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B5A5" w14:textId="77777777" w:rsidR="006F3FAF" w:rsidRPr="00BD2F6E"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bookmarkStart w:id="0" w:name="_Toc177044864"/>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369F9" w:rsidRPr="00A8010F" w14:paraId="6F2939C8" w14:textId="77777777" w:rsidTr="006F3FAF">
        <w:tc>
          <w:tcPr>
            <w:tcW w:w="4814" w:type="dxa"/>
          </w:tcPr>
          <w:p w14:paraId="001693D2" w14:textId="77777777" w:rsidR="006F3FAF" w:rsidRPr="00BD2F6E" w:rsidRDefault="006F3FAF" w:rsidP="00C26FE2">
            <w:pPr>
              <w:keepNext/>
              <w:keepLines/>
              <w:spacing w:line="276" w:lineRule="auto"/>
              <w:ind w:left="142" w:right="-1" w:firstLine="0"/>
              <w:outlineLvl w:val="0"/>
              <w:rPr>
                <w:rFonts w:ascii="Times New Roman" w:hAnsi="Times New Roman" w:cs="Times New Roman"/>
                <w:snapToGrid w:val="0"/>
                <w:lang w:eastAsia="en-US"/>
              </w:rPr>
            </w:pPr>
          </w:p>
        </w:tc>
        <w:tc>
          <w:tcPr>
            <w:tcW w:w="4814" w:type="dxa"/>
          </w:tcPr>
          <w:p w14:paraId="09212041" w14:textId="77777777" w:rsidR="006F3FAF" w:rsidRPr="00A8010F" w:rsidRDefault="006F3FAF" w:rsidP="00C26FE2">
            <w:pPr>
              <w:keepNext/>
              <w:keepLines/>
              <w:spacing w:line="276" w:lineRule="auto"/>
              <w:ind w:left="142" w:right="-1" w:firstLine="0"/>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 xml:space="preserve">ПРИЛОЖЕНИЕ </w:t>
            </w:r>
          </w:p>
          <w:p w14:paraId="56DF1416" w14:textId="77777777" w:rsidR="006F3FAF" w:rsidRPr="00A8010F" w:rsidRDefault="006F3FAF" w:rsidP="00C26FE2">
            <w:pPr>
              <w:keepNext/>
              <w:keepLines/>
              <w:spacing w:line="276" w:lineRule="auto"/>
              <w:ind w:left="142" w:right="-1" w:firstLine="0"/>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к решению Совета муниципального</w:t>
            </w:r>
          </w:p>
          <w:p w14:paraId="47126BDB" w14:textId="77777777" w:rsidR="006F3FAF" w:rsidRPr="00A8010F" w:rsidRDefault="006F3FAF" w:rsidP="00C26FE2">
            <w:pPr>
              <w:keepNext/>
              <w:keepLines/>
              <w:spacing w:line="276" w:lineRule="auto"/>
              <w:ind w:left="142" w:right="-1" w:firstLine="0"/>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образования Северский район</w:t>
            </w:r>
          </w:p>
          <w:p w14:paraId="28C07E90" w14:textId="25736BDF" w:rsidR="006F3FAF" w:rsidRPr="00A8010F" w:rsidRDefault="006F3FAF" w:rsidP="00C26FE2">
            <w:pPr>
              <w:keepNext/>
              <w:keepLines/>
              <w:spacing w:line="276" w:lineRule="auto"/>
              <w:ind w:left="142" w:right="-1" w:firstLine="0"/>
              <w:outlineLvl w:val="0"/>
              <w:rPr>
                <w:rFonts w:ascii="Times New Roman" w:hAnsi="Times New Roman" w:cs="Times New Roman"/>
                <w:snapToGrid w:val="0"/>
                <w:sz w:val="28"/>
                <w:szCs w:val="28"/>
                <w:lang w:eastAsia="en-US"/>
              </w:rPr>
            </w:pPr>
            <w:r w:rsidRPr="00A8010F">
              <w:rPr>
                <w:rFonts w:ascii="Times New Roman" w:hAnsi="Times New Roman" w:cs="Times New Roman"/>
                <w:snapToGrid w:val="0"/>
                <w:sz w:val="28"/>
                <w:szCs w:val="28"/>
                <w:lang w:eastAsia="en-US"/>
              </w:rPr>
              <w:t xml:space="preserve">от </w:t>
            </w:r>
            <w:r w:rsidR="00C26FE2">
              <w:rPr>
                <w:rFonts w:ascii="Times New Roman" w:hAnsi="Times New Roman" w:cs="Times New Roman"/>
                <w:snapToGrid w:val="0"/>
                <w:sz w:val="28"/>
                <w:szCs w:val="28"/>
                <w:lang w:eastAsia="en-US"/>
              </w:rPr>
              <w:t>24.10.2024</w:t>
            </w:r>
            <w:r w:rsidRPr="00A8010F">
              <w:rPr>
                <w:rFonts w:ascii="Times New Roman" w:hAnsi="Times New Roman" w:cs="Times New Roman"/>
                <w:snapToGrid w:val="0"/>
                <w:sz w:val="28"/>
                <w:szCs w:val="28"/>
                <w:lang w:eastAsia="en-US"/>
              </w:rPr>
              <w:t xml:space="preserve"> № </w:t>
            </w:r>
            <w:r w:rsidR="00C26FE2">
              <w:rPr>
                <w:rFonts w:ascii="Times New Roman" w:hAnsi="Times New Roman" w:cs="Times New Roman"/>
                <w:snapToGrid w:val="0"/>
                <w:sz w:val="28"/>
                <w:szCs w:val="28"/>
                <w:lang w:eastAsia="en-US"/>
              </w:rPr>
              <w:t>502</w:t>
            </w:r>
          </w:p>
          <w:p w14:paraId="7BC41128" w14:textId="77777777" w:rsidR="006F3FAF" w:rsidRPr="00A8010F" w:rsidRDefault="006F3FAF" w:rsidP="00C26FE2">
            <w:pPr>
              <w:keepNext/>
              <w:keepLines/>
              <w:spacing w:line="276" w:lineRule="auto"/>
              <w:ind w:left="142" w:right="-1" w:firstLine="0"/>
              <w:outlineLvl w:val="0"/>
              <w:rPr>
                <w:rFonts w:ascii="Times New Roman" w:hAnsi="Times New Roman" w:cs="Times New Roman"/>
                <w:snapToGrid w:val="0"/>
                <w:lang w:val="az-Cyrl-AZ" w:eastAsia="en-US"/>
              </w:rPr>
            </w:pPr>
          </w:p>
          <w:p w14:paraId="7D3180DB" w14:textId="77777777" w:rsidR="006F3FAF" w:rsidRPr="00A8010F" w:rsidRDefault="006F3FAF" w:rsidP="00C26FE2">
            <w:pPr>
              <w:keepNext/>
              <w:keepLines/>
              <w:spacing w:line="276" w:lineRule="auto"/>
              <w:ind w:left="142" w:right="-1" w:firstLine="0"/>
              <w:outlineLvl w:val="0"/>
              <w:rPr>
                <w:rFonts w:ascii="Times New Roman" w:hAnsi="Times New Roman" w:cs="Times New Roman"/>
                <w:snapToGrid w:val="0"/>
                <w:lang w:eastAsia="en-US"/>
              </w:rPr>
            </w:pPr>
          </w:p>
        </w:tc>
      </w:tr>
    </w:tbl>
    <w:p w14:paraId="33472804" w14:textId="77777777" w:rsidR="00BD7F3C" w:rsidRPr="00A8010F" w:rsidRDefault="00BD7F3C" w:rsidP="00C26FE2">
      <w:pPr>
        <w:keepNext/>
        <w:keepLines/>
        <w:spacing w:line="276" w:lineRule="auto"/>
        <w:ind w:left="142" w:right="-1" w:firstLine="709"/>
        <w:outlineLvl w:val="0"/>
        <w:rPr>
          <w:rFonts w:ascii="Times New Roman" w:hAnsi="Times New Roman" w:cs="Times New Roman"/>
          <w:b/>
          <w:bCs/>
          <w:snapToGrid w:val="0"/>
          <w:lang w:eastAsia="en-US"/>
        </w:rPr>
      </w:pPr>
    </w:p>
    <w:p w14:paraId="0A85A667" w14:textId="5A275DD2"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ПРАВИЛА ЗЕМЛЕПОЛЬЗОВАНИЯ</w:t>
      </w:r>
    </w:p>
    <w:p w14:paraId="444D7F21" w14:textId="28138F83"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И ЗАСТРОЙКИ СМОЛЕНСКОГО СЕЛЬСКОГО ПОСЕЛЕНИЯ</w:t>
      </w:r>
    </w:p>
    <w:p w14:paraId="6C12FA4A"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СЕВЕРСКОГО РАЙОНА КРАСНОДАРСКОГО КРАЯ</w:t>
      </w:r>
    </w:p>
    <w:p w14:paraId="35E729D3"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712B02A4"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790F8B6A"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003C4DD6"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ТОМ I</w:t>
      </w:r>
    </w:p>
    <w:p w14:paraId="45C587A8"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761FE1AA"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510A9DF2"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231E3FCA" w14:textId="77777777" w:rsidR="00BD7F3C"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 xml:space="preserve">ПОРЯДОК ПРИМЕНЕНИЯ ПРАВИЛ ЗЕМЛЕПОЛЬЗОВАНИЯ И ЗАСТРОЙКИ </w:t>
      </w:r>
    </w:p>
    <w:p w14:paraId="0CDDD638" w14:textId="4494FF98"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r w:rsidRPr="00A8010F">
        <w:rPr>
          <w:rFonts w:ascii="Times New Roman" w:hAnsi="Times New Roman" w:cs="Times New Roman"/>
          <w:b/>
          <w:bCs/>
          <w:snapToGrid w:val="0"/>
          <w:lang w:eastAsia="en-US"/>
        </w:rPr>
        <w:t>И ВНЕСЕНИЯ В НИХ ИЗМЕНЕНИЙ</w:t>
      </w:r>
    </w:p>
    <w:p w14:paraId="006E6715" w14:textId="77777777" w:rsidR="006F3FAF" w:rsidRPr="00A8010F" w:rsidRDefault="006F3FAF" w:rsidP="00C26FE2">
      <w:pPr>
        <w:keepNext/>
        <w:keepLines/>
        <w:spacing w:line="276" w:lineRule="auto"/>
        <w:ind w:left="142" w:right="-1" w:firstLine="0"/>
        <w:outlineLvl w:val="0"/>
        <w:rPr>
          <w:rFonts w:ascii="Times New Roman" w:hAnsi="Times New Roman" w:cs="Times New Roman"/>
          <w:b/>
          <w:bCs/>
          <w:snapToGrid w:val="0"/>
          <w:lang w:eastAsia="en-US"/>
        </w:rPr>
      </w:pPr>
    </w:p>
    <w:p w14:paraId="4A67B423" w14:textId="73F5427F" w:rsidR="008D581C" w:rsidRPr="00A8010F" w:rsidRDefault="008D581C" w:rsidP="00C26FE2">
      <w:pPr>
        <w:keepNext/>
        <w:keepLines/>
        <w:spacing w:line="276" w:lineRule="auto"/>
        <w:ind w:left="142" w:right="-1" w:firstLine="0"/>
        <w:outlineLvl w:val="0"/>
        <w:rPr>
          <w:rFonts w:ascii="Times New Roman" w:eastAsia="Calibri" w:hAnsi="Times New Roman" w:cs="Times New Roman"/>
          <w:b/>
          <w:bCs/>
          <w:lang w:eastAsia="en-US"/>
        </w:rPr>
      </w:pPr>
      <w:r w:rsidRPr="00A8010F">
        <w:rPr>
          <w:rFonts w:ascii="Times New Roman" w:hAnsi="Times New Roman" w:cs="Times New Roman"/>
          <w:b/>
          <w:bCs/>
          <w:snapToGrid w:val="0"/>
          <w:lang w:eastAsia="en-US"/>
        </w:rPr>
        <w:t>ВВЕДЕНИЕ</w:t>
      </w:r>
      <w:bookmarkEnd w:id="0"/>
    </w:p>
    <w:p w14:paraId="07767C2F" w14:textId="77777777" w:rsidR="008D581C" w:rsidRPr="00A8010F" w:rsidRDefault="008D581C" w:rsidP="00C26FE2">
      <w:pPr>
        <w:ind w:left="142" w:right="-1" w:firstLine="709"/>
        <w:rPr>
          <w:rFonts w:ascii="Times New Roman" w:eastAsia="Calibri" w:hAnsi="Times New Roman" w:cs="Times New Roman"/>
          <w:b/>
          <w:bCs/>
          <w:lang w:eastAsia="en-US"/>
        </w:rPr>
      </w:pPr>
    </w:p>
    <w:p w14:paraId="7A560548" w14:textId="1F5A20FC" w:rsidR="008D581C" w:rsidRPr="00A8010F" w:rsidRDefault="008D581C" w:rsidP="00C26FE2">
      <w:pPr>
        <w:tabs>
          <w:tab w:val="left" w:pos="9356"/>
        </w:tabs>
        <w:overflowPunct w:val="0"/>
        <w:ind w:left="142" w:right="-1" w:firstLine="709"/>
        <w:textAlignment w:val="baseline"/>
        <w:rPr>
          <w:rFonts w:ascii="Times New Roman" w:hAnsi="Times New Roman" w:cs="Times New Roman"/>
        </w:rPr>
      </w:pPr>
      <w:r w:rsidRPr="00A8010F">
        <w:rPr>
          <w:rFonts w:ascii="Times New Roman" w:hAnsi="Times New Roman" w:cs="Times New Roman"/>
        </w:rPr>
        <w:t>Правила землепользования и застройки Смоленского сельского поселения Северского района Краснодарского края (далее – Правила) подготовлены на основании решения администрации муниципального образования Северский район и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Северский район, иными законами и нормативными правовыми актами Российской Федерации, Краснодарского края и муниципального образования Северский район, а также с учетом положений правовых актов и документов, определяющих основные направления социально-экономического и градостроительного развития Смоленского сельского поселения Северского района, охраны его культурного наследия, окружающей среды и рационального использования природных ресурсов.</w:t>
      </w:r>
    </w:p>
    <w:p w14:paraId="71E138F0" w14:textId="77777777" w:rsidR="009D65F4" w:rsidRPr="00A8010F" w:rsidRDefault="009D65F4" w:rsidP="00C26FE2">
      <w:pPr>
        <w:tabs>
          <w:tab w:val="left" w:pos="9356"/>
        </w:tabs>
        <w:overflowPunct w:val="0"/>
        <w:ind w:left="142" w:right="-1" w:firstLine="709"/>
        <w:textAlignment w:val="baseline"/>
        <w:rPr>
          <w:rFonts w:ascii="Times New Roman" w:hAnsi="Times New Roman" w:cs="Times New Roman"/>
        </w:rPr>
      </w:pPr>
    </w:p>
    <w:p w14:paraId="78BC5D70" w14:textId="2A12139F" w:rsidR="008D581C" w:rsidRPr="00A8010F" w:rsidRDefault="008D581C" w:rsidP="00C26FE2">
      <w:pPr>
        <w:pStyle w:val="1"/>
        <w:tabs>
          <w:tab w:val="left" w:pos="9356"/>
        </w:tabs>
        <w:spacing w:before="0" w:after="0"/>
        <w:ind w:left="142" w:right="-1" w:firstLine="709"/>
        <w:jc w:val="both"/>
        <w:rPr>
          <w:rFonts w:ascii="Times New Roman" w:hAnsi="Times New Roman" w:cs="Times New Roman"/>
          <w:color w:val="auto"/>
        </w:rPr>
      </w:pPr>
      <w:bookmarkStart w:id="1" w:name="_Toc63410750"/>
      <w:bookmarkStart w:id="2" w:name="_Toc148689029"/>
      <w:bookmarkStart w:id="3" w:name="_Toc172019640"/>
      <w:bookmarkStart w:id="4" w:name="_Toc177044865"/>
      <w:r w:rsidRPr="00A8010F">
        <w:rPr>
          <w:rFonts w:ascii="Times New Roman" w:hAnsi="Times New Roman" w:cs="Times New Roman"/>
          <w:color w:val="auto"/>
        </w:rPr>
        <w:t xml:space="preserve">ЧАСТЬ </w:t>
      </w:r>
      <w:r w:rsidRPr="00A8010F">
        <w:rPr>
          <w:rFonts w:ascii="Times New Roman" w:hAnsi="Times New Roman" w:cs="Times New Roman"/>
          <w:color w:val="auto"/>
          <w:lang w:val="en-US"/>
        </w:rPr>
        <w:t>I</w:t>
      </w:r>
      <w:r w:rsidRPr="00A8010F">
        <w:rPr>
          <w:rFonts w:ascii="Times New Roman" w:hAnsi="Times New Roman" w:cs="Times New Roman"/>
          <w:color w:val="auto"/>
        </w:rPr>
        <w:t>. ПОРЯДОК ПРИМЕНЕНИЯ ПРАВИЛ ЗЕМЛЕПОЛЬЗОВАНИЯ И ЗАСТРОЙКИ И ВНЕСЕНИЯ В НИХ ИЗМЕНЕНИЙ</w:t>
      </w:r>
      <w:bookmarkEnd w:id="1"/>
      <w:bookmarkEnd w:id="2"/>
      <w:bookmarkEnd w:id="3"/>
      <w:bookmarkEnd w:id="4"/>
    </w:p>
    <w:p w14:paraId="6D598F57" w14:textId="77777777" w:rsidR="008D581C" w:rsidRPr="00A8010F" w:rsidRDefault="008D581C" w:rsidP="00C26FE2">
      <w:pPr>
        <w:tabs>
          <w:tab w:val="left" w:pos="9356"/>
        </w:tabs>
        <w:ind w:left="142" w:right="-1" w:firstLine="709"/>
        <w:rPr>
          <w:rFonts w:ascii="Times New Roman" w:hAnsi="Times New Roman" w:cs="Times New Roman"/>
          <w:b/>
          <w:bCs/>
        </w:rPr>
      </w:pPr>
    </w:p>
    <w:p w14:paraId="1FDCEDF9" w14:textId="77777777" w:rsidR="008D581C" w:rsidRPr="00A8010F" w:rsidRDefault="008D581C" w:rsidP="00C26FE2">
      <w:pPr>
        <w:tabs>
          <w:tab w:val="left" w:pos="9356"/>
        </w:tabs>
        <w:ind w:left="142" w:right="-1" w:firstLine="709"/>
        <w:outlineLvl w:val="0"/>
        <w:rPr>
          <w:rFonts w:ascii="Times New Roman" w:hAnsi="Times New Roman" w:cs="Times New Roman"/>
          <w:b/>
          <w:bCs/>
          <w:lang w:eastAsia="en-US"/>
        </w:rPr>
      </w:pPr>
      <w:bookmarkStart w:id="5" w:name="__RefHeading__347_2087375748"/>
      <w:bookmarkStart w:id="6" w:name="_Toc120883551"/>
      <w:bookmarkStart w:id="7" w:name="_Toc177044866"/>
      <w:bookmarkEnd w:id="5"/>
      <w:r w:rsidRPr="00A8010F">
        <w:rPr>
          <w:rFonts w:ascii="Times New Roman" w:hAnsi="Times New Roman" w:cs="Times New Roman"/>
          <w:b/>
          <w:bCs/>
          <w:lang w:eastAsia="en-US"/>
        </w:rPr>
        <w:t>Глава 1. ОБЩИЕ ПОЛОЖЕНИЯ</w:t>
      </w:r>
      <w:bookmarkEnd w:id="6"/>
      <w:bookmarkEnd w:id="7"/>
    </w:p>
    <w:p w14:paraId="79A23C8D" w14:textId="77777777" w:rsidR="008D581C" w:rsidRPr="00A8010F" w:rsidRDefault="008D581C" w:rsidP="00C26FE2">
      <w:pPr>
        <w:tabs>
          <w:tab w:val="left" w:pos="9356"/>
        </w:tabs>
        <w:ind w:left="142" w:right="-1" w:firstLine="709"/>
        <w:rPr>
          <w:rFonts w:ascii="Times New Roman" w:eastAsia="Calibri" w:hAnsi="Times New Roman" w:cs="Times New Roman"/>
          <w:b/>
          <w:bCs/>
          <w:lang w:eastAsia="en-US"/>
        </w:rPr>
      </w:pPr>
    </w:p>
    <w:p w14:paraId="5FF9D7EB" w14:textId="77777777" w:rsidR="008D581C" w:rsidRPr="00A8010F" w:rsidRDefault="008D581C" w:rsidP="00C26FE2">
      <w:pPr>
        <w:keepNext/>
        <w:keepLines/>
        <w:tabs>
          <w:tab w:val="left" w:pos="9356"/>
        </w:tabs>
        <w:ind w:left="142" w:right="-1" w:firstLine="709"/>
        <w:outlineLvl w:val="1"/>
        <w:rPr>
          <w:rFonts w:ascii="Times New Roman" w:hAnsi="Times New Roman" w:cs="Times New Roman"/>
          <w:b/>
          <w:lang w:eastAsia="en-US"/>
        </w:rPr>
      </w:pPr>
      <w:bookmarkStart w:id="8" w:name="__RefHeading__349_2087375748"/>
      <w:bookmarkStart w:id="9" w:name="_Toc120883552"/>
      <w:bookmarkStart w:id="10" w:name="_Toc177044867"/>
      <w:bookmarkEnd w:id="8"/>
      <w:r w:rsidRPr="00A8010F">
        <w:rPr>
          <w:rFonts w:ascii="Times New Roman" w:hAnsi="Times New Roman" w:cs="Times New Roman"/>
          <w:b/>
          <w:lang w:eastAsia="en-US"/>
        </w:rPr>
        <w:t>Статья 1. Основные термины и понятия, используемые в Правилах</w:t>
      </w:r>
      <w:bookmarkEnd w:id="9"/>
      <w:bookmarkEnd w:id="10"/>
    </w:p>
    <w:p w14:paraId="0EDD4564" w14:textId="77777777" w:rsidR="008D581C" w:rsidRPr="00A8010F" w:rsidRDefault="008D581C" w:rsidP="00C26FE2">
      <w:pPr>
        <w:tabs>
          <w:tab w:val="left" w:pos="9356"/>
        </w:tabs>
        <w:ind w:left="142" w:right="-1" w:firstLine="709"/>
        <w:rPr>
          <w:rFonts w:ascii="Times New Roman" w:hAnsi="Times New Roman" w:cs="Times New Roman"/>
          <w:lang w:eastAsia="en-US"/>
        </w:rPr>
      </w:pPr>
    </w:p>
    <w:p w14:paraId="59BBB9D6"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rFonts w:eastAsia="Times New Roman"/>
          <w:kern w:val="0"/>
          <w:lang w:eastAsia="ru-RU"/>
        </w:rPr>
      </w:pPr>
      <w:r w:rsidRPr="00A8010F">
        <w:rPr>
          <w:rFonts w:eastAsia="Times New Roman"/>
          <w:kern w:val="0"/>
          <w:lang w:eastAsia="ru-RU"/>
        </w:rPr>
        <w:t>Для целей настоящих Правил используются следующие термины и понятия:</w:t>
      </w:r>
      <w:bookmarkStart w:id="11" w:name="__RefHeading__351_2087375748"/>
      <w:bookmarkEnd w:id="11"/>
    </w:p>
    <w:p w14:paraId="11D51C8A"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градостроительная деятельность</w:t>
      </w:r>
      <w:r w:rsidRPr="00A8010F">
        <w:rPr>
          <w:rFonts w:ascii="Times New Roman" w:hAnsi="Times New Roman" w:cs="Times New Roma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7B48CC9"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территориальное планирование</w:t>
      </w:r>
      <w:r w:rsidRPr="00A8010F">
        <w:rPr>
          <w:rFonts w:ascii="Times New Roman" w:hAnsi="Times New Roman" w:cs="Times New Roman"/>
        </w:rPr>
        <w:t xml:space="preserve"> - планирование развития территорий, в том числе для установления функциональных зон, определения планируемого размещения объектов </w:t>
      </w:r>
      <w:r w:rsidRPr="00A8010F">
        <w:rPr>
          <w:rFonts w:ascii="Times New Roman" w:hAnsi="Times New Roman" w:cs="Times New Roman"/>
        </w:rPr>
        <w:lastRenderedPageBreak/>
        <w:t>федерального значения, объектов регионального значения, объектов местного значения;</w:t>
      </w:r>
    </w:p>
    <w:p w14:paraId="2489CCC5" w14:textId="77777777" w:rsidR="008D581C" w:rsidRPr="00A8010F" w:rsidRDefault="008D581C" w:rsidP="00C26FE2">
      <w:pPr>
        <w:tabs>
          <w:tab w:val="left" w:pos="9356"/>
        </w:tabs>
        <w:ind w:left="142" w:right="-1" w:firstLine="709"/>
        <w:rPr>
          <w:rFonts w:ascii="Times New Roman" w:hAnsi="Times New Roman" w:cs="Times New Roman"/>
        </w:rPr>
      </w:pPr>
      <w:bookmarkStart w:id="12" w:name="sub_103"/>
      <w:r w:rsidRPr="00A8010F">
        <w:rPr>
          <w:rStyle w:val="a9"/>
          <w:rFonts w:ascii="Times New Roman" w:hAnsi="Times New Roman" w:cs="Times New Roman"/>
          <w:color w:val="auto"/>
        </w:rPr>
        <w:t>устойчивое развитие территорий</w:t>
      </w:r>
      <w:r w:rsidRPr="00A8010F">
        <w:rPr>
          <w:rFonts w:ascii="Times New Roman" w:hAnsi="Times New Roman" w:cs="Times New Roma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bookmarkEnd w:id="12"/>
    <w:p w14:paraId="55815B8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зоны с особыми условиями использования территорий</w:t>
      </w:r>
      <w:r w:rsidRPr="00A8010F">
        <w:rPr>
          <w:rFonts w:ascii="Times New Roman" w:hAnsi="Times New Roman" w:cs="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8010F">
        <w:rPr>
          <w:rFonts w:ascii="Times New Roman" w:hAnsi="Times New Roman" w:cs="Times New Roman"/>
        </w:rPr>
        <w:t>приаэродромная</w:t>
      </w:r>
      <w:proofErr w:type="spellEnd"/>
      <w:r w:rsidRPr="00A8010F">
        <w:rPr>
          <w:rFonts w:ascii="Times New Roman" w:hAnsi="Times New Roman" w:cs="Times New Roman"/>
        </w:rPr>
        <w:t xml:space="preserve"> территория, иные зоны, устанавливаемые в соответствии с </w:t>
      </w:r>
      <w:hyperlink r:id="rId8" w:history="1">
        <w:r w:rsidRPr="00A8010F">
          <w:rPr>
            <w:rStyle w:val="aa"/>
            <w:rFonts w:ascii="Times New Roman" w:hAnsi="Times New Roman" w:cs="Times New Roman"/>
            <w:b w:val="0"/>
            <w:bCs w:val="0"/>
            <w:color w:val="auto"/>
          </w:rPr>
          <w:t>законодательством</w:t>
        </w:r>
      </w:hyperlink>
      <w:r w:rsidRPr="00A8010F">
        <w:rPr>
          <w:rFonts w:ascii="Times New Roman" w:hAnsi="Times New Roman" w:cs="Times New Roman"/>
          <w:b/>
          <w:bCs/>
        </w:rPr>
        <w:t xml:space="preserve"> </w:t>
      </w:r>
      <w:r w:rsidRPr="00A8010F">
        <w:rPr>
          <w:rFonts w:ascii="Times New Roman" w:hAnsi="Times New Roman" w:cs="Times New Roman"/>
        </w:rPr>
        <w:t>Российской Федерации;</w:t>
      </w:r>
    </w:p>
    <w:p w14:paraId="5EA26D6A" w14:textId="77777777" w:rsidR="008D581C" w:rsidRPr="00A8010F" w:rsidRDefault="008D581C" w:rsidP="00C26FE2">
      <w:pPr>
        <w:tabs>
          <w:tab w:val="left" w:pos="9356"/>
        </w:tabs>
        <w:ind w:left="142" w:right="-1" w:firstLine="709"/>
        <w:rPr>
          <w:rFonts w:ascii="Times New Roman" w:hAnsi="Times New Roman" w:cs="Times New Roman"/>
        </w:rPr>
      </w:pPr>
      <w:bookmarkStart w:id="13" w:name="sub_105"/>
      <w:r w:rsidRPr="00A8010F">
        <w:rPr>
          <w:rStyle w:val="a9"/>
          <w:rFonts w:ascii="Times New Roman" w:hAnsi="Times New Roman" w:cs="Times New Roman"/>
          <w:color w:val="auto"/>
        </w:rPr>
        <w:t>функциональные зоны</w:t>
      </w:r>
      <w:r w:rsidRPr="00A8010F">
        <w:rPr>
          <w:rFonts w:ascii="Times New Roman" w:hAnsi="Times New Roman" w:cs="Times New Roman"/>
        </w:rPr>
        <w:t xml:space="preserve"> - зоны, для которых документами территориального планирования определены границы и функциональное назначение;</w:t>
      </w:r>
    </w:p>
    <w:p w14:paraId="184C6E00" w14:textId="77777777" w:rsidR="008D581C" w:rsidRPr="00A8010F" w:rsidRDefault="008D581C" w:rsidP="00C26FE2">
      <w:pPr>
        <w:tabs>
          <w:tab w:val="left" w:pos="9356"/>
        </w:tabs>
        <w:ind w:left="142" w:right="-1" w:firstLine="709"/>
        <w:rPr>
          <w:rFonts w:ascii="Times New Roman" w:hAnsi="Times New Roman" w:cs="Times New Roman"/>
        </w:rPr>
      </w:pPr>
      <w:bookmarkStart w:id="14" w:name="sub_106"/>
      <w:bookmarkEnd w:id="13"/>
      <w:r w:rsidRPr="00A8010F">
        <w:rPr>
          <w:rStyle w:val="a9"/>
          <w:rFonts w:ascii="Times New Roman" w:hAnsi="Times New Roman" w:cs="Times New Roman"/>
          <w:color w:val="auto"/>
        </w:rPr>
        <w:t>градостроительное зонирование</w:t>
      </w:r>
      <w:r w:rsidRPr="00A8010F">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4724BE75" w14:textId="77777777" w:rsidR="008D581C" w:rsidRPr="00A8010F" w:rsidRDefault="008D581C" w:rsidP="00C26FE2">
      <w:pPr>
        <w:tabs>
          <w:tab w:val="left" w:pos="9356"/>
        </w:tabs>
        <w:ind w:left="142" w:right="-1" w:firstLine="709"/>
        <w:rPr>
          <w:rFonts w:ascii="Times New Roman" w:hAnsi="Times New Roman" w:cs="Times New Roman"/>
        </w:rPr>
      </w:pPr>
      <w:bookmarkStart w:id="15" w:name="sub_107"/>
      <w:bookmarkEnd w:id="14"/>
      <w:r w:rsidRPr="00A8010F">
        <w:rPr>
          <w:rStyle w:val="a9"/>
          <w:rFonts w:ascii="Times New Roman" w:hAnsi="Times New Roman" w:cs="Times New Roman"/>
          <w:color w:val="auto"/>
        </w:rPr>
        <w:t>территориальные зоны</w:t>
      </w:r>
      <w:r w:rsidRPr="00A8010F">
        <w:rPr>
          <w:rFonts w:ascii="Times New Roman" w:hAnsi="Times New Roman" w:cs="Times New Roman"/>
        </w:rPr>
        <w:t xml:space="preserve"> - зоны, для которых в правилах землепользования и застройки определены границы и установлены градостроительные регламенты;</w:t>
      </w:r>
    </w:p>
    <w:bookmarkEnd w:id="15"/>
    <w:p w14:paraId="67AB5AC7"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правила землепользования и застройки</w:t>
      </w:r>
      <w:r w:rsidRPr="00A8010F">
        <w:rPr>
          <w:rFonts w:ascii="Times New Roman" w:hAnsi="Times New Roman" w:cs="Times New Roman"/>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3C6810D"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градостроительный регламент</w:t>
      </w:r>
      <w:r w:rsidRPr="00A8010F">
        <w:rPr>
          <w:rFonts w:ascii="Times New Roman" w:hAnsi="Times New Roman" w:cs="Times New Roman"/>
        </w:rPr>
        <w:t xml:space="preserve"> - устанавливаемые в пределах границ соответствующей территориальной зоны </w:t>
      </w:r>
      <w:hyperlink w:anchor="sub_37" w:history="1">
        <w:r w:rsidRPr="00A8010F">
          <w:rPr>
            <w:rStyle w:val="aa"/>
            <w:rFonts w:ascii="Times New Roman" w:hAnsi="Times New Roman" w:cs="Times New Roman"/>
            <w:b w:val="0"/>
            <w:bCs w:val="0"/>
            <w:color w:val="auto"/>
          </w:rPr>
          <w:t>виды</w:t>
        </w:r>
      </w:hyperlink>
      <w:r w:rsidRPr="00A8010F">
        <w:rPr>
          <w:rFonts w:ascii="Times New Roman" w:hAnsi="Times New Roman" w:cs="Times New Roman"/>
          <w:b/>
          <w:bCs/>
        </w:rPr>
        <w:t xml:space="preserve"> </w:t>
      </w:r>
      <w:r w:rsidRPr="00A8010F">
        <w:rPr>
          <w:rFonts w:ascii="Times New Roman" w:hAnsi="Times New Roman" w:cs="Times New Roman"/>
        </w:rPr>
        <w:t>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15193C1"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объект капитального строительства</w:t>
      </w:r>
      <w:r w:rsidRPr="00A8010F">
        <w:rPr>
          <w:rFonts w:ascii="Times New Roman" w:hAnsi="Times New Roman" w:cs="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19E509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линейные объекты</w:t>
      </w:r>
      <w:r w:rsidRPr="00A8010F">
        <w:rPr>
          <w:rFonts w:ascii="Times New Roman" w:hAnsi="Times New Roman" w:cs="Times New Roma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187A0C2"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некапитальные строения, сооружения</w:t>
      </w:r>
      <w:r w:rsidRPr="00A8010F">
        <w:rPr>
          <w:rFonts w:ascii="Times New Roman" w:hAnsi="Times New Roman" w:cs="Times New Roman"/>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B2EE068"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информационная модель объекта капитального строительства (далее - информационная модель)</w:t>
      </w:r>
      <w:r w:rsidRPr="00A8010F">
        <w:rPr>
          <w:rFonts w:ascii="Times New Roman" w:hAnsi="Times New Roman" w:cs="Times New Roman"/>
        </w:rPr>
        <w:t xml:space="preserve"> - совокупность взаимосвязанных сведений, документов и </w:t>
      </w:r>
      <w:r w:rsidRPr="00A8010F">
        <w:rPr>
          <w:rFonts w:ascii="Times New Roman" w:hAnsi="Times New Roman" w:cs="Times New Roman"/>
        </w:rPr>
        <w:lastRenderedPageBreak/>
        <w:t>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6063DCE2"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красные линии</w:t>
      </w:r>
      <w:r w:rsidRPr="00A8010F">
        <w:rPr>
          <w:rFonts w:ascii="Times New Roman" w:hAnsi="Times New Roman" w:cs="Times New Roman"/>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21DAD01"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территории общего пользования</w:t>
      </w:r>
      <w:r w:rsidRPr="00A8010F">
        <w:rPr>
          <w:rFonts w:ascii="Times New Roman" w:hAnsi="Times New Roman" w:cs="Times New Roma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bookmarkStart w:id="16" w:name="sub_1013"/>
    </w:p>
    <w:p w14:paraId="7782F692"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строительство</w:t>
      </w:r>
      <w:r w:rsidRPr="00A8010F">
        <w:rPr>
          <w:rFonts w:ascii="Times New Roman" w:hAnsi="Times New Roman" w:cs="Times New Roman"/>
        </w:rPr>
        <w:t xml:space="preserve"> - создание зданий, строений, сооружений (в том числе на месте сносимых объектов капитального строительства);</w:t>
      </w:r>
      <w:bookmarkEnd w:id="16"/>
    </w:p>
    <w:p w14:paraId="763A3EF0"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реконструкция объектов капитального строительства (за исключением линейных объектов)</w:t>
      </w:r>
      <w:r w:rsidRPr="00A8010F">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338D7FCA"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реконструкция линейных объектов</w:t>
      </w:r>
      <w:r w:rsidRPr="00A8010F">
        <w:rPr>
          <w:rFonts w:ascii="Times New Roman" w:hAnsi="Times New Roman" w:cs="Times New Roma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566C32E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капитальный ремонт объектов капитального строительства (за исключением линейных объектов)</w:t>
      </w:r>
      <w:r w:rsidRPr="00A8010F">
        <w:rPr>
          <w:rFonts w:ascii="Times New Roman" w:hAnsi="Times New Roman" w:cs="Times New Roman"/>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0FEAF0C4"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капитальный ремонт линейных объектов</w:t>
      </w:r>
      <w:r w:rsidRPr="00A8010F">
        <w:rPr>
          <w:rFonts w:ascii="Times New Roman" w:hAnsi="Times New Roman" w:cs="Times New Roman"/>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14:paraId="43233EE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снос объекта капитального строительства</w:t>
      </w:r>
      <w:r w:rsidRPr="00A8010F">
        <w:rPr>
          <w:rFonts w:ascii="Times New Roman" w:hAnsi="Times New Roman" w:cs="Times New Roman"/>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bookmarkStart w:id="17" w:name="sub_1015"/>
    </w:p>
    <w:p w14:paraId="3A32255A"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инженерные изыскания</w:t>
      </w:r>
      <w:r w:rsidRPr="00A8010F">
        <w:rPr>
          <w:rFonts w:ascii="Times New Roman" w:hAnsi="Times New Roman" w:cs="Times New Roman"/>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bookmarkEnd w:id="17"/>
    </w:p>
    <w:p w14:paraId="30CFAEF6"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застройщик</w:t>
      </w:r>
      <w:r w:rsidRPr="00A8010F">
        <w:rPr>
          <w:rFonts w:ascii="Times New Roman" w:hAnsi="Times New Roman" w:cs="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9" w:history="1">
        <w:r w:rsidRPr="00A8010F">
          <w:rPr>
            <w:rStyle w:val="aa"/>
            <w:rFonts w:ascii="Times New Roman" w:hAnsi="Times New Roman" w:cs="Times New Roman"/>
            <w:b w:val="0"/>
            <w:bCs w:val="0"/>
            <w:color w:val="auto"/>
          </w:rPr>
          <w:t>бюджетным законодательством</w:t>
        </w:r>
      </w:hyperlink>
      <w:r w:rsidRPr="00A8010F">
        <w:rPr>
          <w:rFonts w:ascii="Times New Roman" w:hAnsi="Times New Roman" w:cs="Times New Roman"/>
          <w:b/>
          <w:bCs/>
        </w:rPr>
        <w:t xml:space="preserve"> </w:t>
      </w:r>
      <w:r w:rsidRPr="00A8010F">
        <w:rPr>
          <w:rFonts w:ascii="Times New Roman" w:hAnsi="Times New Roman" w:cs="Times New Roman"/>
        </w:rPr>
        <w:lastRenderedPageBreak/>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A8010F">
          <w:rPr>
            <w:rStyle w:val="aa"/>
            <w:rFonts w:ascii="Times New Roman" w:hAnsi="Times New Roman" w:cs="Times New Roman"/>
            <w:b w:val="0"/>
            <w:bCs w:val="0"/>
            <w:color w:val="auto"/>
          </w:rPr>
          <w:t>статьей 13.3</w:t>
        </w:r>
      </w:hyperlink>
      <w:r w:rsidRPr="00A8010F">
        <w:rPr>
          <w:rFonts w:ascii="Times New Roman" w:hAnsi="Times New Roman" w:cs="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2A77CEDD"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A8010F">
        <w:rPr>
          <w:rFonts w:ascii="Times New Roman" w:hAnsi="Times New Roman" w:cs="Times New Roman"/>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5147B04D"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объекты федерального значения</w:t>
      </w:r>
      <w:r w:rsidRPr="00A8010F">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 w:history="1">
        <w:r w:rsidRPr="00A8010F">
          <w:rPr>
            <w:rStyle w:val="aa"/>
            <w:rFonts w:ascii="Times New Roman" w:hAnsi="Times New Roman" w:cs="Times New Roman"/>
            <w:b w:val="0"/>
            <w:bCs w:val="0"/>
            <w:color w:val="auto"/>
          </w:rPr>
          <w:t>Конституцией</w:t>
        </w:r>
      </w:hyperlink>
      <w:r w:rsidRPr="00A8010F">
        <w:rPr>
          <w:rFonts w:ascii="Times New Roman" w:hAnsi="Times New Roman" w:cs="Times New Roman"/>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w:anchor="sub_1001" w:history="1">
        <w:r w:rsidRPr="00A8010F">
          <w:rPr>
            <w:rStyle w:val="aa"/>
            <w:rFonts w:ascii="Times New Roman" w:hAnsi="Times New Roman" w:cs="Times New Roman"/>
            <w:b w:val="0"/>
            <w:bCs w:val="0"/>
            <w:color w:val="auto"/>
          </w:rPr>
          <w:t>части 1 статьи 10</w:t>
        </w:r>
      </w:hyperlink>
      <w:r w:rsidRPr="00A8010F">
        <w:rPr>
          <w:rFonts w:ascii="Times New Roman" w:hAnsi="Times New Roman" w:cs="Times New Roman"/>
        </w:rPr>
        <w:t xml:space="preserve"> Градостроительного кодекса РФ областях, </w:t>
      </w:r>
      <w:hyperlink r:id="rId12" w:history="1">
        <w:r w:rsidRPr="00A8010F">
          <w:rPr>
            <w:rStyle w:val="aa"/>
            <w:rFonts w:ascii="Times New Roman" w:hAnsi="Times New Roman" w:cs="Times New Roman"/>
            <w:b w:val="0"/>
            <w:bCs w:val="0"/>
            <w:color w:val="auto"/>
          </w:rPr>
          <w:t>определяются</w:t>
        </w:r>
      </w:hyperlink>
      <w:r w:rsidRPr="00A8010F">
        <w:rPr>
          <w:rFonts w:ascii="Times New Roman" w:hAnsi="Times New Roman" w:cs="Times New Roman"/>
          <w:b/>
          <w:bCs/>
        </w:rPr>
        <w:t xml:space="preserve"> </w:t>
      </w:r>
      <w:r w:rsidRPr="00A8010F">
        <w:rPr>
          <w:rFonts w:ascii="Times New Roman" w:hAnsi="Times New Roman" w:cs="Times New Roman"/>
        </w:rPr>
        <w:t>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464366C5"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объекты регионального значения</w:t>
      </w:r>
      <w:r w:rsidRPr="00A8010F">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A8010F">
          <w:rPr>
            <w:rStyle w:val="aa"/>
            <w:rFonts w:ascii="Times New Roman" w:hAnsi="Times New Roman" w:cs="Times New Roman"/>
            <w:b w:val="0"/>
            <w:bCs w:val="0"/>
            <w:color w:val="auto"/>
          </w:rPr>
          <w:t>Конституцией</w:t>
        </w:r>
      </w:hyperlink>
      <w:r w:rsidRPr="00A8010F">
        <w:rPr>
          <w:rFonts w:ascii="Times New Roman" w:hAnsi="Times New Roman" w:cs="Times New Roman"/>
          <w:b/>
          <w:bCs/>
        </w:rPr>
        <w:t xml:space="preserve"> </w:t>
      </w:r>
      <w:r w:rsidRPr="00A8010F">
        <w:rPr>
          <w:rFonts w:ascii="Times New Roman" w:hAnsi="Times New Roman" w:cs="Times New Roman"/>
        </w:rPr>
        <w:t xml:space="preserve">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sub_1403" w:history="1">
        <w:r w:rsidRPr="00A8010F">
          <w:rPr>
            <w:rStyle w:val="aa"/>
            <w:rFonts w:ascii="Times New Roman" w:hAnsi="Times New Roman" w:cs="Times New Roman"/>
            <w:b w:val="0"/>
            <w:bCs w:val="0"/>
            <w:color w:val="auto"/>
          </w:rPr>
          <w:t>части 3 статьи 14</w:t>
        </w:r>
      </w:hyperlink>
      <w:r w:rsidRPr="00A8010F">
        <w:rPr>
          <w:rFonts w:ascii="Times New Roman" w:hAnsi="Times New Roman" w:cs="Times New Roman"/>
        </w:rPr>
        <w:t xml:space="preserve">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22CA6384"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объекты местного значения</w:t>
      </w:r>
      <w:r w:rsidRPr="00A8010F">
        <w:rPr>
          <w:rFonts w:ascii="Times New Roman" w:hAnsi="Times New Roman" w:cs="Times New Roman"/>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w:t>
      </w:r>
      <w:r w:rsidRPr="00A8010F">
        <w:rPr>
          <w:rFonts w:ascii="Times New Roman" w:hAnsi="Times New Roman" w:cs="Times New Roman"/>
        </w:rPr>
        <w:lastRenderedPageBreak/>
        <w:t xml:space="preserve">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sub_19031" w:history="1">
        <w:r w:rsidRPr="00A8010F">
          <w:rPr>
            <w:rStyle w:val="aa"/>
            <w:rFonts w:ascii="Times New Roman" w:hAnsi="Times New Roman" w:cs="Times New Roman"/>
            <w:b w:val="0"/>
            <w:bCs w:val="0"/>
            <w:color w:val="auto"/>
          </w:rPr>
          <w:t>пункте 1 части 3 статьи 19</w:t>
        </w:r>
      </w:hyperlink>
      <w:r w:rsidRPr="00A8010F">
        <w:rPr>
          <w:rFonts w:ascii="Times New Roman" w:hAnsi="Times New Roman" w:cs="Times New Roman"/>
          <w:b/>
          <w:bCs/>
        </w:rPr>
        <w:t xml:space="preserve"> </w:t>
      </w:r>
      <w:r w:rsidRPr="00A8010F">
        <w:rPr>
          <w:rFonts w:ascii="Times New Roman" w:hAnsi="Times New Roman" w:cs="Times New Roman"/>
        </w:rPr>
        <w:t>и</w:t>
      </w:r>
      <w:r w:rsidRPr="00A8010F">
        <w:rPr>
          <w:rFonts w:ascii="Times New Roman" w:hAnsi="Times New Roman" w:cs="Times New Roman"/>
          <w:b/>
          <w:bCs/>
        </w:rPr>
        <w:t xml:space="preserve"> </w:t>
      </w:r>
      <w:hyperlink w:anchor="sub_23051" w:history="1">
        <w:r w:rsidRPr="00A8010F">
          <w:rPr>
            <w:rStyle w:val="aa"/>
            <w:rFonts w:ascii="Times New Roman" w:hAnsi="Times New Roman" w:cs="Times New Roman"/>
            <w:b w:val="0"/>
            <w:bCs w:val="0"/>
            <w:color w:val="auto"/>
          </w:rPr>
          <w:t>пункте 1 части 5 статьи 23</w:t>
        </w:r>
      </w:hyperlink>
      <w:r w:rsidRPr="00A8010F">
        <w:rPr>
          <w:rFonts w:ascii="Times New Roman" w:hAnsi="Times New Roman" w:cs="Times New Roman"/>
          <w:b/>
          <w:bCs/>
        </w:rPr>
        <w:t xml:space="preserve"> </w:t>
      </w:r>
      <w:r w:rsidRPr="00A8010F">
        <w:rPr>
          <w:rFonts w:ascii="Times New Roman" w:hAnsi="Times New Roman" w:cs="Times New Roman"/>
        </w:rPr>
        <w:t>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49589186"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парковка (парковочное место)</w:t>
      </w:r>
      <w:r w:rsidRPr="00A8010F">
        <w:rPr>
          <w:rFonts w:ascii="Times New Roman" w:hAnsi="Times New Roman"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8010F">
        <w:rPr>
          <w:rFonts w:ascii="Times New Roman" w:hAnsi="Times New Roman" w:cs="Times New Roman"/>
        </w:rPr>
        <w:t>подэстакадных</w:t>
      </w:r>
      <w:proofErr w:type="spellEnd"/>
      <w:r w:rsidRPr="00A8010F">
        <w:rPr>
          <w:rFonts w:ascii="Times New Roman" w:hAnsi="Times New Roman" w:cs="Times New Roman"/>
        </w:rPr>
        <w:t xml:space="preserve"> или </w:t>
      </w:r>
      <w:proofErr w:type="spellStart"/>
      <w:r w:rsidRPr="00A8010F">
        <w:rPr>
          <w:rFonts w:ascii="Times New Roman" w:hAnsi="Times New Roman" w:cs="Times New Roman"/>
        </w:rPr>
        <w:t>подмостовых</w:t>
      </w:r>
      <w:proofErr w:type="spellEnd"/>
      <w:r w:rsidRPr="00A8010F">
        <w:rPr>
          <w:rFonts w:ascii="Times New Roman" w:hAnsi="Times New Roman" w:cs="Times New Roman"/>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5D3A1F6"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технический заказчик</w:t>
      </w:r>
      <w:r w:rsidRPr="00A8010F">
        <w:rPr>
          <w:rFonts w:ascii="Times New Roman" w:hAnsi="Times New Roman" w:cs="Times New Roman"/>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sub_47021" w:history="1">
        <w:r w:rsidRPr="00A8010F">
          <w:rPr>
            <w:rStyle w:val="aa"/>
            <w:rFonts w:ascii="Times New Roman" w:hAnsi="Times New Roman" w:cs="Times New Roman"/>
            <w:b w:val="0"/>
            <w:bCs w:val="0"/>
            <w:color w:val="auto"/>
          </w:rPr>
          <w:t>частью 2.1 статьи 47</w:t>
        </w:r>
      </w:hyperlink>
      <w:r w:rsidRPr="00A8010F">
        <w:rPr>
          <w:rFonts w:ascii="Times New Roman" w:hAnsi="Times New Roman" w:cs="Times New Roman"/>
          <w:b/>
          <w:bCs/>
        </w:rPr>
        <w:t xml:space="preserve">, </w:t>
      </w:r>
      <w:hyperlink w:anchor="sub_48041" w:history="1">
        <w:r w:rsidRPr="00A8010F">
          <w:rPr>
            <w:rStyle w:val="aa"/>
            <w:rFonts w:ascii="Times New Roman" w:hAnsi="Times New Roman" w:cs="Times New Roman"/>
            <w:b w:val="0"/>
            <w:bCs w:val="0"/>
            <w:color w:val="auto"/>
          </w:rPr>
          <w:t>частью 4.1 статьи 48</w:t>
        </w:r>
      </w:hyperlink>
      <w:r w:rsidRPr="00A8010F">
        <w:rPr>
          <w:rFonts w:ascii="Times New Roman" w:hAnsi="Times New Roman" w:cs="Times New Roman"/>
          <w:b/>
          <w:bCs/>
        </w:rPr>
        <w:t xml:space="preserve">, </w:t>
      </w:r>
      <w:hyperlink w:anchor="sub_52021" w:history="1">
        <w:r w:rsidRPr="00A8010F">
          <w:rPr>
            <w:rStyle w:val="aa"/>
            <w:rFonts w:ascii="Times New Roman" w:hAnsi="Times New Roman" w:cs="Times New Roman"/>
            <w:b w:val="0"/>
            <w:bCs w:val="0"/>
            <w:color w:val="auto"/>
          </w:rPr>
          <w:t>частями 2.1</w:t>
        </w:r>
      </w:hyperlink>
      <w:r w:rsidRPr="00A8010F">
        <w:rPr>
          <w:rFonts w:ascii="Times New Roman" w:hAnsi="Times New Roman" w:cs="Times New Roman"/>
          <w:b/>
          <w:bCs/>
        </w:rPr>
        <w:t xml:space="preserve"> </w:t>
      </w:r>
      <w:r w:rsidRPr="00A8010F">
        <w:rPr>
          <w:rFonts w:ascii="Times New Roman" w:hAnsi="Times New Roman" w:cs="Times New Roman"/>
        </w:rPr>
        <w:t>и</w:t>
      </w:r>
      <w:r w:rsidRPr="00A8010F">
        <w:rPr>
          <w:rFonts w:ascii="Times New Roman" w:hAnsi="Times New Roman" w:cs="Times New Roman"/>
          <w:b/>
          <w:bCs/>
        </w:rPr>
        <w:t xml:space="preserve"> </w:t>
      </w:r>
      <w:hyperlink w:anchor="sub_52022" w:history="1">
        <w:r w:rsidRPr="00A8010F">
          <w:rPr>
            <w:rStyle w:val="aa"/>
            <w:rFonts w:ascii="Times New Roman" w:hAnsi="Times New Roman" w:cs="Times New Roman"/>
            <w:b w:val="0"/>
            <w:bCs w:val="0"/>
            <w:color w:val="auto"/>
          </w:rPr>
          <w:t>2.2 статьи 52</w:t>
        </w:r>
      </w:hyperlink>
      <w:r w:rsidRPr="00A8010F">
        <w:rPr>
          <w:rFonts w:ascii="Times New Roman" w:hAnsi="Times New Roman" w:cs="Times New Roman"/>
          <w:b/>
          <w:bCs/>
        </w:rPr>
        <w:t xml:space="preserve">, </w:t>
      </w:r>
      <w:hyperlink w:anchor="sub_555315" w:history="1">
        <w:r w:rsidRPr="00A8010F">
          <w:rPr>
            <w:rStyle w:val="aa"/>
            <w:rFonts w:ascii="Times New Roman" w:hAnsi="Times New Roman" w:cs="Times New Roman"/>
            <w:b w:val="0"/>
            <w:bCs w:val="0"/>
            <w:color w:val="auto"/>
          </w:rPr>
          <w:t>частями 5</w:t>
        </w:r>
      </w:hyperlink>
      <w:r w:rsidRPr="00A8010F">
        <w:rPr>
          <w:rFonts w:ascii="Times New Roman" w:hAnsi="Times New Roman" w:cs="Times New Roman"/>
          <w:b/>
          <w:bCs/>
        </w:rPr>
        <w:t xml:space="preserve"> </w:t>
      </w:r>
      <w:r w:rsidRPr="00A8010F">
        <w:rPr>
          <w:rFonts w:ascii="Times New Roman" w:hAnsi="Times New Roman" w:cs="Times New Roman"/>
        </w:rPr>
        <w:t>и</w:t>
      </w:r>
      <w:r w:rsidRPr="00A8010F">
        <w:rPr>
          <w:rFonts w:ascii="Times New Roman" w:hAnsi="Times New Roman" w:cs="Times New Roman"/>
          <w:b/>
          <w:bCs/>
        </w:rPr>
        <w:t xml:space="preserve"> </w:t>
      </w:r>
      <w:hyperlink w:anchor="sub_555316" w:history="1">
        <w:r w:rsidRPr="00A8010F">
          <w:rPr>
            <w:rStyle w:val="aa"/>
            <w:rFonts w:ascii="Times New Roman" w:hAnsi="Times New Roman" w:cs="Times New Roman"/>
            <w:b w:val="0"/>
            <w:bCs w:val="0"/>
            <w:color w:val="auto"/>
          </w:rPr>
          <w:t>6 статьи 55.31</w:t>
        </w:r>
      </w:hyperlink>
      <w:r w:rsidRPr="00A8010F">
        <w:rPr>
          <w:rFonts w:ascii="Times New Roman" w:hAnsi="Times New Roman" w:cs="Times New Roman"/>
        </w:rPr>
        <w:t xml:space="preserve"> Градостроительного кодекса РФ;</w:t>
      </w:r>
    </w:p>
    <w:p w14:paraId="02F943D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программы комплексного развития систем коммунальной инфраструктуры поселения, муниципального округа, городского округа</w:t>
      </w:r>
      <w:r w:rsidRPr="00A8010F">
        <w:rPr>
          <w:rFonts w:ascii="Times New Roman" w:hAnsi="Times New Roman" w:cs="Times New Roman"/>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РФ,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2FAD6BE6"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lastRenderedPageBreak/>
        <w:t>система коммунальной инфраструктуры</w:t>
      </w:r>
      <w:r w:rsidRPr="00A8010F">
        <w:rPr>
          <w:rFonts w:ascii="Times New Roman" w:hAnsi="Times New Roman" w:cs="Times New Roman"/>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2B111EA4"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транспортно-пересадочный узел</w:t>
      </w:r>
      <w:r w:rsidRPr="00A8010F">
        <w:rPr>
          <w:rFonts w:ascii="Times New Roman" w:hAnsi="Times New Roman" w:cs="Times New Roman"/>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4AD13A04" w14:textId="77777777" w:rsidR="008D581C" w:rsidRPr="00A8010F" w:rsidRDefault="008D581C" w:rsidP="00C26FE2">
      <w:pPr>
        <w:tabs>
          <w:tab w:val="left" w:pos="9356"/>
        </w:tabs>
        <w:ind w:left="142" w:right="-1" w:firstLine="709"/>
        <w:rPr>
          <w:rFonts w:ascii="Times New Roman" w:hAnsi="Times New Roman" w:cs="Times New Roman"/>
        </w:rPr>
      </w:pPr>
      <w:hyperlink r:id="rId14" w:history="1">
        <w:r w:rsidRPr="00A8010F">
          <w:rPr>
            <w:rStyle w:val="aa"/>
            <w:rFonts w:ascii="Times New Roman" w:hAnsi="Times New Roman" w:cs="Times New Roman"/>
            <w:color w:val="auto"/>
          </w:rPr>
          <w:t>нормативы</w:t>
        </w:r>
      </w:hyperlink>
      <w:r w:rsidRPr="00A8010F">
        <w:rPr>
          <w:rStyle w:val="a9"/>
          <w:rFonts w:ascii="Times New Roman" w:hAnsi="Times New Roman" w:cs="Times New Roman"/>
          <w:color w:val="auto"/>
        </w:rPr>
        <w:t xml:space="preserve"> градостроительного проектирования</w:t>
      </w:r>
      <w:r w:rsidRPr="00A8010F">
        <w:rPr>
          <w:rFonts w:ascii="Times New Roman" w:hAnsi="Times New Roman" w:cs="Times New Roman"/>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7AB8D62"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программы комплексного развития транспортной инфраструктуры поселения, муниципального округа, городского округа</w:t>
      </w:r>
      <w:r w:rsidRPr="00A8010F">
        <w:rPr>
          <w:rFonts w:ascii="Times New Roman" w:hAnsi="Times New Roman" w:cs="Times New Roman"/>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РФ,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6B5BD1F3"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программы комплексного развития социальной инфраструктуры поселения, муниципального округа, городского округа</w:t>
      </w:r>
      <w:r w:rsidRPr="00A8010F">
        <w:rPr>
          <w:rFonts w:ascii="Times New Roman" w:hAnsi="Times New Roman" w:cs="Times New Roman"/>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РФ,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3C923FF4"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машино-место</w:t>
      </w:r>
      <w:r w:rsidRPr="00A8010F">
        <w:rPr>
          <w:rFonts w:ascii="Times New Roman" w:hAnsi="Times New Roman" w:cs="Times New Roman"/>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w:t>
      </w:r>
      <w:hyperlink r:id="rId15" w:history="1">
        <w:r w:rsidRPr="00A8010F">
          <w:rPr>
            <w:rStyle w:val="aa"/>
            <w:rFonts w:ascii="Times New Roman" w:hAnsi="Times New Roman" w:cs="Times New Roman"/>
            <w:color w:val="auto"/>
          </w:rPr>
          <w:t>законодательством</w:t>
        </w:r>
      </w:hyperlink>
      <w:r w:rsidRPr="00A8010F">
        <w:rPr>
          <w:rFonts w:ascii="Times New Roman" w:hAnsi="Times New Roman" w:cs="Times New Roman"/>
        </w:rPr>
        <w:t xml:space="preserve"> о государственном кадастровом </w:t>
      </w:r>
      <w:r w:rsidRPr="00A8010F">
        <w:rPr>
          <w:rFonts w:ascii="Times New Roman" w:hAnsi="Times New Roman" w:cs="Times New Roman"/>
        </w:rPr>
        <w:lastRenderedPageBreak/>
        <w:t>учете порядке;</w:t>
      </w:r>
    </w:p>
    <w:p w14:paraId="51AC440A"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комплексное развитие территорий</w:t>
      </w:r>
      <w:r w:rsidRPr="00A8010F">
        <w:rPr>
          <w:rFonts w:ascii="Times New Roman" w:hAnsi="Times New Roman" w:cs="Times New Roman"/>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8BB09A6"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оператор комплексного развития территории</w:t>
      </w:r>
      <w:r w:rsidRPr="00A8010F">
        <w:rPr>
          <w:rFonts w:ascii="Times New Roman" w:hAnsi="Times New Roman" w:cs="Times New Roman"/>
        </w:rPr>
        <w:t xml:space="preserve"> - юридическое лицо, определенное Российской Федерацией или субъектом Российской Федерации в соответствии с Градостроительным кодексом РФ и обеспечивающее реализацию решения о комплексном развитии территории;</w:t>
      </w:r>
    </w:p>
    <w:p w14:paraId="1A6E133A"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элемент планировочной структуры</w:t>
      </w:r>
      <w:r w:rsidRPr="00A8010F">
        <w:rPr>
          <w:rFonts w:ascii="Times New Roman" w:hAnsi="Times New Roman" w:cs="Times New Roman"/>
        </w:rPr>
        <w:t xml:space="preserve">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16" w:history="1">
        <w:r w:rsidRPr="00A8010F">
          <w:rPr>
            <w:rStyle w:val="aa"/>
            <w:rFonts w:ascii="Times New Roman" w:hAnsi="Times New Roman" w:cs="Times New Roman"/>
            <w:b w:val="0"/>
            <w:bCs w:val="0"/>
            <w:color w:val="auto"/>
          </w:rPr>
          <w:t>Виды</w:t>
        </w:r>
      </w:hyperlink>
      <w:r w:rsidRPr="00A8010F">
        <w:rPr>
          <w:rFonts w:ascii="Times New Roman" w:hAnsi="Times New Roman" w:cs="Times New Roman"/>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BE45D75"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благоустройство территории</w:t>
      </w:r>
      <w:r w:rsidRPr="00A8010F">
        <w:rPr>
          <w:rFonts w:ascii="Times New Roman" w:hAnsi="Times New Roman" w:cs="Times New Roma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2E20C9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прилегающая территория</w:t>
      </w:r>
      <w:r w:rsidRPr="00A8010F">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450B15AA"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элементы благоустройства</w:t>
      </w:r>
      <w:r w:rsidRPr="00A8010F">
        <w:rPr>
          <w:rFonts w:ascii="Times New Roman" w:hAnsi="Times New Roman" w:cs="Times New Roma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54AF5CB"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объект индивидуального жилищного строительства</w:t>
      </w:r>
      <w:r w:rsidRPr="00A8010F">
        <w:rPr>
          <w:rFonts w:ascii="Times New Roman" w:hAnsi="Times New Roman" w:cs="Times New Roma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37C4612F" w14:textId="77777777" w:rsidR="008D581C" w:rsidRPr="00A8010F" w:rsidRDefault="008D581C" w:rsidP="00C26FE2">
      <w:pPr>
        <w:tabs>
          <w:tab w:val="left" w:pos="9356"/>
        </w:tabs>
        <w:ind w:left="142" w:right="-1" w:firstLine="709"/>
        <w:rPr>
          <w:rFonts w:ascii="Times New Roman" w:hAnsi="Times New Roman" w:cs="Times New Roman"/>
        </w:rPr>
      </w:pPr>
      <w:r w:rsidRPr="00A8010F">
        <w:rPr>
          <w:rStyle w:val="a9"/>
          <w:rFonts w:ascii="Times New Roman" w:hAnsi="Times New Roman" w:cs="Times New Roman"/>
          <w:color w:val="auto"/>
        </w:rPr>
        <w:t>дом блокированной застройки</w:t>
      </w:r>
      <w:r w:rsidRPr="00A8010F">
        <w:rPr>
          <w:rFonts w:ascii="Times New Roman" w:hAnsi="Times New Roman" w:cs="Times New Roman"/>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03D12C42"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r w:rsidRPr="00A8010F">
        <w:rPr>
          <w:b/>
          <w:bCs/>
          <w:lang w:eastAsia="ru-RU"/>
        </w:rPr>
        <w:t>коэффициент использования территории (КИТ)</w:t>
      </w:r>
      <w:r w:rsidRPr="00A8010F">
        <w:rPr>
          <w:lang w:eastAsia="ru-RU"/>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w:t>
      </w:r>
      <w:r w:rsidRPr="00A8010F">
        <w:rPr>
          <w:lang w:eastAsia="ru-RU"/>
        </w:rPr>
        <w:lastRenderedPageBreak/>
        <w:t>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0A9B8DD6"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r w:rsidRPr="00A8010F">
        <w:rPr>
          <w:b/>
          <w:bCs/>
          <w:lang w:eastAsia="ru-RU"/>
        </w:rPr>
        <w:t>озеленение</w:t>
      </w:r>
      <w:r w:rsidRPr="00A8010F">
        <w:rPr>
          <w:lang w:eastAsia="ru-RU"/>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0C9D0484"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r w:rsidRPr="00A8010F">
        <w:rPr>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7EC2F126"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r w:rsidRPr="00A8010F">
        <w:rPr>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(георешетки);</w:t>
      </w:r>
    </w:p>
    <w:p w14:paraId="17AA3DA9"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r w:rsidRPr="00A8010F">
        <w:rPr>
          <w:b/>
          <w:bCs/>
          <w:lang w:eastAsia="ru-RU"/>
        </w:rPr>
        <w:t>минимальный процент озеленения земельного участка</w:t>
      </w:r>
      <w:r w:rsidRPr="00A8010F">
        <w:rPr>
          <w:lang w:eastAsia="ru-RU"/>
        </w:rPr>
        <w:t xml:space="preserve"> – отношение площади озеленения (зеленых зон) ко всей площади земельного участка;</w:t>
      </w:r>
    </w:p>
    <w:p w14:paraId="790C43CC" w14:textId="77777777" w:rsidR="008D581C" w:rsidRPr="00A8010F" w:rsidRDefault="008D581C"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r w:rsidRPr="00A8010F">
        <w:rPr>
          <w:b/>
          <w:bCs/>
          <w:lang w:eastAsia="ru-RU"/>
        </w:rPr>
        <w:t>максимальный процент застройки в границах земельного участка</w:t>
      </w:r>
      <w:r w:rsidRPr="00A8010F">
        <w:rPr>
          <w:lang w:eastAsia="ru-RU"/>
        </w:rPr>
        <w:t xml:space="preserve">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17354637" w14:textId="77777777" w:rsidR="00C83845" w:rsidRPr="00A8010F" w:rsidRDefault="00C83845" w:rsidP="00C26FE2">
      <w:pPr>
        <w:pStyle w:val="af0"/>
        <w:widowControl/>
        <w:tabs>
          <w:tab w:val="left" w:pos="9356"/>
        </w:tabs>
        <w:suppressAutoHyphens w:val="0"/>
        <w:overflowPunct w:val="0"/>
        <w:autoSpaceDE w:val="0"/>
        <w:autoSpaceDN w:val="0"/>
        <w:adjustRightInd w:val="0"/>
        <w:spacing w:after="0" w:line="240" w:lineRule="auto"/>
        <w:ind w:left="142" w:right="-1"/>
        <w:rPr>
          <w:lang w:eastAsia="ru-RU"/>
        </w:rPr>
      </w:pPr>
    </w:p>
    <w:p w14:paraId="4381C801" w14:textId="77777777" w:rsidR="00C83845" w:rsidRPr="00A8010F" w:rsidRDefault="00C83845" w:rsidP="00C26FE2">
      <w:pPr>
        <w:keepNext/>
        <w:keepLines/>
        <w:tabs>
          <w:tab w:val="left" w:pos="9356"/>
        </w:tabs>
        <w:ind w:left="142" w:right="-1" w:firstLine="709"/>
        <w:outlineLvl w:val="1"/>
        <w:rPr>
          <w:rFonts w:ascii="Times New Roman" w:hAnsi="Times New Roman" w:cs="Times New Roman"/>
          <w:b/>
          <w:lang w:eastAsia="en-US"/>
        </w:rPr>
      </w:pPr>
      <w:bookmarkStart w:id="18" w:name="_Toc177044868"/>
      <w:r w:rsidRPr="00A8010F">
        <w:rPr>
          <w:rFonts w:ascii="Times New Roman" w:hAnsi="Times New Roman" w:cs="Times New Roman"/>
          <w:b/>
          <w:lang w:eastAsia="en-US"/>
        </w:rPr>
        <w:t>Статья 2. Основания введения, назначение и состав Правил</w:t>
      </w:r>
      <w:bookmarkEnd w:id="18"/>
    </w:p>
    <w:p w14:paraId="64E2B4DD" w14:textId="77777777" w:rsidR="00C83845" w:rsidRPr="00A8010F" w:rsidRDefault="00C83845" w:rsidP="00C26FE2">
      <w:pPr>
        <w:tabs>
          <w:tab w:val="left" w:pos="9356"/>
        </w:tabs>
        <w:ind w:left="142" w:right="-1" w:firstLine="709"/>
        <w:rPr>
          <w:rFonts w:ascii="Times New Roman" w:hAnsi="Times New Roman" w:cs="Times New Roman"/>
          <w:lang w:eastAsia="en-US"/>
        </w:rPr>
      </w:pPr>
    </w:p>
    <w:p w14:paraId="68416EB4" w14:textId="77777777" w:rsidR="00C83845" w:rsidRPr="00A8010F" w:rsidRDefault="00C83845" w:rsidP="00C26FE2">
      <w:pPr>
        <w:pStyle w:val="af0"/>
        <w:numPr>
          <w:ilvl w:val="0"/>
          <w:numId w:val="9"/>
        </w:numPr>
        <w:tabs>
          <w:tab w:val="left" w:pos="1035"/>
          <w:tab w:val="left" w:pos="9356"/>
        </w:tabs>
        <w:suppressAutoHyphens w:val="0"/>
        <w:spacing w:after="0" w:line="240" w:lineRule="auto"/>
        <w:ind w:left="142" w:right="-1" w:firstLine="709"/>
      </w:pPr>
      <w:r w:rsidRPr="00A8010F">
        <w:t>Настоящие</w:t>
      </w:r>
      <w:r w:rsidRPr="00A8010F">
        <w:rPr>
          <w:spacing w:val="49"/>
        </w:rPr>
        <w:t xml:space="preserve"> </w:t>
      </w:r>
      <w:r w:rsidRPr="00A8010F">
        <w:rPr>
          <w:spacing w:val="-1"/>
        </w:rPr>
        <w:t>Правила</w:t>
      </w:r>
      <w:r w:rsidRPr="00A8010F">
        <w:rPr>
          <w:spacing w:val="50"/>
        </w:rPr>
        <w:t xml:space="preserve"> </w:t>
      </w:r>
      <w:r w:rsidRPr="00A8010F">
        <w:t>в</w:t>
      </w:r>
      <w:r w:rsidRPr="00A8010F">
        <w:rPr>
          <w:spacing w:val="49"/>
        </w:rPr>
        <w:t xml:space="preserve"> </w:t>
      </w:r>
      <w:r w:rsidRPr="00A8010F">
        <w:rPr>
          <w:spacing w:val="-1"/>
        </w:rPr>
        <w:t>соответствии</w:t>
      </w:r>
      <w:r w:rsidRPr="00A8010F">
        <w:rPr>
          <w:spacing w:val="51"/>
        </w:rPr>
        <w:t xml:space="preserve"> </w:t>
      </w:r>
      <w:r w:rsidRPr="00A8010F">
        <w:t>с</w:t>
      </w:r>
      <w:r w:rsidRPr="00A8010F">
        <w:rPr>
          <w:spacing w:val="50"/>
        </w:rPr>
        <w:t xml:space="preserve"> </w:t>
      </w:r>
      <w:r w:rsidRPr="00A8010F">
        <w:rPr>
          <w:spacing w:val="-1"/>
        </w:rPr>
        <w:t>Градостроительным кодексом Российской Федерации</w:t>
      </w:r>
      <w:r w:rsidRPr="00A8010F">
        <w:t>,</w:t>
      </w:r>
      <w:r w:rsidRPr="00A8010F">
        <w:rPr>
          <w:spacing w:val="59"/>
        </w:rPr>
        <w:t xml:space="preserve"> </w:t>
      </w:r>
      <w:r w:rsidRPr="00A8010F">
        <w:rPr>
          <w:spacing w:val="-1"/>
        </w:rPr>
        <w:t>Земельным кодексом</w:t>
      </w:r>
      <w:r w:rsidRPr="00A8010F">
        <w:rPr>
          <w:spacing w:val="1"/>
        </w:rPr>
        <w:t xml:space="preserve"> </w:t>
      </w:r>
      <w:r w:rsidRPr="00A8010F">
        <w:t xml:space="preserve">Российской Федерации </w:t>
      </w:r>
      <w:r w:rsidRPr="00A8010F">
        <w:rPr>
          <w:spacing w:val="-1"/>
        </w:rPr>
        <w:t>предусматривают</w:t>
      </w:r>
      <w:r w:rsidRPr="00A8010F">
        <w:t xml:space="preserve"> в Смоленском сельском поселении</w:t>
      </w:r>
      <w:r w:rsidRPr="00A8010F">
        <w:rPr>
          <w:spacing w:val="-9"/>
        </w:rPr>
        <w:t xml:space="preserve"> </w:t>
      </w:r>
      <w:r w:rsidRPr="00A8010F">
        <w:rPr>
          <w:spacing w:val="-1"/>
        </w:rPr>
        <w:t>Северского</w:t>
      </w:r>
      <w:r w:rsidRPr="00A8010F">
        <w:rPr>
          <w:spacing w:val="-7"/>
        </w:rPr>
        <w:t xml:space="preserve"> </w:t>
      </w:r>
      <w:r w:rsidRPr="00A8010F">
        <w:t>района</w:t>
      </w:r>
      <w:r w:rsidRPr="00A8010F">
        <w:rPr>
          <w:spacing w:val="-7"/>
        </w:rPr>
        <w:t xml:space="preserve"> </w:t>
      </w:r>
      <w:r w:rsidRPr="00A8010F">
        <w:t>систему</w:t>
      </w:r>
      <w:r w:rsidRPr="00A8010F">
        <w:rPr>
          <w:spacing w:val="-7"/>
        </w:rPr>
        <w:t xml:space="preserve"> </w:t>
      </w:r>
      <w:r w:rsidRPr="00A8010F">
        <w:rPr>
          <w:spacing w:val="-1"/>
        </w:rPr>
        <w:t>регулирования</w:t>
      </w:r>
      <w:r w:rsidRPr="00A8010F">
        <w:rPr>
          <w:spacing w:val="-8"/>
        </w:rPr>
        <w:t xml:space="preserve"> </w:t>
      </w:r>
      <w:r w:rsidRPr="00A8010F">
        <w:t>землепользования</w:t>
      </w:r>
      <w:r w:rsidRPr="00A8010F">
        <w:rPr>
          <w:spacing w:val="-8"/>
        </w:rPr>
        <w:t xml:space="preserve"> </w:t>
      </w:r>
      <w:r w:rsidRPr="00A8010F">
        <w:t>и</w:t>
      </w:r>
      <w:r w:rsidRPr="00A8010F">
        <w:rPr>
          <w:spacing w:val="45"/>
        </w:rPr>
        <w:t xml:space="preserve"> </w:t>
      </w:r>
      <w:r w:rsidRPr="00A8010F">
        <w:t>застройки,</w:t>
      </w:r>
      <w:r w:rsidRPr="00A8010F">
        <w:rPr>
          <w:spacing w:val="41"/>
        </w:rPr>
        <w:t xml:space="preserve"> </w:t>
      </w:r>
      <w:r w:rsidRPr="00A8010F">
        <w:rPr>
          <w:spacing w:val="-1"/>
        </w:rPr>
        <w:t>которая</w:t>
      </w:r>
      <w:r w:rsidRPr="00A8010F">
        <w:rPr>
          <w:spacing w:val="40"/>
        </w:rPr>
        <w:t xml:space="preserve"> </w:t>
      </w:r>
      <w:r w:rsidRPr="00A8010F">
        <w:t>основана</w:t>
      </w:r>
      <w:r w:rsidRPr="00A8010F">
        <w:rPr>
          <w:spacing w:val="40"/>
        </w:rPr>
        <w:t xml:space="preserve"> </w:t>
      </w:r>
      <w:r w:rsidRPr="00A8010F">
        <w:t>на</w:t>
      </w:r>
      <w:r w:rsidRPr="00A8010F">
        <w:rPr>
          <w:spacing w:val="40"/>
        </w:rPr>
        <w:t xml:space="preserve"> </w:t>
      </w:r>
      <w:r w:rsidRPr="00A8010F">
        <w:t>градостроительном</w:t>
      </w:r>
      <w:r w:rsidRPr="00A8010F">
        <w:rPr>
          <w:spacing w:val="41"/>
        </w:rPr>
        <w:t xml:space="preserve"> </w:t>
      </w:r>
      <w:r w:rsidRPr="00A8010F">
        <w:t>зонировании</w:t>
      </w:r>
      <w:r w:rsidRPr="00A8010F">
        <w:rPr>
          <w:spacing w:val="41"/>
        </w:rPr>
        <w:t xml:space="preserve"> </w:t>
      </w:r>
      <w:r w:rsidRPr="00A8010F">
        <w:t>–</w:t>
      </w:r>
      <w:r w:rsidRPr="00A8010F">
        <w:rPr>
          <w:spacing w:val="40"/>
        </w:rPr>
        <w:t xml:space="preserve"> </w:t>
      </w:r>
      <w:r w:rsidRPr="00A8010F">
        <w:t>делении</w:t>
      </w:r>
      <w:r w:rsidRPr="00A8010F">
        <w:rPr>
          <w:spacing w:val="39"/>
        </w:rPr>
        <w:t xml:space="preserve"> </w:t>
      </w:r>
      <w:r w:rsidRPr="00A8010F">
        <w:t>всей</w:t>
      </w:r>
      <w:r w:rsidRPr="00A8010F">
        <w:rPr>
          <w:spacing w:val="40"/>
        </w:rPr>
        <w:t xml:space="preserve"> </w:t>
      </w:r>
      <w:r w:rsidRPr="00A8010F">
        <w:rPr>
          <w:spacing w:val="-1"/>
        </w:rPr>
        <w:t>территории</w:t>
      </w:r>
      <w:r w:rsidRPr="00A8010F">
        <w:rPr>
          <w:spacing w:val="40"/>
        </w:rPr>
        <w:t xml:space="preserve"> </w:t>
      </w:r>
      <w:r w:rsidRPr="00A8010F">
        <w:t>в</w:t>
      </w:r>
      <w:r w:rsidRPr="00A8010F">
        <w:rPr>
          <w:spacing w:val="40"/>
        </w:rPr>
        <w:t xml:space="preserve"> </w:t>
      </w:r>
      <w:r w:rsidRPr="00A8010F">
        <w:t>границах</w:t>
      </w:r>
      <w:r w:rsidRPr="00A8010F">
        <w:rPr>
          <w:spacing w:val="30"/>
        </w:rPr>
        <w:t xml:space="preserve"> </w:t>
      </w:r>
      <w:r w:rsidRPr="00A8010F">
        <w:t>Смоленского сельского</w:t>
      </w:r>
      <w:r w:rsidRPr="00A8010F">
        <w:rPr>
          <w:spacing w:val="2"/>
        </w:rPr>
        <w:t xml:space="preserve"> </w:t>
      </w:r>
      <w:r w:rsidRPr="00A8010F">
        <w:t>поселения</w:t>
      </w:r>
      <w:r w:rsidRPr="00A8010F">
        <w:rPr>
          <w:spacing w:val="3"/>
        </w:rPr>
        <w:t xml:space="preserve"> </w:t>
      </w:r>
      <w:r w:rsidRPr="00A8010F">
        <w:t>на</w:t>
      </w:r>
      <w:r w:rsidRPr="00A8010F">
        <w:rPr>
          <w:spacing w:val="3"/>
        </w:rPr>
        <w:t xml:space="preserve"> </w:t>
      </w:r>
      <w:r w:rsidRPr="00A8010F">
        <w:rPr>
          <w:spacing w:val="-1"/>
        </w:rPr>
        <w:t>территориальные</w:t>
      </w:r>
      <w:r w:rsidRPr="00A8010F">
        <w:rPr>
          <w:spacing w:val="3"/>
        </w:rPr>
        <w:t xml:space="preserve"> </w:t>
      </w:r>
      <w:r w:rsidRPr="00A8010F">
        <w:rPr>
          <w:spacing w:val="-1"/>
        </w:rPr>
        <w:t>зоны</w:t>
      </w:r>
      <w:r w:rsidRPr="00A8010F">
        <w:rPr>
          <w:spacing w:val="2"/>
        </w:rPr>
        <w:t xml:space="preserve"> </w:t>
      </w:r>
      <w:r w:rsidRPr="00A8010F">
        <w:t>с</w:t>
      </w:r>
      <w:r w:rsidRPr="00A8010F">
        <w:rPr>
          <w:spacing w:val="2"/>
        </w:rPr>
        <w:t xml:space="preserve"> </w:t>
      </w:r>
      <w:r w:rsidRPr="00A8010F">
        <w:rPr>
          <w:spacing w:val="-1"/>
        </w:rPr>
        <w:t>установлением</w:t>
      </w:r>
      <w:r w:rsidRPr="00A8010F">
        <w:rPr>
          <w:spacing w:val="4"/>
        </w:rPr>
        <w:t xml:space="preserve"> </w:t>
      </w:r>
      <w:r w:rsidRPr="00A8010F">
        <w:rPr>
          <w:spacing w:val="-1"/>
        </w:rPr>
        <w:t>для</w:t>
      </w:r>
      <w:r w:rsidRPr="00A8010F">
        <w:rPr>
          <w:spacing w:val="3"/>
        </w:rPr>
        <w:t xml:space="preserve"> </w:t>
      </w:r>
      <w:r w:rsidRPr="00A8010F">
        <w:t>каждой</w:t>
      </w:r>
      <w:r w:rsidRPr="00A8010F">
        <w:rPr>
          <w:spacing w:val="3"/>
        </w:rPr>
        <w:t xml:space="preserve"> </w:t>
      </w:r>
      <w:r w:rsidRPr="00A8010F">
        <w:t>из</w:t>
      </w:r>
      <w:r w:rsidRPr="00A8010F">
        <w:rPr>
          <w:spacing w:val="2"/>
        </w:rPr>
        <w:t xml:space="preserve"> </w:t>
      </w:r>
      <w:r w:rsidRPr="00A8010F">
        <w:t>них</w:t>
      </w:r>
      <w:r w:rsidRPr="00A8010F">
        <w:rPr>
          <w:spacing w:val="57"/>
        </w:rPr>
        <w:t xml:space="preserve"> </w:t>
      </w:r>
      <w:r w:rsidRPr="00A8010F">
        <w:t>единого</w:t>
      </w:r>
      <w:r w:rsidRPr="00A8010F">
        <w:rPr>
          <w:spacing w:val="5"/>
        </w:rPr>
        <w:t xml:space="preserve"> </w:t>
      </w:r>
      <w:r w:rsidRPr="00A8010F">
        <w:t>градостроительного</w:t>
      </w:r>
      <w:r w:rsidRPr="00A8010F">
        <w:rPr>
          <w:spacing w:val="4"/>
        </w:rPr>
        <w:t xml:space="preserve"> </w:t>
      </w:r>
      <w:r w:rsidRPr="00A8010F">
        <w:t>регламента</w:t>
      </w:r>
      <w:r w:rsidRPr="00A8010F">
        <w:rPr>
          <w:spacing w:val="4"/>
        </w:rPr>
        <w:t xml:space="preserve"> </w:t>
      </w:r>
      <w:r w:rsidRPr="00A8010F">
        <w:t>по</w:t>
      </w:r>
      <w:r w:rsidRPr="00A8010F">
        <w:rPr>
          <w:spacing w:val="4"/>
        </w:rPr>
        <w:t xml:space="preserve"> </w:t>
      </w:r>
      <w:r w:rsidRPr="00A8010F">
        <w:t>видам</w:t>
      </w:r>
      <w:r w:rsidRPr="00A8010F">
        <w:rPr>
          <w:spacing w:val="5"/>
        </w:rPr>
        <w:t xml:space="preserve"> </w:t>
      </w:r>
      <w:r w:rsidRPr="00A8010F">
        <w:t>и</w:t>
      </w:r>
      <w:r w:rsidRPr="00A8010F">
        <w:rPr>
          <w:spacing w:val="5"/>
        </w:rPr>
        <w:t xml:space="preserve"> </w:t>
      </w:r>
      <w:r w:rsidRPr="00A8010F">
        <w:rPr>
          <w:spacing w:val="-1"/>
        </w:rPr>
        <w:t>предельным</w:t>
      </w:r>
      <w:r w:rsidRPr="00A8010F">
        <w:rPr>
          <w:spacing w:val="5"/>
        </w:rPr>
        <w:t xml:space="preserve"> </w:t>
      </w:r>
      <w:r w:rsidRPr="00A8010F">
        <w:rPr>
          <w:spacing w:val="-1"/>
        </w:rPr>
        <w:t>параметрам</w:t>
      </w:r>
      <w:r w:rsidRPr="00A8010F">
        <w:rPr>
          <w:spacing w:val="5"/>
        </w:rPr>
        <w:t xml:space="preserve"> </w:t>
      </w:r>
      <w:r w:rsidRPr="00A8010F">
        <w:t>разрешенного</w:t>
      </w:r>
      <w:r w:rsidRPr="00A8010F">
        <w:rPr>
          <w:spacing w:val="35"/>
        </w:rPr>
        <w:t xml:space="preserve"> </w:t>
      </w:r>
      <w:r w:rsidRPr="00A8010F">
        <w:t>использования</w:t>
      </w:r>
      <w:r w:rsidRPr="00A8010F">
        <w:rPr>
          <w:spacing w:val="48"/>
        </w:rPr>
        <w:t xml:space="preserve"> </w:t>
      </w:r>
      <w:r w:rsidRPr="00A8010F">
        <w:rPr>
          <w:spacing w:val="-1"/>
        </w:rPr>
        <w:t>земельных</w:t>
      </w:r>
      <w:r w:rsidRPr="00A8010F">
        <w:rPr>
          <w:spacing w:val="47"/>
        </w:rPr>
        <w:t xml:space="preserve"> </w:t>
      </w:r>
      <w:r w:rsidRPr="00A8010F">
        <w:t>участков</w:t>
      </w:r>
      <w:r w:rsidRPr="00A8010F">
        <w:rPr>
          <w:spacing w:val="48"/>
        </w:rPr>
        <w:t xml:space="preserve"> </w:t>
      </w:r>
      <w:r w:rsidRPr="00A8010F">
        <w:t>в</w:t>
      </w:r>
      <w:r w:rsidRPr="00A8010F">
        <w:rPr>
          <w:spacing w:val="48"/>
        </w:rPr>
        <w:t xml:space="preserve"> </w:t>
      </w:r>
      <w:r w:rsidRPr="00A8010F">
        <w:t>границах</w:t>
      </w:r>
      <w:r w:rsidRPr="00A8010F">
        <w:rPr>
          <w:spacing w:val="49"/>
        </w:rPr>
        <w:t xml:space="preserve"> </w:t>
      </w:r>
      <w:r w:rsidRPr="00A8010F">
        <w:t>этих</w:t>
      </w:r>
      <w:r w:rsidRPr="00A8010F">
        <w:rPr>
          <w:spacing w:val="48"/>
        </w:rPr>
        <w:t xml:space="preserve"> </w:t>
      </w:r>
      <w:r w:rsidRPr="00A8010F">
        <w:rPr>
          <w:spacing w:val="-1"/>
        </w:rPr>
        <w:t>территориальных</w:t>
      </w:r>
      <w:r w:rsidRPr="00A8010F">
        <w:rPr>
          <w:spacing w:val="48"/>
        </w:rPr>
        <w:t xml:space="preserve"> </w:t>
      </w:r>
      <w:r w:rsidRPr="00A8010F">
        <w:t>зон,</w:t>
      </w:r>
      <w:r w:rsidRPr="00A8010F">
        <w:rPr>
          <w:spacing w:val="48"/>
        </w:rPr>
        <w:t xml:space="preserve"> </w:t>
      </w:r>
      <w:r w:rsidRPr="00A8010F">
        <w:t>для</w:t>
      </w:r>
      <w:r w:rsidRPr="00A8010F">
        <w:rPr>
          <w:spacing w:val="49"/>
        </w:rPr>
        <w:t xml:space="preserve"> </w:t>
      </w:r>
      <w:r w:rsidRPr="00A8010F">
        <w:t>защиты</w:t>
      </w:r>
      <w:r w:rsidRPr="00A8010F">
        <w:rPr>
          <w:spacing w:val="48"/>
        </w:rPr>
        <w:t xml:space="preserve"> </w:t>
      </w:r>
      <w:r w:rsidRPr="00A8010F">
        <w:t>прав</w:t>
      </w:r>
      <w:r w:rsidRPr="00A8010F">
        <w:rPr>
          <w:spacing w:val="44"/>
        </w:rPr>
        <w:t xml:space="preserve"> </w:t>
      </w:r>
      <w:r w:rsidRPr="00A8010F">
        <w:t>граждан</w:t>
      </w:r>
      <w:r w:rsidRPr="00A8010F">
        <w:rPr>
          <w:spacing w:val="21"/>
        </w:rPr>
        <w:t xml:space="preserve"> </w:t>
      </w:r>
      <w:r w:rsidRPr="00A8010F">
        <w:t>и</w:t>
      </w:r>
      <w:r w:rsidRPr="00A8010F">
        <w:rPr>
          <w:spacing w:val="20"/>
        </w:rPr>
        <w:t xml:space="preserve"> </w:t>
      </w:r>
      <w:r w:rsidRPr="00A8010F">
        <w:rPr>
          <w:spacing w:val="-1"/>
        </w:rPr>
        <w:t>обеспечения</w:t>
      </w:r>
      <w:r w:rsidRPr="00A8010F">
        <w:rPr>
          <w:spacing w:val="21"/>
        </w:rPr>
        <w:t xml:space="preserve"> </w:t>
      </w:r>
      <w:r w:rsidRPr="00A8010F">
        <w:t>равенства</w:t>
      </w:r>
      <w:r w:rsidRPr="00A8010F">
        <w:rPr>
          <w:spacing w:val="21"/>
        </w:rPr>
        <w:t xml:space="preserve"> </w:t>
      </w:r>
      <w:r w:rsidRPr="00A8010F">
        <w:t>прав</w:t>
      </w:r>
      <w:r w:rsidRPr="00A8010F">
        <w:rPr>
          <w:spacing w:val="21"/>
        </w:rPr>
        <w:t xml:space="preserve"> </w:t>
      </w:r>
      <w:r w:rsidRPr="00A8010F">
        <w:rPr>
          <w:spacing w:val="-1"/>
        </w:rPr>
        <w:t>физических</w:t>
      </w:r>
      <w:r w:rsidRPr="00A8010F">
        <w:rPr>
          <w:spacing w:val="21"/>
        </w:rPr>
        <w:t xml:space="preserve"> </w:t>
      </w:r>
      <w:r w:rsidRPr="00A8010F">
        <w:t>и</w:t>
      </w:r>
      <w:r w:rsidRPr="00A8010F">
        <w:rPr>
          <w:spacing w:val="21"/>
        </w:rPr>
        <w:t xml:space="preserve"> </w:t>
      </w:r>
      <w:r w:rsidRPr="00A8010F">
        <w:rPr>
          <w:spacing w:val="-1"/>
        </w:rPr>
        <w:t>юридических</w:t>
      </w:r>
      <w:r w:rsidRPr="00A8010F">
        <w:rPr>
          <w:spacing w:val="20"/>
        </w:rPr>
        <w:t xml:space="preserve"> </w:t>
      </w:r>
      <w:r w:rsidRPr="00A8010F">
        <w:t>лиц</w:t>
      </w:r>
      <w:r w:rsidRPr="00A8010F">
        <w:rPr>
          <w:spacing w:val="21"/>
        </w:rPr>
        <w:t xml:space="preserve"> </w:t>
      </w:r>
      <w:r w:rsidRPr="00A8010F">
        <w:t>в</w:t>
      </w:r>
      <w:r w:rsidRPr="00A8010F">
        <w:rPr>
          <w:spacing w:val="20"/>
        </w:rPr>
        <w:t xml:space="preserve"> </w:t>
      </w:r>
      <w:r w:rsidRPr="00A8010F">
        <w:t>процессе</w:t>
      </w:r>
      <w:r w:rsidRPr="00A8010F">
        <w:rPr>
          <w:spacing w:val="22"/>
        </w:rPr>
        <w:t xml:space="preserve"> </w:t>
      </w:r>
      <w:r w:rsidRPr="00A8010F">
        <w:rPr>
          <w:spacing w:val="-1"/>
        </w:rPr>
        <w:t>реализации</w:t>
      </w:r>
      <w:r w:rsidRPr="00A8010F">
        <w:rPr>
          <w:spacing w:val="71"/>
        </w:rPr>
        <w:t xml:space="preserve"> </w:t>
      </w:r>
      <w:r w:rsidRPr="00A8010F">
        <w:t>отношений,</w:t>
      </w:r>
      <w:r w:rsidRPr="00A8010F">
        <w:rPr>
          <w:spacing w:val="1"/>
        </w:rPr>
        <w:t xml:space="preserve"> </w:t>
      </w:r>
      <w:r w:rsidRPr="00A8010F">
        <w:rPr>
          <w:spacing w:val="-1"/>
        </w:rPr>
        <w:t>возникающих</w:t>
      </w:r>
      <w:r w:rsidRPr="00A8010F">
        <w:rPr>
          <w:spacing w:val="2"/>
        </w:rPr>
        <w:t xml:space="preserve"> </w:t>
      </w:r>
      <w:r w:rsidRPr="00A8010F">
        <w:t>по</w:t>
      </w:r>
      <w:r w:rsidRPr="00A8010F">
        <w:rPr>
          <w:spacing w:val="2"/>
        </w:rPr>
        <w:t xml:space="preserve"> </w:t>
      </w:r>
      <w:r w:rsidRPr="00A8010F">
        <w:rPr>
          <w:spacing w:val="-1"/>
        </w:rPr>
        <w:t>поводу</w:t>
      </w:r>
      <w:r w:rsidRPr="00A8010F">
        <w:rPr>
          <w:spacing w:val="4"/>
        </w:rPr>
        <w:t xml:space="preserve"> </w:t>
      </w:r>
      <w:r w:rsidRPr="00A8010F">
        <w:rPr>
          <w:spacing w:val="-1"/>
        </w:rPr>
        <w:t>землепользования</w:t>
      </w:r>
      <w:r w:rsidRPr="00A8010F">
        <w:rPr>
          <w:spacing w:val="1"/>
        </w:rPr>
        <w:t xml:space="preserve"> </w:t>
      </w:r>
      <w:r w:rsidRPr="00A8010F">
        <w:t>и</w:t>
      </w:r>
      <w:r w:rsidRPr="00A8010F">
        <w:rPr>
          <w:spacing w:val="2"/>
        </w:rPr>
        <w:t xml:space="preserve"> </w:t>
      </w:r>
      <w:r w:rsidRPr="00A8010F">
        <w:t>застройки;</w:t>
      </w:r>
      <w:r w:rsidRPr="00A8010F">
        <w:rPr>
          <w:spacing w:val="2"/>
        </w:rPr>
        <w:t xml:space="preserve"> </w:t>
      </w:r>
      <w:r w:rsidRPr="00A8010F">
        <w:t>обеспечения</w:t>
      </w:r>
      <w:r w:rsidRPr="00A8010F">
        <w:rPr>
          <w:spacing w:val="2"/>
        </w:rPr>
        <w:t xml:space="preserve"> </w:t>
      </w:r>
      <w:r w:rsidRPr="00A8010F">
        <w:rPr>
          <w:spacing w:val="-1"/>
        </w:rPr>
        <w:t>открытой</w:t>
      </w:r>
      <w:r w:rsidRPr="00A8010F">
        <w:rPr>
          <w:spacing w:val="69"/>
        </w:rPr>
        <w:t xml:space="preserve"> </w:t>
      </w:r>
      <w:r w:rsidRPr="00A8010F">
        <w:rPr>
          <w:spacing w:val="-1"/>
        </w:rPr>
        <w:t>информации</w:t>
      </w:r>
      <w:r w:rsidRPr="00A8010F">
        <w:rPr>
          <w:spacing w:val="14"/>
        </w:rPr>
        <w:t xml:space="preserve"> </w:t>
      </w:r>
      <w:r w:rsidRPr="00A8010F">
        <w:t>о</w:t>
      </w:r>
      <w:r w:rsidRPr="00A8010F">
        <w:rPr>
          <w:spacing w:val="14"/>
        </w:rPr>
        <w:t xml:space="preserve"> </w:t>
      </w:r>
      <w:r w:rsidRPr="00A8010F">
        <w:t>правилах</w:t>
      </w:r>
      <w:r w:rsidRPr="00A8010F">
        <w:rPr>
          <w:spacing w:val="14"/>
        </w:rPr>
        <w:t xml:space="preserve"> </w:t>
      </w:r>
      <w:r w:rsidRPr="00A8010F">
        <w:t>и</w:t>
      </w:r>
      <w:r w:rsidRPr="00A8010F">
        <w:rPr>
          <w:spacing w:val="12"/>
        </w:rPr>
        <w:t xml:space="preserve"> </w:t>
      </w:r>
      <w:r w:rsidRPr="00A8010F">
        <w:t>условиях</w:t>
      </w:r>
      <w:r w:rsidRPr="00A8010F">
        <w:rPr>
          <w:spacing w:val="14"/>
        </w:rPr>
        <w:t xml:space="preserve"> </w:t>
      </w:r>
      <w:r w:rsidRPr="00A8010F">
        <w:t>использования</w:t>
      </w:r>
      <w:r w:rsidRPr="00A8010F">
        <w:rPr>
          <w:spacing w:val="14"/>
        </w:rPr>
        <w:t xml:space="preserve"> </w:t>
      </w:r>
      <w:r w:rsidRPr="00A8010F">
        <w:t>земельных</w:t>
      </w:r>
      <w:r w:rsidRPr="00A8010F">
        <w:rPr>
          <w:spacing w:val="13"/>
        </w:rPr>
        <w:t xml:space="preserve"> </w:t>
      </w:r>
      <w:r w:rsidRPr="00A8010F">
        <w:rPr>
          <w:spacing w:val="-1"/>
        </w:rPr>
        <w:t>участков,</w:t>
      </w:r>
      <w:r w:rsidRPr="00A8010F">
        <w:rPr>
          <w:spacing w:val="13"/>
        </w:rPr>
        <w:t xml:space="preserve"> </w:t>
      </w:r>
      <w:r w:rsidRPr="00A8010F">
        <w:t>осуществления</w:t>
      </w:r>
      <w:r w:rsidRPr="00A8010F">
        <w:rPr>
          <w:spacing w:val="14"/>
        </w:rPr>
        <w:t xml:space="preserve"> </w:t>
      </w:r>
      <w:r w:rsidRPr="00A8010F">
        <w:t>на</w:t>
      </w:r>
      <w:r w:rsidRPr="00A8010F">
        <w:rPr>
          <w:spacing w:val="14"/>
        </w:rPr>
        <w:t xml:space="preserve"> </w:t>
      </w:r>
      <w:r w:rsidRPr="00A8010F">
        <w:t>них</w:t>
      </w:r>
      <w:r w:rsidRPr="00A8010F">
        <w:rPr>
          <w:spacing w:val="34"/>
        </w:rPr>
        <w:t xml:space="preserve"> </w:t>
      </w:r>
      <w:r w:rsidRPr="00A8010F">
        <w:rPr>
          <w:spacing w:val="-1"/>
        </w:rPr>
        <w:t>строительства</w:t>
      </w:r>
      <w:r w:rsidRPr="00A8010F">
        <w:rPr>
          <w:spacing w:val="21"/>
        </w:rPr>
        <w:t xml:space="preserve"> </w:t>
      </w:r>
      <w:r w:rsidRPr="00A8010F">
        <w:t>и</w:t>
      </w:r>
      <w:r w:rsidRPr="00A8010F">
        <w:rPr>
          <w:spacing w:val="21"/>
        </w:rPr>
        <w:t xml:space="preserve"> </w:t>
      </w:r>
      <w:r w:rsidRPr="00A8010F">
        <w:t>реконструкции;</w:t>
      </w:r>
      <w:r w:rsidRPr="00A8010F">
        <w:rPr>
          <w:spacing w:val="20"/>
        </w:rPr>
        <w:t xml:space="preserve"> </w:t>
      </w:r>
      <w:r w:rsidRPr="00A8010F">
        <w:rPr>
          <w:spacing w:val="-1"/>
        </w:rPr>
        <w:t>подготовки</w:t>
      </w:r>
      <w:r w:rsidRPr="00A8010F">
        <w:rPr>
          <w:spacing w:val="21"/>
        </w:rPr>
        <w:t xml:space="preserve"> </w:t>
      </w:r>
      <w:r w:rsidRPr="00A8010F">
        <w:rPr>
          <w:spacing w:val="-1"/>
        </w:rPr>
        <w:t>документов</w:t>
      </w:r>
      <w:r w:rsidRPr="00A8010F">
        <w:rPr>
          <w:spacing w:val="20"/>
        </w:rPr>
        <w:t xml:space="preserve"> </w:t>
      </w:r>
      <w:r w:rsidRPr="00A8010F">
        <w:t>для</w:t>
      </w:r>
      <w:r w:rsidRPr="00A8010F">
        <w:rPr>
          <w:spacing w:val="21"/>
        </w:rPr>
        <w:t xml:space="preserve"> </w:t>
      </w:r>
      <w:r w:rsidRPr="00A8010F">
        <w:t>передачи</w:t>
      </w:r>
      <w:r w:rsidRPr="00A8010F">
        <w:rPr>
          <w:spacing w:val="21"/>
        </w:rPr>
        <w:t xml:space="preserve"> </w:t>
      </w:r>
      <w:r w:rsidRPr="00A8010F">
        <w:rPr>
          <w:spacing w:val="-1"/>
        </w:rPr>
        <w:t>прав</w:t>
      </w:r>
      <w:r w:rsidRPr="00A8010F">
        <w:rPr>
          <w:spacing w:val="20"/>
        </w:rPr>
        <w:t xml:space="preserve"> </w:t>
      </w:r>
      <w:r w:rsidRPr="00A8010F">
        <w:t>на</w:t>
      </w:r>
      <w:r w:rsidRPr="00A8010F">
        <w:rPr>
          <w:spacing w:val="21"/>
        </w:rPr>
        <w:t xml:space="preserve"> </w:t>
      </w:r>
      <w:r w:rsidRPr="00A8010F">
        <w:rPr>
          <w:spacing w:val="-1"/>
        </w:rPr>
        <w:t>земельные</w:t>
      </w:r>
      <w:r w:rsidRPr="00A8010F">
        <w:rPr>
          <w:spacing w:val="77"/>
        </w:rPr>
        <w:t xml:space="preserve"> </w:t>
      </w:r>
      <w:r w:rsidRPr="00A8010F">
        <w:rPr>
          <w:spacing w:val="-1"/>
        </w:rPr>
        <w:t>участки,</w:t>
      </w:r>
      <w:r w:rsidRPr="00A8010F">
        <w:rPr>
          <w:spacing w:val="28"/>
        </w:rPr>
        <w:t xml:space="preserve"> </w:t>
      </w:r>
      <w:r w:rsidRPr="00A8010F">
        <w:t>находящиеся</w:t>
      </w:r>
      <w:r w:rsidRPr="00A8010F">
        <w:rPr>
          <w:spacing w:val="27"/>
        </w:rPr>
        <w:t xml:space="preserve"> </w:t>
      </w:r>
      <w:r w:rsidRPr="00A8010F">
        <w:t>в</w:t>
      </w:r>
      <w:r w:rsidRPr="00A8010F">
        <w:rPr>
          <w:spacing w:val="28"/>
        </w:rPr>
        <w:t xml:space="preserve"> </w:t>
      </w:r>
      <w:r w:rsidRPr="00A8010F">
        <w:rPr>
          <w:spacing w:val="-1"/>
        </w:rPr>
        <w:t>государственной</w:t>
      </w:r>
      <w:r w:rsidRPr="00A8010F">
        <w:rPr>
          <w:spacing w:val="28"/>
        </w:rPr>
        <w:t xml:space="preserve"> </w:t>
      </w:r>
      <w:r w:rsidRPr="00A8010F">
        <w:t>и</w:t>
      </w:r>
      <w:r w:rsidRPr="00A8010F">
        <w:rPr>
          <w:spacing w:val="29"/>
        </w:rPr>
        <w:t xml:space="preserve"> </w:t>
      </w:r>
      <w:r w:rsidRPr="00A8010F">
        <w:t>муниципальной</w:t>
      </w:r>
      <w:r w:rsidRPr="00A8010F">
        <w:rPr>
          <w:spacing w:val="28"/>
        </w:rPr>
        <w:t xml:space="preserve"> </w:t>
      </w:r>
      <w:r w:rsidRPr="00A8010F">
        <w:t>собственности,</w:t>
      </w:r>
      <w:r w:rsidRPr="00A8010F">
        <w:rPr>
          <w:spacing w:val="29"/>
        </w:rPr>
        <w:t xml:space="preserve"> </w:t>
      </w:r>
      <w:r w:rsidRPr="00A8010F">
        <w:rPr>
          <w:spacing w:val="-1"/>
        </w:rPr>
        <w:t>физическим</w:t>
      </w:r>
      <w:r w:rsidRPr="00A8010F">
        <w:rPr>
          <w:spacing w:val="29"/>
        </w:rPr>
        <w:t xml:space="preserve"> </w:t>
      </w:r>
      <w:r w:rsidRPr="00A8010F">
        <w:t>и</w:t>
      </w:r>
      <w:r w:rsidRPr="00A8010F">
        <w:rPr>
          <w:spacing w:val="61"/>
        </w:rPr>
        <w:t xml:space="preserve"> </w:t>
      </w:r>
      <w:r w:rsidRPr="00A8010F">
        <w:rPr>
          <w:spacing w:val="-1"/>
        </w:rPr>
        <w:t>юридическим</w:t>
      </w:r>
      <w:r w:rsidRPr="00A8010F">
        <w:t xml:space="preserve"> лицам</w:t>
      </w:r>
      <w:r w:rsidRPr="00A8010F">
        <w:rPr>
          <w:spacing w:val="-1"/>
        </w:rPr>
        <w:t xml:space="preserve"> для осуществления строительства,</w:t>
      </w:r>
      <w:r w:rsidRPr="00A8010F">
        <w:t xml:space="preserve"> </w:t>
      </w:r>
      <w:r w:rsidRPr="00A8010F">
        <w:rPr>
          <w:spacing w:val="-1"/>
        </w:rPr>
        <w:t>реконструкции</w:t>
      </w:r>
      <w:r w:rsidRPr="00A8010F">
        <w:rPr>
          <w:spacing w:val="-2"/>
        </w:rPr>
        <w:t xml:space="preserve"> </w:t>
      </w:r>
      <w:r w:rsidRPr="00A8010F">
        <w:t>объектов</w:t>
      </w:r>
      <w:r w:rsidRPr="00A8010F">
        <w:rPr>
          <w:spacing w:val="-2"/>
        </w:rPr>
        <w:t xml:space="preserve"> </w:t>
      </w:r>
      <w:r w:rsidRPr="00A8010F">
        <w:t>недвижимости;</w:t>
      </w:r>
      <w:r w:rsidRPr="00A8010F">
        <w:rPr>
          <w:spacing w:val="97"/>
        </w:rPr>
        <w:t xml:space="preserve"> </w:t>
      </w:r>
      <w:r w:rsidRPr="00A8010F">
        <w:rPr>
          <w:spacing w:val="-1"/>
        </w:rPr>
        <w:t>контроля</w:t>
      </w:r>
      <w:r w:rsidRPr="00A8010F">
        <w:rPr>
          <w:spacing w:val="-15"/>
        </w:rPr>
        <w:t xml:space="preserve"> </w:t>
      </w:r>
      <w:r w:rsidRPr="00A8010F">
        <w:rPr>
          <w:spacing w:val="-1"/>
        </w:rPr>
        <w:t>соответствия</w:t>
      </w:r>
      <w:r w:rsidRPr="00A8010F">
        <w:rPr>
          <w:spacing w:val="-15"/>
        </w:rPr>
        <w:t xml:space="preserve"> </w:t>
      </w:r>
      <w:r w:rsidRPr="00A8010F">
        <w:rPr>
          <w:spacing w:val="-1"/>
        </w:rPr>
        <w:t>градостроительным</w:t>
      </w:r>
      <w:r w:rsidRPr="00A8010F">
        <w:rPr>
          <w:spacing w:val="-14"/>
        </w:rPr>
        <w:t xml:space="preserve"> </w:t>
      </w:r>
      <w:r w:rsidRPr="00A8010F">
        <w:t>регламентам</w:t>
      </w:r>
      <w:r w:rsidRPr="00A8010F">
        <w:rPr>
          <w:spacing w:val="-16"/>
        </w:rPr>
        <w:t xml:space="preserve"> </w:t>
      </w:r>
      <w:r w:rsidRPr="00A8010F">
        <w:rPr>
          <w:spacing w:val="-1"/>
        </w:rPr>
        <w:t>строительных</w:t>
      </w:r>
      <w:r w:rsidRPr="00A8010F">
        <w:rPr>
          <w:spacing w:val="-15"/>
        </w:rPr>
        <w:t xml:space="preserve"> </w:t>
      </w:r>
      <w:r w:rsidRPr="00A8010F">
        <w:rPr>
          <w:spacing w:val="-1"/>
        </w:rPr>
        <w:t>намерений</w:t>
      </w:r>
      <w:r w:rsidRPr="00A8010F">
        <w:rPr>
          <w:spacing w:val="-15"/>
        </w:rPr>
        <w:t xml:space="preserve"> </w:t>
      </w:r>
      <w:r w:rsidRPr="00A8010F">
        <w:rPr>
          <w:spacing w:val="-1"/>
        </w:rPr>
        <w:t>застройщиков,</w:t>
      </w:r>
      <w:r w:rsidRPr="00A8010F">
        <w:rPr>
          <w:spacing w:val="129"/>
        </w:rPr>
        <w:t xml:space="preserve"> </w:t>
      </w:r>
      <w:r w:rsidRPr="00A8010F">
        <w:t xml:space="preserve">завершенных </w:t>
      </w:r>
      <w:r w:rsidRPr="00A8010F">
        <w:rPr>
          <w:spacing w:val="-1"/>
        </w:rPr>
        <w:t>строительством</w:t>
      </w:r>
      <w:r w:rsidRPr="00A8010F">
        <w:t xml:space="preserve"> </w:t>
      </w:r>
      <w:r w:rsidRPr="00A8010F">
        <w:rPr>
          <w:spacing w:val="-1"/>
        </w:rPr>
        <w:t>объектов</w:t>
      </w:r>
      <w:r w:rsidRPr="00A8010F">
        <w:t xml:space="preserve"> и их </w:t>
      </w:r>
      <w:r w:rsidRPr="00A8010F">
        <w:rPr>
          <w:spacing w:val="-1"/>
        </w:rPr>
        <w:t>последующего</w:t>
      </w:r>
      <w:r w:rsidRPr="00A8010F">
        <w:t xml:space="preserve"> </w:t>
      </w:r>
      <w:r w:rsidRPr="00A8010F">
        <w:rPr>
          <w:spacing w:val="-1"/>
        </w:rPr>
        <w:t>использования.</w:t>
      </w:r>
    </w:p>
    <w:p w14:paraId="3140E93A" w14:textId="77777777" w:rsidR="00C83845" w:rsidRPr="00A8010F" w:rsidRDefault="00C83845" w:rsidP="00C26FE2">
      <w:pPr>
        <w:pStyle w:val="af0"/>
        <w:numPr>
          <w:ilvl w:val="0"/>
          <w:numId w:val="9"/>
        </w:numPr>
        <w:tabs>
          <w:tab w:val="left" w:pos="925"/>
          <w:tab w:val="left" w:pos="9356"/>
        </w:tabs>
        <w:suppressAutoHyphens w:val="0"/>
        <w:spacing w:after="0" w:line="240" w:lineRule="auto"/>
        <w:ind w:left="142" w:right="-1" w:firstLine="709"/>
      </w:pPr>
      <w:r w:rsidRPr="00A8010F">
        <w:rPr>
          <w:spacing w:val="-1"/>
        </w:rPr>
        <w:t>Правила</w:t>
      </w:r>
      <w:r w:rsidRPr="00A8010F">
        <w:t xml:space="preserve"> </w:t>
      </w:r>
      <w:r w:rsidRPr="00A8010F">
        <w:rPr>
          <w:spacing w:val="-1"/>
        </w:rPr>
        <w:t>землепользования</w:t>
      </w:r>
      <w:r w:rsidRPr="00A8010F">
        <w:t xml:space="preserve"> и застройки </w:t>
      </w:r>
      <w:r w:rsidRPr="00A8010F">
        <w:rPr>
          <w:spacing w:val="-1"/>
        </w:rPr>
        <w:t>разрабатываются</w:t>
      </w:r>
      <w:r w:rsidRPr="00A8010F">
        <w:t xml:space="preserve"> в целях:</w:t>
      </w:r>
    </w:p>
    <w:p w14:paraId="224016E3" w14:textId="77777777" w:rsidR="00C83845" w:rsidRPr="00A8010F" w:rsidRDefault="00C83845" w:rsidP="00C26FE2">
      <w:pPr>
        <w:pStyle w:val="af0"/>
        <w:numPr>
          <w:ilvl w:val="0"/>
          <w:numId w:val="8"/>
        </w:numPr>
        <w:tabs>
          <w:tab w:val="left" w:pos="969"/>
          <w:tab w:val="left" w:pos="9356"/>
        </w:tabs>
        <w:suppressAutoHyphens w:val="0"/>
        <w:spacing w:after="0" w:line="240" w:lineRule="auto"/>
        <w:ind w:left="142" w:right="-1" w:firstLine="709"/>
      </w:pPr>
      <w:r w:rsidRPr="00A8010F">
        <w:t xml:space="preserve"> создания</w:t>
      </w:r>
      <w:r w:rsidRPr="00A8010F">
        <w:rPr>
          <w:spacing w:val="22"/>
        </w:rPr>
        <w:t xml:space="preserve"> </w:t>
      </w:r>
      <w:r w:rsidRPr="00A8010F">
        <w:t>условий</w:t>
      </w:r>
      <w:r w:rsidRPr="00A8010F">
        <w:rPr>
          <w:spacing w:val="23"/>
        </w:rPr>
        <w:t xml:space="preserve"> </w:t>
      </w:r>
      <w:r w:rsidRPr="00A8010F">
        <w:t>для</w:t>
      </w:r>
      <w:r w:rsidRPr="00A8010F">
        <w:rPr>
          <w:spacing w:val="23"/>
        </w:rPr>
        <w:t xml:space="preserve"> </w:t>
      </w:r>
      <w:r w:rsidRPr="00A8010F">
        <w:rPr>
          <w:spacing w:val="-1"/>
        </w:rPr>
        <w:t>устойчивого</w:t>
      </w:r>
      <w:r w:rsidRPr="00A8010F">
        <w:rPr>
          <w:spacing w:val="23"/>
        </w:rPr>
        <w:t xml:space="preserve"> </w:t>
      </w:r>
      <w:r w:rsidRPr="00A8010F">
        <w:t>развития</w:t>
      </w:r>
      <w:r w:rsidRPr="00A8010F">
        <w:rPr>
          <w:spacing w:val="24"/>
        </w:rPr>
        <w:t xml:space="preserve"> </w:t>
      </w:r>
      <w:r w:rsidRPr="00A8010F">
        <w:rPr>
          <w:spacing w:val="-1"/>
        </w:rPr>
        <w:t>территорий</w:t>
      </w:r>
      <w:r w:rsidRPr="00A8010F">
        <w:rPr>
          <w:spacing w:val="23"/>
        </w:rPr>
        <w:t xml:space="preserve"> </w:t>
      </w:r>
      <w:r w:rsidRPr="00A8010F">
        <w:t>муниципальных</w:t>
      </w:r>
      <w:r w:rsidRPr="00A8010F">
        <w:rPr>
          <w:spacing w:val="67"/>
        </w:rPr>
        <w:t xml:space="preserve"> </w:t>
      </w:r>
      <w:r w:rsidRPr="00A8010F">
        <w:t xml:space="preserve">образований, сохранения </w:t>
      </w:r>
      <w:r w:rsidRPr="00A8010F">
        <w:rPr>
          <w:spacing w:val="-1"/>
        </w:rPr>
        <w:t>окружающей</w:t>
      </w:r>
      <w:r w:rsidRPr="00A8010F">
        <w:t xml:space="preserve"> среды и</w:t>
      </w:r>
      <w:r w:rsidRPr="00A8010F">
        <w:rPr>
          <w:spacing w:val="-2"/>
        </w:rPr>
        <w:t xml:space="preserve"> </w:t>
      </w:r>
      <w:r w:rsidRPr="00A8010F">
        <w:rPr>
          <w:spacing w:val="-1"/>
        </w:rPr>
        <w:t>объектов</w:t>
      </w:r>
      <w:r w:rsidRPr="00A8010F">
        <w:t xml:space="preserve"> культурного</w:t>
      </w:r>
      <w:r w:rsidRPr="00A8010F">
        <w:rPr>
          <w:spacing w:val="-2"/>
        </w:rPr>
        <w:t xml:space="preserve"> </w:t>
      </w:r>
      <w:r w:rsidRPr="00A8010F">
        <w:rPr>
          <w:spacing w:val="-1"/>
        </w:rPr>
        <w:t>наследия;</w:t>
      </w:r>
    </w:p>
    <w:p w14:paraId="0FBABA84" w14:textId="77777777" w:rsidR="00C83845" w:rsidRPr="00A8010F" w:rsidRDefault="00C83845" w:rsidP="00C26FE2">
      <w:pPr>
        <w:pStyle w:val="af0"/>
        <w:numPr>
          <w:ilvl w:val="0"/>
          <w:numId w:val="8"/>
        </w:numPr>
        <w:tabs>
          <w:tab w:val="left" w:pos="945"/>
          <w:tab w:val="left" w:pos="9356"/>
        </w:tabs>
        <w:suppressAutoHyphens w:val="0"/>
        <w:spacing w:after="0" w:line="240" w:lineRule="auto"/>
        <w:ind w:left="142" w:right="-1" w:firstLine="709"/>
      </w:pPr>
      <w:r w:rsidRPr="00A8010F">
        <w:t xml:space="preserve"> создания</w:t>
      </w:r>
      <w:r w:rsidRPr="00A8010F">
        <w:rPr>
          <w:spacing w:val="-2"/>
        </w:rPr>
        <w:t xml:space="preserve"> </w:t>
      </w:r>
      <w:r w:rsidRPr="00A8010F">
        <w:t xml:space="preserve">условий </w:t>
      </w:r>
      <w:r w:rsidRPr="00A8010F">
        <w:rPr>
          <w:spacing w:val="-1"/>
        </w:rPr>
        <w:t>для</w:t>
      </w:r>
      <w:r w:rsidRPr="00A8010F">
        <w:t xml:space="preserve"> планировки </w:t>
      </w:r>
      <w:r w:rsidRPr="00A8010F">
        <w:rPr>
          <w:spacing w:val="-1"/>
        </w:rPr>
        <w:t>территорий</w:t>
      </w:r>
      <w:r w:rsidRPr="00A8010F">
        <w:t xml:space="preserve"> </w:t>
      </w:r>
      <w:r w:rsidRPr="00A8010F">
        <w:rPr>
          <w:spacing w:val="-1"/>
        </w:rPr>
        <w:t>муниципальных</w:t>
      </w:r>
      <w:r w:rsidRPr="00A8010F">
        <w:t xml:space="preserve"> образований;</w:t>
      </w:r>
    </w:p>
    <w:p w14:paraId="09920856" w14:textId="77777777" w:rsidR="00C83845" w:rsidRPr="00A8010F" w:rsidRDefault="00C83845" w:rsidP="00C26FE2">
      <w:pPr>
        <w:pStyle w:val="af0"/>
        <w:numPr>
          <w:ilvl w:val="0"/>
          <w:numId w:val="8"/>
        </w:numPr>
        <w:tabs>
          <w:tab w:val="left" w:pos="945"/>
          <w:tab w:val="left" w:pos="9356"/>
        </w:tabs>
        <w:suppressAutoHyphens w:val="0"/>
        <w:spacing w:after="0" w:line="240" w:lineRule="auto"/>
        <w:ind w:left="142" w:right="-1" w:firstLine="709"/>
      </w:pPr>
      <w:r w:rsidRPr="00A8010F">
        <w:rPr>
          <w:spacing w:val="-1"/>
        </w:rPr>
        <w:t>обеспечения</w:t>
      </w:r>
      <w:r w:rsidRPr="00A8010F">
        <w:rPr>
          <w:spacing w:val="26"/>
        </w:rPr>
        <w:t xml:space="preserve"> </w:t>
      </w:r>
      <w:r w:rsidRPr="00A8010F">
        <w:t>прав</w:t>
      </w:r>
      <w:r w:rsidRPr="00A8010F">
        <w:rPr>
          <w:spacing w:val="25"/>
        </w:rPr>
        <w:t xml:space="preserve"> </w:t>
      </w:r>
      <w:r w:rsidRPr="00A8010F">
        <w:t>и</w:t>
      </w:r>
      <w:r w:rsidRPr="00A8010F">
        <w:rPr>
          <w:spacing w:val="27"/>
        </w:rPr>
        <w:t xml:space="preserve"> </w:t>
      </w:r>
      <w:r w:rsidRPr="00A8010F">
        <w:t>законных</w:t>
      </w:r>
      <w:r w:rsidRPr="00A8010F">
        <w:rPr>
          <w:spacing w:val="25"/>
        </w:rPr>
        <w:t xml:space="preserve"> </w:t>
      </w:r>
      <w:r w:rsidRPr="00A8010F">
        <w:t>интересов</w:t>
      </w:r>
      <w:r w:rsidRPr="00A8010F">
        <w:rPr>
          <w:spacing w:val="25"/>
        </w:rPr>
        <w:t xml:space="preserve"> </w:t>
      </w:r>
      <w:r w:rsidRPr="00A8010F">
        <w:t>физических</w:t>
      </w:r>
      <w:r w:rsidRPr="00A8010F">
        <w:rPr>
          <w:spacing w:val="26"/>
        </w:rPr>
        <w:t xml:space="preserve"> </w:t>
      </w:r>
      <w:r w:rsidRPr="00A8010F">
        <w:t>и</w:t>
      </w:r>
      <w:r w:rsidRPr="00A8010F">
        <w:rPr>
          <w:spacing w:val="26"/>
        </w:rPr>
        <w:t xml:space="preserve"> </w:t>
      </w:r>
      <w:r w:rsidRPr="00A8010F">
        <w:t>юридических</w:t>
      </w:r>
      <w:r w:rsidRPr="00A8010F">
        <w:rPr>
          <w:spacing w:val="26"/>
        </w:rPr>
        <w:t xml:space="preserve"> </w:t>
      </w:r>
      <w:r w:rsidRPr="00A8010F">
        <w:t>лиц,</w:t>
      </w:r>
      <w:r w:rsidRPr="00A8010F">
        <w:rPr>
          <w:spacing w:val="26"/>
        </w:rPr>
        <w:t xml:space="preserve"> </w:t>
      </w:r>
      <w:r w:rsidRPr="00A8010F">
        <w:t>в</w:t>
      </w:r>
      <w:r w:rsidRPr="00A8010F">
        <w:rPr>
          <w:spacing w:val="28"/>
        </w:rPr>
        <w:t xml:space="preserve"> </w:t>
      </w:r>
      <w:r w:rsidRPr="00A8010F">
        <w:t>том</w:t>
      </w:r>
      <w:r w:rsidRPr="00A8010F">
        <w:rPr>
          <w:spacing w:val="26"/>
        </w:rPr>
        <w:t xml:space="preserve"> </w:t>
      </w:r>
      <w:r w:rsidRPr="00A8010F">
        <w:t>числе</w:t>
      </w:r>
      <w:r w:rsidRPr="00A8010F">
        <w:rPr>
          <w:spacing w:val="29"/>
        </w:rPr>
        <w:t xml:space="preserve"> </w:t>
      </w:r>
      <w:r w:rsidRPr="00A8010F">
        <w:t xml:space="preserve">правообладателей </w:t>
      </w:r>
      <w:r w:rsidRPr="00A8010F">
        <w:rPr>
          <w:spacing w:val="-1"/>
        </w:rPr>
        <w:t>земельных</w:t>
      </w:r>
      <w:r w:rsidRPr="00A8010F">
        <w:rPr>
          <w:spacing w:val="-2"/>
        </w:rPr>
        <w:t xml:space="preserve"> </w:t>
      </w:r>
      <w:r w:rsidRPr="00A8010F">
        <w:t>участков и</w:t>
      </w:r>
      <w:r w:rsidRPr="00A8010F">
        <w:rPr>
          <w:spacing w:val="-1"/>
        </w:rPr>
        <w:t xml:space="preserve"> объектов</w:t>
      </w:r>
      <w:r w:rsidRPr="00A8010F">
        <w:t xml:space="preserve"> капитального </w:t>
      </w:r>
      <w:r w:rsidRPr="00A8010F">
        <w:rPr>
          <w:spacing w:val="-1"/>
        </w:rPr>
        <w:t>строительства;</w:t>
      </w:r>
    </w:p>
    <w:p w14:paraId="42568F6D" w14:textId="77777777" w:rsidR="00C83845" w:rsidRPr="00A8010F" w:rsidRDefault="00C83845" w:rsidP="00C26FE2">
      <w:pPr>
        <w:pStyle w:val="af0"/>
        <w:numPr>
          <w:ilvl w:val="0"/>
          <w:numId w:val="8"/>
        </w:numPr>
        <w:tabs>
          <w:tab w:val="left" w:pos="945"/>
          <w:tab w:val="left" w:pos="9356"/>
        </w:tabs>
        <w:suppressAutoHyphens w:val="0"/>
        <w:spacing w:after="0" w:line="240" w:lineRule="auto"/>
        <w:ind w:left="142" w:right="-1" w:firstLine="709"/>
      </w:pPr>
      <w:r w:rsidRPr="00A8010F">
        <w:t xml:space="preserve"> создания</w:t>
      </w:r>
      <w:r w:rsidRPr="00A8010F">
        <w:rPr>
          <w:spacing w:val="54"/>
        </w:rPr>
        <w:t xml:space="preserve"> </w:t>
      </w:r>
      <w:r w:rsidRPr="00A8010F">
        <w:t>условий</w:t>
      </w:r>
      <w:r w:rsidRPr="00A8010F">
        <w:rPr>
          <w:spacing w:val="56"/>
        </w:rPr>
        <w:t xml:space="preserve"> </w:t>
      </w:r>
      <w:r w:rsidRPr="00A8010F">
        <w:t>для</w:t>
      </w:r>
      <w:r w:rsidRPr="00A8010F">
        <w:rPr>
          <w:spacing w:val="56"/>
        </w:rPr>
        <w:t xml:space="preserve"> </w:t>
      </w:r>
      <w:r w:rsidRPr="00A8010F">
        <w:t>привлечения</w:t>
      </w:r>
      <w:r w:rsidRPr="00A8010F">
        <w:rPr>
          <w:spacing w:val="56"/>
        </w:rPr>
        <w:t xml:space="preserve"> </w:t>
      </w:r>
      <w:r w:rsidRPr="00A8010F">
        <w:t>инвестиций,</w:t>
      </w:r>
      <w:r w:rsidRPr="00A8010F">
        <w:rPr>
          <w:spacing w:val="55"/>
        </w:rPr>
        <w:t xml:space="preserve"> </w:t>
      </w:r>
      <w:r w:rsidRPr="00A8010F">
        <w:t>в</w:t>
      </w:r>
      <w:r w:rsidRPr="00A8010F">
        <w:rPr>
          <w:spacing w:val="58"/>
        </w:rPr>
        <w:t xml:space="preserve"> </w:t>
      </w:r>
      <w:r w:rsidRPr="00A8010F">
        <w:t>том</w:t>
      </w:r>
      <w:r w:rsidRPr="00A8010F">
        <w:rPr>
          <w:spacing w:val="56"/>
        </w:rPr>
        <w:t xml:space="preserve"> </w:t>
      </w:r>
      <w:r w:rsidRPr="00A8010F">
        <w:t>числе</w:t>
      </w:r>
      <w:r w:rsidRPr="00A8010F">
        <w:rPr>
          <w:spacing w:val="56"/>
        </w:rPr>
        <w:t xml:space="preserve"> </w:t>
      </w:r>
      <w:r w:rsidRPr="00A8010F">
        <w:t>путем</w:t>
      </w:r>
      <w:r w:rsidRPr="00A8010F">
        <w:rPr>
          <w:spacing w:val="56"/>
        </w:rPr>
        <w:t xml:space="preserve"> </w:t>
      </w:r>
      <w:r w:rsidRPr="00A8010F">
        <w:rPr>
          <w:spacing w:val="-1"/>
        </w:rPr>
        <w:t>предоставления</w:t>
      </w:r>
      <w:r w:rsidRPr="00A8010F">
        <w:rPr>
          <w:spacing w:val="30"/>
        </w:rPr>
        <w:t xml:space="preserve"> </w:t>
      </w:r>
      <w:r w:rsidRPr="00A8010F">
        <w:t xml:space="preserve">возможности </w:t>
      </w:r>
      <w:r w:rsidRPr="00A8010F">
        <w:rPr>
          <w:spacing w:val="-1"/>
        </w:rPr>
        <w:t>выбора</w:t>
      </w:r>
      <w:r w:rsidRPr="00A8010F">
        <w:rPr>
          <w:spacing w:val="1"/>
        </w:rPr>
        <w:t xml:space="preserve"> </w:t>
      </w:r>
      <w:r w:rsidRPr="00A8010F">
        <w:t>наиболее</w:t>
      </w:r>
      <w:r w:rsidRPr="00A8010F">
        <w:rPr>
          <w:spacing w:val="1"/>
        </w:rPr>
        <w:t xml:space="preserve"> </w:t>
      </w:r>
      <w:r w:rsidRPr="00A8010F">
        <w:rPr>
          <w:spacing w:val="-1"/>
        </w:rPr>
        <w:t>эффективных</w:t>
      </w:r>
      <w:r w:rsidRPr="00A8010F">
        <w:t xml:space="preserve"> видов разрешенного</w:t>
      </w:r>
      <w:r w:rsidRPr="00A8010F">
        <w:rPr>
          <w:spacing w:val="1"/>
        </w:rPr>
        <w:t xml:space="preserve"> </w:t>
      </w:r>
      <w:r w:rsidRPr="00A8010F">
        <w:t xml:space="preserve">использования </w:t>
      </w:r>
      <w:r w:rsidRPr="00A8010F">
        <w:rPr>
          <w:spacing w:val="-1"/>
        </w:rPr>
        <w:t>земельных</w:t>
      </w:r>
      <w:r w:rsidRPr="00A8010F">
        <w:rPr>
          <w:spacing w:val="43"/>
        </w:rPr>
        <w:t xml:space="preserve"> </w:t>
      </w:r>
      <w:r w:rsidRPr="00A8010F">
        <w:rPr>
          <w:spacing w:val="-1"/>
        </w:rPr>
        <w:t xml:space="preserve">участков </w:t>
      </w:r>
      <w:r w:rsidRPr="00A8010F">
        <w:t xml:space="preserve">и </w:t>
      </w:r>
      <w:r w:rsidRPr="00A8010F">
        <w:rPr>
          <w:spacing w:val="-1"/>
        </w:rPr>
        <w:t>объектов</w:t>
      </w:r>
      <w:r w:rsidRPr="00A8010F">
        <w:t xml:space="preserve"> капитального </w:t>
      </w:r>
      <w:r w:rsidRPr="00A8010F">
        <w:rPr>
          <w:spacing w:val="-1"/>
        </w:rPr>
        <w:t>строительства.</w:t>
      </w:r>
    </w:p>
    <w:p w14:paraId="0DC92DAE" w14:textId="77777777" w:rsidR="00C83845" w:rsidRPr="00A8010F" w:rsidRDefault="00C83845" w:rsidP="00C26FE2">
      <w:pPr>
        <w:pStyle w:val="af0"/>
        <w:numPr>
          <w:ilvl w:val="0"/>
          <w:numId w:val="9"/>
        </w:numPr>
        <w:tabs>
          <w:tab w:val="left" w:pos="925"/>
          <w:tab w:val="left" w:pos="9356"/>
        </w:tabs>
        <w:suppressAutoHyphens w:val="0"/>
        <w:spacing w:after="0" w:line="240" w:lineRule="auto"/>
        <w:ind w:left="142" w:right="-1" w:firstLine="709"/>
      </w:pPr>
      <w:r w:rsidRPr="00A8010F">
        <w:rPr>
          <w:spacing w:val="-1"/>
        </w:rPr>
        <w:t>П</w:t>
      </w:r>
      <w:r w:rsidRPr="00A8010F">
        <w:rPr>
          <w:spacing w:val="-1"/>
        </w:rPr>
        <w:lastRenderedPageBreak/>
        <w:t>равила</w:t>
      </w:r>
      <w:r w:rsidRPr="00A8010F">
        <w:t xml:space="preserve"> </w:t>
      </w:r>
      <w:r w:rsidRPr="00A8010F">
        <w:rPr>
          <w:spacing w:val="-1"/>
        </w:rPr>
        <w:t>землепользования</w:t>
      </w:r>
      <w:r w:rsidRPr="00A8010F">
        <w:t xml:space="preserve"> и застройки </w:t>
      </w:r>
      <w:r w:rsidRPr="00A8010F">
        <w:rPr>
          <w:spacing w:val="-1"/>
        </w:rPr>
        <w:t>включают</w:t>
      </w:r>
      <w:r w:rsidRPr="00A8010F">
        <w:t xml:space="preserve"> в</w:t>
      </w:r>
      <w:r w:rsidRPr="00A8010F">
        <w:rPr>
          <w:spacing w:val="-1"/>
        </w:rPr>
        <w:t xml:space="preserve"> </w:t>
      </w:r>
      <w:r w:rsidRPr="00A8010F">
        <w:t>себя:</w:t>
      </w:r>
    </w:p>
    <w:p w14:paraId="79EA20F5" w14:textId="77777777" w:rsidR="00C83845" w:rsidRPr="00A8010F" w:rsidRDefault="00C83845" w:rsidP="00C26FE2">
      <w:pPr>
        <w:pStyle w:val="af0"/>
        <w:numPr>
          <w:ilvl w:val="0"/>
          <w:numId w:val="7"/>
        </w:numPr>
        <w:tabs>
          <w:tab w:val="left" w:pos="945"/>
          <w:tab w:val="left" w:pos="9356"/>
        </w:tabs>
        <w:suppressAutoHyphens w:val="0"/>
        <w:spacing w:after="0" w:line="240" w:lineRule="auto"/>
        <w:ind w:left="142" w:right="-1" w:firstLine="709"/>
      </w:pPr>
      <w:r w:rsidRPr="00A8010F">
        <w:t xml:space="preserve">порядок их применения и </w:t>
      </w:r>
      <w:r w:rsidRPr="00A8010F">
        <w:rPr>
          <w:spacing w:val="-1"/>
        </w:rPr>
        <w:t>внесения</w:t>
      </w:r>
      <w:r w:rsidRPr="00A8010F">
        <w:t xml:space="preserve"> </w:t>
      </w:r>
      <w:r w:rsidRPr="00A8010F">
        <w:rPr>
          <w:spacing w:val="-1"/>
        </w:rPr>
        <w:t>изменений</w:t>
      </w:r>
      <w:r w:rsidRPr="00A8010F">
        <w:t xml:space="preserve"> в </w:t>
      </w:r>
      <w:r w:rsidRPr="00A8010F">
        <w:rPr>
          <w:spacing w:val="-1"/>
        </w:rPr>
        <w:t>указанные</w:t>
      </w:r>
      <w:r w:rsidRPr="00A8010F">
        <w:t xml:space="preserve"> правила;</w:t>
      </w:r>
    </w:p>
    <w:p w14:paraId="25FF526A" w14:textId="77777777" w:rsidR="00C83845" w:rsidRPr="00A8010F" w:rsidRDefault="00C83845" w:rsidP="00C26FE2">
      <w:pPr>
        <w:pStyle w:val="af0"/>
        <w:numPr>
          <w:ilvl w:val="0"/>
          <w:numId w:val="7"/>
        </w:numPr>
        <w:tabs>
          <w:tab w:val="left" w:pos="945"/>
          <w:tab w:val="left" w:pos="9356"/>
        </w:tabs>
        <w:suppressAutoHyphens w:val="0"/>
        <w:spacing w:after="0" w:line="240" w:lineRule="auto"/>
        <w:ind w:left="142" w:right="-1" w:firstLine="709"/>
      </w:pPr>
      <w:r w:rsidRPr="00A8010F">
        <w:rPr>
          <w:spacing w:val="-1"/>
        </w:rPr>
        <w:t xml:space="preserve"> карту</w:t>
      </w:r>
      <w:r w:rsidRPr="00A8010F">
        <w:rPr>
          <w:spacing w:val="2"/>
        </w:rPr>
        <w:t xml:space="preserve"> </w:t>
      </w:r>
      <w:r w:rsidRPr="00A8010F">
        <w:rPr>
          <w:spacing w:val="-1"/>
        </w:rPr>
        <w:t>градостроительного</w:t>
      </w:r>
      <w:r w:rsidRPr="00A8010F">
        <w:t xml:space="preserve"> </w:t>
      </w:r>
      <w:r w:rsidRPr="00A8010F">
        <w:rPr>
          <w:spacing w:val="-1"/>
        </w:rPr>
        <w:t>зонирования;</w:t>
      </w:r>
    </w:p>
    <w:p w14:paraId="4F096647" w14:textId="77777777" w:rsidR="00C83845" w:rsidRPr="00A8010F" w:rsidRDefault="00C83845" w:rsidP="00C26FE2">
      <w:pPr>
        <w:pStyle w:val="af0"/>
        <w:numPr>
          <w:ilvl w:val="0"/>
          <w:numId w:val="7"/>
        </w:numPr>
        <w:tabs>
          <w:tab w:val="left" w:pos="945"/>
          <w:tab w:val="left" w:pos="9356"/>
        </w:tabs>
        <w:suppressAutoHyphens w:val="0"/>
        <w:spacing w:after="0" w:line="240" w:lineRule="auto"/>
        <w:ind w:left="142" w:right="-1" w:firstLine="709"/>
      </w:pPr>
      <w:r w:rsidRPr="00A8010F">
        <w:rPr>
          <w:spacing w:val="-1"/>
        </w:rPr>
        <w:t xml:space="preserve"> градостроительные</w:t>
      </w:r>
      <w:r w:rsidRPr="00A8010F">
        <w:t xml:space="preserve"> </w:t>
      </w:r>
      <w:r w:rsidRPr="00A8010F">
        <w:rPr>
          <w:spacing w:val="-1"/>
        </w:rPr>
        <w:t>регламенты.</w:t>
      </w:r>
    </w:p>
    <w:p w14:paraId="36A58D5B" w14:textId="77777777" w:rsidR="00C83845" w:rsidRPr="00A8010F" w:rsidRDefault="00C83845" w:rsidP="00C26FE2">
      <w:pPr>
        <w:pStyle w:val="af0"/>
        <w:numPr>
          <w:ilvl w:val="0"/>
          <w:numId w:val="9"/>
        </w:numPr>
        <w:tabs>
          <w:tab w:val="left" w:pos="926"/>
          <w:tab w:val="left" w:pos="9356"/>
        </w:tabs>
        <w:suppressAutoHyphens w:val="0"/>
        <w:spacing w:after="0" w:line="240" w:lineRule="auto"/>
        <w:ind w:left="142" w:right="-1" w:firstLine="709"/>
      </w:pPr>
      <w:r w:rsidRPr="00A8010F">
        <w:t>Порядок</w:t>
      </w:r>
      <w:r w:rsidRPr="00A8010F">
        <w:rPr>
          <w:spacing w:val="1"/>
        </w:rPr>
        <w:t xml:space="preserve"> </w:t>
      </w:r>
      <w:r w:rsidRPr="00A8010F">
        <w:rPr>
          <w:spacing w:val="-1"/>
        </w:rPr>
        <w:t>применения</w:t>
      </w:r>
      <w:r w:rsidRPr="00A8010F">
        <w:t xml:space="preserve"> правил</w:t>
      </w:r>
      <w:r w:rsidRPr="00A8010F">
        <w:rPr>
          <w:spacing w:val="2"/>
        </w:rPr>
        <w:t xml:space="preserve"> </w:t>
      </w:r>
      <w:r w:rsidRPr="00A8010F">
        <w:t>землепользования и застройки и внесения</w:t>
      </w:r>
      <w:r w:rsidRPr="00A8010F">
        <w:rPr>
          <w:spacing w:val="1"/>
        </w:rPr>
        <w:t xml:space="preserve"> </w:t>
      </w:r>
      <w:r w:rsidRPr="00A8010F">
        <w:t>в них изменений</w:t>
      </w:r>
      <w:r w:rsidRPr="00A8010F">
        <w:rPr>
          <w:spacing w:val="28"/>
        </w:rPr>
        <w:t xml:space="preserve"> </w:t>
      </w:r>
      <w:r w:rsidRPr="00A8010F">
        <w:rPr>
          <w:spacing w:val="-1"/>
        </w:rPr>
        <w:t>включает</w:t>
      </w:r>
      <w:r w:rsidRPr="00A8010F">
        <w:t xml:space="preserve"> в себя </w:t>
      </w:r>
      <w:r w:rsidRPr="00A8010F">
        <w:rPr>
          <w:spacing w:val="-1"/>
        </w:rPr>
        <w:t>положения:</w:t>
      </w:r>
    </w:p>
    <w:p w14:paraId="082CB48D" w14:textId="77777777" w:rsidR="00C83845" w:rsidRPr="00A8010F" w:rsidRDefault="00C83845" w:rsidP="00C26FE2">
      <w:pPr>
        <w:pStyle w:val="af0"/>
        <w:numPr>
          <w:ilvl w:val="0"/>
          <w:numId w:val="6"/>
        </w:numPr>
        <w:tabs>
          <w:tab w:val="left" w:pos="945"/>
          <w:tab w:val="left" w:pos="9356"/>
        </w:tabs>
        <w:suppressAutoHyphens w:val="0"/>
        <w:spacing w:after="0" w:line="240" w:lineRule="auto"/>
        <w:ind w:left="142" w:right="-1" w:firstLine="709"/>
      </w:pPr>
      <w:r w:rsidRPr="00A8010F">
        <w:t xml:space="preserve">о </w:t>
      </w:r>
      <w:r w:rsidRPr="00A8010F">
        <w:rPr>
          <w:spacing w:val="-1"/>
        </w:rPr>
        <w:t>регулировании</w:t>
      </w:r>
      <w:r w:rsidRPr="00A8010F">
        <w:t xml:space="preserve"> землепользования и застройки органами </w:t>
      </w:r>
      <w:r w:rsidRPr="00A8010F">
        <w:rPr>
          <w:spacing w:val="-1"/>
        </w:rPr>
        <w:t>местного</w:t>
      </w:r>
      <w:r w:rsidRPr="00A8010F">
        <w:rPr>
          <w:spacing w:val="35"/>
        </w:rPr>
        <w:t xml:space="preserve"> </w:t>
      </w:r>
      <w:r w:rsidRPr="00A8010F">
        <w:rPr>
          <w:spacing w:val="-1"/>
        </w:rPr>
        <w:t>самоуправления;</w:t>
      </w:r>
    </w:p>
    <w:p w14:paraId="36174C8E" w14:textId="77777777" w:rsidR="00C83845" w:rsidRPr="00A8010F" w:rsidRDefault="00C83845" w:rsidP="00C26FE2">
      <w:pPr>
        <w:pStyle w:val="af0"/>
        <w:numPr>
          <w:ilvl w:val="0"/>
          <w:numId w:val="6"/>
        </w:numPr>
        <w:tabs>
          <w:tab w:val="left" w:pos="945"/>
          <w:tab w:val="left" w:pos="9356"/>
        </w:tabs>
        <w:suppressAutoHyphens w:val="0"/>
        <w:spacing w:after="0" w:line="240" w:lineRule="auto"/>
        <w:ind w:left="142" w:right="-1" w:firstLine="709"/>
      </w:pPr>
      <w:r w:rsidRPr="00A8010F">
        <w:t>об</w:t>
      </w:r>
      <w:r w:rsidRPr="00A8010F">
        <w:rPr>
          <w:spacing w:val="13"/>
        </w:rPr>
        <w:t xml:space="preserve"> </w:t>
      </w:r>
      <w:r w:rsidRPr="00A8010F">
        <w:t>изменении</w:t>
      </w:r>
      <w:r w:rsidRPr="00A8010F">
        <w:rPr>
          <w:spacing w:val="12"/>
        </w:rPr>
        <w:t xml:space="preserve"> </w:t>
      </w:r>
      <w:r w:rsidRPr="00A8010F">
        <w:t>видов</w:t>
      </w:r>
      <w:r w:rsidRPr="00A8010F">
        <w:rPr>
          <w:spacing w:val="12"/>
        </w:rPr>
        <w:t xml:space="preserve"> </w:t>
      </w:r>
      <w:r w:rsidRPr="00A8010F">
        <w:t>разрешенного</w:t>
      </w:r>
      <w:r w:rsidRPr="00A8010F">
        <w:rPr>
          <w:spacing w:val="13"/>
        </w:rPr>
        <w:t xml:space="preserve"> </w:t>
      </w:r>
      <w:r w:rsidRPr="00A8010F">
        <w:t>использования</w:t>
      </w:r>
      <w:r w:rsidRPr="00A8010F">
        <w:rPr>
          <w:spacing w:val="12"/>
        </w:rPr>
        <w:t xml:space="preserve"> </w:t>
      </w:r>
      <w:r w:rsidRPr="00A8010F">
        <w:t>земельных</w:t>
      </w:r>
      <w:r w:rsidRPr="00A8010F">
        <w:rPr>
          <w:spacing w:val="10"/>
        </w:rPr>
        <w:t xml:space="preserve"> </w:t>
      </w:r>
      <w:r w:rsidRPr="00A8010F">
        <w:t>участков</w:t>
      </w:r>
      <w:r w:rsidRPr="00A8010F">
        <w:rPr>
          <w:spacing w:val="12"/>
        </w:rPr>
        <w:t xml:space="preserve"> </w:t>
      </w:r>
      <w:r w:rsidRPr="00A8010F">
        <w:t>и</w:t>
      </w:r>
      <w:r w:rsidRPr="00A8010F">
        <w:rPr>
          <w:spacing w:val="12"/>
        </w:rPr>
        <w:t xml:space="preserve"> </w:t>
      </w:r>
      <w:r w:rsidRPr="00A8010F">
        <w:rPr>
          <w:spacing w:val="-1"/>
        </w:rPr>
        <w:t>объектов</w:t>
      </w:r>
      <w:r w:rsidRPr="00A8010F">
        <w:rPr>
          <w:spacing w:val="28"/>
        </w:rPr>
        <w:t xml:space="preserve"> </w:t>
      </w:r>
      <w:r w:rsidRPr="00A8010F">
        <w:t xml:space="preserve">капитального </w:t>
      </w:r>
      <w:r w:rsidRPr="00A8010F">
        <w:rPr>
          <w:spacing w:val="-1"/>
        </w:rPr>
        <w:t>строительства</w:t>
      </w:r>
      <w:r w:rsidRPr="00A8010F">
        <w:t xml:space="preserve"> физическими и </w:t>
      </w:r>
      <w:r w:rsidRPr="00A8010F">
        <w:rPr>
          <w:spacing w:val="-1"/>
        </w:rPr>
        <w:t>юридическими</w:t>
      </w:r>
      <w:r w:rsidRPr="00A8010F">
        <w:t xml:space="preserve"> </w:t>
      </w:r>
      <w:r w:rsidRPr="00A8010F">
        <w:rPr>
          <w:spacing w:val="-1"/>
        </w:rPr>
        <w:t>лицами;</w:t>
      </w:r>
    </w:p>
    <w:p w14:paraId="36E0BA6E" w14:textId="77777777" w:rsidR="00C83845" w:rsidRPr="00A8010F" w:rsidRDefault="00C83845" w:rsidP="00C26FE2">
      <w:pPr>
        <w:pStyle w:val="af0"/>
        <w:numPr>
          <w:ilvl w:val="0"/>
          <w:numId w:val="6"/>
        </w:numPr>
        <w:tabs>
          <w:tab w:val="left" w:pos="945"/>
          <w:tab w:val="left" w:pos="9356"/>
        </w:tabs>
        <w:suppressAutoHyphens w:val="0"/>
        <w:spacing w:after="0" w:line="240" w:lineRule="auto"/>
        <w:ind w:left="142" w:right="-1" w:firstLine="709"/>
      </w:pPr>
      <w:r w:rsidRPr="00A8010F">
        <w:t>о</w:t>
      </w:r>
      <w:r w:rsidRPr="00A8010F">
        <w:rPr>
          <w:spacing w:val="58"/>
        </w:rPr>
        <w:t xml:space="preserve"> </w:t>
      </w:r>
      <w:r w:rsidRPr="00A8010F">
        <w:rPr>
          <w:spacing w:val="-1"/>
        </w:rPr>
        <w:t>подготовке</w:t>
      </w:r>
      <w:r w:rsidRPr="00A8010F">
        <w:rPr>
          <w:spacing w:val="58"/>
        </w:rPr>
        <w:t xml:space="preserve"> </w:t>
      </w:r>
      <w:r w:rsidRPr="00A8010F">
        <w:rPr>
          <w:spacing w:val="-1"/>
        </w:rPr>
        <w:t>документации</w:t>
      </w:r>
      <w:r w:rsidRPr="00A8010F">
        <w:rPr>
          <w:spacing w:val="58"/>
        </w:rPr>
        <w:t xml:space="preserve"> </w:t>
      </w:r>
      <w:r w:rsidRPr="00A8010F">
        <w:t>по</w:t>
      </w:r>
      <w:r w:rsidRPr="00A8010F">
        <w:rPr>
          <w:spacing w:val="58"/>
        </w:rPr>
        <w:t xml:space="preserve"> </w:t>
      </w:r>
      <w:r w:rsidRPr="00A8010F">
        <w:rPr>
          <w:spacing w:val="-1"/>
        </w:rPr>
        <w:t>планировке</w:t>
      </w:r>
      <w:r w:rsidRPr="00A8010F">
        <w:rPr>
          <w:spacing w:val="58"/>
        </w:rPr>
        <w:t xml:space="preserve"> </w:t>
      </w:r>
      <w:r w:rsidRPr="00A8010F">
        <w:rPr>
          <w:spacing w:val="-1"/>
        </w:rPr>
        <w:t>территории</w:t>
      </w:r>
      <w:r w:rsidRPr="00A8010F">
        <w:rPr>
          <w:spacing w:val="58"/>
        </w:rPr>
        <w:t xml:space="preserve"> </w:t>
      </w:r>
      <w:r w:rsidRPr="00A8010F">
        <w:t>органами</w:t>
      </w:r>
      <w:r w:rsidRPr="00A8010F">
        <w:rPr>
          <w:spacing w:val="57"/>
        </w:rPr>
        <w:t xml:space="preserve"> </w:t>
      </w:r>
      <w:r w:rsidRPr="00A8010F">
        <w:t>местного</w:t>
      </w:r>
      <w:r w:rsidRPr="00A8010F">
        <w:rPr>
          <w:spacing w:val="73"/>
        </w:rPr>
        <w:t xml:space="preserve"> </w:t>
      </w:r>
      <w:r w:rsidRPr="00A8010F">
        <w:rPr>
          <w:spacing w:val="-1"/>
        </w:rPr>
        <w:t>самоуправления;</w:t>
      </w:r>
    </w:p>
    <w:p w14:paraId="665CD571" w14:textId="77777777" w:rsidR="00C83845" w:rsidRPr="00A8010F" w:rsidRDefault="00C83845" w:rsidP="00C26FE2">
      <w:pPr>
        <w:pStyle w:val="af0"/>
        <w:numPr>
          <w:ilvl w:val="0"/>
          <w:numId w:val="6"/>
        </w:numPr>
        <w:tabs>
          <w:tab w:val="left" w:pos="945"/>
          <w:tab w:val="left" w:pos="9356"/>
        </w:tabs>
        <w:suppressAutoHyphens w:val="0"/>
        <w:spacing w:after="0" w:line="240" w:lineRule="auto"/>
        <w:ind w:left="142" w:right="-1" w:firstLine="709"/>
      </w:pPr>
      <w:r w:rsidRPr="00A8010F">
        <w:t>о</w:t>
      </w:r>
      <w:r w:rsidRPr="00A8010F">
        <w:rPr>
          <w:spacing w:val="26"/>
        </w:rPr>
        <w:t xml:space="preserve"> </w:t>
      </w:r>
      <w:r w:rsidRPr="00A8010F">
        <w:t>проведении</w:t>
      </w:r>
      <w:r w:rsidRPr="00A8010F">
        <w:rPr>
          <w:spacing w:val="26"/>
        </w:rPr>
        <w:t xml:space="preserve"> </w:t>
      </w:r>
      <w:r w:rsidRPr="00A8010F">
        <w:rPr>
          <w:spacing w:val="-1"/>
        </w:rPr>
        <w:t>общественных</w:t>
      </w:r>
      <w:r w:rsidRPr="00A8010F">
        <w:rPr>
          <w:spacing w:val="26"/>
        </w:rPr>
        <w:t xml:space="preserve"> </w:t>
      </w:r>
      <w:r w:rsidRPr="00A8010F">
        <w:rPr>
          <w:spacing w:val="-1"/>
        </w:rPr>
        <w:t>обсуждений</w:t>
      </w:r>
      <w:r w:rsidRPr="00A8010F">
        <w:rPr>
          <w:spacing w:val="26"/>
        </w:rPr>
        <w:t xml:space="preserve"> </w:t>
      </w:r>
      <w:r w:rsidRPr="00A8010F">
        <w:t>или</w:t>
      </w:r>
      <w:r w:rsidRPr="00A8010F">
        <w:rPr>
          <w:spacing w:val="26"/>
        </w:rPr>
        <w:t xml:space="preserve"> </w:t>
      </w:r>
      <w:r w:rsidRPr="00A8010F">
        <w:rPr>
          <w:spacing w:val="-1"/>
        </w:rPr>
        <w:t>публичных</w:t>
      </w:r>
      <w:r w:rsidRPr="00A8010F">
        <w:rPr>
          <w:spacing w:val="26"/>
        </w:rPr>
        <w:t xml:space="preserve"> </w:t>
      </w:r>
      <w:r w:rsidRPr="00A8010F">
        <w:rPr>
          <w:spacing w:val="-1"/>
        </w:rPr>
        <w:t>слушаний</w:t>
      </w:r>
      <w:r w:rsidRPr="00A8010F">
        <w:rPr>
          <w:spacing w:val="26"/>
        </w:rPr>
        <w:t xml:space="preserve"> </w:t>
      </w:r>
      <w:r w:rsidRPr="00A8010F">
        <w:t>по</w:t>
      </w:r>
      <w:r w:rsidRPr="00A8010F">
        <w:rPr>
          <w:spacing w:val="24"/>
        </w:rPr>
        <w:t xml:space="preserve"> </w:t>
      </w:r>
      <w:r w:rsidRPr="00A8010F">
        <w:t>вопросам</w:t>
      </w:r>
      <w:r w:rsidRPr="00A8010F">
        <w:rPr>
          <w:spacing w:val="67"/>
        </w:rPr>
        <w:t xml:space="preserve"> </w:t>
      </w:r>
      <w:r w:rsidRPr="00A8010F">
        <w:rPr>
          <w:spacing w:val="-1"/>
        </w:rPr>
        <w:t>землепользования</w:t>
      </w:r>
      <w:r w:rsidRPr="00A8010F">
        <w:t xml:space="preserve"> и застройки;</w:t>
      </w:r>
    </w:p>
    <w:p w14:paraId="127534D5" w14:textId="77777777" w:rsidR="00C83845" w:rsidRPr="00A8010F" w:rsidRDefault="00C83845" w:rsidP="00C26FE2">
      <w:pPr>
        <w:pStyle w:val="af0"/>
        <w:numPr>
          <w:ilvl w:val="0"/>
          <w:numId w:val="6"/>
        </w:numPr>
        <w:tabs>
          <w:tab w:val="left" w:pos="945"/>
          <w:tab w:val="left" w:pos="9356"/>
        </w:tabs>
        <w:suppressAutoHyphens w:val="0"/>
        <w:spacing w:after="0" w:line="240" w:lineRule="auto"/>
        <w:ind w:left="142" w:right="-1" w:firstLine="709"/>
      </w:pPr>
      <w:r w:rsidRPr="00A8010F">
        <w:t xml:space="preserve">о </w:t>
      </w:r>
      <w:r w:rsidRPr="00A8010F">
        <w:rPr>
          <w:spacing w:val="-1"/>
        </w:rPr>
        <w:t>внесении</w:t>
      </w:r>
      <w:r w:rsidRPr="00A8010F">
        <w:t xml:space="preserve"> </w:t>
      </w:r>
      <w:r w:rsidRPr="00A8010F">
        <w:rPr>
          <w:spacing w:val="-1"/>
        </w:rPr>
        <w:t>изменений</w:t>
      </w:r>
      <w:r w:rsidRPr="00A8010F">
        <w:t xml:space="preserve"> в правила </w:t>
      </w:r>
      <w:r w:rsidRPr="00A8010F">
        <w:rPr>
          <w:spacing w:val="-1"/>
        </w:rPr>
        <w:t>землепользования</w:t>
      </w:r>
      <w:r w:rsidRPr="00A8010F">
        <w:t xml:space="preserve"> и застройки;</w:t>
      </w:r>
    </w:p>
    <w:p w14:paraId="35788E9F" w14:textId="77777777" w:rsidR="00C83845" w:rsidRPr="00A8010F" w:rsidRDefault="00C83845" w:rsidP="00C26FE2">
      <w:pPr>
        <w:pStyle w:val="af0"/>
        <w:numPr>
          <w:ilvl w:val="0"/>
          <w:numId w:val="6"/>
        </w:numPr>
        <w:tabs>
          <w:tab w:val="left" w:pos="945"/>
          <w:tab w:val="left" w:pos="9356"/>
        </w:tabs>
        <w:suppressAutoHyphens w:val="0"/>
        <w:spacing w:after="0" w:line="240" w:lineRule="auto"/>
        <w:ind w:left="142" w:right="-1" w:firstLine="709"/>
      </w:pPr>
      <w:r w:rsidRPr="00A8010F">
        <w:t xml:space="preserve">о </w:t>
      </w:r>
      <w:r w:rsidRPr="00A8010F">
        <w:rPr>
          <w:spacing w:val="-1"/>
        </w:rPr>
        <w:t>регулировании</w:t>
      </w:r>
      <w:r w:rsidRPr="00A8010F">
        <w:t xml:space="preserve"> </w:t>
      </w:r>
      <w:r w:rsidRPr="00A8010F">
        <w:rPr>
          <w:spacing w:val="-1"/>
        </w:rPr>
        <w:t>иных</w:t>
      </w:r>
      <w:r w:rsidRPr="00A8010F">
        <w:t xml:space="preserve"> вопросов </w:t>
      </w:r>
      <w:r w:rsidRPr="00A8010F">
        <w:rPr>
          <w:spacing w:val="-1"/>
        </w:rPr>
        <w:t>землепользования</w:t>
      </w:r>
      <w:r w:rsidRPr="00A8010F">
        <w:t xml:space="preserve"> и застройки.</w:t>
      </w:r>
    </w:p>
    <w:p w14:paraId="6D0428ED" w14:textId="77777777" w:rsidR="00C83845" w:rsidRPr="00A8010F" w:rsidRDefault="00C83845" w:rsidP="00C26FE2">
      <w:pPr>
        <w:pStyle w:val="af0"/>
        <w:numPr>
          <w:ilvl w:val="0"/>
          <w:numId w:val="9"/>
        </w:numPr>
        <w:tabs>
          <w:tab w:val="left" w:pos="945"/>
          <w:tab w:val="left" w:pos="9356"/>
        </w:tabs>
        <w:suppressAutoHyphens w:val="0"/>
        <w:spacing w:after="0" w:line="240" w:lineRule="auto"/>
        <w:ind w:left="142" w:right="-1" w:firstLine="709"/>
      </w:pPr>
      <w:r w:rsidRPr="00A8010F">
        <w:t>На</w:t>
      </w:r>
      <w:r w:rsidRPr="00A8010F">
        <w:rPr>
          <w:spacing w:val="19"/>
        </w:rPr>
        <w:t xml:space="preserve"> </w:t>
      </w:r>
      <w:r w:rsidRPr="00A8010F">
        <w:t>карте</w:t>
      </w:r>
      <w:r w:rsidRPr="00A8010F">
        <w:rPr>
          <w:spacing w:val="19"/>
        </w:rPr>
        <w:t xml:space="preserve"> </w:t>
      </w:r>
      <w:r w:rsidRPr="00A8010F">
        <w:t>градостроительного</w:t>
      </w:r>
      <w:r w:rsidRPr="00A8010F">
        <w:rPr>
          <w:spacing w:val="20"/>
        </w:rPr>
        <w:t xml:space="preserve"> </w:t>
      </w:r>
      <w:r w:rsidRPr="00A8010F">
        <w:t>зонирования</w:t>
      </w:r>
      <w:r w:rsidRPr="00A8010F">
        <w:rPr>
          <w:spacing w:val="19"/>
        </w:rPr>
        <w:t xml:space="preserve"> </w:t>
      </w:r>
      <w:r w:rsidRPr="00A8010F">
        <w:rPr>
          <w:spacing w:val="-1"/>
        </w:rPr>
        <w:t>устанавливаются</w:t>
      </w:r>
      <w:r w:rsidRPr="00A8010F">
        <w:rPr>
          <w:spacing w:val="20"/>
        </w:rPr>
        <w:t xml:space="preserve"> </w:t>
      </w:r>
      <w:r w:rsidRPr="00A8010F">
        <w:t>границы</w:t>
      </w:r>
      <w:r w:rsidRPr="00A8010F">
        <w:rPr>
          <w:spacing w:val="19"/>
        </w:rPr>
        <w:t xml:space="preserve"> </w:t>
      </w:r>
      <w:r w:rsidRPr="00A8010F">
        <w:t>территориальных</w:t>
      </w:r>
      <w:r w:rsidRPr="00A8010F">
        <w:rPr>
          <w:spacing w:val="25"/>
        </w:rPr>
        <w:t xml:space="preserve"> </w:t>
      </w:r>
      <w:r w:rsidRPr="00A8010F">
        <w:t xml:space="preserve">зон. Границы </w:t>
      </w:r>
      <w:r w:rsidRPr="00A8010F">
        <w:rPr>
          <w:spacing w:val="-1"/>
        </w:rPr>
        <w:t>территориальных</w:t>
      </w:r>
      <w:r w:rsidRPr="00A8010F">
        <w:t xml:space="preserve"> зон должны </w:t>
      </w:r>
      <w:r w:rsidRPr="00A8010F">
        <w:rPr>
          <w:spacing w:val="-1"/>
        </w:rPr>
        <w:t>отвечать</w:t>
      </w:r>
      <w:r w:rsidRPr="00A8010F">
        <w:t xml:space="preserve"> требованию</w:t>
      </w:r>
      <w:r w:rsidRPr="00A8010F">
        <w:rPr>
          <w:spacing w:val="3"/>
        </w:rPr>
        <w:t xml:space="preserve"> </w:t>
      </w:r>
      <w:r w:rsidRPr="00A8010F">
        <w:t>принадлежности каждого</w:t>
      </w:r>
      <w:r w:rsidRPr="00A8010F">
        <w:rPr>
          <w:spacing w:val="42"/>
        </w:rPr>
        <w:t xml:space="preserve"> </w:t>
      </w:r>
      <w:r w:rsidRPr="00A8010F">
        <w:t>земельного</w:t>
      </w:r>
      <w:r w:rsidRPr="00A8010F">
        <w:rPr>
          <w:spacing w:val="8"/>
        </w:rPr>
        <w:t xml:space="preserve"> </w:t>
      </w:r>
      <w:r w:rsidRPr="00A8010F">
        <w:rPr>
          <w:spacing w:val="-1"/>
        </w:rPr>
        <w:t>участка</w:t>
      </w:r>
      <w:r w:rsidRPr="00A8010F">
        <w:rPr>
          <w:spacing w:val="9"/>
        </w:rPr>
        <w:t xml:space="preserve"> </w:t>
      </w:r>
      <w:r w:rsidRPr="00A8010F">
        <w:rPr>
          <w:spacing w:val="-1"/>
        </w:rPr>
        <w:t>только</w:t>
      </w:r>
      <w:r w:rsidRPr="00A8010F">
        <w:rPr>
          <w:spacing w:val="8"/>
        </w:rPr>
        <w:t xml:space="preserve"> </w:t>
      </w:r>
      <w:r w:rsidRPr="00A8010F">
        <w:t>к</w:t>
      </w:r>
      <w:r w:rsidRPr="00A8010F">
        <w:rPr>
          <w:spacing w:val="9"/>
        </w:rPr>
        <w:t xml:space="preserve"> </w:t>
      </w:r>
      <w:r w:rsidRPr="00A8010F">
        <w:t>одной</w:t>
      </w:r>
      <w:r w:rsidRPr="00A8010F">
        <w:rPr>
          <w:spacing w:val="8"/>
        </w:rPr>
        <w:t xml:space="preserve"> </w:t>
      </w:r>
      <w:r w:rsidRPr="00A8010F">
        <w:rPr>
          <w:spacing w:val="-1"/>
        </w:rPr>
        <w:t>территориальной</w:t>
      </w:r>
      <w:r w:rsidRPr="00A8010F">
        <w:rPr>
          <w:spacing w:val="9"/>
        </w:rPr>
        <w:t xml:space="preserve"> </w:t>
      </w:r>
      <w:r w:rsidRPr="00A8010F">
        <w:rPr>
          <w:spacing w:val="-1"/>
        </w:rPr>
        <w:t>зоне,</w:t>
      </w:r>
      <w:r w:rsidRPr="00A8010F">
        <w:rPr>
          <w:spacing w:val="9"/>
        </w:rPr>
        <w:t xml:space="preserve"> </w:t>
      </w:r>
      <w:r w:rsidRPr="00A8010F">
        <w:t>за</w:t>
      </w:r>
      <w:r w:rsidRPr="00A8010F">
        <w:rPr>
          <w:spacing w:val="9"/>
        </w:rPr>
        <w:t xml:space="preserve"> </w:t>
      </w:r>
      <w:r w:rsidRPr="00A8010F">
        <w:rPr>
          <w:spacing w:val="-1"/>
        </w:rPr>
        <w:t>исключением</w:t>
      </w:r>
      <w:r w:rsidRPr="00A8010F">
        <w:rPr>
          <w:spacing w:val="9"/>
        </w:rPr>
        <w:t xml:space="preserve"> </w:t>
      </w:r>
      <w:r w:rsidRPr="00A8010F">
        <w:t>земельного</w:t>
      </w:r>
      <w:r w:rsidRPr="00A8010F">
        <w:rPr>
          <w:spacing w:val="7"/>
        </w:rPr>
        <w:t xml:space="preserve"> </w:t>
      </w:r>
      <w:r w:rsidRPr="00A8010F">
        <w:rPr>
          <w:spacing w:val="-1"/>
        </w:rPr>
        <w:t>участка,</w:t>
      </w:r>
      <w:r w:rsidRPr="00A8010F">
        <w:rPr>
          <w:spacing w:val="87"/>
        </w:rPr>
        <w:t xml:space="preserve"> </w:t>
      </w:r>
      <w:r w:rsidRPr="00A8010F">
        <w:t>границы</w:t>
      </w:r>
      <w:r w:rsidRPr="00A8010F">
        <w:rPr>
          <w:spacing w:val="39"/>
        </w:rPr>
        <w:t xml:space="preserve"> </w:t>
      </w:r>
      <w:r w:rsidRPr="00A8010F">
        <w:rPr>
          <w:spacing w:val="-1"/>
        </w:rPr>
        <w:t>которого</w:t>
      </w:r>
      <w:r w:rsidRPr="00A8010F">
        <w:rPr>
          <w:spacing w:val="39"/>
        </w:rPr>
        <w:t xml:space="preserve"> </w:t>
      </w:r>
      <w:r w:rsidRPr="00A8010F">
        <w:t>в</w:t>
      </w:r>
      <w:r w:rsidRPr="00A8010F">
        <w:rPr>
          <w:spacing w:val="38"/>
        </w:rPr>
        <w:t xml:space="preserve"> </w:t>
      </w:r>
      <w:r w:rsidRPr="00A8010F">
        <w:rPr>
          <w:spacing w:val="-1"/>
        </w:rPr>
        <w:t>соответствии</w:t>
      </w:r>
      <w:r w:rsidRPr="00A8010F">
        <w:rPr>
          <w:spacing w:val="40"/>
        </w:rPr>
        <w:t xml:space="preserve"> </w:t>
      </w:r>
      <w:r w:rsidRPr="00A8010F">
        <w:t>с</w:t>
      </w:r>
      <w:r w:rsidRPr="00A8010F">
        <w:rPr>
          <w:spacing w:val="39"/>
        </w:rPr>
        <w:t xml:space="preserve"> </w:t>
      </w:r>
      <w:r w:rsidRPr="00A8010F">
        <w:rPr>
          <w:spacing w:val="-1"/>
        </w:rPr>
        <w:t>земельным</w:t>
      </w:r>
      <w:r w:rsidRPr="00A8010F">
        <w:rPr>
          <w:spacing w:val="41"/>
        </w:rPr>
        <w:t xml:space="preserve"> </w:t>
      </w:r>
      <w:hyperlink r:id="rId17">
        <w:r w:rsidRPr="00A8010F">
          <w:rPr>
            <w:spacing w:val="-1"/>
          </w:rPr>
          <w:t>законодательством</w:t>
        </w:r>
      </w:hyperlink>
      <w:r w:rsidRPr="00A8010F">
        <w:rPr>
          <w:spacing w:val="40"/>
        </w:rPr>
        <w:t xml:space="preserve"> </w:t>
      </w:r>
      <w:r w:rsidRPr="00A8010F">
        <w:t>могут</w:t>
      </w:r>
      <w:r w:rsidRPr="00A8010F">
        <w:rPr>
          <w:spacing w:val="37"/>
        </w:rPr>
        <w:t xml:space="preserve"> </w:t>
      </w:r>
      <w:r w:rsidRPr="00A8010F">
        <w:rPr>
          <w:spacing w:val="-1"/>
        </w:rPr>
        <w:t>пересекать</w:t>
      </w:r>
      <w:r w:rsidRPr="00A8010F">
        <w:rPr>
          <w:spacing w:val="39"/>
        </w:rPr>
        <w:t xml:space="preserve"> </w:t>
      </w:r>
      <w:r w:rsidRPr="00A8010F">
        <w:rPr>
          <w:spacing w:val="-1"/>
        </w:rPr>
        <w:t>границы</w:t>
      </w:r>
      <w:r w:rsidRPr="00A8010F">
        <w:rPr>
          <w:spacing w:val="111"/>
        </w:rPr>
        <w:t xml:space="preserve"> </w:t>
      </w:r>
      <w:r w:rsidRPr="00A8010F">
        <w:rPr>
          <w:spacing w:val="-1"/>
        </w:rPr>
        <w:t>территориальных</w:t>
      </w:r>
      <w:r w:rsidRPr="00A8010F">
        <w:t xml:space="preserve"> зон.</w:t>
      </w:r>
    </w:p>
    <w:p w14:paraId="53A2EAA8" w14:textId="77777777" w:rsidR="00C83845" w:rsidRPr="00A8010F" w:rsidRDefault="00C83845" w:rsidP="00C26FE2">
      <w:pPr>
        <w:pStyle w:val="af0"/>
        <w:numPr>
          <w:ilvl w:val="0"/>
          <w:numId w:val="9"/>
        </w:numPr>
        <w:tabs>
          <w:tab w:val="left" w:pos="1013"/>
          <w:tab w:val="left" w:pos="9356"/>
        </w:tabs>
        <w:suppressAutoHyphens w:val="0"/>
        <w:spacing w:after="0" w:line="240" w:lineRule="auto"/>
        <w:ind w:left="142" w:right="-1" w:firstLine="709"/>
      </w:pPr>
      <w:r w:rsidRPr="00A8010F">
        <w:t>На</w:t>
      </w:r>
      <w:r w:rsidRPr="00A8010F">
        <w:rPr>
          <w:spacing w:val="28"/>
        </w:rPr>
        <w:t xml:space="preserve"> </w:t>
      </w:r>
      <w:r w:rsidRPr="00A8010F">
        <w:t>карте</w:t>
      </w:r>
      <w:r w:rsidRPr="00A8010F">
        <w:rPr>
          <w:spacing w:val="28"/>
        </w:rPr>
        <w:t xml:space="preserve"> </w:t>
      </w:r>
      <w:r w:rsidRPr="00A8010F">
        <w:rPr>
          <w:spacing w:val="-1"/>
        </w:rPr>
        <w:t>градостроительного</w:t>
      </w:r>
      <w:r w:rsidRPr="00A8010F">
        <w:rPr>
          <w:spacing w:val="28"/>
        </w:rPr>
        <w:t xml:space="preserve"> </w:t>
      </w:r>
      <w:r w:rsidRPr="00A8010F">
        <w:t>зонирования</w:t>
      </w:r>
      <w:r w:rsidRPr="00A8010F">
        <w:rPr>
          <w:spacing w:val="28"/>
        </w:rPr>
        <w:t xml:space="preserve"> </w:t>
      </w:r>
      <w:r w:rsidRPr="00A8010F">
        <w:t>в</w:t>
      </w:r>
      <w:r w:rsidRPr="00A8010F">
        <w:rPr>
          <w:spacing w:val="28"/>
        </w:rPr>
        <w:t xml:space="preserve"> </w:t>
      </w:r>
      <w:r w:rsidRPr="00A8010F">
        <w:rPr>
          <w:spacing w:val="-1"/>
        </w:rPr>
        <w:t>обязательном</w:t>
      </w:r>
      <w:r w:rsidRPr="00A8010F">
        <w:rPr>
          <w:spacing w:val="28"/>
        </w:rPr>
        <w:t xml:space="preserve"> </w:t>
      </w:r>
      <w:r w:rsidRPr="00A8010F">
        <w:rPr>
          <w:spacing w:val="-1"/>
        </w:rPr>
        <w:t>порядке</w:t>
      </w:r>
      <w:r w:rsidRPr="00A8010F">
        <w:rPr>
          <w:spacing w:val="28"/>
        </w:rPr>
        <w:t xml:space="preserve"> </w:t>
      </w:r>
      <w:r w:rsidRPr="00A8010F">
        <w:rPr>
          <w:spacing w:val="-1"/>
        </w:rPr>
        <w:t>отображаются</w:t>
      </w:r>
      <w:r w:rsidRPr="00A8010F">
        <w:rPr>
          <w:spacing w:val="89"/>
        </w:rPr>
        <w:t xml:space="preserve"> </w:t>
      </w:r>
      <w:r w:rsidRPr="00A8010F">
        <w:t>границы</w:t>
      </w:r>
      <w:r w:rsidRPr="00A8010F">
        <w:rPr>
          <w:spacing w:val="15"/>
        </w:rPr>
        <w:t xml:space="preserve"> </w:t>
      </w:r>
      <w:r w:rsidRPr="00A8010F">
        <w:t>населенных</w:t>
      </w:r>
      <w:r w:rsidRPr="00A8010F">
        <w:rPr>
          <w:spacing w:val="15"/>
        </w:rPr>
        <w:t xml:space="preserve"> </w:t>
      </w:r>
      <w:r w:rsidRPr="00A8010F">
        <w:rPr>
          <w:spacing w:val="-1"/>
        </w:rPr>
        <w:t>пунктов,</w:t>
      </w:r>
      <w:r w:rsidRPr="00A8010F">
        <w:rPr>
          <w:spacing w:val="14"/>
        </w:rPr>
        <w:t xml:space="preserve"> </w:t>
      </w:r>
      <w:r w:rsidRPr="00A8010F">
        <w:t>входящих</w:t>
      </w:r>
      <w:r w:rsidRPr="00A8010F">
        <w:rPr>
          <w:spacing w:val="15"/>
        </w:rPr>
        <w:t xml:space="preserve"> </w:t>
      </w:r>
      <w:r w:rsidRPr="00A8010F">
        <w:t>в</w:t>
      </w:r>
      <w:r w:rsidRPr="00A8010F">
        <w:rPr>
          <w:spacing w:val="14"/>
        </w:rPr>
        <w:t xml:space="preserve"> </w:t>
      </w:r>
      <w:r w:rsidRPr="00A8010F">
        <w:t>состав</w:t>
      </w:r>
      <w:r w:rsidRPr="00A8010F">
        <w:rPr>
          <w:spacing w:val="14"/>
        </w:rPr>
        <w:t xml:space="preserve"> </w:t>
      </w:r>
      <w:r w:rsidRPr="00A8010F">
        <w:t>поселения,</w:t>
      </w:r>
      <w:r w:rsidRPr="00A8010F">
        <w:rPr>
          <w:spacing w:val="15"/>
        </w:rPr>
        <w:t xml:space="preserve"> </w:t>
      </w:r>
      <w:r w:rsidRPr="00A8010F">
        <w:t>городского</w:t>
      </w:r>
      <w:r w:rsidRPr="00A8010F">
        <w:rPr>
          <w:spacing w:val="15"/>
        </w:rPr>
        <w:t xml:space="preserve"> </w:t>
      </w:r>
      <w:r w:rsidRPr="00A8010F">
        <w:rPr>
          <w:spacing w:val="-1"/>
        </w:rPr>
        <w:t>округа,</w:t>
      </w:r>
      <w:r w:rsidRPr="00A8010F">
        <w:rPr>
          <w:spacing w:val="15"/>
        </w:rPr>
        <w:t xml:space="preserve"> </w:t>
      </w:r>
      <w:r w:rsidRPr="00A8010F">
        <w:t>границы</w:t>
      </w:r>
      <w:r w:rsidRPr="00A8010F">
        <w:rPr>
          <w:spacing w:val="15"/>
        </w:rPr>
        <w:t xml:space="preserve"> </w:t>
      </w:r>
      <w:r w:rsidRPr="00A8010F">
        <w:t>зон</w:t>
      </w:r>
      <w:r w:rsidRPr="00A8010F">
        <w:rPr>
          <w:spacing w:val="15"/>
        </w:rPr>
        <w:t xml:space="preserve"> </w:t>
      </w:r>
      <w:r w:rsidRPr="00A8010F">
        <w:t>с</w:t>
      </w:r>
      <w:r w:rsidRPr="00A8010F">
        <w:rPr>
          <w:spacing w:val="26"/>
        </w:rPr>
        <w:t xml:space="preserve"> </w:t>
      </w:r>
      <w:r w:rsidRPr="00A8010F">
        <w:t>особыми</w:t>
      </w:r>
      <w:r w:rsidRPr="00A8010F">
        <w:rPr>
          <w:spacing w:val="7"/>
        </w:rPr>
        <w:t xml:space="preserve"> </w:t>
      </w:r>
      <w:r w:rsidRPr="00A8010F">
        <w:t>условиями</w:t>
      </w:r>
      <w:r w:rsidRPr="00A8010F">
        <w:rPr>
          <w:spacing w:val="8"/>
        </w:rPr>
        <w:t xml:space="preserve"> </w:t>
      </w:r>
      <w:r w:rsidRPr="00A8010F">
        <w:t>использования</w:t>
      </w:r>
      <w:r w:rsidRPr="00A8010F">
        <w:rPr>
          <w:spacing w:val="8"/>
        </w:rPr>
        <w:t xml:space="preserve"> </w:t>
      </w:r>
      <w:r w:rsidRPr="00A8010F">
        <w:t>территорий,</w:t>
      </w:r>
      <w:r w:rsidRPr="00A8010F">
        <w:rPr>
          <w:spacing w:val="8"/>
        </w:rPr>
        <w:t xml:space="preserve"> </w:t>
      </w:r>
      <w:r w:rsidRPr="00A8010F">
        <w:t>границы</w:t>
      </w:r>
      <w:r w:rsidRPr="00A8010F">
        <w:rPr>
          <w:spacing w:val="7"/>
        </w:rPr>
        <w:t xml:space="preserve"> </w:t>
      </w:r>
      <w:r w:rsidRPr="00A8010F">
        <w:t>территорий</w:t>
      </w:r>
      <w:r w:rsidRPr="00A8010F">
        <w:rPr>
          <w:spacing w:val="7"/>
        </w:rPr>
        <w:t xml:space="preserve"> </w:t>
      </w:r>
      <w:r w:rsidRPr="00A8010F">
        <w:rPr>
          <w:spacing w:val="-1"/>
        </w:rPr>
        <w:t>объектов</w:t>
      </w:r>
      <w:r w:rsidRPr="00A8010F">
        <w:rPr>
          <w:spacing w:val="7"/>
        </w:rPr>
        <w:t xml:space="preserve"> </w:t>
      </w:r>
      <w:r w:rsidRPr="00A8010F">
        <w:t>культурного</w:t>
      </w:r>
      <w:r w:rsidRPr="00A8010F">
        <w:rPr>
          <w:spacing w:val="28"/>
        </w:rPr>
        <w:t xml:space="preserve"> </w:t>
      </w:r>
      <w:r w:rsidRPr="00A8010F">
        <w:t>наследия,</w:t>
      </w:r>
      <w:r w:rsidRPr="00A8010F">
        <w:rPr>
          <w:spacing w:val="40"/>
        </w:rPr>
        <w:t xml:space="preserve"> </w:t>
      </w:r>
      <w:r w:rsidRPr="00A8010F">
        <w:t>границы</w:t>
      </w:r>
      <w:r w:rsidRPr="00A8010F">
        <w:rPr>
          <w:spacing w:val="41"/>
        </w:rPr>
        <w:t xml:space="preserve"> </w:t>
      </w:r>
      <w:r w:rsidRPr="00A8010F">
        <w:rPr>
          <w:spacing w:val="-1"/>
        </w:rPr>
        <w:t>территорий</w:t>
      </w:r>
      <w:r w:rsidRPr="00A8010F">
        <w:rPr>
          <w:spacing w:val="41"/>
        </w:rPr>
        <w:t xml:space="preserve"> </w:t>
      </w:r>
      <w:r w:rsidRPr="00A8010F">
        <w:rPr>
          <w:spacing w:val="-1"/>
        </w:rPr>
        <w:t>исторических</w:t>
      </w:r>
      <w:r w:rsidRPr="00A8010F">
        <w:rPr>
          <w:spacing w:val="41"/>
        </w:rPr>
        <w:t xml:space="preserve"> </w:t>
      </w:r>
      <w:r w:rsidRPr="00A8010F">
        <w:t>поселений</w:t>
      </w:r>
      <w:r w:rsidRPr="00A8010F">
        <w:rPr>
          <w:spacing w:val="41"/>
        </w:rPr>
        <w:t xml:space="preserve"> </w:t>
      </w:r>
      <w:r w:rsidRPr="00A8010F">
        <w:rPr>
          <w:spacing w:val="-1"/>
        </w:rPr>
        <w:t>федерального</w:t>
      </w:r>
      <w:r w:rsidRPr="00A8010F">
        <w:rPr>
          <w:spacing w:val="42"/>
        </w:rPr>
        <w:t xml:space="preserve"> </w:t>
      </w:r>
      <w:r w:rsidRPr="00A8010F">
        <w:rPr>
          <w:spacing w:val="-1"/>
        </w:rPr>
        <w:t>значения,</w:t>
      </w:r>
      <w:r w:rsidRPr="00A8010F">
        <w:rPr>
          <w:spacing w:val="41"/>
        </w:rPr>
        <w:t xml:space="preserve"> </w:t>
      </w:r>
      <w:r w:rsidRPr="00A8010F">
        <w:rPr>
          <w:spacing w:val="-1"/>
        </w:rPr>
        <w:t>границы</w:t>
      </w:r>
      <w:r w:rsidRPr="00A8010F">
        <w:rPr>
          <w:spacing w:val="87"/>
        </w:rPr>
        <w:t xml:space="preserve"> </w:t>
      </w:r>
      <w:r w:rsidRPr="00A8010F">
        <w:rPr>
          <w:spacing w:val="-1"/>
        </w:rPr>
        <w:t>территорий</w:t>
      </w:r>
      <w:r w:rsidRPr="00A8010F">
        <w:rPr>
          <w:spacing w:val="49"/>
        </w:rPr>
        <w:t xml:space="preserve"> </w:t>
      </w:r>
      <w:r w:rsidRPr="00A8010F">
        <w:rPr>
          <w:spacing w:val="-1"/>
        </w:rPr>
        <w:t>исторических</w:t>
      </w:r>
      <w:r w:rsidRPr="00A8010F">
        <w:rPr>
          <w:spacing w:val="48"/>
        </w:rPr>
        <w:t xml:space="preserve"> </w:t>
      </w:r>
      <w:r w:rsidRPr="00A8010F">
        <w:t>поселений</w:t>
      </w:r>
      <w:r w:rsidRPr="00A8010F">
        <w:rPr>
          <w:spacing w:val="48"/>
        </w:rPr>
        <w:t xml:space="preserve"> </w:t>
      </w:r>
      <w:r w:rsidRPr="00A8010F">
        <w:t>регионального</w:t>
      </w:r>
      <w:r w:rsidRPr="00A8010F">
        <w:rPr>
          <w:spacing w:val="49"/>
        </w:rPr>
        <w:t xml:space="preserve"> </w:t>
      </w:r>
      <w:r w:rsidRPr="00A8010F">
        <w:t>значения.</w:t>
      </w:r>
      <w:r w:rsidRPr="00A8010F">
        <w:rPr>
          <w:spacing w:val="47"/>
        </w:rPr>
        <w:t xml:space="preserve"> </w:t>
      </w:r>
      <w:r w:rsidRPr="00A8010F">
        <w:t>Указанные</w:t>
      </w:r>
      <w:r w:rsidRPr="00A8010F">
        <w:rPr>
          <w:spacing w:val="48"/>
        </w:rPr>
        <w:t xml:space="preserve"> </w:t>
      </w:r>
      <w:r w:rsidRPr="00A8010F">
        <w:t>границы</w:t>
      </w:r>
      <w:r w:rsidRPr="00A8010F">
        <w:rPr>
          <w:spacing w:val="49"/>
        </w:rPr>
        <w:t xml:space="preserve"> </w:t>
      </w:r>
      <w:r w:rsidRPr="00A8010F">
        <w:t>могут</w:t>
      </w:r>
      <w:r w:rsidRPr="00A8010F">
        <w:rPr>
          <w:spacing w:val="42"/>
        </w:rPr>
        <w:t xml:space="preserve"> </w:t>
      </w:r>
      <w:r w:rsidRPr="00A8010F">
        <w:t>отображаться</w:t>
      </w:r>
      <w:r w:rsidRPr="00A8010F">
        <w:rPr>
          <w:spacing w:val="29"/>
        </w:rPr>
        <w:t xml:space="preserve"> </w:t>
      </w:r>
      <w:r w:rsidRPr="00A8010F">
        <w:t>на</w:t>
      </w:r>
      <w:r w:rsidRPr="00A8010F">
        <w:rPr>
          <w:spacing w:val="30"/>
        </w:rPr>
        <w:t xml:space="preserve"> </w:t>
      </w:r>
      <w:r w:rsidRPr="00A8010F">
        <w:t>отдельных</w:t>
      </w:r>
      <w:r w:rsidRPr="00A8010F">
        <w:rPr>
          <w:spacing w:val="29"/>
        </w:rPr>
        <w:t xml:space="preserve"> </w:t>
      </w:r>
      <w:r w:rsidRPr="00A8010F">
        <w:t>картах,</w:t>
      </w:r>
      <w:r w:rsidRPr="00A8010F">
        <w:rPr>
          <w:spacing w:val="29"/>
        </w:rPr>
        <w:t xml:space="preserve"> </w:t>
      </w:r>
      <w:r w:rsidRPr="00A8010F">
        <w:rPr>
          <w:spacing w:val="-1"/>
        </w:rPr>
        <w:t>которые</w:t>
      </w:r>
      <w:r w:rsidRPr="00A8010F">
        <w:rPr>
          <w:spacing w:val="30"/>
        </w:rPr>
        <w:t xml:space="preserve"> </w:t>
      </w:r>
      <w:r w:rsidRPr="00A8010F">
        <w:rPr>
          <w:spacing w:val="-1"/>
        </w:rPr>
        <w:t>являются</w:t>
      </w:r>
      <w:r w:rsidRPr="00A8010F">
        <w:rPr>
          <w:spacing w:val="30"/>
        </w:rPr>
        <w:t xml:space="preserve"> </w:t>
      </w:r>
      <w:r w:rsidRPr="00A8010F">
        <w:t>приложением</w:t>
      </w:r>
      <w:r w:rsidRPr="00A8010F">
        <w:rPr>
          <w:spacing w:val="30"/>
        </w:rPr>
        <w:t xml:space="preserve"> </w:t>
      </w:r>
      <w:r w:rsidRPr="00A8010F">
        <w:t>к</w:t>
      </w:r>
      <w:r w:rsidRPr="00A8010F">
        <w:rPr>
          <w:spacing w:val="29"/>
        </w:rPr>
        <w:t xml:space="preserve"> </w:t>
      </w:r>
      <w:r w:rsidRPr="00A8010F">
        <w:t>правилам</w:t>
      </w:r>
      <w:r w:rsidRPr="00A8010F">
        <w:rPr>
          <w:spacing w:val="26"/>
        </w:rPr>
        <w:t xml:space="preserve"> </w:t>
      </w:r>
      <w:r w:rsidRPr="00A8010F">
        <w:rPr>
          <w:spacing w:val="-1"/>
        </w:rPr>
        <w:t>землепользования</w:t>
      </w:r>
      <w:r w:rsidRPr="00A8010F">
        <w:t xml:space="preserve"> и застройки.</w:t>
      </w:r>
    </w:p>
    <w:p w14:paraId="2C1111DD" w14:textId="77777777" w:rsidR="00C83845" w:rsidRPr="00A8010F" w:rsidRDefault="00C83845" w:rsidP="00C26FE2">
      <w:pPr>
        <w:pStyle w:val="af0"/>
        <w:numPr>
          <w:ilvl w:val="1"/>
          <w:numId w:val="9"/>
        </w:numPr>
        <w:tabs>
          <w:tab w:val="left" w:pos="1135"/>
          <w:tab w:val="left" w:pos="9356"/>
        </w:tabs>
        <w:suppressAutoHyphens w:val="0"/>
        <w:spacing w:after="0" w:line="240" w:lineRule="auto"/>
        <w:ind w:left="142" w:right="-1" w:firstLine="709"/>
      </w:pPr>
      <w:r w:rsidRPr="00A8010F">
        <w:t>На</w:t>
      </w:r>
      <w:r w:rsidRPr="00A8010F">
        <w:rPr>
          <w:spacing w:val="29"/>
        </w:rPr>
        <w:t xml:space="preserve"> </w:t>
      </w:r>
      <w:r w:rsidRPr="00A8010F">
        <w:t>карте</w:t>
      </w:r>
      <w:r w:rsidRPr="00A8010F">
        <w:rPr>
          <w:spacing w:val="29"/>
        </w:rPr>
        <w:t xml:space="preserve"> </w:t>
      </w:r>
      <w:r w:rsidRPr="00A8010F">
        <w:t>градостроительного</w:t>
      </w:r>
      <w:r w:rsidRPr="00A8010F">
        <w:rPr>
          <w:spacing w:val="29"/>
        </w:rPr>
        <w:t xml:space="preserve"> </w:t>
      </w:r>
      <w:r w:rsidRPr="00A8010F">
        <w:t>зонирования</w:t>
      </w:r>
      <w:r w:rsidRPr="00A8010F">
        <w:rPr>
          <w:spacing w:val="29"/>
        </w:rPr>
        <w:t xml:space="preserve"> </w:t>
      </w:r>
      <w:r w:rsidRPr="00A8010F">
        <w:t>в</w:t>
      </w:r>
      <w:r w:rsidRPr="00A8010F">
        <w:rPr>
          <w:spacing w:val="29"/>
        </w:rPr>
        <w:t xml:space="preserve"> </w:t>
      </w:r>
      <w:r w:rsidRPr="00A8010F">
        <w:t>обязательном</w:t>
      </w:r>
      <w:r w:rsidRPr="00A8010F">
        <w:rPr>
          <w:spacing w:val="30"/>
        </w:rPr>
        <w:t xml:space="preserve"> </w:t>
      </w:r>
      <w:r w:rsidRPr="00A8010F">
        <w:rPr>
          <w:spacing w:val="-1"/>
        </w:rPr>
        <w:t>порядке</w:t>
      </w:r>
      <w:r w:rsidRPr="00A8010F">
        <w:rPr>
          <w:spacing w:val="28"/>
        </w:rPr>
        <w:t xml:space="preserve"> </w:t>
      </w:r>
      <w:r w:rsidRPr="00A8010F">
        <w:rPr>
          <w:spacing w:val="-1"/>
        </w:rPr>
        <w:t>устанавливаются</w:t>
      </w:r>
      <w:r w:rsidRPr="00A8010F">
        <w:rPr>
          <w:spacing w:val="37"/>
        </w:rPr>
        <w:t xml:space="preserve"> </w:t>
      </w:r>
      <w:r w:rsidRPr="00A8010F">
        <w:rPr>
          <w:spacing w:val="-1"/>
        </w:rPr>
        <w:t>территории,</w:t>
      </w:r>
      <w:r w:rsidRPr="00A8010F">
        <w:rPr>
          <w:spacing w:val="10"/>
        </w:rPr>
        <w:t xml:space="preserve"> </w:t>
      </w:r>
      <w:r w:rsidRPr="00A8010F">
        <w:t>в</w:t>
      </w:r>
      <w:r w:rsidRPr="00A8010F">
        <w:rPr>
          <w:spacing w:val="10"/>
        </w:rPr>
        <w:t xml:space="preserve"> </w:t>
      </w:r>
      <w:r w:rsidRPr="00A8010F">
        <w:rPr>
          <w:spacing w:val="-1"/>
        </w:rPr>
        <w:t>границах</w:t>
      </w:r>
      <w:r w:rsidRPr="00A8010F">
        <w:rPr>
          <w:spacing w:val="10"/>
        </w:rPr>
        <w:t xml:space="preserve"> </w:t>
      </w:r>
      <w:r w:rsidRPr="00A8010F">
        <w:rPr>
          <w:spacing w:val="-1"/>
        </w:rPr>
        <w:t>которых</w:t>
      </w:r>
      <w:r w:rsidRPr="00A8010F">
        <w:rPr>
          <w:spacing w:val="10"/>
        </w:rPr>
        <w:t xml:space="preserve"> </w:t>
      </w:r>
      <w:r w:rsidRPr="00A8010F">
        <w:rPr>
          <w:spacing w:val="-1"/>
        </w:rPr>
        <w:t>предусматривается</w:t>
      </w:r>
      <w:r w:rsidRPr="00A8010F">
        <w:rPr>
          <w:spacing w:val="10"/>
        </w:rPr>
        <w:t xml:space="preserve"> </w:t>
      </w:r>
      <w:r w:rsidRPr="00A8010F">
        <w:rPr>
          <w:spacing w:val="-1"/>
        </w:rPr>
        <w:t>осуществление</w:t>
      </w:r>
      <w:r w:rsidRPr="00A8010F">
        <w:rPr>
          <w:spacing w:val="11"/>
        </w:rPr>
        <w:t xml:space="preserve"> </w:t>
      </w:r>
      <w:r w:rsidRPr="00A8010F">
        <w:rPr>
          <w:spacing w:val="-1"/>
        </w:rPr>
        <w:t>комплексного</w:t>
      </w:r>
      <w:r w:rsidRPr="00A8010F">
        <w:rPr>
          <w:spacing w:val="10"/>
        </w:rPr>
        <w:t xml:space="preserve"> </w:t>
      </w:r>
      <w:r w:rsidRPr="00A8010F">
        <w:t>развития</w:t>
      </w:r>
      <w:r w:rsidRPr="00A8010F">
        <w:rPr>
          <w:spacing w:val="125"/>
        </w:rPr>
        <w:t xml:space="preserve"> </w:t>
      </w:r>
      <w:r w:rsidRPr="00A8010F">
        <w:rPr>
          <w:spacing w:val="-1"/>
        </w:rPr>
        <w:t>территории.</w:t>
      </w:r>
      <w:r w:rsidRPr="00A8010F">
        <w:rPr>
          <w:spacing w:val="36"/>
        </w:rPr>
        <w:t xml:space="preserve"> </w:t>
      </w:r>
      <w:r w:rsidRPr="00A8010F">
        <w:t>Границы</w:t>
      </w:r>
      <w:r w:rsidRPr="00A8010F">
        <w:rPr>
          <w:spacing w:val="36"/>
        </w:rPr>
        <w:t xml:space="preserve"> </w:t>
      </w:r>
      <w:r w:rsidRPr="00A8010F">
        <w:t>таких</w:t>
      </w:r>
      <w:r w:rsidRPr="00A8010F">
        <w:rPr>
          <w:spacing w:val="36"/>
        </w:rPr>
        <w:t xml:space="preserve"> </w:t>
      </w:r>
      <w:r w:rsidRPr="00A8010F">
        <w:rPr>
          <w:spacing w:val="-1"/>
        </w:rPr>
        <w:t>территорий</w:t>
      </w:r>
      <w:r w:rsidRPr="00A8010F">
        <w:rPr>
          <w:spacing w:val="35"/>
        </w:rPr>
        <w:t xml:space="preserve"> </w:t>
      </w:r>
      <w:r w:rsidRPr="00A8010F">
        <w:t>устанавливаются</w:t>
      </w:r>
      <w:r w:rsidRPr="00A8010F">
        <w:rPr>
          <w:spacing w:val="37"/>
        </w:rPr>
        <w:t xml:space="preserve"> </w:t>
      </w:r>
      <w:r w:rsidRPr="00A8010F">
        <w:t>по</w:t>
      </w:r>
      <w:r w:rsidRPr="00A8010F">
        <w:rPr>
          <w:spacing w:val="36"/>
        </w:rPr>
        <w:t xml:space="preserve"> </w:t>
      </w:r>
      <w:r w:rsidRPr="00A8010F">
        <w:rPr>
          <w:spacing w:val="-1"/>
        </w:rPr>
        <w:t>границам</w:t>
      </w:r>
      <w:r w:rsidRPr="00A8010F">
        <w:rPr>
          <w:spacing w:val="37"/>
        </w:rPr>
        <w:t xml:space="preserve"> </w:t>
      </w:r>
      <w:r w:rsidRPr="00A8010F">
        <w:rPr>
          <w:spacing w:val="-1"/>
        </w:rPr>
        <w:t>одной</w:t>
      </w:r>
      <w:r w:rsidRPr="00A8010F">
        <w:rPr>
          <w:spacing w:val="36"/>
        </w:rPr>
        <w:t xml:space="preserve"> </w:t>
      </w:r>
      <w:r w:rsidRPr="00A8010F">
        <w:t>или</w:t>
      </w:r>
      <w:r w:rsidRPr="00A8010F">
        <w:rPr>
          <w:spacing w:val="37"/>
        </w:rPr>
        <w:t xml:space="preserve"> </w:t>
      </w:r>
      <w:r w:rsidRPr="00A8010F">
        <w:rPr>
          <w:spacing w:val="-1"/>
        </w:rPr>
        <w:t>нескольких</w:t>
      </w:r>
      <w:r w:rsidRPr="00A8010F">
        <w:rPr>
          <w:spacing w:val="79"/>
        </w:rPr>
        <w:t xml:space="preserve"> </w:t>
      </w:r>
      <w:r w:rsidRPr="00A8010F">
        <w:rPr>
          <w:spacing w:val="-1"/>
        </w:rPr>
        <w:t>территориальных</w:t>
      </w:r>
      <w:r w:rsidRPr="00A8010F">
        <w:rPr>
          <w:spacing w:val="1"/>
        </w:rPr>
        <w:t xml:space="preserve"> </w:t>
      </w:r>
      <w:r w:rsidRPr="00A8010F">
        <w:t>зон</w:t>
      </w:r>
      <w:r w:rsidRPr="00A8010F">
        <w:rPr>
          <w:spacing w:val="2"/>
        </w:rPr>
        <w:t xml:space="preserve"> </w:t>
      </w:r>
      <w:r w:rsidRPr="00A8010F">
        <w:t>и</w:t>
      </w:r>
      <w:r w:rsidRPr="00A8010F">
        <w:rPr>
          <w:spacing w:val="2"/>
        </w:rPr>
        <w:t xml:space="preserve"> </w:t>
      </w:r>
      <w:r w:rsidRPr="00A8010F">
        <w:t>могут отображаться</w:t>
      </w:r>
      <w:r w:rsidRPr="00A8010F">
        <w:rPr>
          <w:spacing w:val="1"/>
        </w:rPr>
        <w:t xml:space="preserve"> </w:t>
      </w:r>
      <w:r w:rsidRPr="00A8010F">
        <w:t>на</w:t>
      </w:r>
      <w:r w:rsidRPr="00A8010F">
        <w:rPr>
          <w:spacing w:val="2"/>
        </w:rPr>
        <w:t xml:space="preserve"> </w:t>
      </w:r>
      <w:r w:rsidRPr="00A8010F">
        <w:rPr>
          <w:spacing w:val="-1"/>
        </w:rPr>
        <w:t>отдельной</w:t>
      </w:r>
      <w:r w:rsidRPr="00A8010F">
        <w:rPr>
          <w:spacing w:val="2"/>
        </w:rPr>
        <w:t xml:space="preserve"> </w:t>
      </w:r>
      <w:r w:rsidRPr="00A8010F">
        <w:t>карте.</w:t>
      </w:r>
      <w:r w:rsidRPr="00A8010F">
        <w:rPr>
          <w:spacing w:val="1"/>
        </w:rPr>
        <w:t xml:space="preserve"> </w:t>
      </w:r>
      <w:r w:rsidRPr="00A8010F">
        <w:t>В</w:t>
      </w:r>
      <w:r w:rsidRPr="00A8010F">
        <w:rPr>
          <w:spacing w:val="1"/>
        </w:rPr>
        <w:t xml:space="preserve"> </w:t>
      </w:r>
      <w:r w:rsidRPr="00A8010F">
        <w:t>отношении</w:t>
      </w:r>
      <w:r w:rsidRPr="00A8010F">
        <w:rPr>
          <w:spacing w:val="1"/>
        </w:rPr>
        <w:t xml:space="preserve"> </w:t>
      </w:r>
      <w:r w:rsidRPr="00A8010F">
        <w:t>таких</w:t>
      </w:r>
      <w:r w:rsidRPr="00A8010F">
        <w:rPr>
          <w:spacing w:val="1"/>
        </w:rPr>
        <w:t xml:space="preserve"> </w:t>
      </w:r>
      <w:r w:rsidRPr="00A8010F">
        <w:rPr>
          <w:spacing w:val="-1"/>
        </w:rPr>
        <w:t>территорий</w:t>
      </w:r>
      <w:r w:rsidRPr="00A8010F">
        <w:rPr>
          <w:spacing w:val="63"/>
        </w:rPr>
        <w:t xml:space="preserve"> </w:t>
      </w:r>
      <w:r w:rsidRPr="00A8010F">
        <w:rPr>
          <w:spacing w:val="-1"/>
        </w:rPr>
        <w:t>заключается</w:t>
      </w:r>
      <w:r w:rsidRPr="00A8010F">
        <w:t xml:space="preserve"> один или несколько </w:t>
      </w:r>
      <w:r w:rsidRPr="00A8010F">
        <w:rPr>
          <w:spacing w:val="-1"/>
        </w:rPr>
        <w:t>договоров</w:t>
      </w:r>
      <w:r w:rsidRPr="00A8010F">
        <w:t xml:space="preserve"> о </w:t>
      </w:r>
      <w:r w:rsidRPr="00A8010F">
        <w:rPr>
          <w:spacing w:val="-1"/>
        </w:rPr>
        <w:t>комплексном</w:t>
      </w:r>
      <w:r w:rsidRPr="00A8010F">
        <w:t xml:space="preserve"> развитии </w:t>
      </w:r>
      <w:r w:rsidRPr="00A8010F">
        <w:rPr>
          <w:spacing w:val="-1"/>
        </w:rPr>
        <w:t>территории.</w:t>
      </w:r>
    </w:p>
    <w:p w14:paraId="25E7152B" w14:textId="77777777" w:rsidR="00C83845" w:rsidRPr="00A8010F" w:rsidRDefault="00C83845" w:rsidP="00C26FE2">
      <w:pPr>
        <w:pStyle w:val="af0"/>
        <w:numPr>
          <w:ilvl w:val="0"/>
          <w:numId w:val="9"/>
        </w:numPr>
        <w:tabs>
          <w:tab w:val="left" w:pos="1037"/>
          <w:tab w:val="left" w:pos="9356"/>
        </w:tabs>
        <w:suppressAutoHyphens w:val="0"/>
        <w:spacing w:after="0" w:line="240" w:lineRule="auto"/>
        <w:ind w:left="142" w:right="-1" w:firstLine="709"/>
      </w:pPr>
      <w:r w:rsidRPr="00A8010F">
        <w:t>В</w:t>
      </w:r>
      <w:r w:rsidRPr="00A8010F">
        <w:rPr>
          <w:spacing w:val="52"/>
        </w:rPr>
        <w:t xml:space="preserve"> </w:t>
      </w:r>
      <w:r w:rsidRPr="00A8010F">
        <w:rPr>
          <w:spacing w:val="-1"/>
        </w:rPr>
        <w:t>градостроительном</w:t>
      </w:r>
      <w:r w:rsidRPr="00A8010F">
        <w:rPr>
          <w:spacing w:val="53"/>
        </w:rPr>
        <w:t xml:space="preserve"> </w:t>
      </w:r>
      <w:r w:rsidRPr="00A8010F">
        <w:rPr>
          <w:spacing w:val="-1"/>
        </w:rPr>
        <w:t>регламенте</w:t>
      </w:r>
      <w:r w:rsidRPr="00A8010F">
        <w:rPr>
          <w:spacing w:val="52"/>
        </w:rPr>
        <w:t xml:space="preserve"> </w:t>
      </w:r>
      <w:r w:rsidRPr="00A8010F">
        <w:t>в</w:t>
      </w:r>
      <w:r w:rsidRPr="00A8010F">
        <w:rPr>
          <w:spacing w:val="52"/>
        </w:rPr>
        <w:t xml:space="preserve"> </w:t>
      </w:r>
      <w:r w:rsidRPr="00A8010F">
        <w:rPr>
          <w:spacing w:val="-1"/>
        </w:rPr>
        <w:t>отношении</w:t>
      </w:r>
      <w:r w:rsidRPr="00A8010F">
        <w:rPr>
          <w:spacing w:val="52"/>
        </w:rPr>
        <w:t xml:space="preserve"> </w:t>
      </w:r>
      <w:r w:rsidRPr="00A8010F">
        <w:t>земельных</w:t>
      </w:r>
      <w:r w:rsidRPr="00A8010F">
        <w:rPr>
          <w:spacing w:val="49"/>
        </w:rPr>
        <w:t xml:space="preserve"> </w:t>
      </w:r>
      <w:r w:rsidRPr="00A8010F">
        <w:rPr>
          <w:spacing w:val="-1"/>
        </w:rPr>
        <w:t>участков</w:t>
      </w:r>
      <w:r w:rsidRPr="00A8010F">
        <w:rPr>
          <w:spacing w:val="52"/>
        </w:rPr>
        <w:t xml:space="preserve"> </w:t>
      </w:r>
      <w:r w:rsidRPr="00A8010F">
        <w:t>и</w:t>
      </w:r>
      <w:r w:rsidRPr="00A8010F">
        <w:rPr>
          <w:spacing w:val="52"/>
        </w:rPr>
        <w:t xml:space="preserve"> </w:t>
      </w:r>
      <w:r w:rsidRPr="00A8010F">
        <w:rPr>
          <w:spacing w:val="-1"/>
        </w:rPr>
        <w:t>объектов</w:t>
      </w:r>
      <w:r w:rsidRPr="00A8010F">
        <w:rPr>
          <w:spacing w:val="89"/>
        </w:rPr>
        <w:t xml:space="preserve"> </w:t>
      </w:r>
      <w:r w:rsidRPr="00A8010F">
        <w:t>капитального</w:t>
      </w:r>
      <w:r w:rsidRPr="00A8010F">
        <w:rPr>
          <w:spacing w:val="6"/>
        </w:rPr>
        <w:t xml:space="preserve"> </w:t>
      </w:r>
      <w:r w:rsidRPr="00A8010F">
        <w:rPr>
          <w:spacing w:val="-1"/>
        </w:rPr>
        <w:t>строительства,</w:t>
      </w:r>
      <w:r w:rsidRPr="00A8010F">
        <w:rPr>
          <w:spacing w:val="6"/>
        </w:rPr>
        <w:t xml:space="preserve"> </w:t>
      </w:r>
      <w:r w:rsidRPr="00A8010F">
        <w:t>расположенных</w:t>
      </w:r>
      <w:r w:rsidRPr="00A8010F">
        <w:rPr>
          <w:spacing w:val="7"/>
        </w:rPr>
        <w:t xml:space="preserve"> </w:t>
      </w:r>
      <w:r w:rsidRPr="00A8010F">
        <w:t>в</w:t>
      </w:r>
      <w:r w:rsidRPr="00A8010F">
        <w:rPr>
          <w:spacing w:val="6"/>
        </w:rPr>
        <w:t xml:space="preserve"> </w:t>
      </w:r>
      <w:r w:rsidRPr="00A8010F">
        <w:t>пределах</w:t>
      </w:r>
      <w:r w:rsidRPr="00A8010F">
        <w:rPr>
          <w:spacing w:val="6"/>
        </w:rPr>
        <w:t xml:space="preserve"> </w:t>
      </w:r>
      <w:r w:rsidRPr="00A8010F">
        <w:t>соответствующей</w:t>
      </w:r>
      <w:r w:rsidRPr="00A8010F">
        <w:rPr>
          <w:spacing w:val="5"/>
        </w:rPr>
        <w:t xml:space="preserve"> </w:t>
      </w:r>
      <w:r w:rsidRPr="00A8010F">
        <w:rPr>
          <w:spacing w:val="-1"/>
        </w:rPr>
        <w:t>территориальной</w:t>
      </w:r>
      <w:r w:rsidRPr="00A8010F">
        <w:rPr>
          <w:spacing w:val="54"/>
        </w:rPr>
        <w:t xml:space="preserve"> </w:t>
      </w:r>
      <w:r w:rsidRPr="00A8010F">
        <w:t>зоны,</w:t>
      </w:r>
      <w:r w:rsidRPr="00A8010F">
        <w:rPr>
          <w:spacing w:val="-2"/>
        </w:rPr>
        <w:t xml:space="preserve"> </w:t>
      </w:r>
      <w:r w:rsidRPr="00A8010F">
        <w:t>указываются:</w:t>
      </w:r>
    </w:p>
    <w:p w14:paraId="2D23C9D8" w14:textId="77777777" w:rsidR="00C83845" w:rsidRPr="00A8010F" w:rsidRDefault="00C83845" w:rsidP="00C26FE2">
      <w:pPr>
        <w:pStyle w:val="af0"/>
        <w:numPr>
          <w:ilvl w:val="0"/>
          <w:numId w:val="5"/>
        </w:numPr>
        <w:tabs>
          <w:tab w:val="left" w:pos="1039"/>
          <w:tab w:val="left" w:pos="9356"/>
        </w:tabs>
        <w:suppressAutoHyphens w:val="0"/>
        <w:spacing w:after="0" w:line="240" w:lineRule="auto"/>
        <w:ind w:left="142" w:right="-1" w:firstLine="709"/>
      </w:pPr>
      <w:r w:rsidRPr="00A8010F">
        <w:t>виды</w:t>
      </w:r>
      <w:r w:rsidRPr="00A8010F">
        <w:rPr>
          <w:spacing w:val="32"/>
        </w:rPr>
        <w:t xml:space="preserve"> </w:t>
      </w:r>
      <w:r w:rsidRPr="00A8010F">
        <w:t>разрешенного</w:t>
      </w:r>
      <w:r w:rsidRPr="00A8010F">
        <w:rPr>
          <w:spacing w:val="32"/>
        </w:rPr>
        <w:t xml:space="preserve"> </w:t>
      </w:r>
      <w:r w:rsidRPr="00A8010F">
        <w:t>использования</w:t>
      </w:r>
      <w:r w:rsidRPr="00A8010F">
        <w:rPr>
          <w:spacing w:val="33"/>
        </w:rPr>
        <w:t xml:space="preserve"> </w:t>
      </w:r>
      <w:r w:rsidRPr="00A8010F">
        <w:rPr>
          <w:spacing w:val="-1"/>
        </w:rPr>
        <w:t>земельных</w:t>
      </w:r>
      <w:r w:rsidRPr="00A8010F">
        <w:rPr>
          <w:spacing w:val="32"/>
        </w:rPr>
        <w:t xml:space="preserve"> </w:t>
      </w:r>
      <w:r w:rsidRPr="00A8010F">
        <w:t>участков</w:t>
      </w:r>
      <w:r w:rsidRPr="00A8010F">
        <w:rPr>
          <w:spacing w:val="32"/>
        </w:rPr>
        <w:t xml:space="preserve"> </w:t>
      </w:r>
      <w:r w:rsidRPr="00A8010F">
        <w:t>и</w:t>
      </w:r>
      <w:r w:rsidRPr="00A8010F">
        <w:rPr>
          <w:spacing w:val="33"/>
        </w:rPr>
        <w:t xml:space="preserve"> </w:t>
      </w:r>
      <w:r w:rsidRPr="00A8010F">
        <w:rPr>
          <w:spacing w:val="-1"/>
        </w:rPr>
        <w:t>объектов</w:t>
      </w:r>
      <w:r w:rsidRPr="00A8010F">
        <w:rPr>
          <w:spacing w:val="32"/>
        </w:rPr>
        <w:t xml:space="preserve"> </w:t>
      </w:r>
      <w:r w:rsidRPr="00A8010F">
        <w:t>капитального</w:t>
      </w:r>
      <w:r w:rsidRPr="00A8010F">
        <w:rPr>
          <w:spacing w:val="38"/>
        </w:rPr>
        <w:t xml:space="preserve"> </w:t>
      </w:r>
      <w:r w:rsidRPr="00A8010F">
        <w:rPr>
          <w:spacing w:val="-1"/>
        </w:rPr>
        <w:t>строительства;</w:t>
      </w:r>
    </w:p>
    <w:p w14:paraId="16C53138" w14:textId="77777777" w:rsidR="00C83845" w:rsidRPr="00A8010F" w:rsidRDefault="00C83845" w:rsidP="00C26FE2">
      <w:pPr>
        <w:pStyle w:val="af0"/>
        <w:numPr>
          <w:ilvl w:val="0"/>
          <w:numId w:val="5"/>
        </w:numPr>
        <w:tabs>
          <w:tab w:val="left" w:pos="1020"/>
          <w:tab w:val="left" w:pos="9356"/>
        </w:tabs>
        <w:suppressAutoHyphens w:val="0"/>
        <w:spacing w:after="0" w:line="240" w:lineRule="auto"/>
        <w:ind w:left="142" w:right="-1" w:firstLine="709"/>
      </w:pPr>
      <w:r w:rsidRPr="00A8010F">
        <w:rPr>
          <w:spacing w:val="-1"/>
        </w:rPr>
        <w:lastRenderedPageBreak/>
        <w:t>предельные</w:t>
      </w:r>
      <w:r w:rsidRPr="00A8010F">
        <w:rPr>
          <w:spacing w:val="14"/>
        </w:rPr>
        <w:t xml:space="preserve"> </w:t>
      </w:r>
      <w:r w:rsidRPr="00A8010F">
        <w:rPr>
          <w:spacing w:val="-1"/>
        </w:rPr>
        <w:t>(минимальные</w:t>
      </w:r>
      <w:r w:rsidRPr="00A8010F">
        <w:rPr>
          <w:spacing w:val="13"/>
        </w:rPr>
        <w:t xml:space="preserve"> </w:t>
      </w:r>
      <w:r w:rsidRPr="00A8010F">
        <w:t>и</w:t>
      </w:r>
      <w:r w:rsidRPr="00A8010F">
        <w:rPr>
          <w:spacing w:val="12"/>
        </w:rPr>
        <w:t xml:space="preserve"> </w:t>
      </w:r>
      <w:r w:rsidRPr="00A8010F">
        <w:t>(или)</w:t>
      </w:r>
      <w:r w:rsidRPr="00A8010F">
        <w:rPr>
          <w:spacing w:val="13"/>
        </w:rPr>
        <w:t xml:space="preserve"> </w:t>
      </w:r>
      <w:r w:rsidRPr="00A8010F">
        <w:rPr>
          <w:spacing w:val="-1"/>
        </w:rPr>
        <w:t>максимальные)</w:t>
      </w:r>
      <w:r w:rsidRPr="00A8010F">
        <w:rPr>
          <w:spacing w:val="13"/>
        </w:rPr>
        <w:t xml:space="preserve"> </w:t>
      </w:r>
      <w:r w:rsidRPr="00A8010F">
        <w:t>размеры</w:t>
      </w:r>
      <w:r w:rsidRPr="00A8010F">
        <w:rPr>
          <w:spacing w:val="13"/>
        </w:rPr>
        <w:t xml:space="preserve"> </w:t>
      </w:r>
      <w:r w:rsidRPr="00A8010F">
        <w:rPr>
          <w:spacing w:val="-1"/>
        </w:rPr>
        <w:t>земельных</w:t>
      </w:r>
      <w:r w:rsidRPr="00A8010F">
        <w:rPr>
          <w:spacing w:val="12"/>
        </w:rPr>
        <w:t xml:space="preserve"> </w:t>
      </w:r>
      <w:r w:rsidRPr="00A8010F">
        <w:rPr>
          <w:spacing w:val="-1"/>
        </w:rPr>
        <w:t>участков</w:t>
      </w:r>
      <w:r w:rsidRPr="00A8010F">
        <w:rPr>
          <w:spacing w:val="14"/>
        </w:rPr>
        <w:t xml:space="preserve"> </w:t>
      </w:r>
      <w:r w:rsidRPr="00A8010F">
        <w:t>и</w:t>
      </w:r>
      <w:r w:rsidRPr="00A8010F">
        <w:rPr>
          <w:spacing w:val="87"/>
        </w:rPr>
        <w:t xml:space="preserve"> </w:t>
      </w:r>
      <w:r w:rsidRPr="00A8010F">
        <w:rPr>
          <w:spacing w:val="-1"/>
        </w:rPr>
        <w:t>предельные</w:t>
      </w:r>
      <w:r w:rsidRPr="00A8010F">
        <w:rPr>
          <w:spacing w:val="12"/>
        </w:rPr>
        <w:t xml:space="preserve"> </w:t>
      </w:r>
      <w:r w:rsidRPr="00A8010F">
        <w:rPr>
          <w:spacing w:val="-1"/>
        </w:rPr>
        <w:t>параметры</w:t>
      </w:r>
      <w:r w:rsidRPr="00A8010F">
        <w:rPr>
          <w:spacing w:val="12"/>
        </w:rPr>
        <w:t xml:space="preserve"> </w:t>
      </w:r>
      <w:r w:rsidRPr="00A8010F">
        <w:t>разрешенного</w:t>
      </w:r>
      <w:r w:rsidRPr="00A8010F">
        <w:rPr>
          <w:spacing w:val="13"/>
        </w:rPr>
        <w:t xml:space="preserve"> </w:t>
      </w:r>
      <w:r w:rsidRPr="00A8010F">
        <w:rPr>
          <w:spacing w:val="-1"/>
        </w:rPr>
        <w:t>строительства,</w:t>
      </w:r>
      <w:r w:rsidRPr="00A8010F">
        <w:rPr>
          <w:spacing w:val="13"/>
        </w:rPr>
        <w:t xml:space="preserve"> </w:t>
      </w:r>
      <w:r w:rsidRPr="00A8010F">
        <w:rPr>
          <w:spacing w:val="-1"/>
        </w:rPr>
        <w:t>реконструкции</w:t>
      </w:r>
      <w:r w:rsidRPr="00A8010F">
        <w:rPr>
          <w:spacing w:val="12"/>
        </w:rPr>
        <w:t xml:space="preserve"> </w:t>
      </w:r>
      <w:r w:rsidRPr="00A8010F">
        <w:t>объектов</w:t>
      </w:r>
      <w:r w:rsidRPr="00A8010F">
        <w:rPr>
          <w:spacing w:val="12"/>
        </w:rPr>
        <w:t xml:space="preserve"> </w:t>
      </w:r>
      <w:r w:rsidRPr="00A8010F">
        <w:t>капитального</w:t>
      </w:r>
      <w:r w:rsidRPr="00A8010F">
        <w:rPr>
          <w:spacing w:val="81"/>
        </w:rPr>
        <w:t xml:space="preserve"> </w:t>
      </w:r>
      <w:r w:rsidRPr="00A8010F">
        <w:rPr>
          <w:spacing w:val="-1"/>
        </w:rPr>
        <w:t>строительства;</w:t>
      </w:r>
    </w:p>
    <w:p w14:paraId="03933A0A" w14:textId="74525CF6" w:rsidR="00C83845" w:rsidRPr="00A8010F" w:rsidRDefault="00C83845" w:rsidP="00C26FE2">
      <w:pPr>
        <w:pStyle w:val="af0"/>
        <w:numPr>
          <w:ilvl w:val="0"/>
          <w:numId w:val="5"/>
        </w:numPr>
        <w:tabs>
          <w:tab w:val="left" w:pos="1020"/>
          <w:tab w:val="left" w:pos="9356"/>
        </w:tabs>
        <w:suppressAutoHyphens w:val="0"/>
        <w:spacing w:after="0" w:line="240" w:lineRule="auto"/>
        <w:ind w:left="142" w:right="-1" w:firstLine="709"/>
      </w:pPr>
      <w:r w:rsidRPr="00A8010F">
        <w:rPr>
          <w:spacing w:val="-1"/>
        </w:rPr>
        <w:t>ограничения</w:t>
      </w:r>
      <w:r w:rsidRPr="00A8010F">
        <w:rPr>
          <w:spacing w:val="-12"/>
        </w:rPr>
        <w:t xml:space="preserve"> </w:t>
      </w:r>
      <w:r w:rsidRPr="00A8010F">
        <w:t>использования</w:t>
      </w:r>
      <w:r w:rsidRPr="00A8010F">
        <w:rPr>
          <w:spacing w:val="-12"/>
        </w:rPr>
        <w:t xml:space="preserve"> </w:t>
      </w:r>
      <w:r w:rsidRPr="00A8010F">
        <w:rPr>
          <w:spacing w:val="-1"/>
        </w:rPr>
        <w:t>земельных</w:t>
      </w:r>
      <w:r w:rsidRPr="00A8010F">
        <w:rPr>
          <w:spacing w:val="-14"/>
        </w:rPr>
        <w:t xml:space="preserve"> </w:t>
      </w:r>
      <w:r w:rsidRPr="00A8010F">
        <w:rPr>
          <w:spacing w:val="-1"/>
        </w:rPr>
        <w:t>участков</w:t>
      </w:r>
      <w:r w:rsidRPr="00A8010F">
        <w:rPr>
          <w:spacing w:val="-13"/>
        </w:rPr>
        <w:t xml:space="preserve"> </w:t>
      </w:r>
      <w:r w:rsidRPr="00A8010F">
        <w:t>и</w:t>
      </w:r>
      <w:r w:rsidRPr="00A8010F">
        <w:rPr>
          <w:spacing w:val="-12"/>
        </w:rPr>
        <w:t xml:space="preserve"> </w:t>
      </w:r>
      <w:r w:rsidRPr="00A8010F">
        <w:rPr>
          <w:spacing w:val="-1"/>
        </w:rPr>
        <w:t>объектов</w:t>
      </w:r>
      <w:r w:rsidRPr="00A8010F">
        <w:rPr>
          <w:spacing w:val="-13"/>
        </w:rPr>
        <w:t xml:space="preserve"> </w:t>
      </w:r>
      <w:r w:rsidRPr="00A8010F">
        <w:t>капитального</w:t>
      </w:r>
      <w:r w:rsidRPr="00A8010F">
        <w:rPr>
          <w:spacing w:val="-12"/>
        </w:rPr>
        <w:t xml:space="preserve"> </w:t>
      </w:r>
      <w:r w:rsidRPr="00A8010F">
        <w:rPr>
          <w:spacing w:val="-1"/>
        </w:rPr>
        <w:t>строительства,</w:t>
      </w:r>
      <w:r w:rsidRPr="00A8010F">
        <w:rPr>
          <w:spacing w:val="89"/>
        </w:rPr>
        <w:t xml:space="preserve"> </w:t>
      </w:r>
      <w:r w:rsidRPr="00A8010F">
        <w:rPr>
          <w:spacing w:val="-1"/>
        </w:rPr>
        <w:t>устанавливаемые</w:t>
      </w:r>
      <w:r w:rsidRPr="00A8010F">
        <w:t xml:space="preserve"> в </w:t>
      </w:r>
      <w:r w:rsidRPr="00A8010F">
        <w:rPr>
          <w:spacing w:val="-1"/>
        </w:rPr>
        <w:t>соотв</w:t>
      </w:r>
      <w:hyperlink r:id="rId18">
        <w:r w:rsidRPr="00A8010F">
          <w:rPr>
            <w:spacing w:val="-1"/>
          </w:rPr>
          <w:t>етствии</w:t>
        </w:r>
        <w:r w:rsidRPr="00A8010F">
          <w:t xml:space="preserve"> с законодательством</w:t>
        </w:r>
      </w:hyperlink>
      <w:r w:rsidRPr="00A8010F">
        <w:t xml:space="preserve"> Российской Федерации;</w:t>
      </w:r>
    </w:p>
    <w:p w14:paraId="70D2940F" w14:textId="77777777" w:rsidR="00C83845" w:rsidRPr="00A8010F" w:rsidRDefault="00C83845" w:rsidP="00C26FE2">
      <w:pPr>
        <w:pStyle w:val="af0"/>
        <w:numPr>
          <w:ilvl w:val="0"/>
          <w:numId w:val="5"/>
        </w:numPr>
        <w:tabs>
          <w:tab w:val="left" w:pos="1005"/>
          <w:tab w:val="left" w:pos="9356"/>
        </w:tabs>
        <w:suppressAutoHyphens w:val="0"/>
        <w:spacing w:after="0" w:line="240" w:lineRule="auto"/>
        <w:ind w:left="142" w:right="-1" w:firstLine="709"/>
      </w:pPr>
      <w:r w:rsidRPr="00A8010F">
        <w:rPr>
          <w:spacing w:val="-1"/>
        </w:rPr>
        <w:t>расчетные</w:t>
      </w:r>
      <w:r w:rsidRPr="00A8010F">
        <w:t xml:space="preserve"> показатели минимально</w:t>
      </w:r>
      <w:r w:rsidRPr="00A8010F">
        <w:rPr>
          <w:spacing w:val="59"/>
        </w:rPr>
        <w:t xml:space="preserve"> </w:t>
      </w:r>
      <w:r w:rsidRPr="00A8010F">
        <w:rPr>
          <w:spacing w:val="-1"/>
        </w:rPr>
        <w:t>допустимого</w:t>
      </w:r>
      <w:r w:rsidRPr="00A8010F">
        <w:rPr>
          <w:spacing w:val="58"/>
        </w:rPr>
        <w:t xml:space="preserve"> </w:t>
      </w:r>
      <w:r w:rsidRPr="00A8010F">
        <w:t>уровня</w:t>
      </w:r>
      <w:r w:rsidRPr="00A8010F">
        <w:rPr>
          <w:spacing w:val="59"/>
        </w:rPr>
        <w:t xml:space="preserve"> </w:t>
      </w:r>
      <w:r w:rsidRPr="00A8010F">
        <w:t>обеспеченности</w:t>
      </w:r>
      <w:r w:rsidRPr="00A8010F">
        <w:rPr>
          <w:spacing w:val="58"/>
        </w:rPr>
        <w:t xml:space="preserve"> </w:t>
      </w:r>
      <w:r w:rsidRPr="00A8010F">
        <w:t>территории</w:t>
      </w:r>
      <w:r w:rsidRPr="00A8010F">
        <w:rPr>
          <w:spacing w:val="40"/>
        </w:rPr>
        <w:t xml:space="preserve"> </w:t>
      </w:r>
      <w:r w:rsidRPr="00A8010F">
        <w:rPr>
          <w:spacing w:val="-1"/>
        </w:rPr>
        <w:t>объектами</w:t>
      </w:r>
      <w:r w:rsidRPr="00A8010F">
        <w:rPr>
          <w:spacing w:val="44"/>
        </w:rPr>
        <w:t xml:space="preserve"> </w:t>
      </w:r>
      <w:r w:rsidRPr="00A8010F">
        <w:rPr>
          <w:spacing w:val="-1"/>
        </w:rPr>
        <w:t>коммунальной,</w:t>
      </w:r>
      <w:r w:rsidRPr="00A8010F">
        <w:rPr>
          <w:spacing w:val="44"/>
        </w:rPr>
        <w:t xml:space="preserve"> </w:t>
      </w:r>
      <w:r w:rsidRPr="00A8010F">
        <w:t>транспортной,</w:t>
      </w:r>
      <w:r w:rsidRPr="00A8010F">
        <w:rPr>
          <w:spacing w:val="43"/>
        </w:rPr>
        <w:t xml:space="preserve"> </w:t>
      </w:r>
      <w:r w:rsidRPr="00A8010F">
        <w:t>социальной</w:t>
      </w:r>
      <w:r w:rsidRPr="00A8010F">
        <w:rPr>
          <w:spacing w:val="44"/>
        </w:rPr>
        <w:t xml:space="preserve"> </w:t>
      </w:r>
      <w:r w:rsidRPr="00A8010F">
        <w:rPr>
          <w:spacing w:val="-1"/>
        </w:rPr>
        <w:t>инфраструктур</w:t>
      </w:r>
      <w:r w:rsidRPr="00A8010F">
        <w:rPr>
          <w:spacing w:val="44"/>
        </w:rPr>
        <w:t xml:space="preserve"> </w:t>
      </w:r>
      <w:r w:rsidRPr="00A8010F">
        <w:t>и</w:t>
      </w:r>
      <w:r w:rsidRPr="00A8010F">
        <w:rPr>
          <w:spacing w:val="44"/>
        </w:rPr>
        <w:t xml:space="preserve"> </w:t>
      </w:r>
      <w:r w:rsidRPr="00A8010F">
        <w:rPr>
          <w:spacing w:val="-1"/>
        </w:rPr>
        <w:t>расчетные</w:t>
      </w:r>
      <w:r w:rsidRPr="00A8010F">
        <w:rPr>
          <w:spacing w:val="44"/>
        </w:rPr>
        <w:t xml:space="preserve"> </w:t>
      </w:r>
      <w:r w:rsidRPr="00A8010F">
        <w:t>показатели</w:t>
      </w:r>
      <w:r w:rsidRPr="00A8010F">
        <w:rPr>
          <w:spacing w:val="79"/>
        </w:rPr>
        <w:t xml:space="preserve"> </w:t>
      </w:r>
      <w:r w:rsidRPr="00A8010F">
        <w:t>максимально</w:t>
      </w:r>
      <w:r w:rsidRPr="00A8010F">
        <w:rPr>
          <w:spacing w:val="40"/>
        </w:rPr>
        <w:t xml:space="preserve"> </w:t>
      </w:r>
      <w:r w:rsidRPr="00A8010F">
        <w:rPr>
          <w:spacing w:val="-1"/>
        </w:rPr>
        <w:t>допустимого</w:t>
      </w:r>
      <w:r w:rsidRPr="00A8010F">
        <w:rPr>
          <w:spacing w:val="39"/>
        </w:rPr>
        <w:t xml:space="preserve"> </w:t>
      </w:r>
      <w:r w:rsidRPr="00A8010F">
        <w:t>уровня</w:t>
      </w:r>
      <w:r w:rsidRPr="00A8010F">
        <w:rPr>
          <w:spacing w:val="40"/>
        </w:rPr>
        <w:t xml:space="preserve"> </w:t>
      </w:r>
      <w:r w:rsidRPr="00A8010F">
        <w:rPr>
          <w:spacing w:val="-1"/>
        </w:rPr>
        <w:t>территориальной</w:t>
      </w:r>
      <w:r w:rsidRPr="00A8010F">
        <w:rPr>
          <w:spacing w:val="40"/>
        </w:rPr>
        <w:t xml:space="preserve"> </w:t>
      </w:r>
      <w:r w:rsidRPr="00A8010F">
        <w:rPr>
          <w:spacing w:val="-1"/>
        </w:rPr>
        <w:t>доступности</w:t>
      </w:r>
      <w:r w:rsidRPr="00A8010F">
        <w:rPr>
          <w:spacing w:val="39"/>
        </w:rPr>
        <w:t xml:space="preserve"> </w:t>
      </w:r>
      <w:r w:rsidRPr="00A8010F">
        <w:t>указанных</w:t>
      </w:r>
      <w:r w:rsidRPr="00A8010F">
        <w:rPr>
          <w:spacing w:val="40"/>
        </w:rPr>
        <w:t xml:space="preserve"> </w:t>
      </w:r>
      <w:r w:rsidRPr="00A8010F">
        <w:t>объектов</w:t>
      </w:r>
      <w:r w:rsidRPr="00A8010F">
        <w:rPr>
          <w:spacing w:val="40"/>
        </w:rPr>
        <w:t xml:space="preserve"> </w:t>
      </w:r>
      <w:r w:rsidRPr="00A8010F">
        <w:t>для</w:t>
      </w:r>
      <w:r w:rsidRPr="00A8010F">
        <w:rPr>
          <w:spacing w:val="69"/>
        </w:rPr>
        <w:t xml:space="preserve"> </w:t>
      </w:r>
      <w:r w:rsidRPr="00A8010F">
        <w:t>населения</w:t>
      </w:r>
      <w:r w:rsidRPr="00A8010F">
        <w:rPr>
          <w:spacing w:val="44"/>
        </w:rPr>
        <w:t xml:space="preserve"> </w:t>
      </w:r>
      <w:r w:rsidRPr="00A8010F">
        <w:t>в</w:t>
      </w:r>
      <w:r w:rsidRPr="00A8010F">
        <w:rPr>
          <w:spacing w:val="44"/>
        </w:rPr>
        <w:t xml:space="preserve"> </w:t>
      </w:r>
      <w:r w:rsidRPr="00A8010F">
        <w:t>случае,</w:t>
      </w:r>
      <w:r w:rsidRPr="00A8010F">
        <w:rPr>
          <w:spacing w:val="44"/>
        </w:rPr>
        <w:t xml:space="preserve"> </w:t>
      </w:r>
      <w:r w:rsidRPr="00A8010F">
        <w:t>если</w:t>
      </w:r>
      <w:r w:rsidRPr="00A8010F">
        <w:rPr>
          <w:spacing w:val="46"/>
        </w:rPr>
        <w:t xml:space="preserve"> </w:t>
      </w:r>
      <w:r w:rsidRPr="00A8010F">
        <w:t>в</w:t>
      </w:r>
      <w:r w:rsidRPr="00A8010F">
        <w:rPr>
          <w:spacing w:val="44"/>
        </w:rPr>
        <w:t xml:space="preserve"> </w:t>
      </w:r>
      <w:r w:rsidRPr="00A8010F">
        <w:t>границах</w:t>
      </w:r>
      <w:r w:rsidRPr="00A8010F">
        <w:rPr>
          <w:spacing w:val="45"/>
        </w:rPr>
        <w:t xml:space="preserve"> </w:t>
      </w:r>
      <w:r w:rsidRPr="00A8010F">
        <w:rPr>
          <w:spacing w:val="-1"/>
        </w:rPr>
        <w:t>территориальной</w:t>
      </w:r>
      <w:r w:rsidRPr="00A8010F">
        <w:rPr>
          <w:spacing w:val="45"/>
        </w:rPr>
        <w:t xml:space="preserve"> </w:t>
      </w:r>
      <w:r w:rsidRPr="00A8010F">
        <w:t>зоны,</w:t>
      </w:r>
      <w:r w:rsidRPr="00A8010F">
        <w:rPr>
          <w:spacing w:val="46"/>
        </w:rPr>
        <w:t xml:space="preserve"> </w:t>
      </w:r>
      <w:r w:rsidRPr="00A8010F">
        <w:rPr>
          <w:spacing w:val="-1"/>
        </w:rPr>
        <w:t>применительно</w:t>
      </w:r>
      <w:r w:rsidRPr="00A8010F">
        <w:rPr>
          <w:spacing w:val="45"/>
        </w:rPr>
        <w:t xml:space="preserve"> </w:t>
      </w:r>
      <w:r w:rsidRPr="00A8010F">
        <w:t>к</w:t>
      </w:r>
      <w:r w:rsidRPr="00A8010F">
        <w:rPr>
          <w:spacing w:val="45"/>
        </w:rPr>
        <w:t xml:space="preserve"> </w:t>
      </w:r>
      <w:r w:rsidRPr="00A8010F">
        <w:t>которой</w:t>
      </w:r>
      <w:r w:rsidRPr="00A8010F">
        <w:rPr>
          <w:spacing w:val="52"/>
        </w:rPr>
        <w:t xml:space="preserve"> </w:t>
      </w:r>
      <w:r w:rsidRPr="00A8010F">
        <w:rPr>
          <w:spacing w:val="-1"/>
        </w:rPr>
        <w:t>устанавливается</w:t>
      </w:r>
      <w:r w:rsidRPr="00A8010F">
        <w:rPr>
          <w:spacing w:val="-11"/>
        </w:rPr>
        <w:t xml:space="preserve"> </w:t>
      </w:r>
      <w:r w:rsidRPr="00A8010F">
        <w:rPr>
          <w:spacing w:val="-1"/>
        </w:rPr>
        <w:t>градостроительный</w:t>
      </w:r>
      <w:r w:rsidRPr="00A8010F">
        <w:rPr>
          <w:spacing w:val="-12"/>
        </w:rPr>
        <w:t xml:space="preserve"> </w:t>
      </w:r>
      <w:r w:rsidRPr="00A8010F">
        <w:rPr>
          <w:spacing w:val="-1"/>
        </w:rPr>
        <w:t>регламент,</w:t>
      </w:r>
      <w:r w:rsidRPr="00A8010F">
        <w:rPr>
          <w:spacing w:val="-11"/>
        </w:rPr>
        <w:t xml:space="preserve"> </w:t>
      </w:r>
      <w:r w:rsidRPr="00A8010F">
        <w:rPr>
          <w:spacing w:val="-1"/>
        </w:rPr>
        <w:t>предусматривается</w:t>
      </w:r>
      <w:r w:rsidRPr="00A8010F">
        <w:rPr>
          <w:spacing w:val="-11"/>
        </w:rPr>
        <w:t xml:space="preserve"> </w:t>
      </w:r>
      <w:r w:rsidRPr="00A8010F">
        <w:rPr>
          <w:spacing w:val="-1"/>
        </w:rPr>
        <w:t>осуществление</w:t>
      </w:r>
      <w:r w:rsidRPr="00A8010F">
        <w:rPr>
          <w:spacing w:val="-11"/>
        </w:rPr>
        <w:t xml:space="preserve"> </w:t>
      </w:r>
      <w:r w:rsidRPr="00A8010F">
        <w:t xml:space="preserve">деятельности по </w:t>
      </w:r>
      <w:r w:rsidRPr="00A8010F">
        <w:rPr>
          <w:spacing w:val="-1"/>
        </w:rPr>
        <w:t>комплексному</w:t>
      </w:r>
      <w:r w:rsidRPr="00A8010F">
        <w:t xml:space="preserve"> </w:t>
      </w:r>
      <w:r w:rsidRPr="00A8010F">
        <w:rPr>
          <w:spacing w:val="-1"/>
        </w:rPr>
        <w:t>развитию</w:t>
      </w:r>
      <w:r w:rsidRPr="00A8010F">
        <w:t xml:space="preserve"> территории.</w:t>
      </w:r>
    </w:p>
    <w:p w14:paraId="1FAC6B0B" w14:textId="539711FF" w:rsidR="00C83845" w:rsidRPr="00A8010F" w:rsidRDefault="00C83845" w:rsidP="00C26FE2">
      <w:pPr>
        <w:pStyle w:val="af0"/>
        <w:tabs>
          <w:tab w:val="left" w:pos="1005"/>
          <w:tab w:val="left" w:pos="9356"/>
        </w:tabs>
        <w:suppressAutoHyphens w:val="0"/>
        <w:spacing w:after="0" w:line="240" w:lineRule="auto"/>
        <w:ind w:left="142" w:right="-1"/>
      </w:pPr>
      <w:r w:rsidRPr="00A8010F">
        <w:t>8. Обязательным</w:t>
      </w:r>
      <w:r w:rsidRPr="00A8010F">
        <w:rPr>
          <w:spacing w:val="9"/>
        </w:rPr>
        <w:t xml:space="preserve"> </w:t>
      </w:r>
      <w:r w:rsidRPr="00A8010F">
        <w:t>приложением</w:t>
      </w:r>
      <w:r w:rsidRPr="00A8010F">
        <w:rPr>
          <w:spacing w:val="9"/>
        </w:rPr>
        <w:t xml:space="preserve"> </w:t>
      </w:r>
      <w:r w:rsidRPr="00A8010F">
        <w:t>к</w:t>
      </w:r>
      <w:r w:rsidRPr="00A8010F">
        <w:rPr>
          <w:spacing w:val="9"/>
        </w:rPr>
        <w:t xml:space="preserve"> </w:t>
      </w:r>
      <w:r w:rsidRPr="00A8010F">
        <w:t>правилам</w:t>
      </w:r>
      <w:r w:rsidRPr="00A8010F">
        <w:rPr>
          <w:spacing w:val="9"/>
        </w:rPr>
        <w:t xml:space="preserve"> </w:t>
      </w:r>
      <w:r w:rsidRPr="00A8010F">
        <w:rPr>
          <w:spacing w:val="-1"/>
        </w:rPr>
        <w:t>землепользования</w:t>
      </w:r>
      <w:r w:rsidRPr="00A8010F">
        <w:rPr>
          <w:spacing w:val="10"/>
        </w:rPr>
        <w:t xml:space="preserve"> </w:t>
      </w:r>
      <w:r w:rsidRPr="00A8010F">
        <w:t>и</w:t>
      </w:r>
      <w:r w:rsidRPr="00A8010F">
        <w:rPr>
          <w:spacing w:val="9"/>
        </w:rPr>
        <w:t xml:space="preserve"> </w:t>
      </w:r>
      <w:r w:rsidRPr="00A8010F">
        <w:t>застройки</w:t>
      </w:r>
      <w:r w:rsidRPr="00A8010F">
        <w:rPr>
          <w:spacing w:val="9"/>
        </w:rPr>
        <w:t xml:space="preserve"> </w:t>
      </w:r>
      <w:r w:rsidRPr="00A8010F">
        <w:rPr>
          <w:spacing w:val="-1"/>
        </w:rPr>
        <w:t>являются</w:t>
      </w:r>
      <w:r w:rsidRPr="00A8010F">
        <w:rPr>
          <w:spacing w:val="44"/>
        </w:rPr>
        <w:t xml:space="preserve"> </w:t>
      </w:r>
      <w:r w:rsidRPr="00A8010F">
        <w:t>сведения</w:t>
      </w:r>
      <w:r w:rsidRPr="00A8010F">
        <w:rPr>
          <w:spacing w:val="26"/>
        </w:rPr>
        <w:t xml:space="preserve"> </w:t>
      </w:r>
      <w:r w:rsidRPr="00A8010F">
        <w:t>о</w:t>
      </w:r>
      <w:r w:rsidRPr="00A8010F">
        <w:rPr>
          <w:spacing w:val="24"/>
        </w:rPr>
        <w:t xml:space="preserve"> </w:t>
      </w:r>
      <w:r w:rsidRPr="00A8010F">
        <w:t>границах</w:t>
      </w:r>
      <w:r w:rsidRPr="00A8010F">
        <w:rPr>
          <w:spacing w:val="26"/>
        </w:rPr>
        <w:t xml:space="preserve"> </w:t>
      </w:r>
      <w:r w:rsidRPr="00A8010F">
        <w:rPr>
          <w:spacing w:val="-1"/>
        </w:rPr>
        <w:t>территориальных</w:t>
      </w:r>
      <w:r w:rsidRPr="00A8010F">
        <w:rPr>
          <w:spacing w:val="25"/>
        </w:rPr>
        <w:t xml:space="preserve"> </w:t>
      </w:r>
      <w:r w:rsidRPr="00A8010F">
        <w:t>зон,</w:t>
      </w:r>
      <w:r w:rsidRPr="00A8010F">
        <w:rPr>
          <w:spacing w:val="26"/>
        </w:rPr>
        <w:t xml:space="preserve"> </w:t>
      </w:r>
      <w:r w:rsidRPr="00A8010F">
        <w:rPr>
          <w:spacing w:val="-1"/>
        </w:rPr>
        <w:t>которые</w:t>
      </w:r>
      <w:r w:rsidRPr="00A8010F">
        <w:rPr>
          <w:spacing w:val="25"/>
        </w:rPr>
        <w:t xml:space="preserve"> </w:t>
      </w:r>
      <w:r w:rsidRPr="00A8010F">
        <w:t>должны</w:t>
      </w:r>
      <w:r w:rsidRPr="00A8010F">
        <w:rPr>
          <w:spacing w:val="25"/>
        </w:rPr>
        <w:t xml:space="preserve"> </w:t>
      </w:r>
      <w:r w:rsidRPr="00A8010F">
        <w:rPr>
          <w:spacing w:val="-1"/>
        </w:rPr>
        <w:t>содержать</w:t>
      </w:r>
      <w:r w:rsidRPr="00A8010F">
        <w:rPr>
          <w:spacing w:val="25"/>
        </w:rPr>
        <w:t xml:space="preserve"> </w:t>
      </w:r>
      <w:r w:rsidRPr="00A8010F">
        <w:t>графическое</w:t>
      </w:r>
      <w:r w:rsidRPr="00A8010F">
        <w:rPr>
          <w:spacing w:val="26"/>
        </w:rPr>
        <w:t xml:space="preserve"> </w:t>
      </w:r>
      <w:r w:rsidRPr="00A8010F">
        <w:rPr>
          <w:spacing w:val="-1"/>
        </w:rPr>
        <w:t>описание</w:t>
      </w:r>
      <w:r w:rsidRPr="00A8010F">
        <w:rPr>
          <w:spacing w:val="71"/>
        </w:rPr>
        <w:t xml:space="preserve"> </w:t>
      </w:r>
      <w:r w:rsidRPr="00A8010F">
        <w:rPr>
          <w:spacing w:val="-1"/>
        </w:rPr>
        <w:t>местоположения</w:t>
      </w:r>
      <w:r w:rsidRPr="00A8010F">
        <w:rPr>
          <w:spacing w:val="59"/>
        </w:rPr>
        <w:t xml:space="preserve"> </w:t>
      </w:r>
      <w:r w:rsidRPr="00A8010F">
        <w:t xml:space="preserve">границ </w:t>
      </w:r>
      <w:r w:rsidRPr="00A8010F">
        <w:rPr>
          <w:spacing w:val="-1"/>
        </w:rPr>
        <w:t>территориальных</w:t>
      </w:r>
      <w:r w:rsidRPr="00A8010F">
        <w:rPr>
          <w:spacing w:val="59"/>
        </w:rPr>
        <w:t xml:space="preserve"> </w:t>
      </w:r>
      <w:r w:rsidRPr="00A8010F">
        <w:t>зон,</w:t>
      </w:r>
      <w:r w:rsidRPr="00A8010F">
        <w:rPr>
          <w:spacing w:val="59"/>
        </w:rPr>
        <w:t xml:space="preserve"> </w:t>
      </w:r>
      <w:r w:rsidRPr="00A8010F">
        <w:rPr>
          <w:spacing w:val="-1"/>
        </w:rPr>
        <w:t>перечень</w:t>
      </w:r>
      <w:r w:rsidRPr="00A8010F">
        <w:rPr>
          <w:spacing w:val="59"/>
        </w:rPr>
        <w:t xml:space="preserve"> </w:t>
      </w:r>
      <w:r w:rsidRPr="00A8010F">
        <w:t>координат</w:t>
      </w:r>
      <w:r w:rsidRPr="00A8010F">
        <w:rPr>
          <w:spacing w:val="59"/>
        </w:rPr>
        <w:t xml:space="preserve"> </w:t>
      </w:r>
      <w:r w:rsidRPr="00A8010F">
        <w:t>характерных</w:t>
      </w:r>
      <w:r w:rsidRPr="00A8010F">
        <w:rPr>
          <w:spacing w:val="59"/>
        </w:rPr>
        <w:t xml:space="preserve"> </w:t>
      </w:r>
      <w:r w:rsidRPr="00A8010F">
        <w:t>точек этих</w:t>
      </w:r>
      <w:r w:rsidRPr="00A8010F">
        <w:rPr>
          <w:spacing w:val="67"/>
        </w:rPr>
        <w:t xml:space="preserve"> </w:t>
      </w:r>
      <w:r w:rsidRPr="00A8010F">
        <w:t>границ</w:t>
      </w:r>
      <w:r w:rsidRPr="00A8010F">
        <w:rPr>
          <w:spacing w:val="2"/>
        </w:rPr>
        <w:t xml:space="preserve"> </w:t>
      </w:r>
      <w:r w:rsidRPr="00A8010F">
        <w:t>в</w:t>
      </w:r>
      <w:r w:rsidRPr="00A8010F">
        <w:rPr>
          <w:spacing w:val="1"/>
        </w:rPr>
        <w:t xml:space="preserve"> </w:t>
      </w:r>
      <w:r w:rsidRPr="00A8010F">
        <w:t>системе</w:t>
      </w:r>
      <w:r w:rsidRPr="00A8010F">
        <w:rPr>
          <w:spacing w:val="2"/>
        </w:rPr>
        <w:t xml:space="preserve"> </w:t>
      </w:r>
      <w:r w:rsidRPr="00A8010F">
        <w:t>координат,</w:t>
      </w:r>
      <w:r w:rsidRPr="00A8010F">
        <w:rPr>
          <w:spacing w:val="1"/>
        </w:rPr>
        <w:t xml:space="preserve"> </w:t>
      </w:r>
      <w:r w:rsidRPr="00A8010F">
        <w:t>используемой</w:t>
      </w:r>
      <w:r w:rsidRPr="00A8010F">
        <w:rPr>
          <w:spacing w:val="1"/>
        </w:rPr>
        <w:t xml:space="preserve"> </w:t>
      </w:r>
      <w:r w:rsidRPr="00A8010F">
        <w:t>для</w:t>
      </w:r>
      <w:r w:rsidRPr="00A8010F">
        <w:rPr>
          <w:spacing w:val="2"/>
        </w:rPr>
        <w:t xml:space="preserve"> </w:t>
      </w:r>
      <w:r w:rsidRPr="00A8010F">
        <w:rPr>
          <w:spacing w:val="-1"/>
        </w:rPr>
        <w:t>ведения</w:t>
      </w:r>
      <w:r w:rsidRPr="00A8010F">
        <w:rPr>
          <w:spacing w:val="2"/>
        </w:rPr>
        <w:t xml:space="preserve"> </w:t>
      </w:r>
      <w:r w:rsidRPr="00A8010F">
        <w:t>Единого</w:t>
      </w:r>
      <w:r w:rsidRPr="00A8010F">
        <w:rPr>
          <w:spacing w:val="2"/>
        </w:rPr>
        <w:t xml:space="preserve"> </w:t>
      </w:r>
      <w:r w:rsidRPr="00A8010F">
        <w:t>государственного</w:t>
      </w:r>
      <w:r w:rsidRPr="00A8010F">
        <w:rPr>
          <w:spacing w:val="1"/>
        </w:rPr>
        <w:t xml:space="preserve"> </w:t>
      </w:r>
      <w:r w:rsidRPr="00A8010F">
        <w:t>реестра</w:t>
      </w:r>
      <w:r w:rsidRPr="00A8010F">
        <w:rPr>
          <w:spacing w:val="26"/>
        </w:rPr>
        <w:t xml:space="preserve"> </w:t>
      </w:r>
      <w:r w:rsidRPr="00A8010F">
        <w:t>недвижимости.</w:t>
      </w:r>
      <w:r w:rsidRPr="00A8010F">
        <w:rPr>
          <w:spacing w:val="12"/>
        </w:rPr>
        <w:t xml:space="preserve"> </w:t>
      </w:r>
      <w:r w:rsidRPr="00A8010F">
        <w:t>Органы</w:t>
      </w:r>
      <w:r w:rsidRPr="00A8010F">
        <w:rPr>
          <w:spacing w:val="12"/>
        </w:rPr>
        <w:t xml:space="preserve"> </w:t>
      </w:r>
      <w:r w:rsidRPr="00A8010F">
        <w:t>местного</w:t>
      </w:r>
      <w:r w:rsidRPr="00A8010F">
        <w:rPr>
          <w:spacing w:val="12"/>
        </w:rPr>
        <w:t xml:space="preserve"> </w:t>
      </w:r>
      <w:r w:rsidRPr="00A8010F">
        <w:rPr>
          <w:spacing w:val="-1"/>
        </w:rPr>
        <w:t>самоуправления</w:t>
      </w:r>
      <w:r w:rsidRPr="00A8010F">
        <w:rPr>
          <w:spacing w:val="13"/>
        </w:rPr>
        <w:t xml:space="preserve"> </w:t>
      </w:r>
      <w:r w:rsidRPr="00A8010F">
        <w:t>поселения</w:t>
      </w:r>
      <w:r w:rsidRPr="00A8010F">
        <w:rPr>
          <w:spacing w:val="12"/>
        </w:rPr>
        <w:t xml:space="preserve"> </w:t>
      </w:r>
      <w:r w:rsidRPr="00A8010F">
        <w:rPr>
          <w:spacing w:val="-1"/>
        </w:rPr>
        <w:t>также</w:t>
      </w:r>
      <w:r w:rsidRPr="00A8010F">
        <w:rPr>
          <w:spacing w:val="13"/>
        </w:rPr>
        <w:t xml:space="preserve"> </w:t>
      </w:r>
      <w:r w:rsidRPr="00A8010F">
        <w:rPr>
          <w:spacing w:val="-1"/>
        </w:rPr>
        <w:t>вправе</w:t>
      </w:r>
      <w:r w:rsidRPr="00A8010F">
        <w:rPr>
          <w:spacing w:val="13"/>
        </w:rPr>
        <w:t xml:space="preserve"> </w:t>
      </w:r>
      <w:r w:rsidRPr="00A8010F">
        <w:rPr>
          <w:spacing w:val="-1"/>
        </w:rPr>
        <w:t>подготовить</w:t>
      </w:r>
      <w:r w:rsidRPr="00A8010F">
        <w:rPr>
          <w:spacing w:val="65"/>
        </w:rPr>
        <w:t xml:space="preserve"> </w:t>
      </w:r>
      <w:r w:rsidRPr="00A8010F">
        <w:rPr>
          <w:spacing w:val="-1"/>
        </w:rPr>
        <w:t>текстовое</w:t>
      </w:r>
      <w:r w:rsidRPr="00A8010F">
        <w:rPr>
          <w:spacing w:val="13"/>
        </w:rPr>
        <w:t xml:space="preserve"> </w:t>
      </w:r>
      <w:r w:rsidRPr="00A8010F">
        <w:t>описание</w:t>
      </w:r>
      <w:r w:rsidRPr="00A8010F">
        <w:rPr>
          <w:spacing w:val="13"/>
        </w:rPr>
        <w:t xml:space="preserve"> </w:t>
      </w:r>
      <w:r w:rsidRPr="00A8010F">
        <w:rPr>
          <w:spacing w:val="-1"/>
        </w:rPr>
        <w:t>местоположения</w:t>
      </w:r>
      <w:r w:rsidRPr="00A8010F">
        <w:rPr>
          <w:spacing w:val="14"/>
        </w:rPr>
        <w:t xml:space="preserve"> </w:t>
      </w:r>
      <w:r w:rsidRPr="00A8010F">
        <w:rPr>
          <w:spacing w:val="-1"/>
        </w:rPr>
        <w:t>границ</w:t>
      </w:r>
      <w:r w:rsidRPr="00A8010F">
        <w:rPr>
          <w:spacing w:val="14"/>
        </w:rPr>
        <w:t xml:space="preserve"> </w:t>
      </w:r>
      <w:r w:rsidRPr="00A8010F">
        <w:rPr>
          <w:spacing w:val="-1"/>
        </w:rPr>
        <w:t>территориальных</w:t>
      </w:r>
      <w:r w:rsidRPr="00A8010F">
        <w:rPr>
          <w:spacing w:val="13"/>
        </w:rPr>
        <w:t xml:space="preserve"> </w:t>
      </w:r>
      <w:r w:rsidRPr="00A8010F">
        <w:t>зон.</w:t>
      </w:r>
      <w:r w:rsidRPr="00A8010F">
        <w:rPr>
          <w:spacing w:val="14"/>
        </w:rPr>
        <w:t xml:space="preserve"> </w:t>
      </w:r>
      <w:r w:rsidRPr="00A8010F">
        <w:t>Формы</w:t>
      </w:r>
      <w:r w:rsidRPr="00A8010F">
        <w:rPr>
          <w:spacing w:val="12"/>
        </w:rPr>
        <w:t xml:space="preserve"> </w:t>
      </w:r>
      <w:r w:rsidRPr="00A8010F">
        <w:rPr>
          <w:spacing w:val="-1"/>
        </w:rPr>
        <w:t>графического</w:t>
      </w:r>
      <w:r w:rsidRPr="00A8010F">
        <w:rPr>
          <w:spacing w:val="14"/>
        </w:rPr>
        <w:t xml:space="preserve"> </w:t>
      </w:r>
      <w:r w:rsidRPr="00A8010F">
        <w:t>и</w:t>
      </w:r>
      <w:r w:rsidRPr="00A8010F">
        <w:rPr>
          <w:spacing w:val="99"/>
        </w:rPr>
        <w:t xml:space="preserve"> </w:t>
      </w:r>
      <w:r w:rsidRPr="00A8010F">
        <w:rPr>
          <w:spacing w:val="-1"/>
        </w:rPr>
        <w:t>текстового</w:t>
      </w:r>
      <w:r w:rsidRPr="00A8010F">
        <w:rPr>
          <w:spacing w:val="6"/>
        </w:rPr>
        <w:t xml:space="preserve"> </w:t>
      </w:r>
      <w:r w:rsidRPr="00A8010F">
        <w:t>описания</w:t>
      </w:r>
      <w:r w:rsidRPr="00A8010F">
        <w:rPr>
          <w:spacing w:val="7"/>
        </w:rPr>
        <w:t xml:space="preserve"> </w:t>
      </w:r>
      <w:r w:rsidRPr="00A8010F">
        <w:rPr>
          <w:spacing w:val="-1"/>
        </w:rPr>
        <w:t>местоположения</w:t>
      </w:r>
      <w:r w:rsidRPr="00A8010F">
        <w:rPr>
          <w:spacing w:val="5"/>
        </w:rPr>
        <w:t xml:space="preserve"> </w:t>
      </w:r>
      <w:r w:rsidRPr="00A8010F">
        <w:t>границ</w:t>
      </w:r>
      <w:r w:rsidRPr="00A8010F">
        <w:rPr>
          <w:spacing w:val="7"/>
        </w:rPr>
        <w:t xml:space="preserve"> </w:t>
      </w:r>
      <w:r w:rsidRPr="00A8010F">
        <w:rPr>
          <w:spacing w:val="-1"/>
        </w:rPr>
        <w:t>территориальных</w:t>
      </w:r>
      <w:r w:rsidRPr="00A8010F">
        <w:rPr>
          <w:spacing w:val="5"/>
        </w:rPr>
        <w:t xml:space="preserve"> </w:t>
      </w:r>
      <w:r w:rsidRPr="00A8010F">
        <w:t>зон,</w:t>
      </w:r>
      <w:r w:rsidRPr="00A8010F">
        <w:rPr>
          <w:spacing w:val="5"/>
        </w:rPr>
        <w:t xml:space="preserve"> </w:t>
      </w:r>
      <w:r w:rsidRPr="00A8010F">
        <w:t>требования</w:t>
      </w:r>
      <w:r w:rsidRPr="00A8010F">
        <w:rPr>
          <w:spacing w:val="5"/>
        </w:rPr>
        <w:t xml:space="preserve"> </w:t>
      </w:r>
      <w:r w:rsidRPr="00A8010F">
        <w:t>к</w:t>
      </w:r>
      <w:r w:rsidRPr="00A8010F">
        <w:rPr>
          <w:spacing w:val="6"/>
        </w:rPr>
        <w:t xml:space="preserve"> </w:t>
      </w:r>
      <w:r w:rsidRPr="00A8010F">
        <w:t>точности</w:t>
      </w:r>
      <w:r w:rsidRPr="00A8010F">
        <w:rPr>
          <w:spacing w:val="71"/>
        </w:rPr>
        <w:t xml:space="preserve"> </w:t>
      </w:r>
      <w:r w:rsidRPr="00A8010F">
        <w:rPr>
          <w:spacing w:val="-1"/>
        </w:rPr>
        <w:t>определения</w:t>
      </w:r>
      <w:r w:rsidRPr="00A8010F">
        <w:rPr>
          <w:spacing w:val="2"/>
        </w:rPr>
        <w:t xml:space="preserve"> </w:t>
      </w:r>
      <w:r w:rsidRPr="00A8010F">
        <w:t>координат</w:t>
      </w:r>
      <w:r w:rsidRPr="00A8010F">
        <w:rPr>
          <w:spacing w:val="1"/>
        </w:rPr>
        <w:t xml:space="preserve"> </w:t>
      </w:r>
      <w:r w:rsidRPr="00A8010F">
        <w:t>характерных</w:t>
      </w:r>
      <w:r w:rsidRPr="00A8010F">
        <w:rPr>
          <w:spacing w:val="1"/>
        </w:rPr>
        <w:t xml:space="preserve"> </w:t>
      </w:r>
      <w:r w:rsidRPr="00A8010F">
        <w:t>точек</w:t>
      </w:r>
      <w:r w:rsidRPr="00A8010F">
        <w:rPr>
          <w:spacing w:val="2"/>
        </w:rPr>
        <w:t xml:space="preserve"> </w:t>
      </w:r>
      <w:r w:rsidRPr="00A8010F">
        <w:t>границ</w:t>
      </w:r>
      <w:r w:rsidRPr="00A8010F">
        <w:rPr>
          <w:spacing w:val="2"/>
        </w:rPr>
        <w:t xml:space="preserve"> </w:t>
      </w:r>
      <w:r w:rsidRPr="00A8010F">
        <w:t>территориальных</w:t>
      </w:r>
      <w:r w:rsidRPr="00A8010F">
        <w:rPr>
          <w:spacing w:val="2"/>
        </w:rPr>
        <w:t xml:space="preserve"> </w:t>
      </w:r>
      <w:r w:rsidRPr="00A8010F">
        <w:t>зон,</w:t>
      </w:r>
      <w:r w:rsidRPr="00A8010F">
        <w:rPr>
          <w:spacing w:val="2"/>
        </w:rPr>
        <w:t xml:space="preserve"> </w:t>
      </w:r>
      <w:r w:rsidRPr="00A8010F">
        <w:rPr>
          <w:spacing w:val="-1"/>
        </w:rPr>
        <w:t>формату</w:t>
      </w:r>
      <w:r w:rsidRPr="00A8010F">
        <w:rPr>
          <w:spacing w:val="4"/>
        </w:rPr>
        <w:t xml:space="preserve"> </w:t>
      </w:r>
      <w:r w:rsidRPr="00A8010F">
        <w:t>электронного</w:t>
      </w:r>
      <w:r w:rsidRPr="00A8010F">
        <w:rPr>
          <w:spacing w:val="31"/>
        </w:rPr>
        <w:t xml:space="preserve"> </w:t>
      </w:r>
      <w:r w:rsidRPr="00A8010F">
        <w:rPr>
          <w:spacing w:val="-1"/>
        </w:rPr>
        <w:t>документа,</w:t>
      </w:r>
      <w:r w:rsidRPr="00A8010F">
        <w:rPr>
          <w:spacing w:val="49"/>
        </w:rPr>
        <w:t xml:space="preserve"> </w:t>
      </w:r>
      <w:r w:rsidRPr="00A8010F">
        <w:t>содержащего</w:t>
      </w:r>
      <w:r w:rsidRPr="00A8010F">
        <w:rPr>
          <w:spacing w:val="49"/>
        </w:rPr>
        <w:t xml:space="preserve"> </w:t>
      </w:r>
      <w:r w:rsidRPr="00A8010F">
        <w:rPr>
          <w:spacing w:val="-1"/>
        </w:rPr>
        <w:t>указанные</w:t>
      </w:r>
      <w:r w:rsidRPr="00A8010F">
        <w:rPr>
          <w:spacing w:val="51"/>
        </w:rPr>
        <w:t xml:space="preserve"> </w:t>
      </w:r>
      <w:r w:rsidRPr="00A8010F">
        <w:t>сведения,</w:t>
      </w:r>
      <w:r w:rsidRPr="00A8010F">
        <w:rPr>
          <w:spacing w:val="50"/>
        </w:rPr>
        <w:t xml:space="preserve"> </w:t>
      </w:r>
      <w:r w:rsidRPr="00A8010F">
        <w:rPr>
          <w:spacing w:val="-1"/>
        </w:rPr>
        <w:t>устанавливаются</w:t>
      </w:r>
      <w:r w:rsidRPr="00A8010F">
        <w:rPr>
          <w:spacing w:val="51"/>
        </w:rPr>
        <w:t xml:space="preserve"> </w:t>
      </w:r>
      <w:r w:rsidRPr="00A8010F">
        <w:rPr>
          <w:spacing w:val="-1"/>
        </w:rPr>
        <w:t>федеральным</w:t>
      </w:r>
      <w:r w:rsidRPr="00A8010F">
        <w:rPr>
          <w:spacing w:val="51"/>
        </w:rPr>
        <w:t xml:space="preserve"> </w:t>
      </w:r>
      <w:r w:rsidRPr="00A8010F">
        <w:t>органом</w:t>
      </w:r>
      <w:r w:rsidRPr="00A8010F">
        <w:rPr>
          <w:spacing w:val="77"/>
        </w:rPr>
        <w:t xml:space="preserve"> </w:t>
      </w:r>
      <w:r w:rsidRPr="00A8010F">
        <w:t>исполнительной</w:t>
      </w:r>
      <w:r w:rsidRPr="00A8010F">
        <w:rPr>
          <w:spacing w:val="15"/>
        </w:rPr>
        <w:t xml:space="preserve"> </w:t>
      </w:r>
      <w:r w:rsidRPr="00A8010F">
        <w:t>власти,</w:t>
      </w:r>
      <w:r w:rsidRPr="00A8010F">
        <w:rPr>
          <w:spacing w:val="15"/>
        </w:rPr>
        <w:t xml:space="preserve"> </w:t>
      </w:r>
      <w:r w:rsidRPr="00A8010F">
        <w:t>осуществляющим</w:t>
      </w:r>
      <w:r w:rsidRPr="00A8010F">
        <w:rPr>
          <w:spacing w:val="15"/>
        </w:rPr>
        <w:t xml:space="preserve"> </w:t>
      </w:r>
      <w:r w:rsidRPr="00A8010F">
        <w:t>функции</w:t>
      </w:r>
      <w:r w:rsidRPr="00A8010F">
        <w:rPr>
          <w:spacing w:val="15"/>
        </w:rPr>
        <w:t xml:space="preserve"> </w:t>
      </w:r>
      <w:r w:rsidRPr="00A8010F">
        <w:t>по</w:t>
      </w:r>
      <w:r w:rsidRPr="00A8010F">
        <w:rPr>
          <w:spacing w:val="16"/>
        </w:rPr>
        <w:t xml:space="preserve"> </w:t>
      </w:r>
      <w:r w:rsidRPr="00A8010F">
        <w:t>выработке</w:t>
      </w:r>
      <w:r w:rsidRPr="00A8010F">
        <w:rPr>
          <w:spacing w:val="15"/>
        </w:rPr>
        <w:t xml:space="preserve"> </w:t>
      </w:r>
      <w:r w:rsidRPr="00A8010F">
        <w:t>государственной</w:t>
      </w:r>
      <w:r w:rsidRPr="00A8010F">
        <w:rPr>
          <w:spacing w:val="15"/>
        </w:rPr>
        <w:t xml:space="preserve"> </w:t>
      </w:r>
      <w:r w:rsidRPr="00A8010F">
        <w:t>политики</w:t>
      </w:r>
      <w:r w:rsidRPr="00A8010F">
        <w:rPr>
          <w:spacing w:val="13"/>
        </w:rPr>
        <w:t xml:space="preserve"> </w:t>
      </w:r>
      <w:r w:rsidRPr="00A8010F">
        <w:t>и</w:t>
      </w:r>
      <w:r w:rsidRPr="00A8010F">
        <w:rPr>
          <w:spacing w:val="21"/>
        </w:rPr>
        <w:t xml:space="preserve"> </w:t>
      </w:r>
      <w:r w:rsidRPr="00A8010F">
        <w:rPr>
          <w:spacing w:val="-1"/>
        </w:rPr>
        <w:t>нормативно-правовому</w:t>
      </w:r>
      <w:r w:rsidRPr="00A8010F">
        <w:rPr>
          <w:spacing w:val="17"/>
        </w:rPr>
        <w:t xml:space="preserve"> </w:t>
      </w:r>
      <w:r w:rsidRPr="00A8010F">
        <w:rPr>
          <w:spacing w:val="-1"/>
        </w:rPr>
        <w:t>регулированию</w:t>
      </w:r>
      <w:r w:rsidRPr="00A8010F">
        <w:rPr>
          <w:spacing w:val="16"/>
        </w:rPr>
        <w:t xml:space="preserve"> </w:t>
      </w:r>
      <w:r w:rsidRPr="00A8010F">
        <w:t>в</w:t>
      </w:r>
      <w:r w:rsidRPr="00A8010F">
        <w:rPr>
          <w:spacing w:val="16"/>
        </w:rPr>
        <w:t xml:space="preserve"> </w:t>
      </w:r>
      <w:r w:rsidRPr="00A8010F">
        <w:t>сфере</w:t>
      </w:r>
      <w:r w:rsidRPr="00A8010F">
        <w:rPr>
          <w:spacing w:val="17"/>
        </w:rPr>
        <w:t xml:space="preserve"> </w:t>
      </w:r>
      <w:r w:rsidRPr="00A8010F">
        <w:rPr>
          <w:spacing w:val="-1"/>
        </w:rPr>
        <w:t>ведения</w:t>
      </w:r>
      <w:r w:rsidRPr="00A8010F">
        <w:rPr>
          <w:spacing w:val="16"/>
        </w:rPr>
        <w:t xml:space="preserve"> </w:t>
      </w:r>
      <w:r w:rsidRPr="00A8010F">
        <w:t>Единого</w:t>
      </w:r>
      <w:r w:rsidRPr="00A8010F">
        <w:rPr>
          <w:spacing w:val="16"/>
        </w:rPr>
        <w:t xml:space="preserve"> </w:t>
      </w:r>
      <w:r w:rsidRPr="00A8010F">
        <w:t>государственного</w:t>
      </w:r>
      <w:r w:rsidRPr="00A8010F">
        <w:rPr>
          <w:spacing w:val="16"/>
        </w:rPr>
        <w:t xml:space="preserve"> </w:t>
      </w:r>
      <w:r w:rsidRPr="00A8010F">
        <w:t>реестра</w:t>
      </w:r>
      <w:r w:rsidRPr="00A8010F">
        <w:rPr>
          <w:spacing w:val="76"/>
        </w:rPr>
        <w:t xml:space="preserve"> </w:t>
      </w:r>
      <w:r w:rsidRPr="00A8010F">
        <w:t>недвижимости,</w:t>
      </w:r>
      <w:r w:rsidRPr="00A8010F">
        <w:rPr>
          <w:spacing w:val="23"/>
        </w:rPr>
        <w:t xml:space="preserve"> </w:t>
      </w:r>
      <w:r w:rsidRPr="00A8010F">
        <w:rPr>
          <w:spacing w:val="-1"/>
        </w:rPr>
        <w:t>осуществления</w:t>
      </w:r>
      <w:r w:rsidRPr="00A8010F">
        <w:rPr>
          <w:spacing w:val="24"/>
        </w:rPr>
        <w:t xml:space="preserve"> </w:t>
      </w:r>
      <w:r w:rsidRPr="00A8010F">
        <w:rPr>
          <w:spacing w:val="-1"/>
        </w:rPr>
        <w:t>государственного</w:t>
      </w:r>
      <w:r w:rsidRPr="00A8010F">
        <w:rPr>
          <w:spacing w:val="24"/>
        </w:rPr>
        <w:t xml:space="preserve"> </w:t>
      </w:r>
      <w:r w:rsidRPr="00A8010F">
        <w:rPr>
          <w:spacing w:val="-1"/>
        </w:rPr>
        <w:t>кадастрового</w:t>
      </w:r>
      <w:r w:rsidRPr="00A8010F">
        <w:rPr>
          <w:spacing w:val="22"/>
        </w:rPr>
        <w:t xml:space="preserve"> </w:t>
      </w:r>
      <w:r w:rsidRPr="00A8010F">
        <w:t>учёта</w:t>
      </w:r>
      <w:r w:rsidRPr="00A8010F">
        <w:rPr>
          <w:spacing w:val="23"/>
        </w:rPr>
        <w:t xml:space="preserve"> </w:t>
      </w:r>
      <w:r w:rsidRPr="00A8010F">
        <w:rPr>
          <w:spacing w:val="-1"/>
        </w:rPr>
        <w:t>недвижимого</w:t>
      </w:r>
      <w:r w:rsidRPr="00A8010F">
        <w:rPr>
          <w:spacing w:val="23"/>
        </w:rPr>
        <w:t xml:space="preserve"> </w:t>
      </w:r>
      <w:r w:rsidRPr="00A8010F">
        <w:rPr>
          <w:spacing w:val="-1"/>
        </w:rPr>
        <w:t>имущества,</w:t>
      </w:r>
      <w:r w:rsidRPr="00A8010F">
        <w:rPr>
          <w:spacing w:val="109"/>
        </w:rPr>
        <w:t xml:space="preserve"> </w:t>
      </w:r>
      <w:r w:rsidRPr="00A8010F">
        <w:t>государственной</w:t>
      </w:r>
      <w:r w:rsidRPr="00A8010F">
        <w:rPr>
          <w:spacing w:val="18"/>
        </w:rPr>
        <w:t xml:space="preserve"> </w:t>
      </w:r>
      <w:r w:rsidRPr="00A8010F">
        <w:rPr>
          <w:spacing w:val="-1"/>
        </w:rPr>
        <w:t>регистрации</w:t>
      </w:r>
      <w:r w:rsidRPr="00A8010F">
        <w:rPr>
          <w:spacing w:val="18"/>
        </w:rPr>
        <w:t xml:space="preserve"> </w:t>
      </w:r>
      <w:r w:rsidRPr="00A8010F">
        <w:t>прав</w:t>
      </w:r>
      <w:r w:rsidRPr="00A8010F">
        <w:rPr>
          <w:spacing w:val="18"/>
        </w:rPr>
        <w:t xml:space="preserve"> </w:t>
      </w:r>
      <w:r w:rsidRPr="00A8010F">
        <w:t>на</w:t>
      </w:r>
      <w:r w:rsidRPr="00A8010F">
        <w:rPr>
          <w:spacing w:val="19"/>
        </w:rPr>
        <w:t xml:space="preserve"> </w:t>
      </w:r>
      <w:r w:rsidRPr="00A8010F">
        <w:rPr>
          <w:spacing w:val="-1"/>
        </w:rPr>
        <w:t>недвижимое</w:t>
      </w:r>
      <w:r w:rsidRPr="00A8010F">
        <w:rPr>
          <w:spacing w:val="19"/>
        </w:rPr>
        <w:t xml:space="preserve"> </w:t>
      </w:r>
      <w:r w:rsidRPr="00A8010F">
        <w:rPr>
          <w:spacing w:val="-1"/>
        </w:rPr>
        <w:t>имущество</w:t>
      </w:r>
      <w:r w:rsidRPr="00A8010F">
        <w:rPr>
          <w:spacing w:val="18"/>
        </w:rPr>
        <w:t xml:space="preserve"> </w:t>
      </w:r>
      <w:r w:rsidRPr="00A8010F">
        <w:t>и</w:t>
      </w:r>
      <w:r w:rsidRPr="00A8010F">
        <w:rPr>
          <w:spacing w:val="18"/>
        </w:rPr>
        <w:t xml:space="preserve"> </w:t>
      </w:r>
      <w:r w:rsidRPr="00A8010F">
        <w:rPr>
          <w:spacing w:val="-1"/>
        </w:rPr>
        <w:t>сделок</w:t>
      </w:r>
      <w:r w:rsidRPr="00A8010F">
        <w:rPr>
          <w:spacing w:val="19"/>
        </w:rPr>
        <w:t xml:space="preserve"> </w:t>
      </w:r>
      <w:r w:rsidRPr="00A8010F">
        <w:t>с</w:t>
      </w:r>
      <w:r w:rsidRPr="00A8010F">
        <w:rPr>
          <w:spacing w:val="18"/>
        </w:rPr>
        <w:t xml:space="preserve"> </w:t>
      </w:r>
      <w:r w:rsidRPr="00A8010F">
        <w:rPr>
          <w:spacing w:val="-1"/>
        </w:rPr>
        <w:t>ним,</w:t>
      </w:r>
      <w:r w:rsidRPr="00A8010F">
        <w:rPr>
          <w:spacing w:val="19"/>
        </w:rPr>
        <w:t xml:space="preserve"> </w:t>
      </w:r>
      <w:r w:rsidRPr="00A8010F">
        <w:rPr>
          <w:spacing w:val="-1"/>
        </w:rPr>
        <w:t>предоставления</w:t>
      </w:r>
      <w:r w:rsidRPr="00A8010F">
        <w:rPr>
          <w:spacing w:val="93"/>
        </w:rPr>
        <w:t xml:space="preserve"> </w:t>
      </w:r>
      <w:r w:rsidRPr="00A8010F">
        <w:t xml:space="preserve">сведений, </w:t>
      </w:r>
      <w:r w:rsidRPr="00A8010F">
        <w:rPr>
          <w:spacing w:val="-1"/>
        </w:rPr>
        <w:t>содержащихся</w:t>
      </w:r>
      <w:r w:rsidRPr="00A8010F">
        <w:t xml:space="preserve"> в Едином </w:t>
      </w:r>
      <w:r w:rsidRPr="00A8010F">
        <w:rPr>
          <w:spacing w:val="-1"/>
        </w:rPr>
        <w:t>государственном</w:t>
      </w:r>
      <w:r w:rsidRPr="00A8010F">
        <w:t xml:space="preserve"> реестре недвижимости.</w:t>
      </w:r>
    </w:p>
    <w:p w14:paraId="5FDAC7C2" w14:textId="77777777" w:rsidR="003369F9" w:rsidRPr="00A8010F" w:rsidRDefault="003369F9" w:rsidP="00C26FE2">
      <w:pPr>
        <w:pStyle w:val="af0"/>
        <w:tabs>
          <w:tab w:val="left" w:pos="9356"/>
        </w:tabs>
        <w:spacing w:after="0" w:line="240" w:lineRule="auto"/>
        <w:ind w:left="142" w:right="-1"/>
      </w:pPr>
      <w:r w:rsidRPr="00A8010F">
        <w:t>9</w:t>
      </w:r>
      <w:r w:rsidR="00C83845" w:rsidRPr="00A8010F">
        <w:t>. Настоящие</w:t>
      </w:r>
      <w:r w:rsidR="00C83845" w:rsidRPr="00A8010F">
        <w:rPr>
          <w:spacing w:val="-15"/>
        </w:rPr>
        <w:t xml:space="preserve"> </w:t>
      </w:r>
      <w:r w:rsidR="00C83845" w:rsidRPr="00A8010F">
        <w:rPr>
          <w:spacing w:val="-1"/>
        </w:rPr>
        <w:t>Правила</w:t>
      </w:r>
      <w:r w:rsidR="00C83845" w:rsidRPr="00A8010F">
        <w:rPr>
          <w:spacing w:val="-16"/>
        </w:rPr>
        <w:t xml:space="preserve"> </w:t>
      </w:r>
      <w:r w:rsidR="00C83845" w:rsidRPr="00A8010F">
        <w:t>применяются</w:t>
      </w:r>
      <w:r w:rsidR="00C83845" w:rsidRPr="00A8010F">
        <w:rPr>
          <w:spacing w:val="-15"/>
        </w:rPr>
        <w:t xml:space="preserve"> </w:t>
      </w:r>
      <w:r w:rsidR="00C83845" w:rsidRPr="00A8010F">
        <w:rPr>
          <w:spacing w:val="-1"/>
        </w:rPr>
        <w:t>наряду</w:t>
      </w:r>
      <w:r w:rsidR="00C83845" w:rsidRPr="00A8010F">
        <w:rPr>
          <w:spacing w:val="-15"/>
        </w:rPr>
        <w:t xml:space="preserve"> </w:t>
      </w:r>
      <w:r w:rsidR="00C83845" w:rsidRPr="00A8010F">
        <w:t>с</w:t>
      </w:r>
      <w:r w:rsidR="00C83845" w:rsidRPr="00A8010F">
        <w:rPr>
          <w:spacing w:val="-16"/>
        </w:rPr>
        <w:t xml:space="preserve"> </w:t>
      </w:r>
      <w:r w:rsidR="00C83845" w:rsidRPr="00A8010F">
        <w:t>техническими</w:t>
      </w:r>
      <w:r w:rsidR="00C83845" w:rsidRPr="00A8010F">
        <w:rPr>
          <w:spacing w:val="-15"/>
        </w:rPr>
        <w:t xml:space="preserve"> </w:t>
      </w:r>
      <w:r w:rsidR="00C83845" w:rsidRPr="00A8010F">
        <w:rPr>
          <w:spacing w:val="-1"/>
        </w:rPr>
        <w:t>регламентами</w:t>
      </w:r>
      <w:r w:rsidR="00C83845" w:rsidRPr="00A8010F">
        <w:rPr>
          <w:spacing w:val="-15"/>
        </w:rPr>
        <w:t xml:space="preserve"> </w:t>
      </w:r>
      <w:r w:rsidR="00C83845" w:rsidRPr="00A8010F">
        <w:t>и</w:t>
      </w:r>
      <w:r w:rsidR="00C83845" w:rsidRPr="00A8010F">
        <w:rPr>
          <w:spacing w:val="-15"/>
        </w:rPr>
        <w:t xml:space="preserve"> </w:t>
      </w:r>
      <w:r w:rsidR="00C83845" w:rsidRPr="00A8010F">
        <w:rPr>
          <w:spacing w:val="-1"/>
        </w:rPr>
        <w:t>обязательными</w:t>
      </w:r>
      <w:r w:rsidR="00C83845" w:rsidRPr="00A8010F">
        <w:rPr>
          <w:spacing w:val="67"/>
        </w:rPr>
        <w:t xml:space="preserve"> </w:t>
      </w:r>
      <w:r w:rsidR="00C83845" w:rsidRPr="00A8010F">
        <w:t>требованиями,</w:t>
      </w:r>
      <w:r w:rsidR="00C83845" w:rsidRPr="00A8010F">
        <w:rPr>
          <w:spacing w:val="26"/>
        </w:rPr>
        <w:t xml:space="preserve"> </w:t>
      </w:r>
      <w:r w:rsidR="00C83845" w:rsidRPr="00A8010F">
        <w:t>установленными</w:t>
      </w:r>
      <w:r w:rsidR="00C83845" w:rsidRPr="00A8010F">
        <w:rPr>
          <w:spacing w:val="27"/>
        </w:rPr>
        <w:t xml:space="preserve"> </w:t>
      </w:r>
      <w:r w:rsidR="00C83845" w:rsidRPr="00A8010F">
        <w:t>в</w:t>
      </w:r>
      <w:r w:rsidR="00C83845" w:rsidRPr="00A8010F">
        <w:rPr>
          <w:spacing w:val="26"/>
        </w:rPr>
        <w:t xml:space="preserve"> </w:t>
      </w:r>
      <w:r w:rsidR="00C83845" w:rsidRPr="00A8010F">
        <w:rPr>
          <w:spacing w:val="-1"/>
        </w:rPr>
        <w:t>соответствии</w:t>
      </w:r>
      <w:r w:rsidR="00C83845" w:rsidRPr="00A8010F">
        <w:rPr>
          <w:spacing w:val="27"/>
        </w:rPr>
        <w:t xml:space="preserve"> </w:t>
      </w:r>
      <w:r w:rsidR="00C83845" w:rsidRPr="00A8010F">
        <w:t>с</w:t>
      </w:r>
      <w:r w:rsidR="00C83845" w:rsidRPr="00A8010F">
        <w:rPr>
          <w:spacing w:val="27"/>
        </w:rPr>
        <w:t xml:space="preserve"> </w:t>
      </w:r>
      <w:r w:rsidR="00C83845" w:rsidRPr="00A8010F">
        <w:rPr>
          <w:spacing w:val="-1"/>
        </w:rPr>
        <w:t>законодательством</w:t>
      </w:r>
      <w:r w:rsidR="00C83845" w:rsidRPr="00A8010F">
        <w:rPr>
          <w:spacing w:val="27"/>
        </w:rPr>
        <w:t xml:space="preserve"> </w:t>
      </w:r>
      <w:r w:rsidR="00C83845" w:rsidRPr="00A8010F">
        <w:t>в</w:t>
      </w:r>
      <w:r w:rsidR="00C83845" w:rsidRPr="00A8010F">
        <w:rPr>
          <w:spacing w:val="26"/>
        </w:rPr>
        <w:t xml:space="preserve"> </w:t>
      </w:r>
      <w:r w:rsidR="00C83845" w:rsidRPr="00A8010F">
        <w:t>целях</w:t>
      </w:r>
      <w:r w:rsidR="00C83845" w:rsidRPr="00A8010F">
        <w:rPr>
          <w:spacing w:val="27"/>
        </w:rPr>
        <w:t xml:space="preserve"> </w:t>
      </w:r>
      <w:r w:rsidR="00C83845" w:rsidRPr="00A8010F">
        <w:t>обеспечения</w:t>
      </w:r>
      <w:r w:rsidR="00C83845" w:rsidRPr="00A8010F">
        <w:rPr>
          <w:spacing w:val="53"/>
        </w:rPr>
        <w:t xml:space="preserve"> </w:t>
      </w:r>
      <w:r w:rsidR="00C83845" w:rsidRPr="00A8010F">
        <w:rPr>
          <w:spacing w:val="-1"/>
        </w:rPr>
        <w:t>безопасности</w:t>
      </w:r>
      <w:r w:rsidR="00C83845" w:rsidRPr="00A8010F">
        <w:rPr>
          <w:spacing w:val="37"/>
        </w:rPr>
        <w:t xml:space="preserve"> </w:t>
      </w:r>
      <w:r w:rsidR="00C83845" w:rsidRPr="00A8010F">
        <w:t>жизни</w:t>
      </w:r>
      <w:r w:rsidR="00C83845" w:rsidRPr="00A8010F">
        <w:rPr>
          <w:spacing w:val="39"/>
        </w:rPr>
        <w:t xml:space="preserve"> </w:t>
      </w:r>
      <w:r w:rsidR="00C83845" w:rsidRPr="00A8010F">
        <w:t>и</w:t>
      </w:r>
      <w:r w:rsidR="00C83845" w:rsidRPr="00A8010F">
        <w:rPr>
          <w:spacing w:val="38"/>
        </w:rPr>
        <w:t xml:space="preserve"> </w:t>
      </w:r>
      <w:r w:rsidR="00C83845" w:rsidRPr="00A8010F">
        <w:t>здоровья</w:t>
      </w:r>
      <w:r w:rsidR="00C83845" w:rsidRPr="00A8010F">
        <w:rPr>
          <w:spacing w:val="38"/>
        </w:rPr>
        <w:t xml:space="preserve"> </w:t>
      </w:r>
      <w:r w:rsidR="00C83845" w:rsidRPr="00A8010F">
        <w:t>людей,</w:t>
      </w:r>
      <w:r w:rsidR="00C83845" w:rsidRPr="00A8010F">
        <w:rPr>
          <w:spacing w:val="38"/>
        </w:rPr>
        <w:t xml:space="preserve"> </w:t>
      </w:r>
      <w:r w:rsidR="00C83845" w:rsidRPr="00A8010F">
        <w:t>надежности</w:t>
      </w:r>
      <w:r w:rsidR="00C83845" w:rsidRPr="00A8010F">
        <w:rPr>
          <w:spacing w:val="38"/>
        </w:rPr>
        <w:t xml:space="preserve"> </w:t>
      </w:r>
      <w:r w:rsidR="00C83845" w:rsidRPr="00A8010F">
        <w:t>и</w:t>
      </w:r>
      <w:r w:rsidR="00C83845" w:rsidRPr="00A8010F">
        <w:rPr>
          <w:spacing w:val="38"/>
        </w:rPr>
        <w:t xml:space="preserve"> </w:t>
      </w:r>
      <w:r w:rsidR="00C83845" w:rsidRPr="00A8010F">
        <w:t>безопасности</w:t>
      </w:r>
      <w:r w:rsidR="00C83845" w:rsidRPr="00A8010F">
        <w:rPr>
          <w:spacing w:val="37"/>
        </w:rPr>
        <w:t xml:space="preserve"> </w:t>
      </w:r>
      <w:r w:rsidR="00C83845" w:rsidRPr="00A8010F">
        <w:t>зданий,</w:t>
      </w:r>
      <w:r w:rsidR="00C83845" w:rsidRPr="00A8010F">
        <w:rPr>
          <w:spacing w:val="38"/>
        </w:rPr>
        <w:t xml:space="preserve"> </w:t>
      </w:r>
      <w:r w:rsidR="00C83845" w:rsidRPr="00A8010F">
        <w:t>строений</w:t>
      </w:r>
      <w:r w:rsidR="00C83845" w:rsidRPr="00A8010F">
        <w:rPr>
          <w:spacing w:val="38"/>
        </w:rPr>
        <w:t xml:space="preserve"> </w:t>
      </w:r>
      <w:r w:rsidR="00C83845" w:rsidRPr="00A8010F">
        <w:t>и</w:t>
      </w:r>
      <w:r w:rsidR="00C83845" w:rsidRPr="00A8010F">
        <w:rPr>
          <w:spacing w:val="28"/>
        </w:rPr>
        <w:t xml:space="preserve"> </w:t>
      </w:r>
      <w:r w:rsidR="00C83845" w:rsidRPr="00A8010F">
        <w:rPr>
          <w:spacing w:val="-1"/>
        </w:rPr>
        <w:t>сооружений,</w:t>
      </w:r>
      <w:r w:rsidR="00C83845" w:rsidRPr="00A8010F">
        <w:rPr>
          <w:spacing w:val="9"/>
        </w:rPr>
        <w:t xml:space="preserve"> </w:t>
      </w:r>
      <w:r w:rsidR="00C83845" w:rsidRPr="00A8010F">
        <w:t>сохранения</w:t>
      </w:r>
      <w:r w:rsidR="00C83845" w:rsidRPr="00A8010F">
        <w:rPr>
          <w:spacing w:val="8"/>
        </w:rPr>
        <w:t xml:space="preserve"> </w:t>
      </w:r>
      <w:r w:rsidR="00C83845" w:rsidRPr="00A8010F">
        <w:rPr>
          <w:spacing w:val="-1"/>
        </w:rPr>
        <w:t>окружающей</w:t>
      </w:r>
      <w:r w:rsidR="00C83845" w:rsidRPr="00A8010F">
        <w:rPr>
          <w:spacing w:val="9"/>
        </w:rPr>
        <w:t xml:space="preserve"> </w:t>
      </w:r>
      <w:r w:rsidR="00C83845" w:rsidRPr="00A8010F">
        <w:t>природной</w:t>
      </w:r>
      <w:r w:rsidR="00C83845" w:rsidRPr="00A8010F">
        <w:rPr>
          <w:spacing w:val="9"/>
        </w:rPr>
        <w:t xml:space="preserve"> </w:t>
      </w:r>
      <w:r w:rsidR="00C83845" w:rsidRPr="00A8010F">
        <w:rPr>
          <w:spacing w:val="-1"/>
        </w:rPr>
        <w:t>среды</w:t>
      </w:r>
      <w:r w:rsidR="00C83845" w:rsidRPr="00A8010F">
        <w:rPr>
          <w:spacing w:val="9"/>
        </w:rPr>
        <w:t xml:space="preserve"> </w:t>
      </w:r>
      <w:r w:rsidR="00C83845" w:rsidRPr="00A8010F">
        <w:t>и</w:t>
      </w:r>
      <w:r w:rsidR="00C83845" w:rsidRPr="00A8010F">
        <w:rPr>
          <w:spacing w:val="9"/>
        </w:rPr>
        <w:t xml:space="preserve"> </w:t>
      </w:r>
      <w:r w:rsidR="00C83845" w:rsidRPr="00A8010F">
        <w:rPr>
          <w:spacing w:val="-1"/>
        </w:rPr>
        <w:t>объектов</w:t>
      </w:r>
      <w:r w:rsidR="00C83845" w:rsidRPr="00A8010F">
        <w:rPr>
          <w:spacing w:val="8"/>
        </w:rPr>
        <w:t xml:space="preserve"> </w:t>
      </w:r>
      <w:r w:rsidR="00C83845" w:rsidRPr="00A8010F">
        <w:rPr>
          <w:spacing w:val="-1"/>
        </w:rPr>
        <w:t>культурного</w:t>
      </w:r>
      <w:r w:rsidR="00C83845" w:rsidRPr="00A8010F">
        <w:rPr>
          <w:spacing w:val="9"/>
        </w:rPr>
        <w:t xml:space="preserve"> </w:t>
      </w:r>
      <w:r w:rsidR="00C83845" w:rsidRPr="00A8010F">
        <w:rPr>
          <w:spacing w:val="-1"/>
        </w:rPr>
        <w:t>наследия;</w:t>
      </w:r>
      <w:r w:rsidR="00C83845" w:rsidRPr="00A8010F">
        <w:rPr>
          <w:spacing w:val="87"/>
        </w:rPr>
        <w:t xml:space="preserve"> </w:t>
      </w:r>
      <w:r w:rsidR="00C83845" w:rsidRPr="00A8010F">
        <w:rPr>
          <w:spacing w:val="-1"/>
        </w:rPr>
        <w:t>нормативными</w:t>
      </w:r>
      <w:r w:rsidR="00C83845" w:rsidRPr="00A8010F">
        <w:rPr>
          <w:spacing w:val="-5"/>
        </w:rPr>
        <w:t xml:space="preserve"> </w:t>
      </w:r>
      <w:r w:rsidR="00C83845" w:rsidRPr="00A8010F">
        <w:t>правовыми</w:t>
      </w:r>
      <w:r w:rsidR="00C83845" w:rsidRPr="00A8010F">
        <w:rPr>
          <w:spacing w:val="-5"/>
        </w:rPr>
        <w:t xml:space="preserve"> </w:t>
      </w:r>
      <w:r w:rsidR="00C83845" w:rsidRPr="00A8010F">
        <w:t>актами</w:t>
      </w:r>
      <w:r w:rsidR="00C83845" w:rsidRPr="00A8010F">
        <w:rPr>
          <w:spacing w:val="-5"/>
        </w:rPr>
        <w:t xml:space="preserve"> муниципального образования Северский район, </w:t>
      </w:r>
      <w:r w:rsidR="00C83845" w:rsidRPr="00A8010F">
        <w:t>Смоленского сельского</w:t>
      </w:r>
      <w:r w:rsidR="00C83845" w:rsidRPr="00A8010F">
        <w:rPr>
          <w:spacing w:val="-5"/>
        </w:rPr>
        <w:t xml:space="preserve"> </w:t>
      </w:r>
      <w:r w:rsidR="00C83845" w:rsidRPr="00A8010F">
        <w:t>поселения Северского района</w:t>
      </w:r>
      <w:r w:rsidR="00C83845" w:rsidRPr="00A8010F">
        <w:rPr>
          <w:spacing w:val="-6"/>
        </w:rPr>
        <w:t xml:space="preserve"> </w:t>
      </w:r>
      <w:r w:rsidR="00C83845" w:rsidRPr="00A8010F">
        <w:t>по</w:t>
      </w:r>
      <w:r w:rsidR="00C83845" w:rsidRPr="00A8010F">
        <w:rPr>
          <w:spacing w:val="-5"/>
        </w:rPr>
        <w:t xml:space="preserve"> </w:t>
      </w:r>
      <w:r w:rsidR="00C83845" w:rsidRPr="00A8010F">
        <w:t>вопросам</w:t>
      </w:r>
      <w:r w:rsidR="00C83845" w:rsidRPr="00A8010F">
        <w:rPr>
          <w:spacing w:val="-5"/>
        </w:rPr>
        <w:t xml:space="preserve"> </w:t>
      </w:r>
      <w:r w:rsidR="00C83845" w:rsidRPr="00A8010F">
        <w:rPr>
          <w:spacing w:val="-1"/>
        </w:rPr>
        <w:t>регулирования</w:t>
      </w:r>
      <w:r w:rsidR="00C83845" w:rsidRPr="00A8010F">
        <w:rPr>
          <w:spacing w:val="45"/>
        </w:rPr>
        <w:t xml:space="preserve"> </w:t>
      </w:r>
      <w:r w:rsidR="00C83845" w:rsidRPr="00A8010F">
        <w:rPr>
          <w:spacing w:val="-1"/>
        </w:rPr>
        <w:t>землепользования</w:t>
      </w:r>
      <w:r w:rsidR="00C83845" w:rsidRPr="00A8010F">
        <w:rPr>
          <w:spacing w:val="10"/>
        </w:rPr>
        <w:t xml:space="preserve"> </w:t>
      </w:r>
      <w:r w:rsidR="00C83845" w:rsidRPr="00A8010F">
        <w:t>и</w:t>
      </w:r>
      <w:r w:rsidR="00C83845" w:rsidRPr="00A8010F">
        <w:rPr>
          <w:spacing w:val="10"/>
        </w:rPr>
        <w:t xml:space="preserve"> </w:t>
      </w:r>
      <w:r w:rsidR="00C83845" w:rsidRPr="00A8010F">
        <w:t>застройки.</w:t>
      </w:r>
      <w:r w:rsidR="00C83845" w:rsidRPr="00A8010F">
        <w:rPr>
          <w:spacing w:val="10"/>
        </w:rPr>
        <w:t xml:space="preserve"> </w:t>
      </w:r>
      <w:r w:rsidR="00C83845" w:rsidRPr="00A8010F">
        <w:t>Указанные</w:t>
      </w:r>
      <w:r w:rsidR="00C83845" w:rsidRPr="00A8010F">
        <w:rPr>
          <w:spacing w:val="9"/>
        </w:rPr>
        <w:t xml:space="preserve"> </w:t>
      </w:r>
      <w:r w:rsidR="00C83845" w:rsidRPr="00A8010F">
        <w:t>акты</w:t>
      </w:r>
      <w:r w:rsidR="00C83845" w:rsidRPr="00A8010F">
        <w:rPr>
          <w:spacing w:val="9"/>
        </w:rPr>
        <w:t xml:space="preserve"> </w:t>
      </w:r>
      <w:r w:rsidR="00C83845" w:rsidRPr="00A8010F">
        <w:rPr>
          <w:spacing w:val="-1"/>
        </w:rPr>
        <w:t>применяются</w:t>
      </w:r>
      <w:r w:rsidR="00C83845" w:rsidRPr="00A8010F">
        <w:rPr>
          <w:spacing w:val="10"/>
        </w:rPr>
        <w:t xml:space="preserve"> </w:t>
      </w:r>
      <w:r w:rsidR="00C83845" w:rsidRPr="00A8010F">
        <w:t>в</w:t>
      </w:r>
      <w:r w:rsidR="00C83845" w:rsidRPr="00A8010F">
        <w:rPr>
          <w:spacing w:val="10"/>
        </w:rPr>
        <w:t xml:space="preserve"> </w:t>
      </w:r>
      <w:r w:rsidR="00C83845" w:rsidRPr="00A8010F">
        <w:t>части,</w:t>
      </w:r>
      <w:r w:rsidR="00C83845" w:rsidRPr="00A8010F">
        <w:rPr>
          <w:spacing w:val="10"/>
        </w:rPr>
        <w:t xml:space="preserve"> </w:t>
      </w:r>
      <w:r w:rsidR="00C83845" w:rsidRPr="00A8010F">
        <w:t>не</w:t>
      </w:r>
      <w:r w:rsidR="00C83845" w:rsidRPr="00A8010F">
        <w:rPr>
          <w:spacing w:val="10"/>
        </w:rPr>
        <w:t xml:space="preserve"> </w:t>
      </w:r>
      <w:r w:rsidR="00C83845" w:rsidRPr="00A8010F">
        <w:t>противоречащей</w:t>
      </w:r>
      <w:r w:rsidR="00C83845" w:rsidRPr="00A8010F">
        <w:rPr>
          <w:spacing w:val="59"/>
        </w:rPr>
        <w:t xml:space="preserve"> </w:t>
      </w:r>
      <w:r w:rsidR="00C83845" w:rsidRPr="00A8010F">
        <w:t>настоящим Правилам.</w:t>
      </w:r>
    </w:p>
    <w:p w14:paraId="0650386A" w14:textId="05CF529F" w:rsidR="00C83845" w:rsidRPr="00A8010F" w:rsidRDefault="003369F9" w:rsidP="00C26FE2">
      <w:pPr>
        <w:pStyle w:val="af0"/>
        <w:tabs>
          <w:tab w:val="left" w:pos="9356"/>
        </w:tabs>
        <w:spacing w:after="0" w:line="240" w:lineRule="auto"/>
        <w:ind w:left="142" w:right="-1"/>
      </w:pPr>
      <w:r w:rsidRPr="00A8010F">
        <w:t xml:space="preserve">10. </w:t>
      </w:r>
      <w:r w:rsidR="00C83845" w:rsidRPr="00A8010F">
        <w:t>Настоящие</w:t>
      </w:r>
      <w:r w:rsidR="00C83845" w:rsidRPr="00A8010F">
        <w:rPr>
          <w:spacing w:val="-4"/>
        </w:rPr>
        <w:t xml:space="preserve"> </w:t>
      </w:r>
      <w:r w:rsidR="00C83845" w:rsidRPr="00A8010F">
        <w:rPr>
          <w:spacing w:val="-1"/>
        </w:rPr>
        <w:t>Правила</w:t>
      </w:r>
      <w:r w:rsidR="00C83845" w:rsidRPr="00A8010F">
        <w:rPr>
          <w:spacing w:val="-4"/>
        </w:rPr>
        <w:t xml:space="preserve"> </w:t>
      </w:r>
      <w:r w:rsidR="00C83845" w:rsidRPr="00A8010F">
        <w:t>обязательны</w:t>
      </w:r>
      <w:r w:rsidR="00C83845" w:rsidRPr="00A8010F">
        <w:rPr>
          <w:spacing w:val="-4"/>
        </w:rPr>
        <w:t xml:space="preserve"> </w:t>
      </w:r>
      <w:r w:rsidR="00C83845" w:rsidRPr="00A8010F">
        <w:t>для</w:t>
      </w:r>
      <w:r w:rsidR="00C83845" w:rsidRPr="00A8010F">
        <w:rPr>
          <w:spacing w:val="-4"/>
        </w:rPr>
        <w:t xml:space="preserve"> </w:t>
      </w:r>
      <w:r w:rsidR="00C83845" w:rsidRPr="00A8010F">
        <w:t>исполнения</w:t>
      </w:r>
      <w:r w:rsidR="00C83845" w:rsidRPr="00A8010F">
        <w:rPr>
          <w:spacing w:val="-3"/>
        </w:rPr>
        <w:t xml:space="preserve"> </w:t>
      </w:r>
      <w:r w:rsidR="00C83845" w:rsidRPr="00A8010F">
        <w:t>всеми</w:t>
      </w:r>
      <w:r w:rsidR="00C83845" w:rsidRPr="00A8010F">
        <w:rPr>
          <w:spacing w:val="-4"/>
        </w:rPr>
        <w:t xml:space="preserve"> </w:t>
      </w:r>
      <w:r w:rsidR="00C83845" w:rsidRPr="00A8010F">
        <w:rPr>
          <w:spacing w:val="-1"/>
        </w:rPr>
        <w:t>расположенными</w:t>
      </w:r>
      <w:r w:rsidR="00C83845" w:rsidRPr="00A8010F">
        <w:rPr>
          <w:spacing w:val="-4"/>
        </w:rPr>
        <w:t xml:space="preserve"> </w:t>
      </w:r>
      <w:r w:rsidR="00C83845" w:rsidRPr="00A8010F">
        <w:t>на</w:t>
      </w:r>
      <w:r w:rsidR="00C83845" w:rsidRPr="00A8010F">
        <w:rPr>
          <w:spacing w:val="-4"/>
        </w:rPr>
        <w:t xml:space="preserve"> </w:t>
      </w:r>
      <w:r w:rsidR="00C83845" w:rsidRPr="00A8010F">
        <w:rPr>
          <w:spacing w:val="-1"/>
        </w:rPr>
        <w:t>территории</w:t>
      </w:r>
      <w:r w:rsidR="00C83845" w:rsidRPr="00A8010F">
        <w:rPr>
          <w:spacing w:val="57"/>
        </w:rPr>
        <w:t xml:space="preserve"> </w:t>
      </w:r>
      <w:r w:rsidR="00C83845" w:rsidRPr="00A8010F">
        <w:t>Смоленского сельского</w:t>
      </w:r>
      <w:r w:rsidR="00C83845" w:rsidRPr="00A8010F">
        <w:rPr>
          <w:spacing w:val="45"/>
        </w:rPr>
        <w:t xml:space="preserve"> </w:t>
      </w:r>
      <w:r w:rsidR="00C83845" w:rsidRPr="00A8010F">
        <w:rPr>
          <w:spacing w:val="-1"/>
        </w:rPr>
        <w:t>поселения</w:t>
      </w:r>
      <w:r w:rsidR="00C83845" w:rsidRPr="00A8010F">
        <w:rPr>
          <w:spacing w:val="45"/>
        </w:rPr>
        <w:t xml:space="preserve"> </w:t>
      </w:r>
      <w:r w:rsidR="00C83845" w:rsidRPr="00A8010F">
        <w:rPr>
          <w:spacing w:val="-1"/>
        </w:rPr>
        <w:t>Северского</w:t>
      </w:r>
      <w:r w:rsidR="00C83845" w:rsidRPr="00A8010F">
        <w:rPr>
          <w:spacing w:val="45"/>
        </w:rPr>
        <w:t xml:space="preserve"> </w:t>
      </w:r>
      <w:r w:rsidR="00C83845" w:rsidRPr="00A8010F">
        <w:t>района</w:t>
      </w:r>
      <w:r w:rsidR="00C83845" w:rsidRPr="00A8010F">
        <w:rPr>
          <w:spacing w:val="44"/>
        </w:rPr>
        <w:t xml:space="preserve"> </w:t>
      </w:r>
      <w:r w:rsidR="00C83845" w:rsidRPr="00A8010F">
        <w:rPr>
          <w:spacing w:val="-1"/>
        </w:rPr>
        <w:t>юридическими</w:t>
      </w:r>
      <w:r w:rsidR="00C83845" w:rsidRPr="00A8010F">
        <w:rPr>
          <w:spacing w:val="45"/>
        </w:rPr>
        <w:t xml:space="preserve"> </w:t>
      </w:r>
      <w:r w:rsidR="00C83845" w:rsidRPr="00A8010F">
        <w:t>и</w:t>
      </w:r>
      <w:r w:rsidR="00C83845" w:rsidRPr="00A8010F">
        <w:rPr>
          <w:spacing w:val="45"/>
        </w:rPr>
        <w:t xml:space="preserve"> </w:t>
      </w:r>
      <w:r w:rsidR="00C83845" w:rsidRPr="00A8010F">
        <w:rPr>
          <w:spacing w:val="-1"/>
        </w:rPr>
        <w:t>физическими</w:t>
      </w:r>
      <w:r w:rsidR="00C83845" w:rsidRPr="00A8010F">
        <w:rPr>
          <w:spacing w:val="45"/>
        </w:rPr>
        <w:t xml:space="preserve"> </w:t>
      </w:r>
      <w:r w:rsidR="00C83845" w:rsidRPr="00A8010F">
        <w:rPr>
          <w:spacing w:val="-1"/>
        </w:rPr>
        <w:t>лицами,</w:t>
      </w:r>
      <w:r w:rsidR="00C83845" w:rsidRPr="00A8010F">
        <w:rPr>
          <w:spacing w:val="87"/>
        </w:rPr>
        <w:t xml:space="preserve"> </w:t>
      </w:r>
      <w:r w:rsidR="00C83845" w:rsidRPr="00A8010F">
        <w:rPr>
          <w:spacing w:val="-1"/>
        </w:rPr>
        <w:t>осуществляющими</w:t>
      </w:r>
      <w:r w:rsidR="00C83845" w:rsidRPr="00A8010F">
        <w:rPr>
          <w:spacing w:val="58"/>
        </w:rPr>
        <w:t xml:space="preserve"> </w:t>
      </w:r>
      <w:r w:rsidR="00C83845" w:rsidRPr="00A8010F">
        <w:t>и</w:t>
      </w:r>
      <w:r w:rsidR="00C83845" w:rsidRPr="00A8010F">
        <w:rPr>
          <w:spacing w:val="59"/>
        </w:rPr>
        <w:t xml:space="preserve"> </w:t>
      </w:r>
      <w:r w:rsidR="00C83845" w:rsidRPr="00A8010F">
        <w:t>контролирующими</w:t>
      </w:r>
      <w:r w:rsidR="00C83845" w:rsidRPr="00A8010F">
        <w:rPr>
          <w:spacing w:val="57"/>
        </w:rPr>
        <w:t xml:space="preserve"> </w:t>
      </w:r>
      <w:r w:rsidR="00C83845" w:rsidRPr="00A8010F">
        <w:t>градостроительную</w:t>
      </w:r>
      <w:r w:rsidR="00C83845" w:rsidRPr="00A8010F">
        <w:rPr>
          <w:spacing w:val="58"/>
        </w:rPr>
        <w:t xml:space="preserve"> </w:t>
      </w:r>
      <w:r w:rsidR="00C83845" w:rsidRPr="00A8010F">
        <w:t>деятельность</w:t>
      </w:r>
      <w:r w:rsidR="00C83845" w:rsidRPr="00A8010F">
        <w:rPr>
          <w:spacing w:val="1"/>
        </w:rPr>
        <w:t xml:space="preserve"> </w:t>
      </w:r>
      <w:r w:rsidR="00C83845" w:rsidRPr="00A8010F">
        <w:t>на</w:t>
      </w:r>
      <w:r w:rsidR="00C83845" w:rsidRPr="00A8010F">
        <w:rPr>
          <w:spacing w:val="58"/>
        </w:rPr>
        <w:t xml:space="preserve"> </w:t>
      </w:r>
      <w:r w:rsidR="00C83845" w:rsidRPr="00A8010F">
        <w:t>территории</w:t>
      </w:r>
      <w:r w:rsidR="00C83845" w:rsidRPr="00A8010F">
        <w:rPr>
          <w:spacing w:val="28"/>
        </w:rPr>
        <w:t xml:space="preserve"> </w:t>
      </w:r>
      <w:r w:rsidR="00C83845" w:rsidRPr="00A8010F">
        <w:t>Смоленского сельского поселения.</w:t>
      </w:r>
    </w:p>
    <w:p w14:paraId="6ED43269" w14:textId="30070AB9" w:rsidR="00CA086B" w:rsidRPr="00A8010F" w:rsidRDefault="00CA086B" w:rsidP="00C26FE2">
      <w:pPr>
        <w:tabs>
          <w:tab w:val="left" w:pos="9356"/>
        </w:tabs>
        <w:ind w:left="142" w:right="-1" w:firstLine="709"/>
        <w:rPr>
          <w:rFonts w:ascii="Times New Roman" w:hAnsi="Times New Roman" w:cs="Times New Roman"/>
        </w:rPr>
      </w:pPr>
    </w:p>
    <w:p w14:paraId="3F396DDB"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19" w:name="_Toc177044869"/>
      <w:r w:rsidRPr="00A8010F">
        <w:rPr>
          <w:rFonts w:ascii="Times New Roman" w:hAnsi="Times New Roman" w:cs="Times New Roman"/>
          <w:b/>
          <w:lang w:eastAsia="en-US"/>
        </w:rPr>
        <w:t>Статья 3. Открытость и доступность информации о землепользовании и застройке</w:t>
      </w:r>
      <w:bookmarkEnd w:id="19"/>
    </w:p>
    <w:p w14:paraId="19384D9E" w14:textId="77777777" w:rsidR="003369F9" w:rsidRPr="00A8010F" w:rsidRDefault="003369F9" w:rsidP="00C26FE2">
      <w:pPr>
        <w:ind w:left="142" w:right="-1" w:firstLine="709"/>
        <w:rPr>
          <w:rFonts w:ascii="Times New Roman" w:hAnsi="Times New Roman" w:cs="Times New Roman"/>
          <w:i/>
        </w:rPr>
      </w:pPr>
    </w:p>
    <w:p w14:paraId="20065ED2" w14:textId="77777777" w:rsidR="003369F9" w:rsidRPr="00A8010F" w:rsidRDefault="003369F9" w:rsidP="00C26FE2">
      <w:pPr>
        <w:pStyle w:val="af0"/>
        <w:spacing w:after="0" w:line="240" w:lineRule="auto"/>
        <w:ind w:left="142" w:right="-1"/>
      </w:pPr>
      <w:r w:rsidRPr="00A8010F">
        <w:t>Настоящие</w:t>
      </w:r>
      <w:r w:rsidRPr="00A8010F">
        <w:rPr>
          <w:spacing w:val="34"/>
        </w:rPr>
        <w:t xml:space="preserve"> </w:t>
      </w:r>
      <w:r w:rsidRPr="00A8010F">
        <w:rPr>
          <w:spacing w:val="-1"/>
        </w:rPr>
        <w:t>Правила,</w:t>
      </w:r>
      <w:r w:rsidRPr="00A8010F">
        <w:rPr>
          <w:spacing w:val="35"/>
        </w:rPr>
        <w:t xml:space="preserve"> </w:t>
      </w:r>
      <w:r w:rsidRPr="00A8010F">
        <w:rPr>
          <w:spacing w:val="-1"/>
        </w:rPr>
        <w:t>включая</w:t>
      </w:r>
      <w:r w:rsidRPr="00A8010F">
        <w:rPr>
          <w:spacing w:val="36"/>
        </w:rPr>
        <w:t xml:space="preserve"> </w:t>
      </w:r>
      <w:r w:rsidRPr="00A8010F">
        <w:t>все</w:t>
      </w:r>
      <w:r w:rsidRPr="00A8010F">
        <w:rPr>
          <w:spacing w:val="34"/>
        </w:rPr>
        <w:t xml:space="preserve"> </w:t>
      </w:r>
      <w:r w:rsidRPr="00A8010F">
        <w:t>входящие</w:t>
      </w:r>
      <w:r w:rsidRPr="00A8010F">
        <w:rPr>
          <w:spacing w:val="34"/>
        </w:rPr>
        <w:t xml:space="preserve"> </w:t>
      </w:r>
      <w:r w:rsidRPr="00A8010F">
        <w:t>в</w:t>
      </w:r>
      <w:r w:rsidRPr="00A8010F">
        <w:rPr>
          <w:spacing w:val="34"/>
        </w:rPr>
        <w:t xml:space="preserve"> </w:t>
      </w:r>
      <w:r w:rsidRPr="00A8010F">
        <w:t>их</w:t>
      </w:r>
      <w:r w:rsidRPr="00A8010F">
        <w:rPr>
          <w:spacing w:val="35"/>
        </w:rPr>
        <w:t xml:space="preserve"> </w:t>
      </w:r>
      <w:r w:rsidRPr="00A8010F">
        <w:t>состав</w:t>
      </w:r>
      <w:r w:rsidRPr="00A8010F">
        <w:rPr>
          <w:spacing w:val="34"/>
        </w:rPr>
        <w:t xml:space="preserve"> </w:t>
      </w:r>
      <w:r w:rsidRPr="00A8010F">
        <w:t>картографические</w:t>
      </w:r>
      <w:r w:rsidRPr="00A8010F">
        <w:rPr>
          <w:spacing w:val="34"/>
        </w:rPr>
        <w:t xml:space="preserve"> </w:t>
      </w:r>
      <w:r w:rsidRPr="00A8010F">
        <w:t>и</w:t>
      </w:r>
      <w:r w:rsidRPr="00A8010F">
        <w:rPr>
          <w:spacing w:val="34"/>
        </w:rPr>
        <w:t xml:space="preserve"> </w:t>
      </w:r>
      <w:r w:rsidRPr="00A8010F">
        <w:t>иные</w:t>
      </w:r>
      <w:r w:rsidRPr="00A8010F">
        <w:rPr>
          <w:spacing w:val="26"/>
        </w:rPr>
        <w:t xml:space="preserve"> </w:t>
      </w:r>
      <w:r w:rsidRPr="00A8010F">
        <w:rPr>
          <w:spacing w:val="-1"/>
        </w:rPr>
        <w:t>документы,</w:t>
      </w:r>
      <w:r w:rsidRPr="00A8010F">
        <w:rPr>
          <w:spacing w:val="-10"/>
        </w:rPr>
        <w:t xml:space="preserve"> </w:t>
      </w:r>
      <w:r w:rsidRPr="00A8010F">
        <w:rPr>
          <w:spacing w:val="-1"/>
        </w:rPr>
        <w:t>являются</w:t>
      </w:r>
      <w:r w:rsidRPr="00A8010F">
        <w:rPr>
          <w:spacing w:val="-10"/>
        </w:rPr>
        <w:t xml:space="preserve"> </w:t>
      </w:r>
      <w:r w:rsidRPr="00A8010F">
        <w:rPr>
          <w:spacing w:val="-1"/>
        </w:rPr>
        <w:t>открытыми</w:t>
      </w:r>
      <w:r w:rsidRPr="00A8010F">
        <w:rPr>
          <w:spacing w:val="-10"/>
        </w:rPr>
        <w:t xml:space="preserve"> </w:t>
      </w:r>
      <w:r w:rsidRPr="00A8010F">
        <w:t>для</w:t>
      </w:r>
      <w:r w:rsidRPr="00A8010F">
        <w:rPr>
          <w:spacing w:val="-10"/>
        </w:rPr>
        <w:t xml:space="preserve"> </w:t>
      </w:r>
      <w:r w:rsidRPr="00A8010F">
        <w:t>всех</w:t>
      </w:r>
      <w:r w:rsidRPr="00A8010F">
        <w:rPr>
          <w:spacing w:val="-10"/>
        </w:rPr>
        <w:t xml:space="preserve"> </w:t>
      </w:r>
      <w:r w:rsidRPr="00A8010F">
        <w:rPr>
          <w:spacing w:val="-1"/>
        </w:rPr>
        <w:t>физических</w:t>
      </w:r>
      <w:r w:rsidRPr="00A8010F">
        <w:rPr>
          <w:spacing w:val="-10"/>
        </w:rPr>
        <w:t xml:space="preserve"> </w:t>
      </w:r>
      <w:r w:rsidRPr="00A8010F">
        <w:t>и</w:t>
      </w:r>
      <w:r w:rsidRPr="00A8010F">
        <w:rPr>
          <w:spacing w:val="-10"/>
        </w:rPr>
        <w:t xml:space="preserve"> </w:t>
      </w:r>
      <w:r w:rsidRPr="00A8010F">
        <w:rPr>
          <w:spacing w:val="-1"/>
        </w:rPr>
        <w:t>юридических</w:t>
      </w:r>
      <w:r w:rsidRPr="00A8010F">
        <w:rPr>
          <w:spacing w:val="-10"/>
        </w:rPr>
        <w:t xml:space="preserve"> </w:t>
      </w:r>
      <w:r w:rsidRPr="00A8010F">
        <w:t>лиц,</w:t>
      </w:r>
      <w:r w:rsidRPr="00A8010F">
        <w:rPr>
          <w:spacing w:val="-10"/>
        </w:rPr>
        <w:t xml:space="preserve"> </w:t>
      </w:r>
      <w:r w:rsidRPr="00A8010F">
        <w:t>а</w:t>
      </w:r>
      <w:r w:rsidRPr="00A8010F">
        <w:rPr>
          <w:spacing w:val="-10"/>
        </w:rPr>
        <w:t xml:space="preserve"> </w:t>
      </w:r>
      <w:r w:rsidRPr="00A8010F">
        <w:rPr>
          <w:spacing w:val="-1"/>
        </w:rPr>
        <w:t>также</w:t>
      </w:r>
      <w:r w:rsidRPr="00A8010F">
        <w:rPr>
          <w:spacing w:val="-10"/>
        </w:rPr>
        <w:t xml:space="preserve"> </w:t>
      </w:r>
      <w:r w:rsidRPr="00A8010F">
        <w:t>должностных</w:t>
      </w:r>
      <w:r w:rsidRPr="00A8010F">
        <w:rPr>
          <w:spacing w:val="89"/>
        </w:rPr>
        <w:t xml:space="preserve"> </w:t>
      </w:r>
      <w:r w:rsidRPr="00A8010F">
        <w:t>лиц.</w:t>
      </w:r>
    </w:p>
    <w:p w14:paraId="2F706F83" w14:textId="77777777" w:rsidR="003369F9" w:rsidRPr="00A8010F" w:rsidRDefault="003369F9" w:rsidP="00C26FE2">
      <w:pPr>
        <w:pStyle w:val="af0"/>
        <w:spacing w:after="0" w:line="240" w:lineRule="auto"/>
        <w:ind w:left="142" w:right="-1"/>
      </w:pPr>
      <w:r w:rsidRPr="00A8010F">
        <w:t>Администрация</w:t>
      </w:r>
      <w:r w:rsidRPr="00A8010F">
        <w:rPr>
          <w:spacing w:val="7"/>
        </w:rPr>
        <w:t xml:space="preserve"> </w:t>
      </w:r>
      <w:r w:rsidRPr="00A8010F">
        <w:t>муниципального образования Северский район</w:t>
      </w:r>
      <w:r w:rsidRPr="00A8010F">
        <w:rPr>
          <w:spacing w:val="7"/>
        </w:rPr>
        <w:t xml:space="preserve"> </w:t>
      </w:r>
      <w:r w:rsidRPr="00A8010F">
        <w:rPr>
          <w:spacing w:val="-1"/>
        </w:rPr>
        <w:t>обеспечивает</w:t>
      </w:r>
      <w:r w:rsidRPr="00A8010F">
        <w:rPr>
          <w:spacing w:val="40"/>
        </w:rPr>
        <w:t xml:space="preserve"> </w:t>
      </w:r>
      <w:r w:rsidRPr="00A8010F">
        <w:t xml:space="preserve">возможность ознакомления с настоящими </w:t>
      </w:r>
      <w:r w:rsidRPr="00A8010F">
        <w:rPr>
          <w:spacing w:val="-1"/>
        </w:rPr>
        <w:t>Правилами</w:t>
      </w:r>
      <w:r w:rsidRPr="00A8010F">
        <w:t xml:space="preserve"> всем </w:t>
      </w:r>
      <w:r w:rsidRPr="00A8010F">
        <w:rPr>
          <w:spacing w:val="-1"/>
        </w:rPr>
        <w:t>желающим</w:t>
      </w:r>
      <w:r w:rsidRPr="00A8010F">
        <w:t xml:space="preserve"> </w:t>
      </w:r>
      <w:r w:rsidRPr="00A8010F">
        <w:rPr>
          <w:spacing w:val="-1"/>
        </w:rPr>
        <w:t>путем:</w:t>
      </w:r>
    </w:p>
    <w:p w14:paraId="0772CA89" w14:textId="77777777" w:rsidR="003369F9" w:rsidRPr="00A8010F" w:rsidRDefault="003369F9" w:rsidP="00C26FE2">
      <w:pPr>
        <w:pStyle w:val="af0"/>
        <w:numPr>
          <w:ilvl w:val="0"/>
          <w:numId w:val="10"/>
        </w:numPr>
        <w:tabs>
          <w:tab w:val="left" w:pos="945"/>
        </w:tabs>
        <w:suppressAutoHyphens w:val="0"/>
        <w:spacing w:after="0" w:line="240" w:lineRule="auto"/>
        <w:ind w:left="142" w:right="-1" w:firstLine="709"/>
      </w:pPr>
      <w:r w:rsidRPr="00A8010F">
        <w:rPr>
          <w:spacing w:val="-1"/>
        </w:rPr>
        <w:t>опубликования</w:t>
      </w:r>
      <w:r w:rsidRPr="00A8010F">
        <w:t xml:space="preserve"> (обнародования) Правил;</w:t>
      </w:r>
    </w:p>
    <w:p w14:paraId="59D0AA5B" w14:textId="77777777" w:rsidR="003369F9" w:rsidRPr="00A8010F" w:rsidRDefault="003369F9" w:rsidP="00C26FE2">
      <w:pPr>
        <w:pStyle w:val="af0"/>
        <w:numPr>
          <w:ilvl w:val="0"/>
          <w:numId w:val="10"/>
        </w:numPr>
        <w:tabs>
          <w:tab w:val="left" w:pos="945"/>
        </w:tabs>
        <w:suppressAutoHyphens w:val="0"/>
        <w:spacing w:after="0" w:line="240" w:lineRule="auto"/>
        <w:ind w:left="142" w:right="-1" w:firstLine="709"/>
      </w:pPr>
      <w:r w:rsidRPr="00A8010F">
        <w:rPr>
          <w:spacing w:val="-1"/>
        </w:rPr>
        <w:t>помещения</w:t>
      </w:r>
      <w:r w:rsidRPr="00A8010F">
        <w:t xml:space="preserve"> </w:t>
      </w:r>
      <w:r w:rsidRPr="00A8010F">
        <w:rPr>
          <w:spacing w:val="-1"/>
        </w:rPr>
        <w:t>Правил</w:t>
      </w:r>
      <w:r w:rsidRPr="00A8010F">
        <w:t xml:space="preserve"> на </w:t>
      </w:r>
      <w:r w:rsidRPr="00A8010F">
        <w:rPr>
          <w:spacing w:val="-1"/>
        </w:rPr>
        <w:t>официальном</w:t>
      </w:r>
      <w:r w:rsidRPr="00A8010F">
        <w:t xml:space="preserve"> сайте в сети «Интернет»;</w:t>
      </w:r>
    </w:p>
    <w:p w14:paraId="352454ED" w14:textId="77777777" w:rsidR="003369F9" w:rsidRPr="00A8010F" w:rsidRDefault="003369F9" w:rsidP="00C26FE2">
      <w:pPr>
        <w:pStyle w:val="af0"/>
        <w:numPr>
          <w:ilvl w:val="0"/>
          <w:numId w:val="10"/>
        </w:numPr>
        <w:tabs>
          <w:tab w:val="left" w:pos="945"/>
        </w:tabs>
        <w:suppressAutoHyphens w:val="0"/>
        <w:spacing w:after="0" w:line="240" w:lineRule="auto"/>
        <w:ind w:left="142" w:right="-1" w:firstLine="709"/>
      </w:pPr>
      <w:r w:rsidRPr="00A8010F">
        <w:t>создания</w:t>
      </w:r>
      <w:r w:rsidRPr="00A8010F">
        <w:rPr>
          <w:spacing w:val="52"/>
        </w:rPr>
        <w:t xml:space="preserve"> </w:t>
      </w:r>
      <w:r w:rsidRPr="00A8010F">
        <w:t>условий</w:t>
      </w:r>
      <w:r w:rsidRPr="00A8010F">
        <w:rPr>
          <w:spacing w:val="53"/>
        </w:rPr>
        <w:t xml:space="preserve"> </w:t>
      </w:r>
      <w:r w:rsidRPr="00A8010F">
        <w:t>для</w:t>
      </w:r>
      <w:r w:rsidRPr="00A8010F">
        <w:rPr>
          <w:spacing w:val="54"/>
        </w:rPr>
        <w:t xml:space="preserve"> </w:t>
      </w:r>
      <w:r w:rsidRPr="00A8010F">
        <w:rPr>
          <w:spacing w:val="-1"/>
        </w:rPr>
        <w:t>ознакомления</w:t>
      </w:r>
      <w:r w:rsidRPr="00A8010F">
        <w:rPr>
          <w:spacing w:val="54"/>
        </w:rPr>
        <w:t xml:space="preserve"> </w:t>
      </w:r>
      <w:r w:rsidRPr="00A8010F">
        <w:t>с</w:t>
      </w:r>
      <w:r w:rsidRPr="00A8010F">
        <w:rPr>
          <w:spacing w:val="54"/>
        </w:rPr>
        <w:t xml:space="preserve"> </w:t>
      </w:r>
      <w:r w:rsidRPr="00A8010F">
        <w:rPr>
          <w:spacing w:val="-1"/>
        </w:rPr>
        <w:t>настоящими</w:t>
      </w:r>
      <w:r w:rsidRPr="00A8010F">
        <w:rPr>
          <w:spacing w:val="54"/>
        </w:rPr>
        <w:t xml:space="preserve"> </w:t>
      </w:r>
      <w:r w:rsidRPr="00A8010F">
        <w:rPr>
          <w:spacing w:val="-1"/>
        </w:rPr>
        <w:t>Правилами</w:t>
      </w:r>
      <w:r w:rsidRPr="00A8010F">
        <w:rPr>
          <w:spacing w:val="53"/>
        </w:rPr>
        <w:t xml:space="preserve"> </w:t>
      </w:r>
      <w:r w:rsidRPr="00A8010F">
        <w:t>в</w:t>
      </w:r>
      <w:r w:rsidRPr="00A8010F">
        <w:rPr>
          <w:spacing w:val="53"/>
        </w:rPr>
        <w:t xml:space="preserve"> </w:t>
      </w:r>
      <w:r w:rsidRPr="00A8010F">
        <w:t>полном</w:t>
      </w:r>
      <w:r w:rsidRPr="00A8010F">
        <w:rPr>
          <w:spacing w:val="54"/>
        </w:rPr>
        <w:t xml:space="preserve"> </w:t>
      </w:r>
      <w:r w:rsidRPr="00A8010F">
        <w:rPr>
          <w:spacing w:val="-1"/>
        </w:rPr>
        <w:lastRenderedPageBreak/>
        <w:t>комплекте</w:t>
      </w:r>
      <w:r w:rsidRPr="00A8010F">
        <w:rPr>
          <w:spacing w:val="69"/>
        </w:rPr>
        <w:t xml:space="preserve"> </w:t>
      </w:r>
      <w:r w:rsidRPr="00A8010F">
        <w:t>входящих</w:t>
      </w:r>
      <w:r w:rsidRPr="00A8010F">
        <w:rPr>
          <w:spacing w:val="42"/>
        </w:rPr>
        <w:t xml:space="preserve"> </w:t>
      </w:r>
      <w:r w:rsidRPr="00A8010F">
        <w:t>в</w:t>
      </w:r>
      <w:r w:rsidRPr="00A8010F">
        <w:rPr>
          <w:spacing w:val="41"/>
        </w:rPr>
        <w:t xml:space="preserve"> </w:t>
      </w:r>
      <w:r w:rsidRPr="00A8010F">
        <w:t>их</w:t>
      </w:r>
      <w:r w:rsidRPr="00A8010F">
        <w:rPr>
          <w:spacing w:val="41"/>
        </w:rPr>
        <w:t xml:space="preserve"> </w:t>
      </w:r>
      <w:r w:rsidRPr="00A8010F">
        <w:t>состав</w:t>
      </w:r>
      <w:r w:rsidRPr="00A8010F">
        <w:rPr>
          <w:spacing w:val="42"/>
        </w:rPr>
        <w:t xml:space="preserve"> </w:t>
      </w:r>
      <w:r w:rsidRPr="00A8010F">
        <w:t>картографических</w:t>
      </w:r>
      <w:r w:rsidRPr="00A8010F">
        <w:rPr>
          <w:spacing w:val="41"/>
        </w:rPr>
        <w:t xml:space="preserve"> </w:t>
      </w:r>
      <w:r w:rsidRPr="00A8010F">
        <w:t>и</w:t>
      </w:r>
      <w:r w:rsidRPr="00A8010F">
        <w:rPr>
          <w:spacing w:val="41"/>
        </w:rPr>
        <w:t xml:space="preserve"> </w:t>
      </w:r>
      <w:r w:rsidRPr="00A8010F">
        <w:t>иных</w:t>
      </w:r>
      <w:r w:rsidRPr="00A8010F">
        <w:rPr>
          <w:spacing w:val="41"/>
        </w:rPr>
        <w:t xml:space="preserve"> </w:t>
      </w:r>
      <w:r w:rsidRPr="00A8010F">
        <w:t>документов</w:t>
      </w:r>
      <w:r w:rsidRPr="00A8010F">
        <w:rPr>
          <w:spacing w:val="40"/>
        </w:rPr>
        <w:t xml:space="preserve"> </w:t>
      </w:r>
      <w:r w:rsidRPr="00A8010F">
        <w:t>в</w:t>
      </w:r>
      <w:r w:rsidRPr="00A8010F">
        <w:rPr>
          <w:spacing w:val="41"/>
        </w:rPr>
        <w:t xml:space="preserve"> </w:t>
      </w:r>
      <w:r w:rsidRPr="00A8010F">
        <w:t>муниципальном</w:t>
      </w:r>
      <w:r w:rsidRPr="00A8010F">
        <w:rPr>
          <w:spacing w:val="42"/>
        </w:rPr>
        <w:t xml:space="preserve"> </w:t>
      </w:r>
      <w:r w:rsidRPr="00A8010F">
        <w:t>образовании, иных</w:t>
      </w:r>
      <w:r w:rsidRPr="00A8010F">
        <w:rPr>
          <w:spacing w:val="32"/>
        </w:rPr>
        <w:t xml:space="preserve"> </w:t>
      </w:r>
      <w:r w:rsidRPr="00A8010F">
        <w:t>органах</w:t>
      </w:r>
      <w:r w:rsidRPr="00A8010F">
        <w:rPr>
          <w:spacing w:val="33"/>
        </w:rPr>
        <w:t xml:space="preserve"> </w:t>
      </w:r>
      <w:r w:rsidRPr="00A8010F">
        <w:t>и</w:t>
      </w:r>
      <w:r w:rsidRPr="00A8010F">
        <w:rPr>
          <w:spacing w:val="33"/>
        </w:rPr>
        <w:t xml:space="preserve"> </w:t>
      </w:r>
      <w:r w:rsidRPr="00A8010F">
        <w:rPr>
          <w:spacing w:val="-1"/>
        </w:rPr>
        <w:t>организациях,</w:t>
      </w:r>
      <w:r w:rsidRPr="00A8010F">
        <w:rPr>
          <w:spacing w:val="33"/>
        </w:rPr>
        <w:t xml:space="preserve"> </w:t>
      </w:r>
      <w:r w:rsidRPr="00A8010F">
        <w:rPr>
          <w:spacing w:val="-1"/>
        </w:rPr>
        <w:t>причастных</w:t>
      </w:r>
      <w:r w:rsidRPr="00A8010F">
        <w:rPr>
          <w:spacing w:val="33"/>
        </w:rPr>
        <w:t xml:space="preserve"> </w:t>
      </w:r>
      <w:r w:rsidRPr="00A8010F">
        <w:t>к</w:t>
      </w:r>
      <w:r w:rsidRPr="00A8010F">
        <w:rPr>
          <w:spacing w:val="33"/>
        </w:rPr>
        <w:t xml:space="preserve"> </w:t>
      </w:r>
      <w:r w:rsidRPr="00A8010F">
        <w:rPr>
          <w:spacing w:val="-1"/>
        </w:rPr>
        <w:t>регулированию</w:t>
      </w:r>
      <w:r w:rsidRPr="00A8010F">
        <w:rPr>
          <w:spacing w:val="32"/>
        </w:rPr>
        <w:t xml:space="preserve"> </w:t>
      </w:r>
      <w:r w:rsidRPr="00A8010F">
        <w:t>землепользования</w:t>
      </w:r>
      <w:r w:rsidRPr="00A8010F">
        <w:rPr>
          <w:spacing w:val="33"/>
        </w:rPr>
        <w:t xml:space="preserve"> </w:t>
      </w:r>
      <w:r w:rsidRPr="00A8010F">
        <w:t>и</w:t>
      </w:r>
      <w:r w:rsidRPr="00A8010F">
        <w:rPr>
          <w:spacing w:val="33"/>
        </w:rPr>
        <w:t xml:space="preserve"> </w:t>
      </w:r>
      <w:r w:rsidRPr="00A8010F">
        <w:rPr>
          <w:spacing w:val="-1"/>
        </w:rPr>
        <w:t>застройки</w:t>
      </w:r>
      <w:r w:rsidRPr="00A8010F">
        <w:rPr>
          <w:spacing w:val="33"/>
        </w:rPr>
        <w:t xml:space="preserve"> </w:t>
      </w:r>
      <w:r w:rsidRPr="00A8010F">
        <w:t>и</w:t>
      </w:r>
      <w:r w:rsidRPr="00A8010F">
        <w:rPr>
          <w:spacing w:val="85"/>
        </w:rPr>
        <w:t xml:space="preserve"> </w:t>
      </w:r>
      <w:r w:rsidRPr="00A8010F">
        <w:t>(или)</w:t>
      </w:r>
      <w:r w:rsidRPr="00A8010F">
        <w:rPr>
          <w:spacing w:val="1"/>
        </w:rPr>
        <w:t xml:space="preserve"> </w:t>
      </w:r>
      <w:r w:rsidRPr="00A8010F">
        <w:rPr>
          <w:spacing w:val="-1"/>
        </w:rPr>
        <w:t>путем</w:t>
      </w:r>
      <w:r w:rsidRPr="00A8010F">
        <w:rPr>
          <w:spacing w:val="1"/>
        </w:rPr>
        <w:t xml:space="preserve"> </w:t>
      </w:r>
      <w:r w:rsidRPr="00A8010F">
        <w:rPr>
          <w:spacing w:val="-1"/>
        </w:rPr>
        <w:t>обнародования</w:t>
      </w:r>
      <w:r w:rsidRPr="00A8010F">
        <w:rPr>
          <w:spacing w:val="1"/>
        </w:rPr>
        <w:t xml:space="preserve"> </w:t>
      </w:r>
      <w:r w:rsidRPr="00A8010F">
        <w:rPr>
          <w:spacing w:val="-1"/>
        </w:rPr>
        <w:t>(опубликования)</w:t>
      </w:r>
      <w:r w:rsidRPr="00A8010F">
        <w:rPr>
          <w:spacing w:val="1"/>
        </w:rPr>
        <w:t xml:space="preserve"> </w:t>
      </w:r>
      <w:r w:rsidRPr="00A8010F">
        <w:t>в местах, определенных нормативно-правовым</w:t>
      </w:r>
      <w:r w:rsidRPr="00A8010F">
        <w:rPr>
          <w:spacing w:val="61"/>
        </w:rPr>
        <w:t xml:space="preserve"> </w:t>
      </w:r>
      <w:r w:rsidRPr="00A8010F">
        <w:t xml:space="preserve">актом </w:t>
      </w:r>
      <w:r w:rsidRPr="00A8010F">
        <w:rPr>
          <w:spacing w:val="-1"/>
        </w:rPr>
        <w:t>администрации</w:t>
      </w:r>
      <w:r w:rsidRPr="00A8010F">
        <w:t xml:space="preserve"> Смоленского сельского поселения</w:t>
      </w:r>
      <w:r w:rsidRPr="00A8010F">
        <w:rPr>
          <w:spacing w:val="-1"/>
        </w:rPr>
        <w:t xml:space="preserve"> Северского</w:t>
      </w:r>
      <w:r w:rsidRPr="00A8010F">
        <w:t xml:space="preserve"> района.</w:t>
      </w:r>
    </w:p>
    <w:p w14:paraId="4DDAE934" w14:textId="77777777" w:rsidR="003369F9" w:rsidRPr="00A8010F" w:rsidRDefault="003369F9" w:rsidP="00C26FE2">
      <w:pPr>
        <w:pStyle w:val="af0"/>
        <w:spacing w:after="0" w:line="240" w:lineRule="auto"/>
        <w:ind w:left="142" w:right="-1"/>
      </w:pPr>
      <w:r w:rsidRPr="00A8010F">
        <w:t>Администрация</w:t>
      </w:r>
      <w:r w:rsidRPr="00A8010F">
        <w:rPr>
          <w:spacing w:val="-5"/>
        </w:rPr>
        <w:t xml:space="preserve"> </w:t>
      </w:r>
      <w:r w:rsidRPr="00A8010F">
        <w:rPr>
          <w:spacing w:val="-1"/>
        </w:rPr>
        <w:t>муниципального</w:t>
      </w:r>
      <w:r w:rsidRPr="00A8010F">
        <w:rPr>
          <w:spacing w:val="-5"/>
        </w:rPr>
        <w:t xml:space="preserve"> </w:t>
      </w:r>
      <w:r w:rsidRPr="00A8010F">
        <w:t>образования</w:t>
      </w:r>
      <w:r w:rsidRPr="00A8010F">
        <w:rPr>
          <w:spacing w:val="-5"/>
        </w:rPr>
        <w:t xml:space="preserve"> </w:t>
      </w:r>
      <w:r w:rsidRPr="00A8010F">
        <w:t>Северский</w:t>
      </w:r>
      <w:r w:rsidRPr="00A8010F">
        <w:rPr>
          <w:spacing w:val="-5"/>
        </w:rPr>
        <w:t xml:space="preserve"> </w:t>
      </w:r>
      <w:r w:rsidRPr="00A8010F">
        <w:t>район</w:t>
      </w:r>
      <w:r w:rsidRPr="00A8010F">
        <w:rPr>
          <w:spacing w:val="-5"/>
        </w:rPr>
        <w:t xml:space="preserve"> </w:t>
      </w:r>
      <w:r w:rsidRPr="00A8010F">
        <w:t>обеспечивает</w:t>
      </w:r>
      <w:r w:rsidRPr="00A8010F">
        <w:rPr>
          <w:spacing w:val="-5"/>
        </w:rPr>
        <w:t xml:space="preserve"> </w:t>
      </w:r>
      <w:r w:rsidRPr="00A8010F">
        <w:t>возможность</w:t>
      </w:r>
      <w:r w:rsidRPr="00A8010F">
        <w:rPr>
          <w:spacing w:val="28"/>
        </w:rPr>
        <w:t xml:space="preserve"> </w:t>
      </w:r>
      <w:r w:rsidRPr="00A8010F">
        <w:t>предоставления</w:t>
      </w:r>
      <w:r w:rsidRPr="00A8010F">
        <w:rPr>
          <w:spacing w:val="31"/>
        </w:rPr>
        <w:t xml:space="preserve"> </w:t>
      </w:r>
      <w:r w:rsidRPr="00A8010F">
        <w:t>информации</w:t>
      </w:r>
      <w:r w:rsidRPr="00A8010F">
        <w:rPr>
          <w:spacing w:val="30"/>
        </w:rPr>
        <w:t xml:space="preserve"> </w:t>
      </w:r>
      <w:r w:rsidRPr="00A8010F">
        <w:t>и</w:t>
      </w:r>
      <w:r w:rsidRPr="00A8010F">
        <w:rPr>
          <w:spacing w:val="29"/>
        </w:rPr>
        <w:t xml:space="preserve"> </w:t>
      </w:r>
      <w:r w:rsidRPr="00A8010F">
        <w:t>сведений</w:t>
      </w:r>
      <w:r w:rsidRPr="00A8010F">
        <w:rPr>
          <w:spacing w:val="31"/>
        </w:rPr>
        <w:t xml:space="preserve"> </w:t>
      </w:r>
      <w:r w:rsidRPr="00A8010F">
        <w:rPr>
          <w:spacing w:val="-1"/>
        </w:rPr>
        <w:t>физическим</w:t>
      </w:r>
      <w:r w:rsidRPr="00A8010F">
        <w:rPr>
          <w:spacing w:val="31"/>
        </w:rPr>
        <w:t xml:space="preserve"> </w:t>
      </w:r>
      <w:r w:rsidRPr="00A8010F">
        <w:t>и</w:t>
      </w:r>
      <w:r w:rsidRPr="00A8010F">
        <w:rPr>
          <w:spacing w:val="30"/>
        </w:rPr>
        <w:t xml:space="preserve"> </w:t>
      </w:r>
      <w:r w:rsidRPr="00A8010F">
        <w:t>юридическим</w:t>
      </w:r>
      <w:r w:rsidRPr="00A8010F">
        <w:rPr>
          <w:spacing w:val="31"/>
        </w:rPr>
        <w:t xml:space="preserve"> </w:t>
      </w:r>
      <w:r w:rsidRPr="00A8010F">
        <w:rPr>
          <w:spacing w:val="-1"/>
        </w:rPr>
        <w:t>лицам:</w:t>
      </w:r>
      <w:r w:rsidRPr="00A8010F">
        <w:rPr>
          <w:spacing w:val="31"/>
        </w:rPr>
        <w:t xml:space="preserve"> </w:t>
      </w:r>
      <w:r w:rsidRPr="00A8010F">
        <w:rPr>
          <w:spacing w:val="-1"/>
        </w:rPr>
        <w:t>выписок</w:t>
      </w:r>
      <w:r w:rsidRPr="00A8010F">
        <w:rPr>
          <w:spacing w:val="30"/>
        </w:rPr>
        <w:t xml:space="preserve"> </w:t>
      </w:r>
      <w:r w:rsidRPr="00A8010F">
        <w:t>из</w:t>
      </w:r>
      <w:r w:rsidRPr="00A8010F">
        <w:rPr>
          <w:spacing w:val="41"/>
        </w:rPr>
        <w:t xml:space="preserve"> </w:t>
      </w:r>
      <w:r w:rsidRPr="00A8010F">
        <w:t>настоящих</w:t>
      </w:r>
      <w:r w:rsidRPr="00A8010F">
        <w:rPr>
          <w:spacing w:val="42"/>
        </w:rPr>
        <w:t xml:space="preserve"> </w:t>
      </w:r>
      <w:r w:rsidRPr="00A8010F">
        <w:rPr>
          <w:spacing w:val="-1"/>
        </w:rPr>
        <w:t>Правил,</w:t>
      </w:r>
      <w:r w:rsidRPr="00A8010F">
        <w:rPr>
          <w:spacing w:val="43"/>
        </w:rPr>
        <w:t xml:space="preserve"> </w:t>
      </w:r>
      <w:r w:rsidRPr="00A8010F">
        <w:t>а</w:t>
      </w:r>
      <w:r w:rsidRPr="00A8010F">
        <w:rPr>
          <w:spacing w:val="43"/>
        </w:rPr>
        <w:t xml:space="preserve"> </w:t>
      </w:r>
      <w:r w:rsidRPr="00A8010F">
        <w:rPr>
          <w:spacing w:val="-1"/>
        </w:rPr>
        <w:t>также</w:t>
      </w:r>
      <w:r w:rsidRPr="00A8010F">
        <w:rPr>
          <w:spacing w:val="43"/>
        </w:rPr>
        <w:t xml:space="preserve"> </w:t>
      </w:r>
      <w:r w:rsidRPr="00A8010F">
        <w:rPr>
          <w:spacing w:val="-1"/>
        </w:rPr>
        <w:t>необходимых</w:t>
      </w:r>
      <w:r w:rsidRPr="00A8010F">
        <w:rPr>
          <w:spacing w:val="42"/>
        </w:rPr>
        <w:t xml:space="preserve"> </w:t>
      </w:r>
      <w:r w:rsidRPr="00A8010F">
        <w:t>копий,</w:t>
      </w:r>
      <w:r w:rsidRPr="00A8010F">
        <w:rPr>
          <w:spacing w:val="42"/>
        </w:rPr>
        <w:t xml:space="preserve"> </w:t>
      </w:r>
      <w:r w:rsidRPr="00A8010F">
        <w:t>в</w:t>
      </w:r>
      <w:r w:rsidRPr="00A8010F">
        <w:rPr>
          <w:spacing w:val="42"/>
        </w:rPr>
        <w:t xml:space="preserve"> </w:t>
      </w:r>
      <w:r w:rsidRPr="00A8010F">
        <w:t>том</w:t>
      </w:r>
      <w:r w:rsidRPr="00A8010F">
        <w:rPr>
          <w:spacing w:val="42"/>
        </w:rPr>
        <w:t xml:space="preserve"> </w:t>
      </w:r>
      <w:r w:rsidRPr="00A8010F">
        <w:t>числе</w:t>
      </w:r>
      <w:r w:rsidRPr="00A8010F">
        <w:rPr>
          <w:spacing w:val="43"/>
        </w:rPr>
        <w:t xml:space="preserve"> </w:t>
      </w:r>
      <w:r w:rsidRPr="00A8010F">
        <w:t>копий</w:t>
      </w:r>
      <w:r w:rsidRPr="00A8010F">
        <w:rPr>
          <w:spacing w:val="42"/>
        </w:rPr>
        <w:t xml:space="preserve"> </w:t>
      </w:r>
      <w:r w:rsidRPr="00A8010F">
        <w:t>картографических</w:t>
      </w:r>
      <w:r w:rsidRPr="00A8010F">
        <w:rPr>
          <w:spacing w:val="39"/>
        </w:rPr>
        <w:t xml:space="preserve"> </w:t>
      </w:r>
      <w:r w:rsidRPr="00A8010F">
        <w:rPr>
          <w:spacing w:val="-1"/>
        </w:rPr>
        <w:t>документов</w:t>
      </w:r>
      <w:r w:rsidRPr="00A8010F">
        <w:rPr>
          <w:spacing w:val="51"/>
        </w:rPr>
        <w:t xml:space="preserve"> </w:t>
      </w:r>
      <w:r w:rsidRPr="00A8010F">
        <w:t>и</w:t>
      </w:r>
      <w:r w:rsidRPr="00A8010F">
        <w:rPr>
          <w:spacing w:val="52"/>
        </w:rPr>
        <w:t xml:space="preserve"> </w:t>
      </w:r>
      <w:r w:rsidRPr="00A8010F">
        <w:t>их</w:t>
      </w:r>
      <w:r w:rsidRPr="00A8010F">
        <w:rPr>
          <w:spacing w:val="52"/>
        </w:rPr>
        <w:t xml:space="preserve"> </w:t>
      </w:r>
      <w:r w:rsidRPr="00A8010F">
        <w:t>фрагментов,</w:t>
      </w:r>
      <w:r w:rsidRPr="00A8010F">
        <w:rPr>
          <w:spacing w:val="52"/>
        </w:rPr>
        <w:t xml:space="preserve"> </w:t>
      </w:r>
      <w:r w:rsidRPr="00A8010F">
        <w:t>характеризующих</w:t>
      </w:r>
      <w:r w:rsidRPr="00A8010F">
        <w:rPr>
          <w:spacing w:val="50"/>
        </w:rPr>
        <w:t xml:space="preserve"> </w:t>
      </w:r>
      <w:r w:rsidRPr="00A8010F">
        <w:t>условия</w:t>
      </w:r>
      <w:r w:rsidRPr="00A8010F">
        <w:rPr>
          <w:spacing w:val="52"/>
        </w:rPr>
        <w:t xml:space="preserve"> </w:t>
      </w:r>
      <w:r w:rsidRPr="00A8010F">
        <w:t>землепользования</w:t>
      </w:r>
      <w:r w:rsidRPr="00A8010F">
        <w:rPr>
          <w:spacing w:val="52"/>
        </w:rPr>
        <w:t xml:space="preserve"> </w:t>
      </w:r>
      <w:r w:rsidRPr="00A8010F">
        <w:t>и</w:t>
      </w:r>
      <w:r w:rsidRPr="00A8010F">
        <w:rPr>
          <w:spacing w:val="52"/>
        </w:rPr>
        <w:t xml:space="preserve"> </w:t>
      </w:r>
      <w:r w:rsidRPr="00A8010F">
        <w:t>застройки</w:t>
      </w:r>
      <w:r w:rsidRPr="00A8010F">
        <w:rPr>
          <w:spacing w:val="29"/>
        </w:rPr>
        <w:t xml:space="preserve"> </w:t>
      </w:r>
      <w:r w:rsidRPr="00A8010F">
        <w:rPr>
          <w:spacing w:val="-1"/>
        </w:rPr>
        <w:t>применительно</w:t>
      </w:r>
      <w:r w:rsidRPr="00A8010F">
        <w:rPr>
          <w:spacing w:val="9"/>
        </w:rPr>
        <w:t xml:space="preserve"> </w:t>
      </w:r>
      <w:r w:rsidRPr="00A8010F">
        <w:t>к</w:t>
      </w:r>
      <w:r w:rsidRPr="00A8010F">
        <w:rPr>
          <w:spacing w:val="9"/>
        </w:rPr>
        <w:t xml:space="preserve"> </w:t>
      </w:r>
      <w:r w:rsidRPr="00A8010F">
        <w:t>отдельным</w:t>
      </w:r>
      <w:r w:rsidRPr="00A8010F">
        <w:rPr>
          <w:spacing w:val="9"/>
        </w:rPr>
        <w:t xml:space="preserve"> </w:t>
      </w:r>
      <w:r w:rsidRPr="00A8010F">
        <w:rPr>
          <w:spacing w:val="-1"/>
        </w:rPr>
        <w:t>земельным</w:t>
      </w:r>
      <w:r w:rsidRPr="00A8010F">
        <w:rPr>
          <w:spacing w:val="8"/>
        </w:rPr>
        <w:t xml:space="preserve"> </w:t>
      </w:r>
      <w:r w:rsidRPr="00A8010F">
        <w:t>участкам</w:t>
      </w:r>
      <w:r w:rsidRPr="00A8010F">
        <w:rPr>
          <w:spacing w:val="9"/>
        </w:rPr>
        <w:t xml:space="preserve"> </w:t>
      </w:r>
      <w:r w:rsidRPr="00A8010F">
        <w:t>и</w:t>
      </w:r>
      <w:r w:rsidRPr="00A8010F">
        <w:rPr>
          <w:spacing w:val="9"/>
        </w:rPr>
        <w:t xml:space="preserve"> </w:t>
      </w:r>
      <w:r w:rsidRPr="00A8010F">
        <w:t>их</w:t>
      </w:r>
      <w:r w:rsidRPr="00A8010F">
        <w:rPr>
          <w:spacing w:val="9"/>
        </w:rPr>
        <w:t xml:space="preserve"> </w:t>
      </w:r>
      <w:r w:rsidRPr="00A8010F">
        <w:t>массивам</w:t>
      </w:r>
      <w:r w:rsidRPr="00A8010F">
        <w:rPr>
          <w:spacing w:val="10"/>
        </w:rPr>
        <w:t xml:space="preserve"> </w:t>
      </w:r>
      <w:r w:rsidRPr="00A8010F">
        <w:t>(кварталам,</w:t>
      </w:r>
      <w:r w:rsidRPr="00A8010F">
        <w:rPr>
          <w:spacing w:val="9"/>
        </w:rPr>
        <w:t xml:space="preserve"> </w:t>
      </w:r>
      <w:r w:rsidRPr="00A8010F">
        <w:rPr>
          <w:spacing w:val="-1"/>
        </w:rPr>
        <w:t>микрорайонам)</w:t>
      </w:r>
      <w:r w:rsidRPr="00A8010F">
        <w:rPr>
          <w:spacing w:val="9"/>
        </w:rPr>
        <w:t xml:space="preserve"> </w:t>
      </w:r>
      <w:r w:rsidRPr="00A8010F">
        <w:t>из</w:t>
      </w:r>
      <w:r w:rsidRPr="00A8010F">
        <w:rPr>
          <w:spacing w:val="61"/>
        </w:rPr>
        <w:t xml:space="preserve"> </w:t>
      </w:r>
      <w:r w:rsidRPr="00A8010F">
        <w:rPr>
          <w:spacing w:val="-1"/>
        </w:rPr>
        <w:t>информационной</w:t>
      </w:r>
      <w:r w:rsidRPr="00A8010F">
        <w:t xml:space="preserve"> системы </w:t>
      </w:r>
      <w:r w:rsidRPr="00A8010F">
        <w:rPr>
          <w:spacing w:val="-1"/>
        </w:rPr>
        <w:t>обеспечения</w:t>
      </w:r>
      <w:r w:rsidRPr="00A8010F">
        <w:t xml:space="preserve"> </w:t>
      </w:r>
      <w:r w:rsidRPr="00A8010F">
        <w:rPr>
          <w:spacing w:val="-1"/>
        </w:rPr>
        <w:t>градостроительной</w:t>
      </w:r>
      <w:r w:rsidRPr="00A8010F">
        <w:t xml:space="preserve"> деятельности.</w:t>
      </w:r>
    </w:p>
    <w:p w14:paraId="6A05FA1A" w14:textId="77777777" w:rsidR="003369F9" w:rsidRPr="00A8010F" w:rsidRDefault="003369F9" w:rsidP="00C26FE2">
      <w:pPr>
        <w:tabs>
          <w:tab w:val="left" w:pos="9356"/>
        </w:tabs>
        <w:ind w:left="142" w:right="-1" w:firstLine="709"/>
        <w:rPr>
          <w:rFonts w:ascii="Times New Roman" w:hAnsi="Times New Roman" w:cs="Times New Roman"/>
        </w:rPr>
      </w:pPr>
    </w:p>
    <w:p w14:paraId="75853836"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20" w:name="_Toc177044870"/>
      <w:r w:rsidRPr="00A8010F">
        <w:rPr>
          <w:rFonts w:ascii="Times New Roman" w:hAnsi="Times New Roman" w:cs="Times New Roman"/>
          <w:b/>
          <w:lang w:eastAsia="en-US"/>
        </w:rPr>
        <w:t>Статья 4. Общие положения, относящиеся к ранее возникшим правам</w:t>
      </w:r>
      <w:bookmarkEnd w:id="20"/>
    </w:p>
    <w:p w14:paraId="12CA6CC0" w14:textId="77777777" w:rsidR="003369F9" w:rsidRPr="00A8010F" w:rsidRDefault="003369F9" w:rsidP="00C26FE2">
      <w:pPr>
        <w:ind w:left="142" w:right="-1" w:firstLine="709"/>
        <w:rPr>
          <w:rFonts w:ascii="Times New Roman" w:hAnsi="Times New Roman" w:cs="Times New Roman"/>
          <w:i/>
        </w:rPr>
      </w:pPr>
    </w:p>
    <w:p w14:paraId="7ABAC269" w14:textId="77777777" w:rsidR="003369F9" w:rsidRPr="00A8010F" w:rsidRDefault="003369F9" w:rsidP="00C26FE2">
      <w:pPr>
        <w:pStyle w:val="af0"/>
        <w:numPr>
          <w:ilvl w:val="0"/>
          <w:numId w:val="12"/>
        </w:numPr>
        <w:tabs>
          <w:tab w:val="left" w:pos="967"/>
        </w:tabs>
        <w:suppressAutoHyphens w:val="0"/>
        <w:spacing w:after="0" w:line="240" w:lineRule="auto"/>
        <w:ind w:left="142" w:right="-1" w:firstLine="709"/>
      </w:pPr>
      <w:r w:rsidRPr="00A8010F">
        <w:t>Принятые</w:t>
      </w:r>
      <w:r w:rsidRPr="00A8010F">
        <w:rPr>
          <w:spacing w:val="42"/>
        </w:rPr>
        <w:t xml:space="preserve"> </w:t>
      </w:r>
      <w:r w:rsidRPr="00A8010F">
        <w:t>до</w:t>
      </w:r>
      <w:r w:rsidRPr="00A8010F">
        <w:rPr>
          <w:spacing w:val="42"/>
        </w:rPr>
        <w:t xml:space="preserve"> </w:t>
      </w:r>
      <w:r w:rsidRPr="00A8010F">
        <w:rPr>
          <w:spacing w:val="-1"/>
        </w:rPr>
        <w:t>введения</w:t>
      </w:r>
      <w:r w:rsidRPr="00A8010F">
        <w:rPr>
          <w:spacing w:val="42"/>
        </w:rPr>
        <w:t xml:space="preserve"> </w:t>
      </w:r>
      <w:r w:rsidRPr="00A8010F">
        <w:t>в</w:t>
      </w:r>
      <w:r w:rsidRPr="00A8010F">
        <w:rPr>
          <w:spacing w:val="41"/>
        </w:rPr>
        <w:t xml:space="preserve"> </w:t>
      </w:r>
      <w:r w:rsidRPr="00A8010F">
        <w:t>действие</w:t>
      </w:r>
      <w:r w:rsidRPr="00A8010F">
        <w:rPr>
          <w:spacing w:val="41"/>
        </w:rPr>
        <w:t xml:space="preserve"> </w:t>
      </w:r>
      <w:r w:rsidRPr="00A8010F">
        <w:t>настоящих</w:t>
      </w:r>
      <w:r w:rsidRPr="00A8010F">
        <w:rPr>
          <w:spacing w:val="41"/>
        </w:rPr>
        <w:t xml:space="preserve"> </w:t>
      </w:r>
      <w:r w:rsidRPr="00A8010F">
        <w:t>Правил</w:t>
      </w:r>
      <w:r w:rsidRPr="00A8010F">
        <w:rPr>
          <w:spacing w:val="42"/>
        </w:rPr>
        <w:t xml:space="preserve"> </w:t>
      </w:r>
      <w:r w:rsidRPr="00A8010F">
        <w:rPr>
          <w:spacing w:val="-1"/>
        </w:rPr>
        <w:t>нормативные правовые</w:t>
      </w:r>
      <w:r w:rsidRPr="00A8010F">
        <w:t xml:space="preserve"> акты</w:t>
      </w:r>
      <w:r w:rsidRPr="00A8010F">
        <w:rPr>
          <w:spacing w:val="43"/>
        </w:rPr>
        <w:t xml:space="preserve"> </w:t>
      </w:r>
      <w:r w:rsidRPr="00A8010F">
        <w:t xml:space="preserve">в отношении </w:t>
      </w:r>
      <w:r w:rsidRPr="00A8010F">
        <w:rPr>
          <w:spacing w:val="-1"/>
        </w:rPr>
        <w:t>территории</w:t>
      </w:r>
      <w:r w:rsidRPr="00A8010F">
        <w:t xml:space="preserve"> Смоленского сельского поселения </w:t>
      </w:r>
      <w:r w:rsidRPr="00A8010F">
        <w:rPr>
          <w:spacing w:val="-1"/>
        </w:rPr>
        <w:t>Северского</w:t>
      </w:r>
      <w:r w:rsidRPr="00A8010F">
        <w:t xml:space="preserve"> района по вопросам</w:t>
      </w:r>
      <w:r w:rsidRPr="00A8010F">
        <w:rPr>
          <w:spacing w:val="36"/>
        </w:rPr>
        <w:t xml:space="preserve"> </w:t>
      </w:r>
      <w:r w:rsidRPr="00A8010F">
        <w:rPr>
          <w:spacing w:val="-1"/>
        </w:rPr>
        <w:t>землепользования</w:t>
      </w:r>
      <w:r w:rsidRPr="00A8010F">
        <w:t xml:space="preserve"> и застройки </w:t>
      </w:r>
      <w:r w:rsidRPr="00A8010F">
        <w:rPr>
          <w:spacing w:val="-1"/>
        </w:rPr>
        <w:t>применяются</w:t>
      </w:r>
      <w:r w:rsidRPr="00A8010F">
        <w:t xml:space="preserve"> в части, не</w:t>
      </w:r>
      <w:r w:rsidRPr="00A8010F">
        <w:rPr>
          <w:spacing w:val="1"/>
        </w:rPr>
        <w:t xml:space="preserve"> </w:t>
      </w:r>
      <w:r w:rsidRPr="00A8010F">
        <w:rPr>
          <w:spacing w:val="-1"/>
        </w:rPr>
        <w:t>противоречащей</w:t>
      </w:r>
      <w:r w:rsidRPr="00A8010F">
        <w:t xml:space="preserve"> настоящим Правилам.</w:t>
      </w:r>
    </w:p>
    <w:p w14:paraId="69C12CFB" w14:textId="77777777" w:rsidR="003369F9" w:rsidRPr="00A8010F" w:rsidRDefault="003369F9" w:rsidP="00C26FE2">
      <w:pPr>
        <w:pStyle w:val="af0"/>
        <w:numPr>
          <w:ilvl w:val="0"/>
          <w:numId w:val="12"/>
        </w:numPr>
        <w:tabs>
          <w:tab w:val="left" w:pos="957"/>
        </w:tabs>
        <w:suppressAutoHyphens w:val="0"/>
        <w:spacing w:after="0" w:line="240" w:lineRule="auto"/>
        <w:ind w:left="142" w:right="-1" w:firstLine="709"/>
      </w:pPr>
      <w:r w:rsidRPr="00A8010F">
        <w:rPr>
          <w:spacing w:val="-1"/>
        </w:rPr>
        <w:t>Разрешения</w:t>
      </w:r>
      <w:r w:rsidRPr="00A8010F">
        <w:rPr>
          <w:spacing w:val="32"/>
        </w:rPr>
        <w:t xml:space="preserve"> </w:t>
      </w:r>
      <w:r w:rsidRPr="00A8010F">
        <w:t>на</w:t>
      </w:r>
      <w:r w:rsidRPr="00A8010F">
        <w:rPr>
          <w:spacing w:val="32"/>
        </w:rPr>
        <w:t xml:space="preserve"> </w:t>
      </w:r>
      <w:r w:rsidRPr="00A8010F">
        <w:rPr>
          <w:spacing w:val="-1"/>
        </w:rPr>
        <w:t>строительство,</w:t>
      </w:r>
      <w:r w:rsidRPr="00A8010F">
        <w:rPr>
          <w:spacing w:val="33"/>
        </w:rPr>
        <w:t xml:space="preserve"> </w:t>
      </w:r>
      <w:r w:rsidRPr="00A8010F">
        <w:rPr>
          <w:spacing w:val="-1"/>
        </w:rPr>
        <w:t>реконструкцию,</w:t>
      </w:r>
      <w:r w:rsidRPr="00A8010F">
        <w:rPr>
          <w:spacing w:val="32"/>
        </w:rPr>
        <w:t xml:space="preserve"> </w:t>
      </w:r>
      <w:r w:rsidRPr="00A8010F">
        <w:t>выданные</w:t>
      </w:r>
      <w:r w:rsidRPr="00A8010F">
        <w:rPr>
          <w:spacing w:val="31"/>
        </w:rPr>
        <w:t xml:space="preserve"> </w:t>
      </w:r>
      <w:r w:rsidRPr="00A8010F">
        <w:rPr>
          <w:spacing w:val="-1"/>
        </w:rPr>
        <w:t>физическим</w:t>
      </w:r>
      <w:r w:rsidRPr="00A8010F">
        <w:rPr>
          <w:spacing w:val="31"/>
        </w:rPr>
        <w:t xml:space="preserve"> </w:t>
      </w:r>
      <w:r w:rsidRPr="00A8010F">
        <w:t>и</w:t>
      </w:r>
      <w:r w:rsidRPr="00A8010F">
        <w:rPr>
          <w:spacing w:val="32"/>
        </w:rPr>
        <w:t xml:space="preserve"> </w:t>
      </w:r>
      <w:r w:rsidRPr="00A8010F">
        <w:rPr>
          <w:spacing w:val="-1"/>
        </w:rPr>
        <w:t>юридическим</w:t>
      </w:r>
      <w:r w:rsidRPr="00A8010F">
        <w:rPr>
          <w:spacing w:val="95"/>
        </w:rPr>
        <w:t xml:space="preserve"> </w:t>
      </w:r>
      <w:r w:rsidRPr="00A8010F">
        <w:t xml:space="preserve">лицам до </w:t>
      </w:r>
      <w:r w:rsidRPr="00A8010F">
        <w:rPr>
          <w:spacing w:val="-1"/>
        </w:rPr>
        <w:t>вступления</w:t>
      </w:r>
      <w:r w:rsidRPr="00A8010F">
        <w:t xml:space="preserve"> в</w:t>
      </w:r>
      <w:r w:rsidRPr="00A8010F">
        <w:rPr>
          <w:spacing w:val="-2"/>
        </w:rPr>
        <w:t xml:space="preserve"> </w:t>
      </w:r>
      <w:r w:rsidRPr="00A8010F">
        <w:rPr>
          <w:spacing w:val="-1"/>
        </w:rPr>
        <w:t>силу</w:t>
      </w:r>
      <w:r w:rsidRPr="00A8010F">
        <w:rPr>
          <w:spacing w:val="2"/>
        </w:rPr>
        <w:t xml:space="preserve"> </w:t>
      </w:r>
      <w:r w:rsidRPr="00A8010F">
        <w:rPr>
          <w:spacing w:val="-1"/>
        </w:rPr>
        <w:t>настоящих</w:t>
      </w:r>
      <w:r w:rsidRPr="00A8010F">
        <w:t xml:space="preserve"> </w:t>
      </w:r>
      <w:r w:rsidRPr="00A8010F">
        <w:rPr>
          <w:spacing w:val="-1"/>
        </w:rPr>
        <w:t>Правил,</w:t>
      </w:r>
      <w:r w:rsidRPr="00A8010F">
        <w:t xml:space="preserve"> </w:t>
      </w:r>
      <w:r w:rsidRPr="00A8010F">
        <w:rPr>
          <w:spacing w:val="-1"/>
        </w:rPr>
        <w:t>являются</w:t>
      </w:r>
      <w:r w:rsidRPr="00A8010F">
        <w:rPr>
          <w:spacing w:val="1"/>
        </w:rPr>
        <w:t xml:space="preserve"> </w:t>
      </w:r>
      <w:r w:rsidRPr="00A8010F">
        <w:rPr>
          <w:spacing w:val="-1"/>
        </w:rPr>
        <w:t>действительными.</w:t>
      </w:r>
    </w:p>
    <w:p w14:paraId="32E77652" w14:textId="77777777" w:rsidR="003369F9" w:rsidRPr="00A8010F" w:rsidRDefault="003369F9" w:rsidP="00C26FE2">
      <w:pPr>
        <w:pStyle w:val="af0"/>
        <w:numPr>
          <w:ilvl w:val="0"/>
          <w:numId w:val="12"/>
        </w:numPr>
        <w:tabs>
          <w:tab w:val="left" w:pos="925"/>
        </w:tabs>
        <w:suppressAutoHyphens w:val="0"/>
        <w:spacing w:after="0" w:line="240" w:lineRule="auto"/>
        <w:ind w:left="142" w:right="-1" w:firstLine="709"/>
      </w:pPr>
      <w:r w:rsidRPr="00A8010F">
        <w:rPr>
          <w:spacing w:val="-1"/>
        </w:rPr>
        <w:t xml:space="preserve">Объекты </w:t>
      </w:r>
      <w:r w:rsidRPr="00A8010F">
        <w:t xml:space="preserve">недвижимости, </w:t>
      </w:r>
      <w:r w:rsidRPr="00A8010F">
        <w:rPr>
          <w:spacing w:val="-1"/>
        </w:rPr>
        <w:t>существовавшие</w:t>
      </w:r>
      <w:r w:rsidRPr="00A8010F">
        <w:t xml:space="preserve"> на законных</w:t>
      </w:r>
      <w:r w:rsidRPr="00A8010F">
        <w:rPr>
          <w:spacing w:val="-2"/>
        </w:rPr>
        <w:t xml:space="preserve"> </w:t>
      </w:r>
      <w:r w:rsidRPr="00A8010F">
        <w:t xml:space="preserve">основаниях до </w:t>
      </w:r>
      <w:r w:rsidRPr="00A8010F">
        <w:rPr>
          <w:spacing w:val="-1"/>
        </w:rPr>
        <w:t>вступления</w:t>
      </w:r>
      <w:r w:rsidRPr="00A8010F">
        <w:t xml:space="preserve"> в </w:t>
      </w:r>
      <w:r w:rsidRPr="00A8010F">
        <w:rPr>
          <w:spacing w:val="-1"/>
        </w:rPr>
        <w:t>силу</w:t>
      </w:r>
      <w:r w:rsidRPr="00A8010F">
        <w:rPr>
          <w:spacing w:val="53"/>
        </w:rPr>
        <w:t xml:space="preserve"> </w:t>
      </w:r>
      <w:r w:rsidRPr="00A8010F">
        <w:t>настоящих</w:t>
      </w:r>
      <w:r w:rsidRPr="00A8010F">
        <w:rPr>
          <w:spacing w:val="14"/>
        </w:rPr>
        <w:t xml:space="preserve"> </w:t>
      </w:r>
      <w:r w:rsidRPr="00A8010F">
        <w:rPr>
          <w:spacing w:val="-1"/>
        </w:rPr>
        <w:t>Правил,</w:t>
      </w:r>
      <w:r w:rsidRPr="00A8010F">
        <w:rPr>
          <w:spacing w:val="14"/>
        </w:rPr>
        <w:t xml:space="preserve"> </w:t>
      </w:r>
      <w:r w:rsidRPr="00A8010F">
        <w:t>или</w:t>
      </w:r>
      <w:r w:rsidRPr="00A8010F">
        <w:rPr>
          <w:spacing w:val="14"/>
        </w:rPr>
        <w:t xml:space="preserve"> </w:t>
      </w:r>
      <w:r w:rsidRPr="00A8010F">
        <w:t>до</w:t>
      </w:r>
      <w:r w:rsidRPr="00A8010F">
        <w:rPr>
          <w:spacing w:val="14"/>
        </w:rPr>
        <w:t xml:space="preserve"> </w:t>
      </w:r>
      <w:r w:rsidRPr="00A8010F">
        <w:rPr>
          <w:spacing w:val="-1"/>
        </w:rPr>
        <w:t>вступления</w:t>
      </w:r>
      <w:r w:rsidRPr="00A8010F">
        <w:rPr>
          <w:spacing w:val="14"/>
        </w:rPr>
        <w:t xml:space="preserve"> </w:t>
      </w:r>
      <w:r w:rsidRPr="00A8010F">
        <w:t>в</w:t>
      </w:r>
      <w:r w:rsidRPr="00A8010F">
        <w:rPr>
          <w:spacing w:val="13"/>
        </w:rPr>
        <w:t xml:space="preserve"> </w:t>
      </w:r>
      <w:r w:rsidRPr="00A8010F">
        <w:rPr>
          <w:spacing w:val="-1"/>
        </w:rPr>
        <w:t>силу</w:t>
      </w:r>
      <w:r w:rsidRPr="00A8010F">
        <w:rPr>
          <w:spacing w:val="16"/>
        </w:rPr>
        <w:t xml:space="preserve"> </w:t>
      </w:r>
      <w:r w:rsidRPr="00A8010F">
        <w:rPr>
          <w:spacing w:val="-1"/>
        </w:rPr>
        <w:t>изменений</w:t>
      </w:r>
      <w:r w:rsidRPr="00A8010F">
        <w:rPr>
          <w:spacing w:val="14"/>
        </w:rPr>
        <w:t xml:space="preserve"> </w:t>
      </w:r>
      <w:r w:rsidRPr="00A8010F">
        <w:t>в</w:t>
      </w:r>
      <w:r w:rsidRPr="00A8010F">
        <w:rPr>
          <w:spacing w:val="13"/>
        </w:rPr>
        <w:t xml:space="preserve"> </w:t>
      </w:r>
      <w:r w:rsidRPr="00A8010F">
        <w:t>настоящие</w:t>
      </w:r>
      <w:r w:rsidRPr="00A8010F">
        <w:rPr>
          <w:spacing w:val="14"/>
        </w:rPr>
        <w:t xml:space="preserve"> </w:t>
      </w:r>
      <w:r w:rsidRPr="00A8010F">
        <w:rPr>
          <w:spacing w:val="-1"/>
        </w:rPr>
        <w:t>Правила</w:t>
      </w:r>
      <w:r w:rsidRPr="00A8010F">
        <w:rPr>
          <w:spacing w:val="14"/>
        </w:rPr>
        <w:t xml:space="preserve"> </w:t>
      </w:r>
      <w:r w:rsidRPr="00A8010F">
        <w:rPr>
          <w:spacing w:val="-1"/>
        </w:rPr>
        <w:t>являются</w:t>
      </w:r>
      <w:r w:rsidRPr="00A8010F">
        <w:rPr>
          <w:spacing w:val="77"/>
        </w:rPr>
        <w:t xml:space="preserve"> </w:t>
      </w:r>
      <w:r w:rsidRPr="00A8010F">
        <w:rPr>
          <w:spacing w:val="-1"/>
        </w:rPr>
        <w:t>несоответствующими</w:t>
      </w:r>
      <w:r w:rsidRPr="00A8010F">
        <w:t xml:space="preserve"> </w:t>
      </w:r>
      <w:r w:rsidRPr="00A8010F">
        <w:rPr>
          <w:spacing w:val="-1"/>
        </w:rPr>
        <w:t>настоящим Правилам</w:t>
      </w:r>
      <w:r w:rsidRPr="00A8010F">
        <w:t xml:space="preserve"> в </w:t>
      </w:r>
      <w:r w:rsidRPr="00A8010F">
        <w:rPr>
          <w:spacing w:val="-1"/>
        </w:rPr>
        <w:t>случаях,</w:t>
      </w:r>
      <w:r w:rsidRPr="00A8010F">
        <w:t xml:space="preserve"> </w:t>
      </w:r>
      <w:r w:rsidRPr="00A8010F">
        <w:rPr>
          <w:spacing w:val="-1"/>
        </w:rPr>
        <w:t>когда</w:t>
      </w:r>
      <w:r w:rsidRPr="00A8010F">
        <w:t xml:space="preserve"> эти </w:t>
      </w:r>
      <w:r w:rsidRPr="00A8010F">
        <w:rPr>
          <w:spacing w:val="-1"/>
        </w:rPr>
        <w:t>объекты:</w:t>
      </w:r>
    </w:p>
    <w:p w14:paraId="74B2F929" w14:textId="77777777" w:rsidR="003369F9" w:rsidRPr="00A8010F" w:rsidRDefault="003369F9" w:rsidP="00C26FE2">
      <w:pPr>
        <w:pStyle w:val="af0"/>
        <w:numPr>
          <w:ilvl w:val="0"/>
          <w:numId w:val="11"/>
        </w:numPr>
        <w:tabs>
          <w:tab w:val="left" w:pos="1007"/>
        </w:tabs>
        <w:suppressAutoHyphens w:val="0"/>
        <w:spacing w:after="0" w:line="240" w:lineRule="auto"/>
        <w:ind w:left="142" w:right="-1" w:firstLine="709"/>
      </w:pPr>
      <w:r w:rsidRPr="00A8010F">
        <w:t>имеют</w:t>
      </w:r>
      <w:r w:rsidRPr="00A8010F">
        <w:rPr>
          <w:spacing w:val="1"/>
        </w:rPr>
        <w:t xml:space="preserve"> </w:t>
      </w:r>
      <w:r w:rsidRPr="00A8010F">
        <w:t>вид,</w:t>
      </w:r>
      <w:r w:rsidRPr="00A8010F">
        <w:rPr>
          <w:spacing w:val="1"/>
        </w:rPr>
        <w:t xml:space="preserve"> </w:t>
      </w:r>
      <w:r w:rsidRPr="00A8010F">
        <w:t>виды</w:t>
      </w:r>
      <w:r w:rsidRPr="00A8010F">
        <w:rPr>
          <w:spacing w:val="2"/>
        </w:rPr>
        <w:t xml:space="preserve"> </w:t>
      </w:r>
      <w:r w:rsidRPr="00A8010F">
        <w:t>использования,</w:t>
      </w:r>
      <w:r w:rsidRPr="00A8010F">
        <w:rPr>
          <w:spacing w:val="2"/>
        </w:rPr>
        <w:t xml:space="preserve"> </w:t>
      </w:r>
      <w:r w:rsidRPr="00A8010F">
        <w:rPr>
          <w:spacing w:val="-1"/>
        </w:rPr>
        <w:t>которые</w:t>
      </w:r>
      <w:r w:rsidRPr="00A8010F">
        <w:rPr>
          <w:spacing w:val="1"/>
        </w:rPr>
        <w:t xml:space="preserve"> </w:t>
      </w:r>
      <w:r w:rsidRPr="00A8010F">
        <w:t>не</w:t>
      </w:r>
      <w:r w:rsidRPr="00A8010F">
        <w:rPr>
          <w:spacing w:val="2"/>
        </w:rPr>
        <w:t xml:space="preserve"> </w:t>
      </w:r>
      <w:r w:rsidRPr="00A8010F">
        <w:rPr>
          <w:spacing w:val="-1"/>
        </w:rPr>
        <w:t>предусмотрены</w:t>
      </w:r>
      <w:r w:rsidRPr="00A8010F">
        <w:rPr>
          <w:spacing w:val="1"/>
        </w:rPr>
        <w:t xml:space="preserve"> </w:t>
      </w:r>
      <w:r w:rsidRPr="00A8010F">
        <w:t>как</w:t>
      </w:r>
      <w:r w:rsidRPr="00A8010F">
        <w:rPr>
          <w:spacing w:val="1"/>
        </w:rPr>
        <w:t xml:space="preserve"> </w:t>
      </w:r>
      <w:r w:rsidRPr="00A8010F">
        <w:rPr>
          <w:spacing w:val="-1"/>
        </w:rPr>
        <w:t>разрешенные</w:t>
      </w:r>
      <w:r w:rsidRPr="00A8010F">
        <w:rPr>
          <w:spacing w:val="2"/>
        </w:rPr>
        <w:t xml:space="preserve"> </w:t>
      </w:r>
      <w:r w:rsidRPr="00A8010F">
        <w:rPr>
          <w:spacing w:val="-1"/>
        </w:rPr>
        <w:t>для</w:t>
      </w:r>
      <w:r w:rsidRPr="00A8010F">
        <w:rPr>
          <w:spacing w:val="59"/>
        </w:rPr>
        <w:t xml:space="preserve"> </w:t>
      </w:r>
      <w:r w:rsidRPr="00A8010F">
        <w:rPr>
          <w:spacing w:val="-1"/>
        </w:rPr>
        <w:t>соответствующих</w:t>
      </w:r>
      <w:r w:rsidRPr="00A8010F">
        <w:t xml:space="preserve"> территориальных зон (часть</w:t>
      </w:r>
      <w:r w:rsidRPr="00A8010F">
        <w:rPr>
          <w:spacing w:val="-2"/>
        </w:rPr>
        <w:t xml:space="preserve"> </w:t>
      </w:r>
      <w:r w:rsidRPr="00A8010F">
        <w:t xml:space="preserve">III </w:t>
      </w:r>
      <w:r w:rsidRPr="00A8010F">
        <w:rPr>
          <w:spacing w:val="-1"/>
        </w:rPr>
        <w:t>настоящих</w:t>
      </w:r>
      <w:r w:rsidRPr="00A8010F">
        <w:t xml:space="preserve"> </w:t>
      </w:r>
      <w:r w:rsidRPr="00A8010F">
        <w:rPr>
          <w:spacing w:val="-1"/>
        </w:rPr>
        <w:t>Правил);</w:t>
      </w:r>
    </w:p>
    <w:p w14:paraId="110D7DC7" w14:textId="77777777" w:rsidR="003369F9" w:rsidRPr="00A8010F" w:rsidRDefault="003369F9" w:rsidP="00C26FE2">
      <w:pPr>
        <w:pStyle w:val="af0"/>
        <w:numPr>
          <w:ilvl w:val="0"/>
          <w:numId w:val="11"/>
        </w:numPr>
        <w:tabs>
          <w:tab w:val="left" w:pos="1070"/>
        </w:tabs>
        <w:suppressAutoHyphens w:val="0"/>
        <w:spacing w:after="0" w:line="240" w:lineRule="auto"/>
        <w:ind w:left="142" w:right="-1" w:firstLine="709"/>
      </w:pPr>
      <w:r w:rsidRPr="00A8010F">
        <w:t>имеют</w:t>
      </w:r>
      <w:r w:rsidRPr="00A8010F">
        <w:rPr>
          <w:spacing w:val="3"/>
        </w:rPr>
        <w:t xml:space="preserve"> </w:t>
      </w:r>
      <w:r w:rsidRPr="00A8010F">
        <w:t>вид,</w:t>
      </w:r>
      <w:r w:rsidRPr="00A8010F">
        <w:rPr>
          <w:spacing w:val="4"/>
        </w:rPr>
        <w:t xml:space="preserve"> </w:t>
      </w:r>
      <w:r w:rsidRPr="00A8010F">
        <w:t>виды</w:t>
      </w:r>
      <w:r w:rsidRPr="00A8010F">
        <w:rPr>
          <w:spacing w:val="3"/>
        </w:rPr>
        <w:t xml:space="preserve"> </w:t>
      </w:r>
      <w:r w:rsidRPr="00A8010F">
        <w:t>использования,</w:t>
      </w:r>
      <w:r w:rsidRPr="00A8010F">
        <w:rPr>
          <w:spacing w:val="4"/>
        </w:rPr>
        <w:t xml:space="preserve"> </w:t>
      </w:r>
      <w:r w:rsidRPr="00A8010F">
        <w:rPr>
          <w:spacing w:val="-1"/>
        </w:rPr>
        <w:t>которые</w:t>
      </w:r>
      <w:r w:rsidRPr="00A8010F">
        <w:rPr>
          <w:spacing w:val="4"/>
        </w:rPr>
        <w:t xml:space="preserve"> </w:t>
      </w:r>
      <w:r w:rsidRPr="00A8010F">
        <w:t>поименованы</w:t>
      </w:r>
      <w:r w:rsidRPr="00A8010F">
        <w:rPr>
          <w:spacing w:val="4"/>
        </w:rPr>
        <w:t xml:space="preserve"> </w:t>
      </w:r>
      <w:r w:rsidRPr="00A8010F">
        <w:t>как</w:t>
      </w:r>
      <w:r w:rsidRPr="00A8010F">
        <w:rPr>
          <w:spacing w:val="4"/>
        </w:rPr>
        <w:t xml:space="preserve"> </w:t>
      </w:r>
      <w:r w:rsidRPr="00A8010F">
        <w:rPr>
          <w:spacing w:val="-1"/>
        </w:rPr>
        <w:t>разрешенные</w:t>
      </w:r>
      <w:r w:rsidRPr="00A8010F">
        <w:rPr>
          <w:spacing w:val="4"/>
        </w:rPr>
        <w:t xml:space="preserve"> </w:t>
      </w:r>
      <w:r w:rsidRPr="00A8010F">
        <w:t>для</w:t>
      </w:r>
      <w:r w:rsidRPr="00A8010F">
        <w:rPr>
          <w:spacing w:val="32"/>
        </w:rPr>
        <w:t xml:space="preserve"> </w:t>
      </w:r>
      <w:r w:rsidRPr="00A8010F">
        <w:rPr>
          <w:spacing w:val="-1"/>
        </w:rPr>
        <w:t>соответствующих</w:t>
      </w:r>
      <w:r w:rsidRPr="00A8010F">
        <w:rPr>
          <w:spacing w:val="40"/>
        </w:rPr>
        <w:t xml:space="preserve"> </w:t>
      </w:r>
      <w:r w:rsidRPr="00A8010F">
        <w:rPr>
          <w:spacing w:val="-1"/>
        </w:rPr>
        <w:t>территориальных</w:t>
      </w:r>
      <w:r w:rsidRPr="00A8010F">
        <w:rPr>
          <w:spacing w:val="40"/>
        </w:rPr>
        <w:t xml:space="preserve"> </w:t>
      </w:r>
      <w:r w:rsidRPr="00A8010F">
        <w:t>зон,</w:t>
      </w:r>
      <w:r w:rsidRPr="00A8010F">
        <w:rPr>
          <w:spacing w:val="40"/>
        </w:rPr>
        <w:t xml:space="preserve"> </w:t>
      </w:r>
      <w:r w:rsidRPr="00A8010F">
        <w:t>но</w:t>
      </w:r>
      <w:r w:rsidRPr="00A8010F">
        <w:rPr>
          <w:spacing w:val="40"/>
        </w:rPr>
        <w:t xml:space="preserve"> </w:t>
      </w:r>
      <w:r w:rsidRPr="00A8010F">
        <w:rPr>
          <w:spacing w:val="-1"/>
        </w:rPr>
        <w:t>расположены</w:t>
      </w:r>
      <w:r w:rsidRPr="00A8010F">
        <w:rPr>
          <w:spacing w:val="40"/>
        </w:rPr>
        <w:t xml:space="preserve"> </w:t>
      </w:r>
      <w:r w:rsidRPr="00A8010F">
        <w:t>в</w:t>
      </w:r>
      <w:r w:rsidRPr="00A8010F">
        <w:rPr>
          <w:spacing w:val="40"/>
        </w:rPr>
        <w:t xml:space="preserve"> </w:t>
      </w:r>
      <w:r w:rsidRPr="00A8010F">
        <w:t>санитарно-защитных</w:t>
      </w:r>
      <w:r w:rsidRPr="00A8010F">
        <w:rPr>
          <w:spacing w:val="40"/>
        </w:rPr>
        <w:t xml:space="preserve"> </w:t>
      </w:r>
      <w:r w:rsidRPr="00A8010F">
        <w:t>зонах</w:t>
      </w:r>
      <w:r w:rsidRPr="00A8010F">
        <w:rPr>
          <w:spacing w:val="40"/>
        </w:rPr>
        <w:t xml:space="preserve"> </w:t>
      </w:r>
      <w:r w:rsidRPr="00A8010F">
        <w:t>и</w:t>
      </w:r>
      <w:r w:rsidRPr="00A8010F">
        <w:rPr>
          <w:spacing w:val="77"/>
        </w:rPr>
        <w:t xml:space="preserve"> </w:t>
      </w:r>
      <w:r w:rsidRPr="00A8010F">
        <w:t>водоохранных</w:t>
      </w:r>
      <w:r w:rsidRPr="00A8010F">
        <w:rPr>
          <w:spacing w:val="10"/>
        </w:rPr>
        <w:t xml:space="preserve"> </w:t>
      </w:r>
      <w:r w:rsidRPr="00A8010F">
        <w:t>зонах,</w:t>
      </w:r>
      <w:r w:rsidRPr="00A8010F">
        <w:rPr>
          <w:spacing w:val="10"/>
        </w:rPr>
        <w:t xml:space="preserve"> </w:t>
      </w:r>
      <w:r w:rsidRPr="00A8010F">
        <w:t>в</w:t>
      </w:r>
      <w:r w:rsidRPr="00A8010F">
        <w:rPr>
          <w:spacing w:val="10"/>
        </w:rPr>
        <w:t xml:space="preserve"> </w:t>
      </w:r>
      <w:r w:rsidRPr="00A8010F">
        <w:t>пределах</w:t>
      </w:r>
      <w:r w:rsidRPr="00A8010F">
        <w:rPr>
          <w:spacing w:val="9"/>
        </w:rPr>
        <w:t xml:space="preserve"> </w:t>
      </w:r>
      <w:r w:rsidRPr="00A8010F">
        <w:rPr>
          <w:spacing w:val="-1"/>
        </w:rPr>
        <w:t>которых</w:t>
      </w:r>
      <w:r w:rsidRPr="00A8010F">
        <w:rPr>
          <w:spacing w:val="11"/>
        </w:rPr>
        <w:t xml:space="preserve"> </w:t>
      </w:r>
      <w:r w:rsidRPr="00A8010F">
        <w:t>не</w:t>
      </w:r>
      <w:r w:rsidRPr="00A8010F">
        <w:rPr>
          <w:spacing w:val="10"/>
        </w:rPr>
        <w:t xml:space="preserve"> </w:t>
      </w:r>
      <w:r w:rsidRPr="00A8010F">
        <w:t>предусмотрено</w:t>
      </w:r>
      <w:r w:rsidRPr="00A8010F">
        <w:rPr>
          <w:spacing w:val="10"/>
        </w:rPr>
        <w:t xml:space="preserve"> </w:t>
      </w:r>
      <w:r w:rsidRPr="00A8010F">
        <w:t>размещение</w:t>
      </w:r>
      <w:r w:rsidRPr="00A8010F">
        <w:rPr>
          <w:spacing w:val="11"/>
        </w:rPr>
        <w:t xml:space="preserve"> </w:t>
      </w:r>
      <w:r w:rsidRPr="00A8010F">
        <w:rPr>
          <w:spacing w:val="-1"/>
        </w:rPr>
        <w:t>соответствующих</w:t>
      </w:r>
      <w:r w:rsidRPr="00A8010F">
        <w:rPr>
          <w:spacing w:val="42"/>
        </w:rPr>
        <w:t xml:space="preserve"> </w:t>
      </w:r>
      <w:r w:rsidRPr="00A8010F">
        <w:rPr>
          <w:spacing w:val="-1"/>
        </w:rPr>
        <w:t>объектов.</w:t>
      </w:r>
    </w:p>
    <w:p w14:paraId="4D9EF3B7" w14:textId="77777777" w:rsidR="003369F9" w:rsidRPr="00A8010F" w:rsidRDefault="003369F9" w:rsidP="00C26FE2">
      <w:pPr>
        <w:pStyle w:val="af0"/>
        <w:numPr>
          <w:ilvl w:val="0"/>
          <w:numId w:val="11"/>
        </w:numPr>
        <w:tabs>
          <w:tab w:val="left" w:pos="956"/>
        </w:tabs>
        <w:suppressAutoHyphens w:val="0"/>
        <w:spacing w:after="0" w:line="240" w:lineRule="auto"/>
        <w:ind w:left="142" w:right="-1" w:firstLine="709"/>
      </w:pPr>
      <w:r w:rsidRPr="00A8010F">
        <w:t>имеют</w:t>
      </w:r>
      <w:r w:rsidRPr="00A8010F">
        <w:rPr>
          <w:spacing w:val="9"/>
        </w:rPr>
        <w:t xml:space="preserve"> </w:t>
      </w:r>
      <w:r w:rsidRPr="00A8010F">
        <w:t>параметры</w:t>
      </w:r>
      <w:r w:rsidRPr="00A8010F">
        <w:rPr>
          <w:spacing w:val="9"/>
        </w:rPr>
        <w:t xml:space="preserve"> </w:t>
      </w:r>
      <w:r w:rsidRPr="00A8010F">
        <w:rPr>
          <w:spacing w:val="-1"/>
        </w:rPr>
        <w:t>меньше</w:t>
      </w:r>
      <w:r w:rsidRPr="00A8010F">
        <w:rPr>
          <w:spacing w:val="10"/>
        </w:rPr>
        <w:t xml:space="preserve"> </w:t>
      </w:r>
      <w:r w:rsidRPr="00A8010F">
        <w:t>(площадь</w:t>
      </w:r>
      <w:r w:rsidRPr="00A8010F">
        <w:rPr>
          <w:spacing w:val="10"/>
        </w:rPr>
        <w:t xml:space="preserve"> </w:t>
      </w:r>
      <w:r w:rsidRPr="00A8010F">
        <w:t>и</w:t>
      </w:r>
      <w:r w:rsidRPr="00A8010F">
        <w:rPr>
          <w:spacing w:val="10"/>
        </w:rPr>
        <w:t xml:space="preserve"> </w:t>
      </w:r>
      <w:r w:rsidRPr="00A8010F">
        <w:t>линейные</w:t>
      </w:r>
      <w:r w:rsidRPr="00A8010F">
        <w:rPr>
          <w:spacing w:val="10"/>
        </w:rPr>
        <w:t xml:space="preserve"> </w:t>
      </w:r>
      <w:r w:rsidRPr="00A8010F">
        <w:t>размеры</w:t>
      </w:r>
      <w:r w:rsidRPr="00A8010F">
        <w:rPr>
          <w:spacing w:val="9"/>
        </w:rPr>
        <w:t xml:space="preserve"> </w:t>
      </w:r>
      <w:r w:rsidRPr="00A8010F">
        <w:rPr>
          <w:spacing w:val="-1"/>
        </w:rPr>
        <w:t>земельных</w:t>
      </w:r>
      <w:r w:rsidRPr="00A8010F">
        <w:rPr>
          <w:spacing w:val="8"/>
        </w:rPr>
        <w:t xml:space="preserve"> </w:t>
      </w:r>
      <w:r w:rsidRPr="00A8010F">
        <w:t>участков,</w:t>
      </w:r>
      <w:r w:rsidRPr="00A8010F">
        <w:rPr>
          <w:spacing w:val="10"/>
        </w:rPr>
        <w:t xml:space="preserve"> </w:t>
      </w:r>
      <w:r w:rsidRPr="00A8010F">
        <w:t>отступы</w:t>
      </w:r>
      <w:r w:rsidRPr="00A8010F">
        <w:rPr>
          <w:spacing w:val="26"/>
        </w:rPr>
        <w:t xml:space="preserve"> </w:t>
      </w:r>
      <w:r w:rsidRPr="00A8010F">
        <w:t>построек</w:t>
      </w:r>
      <w:r w:rsidRPr="00A8010F">
        <w:rPr>
          <w:spacing w:val="19"/>
        </w:rPr>
        <w:t xml:space="preserve"> </w:t>
      </w:r>
      <w:r w:rsidRPr="00A8010F">
        <w:t>от</w:t>
      </w:r>
      <w:r w:rsidRPr="00A8010F">
        <w:rPr>
          <w:spacing w:val="19"/>
        </w:rPr>
        <w:t xml:space="preserve"> </w:t>
      </w:r>
      <w:r w:rsidRPr="00A8010F">
        <w:t>границ</w:t>
      </w:r>
      <w:r w:rsidRPr="00A8010F">
        <w:rPr>
          <w:spacing w:val="20"/>
        </w:rPr>
        <w:t xml:space="preserve"> </w:t>
      </w:r>
      <w:r w:rsidRPr="00A8010F">
        <w:t>участка)</w:t>
      </w:r>
      <w:r w:rsidRPr="00A8010F">
        <w:rPr>
          <w:spacing w:val="20"/>
        </w:rPr>
        <w:t xml:space="preserve"> </w:t>
      </w:r>
      <w:r w:rsidRPr="00A8010F">
        <w:t>или</w:t>
      </w:r>
      <w:r w:rsidRPr="00A8010F">
        <w:rPr>
          <w:spacing w:val="20"/>
        </w:rPr>
        <w:t xml:space="preserve"> </w:t>
      </w:r>
      <w:r w:rsidRPr="00A8010F">
        <w:t>больше</w:t>
      </w:r>
      <w:r w:rsidRPr="00A8010F">
        <w:rPr>
          <w:spacing w:val="20"/>
        </w:rPr>
        <w:t xml:space="preserve"> </w:t>
      </w:r>
      <w:r w:rsidRPr="00A8010F">
        <w:rPr>
          <w:spacing w:val="-1"/>
        </w:rPr>
        <w:t>(плотность</w:t>
      </w:r>
      <w:r w:rsidRPr="00A8010F">
        <w:rPr>
          <w:spacing w:val="19"/>
        </w:rPr>
        <w:t xml:space="preserve"> </w:t>
      </w:r>
      <w:r w:rsidRPr="00A8010F">
        <w:t>застройки</w:t>
      </w:r>
      <w:r w:rsidRPr="00A8010F">
        <w:rPr>
          <w:spacing w:val="23"/>
        </w:rPr>
        <w:t xml:space="preserve"> </w:t>
      </w:r>
      <w:r w:rsidRPr="00A8010F">
        <w:t>–</w:t>
      </w:r>
      <w:r w:rsidRPr="00A8010F">
        <w:rPr>
          <w:spacing w:val="21"/>
        </w:rPr>
        <w:t xml:space="preserve"> </w:t>
      </w:r>
      <w:r w:rsidRPr="00A8010F">
        <w:t>высота</w:t>
      </w:r>
      <w:r w:rsidRPr="00A8010F">
        <w:rPr>
          <w:spacing w:val="20"/>
        </w:rPr>
        <w:t xml:space="preserve"> </w:t>
      </w:r>
      <w:r w:rsidRPr="00A8010F">
        <w:rPr>
          <w:spacing w:val="-1"/>
        </w:rPr>
        <w:t>(этажность)</w:t>
      </w:r>
      <w:r w:rsidRPr="00A8010F">
        <w:rPr>
          <w:spacing w:val="20"/>
        </w:rPr>
        <w:t xml:space="preserve"> </w:t>
      </w:r>
      <w:r w:rsidRPr="00A8010F">
        <w:t>построек,</w:t>
      </w:r>
      <w:r w:rsidRPr="00A8010F">
        <w:rPr>
          <w:spacing w:val="40"/>
        </w:rPr>
        <w:t xml:space="preserve"> </w:t>
      </w:r>
      <w:r w:rsidRPr="00A8010F">
        <w:t xml:space="preserve">процент застройки, коэффициент </w:t>
      </w:r>
      <w:r w:rsidRPr="00A8010F">
        <w:rPr>
          <w:spacing w:val="-1"/>
        </w:rPr>
        <w:t>использования</w:t>
      </w:r>
      <w:r w:rsidRPr="00A8010F">
        <w:rPr>
          <w:spacing w:val="-2"/>
        </w:rPr>
        <w:t xml:space="preserve"> </w:t>
      </w:r>
      <w:r w:rsidRPr="00A8010F">
        <w:t>участка)</w:t>
      </w:r>
      <w:r w:rsidRPr="00A8010F">
        <w:rPr>
          <w:spacing w:val="-1"/>
        </w:rPr>
        <w:t xml:space="preserve"> </w:t>
      </w:r>
      <w:r w:rsidRPr="00A8010F">
        <w:t>значений.</w:t>
      </w:r>
    </w:p>
    <w:p w14:paraId="65F884B3" w14:textId="77777777" w:rsidR="003369F9" w:rsidRPr="00A8010F" w:rsidRDefault="003369F9" w:rsidP="00C26FE2">
      <w:pPr>
        <w:pStyle w:val="af0"/>
        <w:spacing w:after="0" w:line="240" w:lineRule="auto"/>
        <w:ind w:left="142" w:right="-1"/>
        <w:rPr>
          <w:spacing w:val="-1"/>
        </w:rPr>
      </w:pPr>
      <w:r w:rsidRPr="00A8010F">
        <w:rPr>
          <w:spacing w:val="-1"/>
        </w:rPr>
        <w:t>Отношения</w:t>
      </w:r>
      <w:r w:rsidRPr="00A8010F">
        <w:rPr>
          <w:spacing w:val="38"/>
        </w:rPr>
        <w:t xml:space="preserve"> </w:t>
      </w:r>
      <w:r w:rsidRPr="00A8010F">
        <w:t>по</w:t>
      </w:r>
      <w:r w:rsidRPr="00A8010F">
        <w:rPr>
          <w:spacing w:val="36"/>
        </w:rPr>
        <w:t xml:space="preserve"> </w:t>
      </w:r>
      <w:r w:rsidRPr="00A8010F">
        <w:rPr>
          <w:spacing w:val="-1"/>
        </w:rPr>
        <w:t>поводу</w:t>
      </w:r>
      <w:r w:rsidRPr="00A8010F">
        <w:rPr>
          <w:spacing w:val="37"/>
        </w:rPr>
        <w:t xml:space="preserve"> </w:t>
      </w:r>
      <w:r w:rsidRPr="00A8010F">
        <w:rPr>
          <w:spacing w:val="-1"/>
        </w:rPr>
        <w:t>самовольного</w:t>
      </w:r>
      <w:r w:rsidRPr="00A8010F">
        <w:rPr>
          <w:spacing w:val="36"/>
        </w:rPr>
        <w:t xml:space="preserve"> </w:t>
      </w:r>
      <w:r w:rsidRPr="00A8010F">
        <w:rPr>
          <w:spacing w:val="-1"/>
        </w:rPr>
        <w:t>занятия</w:t>
      </w:r>
      <w:r w:rsidRPr="00A8010F">
        <w:rPr>
          <w:spacing w:val="36"/>
        </w:rPr>
        <w:t xml:space="preserve"> </w:t>
      </w:r>
      <w:r w:rsidRPr="00A8010F">
        <w:rPr>
          <w:spacing w:val="-1"/>
        </w:rPr>
        <w:t>земельных</w:t>
      </w:r>
      <w:r w:rsidRPr="00A8010F">
        <w:rPr>
          <w:spacing w:val="35"/>
        </w:rPr>
        <w:t xml:space="preserve"> </w:t>
      </w:r>
      <w:r w:rsidRPr="00A8010F">
        <w:rPr>
          <w:spacing w:val="-1"/>
        </w:rPr>
        <w:t>участков,</w:t>
      </w:r>
      <w:r w:rsidRPr="00A8010F">
        <w:rPr>
          <w:spacing w:val="36"/>
        </w:rPr>
        <w:t xml:space="preserve"> </w:t>
      </w:r>
      <w:r w:rsidRPr="00A8010F">
        <w:t>самовольного</w:t>
      </w:r>
      <w:r w:rsidRPr="00A8010F">
        <w:rPr>
          <w:spacing w:val="89"/>
        </w:rPr>
        <w:t xml:space="preserve"> </w:t>
      </w:r>
      <w:r w:rsidRPr="00A8010F">
        <w:rPr>
          <w:spacing w:val="-1"/>
        </w:rPr>
        <w:t>строительства,</w:t>
      </w:r>
      <w:r w:rsidRPr="00A8010F">
        <w:rPr>
          <w:spacing w:val="-3"/>
        </w:rPr>
        <w:t xml:space="preserve"> </w:t>
      </w:r>
      <w:r w:rsidRPr="00A8010F">
        <w:t>использования</w:t>
      </w:r>
      <w:r w:rsidRPr="00A8010F">
        <w:rPr>
          <w:spacing w:val="-3"/>
        </w:rPr>
        <w:t xml:space="preserve"> </w:t>
      </w:r>
      <w:r w:rsidRPr="00A8010F">
        <w:rPr>
          <w:spacing w:val="-1"/>
        </w:rPr>
        <w:t>самовольно</w:t>
      </w:r>
      <w:r w:rsidRPr="00A8010F">
        <w:rPr>
          <w:spacing w:val="-3"/>
        </w:rPr>
        <w:t xml:space="preserve"> </w:t>
      </w:r>
      <w:r w:rsidRPr="00A8010F">
        <w:rPr>
          <w:spacing w:val="-1"/>
        </w:rPr>
        <w:t>занятых</w:t>
      </w:r>
      <w:r w:rsidRPr="00A8010F">
        <w:rPr>
          <w:spacing w:val="-3"/>
        </w:rPr>
        <w:t xml:space="preserve"> </w:t>
      </w:r>
      <w:r w:rsidRPr="00A8010F">
        <w:rPr>
          <w:spacing w:val="-1"/>
        </w:rPr>
        <w:t>земельных</w:t>
      </w:r>
      <w:r w:rsidRPr="00A8010F">
        <w:rPr>
          <w:spacing w:val="-4"/>
        </w:rPr>
        <w:t xml:space="preserve"> </w:t>
      </w:r>
      <w:r w:rsidRPr="00A8010F">
        <w:t>участков</w:t>
      </w:r>
      <w:r w:rsidRPr="00A8010F">
        <w:rPr>
          <w:spacing w:val="-4"/>
        </w:rPr>
        <w:t xml:space="preserve"> </w:t>
      </w:r>
      <w:r w:rsidRPr="00A8010F">
        <w:t>и</w:t>
      </w:r>
      <w:r w:rsidRPr="00A8010F">
        <w:rPr>
          <w:spacing w:val="-3"/>
        </w:rPr>
        <w:t xml:space="preserve"> </w:t>
      </w:r>
      <w:r w:rsidRPr="00A8010F">
        <w:rPr>
          <w:spacing w:val="-1"/>
        </w:rPr>
        <w:t>самовольных</w:t>
      </w:r>
      <w:r w:rsidRPr="00A8010F">
        <w:rPr>
          <w:spacing w:val="-3"/>
        </w:rPr>
        <w:t xml:space="preserve"> </w:t>
      </w:r>
      <w:r w:rsidRPr="00A8010F">
        <w:t>построек</w:t>
      </w:r>
      <w:r w:rsidRPr="00A8010F">
        <w:rPr>
          <w:spacing w:val="93"/>
        </w:rPr>
        <w:t xml:space="preserve"> </w:t>
      </w:r>
      <w:r w:rsidRPr="00A8010F">
        <w:rPr>
          <w:spacing w:val="-1"/>
        </w:rPr>
        <w:t>регулируются</w:t>
      </w:r>
      <w:r w:rsidRPr="00A8010F">
        <w:t xml:space="preserve"> гражданским и </w:t>
      </w:r>
      <w:r w:rsidRPr="00A8010F">
        <w:rPr>
          <w:spacing w:val="-1"/>
        </w:rPr>
        <w:t>земельным</w:t>
      </w:r>
      <w:r w:rsidRPr="00A8010F">
        <w:t xml:space="preserve"> </w:t>
      </w:r>
      <w:r w:rsidRPr="00A8010F">
        <w:rPr>
          <w:spacing w:val="-1"/>
        </w:rPr>
        <w:t>законодательством.</w:t>
      </w:r>
    </w:p>
    <w:p w14:paraId="656C27AC" w14:textId="77777777" w:rsidR="003369F9" w:rsidRPr="00A8010F" w:rsidRDefault="003369F9" w:rsidP="00C26FE2">
      <w:pPr>
        <w:pStyle w:val="af0"/>
        <w:spacing w:after="0" w:line="240" w:lineRule="auto"/>
        <w:ind w:left="142" w:right="-1"/>
        <w:rPr>
          <w:spacing w:val="-1"/>
        </w:rPr>
      </w:pPr>
    </w:p>
    <w:p w14:paraId="76993476"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21" w:name="_Toc177044871"/>
      <w:r w:rsidRPr="00A8010F">
        <w:rPr>
          <w:rFonts w:ascii="Times New Roman" w:hAnsi="Times New Roman" w:cs="Times New Roman"/>
          <w:b/>
          <w:lang w:eastAsia="en-US"/>
        </w:rPr>
        <w:t>Статья 5. Использование и строительные изменения объектов недвижимости, несоответствующих Правилам</w:t>
      </w:r>
      <w:bookmarkEnd w:id="21"/>
    </w:p>
    <w:p w14:paraId="6E7E8116" w14:textId="77777777" w:rsidR="003369F9" w:rsidRPr="00A8010F" w:rsidRDefault="003369F9" w:rsidP="00C26FE2">
      <w:pPr>
        <w:ind w:left="142" w:right="-1" w:firstLine="709"/>
        <w:rPr>
          <w:rFonts w:ascii="Times New Roman" w:hAnsi="Times New Roman" w:cs="Times New Roman"/>
          <w:i/>
        </w:rPr>
      </w:pPr>
    </w:p>
    <w:p w14:paraId="062B0A54" w14:textId="77777777" w:rsidR="003369F9" w:rsidRPr="00A8010F" w:rsidRDefault="003369F9" w:rsidP="00C26FE2">
      <w:pPr>
        <w:pStyle w:val="af0"/>
        <w:numPr>
          <w:ilvl w:val="0"/>
          <w:numId w:val="13"/>
        </w:numPr>
        <w:tabs>
          <w:tab w:val="left" w:pos="944"/>
        </w:tabs>
        <w:suppressAutoHyphens w:val="0"/>
        <w:spacing w:after="0" w:line="240" w:lineRule="auto"/>
        <w:ind w:left="142" w:right="-1" w:firstLine="709"/>
      </w:pPr>
      <w:bookmarkStart w:id="22" w:name="_Hlk125471492"/>
      <w:r w:rsidRPr="00A8010F">
        <w:rPr>
          <w:spacing w:val="-1"/>
        </w:rPr>
        <w:t>Объекты</w:t>
      </w:r>
      <w:r w:rsidRPr="00A8010F">
        <w:rPr>
          <w:spacing w:val="19"/>
        </w:rPr>
        <w:t xml:space="preserve"> </w:t>
      </w:r>
      <w:r w:rsidRPr="00A8010F">
        <w:t>недвижимости,</w:t>
      </w:r>
      <w:r w:rsidRPr="00A8010F">
        <w:rPr>
          <w:spacing w:val="18"/>
        </w:rPr>
        <w:t xml:space="preserve"> </w:t>
      </w:r>
      <w:r w:rsidRPr="00A8010F">
        <w:rPr>
          <w:spacing w:val="-1"/>
        </w:rPr>
        <w:t>предусмотренные</w:t>
      </w:r>
      <w:r w:rsidRPr="00A8010F">
        <w:rPr>
          <w:spacing w:val="19"/>
        </w:rPr>
        <w:t xml:space="preserve"> </w:t>
      </w:r>
      <w:r w:rsidRPr="00A8010F">
        <w:rPr>
          <w:spacing w:val="-1"/>
        </w:rPr>
        <w:t>статьей</w:t>
      </w:r>
      <w:r w:rsidRPr="00A8010F">
        <w:rPr>
          <w:spacing w:val="19"/>
        </w:rPr>
        <w:t xml:space="preserve"> </w:t>
      </w:r>
      <w:r w:rsidRPr="00A8010F">
        <w:t>«Общие</w:t>
      </w:r>
      <w:r w:rsidRPr="00A8010F">
        <w:rPr>
          <w:spacing w:val="18"/>
        </w:rPr>
        <w:t xml:space="preserve"> </w:t>
      </w:r>
      <w:r w:rsidRPr="00A8010F">
        <w:t>положения,</w:t>
      </w:r>
      <w:r w:rsidRPr="00A8010F">
        <w:rPr>
          <w:spacing w:val="19"/>
        </w:rPr>
        <w:t xml:space="preserve"> </w:t>
      </w:r>
      <w:r w:rsidRPr="00A8010F">
        <w:t>относящиеся</w:t>
      </w:r>
      <w:r w:rsidRPr="00A8010F">
        <w:rPr>
          <w:spacing w:val="18"/>
        </w:rPr>
        <w:t xml:space="preserve"> </w:t>
      </w:r>
      <w:r w:rsidRPr="00A8010F">
        <w:t>к</w:t>
      </w:r>
      <w:r w:rsidRPr="00A8010F">
        <w:rPr>
          <w:spacing w:val="51"/>
        </w:rPr>
        <w:t xml:space="preserve"> </w:t>
      </w:r>
      <w:r w:rsidRPr="00A8010F">
        <w:t>ранее</w:t>
      </w:r>
      <w:r w:rsidRPr="00A8010F">
        <w:rPr>
          <w:spacing w:val="55"/>
        </w:rPr>
        <w:t xml:space="preserve"> </w:t>
      </w:r>
      <w:r w:rsidRPr="00A8010F">
        <w:rPr>
          <w:spacing w:val="-1"/>
        </w:rPr>
        <w:t>возникшим</w:t>
      </w:r>
      <w:r w:rsidRPr="00A8010F">
        <w:rPr>
          <w:spacing w:val="55"/>
        </w:rPr>
        <w:t xml:space="preserve"> </w:t>
      </w:r>
      <w:r w:rsidRPr="00A8010F">
        <w:t>правам»</w:t>
      </w:r>
      <w:r w:rsidRPr="00A8010F">
        <w:rPr>
          <w:spacing w:val="55"/>
        </w:rPr>
        <w:t xml:space="preserve"> </w:t>
      </w:r>
      <w:r w:rsidRPr="00A8010F">
        <w:t>настоящих</w:t>
      </w:r>
      <w:r w:rsidRPr="00A8010F">
        <w:rPr>
          <w:spacing w:val="54"/>
        </w:rPr>
        <w:t xml:space="preserve"> </w:t>
      </w:r>
      <w:r w:rsidRPr="00A8010F">
        <w:t>Правил,</w:t>
      </w:r>
      <w:r w:rsidRPr="00A8010F">
        <w:rPr>
          <w:spacing w:val="55"/>
        </w:rPr>
        <w:t xml:space="preserve"> </w:t>
      </w:r>
      <w:r w:rsidRPr="00A8010F">
        <w:t>а</w:t>
      </w:r>
      <w:r w:rsidRPr="00A8010F">
        <w:rPr>
          <w:spacing w:val="55"/>
        </w:rPr>
        <w:t xml:space="preserve"> </w:t>
      </w:r>
      <w:r w:rsidRPr="00A8010F">
        <w:t>также</w:t>
      </w:r>
      <w:r w:rsidRPr="00A8010F">
        <w:rPr>
          <w:spacing w:val="55"/>
        </w:rPr>
        <w:t xml:space="preserve"> </w:t>
      </w:r>
      <w:r w:rsidRPr="00A8010F">
        <w:t>ставшие</w:t>
      </w:r>
      <w:r w:rsidRPr="00A8010F">
        <w:rPr>
          <w:spacing w:val="55"/>
        </w:rPr>
        <w:t xml:space="preserve"> </w:t>
      </w:r>
      <w:r w:rsidRPr="00A8010F">
        <w:rPr>
          <w:spacing w:val="-1"/>
        </w:rPr>
        <w:t>несоответствующими</w:t>
      </w:r>
      <w:r w:rsidRPr="00A8010F">
        <w:rPr>
          <w:spacing w:val="54"/>
        </w:rPr>
        <w:t xml:space="preserve"> </w:t>
      </w:r>
      <w:r w:rsidRPr="00A8010F">
        <w:t>после</w:t>
      </w:r>
      <w:r w:rsidRPr="00A8010F">
        <w:rPr>
          <w:spacing w:val="50"/>
        </w:rPr>
        <w:t xml:space="preserve"> </w:t>
      </w:r>
      <w:r w:rsidRPr="00A8010F">
        <w:t>внесения</w:t>
      </w:r>
      <w:r w:rsidRPr="00A8010F">
        <w:rPr>
          <w:spacing w:val="12"/>
        </w:rPr>
        <w:t xml:space="preserve"> </w:t>
      </w:r>
      <w:r w:rsidRPr="00A8010F">
        <w:t>изменений</w:t>
      </w:r>
      <w:r w:rsidRPr="00A8010F">
        <w:rPr>
          <w:spacing w:val="10"/>
        </w:rPr>
        <w:t xml:space="preserve"> </w:t>
      </w:r>
      <w:r w:rsidRPr="00A8010F">
        <w:t>в</w:t>
      </w:r>
      <w:r w:rsidRPr="00A8010F">
        <w:rPr>
          <w:spacing w:val="11"/>
        </w:rPr>
        <w:t xml:space="preserve"> </w:t>
      </w:r>
      <w:r w:rsidRPr="00A8010F">
        <w:t>настоящие</w:t>
      </w:r>
      <w:r w:rsidRPr="00A8010F">
        <w:rPr>
          <w:spacing w:val="12"/>
        </w:rPr>
        <w:t xml:space="preserve"> </w:t>
      </w:r>
      <w:r w:rsidRPr="00A8010F">
        <w:t>Правила,</w:t>
      </w:r>
      <w:r w:rsidRPr="00A8010F">
        <w:rPr>
          <w:spacing w:val="11"/>
        </w:rPr>
        <w:t xml:space="preserve"> </w:t>
      </w:r>
      <w:r w:rsidRPr="00A8010F">
        <w:t>могут</w:t>
      </w:r>
      <w:r w:rsidRPr="00A8010F">
        <w:rPr>
          <w:spacing w:val="10"/>
        </w:rPr>
        <w:t xml:space="preserve"> </w:t>
      </w:r>
      <w:r w:rsidRPr="00A8010F">
        <w:rPr>
          <w:spacing w:val="-1"/>
        </w:rPr>
        <w:t>существовать</w:t>
      </w:r>
      <w:r w:rsidRPr="00A8010F">
        <w:rPr>
          <w:spacing w:val="11"/>
        </w:rPr>
        <w:t xml:space="preserve"> </w:t>
      </w:r>
      <w:r w:rsidRPr="00A8010F">
        <w:t>и</w:t>
      </w:r>
      <w:r w:rsidRPr="00A8010F">
        <w:rPr>
          <w:spacing w:val="11"/>
        </w:rPr>
        <w:t xml:space="preserve"> </w:t>
      </w:r>
      <w:r w:rsidRPr="00A8010F">
        <w:t>использоваться</w:t>
      </w:r>
      <w:r w:rsidRPr="00A8010F">
        <w:rPr>
          <w:spacing w:val="12"/>
        </w:rPr>
        <w:t xml:space="preserve"> </w:t>
      </w:r>
      <w:r w:rsidRPr="00A8010F">
        <w:t>без</w:t>
      </w:r>
      <w:r w:rsidRPr="00A8010F">
        <w:rPr>
          <w:spacing w:val="22"/>
        </w:rPr>
        <w:t xml:space="preserve"> </w:t>
      </w:r>
      <w:r w:rsidRPr="00A8010F">
        <w:rPr>
          <w:spacing w:val="-1"/>
        </w:rPr>
        <w:t>установления</w:t>
      </w:r>
      <w:r w:rsidRPr="00A8010F">
        <w:t xml:space="preserve"> срока их приведения в </w:t>
      </w:r>
      <w:r w:rsidRPr="00A8010F">
        <w:rPr>
          <w:spacing w:val="-1"/>
        </w:rPr>
        <w:t>соответствие</w:t>
      </w:r>
      <w:r w:rsidRPr="00A8010F">
        <w:t xml:space="preserve"> с настоящими </w:t>
      </w:r>
      <w:r w:rsidRPr="00A8010F">
        <w:rPr>
          <w:spacing w:val="-1"/>
        </w:rPr>
        <w:t>Правилами.</w:t>
      </w:r>
    </w:p>
    <w:p w14:paraId="3C37EA32" w14:textId="77777777" w:rsidR="003369F9" w:rsidRPr="00A8010F" w:rsidRDefault="003369F9" w:rsidP="00C26FE2">
      <w:pPr>
        <w:pStyle w:val="af0"/>
        <w:spacing w:after="0" w:line="240" w:lineRule="auto"/>
        <w:ind w:left="142" w:right="-1"/>
      </w:pPr>
      <w:r w:rsidRPr="00A8010F">
        <w:t>Исключение составляют те</w:t>
      </w:r>
      <w:r w:rsidRPr="00A8010F">
        <w:rPr>
          <w:spacing w:val="59"/>
        </w:rPr>
        <w:t xml:space="preserve"> </w:t>
      </w:r>
      <w:r w:rsidRPr="00A8010F">
        <w:rPr>
          <w:spacing w:val="-1"/>
        </w:rPr>
        <w:t>несоответствующие</w:t>
      </w:r>
      <w:r w:rsidRPr="00A8010F">
        <w:t xml:space="preserve"> настоящим </w:t>
      </w:r>
      <w:r w:rsidRPr="00A8010F">
        <w:rPr>
          <w:spacing w:val="-1"/>
        </w:rPr>
        <w:t>Правилам,</w:t>
      </w:r>
      <w:r w:rsidRPr="00A8010F">
        <w:rPr>
          <w:spacing w:val="59"/>
        </w:rPr>
        <w:t xml:space="preserve"> </w:t>
      </w:r>
      <w:r w:rsidRPr="00A8010F">
        <w:t>и</w:t>
      </w:r>
      <w:r w:rsidRPr="00A8010F">
        <w:rPr>
          <w:spacing w:val="59"/>
        </w:rPr>
        <w:t xml:space="preserve"> </w:t>
      </w:r>
      <w:r w:rsidRPr="00A8010F">
        <w:t>обязательным</w:t>
      </w:r>
      <w:r w:rsidRPr="00A8010F">
        <w:rPr>
          <w:spacing w:val="47"/>
        </w:rPr>
        <w:t xml:space="preserve"> </w:t>
      </w:r>
      <w:r w:rsidRPr="00A8010F">
        <w:t>нормативам,</w:t>
      </w:r>
      <w:r w:rsidRPr="00A8010F">
        <w:rPr>
          <w:spacing w:val="24"/>
        </w:rPr>
        <w:t xml:space="preserve"> </w:t>
      </w:r>
      <w:r w:rsidRPr="00A8010F">
        <w:rPr>
          <w:spacing w:val="-1"/>
        </w:rPr>
        <w:t>стандартам</w:t>
      </w:r>
      <w:r w:rsidRPr="00A8010F">
        <w:rPr>
          <w:spacing w:val="24"/>
        </w:rPr>
        <w:t xml:space="preserve"> </w:t>
      </w:r>
      <w:r w:rsidRPr="00A8010F">
        <w:rPr>
          <w:spacing w:val="-1"/>
        </w:rPr>
        <w:t>объекты</w:t>
      </w:r>
      <w:r w:rsidRPr="00A8010F">
        <w:rPr>
          <w:spacing w:val="23"/>
        </w:rPr>
        <w:t xml:space="preserve"> </w:t>
      </w:r>
      <w:r w:rsidRPr="00A8010F">
        <w:t>недвижимости,</w:t>
      </w:r>
      <w:r w:rsidRPr="00A8010F">
        <w:rPr>
          <w:spacing w:val="23"/>
        </w:rPr>
        <w:t xml:space="preserve"> </w:t>
      </w:r>
      <w:r w:rsidRPr="00A8010F">
        <w:rPr>
          <w:spacing w:val="-1"/>
        </w:rPr>
        <w:t>существование</w:t>
      </w:r>
      <w:r w:rsidRPr="00A8010F">
        <w:rPr>
          <w:spacing w:val="24"/>
        </w:rPr>
        <w:t xml:space="preserve"> </w:t>
      </w:r>
      <w:r w:rsidRPr="00A8010F">
        <w:t>и</w:t>
      </w:r>
      <w:r w:rsidRPr="00A8010F">
        <w:rPr>
          <w:spacing w:val="23"/>
        </w:rPr>
        <w:t xml:space="preserve"> </w:t>
      </w:r>
      <w:r w:rsidRPr="00A8010F">
        <w:rPr>
          <w:spacing w:val="-1"/>
        </w:rPr>
        <w:t>использование</w:t>
      </w:r>
      <w:r w:rsidRPr="00A8010F">
        <w:rPr>
          <w:spacing w:val="23"/>
        </w:rPr>
        <w:t xml:space="preserve"> </w:t>
      </w:r>
      <w:r w:rsidRPr="00A8010F">
        <w:rPr>
          <w:spacing w:val="-1"/>
        </w:rPr>
        <w:t>которых</w:t>
      </w:r>
      <w:r w:rsidRPr="00A8010F">
        <w:rPr>
          <w:spacing w:val="85"/>
        </w:rPr>
        <w:t xml:space="preserve"> </w:t>
      </w:r>
      <w:r w:rsidRPr="00A8010F">
        <w:t>опасно</w:t>
      </w:r>
      <w:r w:rsidRPr="00A8010F">
        <w:rPr>
          <w:spacing w:val="14"/>
        </w:rPr>
        <w:t xml:space="preserve"> </w:t>
      </w:r>
      <w:r w:rsidRPr="00A8010F">
        <w:t>для</w:t>
      </w:r>
      <w:r w:rsidRPr="00A8010F">
        <w:rPr>
          <w:spacing w:val="14"/>
        </w:rPr>
        <w:t xml:space="preserve"> </w:t>
      </w:r>
      <w:r w:rsidRPr="00A8010F">
        <w:t>жизни</w:t>
      </w:r>
      <w:r w:rsidRPr="00A8010F">
        <w:rPr>
          <w:spacing w:val="13"/>
        </w:rPr>
        <w:t xml:space="preserve"> </w:t>
      </w:r>
      <w:r w:rsidRPr="00A8010F">
        <w:t>и</w:t>
      </w:r>
      <w:r w:rsidRPr="00A8010F">
        <w:rPr>
          <w:spacing w:val="14"/>
        </w:rPr>
        <w:t xml:space="preserve"> </w:t>
      </w:r>
      <w:r w:rsidRPr="00A8010F">
        <w:t>здоровья</w:t>
      </w:r>
      <w:r w:rsidRPr="00A8010F">
        <w:rPr>
          <w:spacing w:val="14"/>
        </w:rPr>
        <w:t xml:space="preserve"> </w:t>
      </w:r>
      <w:r w:rsidRPr="00A8010F">
        <w:t>людей,</w:t>
      </w:r>
      <w:r w:rsidRPr="00A8010F">
        <w:rPr>
          <w:spacing w:val="16"/>
        </w:rPr>
        <w:t xml:space="preserve"> </w:t>
      </w:r>
      <w:r w:rsidRPr="00A8010F">
        <w:t>а</w:t>
      </w:r>
      <w:r w:rsidRPr="00A8010F">
        <w:rPr>
          <w:spacing w:val="14"/>
        </w:rPr>
        <w:t xml:space="preserve"> </w:t>
      </w:r>
      <w:r w:rsidRPr="00A8010F">
        <w:rPr>
          <w:spacing w:val="-1"/>
        </w:rPr>
        <w:t>также</w:t>
      </w:r>
      <w:r w:rsidRPr="00A8010F">
        <w:rPr>
          <w:spacing w:val="15"/>
        </w:rPr>
        <w:t xml:space="preserve"> </w:t>
      </w:r>
      <w:r w:rsidRPr="00A8010F">
        <w:t>опасно</w:t>
      </w:r>
      <w:r w:rsidRPr="00A8010F">
        <w:rPr>
          <w:spacing w:val="14"/>
        </w:rPr>
        <w:t xml:space="preserve"> </w:t>
      </w:r>
      <w:r w:rsidRPr="00A8010F">
        <w:t>для</w:t>
      </w:r>
      <w:r w:rsidRPr="00A8010F">
        <w:rPr>
          <w:spacing w:val="14"/>
        </w:rPr>
        <w:t xml:space="preserve"> </w:t>
      </w:r>
      <w:r w:rsidRPr="00A8010F">
        <w:t>природной</w:t>
      </w:r>
      <w:r w:rsidRPr="00A8010F">
        <w:rPr>
          <w:spacing w:val="14"/>
        </w:rPr>
        <w:t xml:space="preserve"> </w:t>
      </w:r>
      <w:r w:rsidRPr="00A8010F">
        <w:t>и</w:t>
      </w:r>
      <w:r w:rsidRPr="00A8010F">
        <w:rPr>
          <w:spacing w:val="14"/>
        </w:rPr>
        <w:t xml:space="preserve"> </w:t>
      </w:r>
      <w:r w:rsidRPr="00A8010F">
        <w:rPr>
          <w:spacing w:val="-1"/>
        </w:rPr>
        <w:t>культурно-исторической</w:t>
      </w:r>
      <w:r w:rsidRPr="00A8010F">
        <w:rPr>
          <w:spacing w:val="50"/>
        </w:rPr>
        <w:t xml:space="preserve"> </w:t>
      </w:r>
      <w:r w:rsidRPr="00A8010F">
        <w:t>среды.</w:t>
      </w:r>
      <w:r w:rsidRPr="00A8010F">
        <w:rPr>
          <w:spacing w:val="40"/>
        </w:rPr>
        <w:t xml:space="preserve"> </w:t>
      </w:r>
      <w:r w:rsidRPr="00A8010F">
        <w:t>В</w:t>
      </w:r>
      <w:r w:rsidRPr="00A8010F">
        <w:rPr>
          <w:spacing w:val="40"/>
        </w:rPr>
        <w:t xml:space="preserve"> </w:t>
      </w:r>
      <w:r w:rsidRPr="00A8010F">
        <w:t>соответствии</w:t>
      </w:r>
      <w:r w:rsidRPr="00A8010F">
        <w:rPr>
          <w:spacing w:val="40"/>
        </w:rPr>
        <w:t xml:space="preserve"> </w:t>
      </w:r>
      <w:r w:rsidRPr="00A8010F">
        <w:t>с</w:t>
      </w:r>
      <w:r w:rsidRPr="00A8010F">
        <w:rPr>
          <w:spacing w:val="40"/>
        </w:rPr>
        <w:t xml:space="preserve"> </w:t>
      </w:r>
      <w:r w:rsidRPr="00A8010F">
        <w:rPr>
          <w:spacing w:val="-1"/>
        </w:rPr>
        <w:t>федеральным</w:t>
      </w:r>
      <w:r w:rsidRPr="00A8010F">
        <w:rPr>
          <w:spacing w:val="41"/>
        </w:rPr>
        <w:t xml:space="preserve"> </w:t>
      </w:r>
      <w:r w:rsidRPr="00A8010F">
        <w:t>законом</w:t>
      </w:r>
      <w:r w:rsidRPr="00A8010F">
        <w:rPr>
          <w:spacing w:val="41"/>
        </w:rPr>
        <w:t xml:space="preserve"> </w:t>
      </w:r>
      <w:r w:rsidRPr="00A8010F">
        <w:t>может</w:t>
      </w:r>
      <w:r w:rsidRPr="00A8010F">
        <w:rPr>
          <w:spacing w:val="40"/>
        </w:rPr>
        <w:t xml:space="preserve"> </w:t>
      </w:r>
      <w:r w:rsidRPr="00A8010F">
        <w:rPr>
          <w:spacing w:val="-1"/>
        </w:rPr>
        <w:t>быть</w:t>
      </w:r>
      <w:r w:rsidRPr="00A8010F">
        <w:rPr>
          <w:spacing w:val="40"/>
        </w:rPr>
        <w:t xml:space="preserve"> </w:t>
      </w:r>
      <w:r w:rsidRPr="00A8010F">
        <w:t>наложен</w:t>
      </w:r>
      <w:r w:rsidRPr="00A8010F">
        <w:rPr>
          <w:spacing w:val="40"/>
        </w:rPr>
        <w:t xml:space="preserve"> </w:t>
      </w:r>
      <w:r w:rsidRPr="00A8010F">
        <w:t>запрет</w:t>
      </w:r>
      <w:r w:rsidRPr="00A8010F">
        <w:rPr>
          <w:spacing w:val="40"/>
        </w:rPr>
        <w:t xml:space="preserve"> </w:t>
      </w:r>
      <w:r w:rsidRPr="00A8010F">
        <w:t>на</w:t>
      </w:r>
      <w:r w:rsidRPr="00A8010F">
        <w:rPr>
          <w:spacing w:val="40"/>
        </w:rPr>
        <w:t xml:space="preserve"> </w:t>
      </w:r>
      <w:r w:rsidRPr="00A8010F">
        <w:rPr>
          <w:spacing w:val="-1"/>
        </w:rPr>
        <w:t>продолжение</w:t>
      </w:r>
      <w:r w:rsidRPr="00A8010F">
        <w:rPr>
          <w:spacing w:val="48"/>
        </w:rPr>
        <w:t xml:space="preserve"> </w:t>
      </w:r>
      <w:r w:rsidRPr="00A8010F">
        <w:t xml:space="preserve">использования данных </w:t>
      </w:r>
      <w:r w:rsidRPr="00A8010F">
        <w:rPr>
          <w:spacing w:val="-1"/>
        </w:rPr>
        <w:t>объектов.</w:t>
      </w:r>
    </w:p>
    <w:p w14:paraId="4820440D" w14:textId="77777777" w:rsidR="003369F9" w:rsidRPr="00A8010F" w:rsidRDefault="003369F9" w:rsidP="00C26FE2">
      <w:pPr>
        <w:pStyle w:val="af0"/>
        <w:numPr>
          <w:ilvl w:val="0"/>
          <w:numId w:val="13"/>
        </w:numPr>
        <w:tabs>
          <w:tab w:val="left" w:pos="922"/>
        </w:tabs>
        <w:suppressAutoHyphens w:val="0"/>
        <w:spacing w:after="0" w:line="240" w:lineRule="auto"/>
        <w:ind w:left="142" w:right="-1" w:firstLine="709"/>
      </w:pPr>
      <w:r w:rsidRPr="00A8010F">
        <w:t>Все</w:t>
      </w:r>
      <w:r w:rsidRPr="00A8010F">
        <w:rPr>
          <w:spacing w:val="-3"/>
        </w:rPr>
        <w:t xml:space="preserve"> </w:t>
      </w:r>
      <w:r w:rsidRPr="00A8010F">
        <w:t>изменения</w:t>
      </w:r>
      <w:r w:rsidRPr="00A8010F">
        <w:rPr>
          <w:spacing w:val="-3"/>
        </w:rPr>
        <w:t xml:space="preserve"> </w:t>
      </w:r>
      <w:r w:rsidRPr="00A8010F">
        <w:rPr>
          <w:spacing w:val="-1"/>
        </w:rPr>
        <w:t>несоответствующих</w:t>
      </w:r>
      <w:r w:rsidRPr="00A8010F">
        <w:rPr>
          <w:spacing w:val="-3"/>
        </w:rPr>
        <w:t xml:space="preserve"> </w:t>
      </w:r>
      <w:r w:rsidRPr="00A8010F">
        <w:t>объектов,</w:t>
      </w:r>
      <w:r w:rsidRPr="00A8010F">
        <w:rPr>
          <w:spacing w:val="-3"/>
        </w:rPr>
        <w:t xml:space="preserve"> </w:t>
      </w:r>
      <w:r w:rsidRPr="00A8010F">
        <w:rPr>
          <w:spacing w:val="-1"/>
        </w:rPr>
        <w:t>осуществляемые</w:t>
      </w:r>
      <w:r w:rsidRPr="00A8010F">
        <w:rPr>
          <w:spacing w:val="-3"/>
        </w:rPr>
        <w:t xml:space="preserve"> </w:t>
      </w:r>
      <w:r w:rsidRPr="00A8010F">
        <w:rPr>
          <w:spacing w:val="-1"/>
        </w:rPr>
        <w:t>путем</w:t>
      </w:r>
      <w:r w:rsidRPr="00A8010F">
        <w:rPr>
          <w:spacing w:val="-3"/>
        </w:rPr>
        <w:t xml:space="preserve"> </w:t>
      </w:r>
      <w:r w:rsidRPr="00A8010F">
        <w:rPr>
          <w:spacing w:val="-1"/>
        </w:rPr>
        <w:t>изменения</w:t>
      </w:r>
      <w:r w:rsidRPr="00A8010F">
        <w:rPr>
          <w:spacing w:val="-3"/>
        </w:rPr>
        <w:t xml:space="preserve"> </w:t>
      </w:r>
      <w:r w:rsidRPr="00A8010F">
        <w:t>видов</w:t>
      </w:r>
      <w:r w:rsidRPr="00A8010F">
        <w:rPr>
          <w:spacing w:val="-4"/>
        </w:rPr>
        <w:t xml:space="preserve"> </w:t>
      </w:r>
      <w:r w:rsidRPr="00A8010F">
        <w:t>и</w:t>
      </w:r>
      <w:r w:rsidRPr="00A8010F">
        <w:rPr>
          <w:spacing w:val="79"/>
        </w:rPr>
        <w:t xml:space="preserve"> </w:t>
      </w:r>
      <w:r w:rsidRPr="00A8010F">
        <w:rPr>
          <w:spacing w:val="-1"/>
        </w:rPr>
        <w:t>интенсивности</w:t>
      </w:r>
      <w:r w:rsidRPr="00A8010F">
        <w:rPr>
          <w:spacing w:val="-15"/>
        </w:rPr>
        <w:t xml:space="preserve"> </w:t>
      </w:r>
      <w:r w:rsidRPr="00A8010F">
        <w:t>их</w:t>
      </w:r>
      <w:r w:rsidRPr="00A8010F">
        <w:rPr>
          <w:spacing w:val="-15"/>
        </w:rPr>
        <w:t xml:space="preserve"> </w:t>
      </w:r>
      <w:r w:rsidRPr="00A8010F">
        <w:rPr>
          <w:spacing w:val="-1"/>
        </w:rPr>
        <w:t>использования,</w:t>
      </w:r>
      <w:r w:rsidRPr="00A8010F">
        <w:rPr>
          <w:spacing w:val="-15"/>
        </w:rPr>
        <w:t xml:space="preserve"> </w:t>
      </w:r>
      <w:r w:rsidRPr="00A8010F">
        <w:rPr>
          <w:spacing w:val="-1"/>
        </w:rPr>
        <w:t>строительных</w:t>
      </w:r>
      <w:r w:rsidRPr="00A8010F">
        <w:rPr>
          <w:spacing w:val="-15"/>
        </w:rPr>
        <w:t xml:space="preserve"> </w:t>
      </w:r>
      <w:r w:rsidRPr="00A8010F">
        <w:rPr>
          <w:spacing w:val="-1"/>
        </w:rPr>
        <w:t>параметров,</w:t>
      </w:r>
      <w:r w:rsidRPr="00A8010F">
        <w:rPr>
          <w:spacing w:val="-15"/>
        </w:rPr>
        <w:t xml:space="preserve"> </w:t>
      </w:r>
      <w:r w:rsidRPr="00A8010F">
        <w:t>могут</w:t>
      </w:r>
      <w:r w:rsidRPr="00A8010F">
        <w:rPr>
          <w:spacing w:val="-15"/>
        </w:rPr>
        <w:t xml:space="preserve"> </w:t>
      </w:r>
      <w:r w:rsidRPr="00A8010F">
        <w:rPr>
          <w:spacing w:val="-1"/>
        </w:rPr>
        <w:t>производиться</w:t>
      </w:r>
      <w:r w:rsidRPr="00A8010F">
        <w:rPr>
          <w:spacing w:val="-15"/>
        </w:rPr>
        <w:t xml:space="preserve"> </w:t>
      </w:r>
      <w:r w:rsidRPr="00A8010F">
        <w:rPr>
          <w:spacing w:val="-1"/>
        </w:rPr>
        <w:lastRenderedPageBreak/>
        <w:t>только</w:t>
      </w:r>
      <w:r w:rsidRPr="00A8010F">
        <w:rPr>
          <w:spacing w:val="-15"/>
        </w:rPr>
        <w:t xml:space="preserve"> </w:t>
      </w:r>
      <w:r w:rsidRPr="00A8010F">
        <w:t>в</w:t>
      </w:r>
      <w:r w:rsidRPr="00A8010F">
        <w:rPr>
          <w:spacing w:val="-15"/>
        </w:rPr>
        <w:t xml:space="preserve"> </w:t>
      </w:r>
      <w:r w:rsidRPr="00A8010F">
        <w:t>целях</w:t>
      </w:r>
      <w:r w:rsidRPr="00A8010F">
        <w:rPr>
          <w:spacing w:val="123"/>
        </w:rPr>
        <w:t xml:space="preserve"> </w:t>
      </w:r>
      <w:r w:rsidRPr="00A8010F">
        <w:t xml:space="preserve">приведения их в </w:t>
      </w:r>
      <w:r w:rsidRPr="00A8010F">
        <w:rPr>
          <w:spacing w:val="-1"/>
        </w:rPr>
        <w:t>соответствие</w:t>
      </w:r>
      <w:r w:rsidRPr="00A8010F">
        <w:t xml:space="preserve"> с настоящими Правилами.</w:t>
      </w:r>
    </w:p>
    <w:p w14:paraId="18DF6FEE" w14:textId="77777777" w:rsidR="003369F9" w:rsidRPr="00A8010F" w:rsidRDefault="003369F9" w:rsidP="00C26FE2">
      <w:pPr>
        <w:pStyle w:val="af0"/>
        <w:spacing w:after="0" w:line="240" w:lineRule="auto"/>
        <w:ind w:left="142" w:right="-1"/>
      </w:pPr>
      <w:r w:rsidRPr="00A8010F">
        <w:t>Не</w:t>
      </w:r>
      <w:r w:rsidRPr="00A8010F">
        <w:rPr>
          <w:spacing w:val="1"/>
        </w:rPr>
        <w:t xml:space="preserve"> </w:t>
      </w:r>
      <w:r w:rsidRPr="00A8010F">
        <w:t>допускается увеличивать</w:t>
      </w:r>
      <w:r w:rsidRPr="00A8010F">
        <w:rPr>
          <w:spacing w:val="1"/>
        </w:rPr>
        <w:t xml:space="preserve"> </w:t>
      </w:r>
      <w:r w:rsidRPr="00A8010F">
        <w:t>площадь</w:t>
      </w:r>
      <w:r w:rsidRPr="00A8010F">
        <w:rPr>
          <w:spacing w:val="2"/>
        </w:rPr>
        <w:t xml:space="preserve"> </w:t>
      </w:r>
      <w:r w:rsidRPr="00A8010F">
        <w:t>и</w:t>
      </w:r>
      <w:r w:rsidRPr="00A8010F">
        <w:rPr>
          <w:spacing w:val="2"/>
        </w:rPr>
        <w:t xml:space="preserve"> </w:t>
      </w:r>
      <w:r w:rsidRPr="00A8010F">
        <w:rPr>
          <w:spacing w:val="-1"/>
        </w:rPr>
        <w:t>строительный</w:t>
      </w:r>
      <w:r w:rsidRPr="00A8010F">
        <w:rPr>
          <w:spacing w:val="2"/>
        </w:rPr>
        <w:t xml:space="preserve"> </w:t>
      </w:r>
      <w:r w:rsidRPr="00A8010F">
        <w:t>объем</w:t>
      </w:r>
      <w:r w:rsidRPr="00A8010F">
        <w:rPr>
          <w:spacing w:val="2"/>
        </w:rPr>
        <w:t xml:space="preserve"> </w:t>
      </w:r>
      <w:r w:rsidRPr="00A8010F">
        <w:rPr>
          <w:spacing w:val="-1"/>
        </w:rPr>
        <w:t>объектов</w:t>
      </w:r>
      <w:r w:rsidRPr="00A8010F">
        <w:rPr>
          <w:spacing w:val="1"/>
        </w:rPr>
        <w:t xml:space="preserve"> </w:t>
      </w:r>
      <w:r w:rsidRPr="00A8010F">
        <w:t>недвижимости,</w:t>
      </w:r>
      <w:r w:rsidRPr="00A8010F">
        <w:rPr>
          <w:spacing w:val="35"/>
        </w:rPr>
        <w:t xml:space="preserve"> </w:t>
      </w:r>
      <w:r w:rsidRPr="00A8010F">
        <w:t>указанных</w:t>
      </w:r>
      <w:r w:rsidRPr="00A8010F">
        <w:rPr>
          <w:spacing w:val="11"/>
        </w:rPr>
        <w:t xml:space="preserve"> </w:t>
      </w:r>
      <w:r w:rsidRPr="00A8010F">
        <w:t>в</w:t>
      </w:r>
      <w:r w:rsidRPr="00A8010F">
        <w:rPr>
          <w:spacing w:val="12"/>
        </w:rPr>
        <w:t xml:space="preserve"> </w:t>
      </w:r>
      <w:r w:rsidRPr="00A8010F">
        <w:t>подпунктах</w:t>
      </w:r>
      <w:r w:rsidRPr="00A8010F">
        <w:rPr>
          <w:spacing w:val="13"/>
        </w:rPr>
        <w:t xml:space="preserve"> </w:t>
      </w:r>
      <w:r w:rsidRPr="00A8010F">
        <w:t>1,</w:t>
      </w:r>
      <w:r w:rsidRPr="00A8010F">
        <w:rPr>
          <w:spacing w:val="12"/>
        </w:rPr>
        <w:t xml:space="preserve"> </w:t>
      </w:r>
      <w:r w:rsidRPr="00A8010F">
        <w:t>2</w:t>
      </w:r>
      <w:r w:rsidRPr="00A8010F">
        <w:rPr>
          <w:spacing w:val="12"/>
        </w:rPr>
        <w:t xml:space="preserve"> </w:t>
      </w:r>
      <w:r w:rsidRPr="00A8010F">
        <w:rPr>
          <w:spacing w:val="-1"/>
        </w:rPr>
        <w:t>части</w:t>
      </w:r>
      <w:r w:rsidRPr="00A8010F">
        <w:rPr>
          <w:spacing w:val="15"/>
        </w:rPr>
        <w:t xml:space="preserve"> </w:t>
      </w:r>
      <w:r w:rsidRPr="00A8010F">
        <w:t>3</w:t>
      </w:r>
      <w:r w:rsidRPr="00A8010F">
        <w:rPr>
          <w:spacing w:val="12"/>
        </w:rPr>
        <w:t xml:space="preserve"> </w:t>
      </w:r>
      <w:r w:rsidRPr="00A8010F">
        <w:rPr>
          <w:spacing w:val="-1"/>
        </w:rPr>
        <w:t>статьи</w:t>
      </w:r>
      <w:r w:rsidRPr="00A8010F">
        <w:rPr>
          <w:spacing w:val="12"/>
        </w:rPr>
        <w:t xml:space="preserve"> </w:t>
      </w:r>
      <w:r w:rsidRPr="00A8010F">
        <w:t>4</w:t>
      </w:r>
      <w:r w:rsidRPr="00A8010F">
        <w:rPr>
          <w:spacing w:val="12"/>
        </w:rPr>
        <w:t xml:space="preserve"> </w:t>
      </w:r>
      <w:r w:rsidRPr="00A8010F">
        <w:t>«Общие</w:t>
      </w:r>
      <w:r w:rsidRPr="00A8010F">
        <w:rPr>
          <w:spacing w:val="12"/>
        </w:rPr>
        <w:t xml:space="preserve"> </w:t>
      </w:r>
      <w:r w:rsidRPr="00A8010F">
        <w:rPr>
          <w:spacing w:val="-1"/>
        </w:rPr>
        <w:t>положения,</w:t>
      </w:r>
      <w:r w:rsidRPr="00A8010F">
        <w:rPr>
          <w:spacing w:val="12"/>
        </w:rPr>
        <w:t xml:space="preserve"> </w:t>
      </w:r>
      <w:r w:rsidRPr="00A8010F">
        <w:t>относящиеся</w:t>
      </w:r>
      <w:r w:rsidRPr="00A8010F">
        <w:rPr>
          <w:spacing w:val="13"/>
        </w:rPr>
        <w:t xml:space="preserve"> </w:t>
      </w:r>
      <w:r w:rsidRPr="00A8010F">
        <w:t>к</w:t>
      </w:r>
      <w:r w:rsidRPr="00A8010F">
        <w:rPr>
          <w:spacing w:val="11"/>
        </w:rPr>
        <w:t xml:space="preserve"> </w:t>
      </w:r>
      <w:r w:rsidRPr="00A8010F">
        <w:t>ранее</w:t>
      </w:r>
      <w:r w:rsidRPr="00A8010F">
        <w:rPr>
          <w:spacing w:val="35"/>
        </w:rPr>
        <w:t xml:space="preserve"> </w:t>
      </w:r>
      <w:r w:rsidRPr="00A8010F">
        <w:rPr>
          <w:spacing w:val="-1"/>
        </w:rPr>
        <w:t>возникшим</w:t>
      </w:r>
      <w:r w:rsidRPr="00A8010F">
        <w:t xml:space="preserve"> правам»</w:t>
      </w:r>
      <w:r w:rsidRPr="00A8010F">
        <w:rPr>
          <w:spacing w:val="-2"/>
        </w:rPr>
        <w:t xml:space="preserve"> </w:t>
      </w:r>
      <w:r w:rsidRPr="00A8010F">
        <w:t>настоящих</w:t>
      </w:r>
      <w:r w:rsidRPr="00A8010F">
        <w:rPr>
          <w:spacing w:val="-2"/>
        </w:rPr>
        <w:t xml:space="preserve"> </w:t>
      </w:r>
      <w:r w:rsidRPr="00A8010F">
        <w:t>Правил.</w:t>
      </w:r>
      <w:r w:rsidRPr="00A8010F">
        <w:rPr>
          <w:spacing w:val="-2"/>
        </w:rPr>
        <w:t xml:space="preserve"> </w:t>
      </w:r>
      <w:r w:rsidRPr="00A8010F">
        <w:t>На</w:t>
      </w:r>
      <w:r w:rsidRPr="00A8010F">
        <w:rPr>
          <w:spacing w:val="-2"/>
        </w:rPr>
        <w:t xml:space="preserve"> </w:t>
      </w:r>
      <w:r w:rsidRPr="00A8010F">
        <w:t>этих</w:t>
      </w:r>
      <w:r w:rsidRPr="00A8010F">
        <w:rPr>
          <w:spacing w:val="-2"/>
        </w:rPr>
        <w:t xml:space="preserve"> </w:t>
      </w:r>
      <w:r w:rsidRPr="00A8010F">
        <w:t>объектах</w:t>
      </w:r>
      <w:r w:rsidRPr="00A8010F">
        <w:rPr>
          <w:spacing w:val="-2"/>
        </w:rPr>
        <w:t xml:space="preserve"> </w:t>
      </w:r>
      <w:r w:rsidRPr="00A8010F">
        <w:t>не</w:t>
      </w:r>
      <w:r w:rsidRPr="00A8010F">
        <w:rPr>
          <w:spacing w:val="-1"/>
        </w:rPr>
        <w:t xml:space="preserve"> допускается</w:t>
      </w:r>
      <w:r w:rsidRPr="00A8010F">
        <w:rPr>
          <w:spacing w:val="-3"/>
        </w:rPr>
        <w:t xml:space="preserve"> </w:t>
      </w:r>
      <w:r w:rsidRPr="00A8010F">
        <w:t>увеличивать</w:t>
      </w:r>
      <w:r w:rsidRPr="00A8010F">
        <w:rPr>
          <w:spacing w:val="-2"/>
        </w:rPr>
        <w:t xml:space="preserve"> </w:t>
      </w:r>
      <w:r w:rsidRPr="00A8010F">
        <w:t>объемы</w:t>
      </w:r>
      <w:r w:rsidRPr="00A8010F">
        <w:rPr>
          <w:spacing w:val="-2"/>
        </w:rPr>
        <w:t xml:space="preserve"> </w:t>
      </w:r>
      <w:r w:rsidRPr="00A8010F">
        <w:t>и</w:t>
      </w:r>
      <w:r w:rsidRPr="00A8010F">
        <w:rPr>
          <w:spacing w:val="36"/>
        </w:rPr>
        <w:t xml:space="preserve"> </w:t>
      </w:r>
      <w:r w:rsidRPr="00A8010F">
        <w:rPr>
          <w:spacing w:val="-1"/>
        </w:rPr>
        <w:t>интенсивность</w:t>
      </w:r>
      <w:r w:rsidRPr="00A8010F">
        <w:rPr>
          <w:spacing w:val="10"/>
        </w:rPr>
        <w:t xml:space="preserve"> </w:t>
      </w:r>
      <w:r w:rsidRPr="00A8010F">
        <w:rPr>
          <w:spacing w:val="-1"/>
        </w:rPr>
        <w:t>производственной</w:t>
      </w:r>
      <w:r w:rsidRPr="00A8010F">
        <w:rPr>
          <w:spacing w:val="10"/>
        </w:rPr>
        <w:t xml:space="preserve"> </w:t>
      </w:r>
      <w:r w:rsidRPr="00A8010F">
        <w:t>деятельности</w:t>
      </w:r>
      <w:r w:rsidRPr="00A8010F">
        <w:rPr>
          <w:spacing w:val="10"/>
        </w:rPr>
        <w:t xml:space="preserve"> </w:t>
      </w:r>
      <w:r w:rsidRPr="00A8010F">
        <w:t>без</w:t>
      </w:r>
      <w:r w:rsidRPr="00A8010F">
        <w:rPr>
          <w:spacing w:val="11"/>
        </w:rPr>
        <w:t xml:space="preserve"> </w:t>
      </w:r>
      <w:r w:rsidRPr="00A8010F">
        <w:t>приведения</w:t>
      </w:r>
      <w:r w:rsidRPr="00A8010F">
        <w:rPr>
          <w:spacing w:val="10"/>
        </w:rPr>
        <w:t xml:space="preserve"> </w:t>
      </w:r>
      <w:r w:rsidRPr="00A8010F">
        <w:t>используемой</w:t>
      </w:r>
      <w:r w:rsidRPr="00A8010F">
        <w:rPr>
          <w:spacing w:val="9"/>
        </w:rPr>
        <w:t xml:space="preserve"> </w:t>
      </w:r>
      <w:r w:rsidRPr="00A8010F">
        <w:t>технологии</w:t>
      </w:r>
      <w:r w:rsidRPr="00A8010F">
        <w:rPr>
          <w:spacing w:val="11"/>
        </w:rPr>
        <w:t xml:space="preserve"> </w:t>
      </w:r>
      <w:r w:rsidRPr="00A8010F">
        <w:t>в</w:t>
      </w:r>
      <w:r w:rsidRPr="00A8010F">
        <w:rPr>
          <w:spacing w:val="54"/>
        </w:rPr>
        <w:t xml:space="preserve"> </w:t>
      </w:r>
      <w:r w:rsidRPr="00A8010F">
        <w:rPr>
          <w:spacing w:val="-1"/>
        </w:rPr>
        <w:t>соответствие</w:t>
      </w:r>
      <w:r w:rsidRPr="00A8010F">
        <w:rPr>
          <w:spacing w:val="45"/>
        </w:rPr>
        <w:t xml:space="preserve"> </w:t>
      </w:r>
      <w:r w:rsidRPr="00A8010F">
        <w:t>с</w:t>
      </w:r>
      <w:r w:rsidRPr="00A8010F">
        <w:rPr>
          <w:spacing w:val="45"/>
        </w:rPr>
        <w:t xml:space="preserve"> </w:t>
      </w:r>
      <w:r w:rsidRPr="00A8010F">
        <w:t>требованиями</w:t>
      </w:r>
      <w:r w:rsidRPr="00A8010F">
        <w:rPr>
          <w:spacing w:val="45"/>
        </w:rPr>
        <w:t xml:space="preserve"> </w:t>
      </w:r>
      <w:r w:rsidRPr="00A8010F">
        <w:t>безопасности</w:t>
      </w:r>
      <w:r w:rsidRPr="00A8010F">
        <w:rPr>
          <w:spacing w:val="45"/>
        </w:rPr>
        <w:t xml:space="preserve"> </w:t>
      </w:r>
      <w:r w:rsidRPr="00A8010F">
        <w:t>-</w:t>
      </w:r>
      <w:r w:rsidRPr="00A8010F">
        <w:rPr>
          <w:spacing w:val="46"/>
        </w:rPr>
        <w:t xml:space="preserve"> </w:t>
      </w:r>
      <w:r w:rsidRPr="00A8010F">
        <w:t>экологическими,</w:t>
      </w:r>
      <w:r w:rsidRPr="00A8010F">
        <w:rPr>
          <w:spacing w:val="44"/>
        </w:rPr>
        <w:t xml:space="preserve"> </w:t>
      </w:r>
      <w:r w:rsidRPr="00A8010F">
        <w:t>санитарно-гигиеническими,</w:t>
      </w:r>
      <w:r w:rsidRPr="00A8010F">
        <w:rPr>
          <w:spacing w:val="24"/>
        </w:rPr>
        <w:t xml:space="preserve"> </w:t>
      </w:r>
      <w:r w:rsidRPr="00A8010F">
        <w:rPr>
          <w:spacing w:val="-1"/>
        </w:rPr>
        <w:t>противопожарными,</w:t>
      </w:r>
      <w:r w:rsidRPr="00A8010F">
        <w:rPr>
          <w:spacing w:val="30"/>
        </w:rPr>
        <w:t xml:space="preserve"> </w:t>
      </w:r>
      <w:r w:rsidRPr="00A8010F">
        <w:t>гражданской</w:t>
      </w:r>
      <w:r w:rsidRPr="00A8010F">
        <w:rPr>
          <w:spacing w:val="31"/>
        </w:rPr>
        <w:t xml:space="preserve"> </w:t>
      </w:r>
      <w:r w:rsidRPr="00A8010F">
        <w:t>обороны</w:t>
      </w:r>
      <w:r w:rsidRPr="00A8010F">
        <w:rPr>
          <w:spacing w:val="30"/>
        </w:rPr>
        <w:t xml:space="preserve"> </w:t>
      </w:r>
      <w:r w:rsidRPr="00A8010F">
        <w:t>и</w:t>
      </w:r>
      <w:r w:rsidRPr="00A8010F">
        <w:rPr>
          <w:spacing w:val="30"/>
        </w:rPr>
        <w:t xml:space="preserve"> </w:t>
      </w:r>
      <w:r w:rsidRPr="00A8010F">
        <w:rPr>
          <w:spacing w:val="-1"/>
        </w:rPr>
        <w:t>предупреждения</w:t>
      </w:r>
      <w:r w:rsidRPr="00A8010F">
        <w:rPr>
          <w:spacing w:val="30"/>
        </w:rPr>
        <w:t xml:space="preserve"> </w:t>
      </w:r>
      <w:r w:rsidRPr="00A8010F">
        <w:t>чрезвычайных</w:t>
      </w:r>
      <w:r w:rsidRPr="00A8010F">
        <w:rPr>
          <w:spacing w:val="30"/>
        </w:rPr>
        <w:t xml:space="preserve"> </w:t>
      </w:r>
      <w:r w:rsidRPr="00A8010F">
        <w:t>ситуаций,</w:t>
      </w:r>
      <w:r w:rsidRPr="00A8010F">
        <w:rPr>
          <w:spacing w:val="58"/>
        </w:rPr>
        <w:t xml:space="preserve"> </w:t>
      </w:r>
      <w:r w:rsidRPr="00A8010F">
        <w:t>требованиями</w:t>
      </w:r>
      <w:r w:rsidRPr="00A8010F">
        <w:rPr>
          <w:spacing w:val="10"/>
        </w:rPr>
        <w:t xml:space="preserve"> </w:t>
      </w:r>
      <w:r w:rsidRPr="00A8010F">
        <w:rPr>
          <w:spacing w:val="-1"/>
        </w:rPr>
        <w:t>безопасности,</w:t>
      </w:r>
      <w:r w:rsidRPr="00A8010F">
        <w:rPr>
          <w:spacing w:val="9"/>
        </w:rPr>
        <w:t xml:space="preserve"> </w:t>
      </w:r>
      <w:r w:rsidRPr="00A8010F">
        <w:t>устанавливаемые</w:t>
      </w:r>
      <w:r w:rsidRPr="00A8010F">
        <w:rPr>
          <w:spacing w:val="10"/>
        </w:rPr>
        <w:t xml:space="preserve"> </w:t>
      </w:r>
      <w:r w:rsidRPr="00A8010F">
        <w:rPr>
          <w:spacing w:val="-1"/>
        </w:rPr>
        <w:t>техническими</w:t>
      </w:r>
      <w:r w:rsidRPr="00A8010F">
        <w:rPr>
          <w:spacing w:val="11"/>
        </w:rPr>
        <w:t xml:space="preserve"> </w:t>
      </w:r>
      <w:r w:rsidRPr="00A8010F">
        <w:rPr>
          <w:spacing w:val="-1"/>
        </w:rPr>
        <w:t>регламентами</w:t>
      </w:r>
      <w:r w:rsidRPr="00A8010F">
        <w:rPr>
          <w:spacing w:val="9"/>
        </w:rPr>
        <w:t xml:space="preserve"> </w:t>
      </w:r>
      <w:r w:rsidRPr="00A8010F">
        <w:t>(а</w:t>
      </w:r>
      <w:r w:rsidRPr="00A8010F">
        <w:rPr>
          <w:spacing w:val="10"/>
        </w:rPr>
        <w:t xml:space="preserve"> </w:t>
      </w:r>
      <w:r w:rsidRPr="00A8010F">
        <w:t>до</w:t>
      </w:r>
      <w:r w:rsidRPr="00A8010F">
        <w:rPr>
          <w:spacing w:val="10"/>
        </w:rPr>
        <w:t xml:space="preserve"> </w:t>
      </w:r>
      <w:r w:rsidRPr="00A8010F">
        <w:t>их</w:t>
      </w:r>
      <w:r w:rsidRPr="00A8010F">
        <w:rPr>
          <w:spacing w:val="10"/>
        </w:rPr>
        <w:t xml:space="preserve"> </w:t>
      </w:r>
      <w:r w:rsidRPr="00A8010F">
        <w:rPr>
          <w:spacing w:val="-1"/>
        </w:rPr>
        <w:t>принятия</w:t>
      </w:r>
      <w:r w:rsidRPr="00A8010F">
        <w:rPr>
          <w:spacing w:val="13"/>
        </w:rPr>
        <w:t xml:space="preserve"> </w:t>
      </w:r>
      <w:r w:rsidRPr="00A8010F">
        <w:t>–</w:t>
      </w:r>
      <w:r w:rsidRPr="00A8010F">
        <w:rPr>
          <w:spacing w:val="79"/>
        </w:rPr>
        <w:t xml:space="preserve"> </w:t>
      </w:r>
      <w:r w:rsidRPr="00A8010F">
        <w:rPr>
          <w:spacing w:val="-1"/>
        </w:rPr>
        <w:t>соответствующими</w:t>
      </w:r>
      <w:r w:rsidRPr="00A8010F">
        <w:t xml:space="preserve"> </w:t>
      </w:r>
      <w:r w:rsidRPr="00A8010F">
        <w:rPr>
          <w:spacing w:val="-1"/>
        </w:rPr>
        <w:t>нормативами</w:t>
      </w:r>
      <w:r w:rsidRPr="00A8010F">
        <w:t xml:space="preserve"> и стандартами </w:t>
      </w:r>
      <w:r w:rsidRPr="00A8010F">
        <w:rPr>
          <w:spacing w:val="-1"/>
        </w:rPr>
        <w:t>безопасности).</w:t>
      </w:r>
    </w:p>
    <w:p w14:paraId="4ED5C2B2" w14:textId="77777777" w:rsidR="003369F9" w:rsidRPr="00A8010F" w:rsidRDefault="003369F9" w:rsidP="00C26FE2">
      <w:pPr>
        <w:pStyle w:val="af0"/>
        <w:spacing w:after="0" w:line="240" w:lineRule="auto"/>
        <w:ind w:left="142" w:right="-1"/>
      </w:pPr>
      <w:r w:rsidRPr="00A8010F">
        <w:t>Указанные</w:t>
      </w:r>
      <w:r w:rsidRPr="00A8010F">
        <w:rPr>
          <w:spacing w:val="57"/>
        </w:rPr>
        <w:t xml:space="preserve"> </w:t>
      </w:r>
      <w:r w:rsidRPr="00A8010F">
        <w:t>в</w:t>
      </w:r>
      <w:r w:rsidRPr="00A8010F">
        <w:rPr>
          <w:spacing w:val="58"/>
        </w:rPr>
        <w:t xml:space="preserve"> </w:t>
      </w:r>
      <w:r w:rsidRPr="00A8010F">
        <w:rPr>
          <w:spacing w:val="-1"/>
        </w:rPr>
        <w:t>подпункте</w:t>
      </w:r>
      <w:r w:rsidRPr="00A8010F">
        <w:rPr>
          <w:spacing w:val="58"/>
        </w:rPr>
        <w:t xml:space="preserve"> </w:t>
      </w:r>
      <w:r w:rsidRPr="00A8010F">
        <w:t>3</w:t>
      </w:r>
      <w:r w:rsidRPr="00A8010F">
        <w:rPr>
          <w:spacing w:val="58"/>
        </w:rPr>
        <w:t xml:space="preserve"> </w:t>
      </w:r>
      <w:r w:rsidRPr="00A8010F">
        <w:t>части</w:t>
      </w:r>
      <w:r w:rsidRPr="00A8010F">
        <w:rPr>
          <w:spacing w:val="56"/>
        </w:rPr>
        <w:t xml:space="preserve"> </w:t>
      </w:r>
      <w:r w:rsidRPr="00A8010F">
        <w:t>3</w:t>
      </w:r>
      <w:r w:rsidRPr="00A8010F">
        <w:rPr>
          <w:spacing w:val="58"/>
        </w:rPr>
        <w:t xml:space="preserve"> </w:t>
      </w:r>
      <w:r w:rsidRPr="00A8010F">
        <w:rPr>
          <w:spacing w:val="-1"/>
        </w:rPr>
        <w:t>статьи</w:t>
      </w:r>
      <w:r w:rsidRPr="00A8010F">
        <w:rPr>
          <w:spacing w:val="58"/>
        </w:rPr>
        <w:t xml:space="preserve"> </w:t>
      </w:r>
      <w:r w:rsidRPr="00A8010F">
        <w:t>4</w:t>
      </w:r>
      <w:r w:rsidRPr="00A8010F">
        <w:rPr>
          <w:spacing w:val="58"/>
        </w:rPr>
        <w:t xml:space="preserve"> </w:t>
      </w:r>
      <w:r w:rsidRPr="00A8010F">
        <w:t>«Общие</w:t>
      </w:r>
      <w:r w:rsidRPr="00A8010F">
        <w:rPr>
          <w:spacing w:val="58"/>
        </w:rPr>
        <w:t xml:space="preserve"> </w:t>
      </w:r>
      <w:r w:rsidRPr="00A8010F">
        <w:t>положения,</w:t>
      </w:r>
      <w:r w:rsidRPr="00A8010F">
        <w:rPr>
          <w:spacing w:val="58"/>
        </w:rPr>
        <w:t xml:space="preserve"> </w:t>
      </w:r>
      <w:r w:rsidRPr="00A8010F">
        <w:t>относящиеся</w:t>
      </w:r>
      <w:r w:rsidRPr="00A8010F">
        <w:rPr>
          <w:spacing w:val="58"/>
        </w:rPr>
        <w:t xml:space="preserve"> </w:t>
      </w:r>
      <w:r w:rsidRPr="00A8010F">
        <w:t>к</w:t>
      </w:r>
      <w:r w:rsidRPr="00A8010F">
        <w:rPr>
          <w:spacing w:val="58"/>
        </w:rPr>
        <w:t xml:space="preserve"> </w:t>
      </w:r>
      <w:r w:rsidRPr="00A8010F">
        <w:rPr>
          <w:spacing w:val="-1"/>
        </w:rPr>
        <w:t>ранее</w:t>
      </w:r>
      <w:r w:rsidRPr="00A8010F">
        <w:rPr>
          <w:spacing w:val="35"/>
        </w:rPr>
        <w:t xml:space="preserve"> </w:t>
      </w:r>
      <w:r w:rsidRPr="00A8010F">
        <w:rPr>
          <w:spacing w:val="-1"/>
        </w:rPr>
        <w:t>возникшим</w:t>
      </w:r>
      <w:r w:rsidRPr="00A8010F">
        <w:t xml:space="preserve"> правам» </w:t>
      </w:r>
      <w:r w:rsidRPr="00A8010F">
        <w:rPr>
          <w:spacing w:val="-1"/>
        </w:rPr>
        <w:t>настоящих</w:t>
      </w:r>
      <w:r w:rsidRPr="00A8010F">
        <w:t xml:space="preserve"> Правил объекты</w:t>
      </w:r>
      <w:r w:rsidRPr="00A8010F">
        <w:rPr>
          <w:spacing w:val="-1"/>
        </w:rPr>
        <w:t xml:space="preserve"> </w:t>
      </w:r>
      <w:r w:rsidRPr="00A8010F">
        <w:t xml:space="preserve">недвижимости, </w:t>
      </w:r>
      <w:r w:rsidRPr="00A8010F">
        <w:rPr>
          <w:spacing w:val="-1"/>
        </w:rPr>
        <w:t>несоответствующие</w:t>
      </w:r>
      <w:r w:rsidRPr="00A8010F">
        <w:t xml:space="preserve"> настоящим</w:t>
      </w:r>
      <w:r w:rsidRPr="00A8010F">
        <w:rPr>
          <w:spacing w:val="63"/>
        </w:rPr>
        <w:t xml:space="preserve"> </w:t>
      </w:r>
      <w:r w:rsidRPr="00A8010F">
        <w:rPr>
          <w:spacing w:val="-1"/>
        </w:rPr>
        <w:t>Правилам</w:t>
      </w:r>
      <w:r w:rsidRPr="00A8010F">
        <w:rPr>
          <w:spacing w:val="-14"/>
        </w:rPr>
        <w:t xml:space="preserve"> </w:t>
      </w:r>
      <w:r w:rsidRPr="00A8010F">
        <w:t>по</w:t>
      </w:r>
      <w:r w:rsidRPr="00A8010F">
        <w:rPr>
          <w:spacing w:val="-15"/>
        </w:rPr>
        <w:t xml:space="preserve"> </w:t>
      </w:r>
      <w:r w:rsidRPr="00A8010F">
        <w:t>строительным</w:t>
      </w:r>
      <w:r w:rsidRPr="00A8010F">
        <w:rPr>
          <w:spacing w:val="-15"/>
        </w:rPr>
        <w:t xml:space="preserve"> </w:t>
      </w:r>
      <w:r w:rsidRPr="00A8010F">
        <w:rPr>
          <w:spacing w:val="-1"/>
        </w:rPr>
        <w:t>параметрам,</w:t>
      </w:r>
      <w:r w:rsidRPr="00A8010F">
        <w:rPr>
          <w:spacing w:val="-15"/>
        </w:rPr>
        <w:t xml:space="preserve"> </w:t>
      </w:r>
      <w:r w:rsidRPr="00A8010F">
        <w:rPr>
          <w:spacing w:val="-1"/>
        </w:rPr>
        <w:t>затрудняющие</w:t>
      </w:r>
      <w:r w:rsidRPr="00A8010F">
        <w:rPr>
          <w:spacing w:val="-15"/>
        </w:rPr>
        <w:t xml:space="preserve"> </w:t>
      </w:r>
      <w:r w:rsidRPr="00A8010F">
        <w:t>или</w:t>
      </w:r>
      <w:r w:rsidRPr="00A8010F">
        <w:rPr>
          <w:spacing w:val="-15"/>
        </w:rPr>
        <w:t xml:space="preserve"> </w:t>
      </w:r>
      <w:r w:rsidRPr="00A8010F">
        <w:rPr>
          <w:spacing w:val="-1"/>
        </w:rPr>
        <w:t>блокирующие</w:t>
      </w:r>
      <w:r w:rsidRPr="00A8010F">
        <w:rPr>
          <w:spacing w:val="-15"/>
        </w:rPr>
        <w:t xml:space="preserve"> </w:t>
      </w:r>
      <w:r w:rsidRPr="00A8010F">
        <w:t>возможность</w:t>
      </w:r>
      <w:r w:rsidRPr="00A8010F">
        <w:rPr>
          <w:spacing w:val="-15"/>
        </w:rPr>
        <w:t xml:space="preserve"> </w:t>
      </w:r>
      <w:r w:rsidRPr="00A8010F">
        <w:t>прохода,</w:t>
      </w:r>
      <w:r w:rsidRPr="00A8010F">
        <w:rPr>
          <w:spacing w:val="77"/>
        </w:rPr>
        <w:t xml:space="preserve"> </w:t>
      </w:r>
      <w:r w:rsidRPr="00A8010F">
        <w:t>проезда,</w:t>
      </w:r>
      <w:r w:rsidRPr="00A8010F">
        <w:rPr>
          <w:spacing w:val="8"/>
        </w:rPr>
        <w:t xml:space="preserve"> </w:t>
      </w:r>
      <w:r w:rsidRPr="00A8010F">
        <w:rPr>
          <w:spacing w:val="-1"/>
        </w:rPr>
        <w:t>имеющие</w:t>
      </w:r>
      <w:r w:rsidRPr="00A8010F">
        <w:rPr>
          <w:spacing w:val="8"/>
        </w:rPr>
        <w:t xml:space="preserve"> </w:t>
      </w:r>
      <w:r w:rsidRPr="00A8010F">
        <w:rPr>
          <w:spacing w:val="-1"/>
        </w:rPr>
        <w:t>превышение</w:t>
      </w:r>
      <w:r w:rsidRPr="00A8010F">
        <w:rPr>
          <w:spacing w:val="8"/>
        </w:rPr>
        <w:t xml:space="preserve"> </w:t>
      </w:r>
      <w:r w:rsidRPr="00A8010F">
        <w:t>площади</w:t>
      </w:r>
      <w:r w:rsidRPr="00A8010F">
        <w:rPr>
          <w:spacing w:val="8"/>
        </w:rPr>
        <w:t xml:space="preserve"> </w:t>
      </w:r>
      <w:r w:rsidRPr="00A8010F">
        <w:t>и</w:t>
      </w:r>
      <w:r w:rsidRPr="00A8010F">
        <w:rPr>
          <w:spacing w:val="8"/>
        </w:rPr>
        <w:t xml:space="preserve"> </w:t>
      </w:r>
      <w:r w:rsidRPr="00A8010F">
        <w:t>высоты</w:t>
      </w:r>
      <w:r w:rsidRPr="00A8010F">
        <w:rPr>
          <w:spacing w:val="7"/>
        </w:rPr>
        <w:t xml:space="preserve"> </w:t>
      </w:r>
      <w:r w:rsidRPr="00A8010F">
        <w:t>по</w:t>
      </w:r>
      <w:r w:rsidRPr="00A8010F">
        <w:rPr>
          <w:spacing w:val="9"/>
        </w:rPr>
        <w:t xml:space="preserve"> </w:t>
      </w:r>
      <w:r w:rsidRPr="00A8010F">
        <w:t>сравнению</w:t>
      </w:r>
      <w:r w:rsidRPr="00A8010F">
        <w:rPr>
          <w:spacing w:val="7"/>
        </w:rPr>
        <w:t xml:space="preserve"> </w:t>
      </w:r>
      <w:r w:rsidRPr="00A8010F">
        <w:t>с</w:t>
      </w:r>
      <w:r w:rsidRPr="00A8010F">
        <w:rPr>
          <w:spacing w:val="9"/>
        </w:rPr>
        <w:t xml:space="preserve"> </w:t>
      </w:r>
      <w:r w:rsidRPr="00A8010F">
        <w:t>разрешенными</w:t>
      </w:r>
      <w:r w:rsidRPr="00A8010F">
        <w:rPr>
          <w:spacing w:val="8"/>
        </w:rPr>
        <w:t xml:space="preserve"> </w:t>
      </w:r>
      <w:r w:rsidRPr="00A8010F">
        <w:t>пределами</w:t>
      </w:r>
      <w:r w:rsidRPr="00A8010F">
        <w:rPr>
          <w:spacing w:val="8"/>
        </w:rPr>
        <w:t xml:space="preserve"> </w:t>
      </w:r>
      <w:r w:rsidRPr="00A8010F">
        <w:t>и</w:t>
      </w:r>
      <w:r w:rsidRPr="00A8010F">
        <w:rPr>
          <w:spacing w:val="40"/>
        </w:rPr>
        <w:t xml:space="preserve"> </w:t>
      </w:r>
      <w:r w:rsidRPr="00A8010F">
        <w:t>т.д.,</w:t>
      </w:r>
      <w:r w:rsidRPr="00A8010F">
        <w:rPr>
          <w:spacing w:val="39"/>
        </w:rPr>
        <w:t xml:space="preserve"> </w:t>
      </w:r>
      <w:r w:rsidRPr="00A8010F">
        <w:t>могут</w:t>
      </w:r>
      <w:r w:rsidRPr="00A8010F">
        <w:rPr>
          <w:spacing w:val="38"/>
        </w:rPr>
        <w:t xml:space="preserve"> </w:t>
      </w:r>
      <w:r w:rsidRPr="00A8010F">
        <w:t>поддерживаться</w:t>
      </w:r>
      <w:r w:rsidRPr="00A8010F">
        <w:rPr>
          <w:spacing w:val="39"/>
        </w:rPr>
        <w:t xml:space="preserve"> </w:t>
      </w:r>
      <w:r w:rsidRPr="00A8010F">
        <w:t>и</w:t>
      </w:r>
      <w:r w:rsidRPr="00A8010F">
        <w:rPr>
          <w:spacing w:val="39"/>
        </w:rPr>
        <w:t xml:space="preserve"> </w:t>
      </w:r>
      <w:r w:rsidRPr="00A8010F">
        <w:t>использоваться</w:t>
      </w:r>
      <w:r w:rsidRPr="00A8010F">
        <w:rPr>
          <w:spacing w:val="39"/>
        </w:rPr>
        <w:t xml:space="preserve"> </w:t>
      </w:r>
      <w:r w:rsidRPr="00A8010F">
        <w:t>при</w:t>
      </w:r>
      <w:r w:rsidRPr="00A8010F">
        <w:rPr>
          <w:spacing w:val="38"/>
        </w:rPr>
        <w:t xml:space="preserve"> </w:t>
      </w:r>
      <w:r w:rsidRPr="00A8010F">
        <w:t>условии,</w:t>
      </w:r>
      <w:r w:rsidRPr="00A8010F">
        <w:rPr>
          <w:spacing w:val="38"/>
        </w:rPr>
        <w:t xml:space="preserve"> </w:t>
      </w:r>
      <w:r w:rsidRPr="00A8010F">
        <w:t>что</w:t>
      </w:r>
      <w:r w:rsidRPr="00A8010F">
        <w:rPr>
          <w:spacing w:val="39"/>
        </w:rPr>
        <w:t xml:space="preserve"> </w:t>
      </w:r>
      <w:r w:rsidRPr="00A8010F">
        <w:t>эти</w:t>
      </w:r>
      <w:r w:rsidRPr="00A8010F">
        <w:rPr>
          <w:spacing w:val="39"/>
        </w:rPr>
        <w:t xml:space="preserve"> </w:t>
      </w:r>
      <w:r w:rsidRPr="00A8010F">
        <w:t>действия</w:t>
      </w:r>
      <w:r w:rsidRPr="00A8010F">
        <w:rPr>
          <w:spacing w:val="39"/>
        </w:rPr>
        <w:t xml:space="preserve"> </w:t>
      </w:r>
      <w:r w:rsidRPr="00A8010F">
        <w:t>не</w:t>
      </w:r>
      <w:r w:rsidRPr="00A8010F">
        <w:rPr>
          <w:spacing w:val="38"/>
        </w:rPr>
        <w:t xml:space="preserve"> </w:t>
      </w:r>
      <w:r w:rsidRPr="00A8010F">
        <w:t>увеличивают</w:t>
      </w:r>
      <w:r w:rsidRPr="00A8010F">
        <w:rPr>
          <w:spacing w:val="21"/>
        </w:rPr>
        <w:t xml:space="preserve"> </w:t>
      </w:r>
      <w:r w:rsidRPr="00A8010F">
        <w:t>степень</w:t>
      </w:r>
      <w:r w:rsidRPr="00A8010F">
        <w:rPr>
          <w:spacing w:val="38"/>
        </w:rPr>
        <w:t xml:space="preserve"> </w:t>
      </w:r>
      <w:r w:rsidRPr="00A8010F">
        <w:rPr>
          <w:spacing w:val="-1"/>
        </w:rPr>
        <w:t>несоответствия</w:t>
      </w:r>
      <w:r w:rsidRPr="00A8010F">
        <w:rPr>
          <w:spacing w:val="38"/>
        </w:rPr>
        <w:t xml:space="preserve"> </w:t>
      </w:r>
      <w:r w:rsidRPr="00A8010F">
        <w:t>этих</w:t>
      </w:r>
      <w:r w:rsidRPr="00A8010F">
        <w:rPr>
          <w:spacing w:val="37"/>
        </w:rPr>
        <w:t xml:space="preserve"> </w:t>
      </w:r>
      <w:r w:rsidRPr="00A8010F">
        <w:rPr>
          <w:spacing w:val="-1"/>
        </w:rPr>
        <w:t>объектов</w:t>
      </w:r>
      <w:r w:rsidRPr="00A8010F">
        <w:rPr>
          <w:spacing w:val="37"/>
        </w:rPr>
        <w:t xml:space="preserve"> </w:t>
      </w:r>
      <w:r w:rsidRPr="00A8010F">
        <w:t>настоящим</w:t>
      </w:r>
      <w:r w:rsidRPr="00A8010F">
        <w:rPr>
          <w:spacing w:val="37"/>
        </w:rPr>
        <w:t xml:space="preserve"> </w:t>
      </w:r>
      <w:r w:rsidRPr="00A8010F">
        <w:rPr>
          <w:spacing w:val="-1"/>
        </w:rPr>
        <w:t>Правилам.</w:t>
      </w:r>
      <w:r w:rsidRPr="00A8010F">
        <w:rPr>
          <w:spacing w:val="38"/>
        </w:rPr>
        <w:t xml:space="preserve"> </w:t>
      </w:r>
      <w:r w:rsidRPr="00A8010F">
        <w:t>Действия</w:t>
      </w:r>
      <w:r w:rsidRPr="00A8010F">
        <w:rPr>
          <w:spacing w:val="39"/>
        </w:rPr>
        <w:t xml:space="preserve"> </w:t>
      </w:r>
      <w:r w:rsidRPr="00A8010F">
        <w:t>по</w:t>
      </w:r>
      <w:r w:rsidRPr="00A8010F">
        <w:rPr>
          <w:spacing w:val="38"/>
        </w:rPr>
        <w:t xml:space="preserve"> </w:t>
      </w:r>
      <w:r w:rsidRPr="00A8010F">
        <w:t>отношению</w:t>
      </w:r>
      <w:r w:rsidRPr="00A8010F">
        <w:rPr>
          <w:spacing w:val="37"/>
        </w:rPr>
        <w:t xml:space="preserve"> </w:t>
      </w:r>
      <w:r w:rsidRPr="00A8010F">
        <w:t>к</w:t>
      </w:r>
      <w:r w:rsidRPr="00A8010F">
        <w:rPr>
          <w:spacing w:val="58"/>
        </w:rPr>
        <w:t xml:space="preserve"> </w:t>
      </w:r>
      <w:r w:rsidRPr="00A8010F">
        <w:t>указанным</w:t>
      </w:r>
      <w:r w:rsidRPr="00A8010F">
        <w:rPr>
          <w:spacing w:val="7"/>
        </w:rPr>
        <w:t xml:space="preserve"> </w:t>
      </w:r>
      <w:r w:rsidRPr="00A8010F">
        <w:rPr>
          <w:spacing w:val="-1"/>
        </w:rPr>
        <w:t>объектам,</w:t>
      </w:r>
      <w:r w:rsidRPr="00A8010F">
        <w:rPr>
          <w:spacing w:val="8"/>
        </w:rPr>
        <w:t xml:space="preserve"> </w:t>
      </w:r>
      <w:r w:rsidRPr="00A8010F">
        <w:t>выполняемые</w:t>
      </w:r>
      <w:r w:rsidRPr="00A8010F">
        <w:rPr>
          <w:spacing w:val="8"/>
        </w:rPr>
        <w:t xml:space="preserve"> </w:t>
      </w:r>
      <w:r w:rsidRPr="00A8010F">
        <w:t>на</w:t>
      </w:r>
      <w:r w:rsidRPr="00A8010F">
        <w:rPr>
          <w:spacing w:val="8"/>
        </w:rPr>
        <w:t xml:space="preserve"> </w:t>
      </w:r>
      <w:r w:rsidRPr="00A8010F">
        <w:t>основе</w:t>
      </w:r>
      <w:r w:rsidRPr="00A8010F">
        <w:rPr>
          <w:spacing w:val="8"/>
        </w:rPr>
        <w:t xml:space="preserve"> </w:t>
      </w:r>
      <w:r w:rsidRPr="00A8010F">
        <w:t>разрешений</w:t>
      </w:r>
      <w:r w:rsidRPr="00A8010F">
        <w:rPr>
          <w:spacing w:val="8"/>
        </w:rPr>
        <w:t xml:space="preserve"> </w:t>
      </w:r>
      <w:r w:rsidRPr="00A8010F">
        <w:t>на</w:t>
      </w:r>
      <w:r w:rsidRPr="00A8010F">
        <w:rPr>
          <w:spacing w:val="8"/>
        </w:rPr>
        <w:t xml:space="preserve"> </w:t>
      </w:r>
      <w:r w:rsidRPr="00A8010F">
        <w:rPr>
          <w:spacing w:val="-1"/>
        </w:rPr>
        <w:t>строительство,</w:t>
      </w:r>
      <w:r w:rsidRPr="00A8010F">
        <w:rPr>
          <w:spacing w:val="7"/>
        </w:rPr>
        <w:t xml:space="preserve"> </w:t>
      </w:r>
      <w:r w:rsidRPr="00A8010F">
        <w:t>должны</w:t>
      </w:r>
      <w:r w:rsidRPr="00A8010F">
        <w:rPr>
          <w:spacing w:val="7"/>
        </w:rPr>
        <w:t xml:space="preserve"> </w:t>
      </w:r>
      <w:r w:rsidRPr="00A8010F">
        <w:rPr>
          <w:spacing w:val="-1"/>
        </w:rPr>
        <w:t>быть</w:t>
      </w:r>
      <w:r w:rsidRPr="00A8010F">
        <w:rPr>
          <w:spacing w:val="50"/>
        </w:rPr>
        <w:t xml:space="preserve"> </w:t>
      </w:r>
      <w:r w:rsidRPr="00A8010F">
        <w:t>направлены на</w:t>
      </w:r>
      <w:r w:rsidRPr="00A8010F">
        <w:rPr>
          <w:spacing w:val="-1"/>
        </w:rPr>
        <w:t xml:space="preserve"> </w:t>
      </w:r>
      <w:r w:rsidRPr="00A8010F">
        <w:t xml:space="preserve">устранение </w:t>
      </w:r>
      <w:r w:rsidRPr="00A8010F">
        <w:rPr>
          <w:spacing w:val="-1"/>
        </w:rPr>
        <w:t>несоответствия</w:t>
      </w:r>
      <w:r w:rsidRPr="00A8010F">
        <w:t xml:space="preserve"> таких </w:t>
      </w:r>
      <w:r w:rsidRPr="00A8010F">
        <w:rPr>
          <w:spacing w:val="-1"/>
        </w:rPr>
        <w:t>объектов</w:t>
      </w:r>
      <w:r w:rsidRPr="00A8010F">
        <w:t xml:space="preserve"> настоящим </w:t>
      </w:r>
      <w:r w:rsidRPr="00A8010F">
        <w:rPr>
          <w:spacing w:val="-1"/>
        </w:rPr>
        <w:t>Правилам.</w:t>
      </w:r>
    </w:p>
    <w:p w14:paraId="799AFA35" w14:textId="77777777" w:rsidR="003369F9" w:rsidRPr="00A8010F" w:rsidRDefault="003369F9" w:rsidP="00C26FE2">
      <w:pPr>
        <w:pStyle w:val="af0"/>
        <w:numPr>
          <w:ilvl w:val="0"/>
          <w:numId w:val="13"/>
        </w:numPr>
        <w:tabs>
          <w:tab w:val="left" w:pos="937"/>
        </w:tabs>
        <w:suppressAutoHyphens w:val="0"/>
        <w:spacing w:after="0" w:line="240" w:lineRule="auto"/>
        <w:ind w:left="142" w:right="-1" w:firstLine="709"/>
      </w:pPr>
      <w:r w:rsidRPr="00A8010F">
        <w:t>Несоответствующий</w:t>
      </w:r>
      <w:r w:rsidRPr="00A8010F">
        <w:rPr>
          <w:spacing w:val="10"/>
        </w:rPr>
        <w:t xml:space="preserve"> </w:t>
      </w:r>
      <w:r w:rsidRPr="00A8010F">
        <w:t>вид</w:t>
      </w:r>
      <w:r w:rsidRPr="00A8010F">
        <w:rPr>
          <w:spacing w:val="11"/>
        </w:rPr>
        <w:t xml:space="preserve"> </w:t>
      </w:r>
      <w:r w:rsidRPr="00A8010F">
        <w:t>использования</w:t>
      </w:r>
      <w:r w:rsidRPr="00A8010F">
        <w:rPr>
          <w:spacing w:val="11"/>
        </w:rPr>
        <w:t xml:space="preserve"> </w:t>
      </w:r>
      <w:r w:rsidRPr="00A8010F">
        <w:t>недвижимости</w:t>
      </w:r>
      <w:r w:rsidRPr="00A8010F">
        <w:rPr>
          <w:spacing w:val="11"/>
        </w:rPr>
        <w:t xml:space="preserve"> </w:t>
      </w:r>
      <w:r w:rsidRPr="00A8010F">
        <w:t>не</w:t>
      </w:r>
      <w:r w:rsidRPr="00A8010F">
        <w:rPr>
          <w:spacing w:val="12"/>
        </w:rPr>
        <w:t xml:space="preserve"> </w:t>
      </w:r>
      <w:r w:rsidRPr="00A8010F">
        <w:t>может</w:t>
      </w:r>
      <w:r w:rsidRPr="00A8010F">
        <w:rPr>
          <w:spacing w:val="11"/>
        </w:rPr>
        <w:t xml:space="preserve"> </w:t>
      </w:r>
      <w:r w:rsidRPr="00A8010F">
        <w:rPr>
          <w:spacing w:val="-1"/>
        </w:rPr>
        <w:t>быть</w:t>
      </w:r>
      <w:r w:rsidRPr="00A8010F">
        <w:rPr>
          <w:spacing w:val="11"/>
        </w:rPr>
        <w:t xml:space="preserve"> </w:t>
      </w:r>
      <w:r w:rsidRPr="00A8010F">
        <w:t>заменен</w:t>
      </w:r>
      <w:r w:rsidRPr="00A8010F">
        <w:rPr>
          <w:spacing w:val="12"/>
        </w:rPr>
        <w:t xml:space="preserve"> </w:t>
      </w:r>
      <w:r w:rsidRPr="00A8010F">
        <w:t>на</w:t>
      </w:r>
      <w:r w:rsidRPr="00A8010F">
        <w:rPr>
          <w:spacing w:val="12"/>
        </w:rPr>
        <w:t xml:space="preserve"> </w:t>
      </w:r>
      <w:r w:rsidRPr="00A8010F">
        <w:t>иной</w:t>
      </w:r>
      <w:r w:rsidRPr="00A8010F">
        <w:rPr>
          <w:spacing w:val="24"/>
        </w:rPr>
        <w:t xml:space="preserve"> </w:t>
      </w:r>
      <w:r w:rsidRPr="00A8010F">
        <w:rPr>
          <w:spacing w:val="-1"/>
        </w:rPr>
        <w:t>несоответствующий</w:t>
      </w:r>
      <w:r w:rsidRPr="00A8010F">
        <w:t xml:space="preserve"> </w:t>
      </w:r>
      <w:r w:rsidRPr="00A8010F">
        <w:rPr>
          <w:spacing w:val="-1"/>
        </w:rPr>
        <w:t>вид</w:t>
      </w:r>
      <w:r w:rsidRPr="00A8010F">
        <w:t xml:space="preserve"> использования.</w:t>
      </w:r>
    </w:p>
    <w:p w14:paraId="62D543CF" w14:textId="77777777" w:rsidR="00BD2F6E" w:rsidRPr="00A8010F" w:rsidRDefault="00BD2F6E" w:rsidP="00C26FE2">
      <w:pPr>
        <w:pStyle w:val="af0"/>
        <w:tabs>
          <w:tab w:val="left" w:pos="937"/>
        </w:tabs>
        <w:suppressAutoHyphens w:val="0"/>
        <w:spacing w:after="0" w:line="240" w:lineRule="auto"/>
        <w:ind w:left="142" w:right="-1" w:firstLine="0"/>
      </w:pPr>
    </w:p>
    <w:p w14:paraId="353ED788"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23" w:name="_Toc177044872"/>
      <w:bookmarkEnd w:id="22"/>
      <w:r w:rsidRPr="00A8010F">
        <w:rPr>
          <w:rFonts w:ascii="Times New Roman" w:hAnsi="Times New Roman" w:cs="Times New Roman"/>
          <w:b/>
          <w:lang w:eastAsia="en-US"/>
        </w:rPr>
        <w:t>Статья 6. Общие положения о лицах, осуществляющих землепользование и застройку, и их действиях</w:t>
      </w:r>
      <w:bookmarkEnd w:id="23"/>
    </w:p>
    <w:p w14:paraId="46DF4B75" w14:textId="77777777" w:rsidR="003369F9" w:rsidRPr="00A8010F" w:rsidRDefault="003369F9" w:rsidP="00C26FE2">
      <w:pPr>
        <w:ind w:left="142" w:right="-1" w:firstLine="709"/>
        <w:rPr>
          <w:rFonts w:ascii="Times New Roman" w:hAnsi="Times New Roman" w:cs="Times New Roman"/>
          <w:i/>
        </w:rPr>
      </w:pPr>
    </w:p>
    <w:p w14:paraId="7F5E932E" w14:textId="77777777" w:rsidR="003369F9" w:rsidRPr="00A8010F" w:rsidRDefault="003369F9" w:rsidP="00C26FE2">
      <w:pPr>
        <w:pStyle w:val="af0"/>
        <w:numPr>
          <w:ilvl w:val="0"/>
          <w:numId w:val="59"/>
        </w:numPr>
        <w:tabs>
          <w:tab w:val="left" w:pos="998"/>
        </w:tabs>
        <w:suppressAutoHyphens w:val="0"/>
        <w:spacing w:after="0" w:line="240" w:lineRule="auto"/>
        <w:ind w:left="142" w:right="-1" w:firstLine="709"/>
      </w:pPr>
      <w:bookmarkStart w:id="24" w:name="_Hlk125537878"/>
      <w:r w:rsidRPr="00A8010F">
        <w:t>В</w:t>
      </w:r>
      <w:r w:rsidRPr="00A8010F">
        <w:rPr>
          <w:spacing w:val="12"/>
        </w:rPr>
        <w:t xml:space="preserve"> </w:t>
      </w:r>
      <w:r w:rsidRPr="00A8010F">
        <w:t>соответствии</w:t>
      </w:r>
      <w:r w:rsidRPr="00A8010F">
        <w:rPr>
          <w:spacing w:val="12"/>
        </w:rPr>
        <w:t xml:space="preserve"> </w:t>
      </w:r>
      <w:r w:rsidRPr="00A8010F">
        <w:t>с</w:t>
      </w:r>
      <w:r w:rsidRPr="00A8010F">
        <w:rPr>
          <w:spacing w:val="14"/>
        </w:rPr>
        <w:t xml:space="preserve"> </w:t>
      </w:r>
      <w:r w:rsidRPr="00A8010F">
        <w:t>законодательством</w:t>
      </w:r>
      <w:r w:rsidRPr="00A8010F">
        <w:rPr>
          <w:spacing w:val="14"/>
        </w:rPr>
        <w:t xml:space="preserve"> </w:t>
      </w:r>
      <w:r w:rsidRPr="00A8010F">
        <w:t>настоящие</w:t>
      </w:r>
      <w:r w:rsidRPr="00A8010F">
        <w:rPr>
          <w:spacing w:val="13"/>
        </w:rPr>
        <w:t xml:space="preserve"> </w:t>
      </w:r>
      <w:r w:rsidRPr="00A8010F">
        <w:t>Правила,</w:t>
      </w:r>
      <w:r w:rsidRPr="00A8010F">
        <w:rPr>
          <w:spacing w:val="12"/>
        </w:rPr>
        <w:t xml:space="preserve"> </w:t>
      </w:r>
      <w:r w:rsidRPr="00A8010F">
        <w:t>а</w:t>
      </w:r>
      <w:r w:rsidRPr="00A8010F">
        <w:rPr>
          <w:spacing w:val="13"/>
        </w:rPr>
        <w:t xml:space="preserve"> </w:t>
      </w:r>
      <w:r w:rsidRPr="00A8010F">
        <w:rPr>
          <w:spacing w:val="-1"/>
        </w:rPr>
        <w:t>также</w:t>
      </w:r>
      <w:r w:rsidRPr="00A8010F">
        <w:rPr>
          <w:spacing w:val="13"/>
        </w:rPr>
        <w:t xml:space="preserve"> </w:t>
      </w:r>
      <w:r w:rsidRPr="00A8010F">
        <w:t>принимаемые</w:t>
      </w:r>
      <w:r w:rsidRPr="00A8010F">
        <w:rPr>
          <w:spacing w:val="12"/>
        </w:rPr>
        <w:t xml:space="preserve"> </w:t>
      </w:r>
      <w:r w:rsidRPr="00A8010F">
        <w:t>в</w:t>
      </w:r>
      <w:r w:rsidRPr="00A8010F">
        <w:rPr>
          <w:spacing w:val="24"/>
        </w:rPr>
        <w:t xml:space="preserve"> </w:t>
      </w:r>
      <w:r w:rsidRPr="00A8010F">
        <w:rPr>
          <w:spacing w:val="-1"/>
        </w:rPr>
        <w:t>соответствии</w:t>
      </w:r>
      <w:r w:rsidRPr="00A8010F">
        <w:rPr>
          <w:spacing w:val="15"/>
        </w:rPr>
        <w:t xml:space="preserve"> </w:t>
      </w:r>
      <w:r w:rsidRPr="00A8010F">
        <w:t>с</w:t>
      </w:r>
      <w:r w:rsidRPr="00A8010F">
        <w:rPr>
          <w:spacing w:val="15"/>
        </w:rPr>
        <w:t xml:space="preserve"> </w:t>
      </w:r>
      <w:r w:rsidRPr="00A8010F">
        <w:t>ними</w:t>
      </w:r>
      <w:r w:rsidRPr="00A8010F">
        <w:rPr>
          <w:spacing w:val="15"/>
        </w:rPr>
        <w:t xml:space="preserve"> </w:t>
      </w:r>
      <w:r w:rsidRPr="00A8010F">
        <w:t>иные</w:t>
      </w:r>
      <w:r w:rsidRPr="00A8010F">
        <w:rPr>
          <w:spacing w:val="15"/>
        </w:rPr>
        <w:t xml:space="preserve"> </w:t>
      </w:r>
      <w:r w:rsidRPr="00A8010F">
        <w:rPr>
          <w:spacing w:val="-1"/>
        </w:rPr>
        <w:t>нормативные</w:t>
      </w:r>
      <w:r w:rsidRPr="00A8010F">
        <w:rPr>
          <w:spacing w:val="16"/>
        </w:rPr>
        <w:t xml:space="preserve"> </w:t>
      </w:r>
      <w:r w:rsidRPr="00A8010F">
        <w:rPr>
          <w:spacing w:val="-1"/>
        </w:rPr>
        <w:t>правовые</w:t>
      </w:r>
      <w:r w:rsidRPr="00A8010F">
        <w:rPr>
          <w:spacing w:val="15"/>
        </w:rPr>
        <w:t xml:space="preserve"> </w:t>
      </w:r>
      <w:r w:rsidRPr="00A8010F">
        <w:t>акты муниципального образования Северский район,</w:t>
      </w:r>
      <w:r w:rsidRPr="00A8010F">
        <w:rPr>
          <w:spacing w:val="16"/>
        </w:rPr>
        <w:t xml:space="preserve"> </w:t>
      </w:r>
      <w:r w:rsidRPr="00A8010F">
        <w:t>Смоленского сельского</w:t>
      </w:r>
      <w:r w:rsidRPr="00A8010F">
        <w:rPr>
          <w:spacing w:val="15"/>
        </w:rPr>
        <w:t xml:space="preserve"> </w:t>
      </w:r>
      <w:r w:rsidRPr="00A8010F">
        <w:t>поселения</w:t>
      </w:r>
      <w:r w:rsidRPr="00A8010F">
        <w:rPr>
          <w:spacing w:val="57"/>
        </w:rPr>
        <w:t xml:space="preserve"> </w:t>
      </w:r>
      <w:r w:rsidRPr="00A8010F">
        <w:rPr>
          <w:spacing w:val="-1"/>
        </w:rPr>
        <w:t>Северского</w:t>
      </w:r>
      <w:r w:rsidRPr="00A8010F">
        <w:t xml:space="preserve"> района </w:t>
      </w:r>
      <w:r w:rsidRPr="00A8010F">
        <w:rPr>
          <w:spacing w:val="-1"/>
        </w:rPr>
        <w:t>регулируют действия</w:t>
      </w:r>
      <w:r w:rsidRPr="00A8010F">
        <w:t xml:space="preserve"> физических и юридических</w:t>
      </w:r>
      <w:r w:rsidRPr="00A8010F">
        <w:rPr>
          <w:spacing w:val="-2"/>
        </w:rPr>
        <w:t xml:space="preserve"> </w:t>
      </w:r>
      <w:r w:rsidRPr="00A8010F">
        <w:t xml:space="preserve">лиц, </w:t>
      </w:r>
      <w:r w:rsidRPr="00A8010F">
        <w:rPr>
          <w:spacing w:val="-1"/>
        </w:rPr>
        <w:t>которые:</w:t>
      </w:r>
    </w:p>
    <w:p w14:paraId="6A413715" w14:textId="77777777" w:rsidR="003369F9" w:rsidRPr="00A8010F" w:rsidRDefault="003369F9" w:rsidP="00C26FE2">
      <w:pPr>
        <w:pStyle w:val="af0"/>
        <w:numPr>
          <w:ilvl w:val="0"/>
          <w:numId w:val="58"/>
        </w:numPr>
        <w:tabs>
          <w:tab w:val="left" w:pos="1077"/>
        </w:tabs>
        <w:suppressAutoHyphens w:val="0"/>
        <w:spacing w:after="0" w:line="240" w:lineRule="auto"/>
        <w:ind w:left="142" w:right="-1" w:firstLine="709"/>
      </w:pPr>
      <w:r w:rsidRPr="00A8010F">
        <w:rPr>
          <w:spacing w:val="-1"/>
        </w:rPr>
        <w:t>участвуют</w:t>
      </w:r>
      <w:r w:rsidRPr="00A8010F">
        <w:rPr>
          <w:spacing w:val="13"/>
        </w:rPr>
        <w:t xml:space="preserve"> </w:t>
      </w:r>
      <w:r w:rsidRPr="00A8010F">
        <w:t>в</w:t>
      </w:r>
      <w:r w:rsidRPr="00A8010F">
        <w:rPr>
          <w:spacing w:val="13"/>
        </w:rPr>
        <w:t xml:space="preserve"> </w:t>
      </w:r>
      <w:r w:rsidRPr="00A8010F">
        <w:t>торгах</w:t>
      </w:r>
      <w:r w:rsidRPr="00A8010F">
        <w:rPr>
          <w:spacing w:val="12"/>
        </w:rPr>
        <w:t xml:space="preserve"> </w:t>
      </w:r>
      <w:r w:rsidRPr="00A8010F">
        <w:rPr>
          <w:spacing w:val="-1"/>
        </w:rPr>
        <w:t>(конкурсах,</w:t>
      </w:r>
      <w:r w:rsidRPr="00A8010F">
        <w:rPr>
          <w:spacing w:val="13"/>
        </w:rPr>
        <w:t xml:space="preserve"> </w:t>
      </w:r>
      <w:r w:rsidRPr="00A8010F">
        <w:rPr>
          <w:spacing w:val="-1"/>
        </w:rPr>
        <w:t>аукционах),</w:t>
      </w:r>
      <w:r w:rsidRPr="00A8010F">
        <w:rPr>
          <w:spacing w:val="13"/>
        </w:rPr>
        <w:t xml:space="preserve"> </w:t>
      </w:r>
      <w:r w:rsidRPr="00A8010F">
        <w:t>подготавливаемых</w:t>
      </w:r>
      <w:r w:rsidRPr="00A8010F">
        <w:rPr>
          <w:spacing w:val="12"/>
        </w:rPr>
        <w:t xml:space="preserve"> </w:t>
      </w:r>
      <w:r w:rsidRPr="00A8010F">
        <w:t>и</w:t>
      </w:r>
      <w:r w:rsidRPr="00A8010F">
        <w:rPr>
          <w:spacing w:val="12"/>
        </w:rPr>
        <w:t xml:space="preserve"> </w:t>
      </w:r>
      <w:r w:rsidRPr="00A8010F">
        <w:t>проводимых</w:t>
      </w:r>
      <w:r w:rsidRPr="00A8010F">
        <w:rPr>
          <w:spacing w:val="60"/>
        </w:rPr>
        <w:t xml:space="preserve"> </w:t>
      </w:r>
      <w:r w:rsidRPr="00A8010F">
        <w:rPr>
          <w:spacing w:val="-1"/>
        </w:rPr>
        <w:t>администрацией</w:t>
      </w:r>
      <w:r w:rsidRPr="00A8010F">
        <w:rPr>
          <w:spacing w:val="14"/>
        </w:rPr>
        <w:t xml:space="preserve"> </w:t>
      </w:r>
      <w:r w:rsidRPr="00A8010F">
        <w:t>муниципального образования Северский район</w:t>
      </w:r>
      <w:r w:rsidRPr="00A8010F">
        <w:rPr>
          <w:spacing w:val="14"/>
        </w:rPr>
        <w:t xml:space="preserve"> </w:t>
      </w:r>
      <w:r w:rsidRPr="00A8010F">
        <w:t>по</w:t>
      </w:r>
      <w:r w:rsidRPr="00A8010F">
        <w:rPr>
          <w:spacing w:val="14"/>
        </w:rPr>
        <w:t xml:space="preserve"> </w:t>
      </w:r>
      <w:r w:rsidRPr="00A8010F">
        <w:t>предоставлению</w:t>
      </w:r>
      <w:r w:rsidRPr="00A8010F">
        <w:rPr>
          <w:spacing w:val="14"/>
        </w:rPr>
        <w:t xml:space="preserve"> </w:t>
      </w:r>
      <w:r w:rsidRPr="00A8010F">
        <w:t>прав</w:t>
      </w:r>
      <w:r w:rsidRPr="00A8010F">
        <w:rPr>
          <w:spacing w:val="43"/>
        </w:rPr>
        <w:t xml:space="preserve"> </w:t>
      </w:r>
      <w:r w:rsidRPr="00A8010F">
        <w:t>собственности</w:t>
      </w:r>
      <w:r w:rsidRPr="00A8010F">
        <w:rPr>
          <w:spacing w:val="-4"/>
        </w:rPr>
        <w:t xml:space="preserve"> </w:t>
      </w:r>
      <w:r w:rsidRPr="00A8010F">
        <w:t>или</w:t>
      </w:r>
      <w:r w:rsidRPr="00A8010F">
        <w:rPr>
          <w:spacing w:val="-4"/>
        </w:rPr>
        <w:t xml:space="preserve"> </w:t>
      </w:r>
      <w:r w:rsidRPr="00A8010F">
        <w:rPr>
          <w:spacing w:val="-1"/>
        </w:rPr>
        <w:t>аренды</w:t>
      </w:r>
      <w:r w:rsidRPr="00A8010F">
        <w:rPr>
          <w:spacing w:val="-4"/>
        </w:rPr>
        <w:t xml:space="preserve"> </w:t>
      </w:r>
      <w:r w:rsidRPr="00A8010F">
        <w:t>на</w:t>
      </w:r>
      <w:r w:rsidRPr="00A8010F">
        <w:rPr>
          <w:spacing w:val="-4"/>
        </w:rPr>
        <w:t xml:space="preserve"> </w:t>
      </w:r>
      <w:r w:rsidRPr="00A8010F">
        <w:rPr>
          <w:spacing w:val="-1"/>
        </w:rPr>
        <w:t>земельные</w:t>
      </w:r>
      <w:r w:rsidRPr="00A8010F">
        <w:rPr>
          <w:spacing w:val="-5"/>
        </w:rPr>
        <w:t xml:space="preserve"> </w:t>
      </w:r>
      <w:r w:rsidRPr="00A8010F">
        <w:rPr>
          <w:spacing w:val="-1"/>
        </w:rPr>
        <w:t>участки,</w:t>
      </w:r>
      <w:r w:rsidRPr="00A8010F">
        <w:rPr>
          <w:spacing w:val="-4"/>
        </w:rPr>
        <w:t xml:space="preserve"> </w:t>
      </w:r>
      <w:r w:rsidRPr="00A8010F">
        <w:rPr>
          <w:spacing w:val="-1"/>
        </w:rPr>
        <w:t>подготовленные</w:t>
      </w:r>
      <w:r w:rsidRPr="00A8010F">
        <w:rPr>
          <w:spacing w:val="-4"/>
        </w:rPr>
        <w:t xml:space="preserve"> </w:t>
      </w:r>
      <w:r w:rsidRPr="00A8010F">
        <w:t>и</w:t>
      </w:r>
      <w:r w:rsidRPr="00A8010F">
        <w:rPr>
          <w:spacing w:val="-5"/>
        </w:rPr>
        <w:t xml:space="preserve"> </w:t>
      </w:r>
      <w:r w:rsidRPr="00A8010F">
        <w:rPr>
          <w:spacing w:val="-1"/>
        </w:rPr>
        <w:t>сформированные</w:t>
      </w:r>
      <w:r w:rsidRPr="00A8010F">
        <w:rPr>
          <w:spacing w:val="-4"/>
        </w:rPr>
        <w:t xml:space="preserve"> </w:t>
      </w:r>
      <w:r w:rsidRPr="00A8010F">
        <w:t>из</w:t>
      </w:r>
      <w:r w:rsidRPr="00A8010F">
        <w:rPr>
          <w:spacing w:val="-4"/>
        </w:rPr>
        <w:t xml:space="preserve"> </w:t>
      </w:r>
      <w:r w:rsidRPr="00A8010F">
        <w:rPr>
          <w:spacing w:val="-1"/>
        </w:rPr>
        <w:t>состава</w:t>
      </w:r>
      <w:r w:rsidRPr="00A8010F">
        <w:rPr>
          <w:spacing w:val="101"/>
        </w:rPr>
        <w:t xml:space="preserve"> </w:t>
      </w:r>
      <w:r w:rsidRPr="00A8010F">
        <w:rPr>
          <w:spacing w:val="-1"/>
        </w:rPr>
        <w:t>государственных,</w:t>
      </w:r>
      <w:r w:rsidRPr="00A8010F">
        <w:t xml:space="preserve"> </w:t>
      </w:r>
      <w:r w:rsidRPr="00A8010F">
        <w:rPr>
          <w:spacing w:val="-1"/>
        </w:rPr>
        <w:t>муниципальных</w:t>
      </w:r>
      <w:r w:rsidRPr="00A8010F">
        <w:t xml:space="preserve"> земель, в </w:t>
      </w:r>
      <w:r w:rsidRPr="00A8010F">
        <w:rPr>
          <w:spacing w:val="-1"/>
        </w:rPr>
        <w:t>целях</w:t>
      </w:r>
      <w:r w:rsidRPr="00A8010F">
        <w:t xml:space="preserve"> нового строительства или </w:t>
      </w:r>
      <w:r w:rsidRPr="00A8010F">
        <w:rPr>
          <w:spacing w:val="-1"/>
        </w:rPr>
        <w:t>реконструкции;</w:t>
      </w:r>
    </w:p>
    <w:p w14:paraId="62EB05B5" w14:textId="77777777" w:rsidR="003369F9" w:rsidRPr="00A8010F" w:rsidRDefault="003369F9" w:rsidP="00C26FE2">
      <w:pPr>
        <w:pStyle w:val="af0"/>
        <w:numPr>
          <w:ilvl w:val="0"/>
          <w:numId w:val="58"/>
        </w:numPr>
        <w:tabs>
          <w:tab w:val="left" w:pos="975"/>
        </w:tabs>
        <w:suppressAutoHyphens w:val="0"/>
        <w:spacing w:after="0" w:line="240" w:lineRule="auto"/>
        <w:ind w:left="142" w:right="-1" w:firstLine="709"/>
      </w:pPr>
      <w:r w:rsidRPr="00A8010F">
        <w:rPr>
          <w:spacing w:val="-1"/>
        </w:rPr>
        <w:t>обращаются</w:t>
      </w:r>
      <w:r w:rsidRPr="00A8010F">
        <w:rPr>
          <w:spacing w:val="29"/>
        </w:rPr>
        <w:t xml:space="preserve"> </w:t>
      </w:r>
      <w:r w:rsidRPr="00A8010F">
        <w:t>в</w:t>
      </w:r>
      <w:r w:rsidRPr="00A8010F">
        <w:rPr>
          <w:spacing w:val="29"/>
        </w:rPr>
        <w:t xml:space="preserve"> </w:t>
      </w:r>
      <w:r w:rsidRPr="00A8010F">
        <w:t>администрацию</w:t>
      </w:r>
      <w:r w:rsidRPr="00A8010F">
        <w:rPr>
          <w:spacing w:val="29"/>
        </w:rPr>
        <w:t xml:space="preserve"> </w:t>
      </w:r>
      <w:r w:rsidRPr="00A8010F">
        <w:t>муниципального образования Северский район</w:t>
      </w:r>
      <w:r w:rsidRPr="00A8010F">
        <w:rPr>
          <w:spacing w:val="14"/>
        </w:rPr>
        <w:t xml:space="preserve"> </w:t>
      </w:r>
      <w:r w:rsidRPr="00A8010F">
        <w:t>с</w:t>
      </w:r>
      <w:r w:rsidRPr="00A8010F">
        <w:rPr>
          <w:spacing w:val="36"/>
        </w:rPr>
        <w:t xml:space="preserve"> </w:t>
      </w:r>
      <w:r w:rsidRPr="00A8010F">
        <w:t>заявкой</w:t>
      </w:r>
      <w:r w:rsidRPr="00A8010F">
        <w:rPr>
          <w:spacing w:val="32"/>
        </w:rPr>
        <w:t xml:space="preserve"> </w:t>
      </w:r>
      <w:r w:rsidRPr="00A8010F">
        <w:t>о</w:t>
      </w:r>
      <w:r w:rsidRPr="00A8010F">
        <w:rPr>
          <w:spacing w:val="33"/>
        </w:rPr>
        <w:t xml:space="preserve"> </w:t>
      </w:r>
      <w:r w:rsidRPr="00A8010F">
        <w:rPr>
          <w:spacing w:val="-1"/>
        </w:rPr>
        <w:t>подготовке</w:t>
      </w:r>
      <w:r w:rsidRPr="00A8010F">
        <w:rPr>
          <w:spacing w:val="34"/>
        </w:rPr>
        <w:t xml:space="preserve"> </w:t>
      </w:r>
      <w:r w:rsidRPr="00A8010F">
        <w:t>и</w:t>
      </w:r>
      <w:r w:rsidRPr="00A8010F">
        <w:rPr>
          <w:spacing w:val="33"/>
        </w:rPr>
        <w:t xml:space="preserve"> </w:t>
      </w:r>
      <w:r w:rsidRPr="00A8010F">
        <w:t>предоставлении</w:t>
      </w:r>
      <w:r w:rsidRPr="00A8010F">
        <w:rPr>
          <w:spacing w:val="33"/>
        </w:rPr>
        <w:t xml:space="preserve"> </w:t>
      </w:r>
      <w:r w:rsidRPr="00A8010F">
        <w:t>земельного</w:t>
      </w:r>
      <w:r w:rsidRPr="00A8010F">
        <w:rPr>
          <w:spacing w:val="31"/>
        </w:rPr>
        <w:t xml:space="preserve"> </w:t>
      </w:r>
      <w:r w:rsidRPr="00A8010F">
        <w:rPr>
          <w:spacing w:val="-1"/>
        </w:rPr>
        <w:t>участка</w:t>
      </w:r>
      <w:r w:rsidRPr="00A8010F">
        <w:rPr>
          <w:spacing w:val="33"/>
        </w:rPr>
        <w:t xml:space="preserve"> </w:t>
      </w:r>
      <w:r w:rsidRPr="00A8010F">
        <w:rPr>
          <w:spacing w:val="-1"/>
        </w:rPr>
        <w:t>(земельных</w:t>
      </w:r>
      <w:r w:rsidRPr="00A8010F">
        <w:rPr>
          <w:spacing w:val="31"/>
        </w:rPr>
        <w:t xml:space="preserve"> </w:t>
      </w:r>
      <w:r w:rsidRPr="00A8010F">
        <w:t>участков)</w:t>
      </w:r>
      <w:r w:rsidRPr="00A8010F">
        <w:rPr>
          <w:spacing w:val="33"/>
        </w:rPr>
        <w:t xml:space="preserve"> </w:t>
      </w:r>
      <w:r w:rsidRPr="00A8010F">
        <w:t>для</w:t>
      </w:r>
      <w:r w:rsidRPr="00A8010F">
        <w:rPr>
          <w:spacing w:val="33"/>
        </w:rPr>
        <w:t xml:space="preserve"> </w:t>
      </w:r>
      <w:r w:rsidRPr="00A8010F">
        <w:t>нового</w:t>
      </w:r>
      <w:r w:rsidRPr="00A8010F">
        <w:rPr>
          <w:spacing w:val="50"/>
        </w:rPr>
        <w:t xml:space="preserve"> </w:t>
      </w:r>
      <w:r w:rsidRPr="00A8010F">
        <w:rPr>
          <w:spacing w:val="-1"/>
        </w:rPr>
        <w:t>строительства,</w:t>
      </w:r>
      <w:r w:rsidRPr="00A8010F">
        <w:rPr>
          <w:spacing w:val="33"/>
        </w:rPr>
        <w:t xml:space="preserve"> </w:t>
      </w:r>
      <w:r w:rsidRPr="00A8010F">
        <w:t>реконструкции</w:t>
      </w:r>
      <w:r w:rsidRPr="00A8010F">
        <w:rPr>
          <w:spacing w:val="33"/>
        </w:rPr>
        <w:t xml:space="preserve"> </w:t>
      </w:r>
      <w:r w:rsidRPr="00A8010F">
        <w:t>и</w:t>
      </w:r>
      <w:r w:rsidRPr="00A8010F">
        <w:rPr>
          <w:spacing w:val="34"/>
        </w:rPr>
        <w:t xml:space="preserve"> </w:t>
      </w:r>
      <w:r w:rsidRPr="00A8010F">
        <w:rPr>
          <w:spacing w:val="-1"/>
        </w:rPr>
        <w:t>осуществляют</w:t>
      </w:r>
      <w:r w:rsidRPr="00A8010F">
        <w:rPr>
          <w:spacing w:val="32"/>
        </w:rPr>
        <w:t xml:space="preserve"> </w:t>
      </w:r>
      <w:r w:rsidRPr="00A8010F">
        <w:t>действия</w:t>
      </w:r>
      <w:r w:rsidRPr="00A8010F">
        <w:rPr>
          <w:spacing w:val="33"/>
        </w:rPr>
        <w:t xml:space="preserve"> </w:t>
      </w:r>
      <w:r w:rsidRPr="00A8010F">
        <w:t>по</w:t>
      </w:r>
      <w:r w:rsidRPr="00A8010F">
        <w:rPr>
          <w:spacing w:val="33"/>
        </w:rPr>
        <w:t xml:space="preserve"> </w:t>
      </w:r>
      <w:r w:rsidRPr="00A8010F">
        <w:t>градостроительной</w:t>
      </w:r>
      <w:r w:rsidRPr="00A8010F">
        <w:rPr>
          <w:spacing w:val="33"/>
        </w:rPr>
        <w:t xml:space="preserve"> </w:t>
      </w:r>
      <w:r w:rsidRPr="00A8010F">
        <w:t>подготовке</w:t>
      </w:r>
      <w:r w:rsidRPr="00A8010F">
        <w:rPr>
          <w:spacing w:val="33"/>
        </w:rPr>
        <w:t xml:space="preserve"> </w:t>
      </w:r>
      <w:r w:rsidRPr="00A8010F">
        <w:t>из</w:t>
      </w:r>
      <w:r w:rsidRPr="00A8010F">
        <w:rPr>
          <w:spacing w:val="56"/>
        </w:rPr>
        <w:t xml:space="preserve"> </w:t>
      </w:r>
      <w:r w:rsidRPr="00A8010F">
        <w:t xml:space="preserve">состава </w:t>
      </w:r>
      <w:r w:rsidRPr="00A8010F">
        <w:rPr>
          <w:spacing w:val="-1"/>
        </w:rPr>
        <w:t>государственных,</w:t>
      </w:r>
      <w:r w:rsidRPr="00A8010F">
        <w:t xml:space="preserve"> </w:t>
      </w:r>
      <w:r w:rsidRPr="00A8010F">
        <w:rPr>
          <w:spacing w:val="-1"/>
        </w:rPr>
        <w:t>муниципальных</w:t>
      </w:r>
      <w:r w:rsidRPr="00A8010F">
        <w:t xml:space="preserve"> земель </w:t>
      </w:r>
      <w:r w:rsidRPr="00A8010F">
        <w:rPr>
          <w:spacing w:val="-1"/>
        </w:rPr>
        <w:t>земельных</w:t>
      </w:r>
      <w:r w:rsidRPr="00A8010F">
        <w:t xml:space="preserve"> </w:t>
      </w:r>
      <w:r w:rsidRPr="00A8010F">
        <w:rPr>
          <w:spacing w:val="-1"/>
        </w:rPr>
        <w:t>участков;</w:t>
      </w:r>
    </w:p>
    <w:p w14:paraId="6D46CBDD" w14:textId="77777777" w:rsidR="003369F9" w:rsidRPr="00A8010F" w:rsidRDefault="003369F9" w:rsidP="00C26FE2">
      <w:pPr>
        <w:pStyle w:val="af0"/>
        <w:numPr>
          <w:ilvl w:val="0"/>
          <w:numId w:val="58"/>
        </w:numPr>
        <w:tabs>
          <w:tab w:val="left" w:pos="994"/>
        </w:tabs>
        <w:suppressAutoHyphens w:val="0"/>
        <w:spacing w:after="0" w:line="240" w:lineRule="auto"/>
        <w:ind w:left="142" w:right="-1" w:firstLine="709"/>
      </w:pPr>
      <w:r w:rsidRPr="00A8010F">
        <w:t>владея</w:t>
      </w:r>
      <w:r w:rsidRPr="00A8010F">
        <w:rPr>
          <w:spacing w:val="49"/>
        </w:rPr>
        <w:t xml:space="preserve"> </w:t>
      </w:r>
      <w:r w:rsidRPr="00A8010F">
        <w:t>земельными</w:t>
      </w:r>
      <w:r w:rsidRPr="00A8010F">
        <w:rPr>
          <w:spacing w:val="46"/>
        </w:rPr>
        <w:t xml:space="preserve"> </w:t>
      </w:r>
      <w:r w:rsidRPr="00A8010F">
        <w:t>участками,</w:t>
      </w:r>
      <w:r w:rsidRPr="00A8010F">
        <w:rPr>
          <w:spacing w:val="48"/>
        </w:rPr>
        <w:t xml:space="preserve"> </w:t>
      </w:r>
      <w:r w:rsidRPr="00A8010F">
        <w:rPr>
          <w:spacing w:val="-1"/>
        </w:rPr>
        <w:t>объектами</w:t>
      </w:r>
      <w:r w:rsidRPr="00A8010F">
        <w:rPr>
          <w:spacing w:val="48"/>
        </w:rPr>
        <w:t xml:space="preserve"> </w:t>
      </w:r>
      <w:r w:rsidRPr="00A8010F">
        <w:t>недвижимости,</w:t>
      </w:r>
      <w:r w:rsidRPr="00A8010F">
        <w:rPr>
          <w:spacing w:val="49"/>
        </w:rPr>
        <w:t xml:space="preserve"> </w:t>
      </w:r>
      <w:r w:rsidRPr="00A8010F">
        <w:rPr>
          <w:spacing w:val="-1"/>
        </w:rPr>
        <w:t>осуществляют</w:t>
      </w:r>
      <w:r w:rsidRPr="00A8010F">
        <w:rPr>
          <w:spacing w:val="48"/>
        </w:rPr>
        <w:t xml:space="preserve"> </w:t>
      </w:r>
      <w:r w:rsidRPr="00A8010F">
        <w:t>их</w:t>
      </w:r>
      <w:r w:rsidRPr="00A8010F">
        <w:rPr>
          <w:spacing w:val="48"/>
        </w:rPr>
        <w:t xml:space="preserve"> </w:t>
      </w:r>
      <w:r w:rsidRPr="00A8010F">
        <w:t>текущее</w:t>
      </w:r>
      <w:r w:rsidRPr="00A8010F">
        <w:rPr>
          <w:spacing w:val="38"/>
        </w:rPr>
        <w:t xml:space="preserve"> </w:t>
      </w:r>
      <w:r w:rsidRPr="00A8010F">
        <w:t>использование,</w:t>
      </w:r>
      <w:r w:rsidRPr="00A8010F">
        <w:rPr>
          <w:spacing w:val="22"/>
        </w:rPr>
        <w:t xml:space="preserve"> </w:t>
      </w:r>
      <w:r w:rsidRPr="00A8010F">
        <w:t>а</w:t>
      </w:r>
      <w:r w:rsidRPr="00A8010F">
        <w:rPr>
          <w:spacing w:val="22"/>
        </w:rPr>
        <w:t xml:space="preserve"> </w:t>
      </w:r>
      <w:r w:rsidRPr="00A8010F">
        <w:rPr>
          <w:spacing w:val="-1"/>
        </w:rPr>
        <w:t>также</w:t>
      </w:r>
      <w:r w:rsidRPr="00A8010F">
        <w:rPr>
          <w:spacing w:val="22"/>
        </w:rPr>
        <w:t xml:space="preserve"> </w:t>
      </w:r>
      <w:r w:rsidRPr="00A8010F">
        <w:rPr>
          <w:spacing w:val="-1"/>
        </w:rPr>
        <w:t>подготавливают</w:t>
      </w:r>
      <w:r w:rsidRPr="00A8010F">
        <w:rPr>
          <w:spacing w:val="23"/>
        </w:rPr>
        <w:t xml:space="preserve"> </w:t>
      </w:r>
      <w:r w:rsidRPr="00A8010F">
        <w:rPr>
          <w:spacing w:val="-1"/>
        </w:rPr>
        <w:t>проектную</w:t>
      </w:r>
      <w:r w:rsidRPr="00A8010F">
        <w:rPr>
          <w:spacing w:val="22"/>
        </w:rPr>
        <w:t xml:space="preserve"> </w:t>
      </w:r>
      <w:r w:rsidRPr="00A8010F">
        <w:rPr>
          <w:spacing w:val="-1"/>
        </w:rPr>
        <w:t>документацию</w:t>
      </w:r>
      <w:r w:rsidRPr="00A8010F">
        <w:rPr>
          <w:spacing w:val="22"/>
        </w:rPr>
        <w:t xml:space="preserve"> </w:t>
      </w:r>
      <w:r w:rsidRPr="00A8010F">
        <w:t>и</w:t>
      </w:r>
      <w:r w:rsidRPr="00A8010F">
        <w:rPr>
          <w:spacing w:val="23"/>
        </w:rPr>
        <w:t xml:space="preserve"> </w:t>
      </w:r>
      <w:r w:rsidRPr="00A8010F">
        <w:rPr>
          <w:spacing w:val="-1"/>
        </w:rPr>
        <w:t>осуществляют</w:t>
      </w:r>
      <w:r w:rsidRPr="00A8010F">
        <w:rPr>
          <w:spacing w:val="21"/>
        </w:rPr>
        <w:t xml:space="preserve"> </w:t>
      </w:r>
      <w:r w:rsidRPr="00A8010F">
        <w:t>в</w:t>
      </w:r>
      <w:r w:rsidRPr="00A8010F">
        <w:rPr>
          <w:spacing w:val="93"/>
        </w:rPr>
        <w:t xml:space="preserve"> </w:t>
      </w:r>
      <w:r w:rsidRPr="00A8010F">
        <w:rPr>
          <w:spacing w:val="-1"/>
        </w:rPr>
        <w:t>соответствии</w:t>
      </w:r>
      <w:r w:rsidRPr="00A8010F">
        <w:t xml:space="preserve"> с ней </w:t>
      </w:r>
      <w:r w:rsidRPr="00A8010F">
        <w:rPr>
          <w:spacing w:val="-1"/>
        </w:rPr>
        <w:t>строительство,</w:t>
      </w:r>
      <w:r w:rsidRPr="00A8010F">
        <w:t xml:space="preserve"> </w:t>
      </w:r>
      <w:r w:rsidRPr="00A8010F">
        <w:rPr>
          <w:spacing w:val="-1"/>
        </w:rPr>
        <w:t>реконструкцию,</w:t>
      </w:r>
      <w:r w:rsidRPr="00A8010F">
        <w:t xml:space="preserve"> иные </w:t>
      </w:r>
      <w:r w:rsidRPr="00A8010F">
        <w:rPr>
          <w:spacing w:val="-1"/>
        </w:rPr>
        <w:t>изменения</w:t>
      </w:r>
      <w:r w:rsidRPr="00A8010F">
        <w:t xml:space="preserve"> недвижимости;</w:t>
      </w:r>
    </w:p>
    <w:p w14:paraId="5007D8B1" w14:textId="77777777" w:rsidR="003369F9" w:rsidRPr="00A8010F" w:rsidRDefault="003369F9" w:rsidP="00C26FE2">
      <w:pPr>
        <w:pStyle w:val="af0"/>
        <w:numPr>
          <w:ilvl w:val="0"/>
          <w:numId w:val="58"/>
        </w:numPr>
        <w:tabs>
          <w:tab w:val="left" w:pos="945"/>
        </w:tabs>
        <w:suppressAutoHyphens w:val="0"/>
        <w:spacing w:after="0" w:line="240" w:lineRule="auto"/>
        <w:ind w:left="142" w:right="-1" w:firstLine="709"/>
      </w:pPr>
      <w:r w:rsidRPr="00A8010F">
        <w:rPr>
          <w:spacing w:val="-1"/>
        </w:rPr>
        <w:t xml:space="preserve"> владея</w:t>
      </w:r>
      <w:r w:rsidRPr="00A8010F">
        <w:rPr>
          <w:spacing w:val="-2"/>
        </w:rPr>
        <w:t xml:space="preserve"> </w:t>
      </w:r>
      <w:r w:rsidRPr="00A8010F">
        <w:rPr>
          <w:spacing w:val="-1"/>
        </w:rPr>
        <w:t xml:space="preserve">на </w:t>
      </w:r>
      <w:r w:rsidRPr="00A8010F">
        <w:t>правах</w:t>
      </w:r>
      <w:r w:rsidRPr="00A8010F">
        <w:rPr>
          <w:spacing w:val="-2"/>
        </w:rPr>
        <w:t xml:space="preserve"> </w:t>
      </w:r>
      <w:r w:rsidRPr="00A8010F">
        <w:rPr>
          <w:spacing w:val="-1"/>
        </w:rPr>
        <w:t>собственности</w:t>
      </w:r>
      <w:r w:rsidRPr="00A8010F">
        <w:rPr>
          <w:spacing w:val="-2"/>
        </w:rPr>
        <w:t xml:space="preserve"> </w:t>
      </w:r>
      <w:r w:rsidRPr="00A8010F">
        <w:rPr>
          <w:spacing w:val="-1"/>
        </w:rPr>
        <w:t xml:space="preserve">помещениями </w:t>
      </w:r>
      <w:r w:rsidRPr="00A8010F">
        <w:t>в</w:t>
      </w:r>
      <w:r w:rsidRPr="00A8010F">
        <w:rPr>
          <w:spacing w:val="-2"/>
        </w:rPr>
        <w:t xml:space="preserve"> </w:t>
      </w:r>
      <w:r w:rsidRPr="00A8010F">
        <w:rPr>
          <w:spacing w:val="-1"/>
        </w:rPr>
        <w:t>многоквартирных</w:t>
      </w:r>
      <w:r w:rsidRPr="00A8010F">
        <w:rPr>
          <w:spacing w:val="-2"/>
        </w:rPr>
        <w:t xml:space="preserve"> </w:t>
      </w:r>
      <w:r w:rsidRPr="00A8010F">
        <w:t>домах,</w:t>
      </w:r>
      <w:r w:rsidRPr="00A8010F">
        <w:rPr>
          <w:spacing w:val="-2"/>
        </w:rPr>
        <w:t xml:space="preserve"> </w:t>
      </w:r>
      <w:r w:rsidRPr="00A8010F">
        <w:rPr>
          <w:spacing w:val="-1"/>
        </w:rPr>
        <w:t>обеспечивают</w:t>
      </w:r>
      <w:r w:rsidRPr="00A8010F">
        <w:rPr>
          <w:spacing w:val="99"/>
        </w:rPr>
        <w:t xml:space="preserve"> </w:t>
      </w:r>
      <w:r w:rsidRPr="00A8010F">
        <w:t>действия</w:t>
      </w:r>
      <w:r w:rsidRPr="00A8010F">
        <w:rPr>
          <w:spacing w:val="30"/>
        </w:rPr>
        <w:t xml:space="preserve"> </w:t>
      </w:r>
      <w:r w:rsidRPr="00A8010F">
        <w:t>по</w:t>
      </w:r>
      <w:r w:rsidRPr="00A8010F">
        <w:rPr>
          <w:spacing w:val="30"/>
        </w:rPr>
        <w:t xml:space="preserve"> </w:t>
      </w:r>
      <w:r w:rsidRPr="00A8010F">
        <w:rPr>
          <w:spacing w:val="-1"/>
        </w:rPr>
        <w:t>определению</w:t>
      </w:r>
      <w:r w:rsidRPr="00A8010F">
        <w:rPr>
          <w:spacing w:val="30"/>
        </w:rPr>
        <w:t xml:space="preserve"> </w:t>
      </w:r>
      <w:r w:rsidRPr="00A8010F">
        <w:t>в</w:t>
      </w:r>
      <w:r w:rsidRPr="00A8010F">
        <w:rPr>
          <w:spacing w:val="30"/>
        </w:rPr>
        <w:t xml:space="preserve"> </w:t>
      </w:r>
      <w:r w:rsidRPr="00A8010F">
        <w:t>проектах</w:t>
      </w:r>
      <w:r w:rsidRPr="00A8010F">
        <w:rPr>
          <w:spacing w:val="30"/>
        </w:rPr>
        <w:t xml:space="preserve"> </w:t>
      </w:r>
      <w:r w:rsidRPr="00A8010F">
        <w:t>планировки,</w:t>
      </w:r>
      <w:r w:rsidRPr="00A8010F">
        <w:rPr>
          <w:spacing w:val="30"/>
        </w:rPr>
        <w:t xml:space="preserve"> </w:t>
      </w:r>
      <w:r w:rsidRPr="00A8010F">
        <w:t>проектах</w:t>
      </w:r>
      <w:r w:rsidRPr="00A8010F">
        <w:rPr>
          <w:spacing w:val="30"/>
        </w:rPr>
        <w:t xml:space="preserve"> </w:t>
      </w:r>
      <w:r w:rsidRPr="00A8010F">
        <w:rPr>
          <w:spacing w:val="-1"/>
        </w:rPr>
        <w:t>межевания</w:t>
      </w:r>
      <w:r w:rsidRPr="00A8010F">
        <w:rPr>
          <w:spacing w:val="31"/>
        </w:rPr>
        <w:t xml:space="preserve"> </w:t>
      </w:r>
      <w:r w:rsidRPr="00A8010F">
        <w:t>и</w:t>
      </w:r>
      <w:r w:rsidRPr="00A8010F">
        <w:rPr>
          <w:spacing w:val="30"/>
        </w:rPr>
        <w:t xml:space="preserve"> </w:t>
      </w:r>
      <w:r w:rsidRPr="00A8010F">
        <w:rPr>
          <w:spacing w:val="-1"/>
        </w:rPr>
        <w:t>выделению</w:t>
      </w:r>
      <w:r w:rsidRPr="00A8010F">
        <w:rPr>
          <w:spacing w:val="30"/>
        </w:rPr>
        <w:t xml:space="preserve"> </w:t>
      </w:r>
      <w:r w:rsidRPr="00A8010F">
        <w:t>на</w:t>
      </w:r>
      <w:r w:rsidRPr="00A8010F">
        <w:rPr>
          <w:spacing w:val="53"/>
        </w:rPr>
        <w:t xml:space="preserve"> </w:t>
      </w:r>
      <w:r w:rsidRPr="00A8010F">
        <w:t xml:space="preserve">местности границ </w:t>
      </w:r>
      <w:r w:rsidRPr="00A8010F">
        <w:rPr>
          <w:spacing w:val="-1"/>
        </w:rPr>
        <w:t>земельных</w:t>
      </w:r>
      <w:r w:rsidRPr="00A8010F">
        <w:rPr>
          <w:spacing w:val="-2"/>
        </w:rPr>
        <w:t xml:space="preserve"> </w:t>
      </w:r>
      <w:r w:rsidRPr="00A8010F">
        <w:t xml:space="preserve">участков </w:t>
      </w:r>
      <w:r w:rsidRPr="00A8010F">
        <w:rPr>
          <w:spacing w:val="-1"/>
        </w:rPr>
        <w:t>многоквартирных</w:t>
      </w:r>
      <w:r w:rsidRPr="00A8010F">
        <w:t xml:space="preserve"> домов;</w:t>
      </w:r>
    </w:p>
    <w:p w14:paraId="5810DE6F" w14:textId="77777777" w:rsidR="003369F9" w:rsidRPr="00A8010F" w:rsidRDefault="003369F9" w:rsidP="00C26FE2">
      <w:pPr>
        <w:pStyle w:val="af0"/>
        <w:numPr>
          <w:ilvl w:val="0"/>
          <w:numId w:val="58"/>
        </w:numPr>
        <w:tabs>
          <w:tab w:val="left" w:pos="945"/>
        </w:tabs>
        <w:suppressAutoHyphens w:val="0"/>
        <w:spacing w:after="0" w:line="240" w:lineRule="auto"/>
        <w:ind w:left="142" w:right="-1" w:firstLine="709"/>
      </w:pPr>
      <w:r w:rsidRPr="00A8010F">
        <w:t xml:space="preserve"> осуществляют</w:t>
      </w:r>
      <w:r w:rsidRPr="00A8010F">
        <w:rPr>
          <w:spacing w:val="-2"/>
        </w:rPr>
        <w:t xml:space="preserve"> </w:t>
      </w:r>
      <w:r w:rsidRPr="00A8010F">
        <w:t xml:space="preserve">иные действия в области </w:t>
      </w:r>
      <w:r w:rsidRPr="00A8010F">
        <w:rPr>
          <w:spacing w:val="-1"/>
        </w:rPr>
        <w:t>землепользования</w:t>
      </w:r>
      <w:r w:rsidRPr="00A8010F">
        <w:t xml:space="preserve"> и застройки.</w:t>
      </w:r>
    </w:p>
    <w:p w14:paraId="1A3223E4" w14:textId="77777777" w:rsidR="003369F9" w:rsidRPr="00A8010F" w:rsidRDefault="003369F9" w:rsidP="00C26FE2">
      <w:pPr>
        <w:pStyle w:val="af0"/>
        <w:numPr>
          <w:ilvl w:val="0"/>
          <w:numId w:val="59"/>
        </w:numPr>
        <w:tabs>
          <w:tab w:val="left" w:pos="926"/>
        </w:tabs>
        <w:suppressAutoHyphens w:val="0"/>
        <w:spacing w:after="0" w:line="240" w:lineRule="auto"/>
        <w:ind w:left="142" w:right="-1" w:firstLine="709"/>
      </w:pPr>
      <w:r w:rsidRPr="00A8010F">
        <w:t xml:space="preserve">К </w:t>
      </w:r>
      <w:r w:rsidRPr="00A8010F">
        <w:rPr>
          <w:spacing w:val="-1"/>
        </w:rPr>
        <w:t>указанным</w:t>
      </w:r>
      <w:r w:rsidRPr="00A8010F">
        <w:t xml:space="preserve"> в </w:t>
      </w:r>
      <w:r w:rsidRPr="00A8010F">
        <w:rPr>
          <w:spacing w:val="-1"/>
        </w:rPr>
        <w:t>части</w:t>
      </w:r>
      <w:r w:rsidRPr="00A8010F">
        <w:t xml:space="preserve"> 1 </w:t>
      </w:r>
      <w:r w:rsidRPr="00A8010F">
        <w:rPr>
          <w:spacing w:val="-1"/>
        </w:rPr>
        <w:t>настоящей</w:t>
      </w:r>
      <w:r w:rsidRPr="00A8010F">
        <w:rPr>
          <w:spacing w:val="1"/>
        </w:rPr>
        <w:t xml:space="preserve"> </w:t>
      </w:r>
      <w:r w:rsidRPr="00A8010F">
        <w:rPr>
          <w:spacing w:val="-1"/>
        </w:rPr>
        <w:t>статьи</w:t>
      </w:r>
      <w:r w:rsidRPr="00A8010F">
        <w:t xml:space="preserve"> иным </w:t>
      </w:r>
      <w:r w:rsidRPr="00A8010F">
        <w:rPr>
          <w:spacing w:val="-1"/>
        </w:rPr>
        <w:t>действиям</w:t>
      </w:r>
      <w:r w:rsidRPr="00A8010F">
        <w:t xml:space="preserve"> в </w:t>
      </w:r>
      <w:r w:rsidRPr="00A8010F">
        <w:rPr>
          <w:spacing w:val="-1"/>
        </w:rPr>
        <w:t>области</w:t>
      </w:r>
      <w:r w:rsidRPr="00A8010F">
        <w:t xml:space="preserve"> </w:t>
      </w:r>
      <w:r w:rsidRPr="00A8010F">
        <w:rPr>
          <w:spacing w:val="-1"/>
        </w:rPr>
        <w:t>землепользования</w:t>
      </w:r>
      <w:r w:rsidRPr="00A8010F">
        <w:t xml:space="preserve"> и</w:t>
      </w:r>
      <w:r w:rsidRPr="00A8010F">
        <w:rPr>
          <w:spacing w:val="103"/>
        </w:rPr>
        <w:t xml:space="preserve"> </w:t>
      </w:r>
      <w:r w:rsidRPr="00A8010F">
        <w:t xml:space="preserve">застройки могут </w:t>
      </w:r>
      <w:r w:rsidRPr="00A8010F">
        <w:rPr>
          <w:spacing w:val="-1"/>
        </w:rPr>
        <w:t xml:space="preserve">быть </w:t>
      </w:r>
      <w:r w:rsidRPr="00A8010F">
        <w:t>отнесены, в частности:</w:t>
      </w:r>
    </w:p>
    <w:p w14:paraId="109793F5" w14:textId="77777777" w:rsidR="003369F9" w:rsidRPr="00A8010F" w:rsidRDefault="003369F9" w:rsidP="00C26FE2">
      <w:pPr>
        <w:pStyle w:val="af0"/>
        <w:numPr>
          <w:ilvl w:val="0"/>
          <w:numId w:val="57"/>
        </w:numPr>
        <w:tabs>
          <w:tab w:val="left" w:pos="1095"/>
        </w:tabs>
        <w:suppressAutoHyphens w:val="0"/>
        <w:spacing w:after="0" w:line="240" w:lineRule="auto"/>
        <w:ind w:left="142" w:right="-1" w:firstLine="709"/>
      </w:pPr>
      <w:r w:rsidRPr="00A8010F">
        <w:t>возведение</w:t>
      </w:r>
      <w:r w:rsidRPr="00A8010F">
        <w:rPr>
          <w:spacing w:val="30"/>
        </w:rPr>
        <w:t xml:space="preserve"> </w:t>
      </w:r>
      <w:r w:rsidRPr="00A8010F">
        <w:t>строений</w:t>
      </w:r>
      <w:r w:rsidRPr="00A8010F">
        <w:rPr>
          <w:spacing w:val="29"/>
        </w:rPr>
        <w:t xml:space="preserve"> </w:t>
      </w:r>
      <w:r w:rsidRPr="00A8010F">
        <w:t>на</w:t>
      </w:r>
      <w:r w:rsidRPr="00A8010F">
        <w:rPr>
          <w:spacing w:val="30"/>
        </w:rPr>
        <w:t xml:space="preserve"> </w:t>
      </w:r>
      <w:r w:rsidRPr="00A8010F">
        <w:rPr>
          <w:spacing w:val="-1"/>
        </w:rPr>
        <w:t>земельных</w:t>
      </w:r>
      <w:r w:rsidRPr="00A8010F">
        <w:rPr>
          <w:spacing w:val="28"/>
        </w:rPr>
        <w:t xml:space="preserve"> </w:t>
      </w:r>
      <w:r w:rsidRPr="00A8010F">
        <w:rPr>
          <w:spacing w:val="-1"/>
        </w:rPr>
        <w:t>участках,</w:t>
      </w:r>
      <w:r w:rsidRPr="00A8010F">
        <w:rPr>
          <w:spacing w:val="28"/>
        </w:rPr>
        <w:t xml:space="preserve"> </w:t>
      </w:r>
      <w:r w:rsidRPr="00A8010F">
        <w:t>находящихся</w:t>
      </w:r>
      <w:r w:rsidRPr="00A8010F">
        <w:rPr>
          <w:spacing w:val="30"/>
        </w:rPr>
        <w:t xml:space="preserve"> </w:t>
      </w:r>
      <w:r w:rsidRPr="00A8010F">
        <w:t>в</w:t>
      </w:r>
      <w:r w:rsidRPr="00A8010F">
        <w:rPr>
          <w:spacing w:val="29"/>
        </w:rPr>
        <w:t xml:space="preserve"> </w:t>
      </w:r>
      <w:r w:rsidRPr="00A8010F">
        <w:rPr>
          <w:spacing w:val="-1"/>
        </w:rPr>
        <w:t>муниципальной</w:t>
      </w:r>
      <w:r w:rsidRPr="00A8010F">
        <w:rPr>
          <w:spacing w:val="51"/>
        </w:rPr>
        <w:t xml:space="preserve"> </w:t>
      </w:r>
      <w:r w:rsidRPr="00A8010F">
        <w:t>собственности,</w:t>
      </w:r>
      <w:r w:rsidRPr="00A8010F">
        <w:rPr>
          <w:spacing w:val="1"/>
        </w:rPr>
        <w:t xml:space="preserve"> </w:t>
      </w:r>
      <w:r w:rsidRPr="00A8010F">
        <w:t>расположенных</w:t>
      </w:r>
      <w:r w:rsidRPr="00A8010F">
        <w:rPr>
          <w:spacing w:val="2"/>
        </w:rPr>
        <w:t xml:space="preserve"> </w:t>
      </w:r>
      <w:r w:rsidRPr="00A8010F">
        <w:t>на</w:t>
      </w:r>
      <w:r w:rsidRPr="00A8010F">
        <w:rPr>
          <w:spacing w:val="2"/>
        </w:rPr>
        <w:t xml:space="preserve"> </w:t>
      </w:r>
      <w:r w:rsidRPr="00A8010F">
        <w:t>землях</w:t>
      </w:r>
      <w:r w:rsidRPr="00A8010F">
        <w:rPr>
          <w:spacing w:val="2"/>
        </w:rPr>
        <w:t xml:space="preserve"> </w:t>
      </w:r>
      <w:r w:rsidRPr="00A8010F">
        <w:rPr>
          <w:spacing w:val="-1"/>
        </w:rPr>
        <w:t>общего</w:t>
      </w:r>
      <w:r w:rsidRPr="00A8010F">
        <w:rPr>
          <w:spacing w:val="2"/>
        </w:rPr>
        <w:t xml:space="preserve"> </w:t>
      </w:r>
      <w:r w:rsidRPr="00A8010F">
        <w:t>пользования,</w:t>
      </w:r>
      <w:r w:rsidRPr="00A8010F">
        <w:rPr>
          <w:spacing w:val="1"/>
        </w:rPr>
        <w:t xml:space="preserve"> </w:t>
      </w:r>
      <w:r w:rsidRPr="00A8010F">
        <w:t>не</w:t>
      </w:r>
      <w:r w:rsidRPr="00A8010F">
        <w:rPr>
          <w:spacing w:val="2"/>
        </w:rPr>
        <w:t xml:space="preserve"> </w:t>
      </w:r>
      <w:r w:rsidRPr="00A8010F">
        <w:t>подлежащих</w:t>
      </w:r>
      <w:r w:rsidRPr="00A8010F">
        <w:rPr>
          <w:spacing w:val="1"/>
        </w:rPr>
        <w:t xml:space="preserve"> </w:t>
      </w:r>
      <w:r w:rsidRPr="00A8010F">
        <w:rPr>
          <w:spacing w:val="-1"/>
        </w:rPr>
        <w:t>приватизации,</w:t>
      </w:r>
      <w:r w:rsidRPr="00A8010F">
        <w:rPr>
          <w:spacing w:val="2"/>
        </w:rPr>
        <w:t xml:space="preserve"> </w:t>
      </w:r>
      <w:r w:rsidRPr="00A8010F">
        <w:t>и</w:t>
      </w:r>
      <w:r w:rsidRPr="00A8010F">
        <w:rPr>
          <w:spacing w:val="34"/>
        </w:rPr>
        <w:t xml:space="preserve"> </w:t>
      </w:r>
      <w:r w:rsidRPr="00A8010F">
        <w:rPr>
          <w:spacing w:val="-1"/>
        </w:rPr>
        <w:t>передаваемых</w:t>
      </w:r>
      <w:r w:rsidRPr="00A8010F">
        <w:rPr>
          <w:spacing w:val="54"/>
        </w:rPr>
        <w:t xml:space="preserve"> </w:t>
      </w:r>
      <w:r w:rsidRPr="00A8010F">
        <w:t>в</w:t>
      </w:r>
      <w:r w:rsidRPr="00A8010F">
        <w:rPr>
          <w:spacing w:val="54"/>
        </w:rPr>
        <w:t xml:space="preserve"> </w:t>
      </w:r>
      <w:r w:rsidRPr="00A8010F">
        <w:t>аренду</w:t>
      </w:r>
      <w:r w:rsidRPr="00A8010F">
        <w:rPr>
          <w:spacing w:val="55"/>
        </w:rPr>
        <w:t xml:space="preserve"> </w:t>
      </w:r>
      <w:r w:rsidRPr="00A8010F">
        <w:rPr>
          <w:spacing w:val="-1"/>
        </w:rPr>
        <w:t>физическим,</w:t>
      </w:r>
      <w:r w:rsidRPr="00A8010F">
        <w:rPr>
          <w:spacing w:val="55"/>
        </w:rPr>
        <w:t xml:space="preserve"> </w:t>
      </w:r>
      <w:r w:rsidRPr="00A8010F">
        <w:t>юридическим</w:t>
      </w:r>
      <w:r w:rsidRPr="00A8010F">
        <w:rPr>
          <w:spacing w:val="55"/>
        </w:rPr>
        <w:t xml:space="preserve"> </w:t>
      </w:r>
      <w:r w:rsidRPr="00A8010F">
        <w:rPr>
          <w:spacing w:val="-1"/>
        </w:rPr>
        <w:t>лицам</w:t>
      </w:r>
      <w:r w:rsidRPr="00A8010F">
        <w:rPr>
          <w:spacing w:val="55"/>
        </w:rPr>
        <w:t xml:space="preserve"> </w:t>
      </w:r>
      <w:r w:rsidRPr="00A8010F">
        <w:rPr>
          <w:spacing w:val="-1"/>
        </w:rPr>
        <w:t>(посредством</w:t>
      </w:r>
      <w:r w:rsidRPr="00A8010F">
        <w:rPr>
          <w:spacing w:val="55"/>
        </w:rPr>
        <w:t xml:space="preserve"> </w:t>
      </w:r>
      <w:r w:rsidRPr="00A8010F">
        <w:t>торгов</w:t>
      </w:r>
      <w:r w:rsidRPr="00A8010F">
        <w:rPr>
          <w:spacing w:val="57"/>
        </w:rPr>
        <w:t xml:space="preserve"> </w:t>
      </w:r>
      <w:r w:rsidRPr="00A8010F">
        <w:t>-</w:t>
      </w:r>
      <w:r w:rsidRPr="00A8010F">
        <w:rPr>
          <w:spacing w:val="55"/>
        </w:rPr>
        <w:t xml:space="preserve"> </w:t>
      </w:r>
      <w:r w:rsidRPr="00A8010F">
        <w:rPr>
          <w:spacing w:val="-1"/>
        </w:rPr>
        <w:t>аукционов,</w:t>
      </w:r>
      <w:r w:rsidRPr="00A8010F">
        <w:rPr>
          <w:spacing w:val="87"/>
        </w:rPr>
        <w:t xml:space="preserve"> </w:t>
      </w:r>
      <w:r w:rsidRPr="00A8010F">
        <w:t>конкурсов);</w:t>
      </w:r>
    </w:p>
    <w:p w14:paraId="2213E556" w14:textId="77777777" w:rsidR="003369F9" w:rsidRPr="00A8010F" w:rsidRDefault="003369F9" w:rsidP="00C26FE2">
      <w:pPr>
        <w:pStyle w:val="af0"/>
        <w:numPr>
          <w:ilvl w:val="0"/>
          <w:numId w:val="57"/>
        </w:numPr>
        <w:tabs>
          <w:tab w:val="left" w:pos="975"/>
        </w:tabs>
        <w:suppressAutoHyphens w:val="0"/>
        <w:spacing w:after="0" w:line="240" w:lineRule="auto"/>
        <w:ind w:left="142" w:right="-1" w:firstLine="709"/>
      </w:pPr>
      <w:r w:rsidRPr="00A8010F">
        <w:rPr>
          <w:spacing w:val="-1"/>
        </w:rPr>
        <w:t>переоформление</w:t>
      </w:r>
      <w:r w:rsidRPr="00A8010F">
        <w:rPr>
          <w:spacing w:val="30"/>
        </w:rPr>
        <w:t xml:space="preserve"> </w:t>
      </w:r>
      <w:r w:rsidRPr="00A8010F">
        <w:rPr>
          <w:spacing w:val="-1"/>
        </w:rPr>
        <w:t>одного</w:t>
      </w:r>
      <w:r w:rsidRPr="00A8010F">
        <w:rPr>
          <w:spacing w:val="29"/>
        </w:rPr>
        <w:t xml:space="preserve"> </w:t>
      </w:r>
      <w:r w:rsidRPr="00A8010F">
        <w:t>вида</w:t>
      </w:r>
      <w:r w:rsidRPr="00A8010F">
        <w:rPr>
          <w:spacing w:val="30"/>
        </w:rPr>
        <w:t xml:space="preserve"> </w:t>
      </w:r>
      <w:r w:rsidRPr="00A8010F">
        <w:t>ранее</w:t>
      </w:r>
      <w:r w:rsidRPr="00A8010F">
        <w:rPr>
          <w:spacing w:val="30"/>
        </w:rPr>
        <w:t xml:space="preserve"> </w:t>
      </w:r>
      <w:r w:rsidRPr="00A8010F">
        <w:rPr>
          <w:spacing w:val="-1"/>
        </w:rPr>
        <w:t>предоставленного</w:t>
      </w:r>
      <w:r w:rsidRPr="00A8010F">
        <w:rPr>
          <w:spacing w:val="29"/>
        </w:rPr>
        <w:t xml:space="preserve"> </w:t>
      </w:r>
      <w:r w:rsidRPr="00A8010F">
        <w:t>права</w:t>
      </w:r>
      <w:r w:rsidRPr="00A8010F">
        <w:rPr>
          <w:spacing w:val="29"/>
        </w:rPr>
        <w:t xml:space="preserve"> </w:t>
      </w:r>
      <w:r w:rsidRPr="00A8010F">
        <w:t>на</w:t>
      </w:r>
      <w:r w:rsidRPr="00A8010F">
        <w:rPr>
          <w:spacing w:val="30"/>
        </w:rPr>
        <w:t xml:space="preserve"> </w:t>
      </w:r>
      <w:r w:rsidRPr="00A8010F">
        <w:t>земельные</w:t>
      </w:r>
      <w:r w:rsidRPr="00A8010F">
        <w:rPr>
          <w:spacing w:val="28"/>
        </w:rPr>
        <w:t xml:space="preserve"> </w:t>
      </w:r>
      <w:r w:rsidRPr="00A8010F">
        <w:t>участки</w:t>
      </w:r>
      <w:r w:rsidRPr="00A8010F">
        <w:rPr>
          <w:spacing w:val="29"/>
        </w:rPr>
        <w:t xml:space="preserve"> </w:t>
      </w:r>
      <w:r w:rsidRPr="00A8010F">
        <w:t>на</w:t>
      </w:r>
      <w:r w:rsidRPr="00A8010F">
        <w:rPr>
          <w:spacing w:val="67"/>
        </w:rPr>
        <w:t xml:space="preserve"> </w:t>
      </w:r>
      <w:r w:rsidRPr="00A8010F">
        <w:t>другой</w:t>
      </w:r>
      <w:r w:rsidRPr="00A8010F">
        <w:rPr>
          <w:spacing w:val="54"/>
        </w:rPr>
        <w:t xml:space="preserve"> </w:t>
      </w:r>
      <w:r w:rsidRPr="00A8010F">
        <w:t>вид</w:t>
      </w:r>
      <w:r w:rsidRPr="00A8010F">
        <w:rPr>
          <w:spacing w:val="53"/>
        </w:rPr>
        <w:t xml:space="preserve"> </w:t>
      </w:r>
      <w:r w:rsidRPr="00A8010F">
        <w:t>права,</w:t>
      </w:r>
      <w:r w:rsidRPr="00A8010F">
        <w:rPr>
          <w:spacing w:val="54"/>
        </w:rPr>
        <w:t xml:space="preserve"> </w:t>
      </w:r>
      <w:r w:rsidRPr="00A8010F">
        <w:t>в</w:t>
      </w:r>
      <w:r w:rsidRPr="00A8010F">
        <w:rPr>
          <w:spacing w:val="54"/>
        </w:rPr>
        <w:t xml:space="preserve"> </w:t>
      </w:r>
      <w:r w:rsidRPr="00A8010F">
        <w:t>том</w:t>
      </w:r>
      <w:r w:rsidRPr="00A8010F">
        <w:rPr>
          <w:spacing w:val="55"/>
        </w:rPr>
        <w:t xml:space="preserve"> </w:t>
      </w:r>
      <w:r w:rsidRPr="00A8010F">
        <w:t>числе</w:t>
      </w:r>
      <w:r w:rsidRPr="00A8010F">
        <w:rPr>
          <w:spacing w:val="55"/>
        </w:rPr>
        <w:t xml:space="preserve"> </w:t>
      </w:r>
      <w:r w:rsidRPr="00A8010F">
        <w:rPr>
          <w:spacing w:val="-1"/>
        </w:rPr>
        <w:t>приватизация</w:t>
      </w:r>
      <w:r w:rsidRPr="00A8010F">
        <w:rPr>
          <w:spacing w:val="55"/>
        </w:rPr>
        <w:t xml:space="preserve"> </w:t>
      </w:r>
      <w:r w:rsidRPr="00A8010F">
        <w:t>земельных</w:t>
      </w:r>
      <w:r w:rsidRPr="00A8010F">
        <w:rPr>
          <w:spacing w:val="53"/>
        </w:rPr>
        <w:t xml:space="preserve"> </w:t>
      </w:r>
      <w:r w:rsidRPr="00A8010F">
        <w:t>участков</w:t>
      </w:r>
      <w:r w:rsidRPr="00A8010F">
        <w:rPr>
          <w:spacing w:val="54"/>
        </w:rPr>
        <w:t xml:space="preserve"> </w:t>
      </w:r>
      <w:r w:rsidRPr="00A8010F">
        <w:t>под</w:t>
      </w:r>
      <w:r w:rsidRPr="00A8010F">
        <w:rPr>
          <w:spacing w:val="55"/>
        </w:rPr>
        <w:t xml:space="preserve"> </w:t>
      </w:r>
      <w:r w:rsidRPr="00A8010F">
        <w:rPr>
          <w:spacing w:val="-1"/>
        </w:rPr>
        <w:lastRenderedPageBreak/>
        <w:t>приватизированными</w:t>
      </w:r>
      <w:r w:rsidRPr="00A8010F">
        <w:rPr>
          <w:spacing w:val="56"/>
        </w:rPr>
        <w:t xml:space="preserve"> </w:t>
      </w:r>
      <w:r w:rsidRPr="00A8010F">
        <w:t>предприятиями,</w:t>
      </w:r>
      <w:r w:rsidRPr="00A8010F">
        <w:rPr>
          <w:spacing w:val="54"/>
        </w:rPr>
        <w:t xml:space="preserve"> </w:t>
      </w:r>
      <w:r w:rsidRPr="00A8010F">
        <w:rPr>
          <w:spacing w:val="-1"/>
        </w:rPr>
        <w:t>переоформление</w:t>
      </w:r>
      <w:r w:rsidRPr="00A8010F">
        <w:rPr>
          <w:spacing w:val="53"/>
        </w:rPr>
        <w:t xml:space="preserve"> </w:t>
      </w:r>
      <w:r w:rsidRPr="00A8010F">
        <w:t>права</w:t>
      </w:r>
      <w:r w:rsidRPr="00A8010F">
        <w:rPr>
          <w:spacing w:val="53"/>
        </w:rPr>
        <w:t xml:space="preserve"> </w:t>
      </w:r>
      <w:r w:rsidRPr="00A8010F">
        <w:t>пожизненного</w:t>
      </w:r>
      <w:r w:rsidRPr="00A8010F">
        <w:rPr>
          <w:spacing w:val="53"/>
        </w:rPr>
        <w:t xml:space="preserve"> </w:t>
      </w:r>
      <w:r w:rsidRPr="00A8010F">
        <w:rPr>
          <w:spacing w:val="-1"/>
        </w:rPr>
        <w:t>наследуемого</w:t>
      </w:r>
      <w:r w:rsidRPr="00A8010F">
        <w:rPr>
          <w:spacing w:val="54"/>
        </w:rPr>
        <w:t xml:space="preserve"> </w:t>
      </w:r>
      <w:r w:rsidRPr="00A8010F">
        <w:rPr>
          <w:spacing w:val="-1"/>
        </w:rPr>
        <w:t>владения</w:t>
      </w:r>
      <w:r w:rsidRPr="00A8010F">
        <w:rPr>
          <w:spacing w:val="54"/>
        </w:rPr>
        <w:t xml:space="preserve"> </w:t>
      </w:r>
      <w:r w:rsidRPr="00A8010F">
        <w:t>или</w:t>
      </w:r>
      <w:r w:rsidRPr="00A8010F">
        <w:rPr>
          <w:spacing w:val="54"/>
        </w:rPr>
        <w:t xml:space="preserve"> </w:t>
      </w:r>
      <w:r w:rsidRPr="00A8010F">
        <w:t>права</w:t>
      </w:r>
      <w:r w:rsidRPr="00A8010F">
        <w:rPr>
          <w:spacing w:val="61"/>
        </w:rPr>
        <w:t xml:space="preserve"> </w:t>
      </w:r>
      <w:r w:rsidRPr="00A8010F">
        <w:t xml:space="preserve">постоянного </w:t>
      </w:r>
      <w:r w:rsidRPr="00A8010F">
        <w:rPr>
          <w:spacing w:val="-1"/>
        </w:rPr>
        <w:t>(бессрочного)</w:t>
      </w:r>
      <w:r w:rsidRPr="00A8010F">
        <w:t xml:space="preserve"> пользования на право </w:t>
      </w:r>
      <w:r w:rsidRPr="00A8010F">
        <w:rPr>
          <w:spacing w:val="-1"/>
        </w:rPr>
        <w:t>собственности</w:t>
      </w:r>
      <w:r w:rsidRPr="00A8010F">
        <w:t xml:space="preserve"> или аренды;</w:t>
      </w:r>
    </w:p>
    <w:p w14:paraId="7051EB15" w14:textId="77777777" w:rsidR="003369F9" w:rsidRPr="00A8010F" w:rsidRDefault="003369F9" w:rsidP="00C26FE2">
      <w:pPr>
        <w:pStyle w:val="af0"/>
        <w:numPr>
          <w:ilvl w:val="0"/>
          <w:numId w:val="57"/>
        </w:numPr>
        <w:tabs>
          <w:tab w:val="left" w:pos="992"/>
        </w:tabs>
        <w:suppressAutoHyphens w:val="0"/>
        <w:spacing w:after="0" w:line="240" w:lineRule="auto"/>
        <w:ind w:left="142" w:right="-1" w:firstLine="709"/>
      </w:pPr>
      <w:r w:rsidRPr="00A8010F">
        <w:t>иные</w:t>
      </w:r>
      <w:r w:rsidRPr="00A8010F">
        <w:rPr>
          <w:spacing w:val="46"/>
        </w:rPr>
        <w:t xml:space="preserve"> </w:t>
      </w:r>
      <w:r w:rsidRPr="00A8010F">
        <w:rPr>
          <w:spacing w:val="-1"/>
        </w:rPr>
        <w:t>действия,</w:t>
      </w:r>
      <w:r w:rsidRPr="00A8010F">
        <w:rPr>
          <w:spacing w:val="46"/>
        </w:rPr>
        <w:t xml:space="preserve"> </w:t>
      </w:r>
      <w:r w:rsidRPr="00A8010F">
        <w:t>связанные</w:t>
      </w:r>
      <w:r w:rsidRPr="00A8010F">
        <w:rPr>
          <w:spacing w:val="46"/>
        </w:rPr>
        <w:t xml:space="preserve"> </w:t>
      </w:r>
      <w:r w:rsidRPr="00A8010F">
        <w:t>с</w:t>
      </w:r>
      <w:r w:rsidRPr="00A8010F">
        <w:rPr>
          <w:spacing w:val="46"/>
        </w:rPr>
        <w:t xml:space="preserve"> </w:t>
      </w:r>
      <w:r w:rsidRPr="00A8010F">
        <w:rPr>
          <w:spacing w:val="-1"/>
        </w:rPr>
        <w:t>подготовкой</w:t>
      </w:r>
      <w:r w:rsidRPr="00A8010F">
        <w:rPr>
          <w:spacing w:val="47"/>
        </w:rPr>
        <w:t xml:space="preserve"> </w:t>
      </w:r>
      <w:r w:rsidRPr="00A8010F">
        <w:t>и</w:t>
      </w:r>
      <w:r w:rsidRPr="00A8010F">
        <w:rPr>
          <w:spacing w:val="46"/>
        </w:rPr>
        <w:t xml:space="preserve"> </w:t>
      </w:r>
      <w:r w:rsidRPr="00A8010F">
        <w:rPr>
          <w:spacing w:val="-1"/>
        </w:rPr>
        <w:t>реализацией</w:t>
      </w:r>
      <w:r w:rsidRPr="00A8010F">
        <w:rPr>
          <w:spacing w:val="46"/>
        </w:rPr>
        <w:t xml:space="preserve"> </w:t>
      </w:r>
      <w:r w:rsidRPr="00A8010F">
        <w:rPr>
          <w:spacing w:val="-1"/>
        </w:rPr>
        <w:t>общественных</w:t>
      </w:r>
      <w:r w:rsidRPr="00A8010F">
        <w:rPr>
          <w:spacing w:val="46"/>
        </w:rPr>
        <w:t xml:space="preserve"> </w:t>
      </w:r>
      <w:r w:rsidRPr="00A8010F">
        <w:t>или</w:t>
      </w:r>
      <w:r w:rsidRPr="00A8010F">
        <w:rPr>
          <w:spacing w:val="46"/>
        </w:rPr>
        <w:t xml:space="preserve"> </w:t>
      </w:r>
      <w:r w:rsidRPr="00A8010F">
        <w:t>частных</w:t>
      </w:r>
      <w:r w:rsidRPr="00A8010F">
        <w:rPr>
          <w:spacing w:val="67"/>
        </w:rPr>
        <w:t xml:space="preserve"> </w:t>
      </w:r>
      <w:r w:rsidRPr="00A8010F">
        <w:t xml:space="preserve">планов по </w:t>
      </w:r>
      <w:r w:rsidRPr="00A8010F">
        <w:rPr>
          <w:spacing w:val="-1"/>
        </w:rPr>
        <w:t xml:space="preserve">землепользованию </w:t>
      </w:r>
      <w:r w:rsidRPr="00A8010F">
        <w:t>и застройке.</w:t>
      </w:r>
    </w:p>
    <w:bookmarkEnd w:id="24"/>
    <w:p w14:paraId="11B4727A" w14:textId="77777777" w:rsidR="003369F9" w:rsidRPr="00A8010F" w:rsidRDefault="003369F9" w:rsidP="00C26FE2">
      <w:pPr>
        <w:spacing w:before="1"/>
        <w:ind w:left="142" w:right="-1" w:firstLine="709"/>
        <w:rPr>
          <w:rFonts w:ascii="Times New Roman" w:hAnsi="Times New Roman" w:cs="Times New Roman"/>
        </w:rPr>
      </w:pPr>
    </w:p>
    <w:p w14:paraId="529870E2"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25" w:name="_Toc177044873"/>
      <w:r w:rsidRPr="00A8010F">
        <w:rPr>
          <w:rFonts w:ascii="Times New Roman" w:hAnsi="Times New Roman" w:cs="Times New Roman"/>
          <w:b/>
          <w:lang w:eastAsia="en-US"/>
        </w:rPr>
        <w:t>Статья 7. Комиссия по землепользованию и застройке</w:t>
      </w:r>
      <w:bookmarkEnd w:id="25"/>
    </w:p>
    <w:p w14:paraId="3D2F81A4" w14:textId="77777777" w:rsidR="003369F9" w:rsidRPr="00A8010F" w:rsidRDefault="003369F9" w:rsidP="00C26FE2">
      <w:pPr>
        <w:spacing w:before="10"/>
        <w:ind w:left="142" w:right="-1" w:firstLine="709"/>
        <w:rPr>
          <w:rFonts w:ascii="Times New Roman" w:hAnsi="Times New Roman" w:cs="Times New Roman"/>
          <w:i/>
        </w:rPr>
      </w:pPr>
    </w:p>
    <w:p w14:paraId="628D4DDD" w14:textId="77777777" w:rsidR="003369F9" w:rsidRPr="00A8010F" w:rsidRDefault="003369F9" w:rsidP="00C26FE2">
      <w:pPr>
        <w:pStyle w:val="af0"/>
        <w:numPr>
          <w:ilvl w:val="0"/>
          <w:numId w:val="56"/>
        </w:numPr>
        <w:tabs>
          <w:tab w:val="left" w:pos="969"/>
        </w:tabs>
        <w:suppressAutoHyphens w:val="0"/>
        <w:spacing w:after="0" w:line="240" w:lineRule="auto"/>
        <w:ind w:left="142" w:right="-1" w:firstLine="709"/>
      </w:pPr>
      <w:bookmarkStart w:id="26" w:name="_Hlk125537075"/>
      <w:r w:rsidRPr="00A8010F">
        <w:t>Комиссия</w:t>
      </w:r>
      <w:r w:rsidRPr="00A8010F">
        <w:rPr>
          <w:spacing w:val="44"/>
        </w:rPr>
        <w:t xml:space="preserve"> </w:t>
      </w:r>
      <w:r w:rsidRPr="00A8010F">
        <w:t>по</w:t>
      </w:r>
      <w:r w:rsidRPr="00A8010F">
        <w:rPr>
          <w:spacing w:val="45"/>
        </w:rPr>
        <w:t xml:space="preserve"> </w:t>
      </w:r>
      <w:r w:rsidRPr="00A8010F">
        <w:t>землепользованию</w:t>
      </w:r>
      <w:r w:rsidRPr="00A8010F">
        <w:rPr>
          <w:spacing w:val="43"/>
        </w:rPr>
        <w:t xml:space="preserve"> </w:t>
      </w:r>
      <w:r w:rsidRPr="00A8010F">
        <w:t>и</w:t>
      </w:r>
      <w:r w:rsidRPr="00A8010F">
        <w:rPr>
          <w:spacing w:val="44"/>
        </w:rPr>
        <w:t xml:space="preserve"> </w:t>
      </w:r>
      <w:r w:rsidRPr="00A8010F">
        <w:t>застройке</w:t>
      </w:r>
      <w:r w:rsidRPr="00A8010F">
        <w:rPr>
          <w:spacing w:val="44"/>
        </w:rPr>
        <w:t xml:space="preserve"> </w:t>
      </w:r>
      <w:r w:rsidRPr="00A8010F">
        <w:t>(далее</w:t>
      </w:r>
      <w:r w:rsidRPr="00A8010F">
        <w:rPr>
          <w:spacing w:val="46"/>
        </w:rPr>
        <w:t xml:space="preserve"> </w:t>
      </w:r>
      <w:r w:rsidRPr="00A8010F">
        <w:t>–</w:t>
      </w:r>
      <w:r w:rsidRPr="00A8010F">
        <w:rPr>
          <w:spacing w:val="44"/>
        </w:rPr>
        <w:t xml:space="preserve"> </w:t>
      </w:r>
      <w:r w:rsidRPr="00A8010F">
        <w:t>Комиссия)</w:t>
      </w:r>
      <w:r w:rsidRPr="00A8010F">
        <w:rPr>
          <w:spacing w:val="44"/>
        </w:rPr>
        <w:t xml:space="preserve"> </w:t>
      </w:r>
      <w:r w:rsidRPr="00A8010F">
        <w:t>является</w:t>
      </w:r>
      <w:r w:rsidRPr="00A8010F">
        <w:rPr>
          <w:spacing w:val="43"/>
        </w:rPr>
        <w:t xml:space="preserve"> </w:t>
      </w:r>
      <w:r w:rsidRPr="00A8010F">
        <w:t>постоянно действующим</w:t>
      </w:r>
      <w:r w:rsidRPr="00A8010F">
        <w:rPr>
          <w:spacing w:val="-8"/>
        </w:rPr>
        <w:t xml:space="preserve"> </w:t>
      </w:r>
      <w:r w:rsidRPr="00A8010F">
        <w:rPr>
          <w:spacing w:val="-1"/>
        </w:rPr>
        <w:t>консультативным</w:t>
      </w:r>
      <w:r w:rsidRPr="00A8010F">
        <w:rPr>
          <w:spacing w:val="-7"/>
        </w:rPr>
        <w:t xml:space="preserve"> </w:t>
      </w:r>
      <w:r w:rsidRPr="00A8010F">
        <w:t>органом</w:t>
      </w:r>
      <w:r w:rsidRPr="00A8010F">
        <w:rPr>
          <w:spacing w:val="-7"/>
        </w:rPr>
        <w:t xml:space="preserve"> </w:t>
      </w:r>
      <w:r w:rsidRPr="00A8010F">
        <w:t>и</w:t>
      </w:r>
      <w:r w:rsidRPr="00A8010F">
        <w:rPr>
          <w:spacing w:val="-8"/>
        </w:rPr>
        <w:t xml:space="preserve"> </w:t>
      </w:r>
      <w:r w:rsidRPr="00A8010F">
        <w:rPr>
          <w:spacing w:val="-1"/>
        </w:rPr>
        <w:t>формируется</w:t>
      </w:r>
      <w:r w:rsidRPr="00A8010F">
        <w:rPr>
          <w:spacing w:val="-9"/>
        </w:rPr>
        <w:t xml:space="preserve"> </w:t>
      </w:r>
      <w:r w:rsidRPr="00A8010F">
        <w:t>для</w:t>
      </w:r>
      <w:r w:rsidRPr="00A8010F">
        <w:rPr>
          <w:spacing w:val="-7"/>
        </w:rPr>
        <w:t xml:space="preserve"> </w:t>
      </w:r>
      <w:r w:rsidRPr="00A8010F">
        <w:t>обеспечения</w:t>
      </w:r>
      <w:r w:rsidRPr="00A8010F">
        <w:rPr>
          <w:spacing w:val="-7"/>
        </w:rPr>
        <w:t xml:space="preserve"> </w:t>
      </w:r>
      <w:r w:rsidRPr="00A8010F">
        <w:t>реализации</w:t>
      </w:r>
      <w:r w:rsidRPr="00A8010F">
        <w:rPr>
          <w:spacing w:val="-8"/>
        </w:rPr>
        <w:t xml:space="preserve"> </w:t>
      </w:r>
      <w:r w:rsidRPr="00A8010F">
        <w:t>настоящих</w:t>
      </w:r>
      <w:r w:rsidRPr="00A8010F">
        <w:rPr>
          <w:spacing w:val="41"/>
        </w:rPr>
        <w:t xml:space="preserve"> </w:t>
      </w:r>
      <w:r w:rsidRPr="00A8010F">
        <w:rPr>
          <w:spacing w:val="-1"/>
        </w:rPr>
        <w:t>Правил.</w:t>
      </w:r>
    </w:p>
    <w:p w14:paraId="61F0F698" w14:textId="77777777" w:rsidR="003369F9" w:rsidRPr="00A8010F" w:rsidRDefault="003369F9" w:rsidP="00C26FE2">
      <w:pPr>
        <w:pStyle w:val="af0"/>
        <w:spacing w:after="0" w:line="240" w:lineRule="auto"/>
        <w:ind w:left="142" w:right="-1"/>
      </w:pPr>
      <w:r w:rsidRPr="00A8010F">
        <w:t>Комиссия</w:t>
      </w:r>
      <w:r w:rsidRPr="00A8010F">
        <w:rPr>
          <w:spacing w:val="39"/>
        </w:rPr>
        <w:t xml:space="preserve"> </w:t>
      </w:r>
      <w:r w:rsidRPr="00A8010F">
        <w:rPr>
          <w:spacing w:val="-1"/>
        </w:rPr>
        <w:t>осуществляет</w:t>
      </w:r>
      <w:r w:rsidRPr="00A8010F">
        <w:rPr>
          <w:spacing w:val="39"/>
        </w:rPr>
        <w:t xml:space="preserve"> </w:t>
      </w:r>
      <w:r w:rsidRPr="00A8010F">
        <w:t>свою</w:t>
      </w:r>
      <w:r w:rsidRPr="00A8010F">
        <w:rPr>
          <w:spacing w:val="39"/>
        </w:rPr>
        <w:t xml:space="preserve"> </w:t>
      </w:r>
      <w:r w:rsidRPr="00A8010F">
        <w:t>деятельность</w:t>
      </w:r>
      <w:r w:rsidRPr="00A8010F">
        <w:rPr>
          <w:spacing w:val="39"/>
        </w:rPr>
        <w:t xml:space="preserve"> </w:t>
      </w:r>
      <w:r w:rsidRPr="00A8010F">
        <w:t>в</w:t>
      </w:r>
      <w:r w:rsidRPr="00A8010F">
        <w:rPr>
          <w:spacing w:val="38"/>
        </w:rPr>
        <w:t xml:space="preserve"> </w:t>
      </w:r>
      <w:r w:rsidRPr="00A8010F">
        <w:t>соответствии</w:t>
      </w:r>
      <w:r w:rsidRPr="00A8010F">
        <w:rPr>
          <w:spacing w:val="40"/>
        </w:rPr>
        <w:t xml:space="preserve"> </w:t>
      </w:r>
      <w:r w:rsidRPr="00A8010F">
        <w:t>с</w:t>
      </w:r>
      <w:r w:rsidRPr="00A8010F">
        <w:rPr>
          <w:spacing w:val="39"/>
        </w:rPr>
        <w:t xml:space="preserve"> </w:t>
      </w:r>
      <w:r w:rsidRPr="00A8010F">
        <w:t>законодательством</w:t>
      </w:r>
      <w:r w:rsidRPr="00A8010F">
        <w:rPr>
          <w:spacing w:val="22"/>
        </w:rPr>
        <w:t xml:space="preserve"> </w:t>
      </w:r>
      <w:r w:rsidRPr="00A8010F">
        <w:t>Российской</w:t>
      </w:r>
      <w:r w:rsidRPr="00A8010F">
        <w:rPr>
          <w:spacing w:val="39"/>
        </w:rPr>
        <w:t xml:space="preserve"> </w:t>
      </w:r>
      <w:r w:rsidRPr="00A8010F">
        <w:rPr>
          <w:spacing w:val="-1"/>
        </w:rPr>
        <w:t>Федерации,</w:t>
      </w:r>
      <w:r w:rsidRPr="00A8010F">
        <w:rPr>
          <w:spacing w:val="39"/>
        </w:rPr>
        <w:t xml:space="preserve"> </w:t>
      </w:r>
      <w:r w:rsidRPr="00A8010F">
        <w:t>настоящими</w:t>
      </w:r>
      <w:r w:rsidRPr="00A8010F">
        <w:rPr>
          <w:spacing w:val="39"/>
        </w:rPr>
        <w:t xml:space="preserve"> </w:t>
      </w:r>
      <w:r w:rsidRPr="00A8010F">
        <w:rPr>
          <w:spacing w:val="-1"/>
        </w:rPr>
        <w:t>Правилами,</w:t>
      </w:r>
      <w:r w:rsidRPr="00A8010F">
        <w:rPr>
          <w:spacing w:val="39"/>
        </w:rPr>
        <w:t xml:space="preserve"> </w:t>
      </w:r>
      <w:r w:rsidRPr="00A8010F">
        <w:t>Положением</w:t>
      </w:r>
      <w:r w:rsidRPr="00A8010F">
        <w:rPr>
          <w:spacing w:val="38"/>
        </w:rPr>
        <w:t xml:space="preserve"> </w:t>
      </w:r>
      <w:r w:rsidRPr="00A8010F">
        <w:t>о</w:t>
      </w:r>
      <w:r w:rsidRPr="00A8010F">
        <w:rPr>
          <w:spacing w:val="39"/>
        </w:rPr>
        <w:t xml:space="preserve"> </w:t>
      </w:r>
      <w:r w:rsidRPr="00A8010F">
        <w:rPr>
          <w:spacing w:val="-1"/>
        </w:rPr>
        <w:t>Комиссии</w:t>
      </w:r>
      <w:r w:rsidRPr="00A8010F">
        <w:rPr>
          <w:spacing w:val="39"/>
        </w:rPr>
        <w:t xml:space="preserve"> </w:t>
      </w:r>
      <w:r w:rsidRPr="00A8010F">
        <w:t>и</w:t>
      </w:r>
      <w:r w:rsidRPr="00A8010F">
        <w:rPr>
          <w:spacing w:val="39"/>
        </w:rPr>
        <w:t xml:space="preserve"> </w:t>
      </w:r>
      <w:r w:rsidRPr="00A8010F">
        <w:rPr>
          <w:spacing w:val="-1"/>
        </w:rPr>
        <w:t>иными</w:t>
      </w:r>
      <w:r w:rsidRPr="00A8010F">
        <w:rPr>
          <w:spacing w:val="57"/>
        </w:rPr>
        <w:t xml:space="preserve"> </w:t>
      </w:r>
      <w:r w:rsidRPr="00A8010F">
        <w:rPr>
          <w:spacing w:val="-1"/>
        </w:rPr>
        <w:t>муниципальными</w:t>
      </w:r>
      <w:r w:rsidRPr="00A8010F">
        <w:t xml:space="preserve"> </w:t>
      </w:r>
      <w:r w:rsidRPr="00A8010F">
        <w:rPr>
          <w:spacing w:val="-1"/>
        </w:rPr>
        <w:t>правовыми</w:t>
      </w:r>
      <w:r w:rsidRPr="00A8010F">
        <w:t xml:space="preserve"> </w:t>
      </w:r>
      <w:r w:rsidRPr="00A8010F">
        <w:rPr>
          <w:spacing w:val="-1"/>
        </w:rPr>
        <w:t>актами.</w:t>
      </w:r>
    </w:p>
    <w:p w14:paraId="743100DA" w14:textId="77777777" w:rsidR="003369F9" w:rsidRPr="00A8010F" w:rsidRDefault="003369F9" w:rsidP="00C26FE2">
      <w:pPr>
        <w:pStyle w:val="af0"/>
        <w:numPr>
          <w:ilvl w:val="0"/>
          <w:numId w:val="56"/>
        </w:numPr>
        <w:tabs>
          <w:tab w:val="left" w:pos="925"/>
        </w:tabs>
        <w:suppressAutoHyphens w:val="0"/>
        <w:spacing w:after="0" w:line="240" w:lineRule="auto"/>
        <w:ind w:left="142" w:right="-1" w:firstLine="709"/>
      </w:pPr>
      <w:r w:rsidRPr="00A8010F">
        <w:t xml:space="preserve">К полномочиям </w:t>
      </w:r>
      <w:r w:rsidRPr="00A8010F">
        <w:rPr>
          <w:spacing w:val="-1"/>
        </w:rPr>
        <w:t>Комиссии</w:t>
      </w:r>
      <w:r w:rsidRPr="00A8010F">
        <w:t xml:space="preserve"> относится:</w:t>
      </w:r>
    </w:p>
    <w:p w14:paraId="16FAB105" w14:textId="77777777" w:rsidR="003369F9" w:rsidRPr="00A8010F" w:rsidRDefault="003369F9" w:rsidP="00C26FE2">
      <w:pPr>
        <w:pStyle w:val="af0"/>
        <w:numPr>
          <w:ilvl w:val="0"/>
          <w:numId w:val="55"/>
        </w:numPr>
        <w:tabs>
          <w:tab w:val="left" w:pos="945"/>
        </w:tabs>
        <w:suppressAutoHyphens w:val="0"/>
        <w:spacing w:after="0" w:line="240" w:lineRule="auto"/>
        <w:ind w:left="142" w:right="-1" w:firstLine="709"/>
      </w:pPr>
      <w:r w:rsidRPr="00A8010F">
        <w:rPr>
          <w:spacing w:val="-1"/>
        </w:rPr>
        <w:t>рассмотрение</w:t>
      </w:r>
      <w:r w:rsidRPr="00A8010F">
        <w:t xml:space="preserve"> </w:t>
      </w:r>
      <w:r w:rsidRPr="00A8010F">
        <w:rPr>
          <w:spacing w:val="-1"/>
        </w:rPr>
        <w:t>предложений</w:t>
      </w:r>
      <w:r w:rsidRPr="00A8010F">
        <w:t xml:space="preserve"> о внесении </w:t>
      </w:r>
      <w:r w:rsidRPr="00A8010F">
        <w:rPr>
          <w:spacing w:val="-1"/>
        </w:rPr>
        <w:t>изменений</w:t>
      </w:r>
      <w:r w:rsidRPr="00A8010F">
        <w:t xml:space="preserve"> в настоящие </w:t>
      </w:r>
      <w:r w:rsidRPr="00A8010F">
        <w:rPr>
          <w:spacing w:val="-1"/>
        </w:rPr>
        <w:t>Правила;</w:t>
      </w:r>
    </w:p>
    <w:p w14:paraId="2A65D02E" w14:textId="77777777" w:rsidR="003369F9" w:rsidRPr="00A8010F" w:rsidRDefault="003369F9" w:rsidP="00C26FE2">
      <w:pPr>
        <w:pStyle w:val="af0"/>
        <w:numPr>
          <w:ilvl w:val="0"/>
          <w:numId w:val="55"/>
        </w:numPr>
        <w:tabs>
          <w:tab w:val="left" w:pos="945"/>
        </w:tabs>
        <w:suppressAutoHyphens w:val="0"/>
        <w:spacing w:after="0" w:line="240" w:lineRule="auto"/>
        <w:ind w:left="142" w:right="-1" w:firstLine="709"/>
      </w:pPr>
      <w:r w:rsidRPr="00A8010F">
        <w:t xml:space="preserve">подготовка </w:t>
      </w:r>
      <w:r w:rsidRPr="00A8010F">
        <w:rPr>
          <w:spacing w:val="-1"/>
        </w:rPr>
        <w:t>заключения</w:t>
      </w:r>
      <w:r w:rsidRPr="00A8010F">
        <w:t xml:space="preserve"> о внесении </w:t>
      </w:r>
      <w:r w:rsidRPr="00A8010F">
        <w:rPr>
          <w:spacing w:val="-1"/>
        </w:rPr>
        <w:t>изменения</w:t>
      </w:r>
      <w:r w:rsidRPr="00A8010F">
        <w:t xml:space="preserve"> в настоящие Правила;</w:t>
      </w:r>
    </w:p>
    <w:p w14:paraId="1EF03381" w14:textId="77777777" w:rsidR="003369F9" w:rsidRPr="00A8010F" w:rsidRDefault="003369F9" w:rsidP="00C26FE2">
      <w:pPr>
        <w:pStyle w:val="af0"/>
        <w:numPr>
          <w:ilvl w:val="0"/>
          <w:numId w:val="55"/>
        </w:numPr>
        <w:tabs>
          <w:tab w:val="left" w:pos="962"/>
        </w:tabs>
        <w:suppressAutoHyphens w:val="0"/>
        <w:spacing w:after="0" w:line="240" w:lineRule="auto"/>
        <w:ind w:left="142" w:right="-1" w:firstLine="709"/>
      </w:pPr>
      <w:r w:rsidRPr="00A8010F">
        <w:rPr>
          <w:spacing w:val="-1"/>
        </w:rPr>
        <w:t>организация</w:t>
      </w:r>
      <w:r w:rsidRPr="00A8010F">
        <w:rPr>
          <w:spacing w:val="16"/>
        </w:rPr>
        <w:t xml:space="preserve"> </w:t>
      </w:r>
      <w:r w:rsidRPr="00A8010F">
        <w:t>и</w:t>
      </w:r>
      <w:r w:rsidRPr="00A8010F">
        <w:rPr>
          <w:spacing w:val="16"/>
        </w:rPr>
        <w:t xml:space="preserve"> </w:t>
      </w:r>
      <w:r w:rsidRPr="00A8010F">
        <w:t>проведение</w:t>
      </w:r>
      <w:r w:rsidRPr="00A8010F">
        <w:rPr>
          <w:spacing w:val="17"/>
        </w:rPr>
        <w:t xml:space="preserve"> </w:t>
      </w:r>
      <w:r w:rsidRPr="00A8010F">
        <w:rPr>
          <w:spacing w:val="-1"/>
        </w:rPr>
        <w:t>публичных</w:t>
      </w:r>
      <w:r w:rsidRPr="00A8010F">
        <w:rPr>
          <w:spacing w:val="16"/>
        </w:rPr>
        <w:t xml:space="preserve"> </w:t>
      </w:r>
      <w:r w:rsidRPr="00A8010F">
        <w:rPr>
          <w:spacing w:val="-1"/>
        </w:rPr>
        <w:t>слушаний</w:t>
      </w:r>
      <w:r w:rsidRPr="00A8010F">
        <w:rPr>
          <w:spacing w:val="16"/>
        </w:rPr>
        <w:t xml:space="preserve"> </w:t>
      </w:r>
      <w:r w:rsidRPr="00A8010F">
        <w:t>по</w:t>
      </w:r>
      <w:r w:rsidRPr="00A8010F">
        <w:rPr>
          <w:spacing w:val="16"/>
        </w:rPr>
        <w:t xml:space="preserve"> </w:t>
      </w:r>
      <w:r w:rsidRPr="00A8010F">
        <w:rPr>
          <w:spacing w:val="-1"/>
        </w:rPr>
        <w:t>обсуждению</w:t>
      </w:r>
      <w:r w:rsidRPr="00A8010F">
        <w:rPr>
          <w:spacing w:val="16"/>
        </w:rPr>
        <w:t xml:space="preserve"> </w:t>
      </w:r>
      <w:r w:rsidRPr="00A8010F">
        <w:t>проекта</w:t>
      </w:r>
      <w:r w:rsidRPr="00A8010F">
        <w:rPr>
          <w:spacing w:val="16"/>
        </w:rPr>
        <w:t xml:space="preserve"> </w:t>
      </w:r>
      <w:r w:rsidRPr="00A8010F">
        <w:t>генерального</w:t>
      </w:r>
      <w:r w:rsidRPr="00A8010F">
        <w:rPr>
          <w:spacing w:val="65"/>
        </w:rPr>
        <w:t xml:space="preserve"> </w:t>
      </w:r>
      <w:r w:rsidRPr="00A8010F">
        <w:t xml:space="preserve">плана </w:t>
      </w:r>
      <w:r w:rsidRPr="00A8010F">
        <w:rPr>
          <w:spacing w:val="-1"/>
        </w:rPr>
        <w:t>поселения,</w:t>
      </w:r>
      <w:r w:rsidRPr="00A8010F">
        <w:t xml:space="preserve"> Правил </w:t>
      </w:r>
      <w:r w:rsidRPr="00A8010F">
        <w:rPr>
          <w:spacing w:val="-1"/>
        </w:rPr>
        <w:t>землепользования</w:t>
      </w:r>
      <w:r w:rsidRPr="00A8010F">
        <w:t xml:space="preserve"> и застройки, </w:t>
      </w:r>
      <w:r w:rsidRPr="00A8010F">
        <w:rPr>
          <w:spacing w:val="-1"/>
        </w:rPr>
        <w:t>проектов</w:t>
      </w:r>
      <w:r w:rsidRPr="00A8010F">
        <w:t xml:space="preserve"> планировки;</w:t>
      </w:r>
    </w:p>
    <w:p w14:paraId="7FF49794" w14:textId="77777777" w:rsidR="003369F9" w:rsidRPr="00A8010F" w:rsidRDefault="003369F9" w:rsidP="00C26FE2">
      <w:pPr>
        <w:pStyle w:val="af0"/>
        <w:numPr>
          <w:ilvl w:val="0"/>
          <w:numId w:val="55"/>
        </w:numPr>
        <w:tabs>
          <w:tab w:val="left" w:pos="1004"/>
        </w:tabs>
        <w:suppressAutoHyphens w:val="0"/>
        <w:spacing w:after="0" w:line="240" w:lineRule="auto"/>
        <w:ind w:left="142" w:right="-1" w:firstLine="709"/>
      </w:pPr>
      <w:r w:rsidRPr="00A8010F">
        <w:rPr>
          <w:spacing w:val="-1"/>
        </w:rPr>
        <w:t>организация</w:t>
      </w:r>
      <w:r w:rsidRPr="00A8010F">
        <w:rPr>
          <w:spacing w:val="58"/>
        </w:rPr>
        <w:t xml:space="preserve"> </w:t>
      </w:r>
      <w:r w:rsidRPr="00A8010F">
        <w:t>и</w:t>
      </w:r>
      <w:r w:rsidRPr="00A8010F">
        <w:rPr>
          <w:spacing w:val="58"/>
        </w:rPr>
        <w:t xml:space="preserve"> </w:t>
      </w:r>
      <w:r w:rsidRPr="00A8010F">
        <w:t>проведение</w:t>
      </w:r>
      <w:r w:rsidRPr="00A8010F">
        <w:rPr>
          <w:spacing w:val="59"/>
        </w:rPr>
        <w:t xml:space="preserve"> </w:t>
      </w:r>
      <w:r w:rsidRPr="00A8010F">
        <w:rPr>
          <w:spacing w:val="-1"/>
        </w:rPr>
        <w:t>публичных</w:t>
      </w:r>
      <w:r w:rsidRPr="00A8010F">
        <w:rPr>
          <w:spacing w:val="58"/>
        </w:rPr>
        <w:t xml:space="preserve"> </w:t>
      </w:r>
      <w:r w:rsidRPr="00A8010F">
        <w:rPr>
          <w:spacing w:val="-1"/>
        </w:rPr>
        <w:t>слушаний</w:t>
      </w:r>
      <w:r w:rsidRPr="00A8010F">
        <w:rPr>
          <w:spacing w:val="57"/>
        </w:rPr>
        <w:t xml:space="preserve"> </w:t>
      </w:r>
      <w:r w:rsidRPr="00A8010F">
        <w:t>по</w:t>
      </w:r>
      <w:r w:rsidRPr="00A8010F">
        <w:rPr>
          <w:spacing w:val="57"/>
        </w:rPr>
        <w:t xml:space="preserve"> </w:t>
      </w:r>
      <w:r w:rsidRPr="00A8010F">
        <w:rPr>
          <w:spacing w:val="-1"/>
        </w:rPr>
        <w:t>вопросу</w:t>
      </w:r>
      <w:r w:rsidRPr="00A8010F">
        <w:rPr>
          <w:spacing w:val="59"/>
        </w:rPr>
        <w:t xml:space="preserve"> </w:t>
      </w:r>
      <w:r w:rsidRPr="00A8010F">
        <w:t>внесения</w:t>
      </w:r>
      <w:r w:rsidRPr="00A8010F">
        <w:rPr>
          <w:spacing w:val="58"/>
        </w:rPr>
        <w:t xml:space="preserve"> </w:t>
      </w:r>
      <w:r w:rsidRPr="00A8010F">
        <w:rPr>
          <w:spacing w:val="-1"/>
        </w:rPr>
        <w:t>изменений</w:t>
      </w:r>
      <w:r w:rsidRPr="00A8010F">
        <w:rPr>
          <w:spacing w:val="58"/>
        </w:rPr>
        <w:t xml:space="preserve"> </w:t>
      </w:r>
      <w:r w:rsidRPr="00A8010F">
        <w:t>в</w:t>
      </w:r>
      <w:r w:rsidRPr="00A8010F">
        <w:rPr>
          <w:spacing w:val="67"/>
        </w:rPr>
        <w:t xml:space="preserve"> </w:t>
      </w:r>
      <w:r w:rsidRPr="00A8010F">
        <w:t>настоящие</w:t>
      </w:r>
      <w:r w:rsidRPr="00A8010F">
        <w:rPr>
          <w:spacing w:val="6"/>
        </w:rPr>
        <w:t xml:space="preserve"> </w:t>
      </w:r>
      <w:r w:rsidRPr="00A8010F">
        <w:rPr>
          <w:spacing w:val="-1"/>
        </w:rPr>
        <w:t>Правила,</w:t>
      </w:r>
      <w:r w:rsidRPr="00A8010F">
        <w:rPr>
          <w:spacing w:val="7"/>
        </w:rPr>
        <w:t xml:space="preserve"> </w:t>
      </w:r>
      <w:r w:rsidRPr="00A8010F">
        <w:rPr>
          <w:spacing w:val="-1"/>
        </w:rPr>
        <w:t>подготовка</w:t>
      </w:r>
      <w:r w:rsidRPr="00A8010F">
        <w:rPr>
          <w:spacing w:val="6"/>
        </w:rPr>
        <w:t xml:space="preserve"> </w:t>
      </w:r>
      <w:r w:rsidRPr="00A8010F">
        <w:t>заключений,</w:t>
      </w:r>
      <w:r w:rsidRPr="00A8010F">
        <w:rPr>
          <w:spacing w:val="7"/>
        </w:rPr>
        <w:t xml:space="preserve"> </w:t>
      </w:r>
      <w:r w:rsidRPr="00A8010F">
        <w:t>в</w:t>
      </w:r>
      <w:r w:rsidRPr="00A8010F">
        <w:rPr>
          <w:spacing w:val="6"/>
        </w:rPr>
        <w:t xml:space="preserve"> </w:t>
      </w:r>
      <w:r w:rsidRPr="00A8010F">
        <w:rPr>
          <w:spacing w:val="-1"/>
        </w:rPr>
        <w:t>которых</w:t>
      </w:r>
      <w:r w:rsidRPr="00A8010F">
        <w:rPr>
          <w:spacing w:val="6"/>
        </w:rPr>
        <w:t xml:space="preserve"> </w:t>
      </w:r>
      <w:r w:rsidRPr="00A8010F">
        <w:t>содержатся</w:t>
      </w:r>
      <w:r w:rsidRPr="00A8010F">
        <w:rPr>
          <w:spacing w:val="6"/>
        </w:rPr>
        <w:t xml:space="preserve"> </w:t>
      </w:r>
      <w:r w:rsidRPr="00A8010F">
        <w:rPr>
          <w:spacing w:val="-1"/>
        </w:rPr>
        <w:t>рекомендации</w:t>
      </w:r>
      <w:r w:rsidRPr="00A8010F">
        <w:rPr>
          <w:spacing w:val="6"/>
        </w:rPr>
        <w:t xml:space="preserve"> </w:t>
      </w:r>
      <w:r w:rsidRPr="00A8010F">
        <w:t>о</w:t>
      </w:r>
      <w:r w:rsidRPr="00A8010F">
        <w:rPr>
          <w:spacing w:val="6"/>
        </w:rPr>
        <w:t xml:space="preserve"> </w:t>
      </w:r>
      <w:r w:rsidRPr="00A8010F">
        <w:rPr>
          <w:spacing w:val="-1"/>
        </w:rPr>
        <w:t>внесении</w:t>
      </w:r>
      <w:r w:rsidRPr="00A8010F">
        <w:rPr>
          <w:spacing w:val="8"/>
        </w:rPr>
        <w:t xml:space="preserve"> </w:t>
      </w:r>
      <w:r w:rsidRPr="00A8010F">
        <w:t>в</w:t>
      </w:r>
      <w:r w:rsidRPr="00A8010F">
        <w:rPr>
          <w:spacing w:val="79"/>
        </w:rPr>
        <w:t xml:space="preserve"> </w:t>
      </w:r>
      <w:r w:rsidRPr="00A8010F">
        <w:rPr>
          <w:spacing w:val="-1"/>
        </w:rPr>
        <w:t>соответствии</w:t>
      </w:r>
      <w:r w:rsidRPr="00A8010F">
        <w:rPr>
          <w:spacing w:val="-4"/>
        </w:rPr>
        <w:t xml:space="preserve"> </w:t>
      </w:r>
      <w:r w:rsidRPr="00A8010F">
        <w:t>с</w:t>
      </w:r>
      <w:r w:rsidRPr="00A8010F">
        <w:rPr>
          <w:spacing w:val="-4"/>
        </w:rPr>
        <w:t xml:space="preserve"> </w:t>
      </w:r>
      <w:r w:rsidRPr="00A8010F">
        <w:rPr>
          <w:spacing w:val="-1"/>
        </w:rPr>
        <w:t>поступившим</w:t>
      </w:r>
      <w:r w:rsidRPr="00A8010F">
        <w:rPr>
          <w:spacing w:val="-4"/>
        </w:rPr>
        <w:t xml:space="preserve"> </w:t>
      </w:r>
      <w:r w:rsidRPr="00A8010F">
        <w:t>предложением</w:t>
      </w:r>
      <w:r w:rsidRPr="00A8010F">
        <w:rPr>
          <w:spacing w:val="-5"/>
        </w:rPr>
        <w:t xml:space="preserve"> </w:t>
      </w:r>
      <w:r w:rsidRPr="00A8010F">
        <w:t>изменения</w:t>
      </w:r>
      <w:r w:rsidRPr="00A8010F">
        <w:rPr>
          <w:spacing w:val="-5"/>
        </w:rPr>
        <w:t xml:space="preserve"> </w:t>
      </w:r>
      <w:r w:rsidRPr="00A8010F">
        <w:t>в</w:t>
      </w:r>
      <w:r w:rsidRPr="00A8010F">
        <w:rPr>
          <w:spacing w:val="-5"/>
        </w:rPr>
        <w:t xml:space="preserve"> </w:t>
      </w:r>
      <w:r w:rsidRPr="00A8010F">
        <w:t>правила</w:t>
      </w:r>
      <w:r w:rsidRPr="00A8010F">
        <w:rPr>
          <w:spacing w:val="-4"/>
        </w:rPr>
        <w:t xml:space="preserve"> </w:t>
      </w:r>
      <w:r w:rsidRPr="00A8010F">
        <w:rPr>
          <w:spacing w:val="-1"/>
        </w:rPr>
        <w:t>землепользования</w:t>
      </w:r>
      <w:r w:rsidRPr="00A8010F">
        <w:rPr>
          <w:spacing w:val="-4"/>
        </w:rPr>
        <w:t xml:space="preserve"> </w:t>
      </w:r>
      <w:r w:rsidRPr="00A8010F">
        <w:t>и</w:t>
      </w:r>
      <w:r w:rsidRPr="00A8010F">
        <w:rPr>
          <w:spacing w:val="-4"/>
        </w:rPr>
        <w:t xml:space="preserve"> </w:t>
      </w:r>
      <w:r w:rsidRPr="00A8010F">
        <w:rPr>
          <w:spacing w:val="-1"/>
        </w:rPr>
        <w:t>застройки</w:t>
      </w:r>
      <w:r w:rsidRPr="00A8010F">
        <w:rPr>
          <w:spacing w:val="81"/>
        </w:rPr>
        <w:t xml:space="preserve"> </w:t>
      </w:r>
      <w:r w:rsidRPr="00A8010F">
        <w:t xml:space="preserve">или об отклонении такого </w:t>
      </w:r>
      <w:r w:rsidRPr="00A8010F">
        <w:rPr>
          <w:spacing w:val="-1"/>
        </w:rPr>
        <w:t>предложения</w:t>
      </w:r>
      <w:r w:rsidRPr="00A8010F">
        <w:t xml:space="preserve"> с</w:t>
      </w:r>
      <w:r w:rsidRPr="00A8010F">
        <w:rPr>
          <w:spacing w:val="-1"/>
        </w:rPr>
        <w:t xml:space="preserve"> </w:t>
      </w:r>
      <w:r w:rsidRPr="00A8010F">
        <w:t xml:space="preserve">указанием </w:t>
      </w:r>
      <w:r w:rsidRPr="00A8010F">
        <w:rPr>
          <w:spacing w:val="-1"/>
        </w:rPr>
        <w:t>причин</w:t>
      </w:r>
      <w:r w:rsidRPr="00A8010F">
        <w:t xml:space="preserve"> отклонения;</w:t>
      </w:r>
    </w:p>
    <w:p w14:paraId="6568000D" w14:textId="77777777" w:rsidR="003369F9" w:rsidRPr="00A8010F" w:rsidRDefault="003369F9" w:rsidP="00C26FE2">
      <w:pPr>
        <w:pStyle w:val="af0"/>
        <w:numPr>
          <w:ilvl w:val="0"/>
          <w:numId w:val="55"/>
        </w:numPr>
        <w:tabs>
          <w:tab w:val="left" w:pos="940"/>
        </w:tabs>
        <w:suppressAutoHyphens w:val="0"/>
        <w:spacing w:after="0" w:line="240" w:lineRule="auto"/>
        <w:ind w:left="142" w:right="-1" w:firstLine="709"/>
      </w:pPr>
      <w:r w:rsidRPr="00A8010F">
        <w:rPr>
          <w:spacing w:val="-1"/>
        </w:rPr>
        <w:t>организация</w:t>
      </w:r>
      <w:r w:rsidRPr="00A8010F">
        <w:rPr>
          <w:spacing w:val="-5"/>
        </w:rPr>
        <w:t xml:space="preserve"> </w:t>
      </w:r>
      <w:r w:rsidRPr="00A8010F">
        <w:t>и</w:t>
      </w:r>
      <w:r w:rsidRPr="00A8010F">
        <w:rPr>
          <w:spacing w:val="-5"/>
        </w:rPr>
        <w:t xml:space="preserve"> </w:t>
      </w:r>
      <w:r w:rsidRPr="00A8010F">
        <w:t>проведение</w:t>
      </w:r>
      <w:r w:rsidRPr="00A8010F">
        <w:rPr>
          <w:spacing w:val="-5"/>
        </w:rPr>
        <w:t xml:space="preserve"> </w:t>
      </w:r>
      <w:r w:rsidRPr="00A8010F">
        <w:rPr>
          <w:spacing w:val="-1"/>
        </w:rPr>
        <w:t>публичных</w:t>
      </w:r>
      <w:r w:rsidRPr="00A8010F">
        <w:rPr>
          <w:spacing w:val="-5"/>
        </w:rPr>
        <w:t xml:space="preserve"> </w:t>
      </w:r>
      <w:r w:rsidRPr="00A8010F">
        <w:rPr>
          <w:spacing w:val="-1"/>
        </w:rPr>
        <w:t>слушаний</w:t>
      </w:r>
      <w:r w:rsidRPr="00A8010F">
        <w:rPr>
          <w:spacing w:val="-5"/>
        </w:rPr>
        <w:t xml:space="preserve"> </w:t>
      </w:r>
      <w:r w:rsidRPr="00A8010F">
        <w:t>по</w:t>
      </w:r>
      <w:r w:rsidRPr="00A8010F">
        <w:rPr>
          <w:spacing w:val="-5"/>
        </w:rPr>
        <w:t xml:space="preserve"> </w:t>
      </w:r>
      <w:r w:rsidRPr="00A8010F">
        <w:rPr>
          <w:spacing w:val="-1"/>
        </w:rPr>
        <w:t>вопросу</w:t>
      </w:r>
      <w:r w:rsidRPr="00A8010F">
        <w:rPr>
          <w:spacing w:val="-3"/>
        </w:rPr>
        <w:t xml:space="preserve"> </w:t>
      </w:r>
      <w:r w:rsidRPr="00A8010F">
        <w:rPr>
          <w:spacing w:val="-1"/>
        </w:rPr>
        <w:t>предоставления</w:t>
      </w:r>
      <w:r w:rsidRPr="00A8010F">
        <w:rPr>
          <w:spacing w:val="-5"/>
        </w:rPr>
        <w:t xml:space="preserve"> </w:t>
      </w:r>
      <w:r w:rsidRPr="00A8010F">
        <w:t>разрешения</w:t>
      </w:r>
      <w:r w:rsidRPr="00A8010F">
        <w:rPr>
          <w:spacing w:val="83"/>
        </w:rPr>
        <w:t xml:space="preserve"> </w:t>
      </w:r>
      <w:r w:rsidRPr="00A8010F">
        <w:t>на</w:t>
      </w:r>
      <w:r w:rsidRPr="00A8010F">
        <w:rPr>
          <w:spacing w:val="55"/>
        </w:rPr>
        <w:t xml:space="preserve"> </w:t>
      </w:r>
      <w:r w:rsidRPr="00A8010F">
        <w:t>условно</w:t>
      </w:r>
      <w:r w:rsidRPr="00A8010F">
        <w:rPr>
          <w:spacing w:val="56"/>
        </w:rPr>
        <w:t xml:space="preserve"> </w:t>
      </w:r>
      <w:r w:rsidRPr="00A8010F">
        <w:rPr>
          <w:spacing w:val="-1"/>
        </w:rPr>
        <w:t>разрешенный</w:t>
      </w:r>
      <w:r w:rsidRPr="00A8010F">
        <w:rPr>
          <w:spacing w:val="56"/>
        </w:rPr>
        <w:t xml:space="preserve"> </w:t>
      </w:r>
      <w:r w:rsidRPr="00A8010F">
        <w:t>вид</w:t>
      </w:r>
      <w:r w:rsidRPr="00A8010F">
        <w:rPr>
          <w:spacing w:val="55"/>
        </w:rPr>
        <w:t xml:space="preserve"> </w:t>
      </w:r>
      <w:r w:rsidRPr="00A8010F">
        <w:t>использования</w:t>
      </w:r>
      <w:r w:rsidRPr="00A8010F">
        <w:rPr>
          <w:spacing w:val="56"/>
        </w:rPr>
        <w:t xml:space="preserve"> </w:t>
      </w:r>
      <w:r w:rsidRPr="00A8010F">
        <w:t>земельного</w:t>
      </w:r>
      <w:r w:rsidRPr="00A8010F">
        <w:rPr>
          <w:spacing w:val="54"/>
        </w:rPr>
        <w:t xml:space="preserve"> </w:t>
      </w:r>
      <w:r w:rsidRPr="00A8010F">
        <w:rPr>
          <w:spacing w:val="-1"/>
        </w:rPr>
        <w:t>участка,</w:t>
      </w:r>
      <w:r w:rsidRPr="00A8010F">
        <w:rPr>
          <w:spacing w:val="56"/>
        </w:rPr>
        <w:t xml:space="preserve"> </w:t>
      </w:r>
      <w:r w:rsidRPr="00A8010F">
        <w:rPr>
          <w:spacing w:val="-1"/>
        </w:rPr>
        <w:t>объекта</w:t>
      </w:r>
      <w:r w:rsidRPr="00A8010F">
        <w:rPr>
          <w:spacing w:val="56"/>
        </w:rPr>
        <w:t xml:space="preserve"> </w:t>
      </w:r>
      <w:r w:rsidRPr="00A8010F">
        <w:t>капитального</w:t>
      </w:r>
      <w:r w:rsidRPr="00A8010F">
        <w:rPr>
          <w:spacing w:val="47"/>
        </w:rPr>
        <w:t xml:space="preserve"> </w:t>
      </w:r>
      <w:r w:rsidRPr="00A8010F">
        <w:rPr>
          <w:spacing w:val="-1"/>
        </w:rPr>
        <w:t>строительства,</w:t>
      </w:r>
      <w:r w:rsidRPr="00A8010F">
        <w:rPr>
          <w:spacing w:val="-13"/>
        </w:rPr>
        <w:t xml:space="preserve"> </w:t>
      </w:r>
      <w:r w:rsidRPr="00A8010F">
        <w:rPr>
          <w:spacing w:val="-1"/>
        </w:rPr>
        <w:t>подготовка</w:t>
      </w:r>
      <w:r w:rsidRPr="00A8010F">
        <w:rPr>
          <w:spacing w:val="-12"/>
        </w:rPr>
        <w:t xml:space="preserve"> </w:t>
      </w:r>
      <w:r w:rsidRPr="00A8010F">
        <w:t>рекомендаций</w:t>
      </w:r>
      <w:r w:rsidRPr="00A8010F">
        <w:rPr>
          <w:spacing w:val="-12"/>
        </w:rPr>
        <w:t xml:space="preserve"> </w:t>
      </w:r>
      <w:r w:rsidRPr="00A8010F">
        <w:t>о</w:t>
      </w:r>
      <w:r w:rsidRPr="00A8010F">
        <w:rPr>
          <w:spacing w:val="-12"/>
        </w:rPr>
        <w:t xml:space="preserve"> </w:t>
      </w:r>
      <w:r w:rsidRPr="00A8010F">
        <w:rPr>
          <w:spacing w:val="-1"/>
        </w:rPr>
        <w:t>предоставлении</w:t>
      </w:r>
      <w:r w:rsidRPr="00A8010F">
        <w:rPr>
          <w:spacing w:val="-12"/>
        </w:rPr>
        <w:t xml:space="preserve"> </w:t>
      </w:r>
      <w:r w:rsidRPr="00A8010F">
        <w:t>разрешения</w:t>
      </w:r>
      <w:r w:rsidRPr="00A8010F">
        <w:rPr>
          <w:spacing w:val="-13"/>
        </w:rPr>
        <w:t xml:space="preserve"> </w:t>
      </w:r>
      <w:r w:rsidRPr="00A8010F">
        <w:t>на</w:t>
      </w:r>
      <w:r w:rsidRPr="00A8010F">
        <w:rPr>
          <w:spacing w:val="-13"/>
        </w:rPr>
        <w:t xml:space="preserve"> </w:t>
      </w:r>
      <w:r w:rsidRPr="00A8010F">
        <w:rPr>
          <w:spacing w:val="-1"/>
        </w:rPr>
        <w:t>условно</w:t>
      </w:r>
      <w:r w:rsidRPr="00A8010F">
        <w:rPr>
          <w:spacing w:val="-13"/>
        </w:rPr>
        <w:t xml:space="preserve"> </w:t>
      </w:r>
      <w:r w:rsidRPr="00A8010F">
        <w:t>разрешенный</w:t>
      </w:r>
      <w:r w:rsidRPr="00A8010F">
        <w:rPr>
          <w:spacing w:val="79"/>
        </w:rPr>
        <w:t xml:space="preserve"> </w:t>
      </w:r>
      <w:r w:rsidRPr="00A8010F">
        <w:t>вид</w:t>
      </w:r>
      <w:r w:rsidRPr="00A8010F">
        <w:rPr>
          <w:spacing w:val="40"/>
        </w:rPr>
        <w:t xml:space="preserve"> </w:t>
      </w:r>
      <w:r w:rsidRPr="00A8010F">
        <w:t>использования</w:t>
      </w:r>
      <w:r w:rsidRPr="00A8010F">
        <w:rPr>
          <w:spacing w:val="40"/>
        </w:rPr>
        <w:t xml:space="preserve"> </w:t>
      </w:r>
      <w:r w:rsidRPr="00A8010F">
        <w:t>земельного</w:t>
      </w:r>
      <w:r w:rsidRPr="00A8010F">
        <w:rPr>
          <w:spacing w:val="39"/>
        </w:rPr>
        <w:t xml:space="preserve"> </w:t>
      </w:r>
      <w:r w:rsidRPr="00A8010F">
        <w:rPr>
          <w:spacing w:val="-1"/>
        </w:rPr>
        <w:t>участка</w:t>
      </w:r>
      <w:r w:rsidRPr="00A8010F">
        <w:rPr>
          <w:spacing w:val="40"/>
        </w:rPr>
        <w:t xml:space="preserve"> </w:t>
      </w:r>
      <w:r w:rsidRPr="00A8010F">
        <w:t>или</w:t>
      </w:r>
      <w:r w:rsidRPr="00A8010F">
        <w:rPr>
          <w:spacing w:val="39"/>
        </w:rPr>
        <w:t xml:space="preserve"> </w:t>
      </w:r>
      <w:r w:rsidRPr="00A8010F">
        <w:t>об</w:t>
      </w:r>
      <w:r w:rsidRPr="00A8010F">
        <w:rPr>
          <w:spacing w:val="40"/>
        </w:rPr>
        <w:t xml:space="preserve"> </w:t>
      </w:r>
      <w:r w:rsidRPr="00A8010F">
        <w:rPr>
          <w:spacing w:val="-1"/>
        </w:rPr>
        <w:t>отказе</w:t>
      </w:r>
      <w:r w:rsidRPr="00A8010F">
        <w:rPr>
          <w:spacing w:val="39"/>
        </w:rPr>
        <w:t xml:space="preserve"> </w:t>
      </w:r>
      <w:r w:rsidRPr="00A8010F">
        <w:t>в</w:t>
      </w:r>
      <w:r w:rsidRPr="00A8010F">
        <w:rPr>
          <w:spacing w:val="40"/>
        </w:rPr>
        <w:t xml:space="preserve"> </w:t>
      </w:r>
      <w:r w:rsidRPr="00A8010F">
        <w:t>предоставлении</w:t>
      </w:r>
      <w:r w:rsidRPr="00A8010F">
        <w:rPr>
          <w:spacing w:val="41"/>
        </w:rPr>
        <w:t xml:space="preserve"> </w:t>
      </w:r>
      <w:r w:rsidRPr="00A8010F">
        <w:t>такого</w:t>
      </w:r>
      <w:r w:rsidRPr="00A8010F">
        <w:rPr>
          <w:spacing w:val="40"/>
        </w:rPr>
        <w:t xml:space="preserve"> </w:t>
      </w:r>
      <w:r w:rsidRPr="00A8010F">
        <w:rPr>
          <w:spacing w:val="-1"/>
        </w:rPr>
        <w:t>разрешения</w:t>
      </w:r>
      <w:r w:rsidRPr="00A8010F">
        <w:rPr>
          <w:spacing w:val="40"/>
        </w:rPr>
        <w:t xml:space="preserve"> </w:t>
      </w:r>
      <w:r w:rsidRPr="00A8010F">
        <w:t>с</w:t>
      </w:r>
      <w:r w:rsidRPr="00A8010F">
        <w:rPr>
          <w:spacing w:val="42"/>
        </w:rPr>
        <w:t xml:space="preserve"> </w:t>
      </w:r>
      <w:r w:rsidRPr="00A8010F">
        <w:rPr>
          <w:spacing w:val="-1"/>
        </w:rPr>
        <w:t>указанием</w:t>
      </w:r>
      <w:r w:rsidRPr="00A8010F">
        <w:t xml:space="preserve"> </w:t>
      </w:r>
      <w:r w:rsidRPr="00A8010F">
        <w:rPr>
          <w:spacing w:val="-1"/>
        </w:rPr>
        <w:t>причин</w:t>
      </w:r>
      <w:r w:rsidRPr="00A8010F">
        <w:t xml:space="preserve"> принятого решения;</w:t>
      </w:r>
    </w:p>
    <w:p w14:paraId="61D6D327" w14:textId="77777777" w:rsidR="003369F9" w:rsidRPr="00A8010F" w:rsidRDefault="003369F9" w:rsidP="00C26FE2">
      <w:pPr>
        <w:pStyle w:val="af0"/>
        <w:numPr>
          <w:ilvl w:val="0"/>
          <w:numId w:val="55"/>
        </w:numPr>
        <w:tabs>
          <w:tab w:val="left" w:pos="940"/>
        </w:tabs>
        <w:suppressAutoHyphens w:val="0"/>
        <w:spacing w:after="0" w:line="240" w:lineRule="auto"/>
        <w:ind w:left="142" w:right="-1" w:firstLine="709"/>
      </w:pPr>
      <w:r w:rsidRPr="00A8010F">
        <w:rPr>
          <w:spacing w:val="-1"/>
        </w:rPr>
        <w:t>организация</w:t>
      </w:r>
      <w:r w:rsidRPr="00A8010F">
        <w:rPr>
          <w:spacing w:val="-5"/>
        </w:rPr>
        <w:t xml:space="preserve"> </w:t>
      </w:r>
      <w:r w:rsidRPr="00A8010F">
        <w:t>и</w:t>
      </w:r>
      <w:r w:rsidRPr="00A8010F">
        <w:rPr>
          <w:spacing w:val="-5"/>
        </w:rPr>
        <w:t xml:space="preserve"> </w:t>
      </w:r>
      <w:r w:rsidRPr="00A8010F">
        <w:t>проведение</w:t>
      </w:r>
      <w:r w:rsidRPr="00A8010F">
        <w:rPr>
          <w:spacing w:val="-5"/>
        </w:rPr>
        <w:t xml:space="preserve"> </w:t>
      </w:r>
      <w:r w:rsidRPr="00A8010F">
        <w:rPr>
          <w:spacing w:val="-1"/>
        </w:rPr>
        <w:t>публичных</w:t>
      </w:r>
      <w:r w:rsidRPr="00A8010F">
        <w:rPr>
          <w:spacing w:val="-5"/>
        </w:rPr>
        <w:t xml:space="preserve"> </w:t>
      </w:r>
      <w:r w:rsidRPr="00A8010F">
        <w:rPr>
          <w:spacing w:val="-1"/>
        </w:rPr>
        <w:t>слушаний</w:t>
      </w:r>
      <w:r w:rsidRPr="00A8010F">
        <w:rPr>
          <w:spacing w:val="-5"/>
        </w:rPr>
        <w:t xml:space="preserve"> </w:t>
      </w:r>
      <w:r w:rsidRPr="00A8010F">
        <w:t>по</w:t>
      </w:r>
      <w:r w:rsidRPr="00A8010F">
        <w:rPr>
          <w:spacing w:val="-5"/>
        </w:rPr>
        <w:t xml:space="preserve"> </w:t>
      </w:r>
      <w:r w:rsidRPr="00A8010F">
        <w:rPr>
          <w:spacing w:val="-1"/>
        </w:rPr>
        <w:t>вопросу</w:t>
      </w:r>
      <w:r w:rsidRPr="00A8010F">
        <w:rPr>
          <w:spacing w:val="-3"/>
        </w:rPr>
        <w:t xml:space="preserve"> </w:t>
      </w:r>
      <w:r w:rsidRPr="00A8010F">
        <w:rPr>
          <w:spacing w:val="-1"/>
        </w:rPr>
        <w:t>предоставления</w:t>
      </w:r>
      <w:r w:rsidRPr="00A8010F">
        <w:rPr>
          <w:spacing w:val="-5"/>
        </w:rPr>
        <w:t xml:space="preserve"> </w:t>
      </w:r>
      <w:r w:rsidRPr="00A8010F">
        <w:t>разрешения</w:t>
      </w:r>
      <w:r w:rsidRPr="00A8010F">
        <w:rPr>
          <w:spacing w:val="83"/>
        </w:rPr>
        <w:t xml:space="preserve"> </w:t>
      </w:r>
      <w:r w:rsidRPr="00A8010F">
        <w:t>на</w:t>
      </w:r>
      <w:r w:rsidRPr="00A8010F">
        <w:rPr>
          <w:spacing w:val="-3"/>
        </w:rPr>
        <w:t xml:space="preserve"> </w:t>
      </w:r>
      <w:r w:rsidRPr="00A8010F">
        <w:rPr>
          <w:spacing w:val="-1"/>
        </w:rPr>
        <w:t>отклонение</w:t>
      </w:r>
      <w:r w:rsidRPr="00A8010F">
        <w:rPr>
          <w:spacing w:val="-2"/>
        </w:rPr>
        <w:t xml:space="preserve"> </w:t>
      </w:r>
      <w:r w:rsidRPr="00A8010F">
        <w:t>от</w:t>
      </w:r>
      <w:r w:rsidRPr="00A8010F">
        <w:rPr>
          <w:spacing w:val="-3"/>
        </w:rPr>
        <w:t xml:space="preserve"> </w:t>
      </w:r>
      <w:r w:rsidRPr="00A8010F">
        <w:rPr>
          <w:spacing w:val="-1"/>
        </w:rPr>
        <w:t>предельных</w:t>
      </w:r>
      <w:r w:rsidRPr="00A8010F">
        <w:rPr>
          <w:spacing w:val="-3"/>
        </w:rPr>
        <w:t xml:space="preserve"> </w:t>
      </w:r>
      <w:r w:rsidRPr="00A8010F">
        <w:t>параметров</w:t>
      </w:r>
      <w:r w:rsidRPr="00A8010F">
        <w:rPr>
          <w:spacing w:val="-4"/>
        </w:rPr>
        <w:t xml:space="preserve"> </w:t>
      </w:r>
      <w:r w:rsidRPr="00A8010F">
        <w:t>разрешенного</w:t>
      </w:r>
      <w:r w:rsidRPr="00A8010F">
        <w:rPr>
          <w:spacing w:val="-2"/>
        </w:rPr>
        <w:t xml:space="preserve"> </w:t>
      </w:r>
      <w:r w:rsidRPr="00A8010F">
        <w:rPr>
          <w:spacing w:val="-1"/>
        </w:rPr>
        <w:t>строительства,</w:t>
      </w:r>
      <w:r w:rsidRPr="00A8010F">
        <w:rPr>
          <w:spacing w:val="-3"/>
        </w:rPr>
        <w:t xml:space="preserve"> </w:t>
      </w:r>
      <w:r w:rsidRPr="00A8010F">
        <w:t>реконструкции</w:t>
      </w:r>
      <w:r w:rsidRPr="00A8010F">
        <w:rPr>
          <w:spacing w:val="-3"/>
        </w:rPr>
        <w:t xml:space="preserve"> </w:t>
      </w:r>
      <w:r w:rsidRPr="00A8010F">
        <w:rPr>
          <w:spacing w:val="-1"/>
        </w:rPr>
        <w:t>объектов</w:t>
      </w:r>
      <w:r w:rsidRPr="00A8010F">
        <w:rPr>
          <w:spacing w:val="80"/>
        </w:rPr>
        <w:t xml:space="preserve"> </w:t>
      </w:r>
      <w:r w:rsidRPr="00A8010F">
        <w:t>капитального</w:t>
      </w:r>
      <w:r w:rsidRPr="00A8010F">
        <w:rPr>
          <w:spacing w:val="25"/>
        </w:rPr>
        <w:t xml:space="preserve"> </w:t>
      </w:r>
      <w:r w:rsidRPr="00A8010F">
        <w:rPr>
          <w:spacing w:val="-1"/>
        </w:rPr>
        <w:t>строительства</w:t>
      </w:r>
      <w:r w:rsidRPr="00A8010F">
        <w:rPr>
          <w:spacing w:val="25"/>
        </w:rPr>
        <w:t xml:space="preserve"> </w:t>
      </w:r>
      <w:r w:rsidRPr="00A8010F">
        <w:t>в</w:t>
      </w:r>
      <w:r w:rsidRPr="00A8010F">
        <w:rPr>
          <w:spacing w:val="26"/>
        </w:rPr>
        <w:t xml:space="preserve"> </w:t>
      </w:r>
      <w:r w:rsidRPr="00A8010F">
        <w:rPr>
          <w:spacing w:val="-1"/>
        </w:rPr>
        <w:t>соответствии</w:t>
      </w:r>
      <w:r w:rsidRPr="00A8010F">
        <w:rPr>
          <w:spacing w:val="26"/>
        </w:rPr>
        <w:t xml:space="preserve"> </w:t>
      </w:r>
      <w:r w:rsidRPr="00A8010F">
        <w:t>с</w:t>
      </w:r>
      <w:r w:rsidRPr="00A8010F">
        <w:rPr>
          <w:spacing w:val="27"/>
        </w:rPr>
        <w:t xml:space="preserve"> </w:t>
      </w:r>
      <w:r w:rsidRPr="00A8010F">
        <w:rPr>
          <w:spacing w:val="-1"/>
        </w:rPr>
        <w:t>частью</w:t>
      </w:r>
      <w:r w:rsidRPr="00A8010F">
        <w:rPr>
          <w:spacing w:val="25"/>
        </w:rPr>
        <w:t xml:space="preserve"> </w:t>
      </w:r>
      <w:r w:rsidRPr="00A8010F">
        <w:t>1</w:t>
      </w:r>
      <w:r w:rsidRPr="00A8010F">
        <w:rPr>
          <w:spacing w:val="26"/>
        </w:rPr>
        <w:t xml:space="preserve"> </w:t>
      </w:r>
      <w:r w:rsidRPr="00A8010F">
        <w:t>статьи</w:t>
      </w:r>
      <w:r w:rsidRPr="00A8010F">
        <w:rPr>
          <w:spacing w:val="25"/>
        </w:rPr>
        <w:t xml:space="preserve"> </w:t>
      </w:r>
      <w:r w:rsidRPr="00A8010F">
        <w:t>40</w:t>
      </w:r>
      <w:r w:rsidRPr="00A8010F">
        <w:rPr>
          <w:spacing w:val="26"/>
        </w:rPr>
        <w:t xml:space="preserve"> </w:t>
      </w:r>
      <w:r w:rsidRPr="00A8010F">
        <w:t>Градостроительного</w:t>
      </w:r>
      <w:r w:rsidRPr="00A8010F">
        <w:rPr>
          <w:spacing w:val="26"/>
        </w:rPr>
        <w:t xml:space="preserve"> </w:t>
      </w:r>
      <w:r w:rsidRPr="00A8010F">
        <w:t>кодекса</w:t>
      </w:r>
      <w:r w:rsidRPr="00A8010F">
        <w:rPr>
          <w:spacing w:val="58"/>
        </w:rPr>
        <w:t xml:space="preserve"> </w:t>
      </w:r>
      <w:r w:rsidRPr="00A8010F">
        <w:t>РФ,</w:t>
      </w:r>
      <w:r w:rsidRPr="00A8010F">
        <w:rPr>
          <w:spacing w:val="1"/>
        </w:rPr>
        <w:t xml:space="preserve"> </w:t>
      </w:r>
      <w:r w:rsidRPr="00A8010F">
        <w:rPr>
          <w:spacing w:val="-1"/>
        </w:rPr>
        <w:t>подготовка</w:t>
      </w:r>
      <w:r w:rsidRPr="00A8010F">
        <w:rPr>
          <w:spacing w:val="2"/>
        </w:rPr>
        <w:t xml:space="preserve"> </w:t>
      </w:r>
      <w:r w:rsidRPr="00A8010F">
        <w:rPr>
          <w:spacing w:val="-1"/>
        </w:rPr>
        <w:t>рекомендаций</w:t>
      </w:r>
      <w:r w:rsidRPr="00A8010F">
        <w:rPr>
          <w:spacing w:val="2"/>
        </w:rPr>
        <w:t xml:space="preserve"> </w:t>
      </w:r>
      <w:r w:rsidRPr="00A8010F">
        <w:t>о</w:t>
      </w:r>
      <w:r w:rsidRPr="00A8010F">
        <w:rPr>
          <w:spacing w:val="59"/>
        </w:rPr>
        <w:t xml:space="preserve"> </w:t>
      </w:r>
      <w:r w:rsidRPr="00A8010F">
        <w:t>предоставлении</w:t>
      </w:r>
      <w:r w:rsidRPr="00A8010F">
        <w:rPr>
          <w:spacing w:val="2"/>
        </w:rPr>
        <w:t xml:space="preserve"> </w:t>
      </w:r>
      <w:r w:rsidRPr="00A8010F">
        <w:rPr>
          <w:spacing w:val="-1"/>
        </w:rPr>
        <w:t>разрешения</w:t>
      </w:r>
      <w:r w:rsidRPr="00A8010F">
        <w:rPr>
          <w:spacing w:val="2"/>
        </w:rPr>
        <w:t xml:space="preserve"> </w:t>
      </w:r>
      <w:r w:rsidRPr="00A8010F">
        <w:t>на</w:t>
      </w:r>
      <w:r w:rsidRPr="00A8010F">
        <w:rPr>
          <w:spacing w:val="1"/>
        </w:rPr>
        <w:t xml:space="preserve"> </w:t>
      </w:r>
      <w:r w:rsidRPr="00A8010F">
        <w:rPr>
          <w:spacing w:val="-1"/>
        </w:rPr>
        <w:t>отклонение</w:t>
      </w:r>
      <w:r w:rsidRPr="00A8010F">
        <w:rPr>
          <w:spacing w:val="2"/>
        </w:rPr>
        <w:t xml:space="preserve"> </w:t>
      </w:r>
      <w:r w:rsidRPr="00A8010F">
        <w:t>от</w:t>
      </w:r>
      <w:r w:rsidRPr="00A8010F">
        <w:rPr>
          <w:spacing w:val="1"/>
        </w:rPr>
        <w:t xml:space="preserve"> </w:t>
      </w:r>
      <w:r w:rsidRPr="00A8010F">
        <w:rPr>
          <w:spacing w:val="-1"/>
        </w:rPr>
        <w:t>предельных</w:t>
      </w:r>
      <w:r w:rsidRPr="00A8010F">
        <w:rPr>
          <w:spacing w:val="95"/>
        </w:rPr>
        <w:t xml:space="preserve"> </w:t>
      </w:r>
      <w:r w:rsidRPr="00A8010F">
        <w:t>параметров</w:t>
      </w:r>
      <w:r w:rsidRPr="00A8010F">
        <w:rPr>
          <w:spacing w:val="1"/>
        </w:rPr>
        <w:t xml:space="preserve"> </w:t>
      </w:r>
      <w:r w:rsidRPr="00A8010F">
        <w:t>разрешенного</w:t>
      </w:r>
      <w:r w:rsidRPr="00A8010F">
        <w:rPr>
          <w:spacing w:val="2"/>
        </w:rPr>
        <w:t xml:space="preserve"> </w:t>
      </w:r>
      <w:r w:rsidRPr="00A8010F">
        <w:rPr>
          <w:spacing w:val="-1"/>
        </w:rPr>
        <w:t>строительства,</w:t>
      </w:r>
      <w:r w:rsidRPr="00A8010F">
        <w:rPr>
          <w:spacing w:val="2"/>
        </w:rPr>
        <w:t xml:space="preserve"> </w:t>
      </w:r>
      <w:r w:rsidRPr="00A8010F">
        <w:t>реконструкции или</w:t>
      </w:r>
      <w:r w:rsidRPr="00A8010F">
        <w:rPr>
          <w:spacing w:val="2"/>
        </w:rPr>
        <w:t xml:space="preserve"> </w:t>
      </w:r>
      <w:r w:rsidRPr="00A8010F">
        <w:t>об</w:t>
      </w:r>
      <w:r w:rsidRPr="00A8010F">
        <w:rPr>
          <w:spacing w:val="2"/>
        </w:rPr>
        <w:t xml:space="preserve"> </w:t>
      </w:r>
      <w:r w:rsidRPr="00A8010F">
        <w:t>отказе</w:t>
      </w:r>
      <w:r w:rsidRPr="00A8010F">
        <w:rPr>
          <w:spacing w:val="2"/>
        </w:rPr>
        <w:t xml:space="preserve"> </w:t>
      </w:r>
      <w:r w:rsidRPr="00A8010F">
        <w:t>в</w:t>
      </w:r>
      <w:r w:rsidRPr="00A8010F">
        <w:rPr>
          <w:spacing w:val="1"/>
        </w:rPr>
        <w:t xml:space="preserve"> </w:t>
      </w:r>
      <w:r w:rsidRPr="00A8010F">
        <w:t>предоставлении</w:t>
      </w:r>
      <w:r w:rsidRPr="00A8010F">
        <w:rPr>
          <w:spacing w:val="2"/>
        </w:rPr>
        <w:t xml:space="preserve"> </w:t>
      </w:r>
      <w:r w:rsidRPr="00A8010F">
        <w:t>такого</w:t>
      </w:r>
      <w:r w:rsidRPr="00A8010F">
        <w:rPr>
          <w:spacing w:val="32"/>
        </w:rPr>
        <w:t xml:space="preserve"> </w:t>
      </w:r>
      <w:r w:rsidRPr="00A8010F">
        <w:t>разрешения с</w:t>
      </w:r>
      <w:r w:rsidRPr="00A8010F">
        <w:rPr>
          <w:spacing w:val="-2"/>
        </w:rPr>
        <w:t xml:space="preserve"> </w:t>
      </w:r>
      <w:r w:rsidRPr="00A8010F">
        <w:rPr>
          <w:spacing w:val="-1"/>
        </w:rPr>
        <w:t>указанием</w:t>
      </w:r>
      <w:r w:rsidRPr="00A8010F">
        <w:t xml:space="preserve"> причин </w:t>
      </w:r>
      <w:r w:rsidRPr="00A8010F">
        <w:rPr>
          <w:spacing w:val="-1"/>
        </w:rPr>
        <w:t>принятого</w:t>
      </w:r>
      <w:r w:rsidRPr="00A8010F">
        <w:t xml:space="preserve"> решения;</w:t>
      </w:r>
    </w:p>
    <w:p w14:paraId="096F769B" w14:textId="77777777" w:rsidR="003369F9" w:rsidRPr="00A8010F" w:rsidRDefault="003369F9" w:rsidP="00C26FE2">
      <w:pPr>
        <w:pStyle w:val="af0"/>
        <w:numPr>
          <w:ilvl w:val="0"/>
          <w:numId w:val="55"/>
        </w:numPr>
        <w:tabs>
          <w:tab w:val="left" w:pos="974"/>
        </w:tabs>
        <w:suppressAutoHyphens w:val="0"/>
        <w:spacing w:after="0" w:line="240" w:lineRule="auto"/>
        <w:ind w:left="142" w:right="-1" w:firstLine="709"/>
      </w:pPr>
      <w:r w:rsidRPr="00A8010F">
        <w:t>иные</w:t>
      </w:r>
      <w:r w:rsidRPr="00A8010F">
        <w:rPr>
          <w:spacing w:val="28"/>
        </w:rPr>
        <w:t xml:space="preserve"> </w:t>
      </w:r>
      <w:r w:rsidRPr="00A8010F">
        <w:rPr>
          <w:spacing w:val="-1"/>
        </w:rPr>
        <w:t>полномочия,</w:t>
      </w:r>
      <w:r w:rsidRPr="00A8010F">
        <w:rPr>
          <w:spacing w:val="27"/>
        </w:rPr>
        <w:t xml:space="preserve"> </w:t>
      </w:r>
      <w:r w:rsidRPr="00A8010F">
        <w:t>отнесенные</w:t>
      </w:r>
      <w:r w:rsidRPr="00A8010F">
        <w:rPr>
          <w:spacing w:val="28"/>
        </w:rPr>
        <w:t xml:space="preserve"> </w:t>
      </w:r>
      <w:r w:rsidRPr="00A8010F">
        <w:t>к</w:t>
      </w:r>
      <w:r w:rsidRPr="00A8010F">
        <w:rPr>
          <w:spacing w:val="28"/>
        </w:rPr>
        <w:t xml:space="preserve"> </w:t>
      </w:r>
      <w:r w:rsidRPr="00A8010F">
        <w:t>компетенции</w:t>
      </w:r>
      <w:r w:rsidRPr="00A8010F">
        <w:rPr>
          <w:spacing w:val="28"/>
        </w:rPr>
        <w:t xml:space="preserve"> </w:t>
      </w:r>
      <w:r w:rsidRPr="00A8010F">
        <w:t>комиссии</w:t>
      </w:r>
      <w:r w:rsidRPr="00A8010F">
        <w:rPr>
          <w:spacing w:val="28"/>
        </w:rPr>
        <w:t xml:space="preserve"> </w:t>
      </w:r>
      <w:r w:rsidRPr="00A8010F">
        <w:rPr>
          <w:spacing w:val="-1"/>
        </w:rPr>
        <w:t>муниципальными</w:t>
      </w:r>
      <w:r w:rsidRPr="00A8010F">
        <w:rPr>
          <w:spacing w:val="28"/>
        </w:rPr>
        <w:t xml:space="preserve"> </w:t>
      </w:r>
      <w:r w:rsidRPr="00A8010F">
        <w:rPr>
          <w:spacing w:val="-1"/>
        </w:rPr>
        <w:t>правовыми</w:t>
      </w:r>
      <w:r w:rsidRPr="00A8010F">
        <w:rPr>
          <w:spacing w:val="57"/>
        </w:rPr>
        <w:t xml:space="preserve"> </w:t>
      </w:r>
      <w:r w:rsidRPr="00A8010F">
        <w:t>актами.</w:t>
      </w:r>
    </w:p>
    <w:p w14:paraId="1425E051" w14:textId="77777777" w:rsidR="003369F9" w:rsidRPr="00A8010F" w:rsidRDefault="003369F9" w:rsidP="00C26FE2">
      <w:pPr>
        <w:pStyle w:val="af0"/>
        <w:numPr>
          <w:ilvl w:val="0"/>
          <w:numId w:val="56"/>
        </w:numPr>
        <w:tabs>
          <w:tab w:val="left" w:pos="918"/>
        </w:tabs>
        <w:suppressAutoHyphens w:val="0"/>
        <w:spacing w:after="0" w:line="240" w:lineRule="auto"/>
        <w:ind w:left="142" w:right="-1" w:firstLine="709"/>
      </w:pPr>
      <w:r w:rsidRPr="00A8010F">
        <w:rPr>
          <w:spacing w:val="-1"/>
        </w:rPr>
        <w:t>Состав</w:t>
      </w:r>
      <w:r w:rsidRPr="00A8010F">
        <w:rPr>
          <w:spacing w:val="-8"/>
        </w:rPr>
        <w:t xml:space="preserve"> </w:t>
      </w:r>
      <w:r w:rsidRPr="00A8010F">
        <w:t>и</w:t>
      </w:r>
      <w:r w:rsidRPr="00A8010F">
        <w:rPr>
          <w:spacing w:val="-6"/>
        </w:rPr>
        <w:t xml:space="preserve"> </w:t>
      </w:r>
      <w:r w:rsidRPr="00A8010F">
        <w:t>порядок</w:t>
      </w:r>
      <w:r w:rsidRPr="00A8010F">
        <w:rPr>
          <w:spacing w:val="-8"/>
        </w:rPr>
        <w:t xml:space="preserve"> </w:t>
      </w:r>
      <w:r w:rsidRPr="00A8010F">
        <w:rPr>
          <w:spacing w:val="-1"/>
        </w:rPr>
        <w:t>деятельности</w:t>
      </w:r>
      <w:r w:rsidRPr="00A8010F">
        <w:rPr>
          <w:spacing w:val="-8"/>
        </w:rPr>
        <w:t xml:space="preserve"> </w:t>
      </w:r>
      <w:r w:rsidRPr="00A8010F">
        <w:t>комиссии</w:t>
      </w:r>
      <w:r w:rsidRPr="00A8010F">
        <w:rPr>
          <w:spacing w:val="-9"/>
        </w:rPr>
        <w:t xml:space="preserve"> </w:t>
      </w:r>
      <w:r w:rsidRPr="00A8010F">
        <w:rPr>
          <w:spacing w:val="-1"/>
        </w:rPr>
        <w:t>утверждаются</w:t>
      </w:r>
      <w:r w:rsidRPr="00A8010F">
        <w:rPr>
          <w:spacing w:val="-7"/>
        </w:rPr>
        <w:t xml:space="preserve"> </w:t>
      </w:r>
      <w:r w:rsidRPr="00A8010F">
        <w:t>постановлением</w:t>
      </w:r>
      <w:r w:rsidRPr="00A8010F">
        <w:rPr>
          <w:spacing w:val="-7"/>
        </w:rPr>
        <w:t xml:space="preserve"> </w:t>
      </w:r>
      <w:r w:rsidRPr="00A8010F">
        <w:rPr>
          <w:spacing w:val="-1"/>
        </w:rPr>
        <w:t xml:space="preserve">администрации </w:t>
      </w:r>
      <w:r w:rsidRPr="00A8010F">
        <w:t>муниципального образования Северский район.</w:t>
      </w:r>
    </w:p>
    <w:p w14:paraId="0C1B4C42" w14:textId="77777777" w:rsidR="003369F9" w:rsidRPr="00A8010F" w:rsidRDefault="003369F9" w:rsidP="00C26FE2">
      <w:pPr>
        <w:pStyle w:val="af0"/>
        <w:numPr>
          <w:ilvl w:val="0"/>
          <w:numId w:val="56"/>
        </w:numPr>
        <w:tabs>
          <w:tab w:val="left" w:pos="921"/>
        </w:tabs>
        <w:suppressAutoHyphens w:val="0"/>
        <w:spacing w:after="0" w:line="240" w:lineRule="auto"/>
        <w:ind w:left="142" w:right="-1" w:firstLine="709"/>
      </w:pPr>
      <w:r w:rsidRPr="00A8010F">
        <w:t>Решения</w:t>
      </w:r>
      <w:r w:rsidRPr="00A8010F">
        <w:rPr>
          <w:spacing w:val="-5"/>
        </w:rPr>
        <w:t xml:space="preserve"> </w:t>
      </w:r>
      <w:r w:rsidRPr="00A8010F">
        <w:t>Комиссии</w:t>
      </w:r>
      <w:r w:rsidRPr="00A8010F">
        <w:rPr>
          <w:spacing w:val="-4"/>
        </w:rPr>
        <w:t xml:space="preserve"> </w:t>
      </w:r>
      <w:r w:rsidRPr="00A8010F">
        <w:rPr>
          <w:spacing w:val="-1"/>
        </w:rPr>
        <w:t>принимаются</w:t>
      </w:r>
      <w:r w:rsidRPr="00A8010F">
        <w:rPr>
          <w:spacing w:val="-4"/>
        </w:rPr>
        <w:t xml:space="preserve"> </w:t>
      </w:r>
      <w:r w:rsidRPr="00A8010F">
        <w:rPr>
          <w:spacing w:val="-1"/>
        </w:rPr>
        <w:t>простым</w:t>
      </w:r>
      <w:r w:rsidRPr="00A8010F">
        <w:rPr>
          <w:spacing w:val="-4"/>
        </w:rPr>
        <w:t xml:space="preserve"> </w:t>
      </w:r>
      <w:r w:rsidRPr="00A8010F">
        <w:t>большинством</w:t>
      </w:r>
      <w:r w:rsidRPr="00A8010F">
        <w:rPr>
          <w:spacing w:val="-4"/>
        </w:rPr>
        <w:t xml:space="preserve"> </w:t>
      </w:r>
      <w:r w:rsidRPr="00A8010F">
        <w:rPr>
          <w:spacing w:val="-1"/>
        </w:rPr>
        <w:t>голосов,</w:t>
      </w:r>
      <w:r w:rsidRPr="00A8010F">
        <w:rPr>
          <w:spacing w:val="-5"/>
        </w:rPr>
        <w:t xml:space="preserve"> </w:t>
      </w:r>
      <w:r w:rsidRPr="00A8010F">
        <w:t>при</w:t>
      </w:r>
      <w:r w:rsidRPr="00A8010F">
        <w:rPr>
          <w:spacing w:val="-4"/>
        </w:rPr>
        <w:t xml:space="preserve"> </w:t>
      </w:r>
      <w:r w:rsidRPr="00A8010F">
        <w:t>наличии</w:t>
      </w:r>
      <w:r w:rsidRPr="00A8010F">
        <w:rPr>
          <w:spacing w:val="-4"/>
        </w:rPr>
        <w:t xml:space="preserve"> </w:t>
      </w:r>
      <w:r w:rsidRPr="00A8010F">
        <w:rPr>
          <w:spacing w:val="-1"/>
        </w:rPr>
        <w:t>кворума</w:t>
      </w:r>
      <w:r w:rsidRPr="00A8010F">
        <w:rPr>
          <w:spacing w:val="55"/>
        </w:rPr>
        <w:t xml:space="preserve"> </w:t>
      </w:r>
      <w:r w:rsidRPr="00A8010F">
        <w:t>не</w:t>
      </w:r>
      <w:r w:rsidRPr="00A8010F">
        <w:rPr>
          <w:spacing w:val="28"/>
        </w:rPr>
        <w:t xml:space="preserve"> </w:t>
      </w:r>
      <w:r w:rsidRPr="00A8010F">
        <w:t>менее</w:t>
      </w:r>
      <w:r w:rsidRPr="00A8010F">
        <w:rPr>
          <w:spacing w:val="29"/>
        </w:rPr>
        <w:t xml:space="preserve"> </w:t>
      </w:r>
      <w:r w:rsidRPr="00A8010F">
        <w:t>двух</w:t>
      </w:r>
      <w:r w:rsidRPr="00A8010F">
        <w:rPr>
          <w:spacing w:val="28"/>
        </w:rPr>
        <w:t xml:space="preserve"> </w:t>
      </w:r>
      <w:r w:rsidRPr="00A8010F">
        <w:rPr>
          <w:spacing w:val="-1"/>
        </w:rPr>
        <w:t>третей</w:t>
      </w:r>
      <w:r w:rsidRPr="00A8010F">
        <w:rPr>
          <w:spacing w:val="28"/>
        </w:rPr>
        <w:t xml:space="preserve"> </w:t>
      </w:r>
      <w:r w:rsidRPr="00A8010F">
        <w:t>от</w:t>
      </w:r>
      <w:r w:rsidRPr="00A8010F">
        <w:rPr>
          <w:spacing w:val="28"/>
        </w:rPr>
        <w:t xml:space="preserve"> </w:t>
      </w:r>
      <w:r w:rsidRPr="00A8010F">
        <w:t>общего</w:t>
      </w:r>
      <w:r w:rsidRPr="00A8010F">
        <w:rPr>
          <w:spacing w:val="28"/>
        </w:rPr>
        <w:t xml:space="preserve"> </w:t>
      </w:r>
      <w:r w:rsidRPr="00A8010F">
        <w:t>числа</w:t>
      </w:r>
      <w:r w:rsidRPr="00A8010F">
        <w:rPr>
          <w:spacing w:val="28"/>
        </w:rPr>
        <w:t xml:space="preserve"> </w:t>
      </w:r>
      <w:r w:rsidRPr="00A8010F">
        <w:rPr>
          <w:spacing w:val="-1"/>
        </w:rPr>
        <w:t>членов</w:t>
      </w:r>
      <w:r w:rsidRPr="00A8010F">
        <w:rPr>
          <w:spacing w:val="28"/>
        </w:rPr>
        <w:t xml:space="preserve"> </w:t>
      </w:r>
      <w:r w:rsidRPr="00A8010F">
        <w:t>Комиссии.</w:t>
      </w:r>
      <w:r w:rsidRPr="00A8010F">
        <w:rPr>
          <w:spacing w:val="29"/>
        </w:rPr>
        <w:t xml:space="preserve"> </w:t>
      </w:r>
      <w:r w:rsidRPr="00A8010F">
        <w:t>При</w:t>
      </w:r>
      <w:r w:rsidRPr="00A8010F">
        <w:rPr>
          <w:spacing w:val="28"/>
        </w:rPr>
        <w:t xml:space="preserve"> </w:t>
      </w:r>
      <w:r w:rsidRPr="00A8010F">
        <w:t>равенстве</w:t>
      </w:r>
      <w:r w:rsidRPr="00A8010F">
        <w:rPr>
          <w:spacing w:val="29"/>
        </w:rPr>
        <w:t xml:space="preserve"> </w:t>
      </w:r>
      <w:r w:rsidRPr="00A8010F">
        <w:t>голосов</w:t>
      </w:r>
      <w:r w:rsidRPr="00A8010F">
        <w:rPr>
          <w:spacing w:val="29"/>
        </w:rPr>
        <w:t xml:space="preserve"> </w:t>
      </w:r>
      <w:r w:rsidRPr="00A8010F">
        <w:t>голос</w:t>
      </w:r>
      <w:r w:rsidRPr="00A8010F">
        <w:rPr>
          <w:spacing w:val="22"/>
        </w:rPr>
        <w:t xml:space="preserve"> </w:t>
      </w:r>
      <w:r w:rsidRPr="00A8010F">
        <w:rPr>
          <w:spacing w:val="-1"/>
        </w:rPr>
        <w:t>председателя</w:t>
      </w:r>
      <w:r w:rsidRPr="00A8010F">
        <w:t xml:space="preserve"> Комиссии </w:t>
      </w:r>
      <w:r w:rsidRPr="00A8010F">
        <w:rPr>
          <w:spacing w:val="-1"/>
        </w:rPr>
        <w:t>является</w:t>
      </w:r>
      <w:r w:rsidRPr="00A8010F">
        <w:t xml:space="preserve"> решающим.</w:t>
      </w:r>
    </w:p>
    <w:p w14:paraId="0E4948BC" w14:textId="77777777" w:rsidR="003369F9" w:rsidRPr="00A8010F" w:rsidRDefault="003369F9" w:rsidP="00C26FE2">
      <w:pPr>
        <w:pStyle w:val="af0"/>
        <w:numPr>
          <w:ilvl w:val="0"/>
          <w:numId w:val="56"/>
        </w:numPr>
        <w:tabs>
          <w:tab w:val="left" w:pos="1097"/>
        </w:tabs>
        <w:suppressAutoHyphens w:val="0"/>
        <w:spacing w:after="0" w:line="240" w:lineRule="auto"/>
        <w:ind w:left="142" w:right="-1" w:firstLine="709"/>
      </w:pPr>
      <w:r w:rsidRPr="00A8010F">
        <w:t>На</w:t>
      </w:r>
      <w:r w:rsidRPr="00A8010F">
        <w:rPr>
          <w:spacing w:val="52"/>
        </w:rPr>
        <w:t xml:space="preserve"> </w:t>
      </w:r>
      <w:r w:rsidRPr="00A8010F">
        <w:rPr>
          <w:spacing w:val="-1"/>
        </w:rPr>
        <w:t>каждом</w:t>
      </w:r>
      <w:r w:rsidRPr="00A8010F">
        <w:rPr>
          <w:spacing w:val="53"/>
        </w:rPr>
        <w:t xml:space="preserve"> </w:t>
      </w:r>
      <w:r w:rsidRPr="00A8010F">
        <w:rPr>
          <w:spacing w:val="-1"/>
        </w:rPr>
        <w:t>заседании</w:t>
      </w:r>
      <w:r w:rsidRPr="00A8010F">
        <w:rPr>
          <w:spacing w:val="53"/>
        </w:rPr>
        <w:t xml:space="preserve"> </w:t>
      </w:r>
      <w:r w:rsidRPr="00A8010F">
        <w:t>Комиссии</w:t>
      </w:r>
      <w:r w:rsidRPr="00A8010F">
        <w:rPr>
          <w:spacing w:val="53"/>
        </w:rPr>
        <w:t xml:space="preserve"> </w:t>
      </w:r>
      <w:r w:rsidRPr="00A8010F">
        <w:rPr>
          <w:spacing w:val="-1"/>
        </w:rPr>
        <w:t>ведется</w:t>
      </w:r>
      <w:r w:rsidRPr="00A8010F">
        <w:rPr>
          <w:spacing w:val="52"/>
        </w:rPr>
        <w:t xml:space="preserve"> </w:t>
      </w:r>
      <w:r w:rsidRPr="00A8010F">
        <w:rPr>
          <w:spacing w:val="-1"/>
        </w:rPr>
        <w:t>протокол,</w:t>
      </w:r>
      <w:r w:rsidRPr="00A8010F">
        <w:rPr>
          <w:spacing w:val="52"/>
        </w:rPr>
        <w:t xml:space="preserve"> </w:t>
      </w:r>
      <w:r w:rsidRPr="00A8010F">
        <w:rPr>
          <w:spacing w:val="-1"/>
        </w:rPr>
        <w:t>который</w:t>
      </w:r>
      <w:r w:rsidRPr="00A8010F">
        <w:rPr>
          <w:spacing w:val="52"/>
        </w:rPr>
        <w:t xml:space="preserve"> </w:t>
      </w:r>
      <w:r w:rsidRPr="00A8010F">
        <w:t>подписывается</w:t>
      </w:r>
      <w:r w:rsidRPr="00A8010F">
        <w:rPr>
          <w:spacing w:val="57"/>
        </w:rPr>
        <w:t xml:space="preserve"> </w:t>
      </w:r>
      <w:r w:rsidRPr="00A8010F">
        <w:rPr>
          <w:spacing w:val="-1"/>
        </w:rPr>
        <w:t>председательствующим</w:t>
      </w:r>
      <w:r w:rsidRPr="00A8010F">
        <w:rPr>
          <w:spacing w:val="15"/>
        </w:rPr>
        <w:t xml:space="preserve"> </w:t>
      </w:r>
      <w:r w:rsidRPr="00A8010F">
        <w:t>на</w:t>
      </w:r>
      <w:r w:rsidRPr="00A8010F">
        <w:rPr>
          <w:spacing w:val="15"/>
        </w:rPr>
        <w:t xml:space="preserve"> </w:t>
      </w:r>
      <w:r w:rsidRPr="00A8010F">
        <w:rPr>
          <w:spacing w:val="-1"/>
        </w:rPr>
        <w:t>заседании</w:t>
      </w:r>
      <w:r w:rsidRPr="00A8010F">
        <w:rPr>
          <w:spacing w:val="15"/>
        </w:rPr>
        <w:t xml:space="preserve"> </w:t>
      </w:r>
      <w:r w:rsidRPr="00A8010F">
        <w:t>и</w:t>
      </w:r>
      <w:r w:rsidRPr="00A8010F">
        <w:rPr>
          <w:spacing w:val="15"/>
        </w:rPr>
        <w:t xml:space="preserve"> </w:t>
      </w:r>
      <w:r w:rsidRPr="00A8010F">
        <w:t>секретарем</w:t>
      </w:r>
      <w:r w:rsidRPr="00A8010F">
        <w:rPr>
          <w:spacing w:val="16"/>
        </w:rPr>
        <w:t xml:space="preserve"> </w:t>
      </w:r>
      <w:r w:rsidRPr="00A8010F">
        <w:t>Комиссии.</w:t>
      </w:r>
      <w:r w:rsidRPr="00A8010F">
        <w:rPr>
          <w:spacing w:val="15"/>
        </w:rPr>
        <w:t xml:space="preserve"> </w:t>
      </w:r>
      <w:r w:rsidRPr="00A8010F">
        <w:t>К</w:t>
      </w:r>
      <w:r w:rsidRPr="00A8010F">
        <w:rPr>
          <w:spacing w:val="14"/>
        </w:rPr>
        <w:t xml:space="preserve"> </w:t>
      </w:r>
      <w:r w:rsidRPr="00A8010F">
        <w:rPr>
          <w:spacing w:val="-1"/>
        </w:rPr>
        <w:t>протоколу</w:t>
      </w:r>
      <w:r w:rsidRPr="00A8010F">
        <w:rPr>
          <w:spacing w:val="17"/>
        </w:rPr>
        <w:t xml:space="preserve"> </w:t>
      </w:r>
      <w:r w:rsidRPr="00A8010F">
        <w:t>прилагаются</w:t>
      </w:r>
      <w:r w:rsidRPr="00A8010F">
        <w:rPr>
          <w:spacing w:val="15"/>
        </w:rPr>
        <w:t xml:space="preserve"> </w:t>
      </w:r>
      <w:r w:rsidRPr="00A8010F">
        <w:t>копии</w:t>
      </w:r>
      <w:r w:rsidRPr="00A8010F">
        <w:rPr>
          <w:spacing w:val="67"/>
        </w:rPr>
        <w:t xml:space="preserve"> </w:t>
      </w:r>
      <w:r w:rsidRPr="00A8010F">
        <w:t xml:space="preserve">материалов, </w:t>
      </w:r>
      <w:r w:rsidRPr="00A8010F">
        <w:rPr>
          <w:spacing w:val="-1"/>
        </w:rPr>
        <w:t>рассматриваемые</w:t>
      </w:r>
      <w:r w:rsidRPr="00A8010F">
        <w:t xml:space="preserve"> на </w:t>
      </w:r>
      <w:r w:rsidRPr="00A8010F">
        <w:rPr>
          <w:spacing w:val="-1"/>
        </w:rPr>
        <w:t>заседании.</w:t>
      </w:r>
    </w:p>
    <w:p w14:paraId="2C781616" w14:textId="77777777" w:rsidR="003369F9" w:rsidRPr="00A8010F" w:rsidRDefault="003369F9" w:rsidP="00C26FE2">
      <w:pPr>
        <w:pStyle w:val="af0"/>
        <w:spacing w:after="0" w:line="240" w:lineRule="auto"/>
        <w:ind w:left="142" w:right="-1"/>
      </w:pPr>
      <w:r w:rsidRPr="00A8010F">
        <w:rPr>
          <w:spacing w:val="-1"/>
        </w:rPr>
        <w:t>Протоколы</w:t>
      </w:r>
      <w:r w:rsidRPr="00A8010F">
        <w:rPr>
          <w:spacing w:val="53"/>
        </w:rPr>
        <w:t xml:space="preserve"> </w:t>
      </w:r>
      <w:r w:rsidRPr="00A8010F">
        <w:t>заседаний</w:t>
      </w:r>
      <w:r w:rsidRPr="00A8010F">
        <w:rPr>
          <w:spacing w:val="51"/>
        </w:rPr>
        <w:t xml:space="preserve"> </w:t>
      </w:r>
      <w:r w:rsidRPr="00A8010F">
        <w:t>Комиссии</w:t>
      </w:r>
      <w:r w:rsidRPr="00A8010F">
        <w:rPr>
          <w:spacing w:val="51"/>
        </w:rPr>
        <w:t xml:space="preserve"> </w:t>
      </w:r>
      <w:r w:rsidRPr="00A8010F">
        <w:rPr>
          <w:spacing w:val="-1"/>
        </w:rPr>
        <w:t>являются</w:t>
      </w:r>
      <w:r w:rsidRPr="00A8010F">
        <w:rPr>
          <w:spacing w:val="52"/>
        </w:rPr>
        <w:t xml:space="preserve"> </w:t>
      </w:r>
      <w:r w:rsidRPr="00A8010F">
        <w:rPr>
          <w:spacing w:val="-1"/>
        </w:rPr>
        <w:t>открытыми</w:t>
      </w:r>
      <w:r w:rsidRPr="00A8010F">
        <w:rPr>
          <w:spacing w:val="52"/>
        </w:rPr>
        <w:t xml:space="preserve"> </w:t>
      </w:r>
      <w:r w:rsidRPr="00A8010F">
        <w:t>для</w:t>
      </w:r>
      <w:r w:rsidRPr="00A8010F">
        <w:rPr>
          <w:spacing w:val="53"/>
        </w:rPr>
        <w:t xml:space="preserve"> </w:t>
      </w:r>
      <w:r w:rsidRPr="00A8010F">
        <w:t>всех</w:t>
      </w:r>
      <w:r w:rsidRPr="00A8010F">
        <w:rPr>
          <w:spacing w:val="51"/>
        </w:rPr>
        <w:t xml:space="preserve"> </w:t>
      </w:r>
      <w:r w:rsidRPr="00A8010F">
        <w:t>заинтересованных</w:t>
      </w:r>
      <w:r w:rsidRPr="00A8010F">
        <w:rPr>
          <w:spacing w:val="52"/>
        </w:rPr>
        <w:t xml:space="preserve"> </w:t>
      </w:r>
      <w:r w:rsidRPr="00A8010F">
        <w:t>лиц,</w:t>
      </w:r>
      <w:r w:rsidRPr="00A8010F">
        <w:rPr>
          <w:spacing w:val="48"/>
        </w:rPr>
        <w:t xml:space="preserve"> </w:t>
      </w:r>
      <w:r w:rsidRPr="00A8010F">
        <w:rPr>
          <w:spacing w:val="-1"/>
        </w:rPr>
        <w:t>которые</w:t>
      </w:r>
      <w:r w:rsidRPr="00A8010F">
        <w:t xml:space="preserve"> могут </w:t>
      </w:r>
      <w:r w:rsidRPr="00A8010F">
        <w:rPr>
          <w:spacing w:val="-1"/>
        </w:rPr>
        <w:t>получать</w:t>
      </w:r>
      <w:r w:rsidRPr="00A8010F">
        <w:t xml:space="preserve"> копии </w:t>
      </w:r>
      <w:r w:rsidRPr="00A8010F">
        <w:rPr>
          <w:spacing w:val="-1"/>
        </w:rPr>
        <w:t>протоколов.</w:t>
      </w:r>
    </w:p>
    <w:p w14:paraId="15F40FE7" w14:textId="77777777" w:rsidR="003369F9" w:rsidRPr="00A8010F" w:rsidRDefault="003369F9" w:rsidP="00C26FE2">
      <w:pPr>
        <w:pStyle w:val="af0"/>
        <w:spacing w:after="0" w:line="240" w:lineRule="auto"/>
        <w:ind w:left="142" w:right="-1"/>
      </w:pPr>
      <w:r w:rsidRPr="00A8010F">
        <w:rPr>
          <w:spacing w:val="-1"/>
        </w:rPr>
        <w:t>Документы,</w:t>
      </w:r>
      <w:r w:rsidRPr="00A8010F">
        <w:rPr>
          <w:spacing w:val="28"/>
        </w:rPr>
        <w:t xml:space="preserve"> </w:t>
      </w:r>
      <w:r w:rsidRPr="00A8010F">
        <w:rPr>
          <w:spacing w:val="-1"/>
        </w:rPr>
        <w:t>рассматриваемые</w:t>
      </w:r>
      <w:r w:rsidRPr="00A8010F">
        <w:rPr>
          <w:spacing w:val="28"/>
        </w:rPr>
        <w:t xml:space="preserve"> </w:t>
      </w:r>
      <w:r w:rsidRPr="00A8010F">
        <w:t>на</w:t>
      </w:r>
      <w:r w:rsidRPr="00A8010F">
        <w:rPr>
          <w:spacing w:val="27"/>
        </w:rPr>
        <w:t xml:space="preserve"> </w:t>
      </w:r>
      <w:r w:rsidRPr="00A8010F">
        <w:t>заседаниях</w:t>
      </w:r>
      <w:r w:rsidRPr="00A8010F">
        <w:rPr>
          <w:spacing w:val="26"/>
        </w:rPr>
        <w:t xml:space="preserve"> </w:t>
      </w:r>
      <w:r w:rsidRPr="00A8010F">
        <w:t>Комиссии,</w:t>
      </w:r>
      <w:r w:rsidRPr="00A8010F">
        <w:rPr>
          <w:spacing w:val="27"/>
        </w:rPr>
        <w:t xml:space="preserve"> </w:t>
      </w:r>
      <w:r w:rsidRPr="00A8010F">
        <w:rPr>
          <w:spacing w:val="-1"/>
        </w:rPr>
        <w:t>протоколы</w:t>
      </w:r>
      <w:r w:rsidRPr="00A8010F">
        <w:rPr>
          <w:spacing w:val="28"/>
        </w:rPr>
        <w:t xml:space="preserve"> </w:t>
      </w:r>
      <w:r w:rsidRPr="00A8010F">
        <w:t>Комиссии</w:t>
      </w:r>
      <w:r w:rsidRPr="00A8010F">
        <w:rPr>
          <w:spacing w:val="27"/>
        </w:rPr>
        <w:t xml:space="preserve"> </w:t>
      </w:r>
      <w:r w:rsidRPr="00A8010F">
        <w:t>хранятся</w:t>
      </w:r>
      <w:r w:rsidRPr="00A8010F">
        <w:rPr>
          <w:spacing w:val="28"/>
        </w:rPr>
        <w:t xml:space="preserve"> </w:t>
      </w:r>
      <w:r w:rsidRPr="00A8010F">
        <w:t>в</w:t>
      </w:r>
      <w:r w:rsidRPr="00A8010F">
        <w:rPr>
          <w:spacing w:val="63"/>
        </w:rPr>
        <w:t xml:space="preserve"> </w:t>
      </w:r>
      <w:r w:rsidRPr="00A8010F">
        <w:t>архиве администрации муниципального образования Северский район.</w:t>
      </w:r>
    </w:p>
    <w:bookmarkEnd w:id="26"/>
    <w:p w14:paraId="4F12D673" w14:textId="77777777" w:rsidR="003369F9" w:rsidRPr="00A8010F" w:rsidRDefault="003369F9" w:rsidP="00C26FE2">
      <w:pPr>
        <w:ind w:left="142" w:right="-1" w:firstLine="709"/>
        <w:rPr>
          <w:rFonts w:ascii="Times New Roman" w:hAnsi="Times New Roman" w:cs="Times New Roman"/>
        </w:rPr>
      </w:pPr>
    </w:p>
    <w:p w14:paraId="20B9E933"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27" w:name="_Toc177044874"/>
      <w:r w:rsidRPr="00A8010F">
        <w:rPr>
          <w:rFonts w:ascii="Times New Roman" w:hAnsi="Times New Roman" w:cs="Times New Roman"/>
          <w:b/>
          <w:lang w:eastAsia="en-US"/>
        </w:rPr>
        <w:t>Статья 8. Общие положения предоставления прав на земельные участки</w:t>
      </w:r>
      <w:bookmarkEnd w:id="27"/>
    </w:p>
    <w:p w14:paraId="173400D4" w14:textId="77777777" w:rsidR="003369F9" w:rsidRPr="00A8010F" w:rsidRDefault="003369F9" w:rsidP="00C26FE2">
      <w:pPr>
        <w:ind w:left="142" w:right="-1" w:firstLine="709"/>
        <w:rPr>
          <w:rFonts w:ascii="Times New Roman" w:hAnsi="Times New Roman" w:cs="Times New Roman"/>
          <w:i/>
        </w:rPr>
      </w:pPr>
    </w:p>
    <w:p w14:paraId="41107A71" w14:textId="77777777" w:rsidR="003369F9" w:rsidRPr="00A8010F" w:rsidRDefault="003369F9" w:rsidP="00C26FE2">
      <w:pPr>
        <w:pStyle w:val="af0"/>
        <w:numPr>
          <w:ilvl w:val="0"/>
          <w:numId w:val="54"/>
        </w:numPr>
        <w:tabs>
          <w:tab w:val="left" w:pos="927"/>
        </w:tabs>
        <w:suppressAutoHyphens w:val="0"/>
        <w:spacing w:after="0" w:line="240" w:lineRule="auto"/>
        <w:ind w:left="142" w:right="-1" w:firstLine="709"/>
      </w:pPr>
      <w:r w:rsidRPr="00A8010F">
        <w:lastRenderedPageBreak/>
        <w:t>До</w:t>
      </w:r>
      <w:r w:rsidRPr="00A8010F">
        <w:rPr>
          <w:spacing w:val="1"/>
        </w:rPr>
        <w:t xml:space="preserve"> </w:t>
      </w:r>
      <w:r w:rsidRPr="00A8010F">
        <w:t>разграничения</w:t>
      </w:r>
      <w:r w:rsidRPr="00A8010F">
        <w:rPr>
          <w:spacing w:val="2"/>
        </w:rPr>
        <w:t xml:space="preserve"> </w:t>
      </w:r>
      <w:r w:rsidRPr="00A8010F">
        <w:t>государственной</w:t>
      </w:r>
      <w:r w:rsidRPr="00A8010F">
        <w:rPr>
          <w:spacing w:val="1"/>
        </w:rPr>
        <w:t xml:space="preserve"> </w:t>
      </w:r>
      <w:r w:rsidRPr="00A8010F">
        <w:t>собственности</w:t>
      </w:r>
      <w:r w:rsidRPr="00A8010F">
        <w:rPr>
          <w:spacing w:val="1"/>
        </w:rPr>
        <w:t xml:space="preserve"> </w:t>
      </w:r>
      <w:r w:rsidRPr="00A8010F">
        <w:t>на</w:t>
      </w:r>
      <w:r w:rsidRPr="00A8010F">
        <w:rPr>
          <w:spacing w:val="2"/>
        </w:rPr>
        <w:t xml:space="preserve"> </w:t>
      </w:r>
      <w:r w:rsidRPr="00A8010F">
        <w:t>землю,</w:t>
      </w:r>
      <w:r w:rsidRPr="00A8010F">
        <w:rPr>
          <w:spacing w:val="1"/>
        </w:rPr>
        <w:t xml:space="preserve"> </w:t>
      </w:r>
      <w:r w:rsidRPr="00A8010F">
        <w:rPr>
          <w:spacing w:val="-1"/>
        </w:rPr>
        <w:t>предоставление</w:t>
      </w:r>
      <w:r w:rsidRPr="00A8010F">
        <w:rPr>
          <w:spacing w:val="2"/>
        </w:rPr>
        <w:t xml:space="preserve"> </w:t>
      </w:r>
      <w:r w:rsidRPr="00A8010F">
        <w:rPr>
          <w:spacing w:val="-1"/>
        </w:rPr>
        <w:t>земельных</w:t>
      </w:r>
      <w:r w:rsidRPr="00A8010F">
        <w:rPr>
          <w:spacing w:val="42"/>
        </w:rPr>
        <w:t xml:space="preserve"> </w:t>
      </w:r>
      <w:r w:rsidRPr="00A8010F">
        <w:rPr>
          <w:spacing w:val="-1"/>
        </w:rPr>
        <w:t>участков,</w:t>
      </w:r>
      <w:r w:rsidRPr="00A8010F">
        <w:rPr>
          <w:spacing w:val="36"/>
        </w:rPr>
        <w:t xml:space="preserve"> </w:t>
      </w:r>
      <w:r w:rsidRPr="00A8010F">
        <w:t>находящихся</w:t>
      </w:r>
      <w:r w:rsidRPr="00A8010F">
        <w:rPr>
          <w:spacing w:val="36"/>
        </w:rPr>
        <w:t xml:space="preserve"> </w:t>
      </w:r>
      <w:r w:rsidRPr="00A8010F">
        <w:t>в</w:t>
      </w:r>
      <w:r w:rsidRPr="00A8010F">
        <w:rPr>
          <w:spacing w:val="36"/>
        </w:rPr>
        <w:t xml:space="preserve"> </w:t>
      </w:r>
      <w:r w:rsidRPr="00A8010F">
        <w:rPr>
          <w:spacing w:val="-1"/>
        </w:rPr>
        <w:t>государственной</w:t>
      </w:r>
      <w:r w:rsidRPr="00A8010F">
        <w:rPr>
          <w:spacing w:val="37"/>
        </w:rPr>
        <w:t xml:space="preserve"> </w:t>
      </w:r>
      <w:r w:rsidRPr="00A8010F">
        <w:t>или</w:t>
      </w:r>
      <w:r w:rsidRPr="00A8010F">
        <w:rPr>
          <w:spacing w:val="37"/>
        </w:rPr>
        <w:t xml:space="preserve"> </w:t>
      </w:r>
      <w:r w:rsidRPr="00A8010F">
        <w:rPr>
          <w:spacing w:val="-1"/>
        </w:rPr>
        <w:t>муниципальной</w:t>
      </w:r>
      <w:r w:rsidRPr="00A8010F">
        <w:rPr>
          <w:spacing w:val="37"/>
        </w:rPr>
        <w:t xml:space="preserve"> </w:t>
      </w:r>
      <w:r w:rsidRPr="00A8010F">
        <w:rPr>
          <w:spacing w:val="-1"/>
        </w:rPr>
        <w:t>собственности,</w:t>
      </w:r>
      <w:r w:rsidRPr="00A8010F">
        <w:rPr>
          <w:spacing w:val="36"/>
        </w:rPr>
        <w:t xml:space="preserve"> </w:t>
      </w:r>
      <w:r w:rsidRPr="00A8010F">
        <w:t>на</w:t>
      </w:r>
      <w:r w:rsidRPr="00A8010F">
        <w:rPr>
          <w:spacing w:val="37"/>
        </w:rPr>
        <w:t xml:space="preserve"> </w:t>
      </w:r>
      <w:r w:rsidRPr="00A8010F">
        <w:rPr>
          <w:spacing w:val="-1"/>
        </w:rPr>
        <w:t>территории</w:t>
      </w:r>
      <w:r w:rsidRPr="00A8010F">
        <w:rPr>
          <w:spacing w:val="105"/>
        </w:rPr>
        <w:t xml:space="preserve"> </w:t>
      </w:r>
      <w:r w:rsidRPr="00A8010F">
        <w:t>Смоленского сельского</w:t>
      </w:r>
      <w:r w:rsidRPr="00A8010F">
        <w:rPr>
          <w:spacing w:val="50"/>
        </w:rPr>
        <w:t xml:space="preserve"> </w:t>
      </w:r>
      <w:r w:rsidRPr="00A8010F">
        <w:t>поселения</w:t>
      </w:r>
      <w:r w:rsidRPr="00A8010F">
        <w:rPr>
          <w:spacing w:val="49"/>
        </w:rPr>
        <w:t xml:space="preserve"> </w:t>
      </w:r>
      <w:r w:rsidRPr="00A8010F">
        <w:rPr>
          <w:spacing w:val="-1"/>
        </w:rPr>
        <w:t>Северского</w:t>
      </w:r>
      <w:r w:rsidRPr="00A8010F">
        <w:rPr>
          <w:spacing w:val="50"/>
        </w:rPr>
        <w:t xml:space="preserve"> </w:t>
      </w:r>
      <w:r w:rsidRPr="00A8010F">
        <w:t>района</w:t>
      </w:r>
      <w:r w:rsidRPr="00A8010F">
        <w:rPr>
          <w:spacing w:val="50"/>
        </w:rPr>
        <w:t xml:space="preserve"> </w:t>
      </w:r>
      <w:r w:rsidRPr="00A8010F">
        <w:rPr>
          <w:spacing w:val="-1"/>
        </w:rPr>
        <w:t>осуществляется</w:t>
      </w:r>
      <w:r w:rsidRPr="00A8010F">
        <w:rPr>
          <w:spacing w:val="50"/>
        </w:rPr>
        <w:t xml:space="preserve"> </w:t>
      </w:r>
      <w:r w:rsidRPr="00A8010F">
        <w:rPr>
          <w:spacing w:val="-1"/>
        </w:rPr>
        <w:t>администрацией</w:t>
      </w:r>
      <w:r w:rsidRPr="00A8010F">
        <w:rPr>
          <w:spacing w:val="65"/>
        </w:rPr>
        <w:t xml:space="preserve"> </w:t>
      </w:r>
      <w:r w:rsidRPr="00A8010F">
        <w:t>муниципального образования Северский район</w:t>
      </w:r>
      <w:r w:rsidRPr="00A8010F">
        <w:rPr>
          <w:spacing w:val="14"/>
        </w:rPr>
        <w:t xml:space="preserve"> </w:t>
      </w:r>
      <w:r w:rsidRPr="00A8010F">
        <w:t>в</w:t>
      </w:r>
      <w:r w:rsidRPr="00A8010F">
        <w:rPr>
          <w:spacing w:val="19"/>
        </w:rPr>
        <w:t xml:space="preserve"> </w:t>
      </w:r>
      <w:r w:rsidRPr="00A8010F">
        <w:rPr>
          <w:spacing w:val="-1"/>
        </w:rPr>
        <w:t>соответствии</w:t>
      </w:r>
      <w:r w:rsidRPr="00A8010F">
        <w:rPr>
          <w:spacing w:val="20"/>
        </w:rPr>
        <w:t xml:space="preserve"> </w:t>
      </w:r>
      <w:r w:rsidRPr="00A8010F">
        <w:t>с</w:t>
      </w:r>
      <w:r w:rsidRPr="00A8010F">
        <w:rPr>
          <w:spacing w:val="21"/>
        </w:rPr>
        <w:t xml:space="preserve"> </w:t>
      </w:r>
      <w:r w:rsidRPr="00A8010F">
        <w:rPr>
          <w:spacing w:val="-1"/>
        </w:rPr>
        <w:t>нормативными</w:t>
      </w:r>
      <w:r w:rsidRPr="00A8010F">
        <w:rPr>
          <w:spacing w:val="20"/>
        </w:rPr>
        <w:t xml:space="preserve"> </w:t>
      </w:r>
      <w:r w:rsidRPr="00A8010F">
        <w:rPr>
          <w:spacing w:val="-1"/>
        </w:rPr>
        <w:t>правовыми</w:t>
      </w:r>
      <w:r w:rsidRPr="00A8010F">
        <w:rPr>
          <w:spacing w:val="20"/>
        </w:rPr>
        <w:t xml:space="preserve"> </w:t>
      </w:r>
      <w:r w:rsidRPr="00A8010F">
        <w:t>актами</w:t>
      </w:r>
      <w:r w:rsidRPr="00A8010F">
        <w:rPr>
          <w:spacing w:val="89"/>
        </w:rPr>
        <w:t xml:space="preserve"> </w:t>
      </w:r>
      <w:r w:rsidRPr="00A8010F">
        <w:t>Российской</w:t>
      </w:r>
      <w:r w:rsidRPr="00A8010F">
        <w:rPr>
          <w:spacing w:val="27"/>
        </w:rPr>
        <w:t xml:space="preserve"> </w:t>
      </w:r>
      <w:r w:rsidRPr="00A8010F">
        <w:rPr>
          <w:spacing w:val="-1"/>
        </w:rPr>
        <w:t>Федерации,</w:t>
      </w:r>
      <w:r w:rsidRPr="00A8010F">
        <w:rPr>
          <w:spacing w:val="27"/>
        </w:rPr>
        <w:t xml:space="preserve"> </w:t>
      </w:r>
      <w:r w:rsidRPr="00A8010F">
        <w:t>Краснодарского</w:t>
      </w:r>
      <w:r w:rsidRPr="00A8010F">
        <w:rPr>
          <w:spacing w:val="27"/>
        </w:rPr>
        <w:t xml:space="preserve"> </w:t>
      </w:r>
      <w:r w:rsidRPr="00A8010F">
        <w:t>края,</w:t>
      </w:r>
      <w:r w:rsidRPr="00A8010F">
        <w:rPr>
          <w:spacing w:val="27"/>
        </w:rPr>
        <w:t xml:space="preserve"> </w:t>
      </w:r>
      <w:r w:rsidRPr="00A8010F">
        <w:rPr>
          <w:spacing w:val="-1"/>
        </w:rPr>
        <w:t xml:space="preserve">Уставом </w:t>
      </w:r>
      <w:r w:rsidRPr="00A8010F">
        <w:t>и</w:t>
      </w:r>
      <w:r w:rsidRPr="00A8010F">
        <w:rPr>
          <w:spacing w:val="-2"/>
        </w:rPr>
        <w:t xml:space="preserve"> </w:t>
      </w:r>
      <w:r w:rsidRPr="00A8010F">
        <w:rPr>
          <w:spacing w:val="-1"/>
        </w:rPr>
        <w:t>нормативными</w:t>
      </w:r>
      <w:r w:rsidRPr="00A8010F">
        <w:t xml:space="preserve"> </w:t>
      </w:r>
      <w:r w:rsidRPr="00A8010F">
        <w:rPr>
          <w:spacing w:val="-1"/>
        </w:rPr>
        <w:t>правовыми</w:t>
      </w:r>
      <w:r w:rsidRPr="00A8010F">
        <w:rPr>
          <w:spacing w:val="-2"/>
        </w:rPr>
        <w:t xml:space="preserve"> </w:t>
      </w:r>
      <w:r w:rsidRPr="00A8010F">
        <w:t>актами</w:t>
      </w:r>
      <w:r w:rsidRPr="00A8010F">
        <w:rPr>
          <w:spacing w:val="-1"/>
        </w:rPr>
        <w:t xml:space="preserve"> </w:t>
      </w:r>
      <w:r w:rsidRPr="00A8010F">
        <w:t>муниципального</w:t>
      </w:r>
      <w:r w:rsidRPr="00A8010F">
        <w:rPr>
          <w:spacing w:val="-2"/>
        </w:rPr>
        <w:t xml:space="preserve"> </w:t>
      </w:r>
      <w:r w:rsidRPr="00A8010F">
        <w:t>образования</w:t>
      </w:r>
      <w:r w:rsidRPr="00A8010F">
        <w:rPr>
          <w:spacing w:val="55"/>
        </w:rPr>
        <w:t xml:space="preserve"> </w:t>
      </w:r>
      <w:r w:rsidRPr="00A8010F">
        <w:rPr>
          <w:spacing w:val="-1"/>
        </w:rPr>
        <w:t>Северский</w:t>
      </w:r>
      <w:r w:rsidRPr="00A8010F">
        <w:t xml:space="preserve"> район</w:t>
      </w:r>
      <w:r w:rsidRPr="00A8010F">
        <w:rPr>
          <w:spacing w:val="-1"/>
        </w:rPr>
        <w:t>.</w:t>
      </w:r>
    </w:p>
    <w:p w14:paraId="30360816" w14:textId="77777777" w:rsidR="003369F9" w:rsidRPr="00A8010F" w:rsidRDefault="003369F9" w:rsidP="00C26FE2">
      <w:pPr>
        <w:pStyle w:val="af0"/>
        <w:numPr>
          <w:ilvl w:val="0"/>
          <w:numId w:val="54"/>
        </w:numPr>
        <w:tabs>
          <w:tab w:val="left" w:pos="921"/>
        </w:tabs>
        <w:suppressAutoHyphens w:val="0"/>
        <w:spacing w:after="0" w:line="240" w:lineRule="auto"/>
        <w:ind w:left="142" w:right="-1" w:firstLine="709"/>
      </w:pPr>
      <w:bookmarkStart w:id="28" w:name="_Hlk125531790"/>
      <w:r w:rsidRPr="00A8010F">
        <w:rPr>
          <w:spacing w:val="-1"/>
        </w:rPr>
        <w:t>Земельные</w:t>
      </w:r>
      <w:r w:rsidRPr="00A8010F">
        <w:rPr>
          <w:spacing w:val="-6"/>
        </w:rPr>
        <w:t xml:space="preserve"> </w:t>
      </w:r>
      <w:r w:rsidRPr="00A8010F">
        <w:t>участки,</w:t>
      </w:r>
      <w:r w:rsidRPr="00A8010F">
        <w:rPr>
          <w:spacing w:val="-4"/>
        </w:rPr>
        <w:t xml:space="preserve"> </w:t>
      </w:r>
      <w:r w:rsidRPr="00A8010F">
        <w:t>находящиеся</w:t>
      </w:r>
      <w:r w:rsidRPr="00A8010F">
        <w:rPr>
          <w:spacing w:val="-4"/>
        </w:rPr>
        <w:t xml:space="preserve"> </w:t>
      </w:r>
      <w:r w:rsidRPr="00A8010F">
        <w:t>в</w:t>
      </w:r>
      <w:r w:rsidRPr="00A8010F">
        <w:rPr>
          <w:spacing w:val="-5"/>
        </w:rPr>
        <w:t xml:space="preserve"> </w:t>
      </w:r>
      <w:r w:rsidRPr="00A8010F">
        <w:rPr>
          <w:spacing w:val="-1"/>
        </w:rPr>
        <w:t>государственной</w:t>
      </w:r>
      <w:r w:rsidRPr="00A8010F">
        <w:rPr>
          <w:spacing w:val="-3"/>
        </w:rPr>
        <w:t xml:space="preserve"> </w:t>
      </w:r>
      <w:r w:rsidRPr="00A8010F">
        <w:t>или</w:t>
      </w:r>
      <w:r w:rsidRPr="00A8010F">
        <w:rPr>
          <w:spacing w:val="-4"/>
        </w:rPr>
        <w:t xml:space="preserve"> </w:t>
      </w:r>
      <w:r w:rsidRPr="00A8010F">
        <w:rPr>
          <w:spacing w:val="-1"/>
        </w:rPr>
        <w:t>муниципальной</w:t>
      </w:r>
      <w:r w:rsidRPr="00A8010F">
        <w:rPr>
          <w:spacing w:val="-4"/>
        </w:rPr>
        <w:t xml:space="preserve"> </w:t>
      </w:r>
      <w:r w:rsidRPr="00A8010F">
        <w:t>собственности,</w:t>
      </w:r>
      <w:r w:rsidRPr="00A8010F">
        <w:rPr>
          <w:spacing w:val="69"/>
        </w:rPr>
        <w:t xml:space="preserve"> </w:t>
      </w:r>
      <w:r w:rsidRPr="00A8010F">
        <w:rPr>
          <w:spacing w:val="-1"/>
        </w:rPr>
        <w:t>предоставляются</w:t>
      </w:r>
      <w:r w:rsidRPr="00A8010F">
        <w:t xml:space="preserve"> на основании:</w:t>
      </w:r>
    </w:p>
    <w:p w14:paraId="23E0EEF6" w14:textId="77777777" w:rsidR="003369F9" w:rsidRPr="00A8010F" w:rsidRDefault="003369F9" w:rsidP="00C26FE2">
      <w:pPr>
        <w:pStyle w:val="af0"/>
        <w:numPr>
          <w:ilvl w:val="0"/>
          <w:numId w:val="53"/>
        </w:numPr>
        <w:tabs>
          <w:tab w:val="left" w:pos="958"/>
        </w:tabs>
        <w:suppressAutoHyphens w:val="0"/>
        <w:spacing w:after="0" w:line="240" w:lineRule="auto"/>
        <w:ind w:left="142" w:right="-1" w:firstLine="709"/>
      </w:pPr>
      <w:r w:rsidRPr="00A8010F">
        <w:t>решения</w:t>
      </w:r>
      <w:r w:rsidRPr="00A8010F">
        <w:rPr>
          <w:spacing w:val="11"/>
        </w:rPr>
        <w:t xml:space="preserve"> </w:t>
      </w:r>
      <w:r w:rsidRPr="00A8010F">
        <w:t>органа</w:t>
      </w:r>
      <w:r w:rsidRPr="00A8010F">
        <w:rPr>
          <w:spacing w:val="13"/>
        </w:rPr>
        <w:t xml:space="preserve"> </w:t>
      </w:r>
      <w:r w:rsidRPr="00A8010F">
        <w:rPr>
          <w:spacing w:val="-1"/>
        </w:rPr>
        <w:t>государственной</w:t>
      </w:r>
      <w:r w:rsidRPr="00A8010F">
        <w:rPr>
          <w:spacing w:val="13"/>
        </w:rPr>
        <w:t xml:space="preserve"> </w:t>
      </w:r>
      <w:r w:rsidRPr="00A8010F">
        <w:t>власти</w:t>
      </w:r>
      <w:r w:rsidRPr="00A8010F">
        <w:rPr>
          <w:spacing w:val="12"/>
        </w:rPr>
        <w:t xml:space="preserve"> </w:t>
      </w:r>
      <w:r w:rsidRPr="00A8010F">
        <w:rPr>
          <w:spacing w:val="-1"/>
        </w:rPr>
        <w:t>или</w:t>
      </w:r>
      <w:r w:rsidRPr="00A8010F">
        <w:rPr>
          <w:spacing w:val="13"/>
        </w:rPr>
        <w:t xml:space="preserve"> </w:t>
      </w:r>
      <w:r w:rsidRPr="00A8010F">
        <w:t>органа</w:t>
      </w:r>
      <w:r w:rsidRPr="00A8010F">
        <w:rPr>
          <w:spacing w:val="12"/>
        </w:rPr>
        <w:t xml:space="preserve"> </w:t>
      </w:r>
      <w:r w:rsidRPr="00A8010F">
        <w:rPr>
          <w:spacing w:val="-1"/>
        </w:rPr>
        <w:t>местного</w:t>
      </w:r>
      <w:r w:rsidRPr="00A8010F">
        <w:rPr>
          <w:spacing w:val="12"/>
        </w:rPr>
        <w:t xml:space="preserve"> </w:t>
      </w:r>
      <w:r w:rsidRPr="00A8010F">
        <w:rPr>
          <w:spacing w:val="-1"/>
        </w:rPr>
        <w:t>самоуправления</w:t>
      </w:r>
      <w:r w:rsidRPr="00A8010F">
        <w:rPr>
          <w:spacing w:val="12"/>
        </w:rPr>
        <w:t xml:space="preserve"> </w:t>
      </w:r>
      <w:r w:rsidRPr="00A8010F">
        <w:t>в</w:t>
      </w:r>
      <w:r w:rsidRPr="00A8010F">
        <w:rPr>
          <w:spacing w:val="12"/>
        </w:rPr>
        <w:t xml:space="preserve"> </w:t>
      </w:r>
      <w:r w:rsidRPr="00A8010F">
        <w:rPr>
          <w:spacing w:val="-1"/>
        </w:rPr>
        <w:t>случае</w:t>
      </w:r>
      <w:r w:rsidRPr="00A8010F">
        <w:rPr>
          <w:spacing w:val="73"/>
        </w:rPr>
        <w:t xml:space="preserve"> </w:t>
      </w:r>
      <w:r w:rsidRPr="00A8010F">
        <w:t>предоставления</w:t>
      </w:r>
      <w:r w:rsidRPr="00A8010F">
        <w:rPr>
          <w:spacing w:val="23"/>
        </w:rPr>
        <w:t xml:space="preserve"> </w:t>
      </w:r>
      <w:r w:rsidRPr="00A8010F">
        <w:rPr>
          <w:spacing w:val="-1"/>
        </w:rPr>
        <w:t>земельного</w:t>
      </w:r>
      <w:r w:rsidRPr="00A8010F">
        <w:rPr>
          <w:spacing w:val="21"/>
        </w:rPr>
        <w:t xml:space="preserve"> </w:t>
      </w:r>
      <w:r w:rsidRPr="00A8010F">
        <w:t>участка</w:t>
      </w:r>
      <w:r w:rsidRPr="00A8010F">
        <w:rPr>
          <w:spacing w:val="22"/>
        </w:rPr>
        <w:t xml:space="preserve"> </w:t>
      </w:r>
      <w:r w:rsidRPr="00A8010F">
        <w:t>в</w:t>
      </w:r>
      <w:r w:rsidRPr="00A8010F">
        <w:rPr>
          <w:spacing w:val="22"/>
        </w:rPr>
        <w:t xml:space="preserve"> </w:t>
      </w:r>
      <w:r w:rsidRPr="00A8010F">
        <w:t>собственность</w:t>
      </w:r>
      <w:r w:rsidRPr="00A8010F">
        <w:rPr>
          <w:spacing w:val="22"/>
        </w:rPr>
        <w:t xml:space="preserve"> </w:t>
      </w:r>
      <w:r w:rsidRPr="00A8010F">
        <w:t>бесплатно</w:t>
      </w:r>
      <w:r w:rsidRPr="00A8010F">
        <w:rPr>
          <w:spacing w:val="22"/>
        </w:rPr>
        <w:t xml:space="preserve"> </w:t>
      </w:r>
      <w:r w:rsidRPr="00A8010F">
        <w:t>или</w:t>
      </w:r>
      <w:r w:rsidRPr="00A8010F">
        <w:rPr>
          <w:spacing w:val="22"/>
        </w:rPr>
        <w:t xml:space="preserve"> </w:t>
      </w:r>
      <w:r w:rsidRPr="00A8010F">
        <w:t>в</w:t>
      </w:r>
      <w:r w:rsidRPr="00A8010F">
        <w:rPr>
          <w:spacing w:val="22"/>
        </w:rPr>
        <w:t xml:space="preserve"> </w:t>
      </w:r>
      <w:r w:rsidRPr="00A8010F">
        <w:t>постоянное</w:t>
      </w:r>
      <w:r w:rsidRPr="00A8010F">
        <w:rPr>
          <w:spacing w:val="22"/>
        </w:rPr>
        <w:t xml:space="preserve"> </w:t>
      </w:r>
      <w:r w:rsidRPr="00A8010F">
        <w:rPr>
          <w:spacing w:val="-1"/>
        </w:rPr>
        <w:t>(бессрочное)</w:t>
      </w:r>
      <w:r w:rsidRPr="00A8010F">
        <w:rPr>
          <w:spacing w:val="39"/>
        </w:rPr>
        <w:t xml:space="preserve"> </w:t>
      </w:r>
      <w:r w:rsidRPr="00A8010F">
        <w:t>пользование;</w:t>
      </w:r>
    </w:p>
    <w:p w14:paraId="073C2B56" w14:textId="77777777" w:rsidR="003369F9" w:rsidRPr="00A8010F" w:rsidRDefault="003369F9" w:rsidP="00C26FE2">
      <w:pPr>
        <w:pStyle w:val="af0"/>
        <w:numPr>
          <w:ilvl w:val="0"/>
          <w:numId w:val="53"/>
        </w:numPr>
        <w:tabs>
          <w:tab w:val="left" w:pos="963"/>
        </w:tabs>
        <w:suppressAutoHyphens w:val="0"/>
        <w:spacing w:after="0" w:line="240" w:lineRule="auto"/>
        <w:ind w:left="142" w:right="-1" w:firstLine="709"/>
      </w:pPr>
      <w:r w:rsidRPr="00A8010F">
        <w:t>договора</w:t>
      </w:r>
      <w:r w:rsidRPr="00A8010F">
        <w:rPr>
          <w:spacing w:val="17"/>
        </w:rPr>
        <w:t xml:space="preserve"> </w:t>
      </w:r>
      <w:r w:rsidRPr="00A8010F">
        <w:rPr>
          <w:spacing w:val="-1"/>
        </w:rPr>
        <w:t>купли-продажи</w:t>
      </w:r>
      <w:r w:rsidRPr="00A8010F">
        <w:rPr>
          <w:spacing w:val="18"/>
        </w:rPr>
        <w:t xml:space="preserve"> </w:t>
      </w:r>
      <w:r w:rsidRPr="00A8010F">
        <w:t>в</w:t>
      </w:r>
      <w:r w:rsidRPr="00A8010F">
        <w:rPr>
          <w:spacing w:val="17"/>
        </w:rPr>
        <w:t xml:space="preserve"> </w:t>
      </w:r>
      <w:r w:rsidRPr="00A8010F">
        <w:rPr>
          <w:spacing w:val="-1"/>
        </w:rPr>
        <w:t>случае</w:t>
      </w:r>
      <w:r w:rsidRPr="00A8010F">
        <w:rPr>
          <w:spacing w:val="18"/>
        </w:rPr>
        <w:t xml:space="preserve"> </w:t>
      </w:r>
      <w:r w:rsidRPr="00A8010F">
        <w:rPr>
          <w:spacing w:val="-1"/>
        </w:rPr>
        <w:t>предоставления</w:t>
      </w:r>
      <w:r w:rsidRPr="00A8010F">
        <w:rPr>
          <w:spacing w:val="18"/>
        </w:rPr>
        <w:t xml:space="preserve"> </w:t>
      </w:r>
      <w:r w:rsidRPr="00A8010F">
        <w:t>земельного</w:t>
      </w:r>
      <w:r w:rsidRPr="00A8010F">
        <w:rPr>
          <w:spacing w:val="16"/>
        </w:rPr>
        <w:t xml:space="preserve"> </w:t>
      </w:r>
      <w:r w:rsidRPr="00A8010F">
        <w:rPr>
          <w:spacing w:val="-1"/>
        </w:rPr>
        <w:t>участка</w:t>
      </w:r>
      <w:r w:rsidRPr="00A8010F">
        <w:rPr>
          <w:spacing w:val="18"/>
        </w:rPr>
        <w:t xml:space="preserve"> </w:t>
      </w:r>
      <w:r w:rsidRPr="00A8010F">
        <w:t>в</w:t>
      </w:r>
      <w:r w:rsidRPr="00A8010F">
        <w:rPr>
          <w:spacing w:val="17"/>
        </w:rPr>
        <w:t xml:space="preserve"> </w:t>
      </w:r>
      <w:r w:rsidRPr="00A8010F">
        <w:t>собственность</w:t>
      </w:r>
      <w:r w:rsidRPr="00A8010F">
        <w:rPr>
          <w:spacing w:val="78"/>
        </w:rPr>
        <w:t xml:space="preserve"> </w:t>
      </w:r>
      <w:r w:rsidRPr="00A8010F">
        <w:t xml:space="preserve">за </w:t>
      </w:r>
      <w:r w:rsidRPr="00A8010F">
        <w:rPr>
          <w:spacing w:val="-1"/>
        </w:rPr>
        <w:t>плату;</w:t>
      </w:r>
    </w:p>
    <w:p w14:paraId="2A573F29" w14:textId="77777777" w:rsidR="003369F9" w:rsidRPr="00A8010F" w:rsidRDefault="003369F9" w:rsidP="00C26FE2">
      <w:pPr>
        <w:pStyle w:val="af0"/>
        <w:numPr>
          <w:ilvl w:val="0"/>
          <w:numId w:val="53"/>
        </w:numPr>
        <w:tabs>
          <w:tab w:val="left" w:pos="945"/>
        </w:tabs>
        <w:suppressAutoHyphens w:val="0"/>
        <w:spacing w:after="0" w:line="240" w:lineRule="auto"/>
        <w:ind w:left="142" w:right="-1" w:firstLine="709"/>
      </w:pPr>
      <w:r w:rsidRPr="00A8010F">
        <w:t xml:space="preserve">договора аренды в </w:t>
      </w:r>
      <w:r w:rsidRPr="00A8010F">
        <w:rPr>
          <w:spacing w:val="-1"/>
        </w:rPr>
        <w:t>случае</w:t>
      </w:r>
      <w:r w:rsidRPr="00A8010F">
        <w:t xml:space="preserve"> </w:t>
      </w:r>
      <w:r w:rsidRPr="00A8010F">
        <w:rPr>
          <w:spacing w:val="-1"/>
        </w:rPr>
        <w:t>предоставления</w:t>
      </w:r>
      <w:r w:rsidRPr="00A8010F">
        <w:t xml:space="preserve"> земельного</w:t>
      </w:r>
      <w:r w:rsidRPr="00A8010F">
        <w:rPr>
          <w:spacing w:val="-2"/>
        </w:rPr>
        <w:t xml:space="preserve"> </w:t>
      </w:r>
      <w:r w:rsidRPr="00A8010F">
        <w:rPr>
          <w:spacing w:val="-1"/>
        </w:rPr>
        <w:t>участка</w:t>
      </w:r>
      <w:r w:rsidRPr="00A8010F">
        <w:t xml:space="preserve"> в </w:t>
      </w:r>
      <w:r w:rsidRPr="00A8010F">
        <w:rPr>
          <w:spacing w:val="-1"/>
        </w:rPr>
        <w:t>аренду;</w:t>
      </w:r>
    </w:p>
    <w:p w14:paraId="701ED538" w14:textId="77777777" w:rsidR="003369F9" w:rsidRPr="00A8010F" w:rsidRDefault="003369F9" w:rsidP="00C26FE2">
      <w:pPr>
        <w:pStyle w:val="af0"/>
        <w:numPr>
          <w:ilvl w:val="0"/>
          <w:numId w:val="53"/>
        </w:numPr>
        <w:tabs>
          <w:tab w:val="left" w:pos="985"/>
        </w:tabs>
        <w:suppressAutoHyphens w:val="0"/>
        <w:spacing w:after="0" w:line="240" w:lineRule="auto"/>
        <w:ind w:left="142" w:right="-1" w:firstLine="709"/>
      </w:pPr>
      <w:r w:rsidRPr="00A8010F">
        <w:t>договора</w:t>
      </w:r>
      <w:r w:rsidRPr="00A8010F">
        <w:rPr>
          <w:spacing w:val="38"/>
        </w:rPr>
        <w:t xml:space="preserve"> </w:t>
      </w:r>
      <w:r w:rsidRPr="00A8010F">
        <w:t>безвозмездного</w:t>
      </w:r>
      <w:r w:rsidRPr="00A8010F">
        <w:rPr>
          <w:spacing w:val="39"/>
        </w:rPr>
        <w:t xml:space="preserve"> </w:t>
      </w:r>
      <w:r w:rsidRPr="00A8010F">
        <w:t>пользования</w:t>
      </w:r>
      <w:r w:rsidRPr="00A8010F">
        <w:rPr>
          <w:spacing w:val="39"/>
        </w:rPr>
        <w:t xml:space="preserve"> </w:t>
      </w:r>
      <w:r w:rsidRPr="00A8010F">
        <w:t>в</w:t>
      </w:r>
      <w:r w:rsidRPr="00A8010F">
        <w:rPr>
          <w:spacing w:val="38"/>
        </w:rPr>
        <w:t xml:space="preserve"> </w:t>
      </w:r>
      <w:r w:rsidRPr="00A8010F">
        <w:rPr>
          <w:spacing w:val="-1"/>
        </w:rPr>
        <w:t>случае</w:t>
      </w:r>
      <w:r w:rsidRPr="00A8010F">
        <w:rPr>
          <w:spacing w:val="40"/>
        </w:rPr>
        <w:t xml:space="preserve"> </w:t>
      </w:r>
      <w:r w:rsidRPr="00A8010F">
        <w:rPr>
          <w:spacing w:val="-1"/>
        </w:rPr>
        <w:t>предоставления</w:t>
      </w:r>
      <w:r w:rsidRPr="00A8010F">
        <w:rPr>
          <w:spacing w:val="39"/>
        </w:rPr>
        <w:t xml:space="preserve"> </w:t>
      </w:r>
      <w:r w:rsidRPr="00A8010F">
        <w:rPr>
          <w:spacing w:val="-1"/>
        </w:rPr>
        <w:t>земельного</w:t>
      </w:r>
      <w:r w:rsidRPr="00A8010F">
        <w:rPr>
          <w:spacing w:val="38"/>
        </w:rPr>
        <w:t xml:space="preserve"> </w:t>
      </w:r>
      <w:r w:rsidRPr="00A8010F">
        <w:rPr>
          <w:spacing w:val="-1"/>
        </w:rPr>
        <w:t>участка</w:t>
      </w:r>
      <w:r w:rsidRPr="00A8010F">
        <w:rPr>
          <w:spacing w:val="39"/>
        </w:rPr>
        <w:t xml:space="preserve"> </w:t>
      </w:r>
      <w:r w:rsidRPr="00A8010F">
        <w:t>в</w:t>
      </w:r>
      <w:r w:rsidRPr="00A8010F">
        <w:rPr>
          <w:spacing w:val="61"/>
        </w:rPr>
        <w:t xml:space="preserve"> </w:t>
      </w:r>
      <w:r w:rsidRPr="00A8010F">
        <w:t>безвозмездное пользование.</w:t>
      </w:r>
    </w:p>
    <w:p w14:paraId="69E6B090" w14:textId="77777777" w:rsidR="003369F9" w:rsidRPr="00A8010F" w:rsidRDefault="003369F9" w:rsidP="00C26FE2">
      <w:pPr>
        <w:pStyle w:val="af0"/>
        <w:numPr>
          <w:ilvl w:val="0"/>
          <w:numId w:val="54"/>
        </w:numPr>
        <w:tabs>
          <w:tab w:val="left" w:pos="967"/>
        </w:tabs>
        <w:suppressAutoHyphens w:val="0"/>
        <w:spacing w:after="0" w:line="240" w:lineRule="auto"/>
        <w:ind w:left="142" w:right="-1" w:firstLine="709"/>
      </w:pPr>
      <w:r w:rsidRPr="00A8010F">
        <w:t>Образование</w:t>
      </w:r>
      <w:r w:rsidRPr="00A8010F">
        <w:rPr>
          <w:spacing w:val="41"/>
        </w:rPr>
        <w:t xml:space="preserve"> </w:t>
      </w:r>
      <w:r w:rsidRPr="00A8010F">
        <w:rPr>
          <w:spacing w:val="-1"/>
        </w:rPr>
        <w:t>земельных</w:t>
      </w:r>
      <w:r w:rsidRPr="00A8010F">
        <w:rPr>
          <w:spacing w:val="41"/>
        </w:rPr>
        <w:t xml:space="preserve"> </w:t>
      </w:r>
      <w:r w:rsidRPr="00A8010F">
        <w:rPr>
          <w:spacing w:val="-1"/>
        </w:rPr>
        <w:t>участков</w:t>
      </w:r>
      <w:r w:rsidRPr="00A8010F">
        <w:rPr>
          <w:spacing w:val="41"/>
        </w:rPr>
        <w:t xml:space="preserve"> </w:t>
      </w:r>
      <w:r w:rsidRPr="00A8010F">
        <w:t>из</w:t>
      </w:r>
      <w:r w:rsidRPr="00A8010F">
        <w:rPr>
          <w:spacing w:val="41"/>
        </w:rPr>
        <w:t xml:space="preserve"> </w:t>
      </w:r>
      <w:r w:rsidRPr="00A8010F">
        <w:t>земель</w:t>
      </w:r>
      <w:r w:rsidRPr="00A8010F">
        <w:rPr>
          <w:spacing w:val="41"/>
        </w:rPr>
        <w:t xml:space="preserve"> </w:t>
      </w:r>
      <w:r w:rsidRPr="00A8010F">
        <w:t>или</w:t>
      </w:r>
      <w:r w:rsidRPr="00A8010F">
        <w:rPr>
          <w:spacing w:val="42"/>
        </w:rPr>
        <w:t xml:space="preserve"> </w:t>
      </w:r>
      <w:r w:rsidRPr="00A8010F">
        <w:t>земельных</w:t>
      </w:r>
      <w:r w:rsidRPr="00A8010F">
        <w:rPr>
          <w:spacing w:val="40"/>
        </w:rPr>
        <w:t xml:space="preserve"> </w:t>
      </w:r>
      <w:r w:rsidRPr="00A8010F">
        <w:rPr>
          <w:spacing w:val="-1"/>
        </w:rPr>
        <w:t>участков,</w:t>
      </w:r>
      <w:r w:rsidRPr="00A8010F">
        <w:rPr>
          <w:spacing w:val="41"/>
        </w:rPr>
        <w:t xml:space="preserve"> </w:t>
      </w:r>
      <w:r w:rsidRPr="00A8010F">
        <w:t>находящихся</w:t>
      </w:r>
      <w:r w:rsidRPr="00A8010F">
        <w:rPr>
          <w:spacing w:val="42"/>
        </w:rPr>
        <w:t xml:space="preserve"> </w:t>
      </w:r>
      <w:r w:rsidRPr="00A8010F">
        <w:t>в</w:t>
      </w:r>
      <w:r w:rsidRPr="00A8010F">
        <w:rPr>
          <w:spacing w:val="45"/>
        </w:rPr>
        <w:t xml:space="preserve"> </w:t>
      </w:r>
      <w:r w:rsidRPr="00A8010F">
        <w:t>государственной</w:t>
      </w:r>
      <w:r w:rsidRPr="00A8010F">
        <w:rPr>
          <w:spacing w:val="1"/>
        </w:rPr>
        <w:t xml:space="preserve"> </w:t>
      </w:r>
      <w:r w:rsidRPr="00A8010F">
        <w:t>или</w:t>
      </w:r>
      <w:r w:rsidRPr="00A8010F">
        <w:rPr>
          <w:spacing w:val="2"/>
        </w:rPr>
        <w:t xml:space="preserve"> </w:t>
      </w:r>
      <w:r w:rsidRPr="00A8010F">
        <w:rPr>
          <w:spacing w:val="-1"/>
        </w:rPr>
        <w:t>муниципальной</w:t>
      </w:r>
      <w:r w:rsidRPr="00A8010F">
        <w:rPr>
          <w:spacing w:val="2"/>
        </w:rPr>
        <w:t xml:space="preserve"> </w:t>
      </w:r>
      <w:r w:rsidRPr="00A8010F">
        <w:t>собственности,</w:t>
      </w:r>
      <w:r w:rsidRPr="00A8010F">
        <w:rPr>
          <w:spacing w:val="1"/>
        </w:rPr>
        <w:t xml:space="preserve"> </w:t>
      </w:r>
      <w:r w:rsidRPr="00A8010F">
        <w:rPr>
          <w:spacing w:val="-1"/>
        </w:rPr>
        <w:t>осуществляется</w:t>
      </w:r>
      <w:r w:rsidRPr="00A8010F">
        <w:rPr>
          <w:spacing w:val="1"/>
        </w:rPr>
        <w:t xml:space="preserve"> </w:t>
      </w:r>
      <w:r w:rsidRPr="00A8010F">
        <w:t>в</w:t>
      </w:r>
      <w:r w:rsidRPr="00A8010F">
        <w:rPr>
          <w:spacing w:val="1"/>
        </w:rPr>
        <w:t xml:space="preserve"> </w:t>
      </w:r>
      <w:r w:rsidRPr="00A8010F">
        <w:rPr>
          <w:spacing w:val="-1"/>
        </w:rPr>
        <w:t>соответствии</w:t>
      </w:r>
      <w:r w:rsidRPr="00A8010F">
        <w:rPr>
          <w:spacing w:val="2"/>
        </w:rPr>
        <w:t xml:space="preserve"> </w:t>
      </w:r>
      <w:r w:rsidRPr="00A8010F">
        <w:t>с</w:t>
      </w:r>
      <w:r w:rsidRPr="00A8010F">
        <w:rPr>
          <w:spacing w:val="2"/>
        </w:rPr>
        <w:t xml:space="preserve"> </w:t>
      </w:r>
      <w:r w:rsidRPr="00A8010F">
        <w:t>одним</w:t>
      </w:r>
      <w:r w:rsidRPr="00A8010F">
        <w:rPr>
          <w:spacing w:val="2"/>
        </w:rPr>
        <w:t xml:space="preserve"> </w:t>
      </w:r>
      <w:r w:rsidRPr="00A8010F">
        <w:rPr>
          <w:spacing w:val="-1"/>
        </w:rPr>
        <w:t>из</w:t>
      </w:r>
      <w:r w:rsidRPr="00A8010F">
        <w:rPr>
          <w:spacing w:val="69"/>
        </w:rPr>
        <w:t xml:space="preserve"> </w:t>
      </w:r>
      <w:r w:rsidRPr="00A8010F">
        <w:t xml:space="preserve">следующих </w:t>
      </w:r>
      <w:r w:rsidRPr="00A8010F">
        <w:rPr>
          <w:spacing w:val="-1"/>
        </w:rPr>
        <w:t>документов:</w:t>
      </w:r>
    </w:p>
    <w:p w14:paraId="521081D1" w14:textId="77777777" w:rsidR="003369F9" w:rsidRPr="00A8010F" w:rsidRDefault="003369F9" w:rsidP="00C26FE2">
      <w:pPr>
        <w:pStyle w:val="af0"/>
        <w:numPr>
          <w:ilvl w:val="0"/>
          <w:numId w:val="52"/>
        </w:numPr>
        <w:tabs>
          <w:tab w:val="left" w:pos="1003"/>
        </w:tabs>
        <w:suppressAutoHyphens w:val="0"/>
        <w:spacing w:after="0" w:line="240" w:lineRule="auto"/>
        <w:ind w:left="142" w:right="-1" w:firstLine="709"/>
      </w:pPr>
      <w:r w:rsidRPr="00A8010F">
        <w:t>проект</w:t>
      </w:r>
      <w:r w:rsidRPr="00A8010F">
        <w:rPr>
          <w:spacing w:val="58"/>
        </w:rPr>
        <w:t xml:space="preserve"> </w:t>
      </w:r>
      <w:r w:rsidRPr="00A8010F">
        <w:t>межевания</w:t>
      </w:r>
      <w:r w:rsidRPr="00A8010F">
        <w:rPr>
          <w:spacing w:val="57"/>
        </w:rPr>
        <w:t xml:space="preserve"> </w:t>
      </w:r>
      <w:r w:rsidRPr="00A8010F">
        <w:rPr>
          <w:spacing w:val="-1"/>
        </w:rPr>
        <w:t>территории,</w:t>
      </w:r>
      <w:r w:rsidRPr="00A8010F">
        <w:rPr>
          <w:spacing w:val="57"/>
        </w:rPr>
        <w:t xml:space="preserve"> </w:t>
      </w:r>
      <w:r w:rsidRPr="00A8010F">
        <w:t>утвержденный</w:t>
      </w:r>
      <w:r w:rsidRPr="00A8010F">
        <w:rPr>
          <w:spacing w:val="57"/>
        </w:rPr>
        <w:t xml:space="preserve"> </w:t>
      </w:r>
      <w:r w:rsidRPr="00A8010F">
        <w:t>в</w:t>
      </w:r>
      <w:r w:rsidRPr="00A8010F">
        <w:rPr>
          <w:spacing w:val="58"/>
        </w:rPr>
        <w:t xml:space="preserve"> </w:t>
      </w:r>
      <w:r w:rsidRPr="00A8010F">
        <w:t>соответствии</w:t>
      </w:r>
      <w:r w:rsidRPr="00A8010F">
        <w:rPr>
          <w:spacing w:val="57"/>
        </w:rPr>
        <w:t xml:space="preserve"> </w:t>
      </w:r>
      <w:r w:rsidRPr="00A8010F">
        <w:t>с</w:t>
      </w:r>
      <w:r w:rsidRPr="00A8010F">
        <w:rPr>
          <w:spacing w:val="57"/>
        </w:rPr>
        <w:t xml:space="preserve"> </w:t>
      </w:r>
      <w:r w:rsidRPr="00A8010F">
        <w:rPr>
          <w:spacing w:val="-1"/>
        </w:rPr>
        <w:t>Градостроительным</w:t>
      </w:r>
      <w:r w:rsidRPr="00A8010F">
        <w:rPr>
          <w:spacing w:val="52"/>
        </w:rPr>
        <w:t xml:space="preserve"> </w:t>
      </w:r>
      <w:r w:rsidRPr="00A8010F">
        <w:t xml:space="preserve">кодексом </w:t>
      </w:r>
      <w:r w:rsidRPr="00A8010F">
        <w:rPr>
          <w:spacing w:val="-1"/>
        </w:rPr>
        <w:t>Российской</w:t>
      </w:r>
      <w:r w:rsidRPr="00A8010F">
        <w:t xml:space="preserve"> Федерации;</w:t>
      </w:r>
    </w:p>
    <w:p w14:paraId="5E511247" w14:textId="77777777" w:rsidR="003369F9" w:rsidRPr="00A8010F" w:rsidRDefault="003369F9" w:rsidP="00C26FE2">
      <w:pPr>
        <w:pStyle w:val="af0"/>
        <w:numPr>
          <w:ilvl w:val="0"/>
          <w:numId w:val="52"/>
        </w:numPr>
        <w:tabs>
          <w:tab w:val="left" w:pos="945"/>
        </w:tabs>
        <w:suppressAutoHyphens w:val="0"/>
        <w:spacing w:after="0" w:line="240" w:lineRule="auto"/>
        <w:ind w:left="142" w:right="-1" w:firstLine="709"/>
      </w:pPr>
      <w:r w:rsidRPr="00A8010F">
        <w:t xml:space="preserve">проектная </w:t>
      </w:r>
      <w:r w:rsidRPr="00A8010F">
        <w:rPr>
          <w:spacing w:val="-1"/>
        </w:rPr>
        <w:t>документация</w:t>
      </w:r>
      <w:r w:rsidRPr="00A8010F">
        <w:t xml:space="preserve"> лесных</w:t>
      </w:r>
      <w:r w:rsidRPr="00A8010F">
        <w:rPr>
          <w:spacing w:val="-2"/>
        </w:rPr>
        <w:t xml:space="preserve"> </w:t>
      </w:r>
      <w:r w:rsidRPr="00A8010F">
        <w:t>участков;</w:t>
      </w:r>
    </w:p>
    <w:p w14:paraId="67372873" w14:textId="77777777" w:rsidR="003369F9" w:rsidRPr="00A8010F" w:rsidRDefault="003369F9" w:rsidP="00C26FE2">
      <w:pPr>
        <w:pStyle w:val="af0"/>
        <w:numPr>
          <w:ilvl w:val="0"/>
          <w:numId w:val="52"/>
        </w:numPr>
        <w:tabs>
          <w:tab w:val="left" w:pos="945"/>
        </w:tabs>
        <w:suppressAutoHyphens w:val="0"/>
        <w:spacing w:after="0" w:line="240" w:lineRule="auto"/>
        <w:ind w:left="142" w:right="-1" w:firstLine="709"/>
      </w:pPr>
      <w:r w:rsidRPr="00A8010F">
        <w:t xml:space="preserve">утвержденная схема </w:t>
      </w:r>
      <w:r w:rsidRPr="00A8010F">
        <w:rPr>
          <w:spacing w:val="-1"/>
        </w:rPr>
        <w:t>расположения</w:t>
      </w:r>
      <w:r w:rsidRPr="00A8010F">
        <w:t xml:space="preserve"> </w:t>
      </w:r>
      <w:r w:rsidRPr="00A8010F">
        <w:rPr>
          <w:spacing w:val="-1"/>
        </w:rPr>
        <w:t>земельного</w:t>
      </w:r>
      <w:r w:rsidRPr="00A8010F">
        <w:t xml:space="preserve"> </w:t>
      </w:r>
      <w:r w:rsidRPr="00A8010F">
        <w:rPr>
          <w:spacing w:val="-1"/>
        </w:rPr>
        <w:t>участка</w:t>
      </w:r>
      <w:r w:rsidRPr="00A8010F">
        <w:t xml:space="preserve"> или земельных </w:t>
      </w:r>
      <w:r w:rsidRPr="00A8010F">
        <w:rPr>
          <w:spacing w:val="-1"/>
        </w:rPr>
        <w:t>участков</w:t>
      </w:r>
      <w:r w:rsidRPr="00A8010F">
        <w:rPr>
          <w:spacing w:val="2"/>
        </w:rPr>
        <w:t xml:space="preserve"> </w:t>
      </w:r>
      <w:r w:rsidRPr="00A8010F">
        <w:t xml:space="preserve">на кадастровом плане </w:t>
      </w:r>
      <w:r w:rsidRPr="00A8010F">
        <w:rPr>
          <w:spacing w:val="-1"/>
        </w:rPr>
        <w:t>территории,</w:t>
      </w:r>
      <w:r w:rsidRPr="00A8010F">
        <w:t xml:space="preserve"> </w:t>
      </w:r>
      <w:r w:rsidRPr="00A8010F">
        <w:rPr>
          <w:spacing w:val="-1"/>
        </w:rPr>
        <w:t>которая</w:t>
      </w:r>
      <w:r w:rsidRPr="00A8010F">
        <w:t xml:space="preserve"> </w:t>
      </w:r>
      <w:r w:rsidRPr="00A8010F">
        <w:rPr>
          <w:spacing w:val="-1"/>
        </w:rPr>
        <w:t>предусмотрена</w:t>
      </w:r>
      <w:r w:rsidRPr="00A8010F">
        <w:t xml:space="preserve"> </w:t>
      </w:r>
      <w:r w:rsidRPr="00A8010F">
        <w:rPr>
          <w:spacing w:val="-1"/>
        </w:rPr>
        <w:t>статьей</w:t>
      </w:r>
      <w:r w:rsidRPr="00A8010F">
        <w:t xml:space="preserve"> 11.10 Земельного</w:t>
      </w:r>
      <w:r w:rsidRPr="00A8010F">
        <w:rPr>
          <w:spacing w:val="-2"/>
        </w:rPr>
        <w:t xml:space="preserve"> </w:t>
      </w:r>
      <w:r w:rsidRPr="00A8010F">
        <w:t>кодекса Российской Федерации.</w:t>
      </w:r>
    </w:p>
    <w:p w14:paraId="4A17AAE1" w14:textId="77777777" w:rsidR="003369F9" w:rsidRPr="00A8010F" w:rsidRDefault="003369F9" w:rsidP="00C26FE2">
      <w:pPr>
        <w:pStyle w:val="af0"/>
        <w:numPr>
          <w:ilvl w:val="0"/>
          <w:numId w:val="54"/>
        </w:numPr>
        <w:tabs>
          <w:tab w:val="left" w:pos="967"/>
        </w:tabs>
        <w:suppressAutoHyphens w:val="0"/>
        <w:spacing w:after="0" w:line="240" w:lineRule="auto"/>
        <w:ind w:left="142" w:right="-1" w:firstLine="709"/>
      </w:pPr>
      <w:r w:rsidRPr="00A8010F">
        <w:t>Образование</w:t>
      </w:r>
      <w:r w:rsidRPr="00A8010F">
        <w:rPr>
          <w:spacing w:val="41"/>
        </w:rPr>
        <w:t xml:space="preserve"> </w:t>
      </w:r>
      <w:r w:rsidRPr="00A8010F">
        <w:rPr>
          <w:spacing w:val="-1"/>
        </w:rPr>
        <w:t>земельных</w:t>
      </w:r>
      <w:r w:rsidRPr="00A8010F">
        <w:rPr>
          <w:spacing w:val="41"/>
        </w:rPr>
        <w:t xml:space="preserve"> </w:t>
      </w:r>
      <w:r w:rsidRPr="00A8010F">
        <w:rPr>
          <w:spacing w:val="-1"/>
        </w:rPr>
        <w:t>участков</w:t>
      </w:r>
      <w:r w:rsidRPr="00A8010F">
        <w:rPr>
          <w:spacing w:val="41"/>
        </w:rPr>
        <w:t xml:space="preserve"> </w:t>
      </w:r>
      <w:r w:rsidRPr="00A8010F">
        <w:t>из</w:t>
      </w:r>
      <w:r w:rsidRPr="00A8010F">
        <w:rPr>
          <w:spacing w:val="41"/>
        </w:rPr>
        <w:t xml:space="preserve"> </w:t>
      </w:r>
      <w:r w:rsidRPr="00A8010F">
        <w:t>земель</w:t>
      </w:r>
      <w:r w:rsidRPr="00A8010F">
        <w:rPr>
          <w:spacing w:val="41"/>
        </w:rPr>
        <w:t xml:space="preserve"> </w:t>
      </w:r>
      <w:r w:rsidRPr="00A8010F">
        <w:t>или</w:t>
      </w:r>
      <w:r w:rsidRPr="00A8010F">
        <w:rPr>
          <w:spacing w:val="42"/>
        </w:rPr>
        <w:t xml:space="preserve"> </w:t>
      </w:r>
      <w:r w:rsidRPr="00A8010F">
        <w:t>земельных</w:t>
      </w:r>
      <w:r w:rsidRPr="00A8010F">
        <w:rPr>
          <w:spacing w:val="40"/>
        </w:rPr>
        <w:t xml:space="preserve"> </w:t>
      </w:r>
      <w:r w:rsidRPr="00A8010F">
        <w:rPr>
          <w:spacing w:val="-1"/>
        </w:rPr>
        <w:t>участков,</w:t>
      </w:r>
      <w:r w:rsidRPr="00A8010F">
        <w:rPr>
          <w:spacing w:val="41"/>
        </w:rPr>
        <w:t xml:space="preserve"> </w:t>
      </w:r>
      <w:r w:rsidRPr="00A8010F">
        <w:t>находящихся</w:t>
      </w:r>
      <w:r w:rsidRPr="00A8010F">
        <w:rPr>
          <w:spacing w:val="42"/>
        </w:rPr>
        <w:t xml:space="preserve"> </w:t>
      </w:r>
      <w:r w:rsidRPr="00A8010F">
        <w:t>в</w:t>
      </w:r>
      <w:r w:rsidRPr="00A8010F">
        <w:rPr>
          <w:spacing w:val="45"/>
        </w:rPr>
        <w:t xml:space="preserve"> </w:t>
      </w:r>
      <w:r w:rsidRPr="00A8010F">
        <w:t>государственной</w:t>
      </w:r>
      <w:r w:rsidRPr="00A8010F">
        <w:rPr>
          <w:spacing w:val="17"/>
        </w:rPr>
        <w:t xml:space="preserve"> </w:t>
      </w:r>
      <w:r w:rsidRPr="00A8010F">
        <w:t>или</w:t>
      </w:r>
      <w:r w:rsidRPr="00A8010F">
        <w:rPr>
          <w:spacing w:val="18"/>
        </w:rPr>
        <w:t xml:space="preserve"> </w:t>
      </w:r>
      <w:r w:rsidRPr="00A8010F">
        <w:rPr>
          <w:spacing w:val="-1"/>
        </w:rPr>
        <w:t>муниципальной</w:t>
      </w:r>
      <w:r w:rsidRPr="00A8010F">
        <w:rPr>
          <w:spacing w:val="18"/>
        </w:rPr>
        <w:t xml:space="preserve"> </w:t>
      </w:r>
      <w:r w:rsidRPr="00A8010F">
        <w:t>собственности,</w:t>
      </w:r>
      <w:r w:rsidRPr="00A8010F">
        <w:rPr>
          <w:spacing w:val="17"/>
        </w:rPr>
        <w:t xml:space="preserve"> </w:t>
      </w:r>
      <w:r w:rsidRPr="00A8010F">
        <w:rPr>
          <w:spacing w:val="-1"/>
        </w:rPr>
        <w:t>допускается</w:t>
      </w:r>
      <w:r w:rsidRPr="00A8010F">
        <w:rPr>
          <w:spacing w:val="18"/>
        </w:rPr>
        <w:t xml:space="preserve"> </w:t>
      </w:r>
      <w:r w:rsidRPr="00A8010F">
        <w:t>в</w:t>
      </w:r>
      <w:r w:rsidRPr="00A8010F">
        <w:rPr>
          <w:spacing w:val="17"/>
        </w:rPr>
        <w:t xml:space="preserve"> </w:t>
      </w:r>
      <w:r w:rsidRPr="00A8010F">
        <w:rPr>
          <w:spacing w:val="-1"/>
        </w:rPr>
        <w:t>соответствии</w:t>
      </w:r>
      <w:r w:rsidRPr="00A8010F">
        <w:rPr>
          <w:spacing w:val="18"/>
        </w:rPr>
        <w:t xml:space="preserve"> </w:t>
      </w:r>
      <w:r w:rsidRPr="00A8010F">
        <w:t>с</w:t>
      </w:r>
      <w:r w:rsidRPr="00A8010F">
        <w:rPr>
          <w:spacing w:val="67"/>
        </w:rPr>
        <w:t xml:space="preserve"> </w:t>
      </w:r>
      <w:r w:rsidRPr="00A8010F">
        <w:rPr>
          <w:spacing w:val="-1"/>
        </w:rPr>
        <w:t>утвержденной</w:t>
      </w:r>
      <w:r w:rsidRPr="00A8010F">
        <w:rPr>
          <w:spacing w:val="-14"/>
        </w:rPr>
        <w:t xml:space="preserve"> </w:t>
      </w:r>
      <w:r w:rsidRPr="00A8010F">
        <w:t>схемой</w:t>
      </w:r>
      <w:r w:rsidRPr="00A8010F">
        <w:rPr>
          <w:spacing w:val="-14"/>
        </w:rPr>
        <w:t xml:space="preserve"> </w:t>
      </w:r>
      <w:r w:rsidRPr="00A8010F">
        <w:rPr>
          <w:spacing w:val="-1"/>
        </w:rPr>
        <w:t>расположения</w:t>
      </w:r>
      <w:r w:rsidRPr="00A8010F">
        <w:rPr>
          <w:spacing w:val="-14"/>
        </w:rPr>
        <w:t xml:space="preserve"> </w:t>
      </w:r>
      <w:r w:rsidRPr="00A8010F">
        <w:rPr>
          <w:spacing w:val="-1"/>
        </w:rPr>
        <w:t>земельного</w:t>
      </w:r>
      <w:r w:rsidRPr="00A8010F">
        <w:rPr>
          <w:spacing w:val="-15"/>
        </w:rPr>
        <w:t xml:space="preserve"> </w:t>
      </w:r>
      <w:r w:rsidRPr="00A8010F">
        <w:rPr>
          <w:spacing w:val="-1"/>
        </w:rPr>
        <w:t>участка</w:t>
      </w:r>
      <w:r w:rsidRPr="00A8010F">
        <w:rPr>
          <w:spacing w:val="-13"/>
        </w:rPr>
        <w:t xml:space="preserve"> </w:t>
      </w:r>
      <w:r w:rsidRPr="00A8010F">
        <w:rPr>
          <w:spacing w:val="-1"/>
        </w:rPr>
        <w:t>или</w:t>
      </w:r>
      <w:r w:rsidRPr="00A8010F">
        <w:rPr>
          <w:spacing w:val="-13"/>
        </w:rPr>
        <w:t xml:space="preserve"> </w:t>
      </w:r>
      <w:r w:rsidRPr="00A8010F">
        <w:rPr>
          <w:spacing w:val="-1"/>
        </w:rPr>
        <w:t>земельных</w:t>
      </w:r>
      <w:r w:rsidRPr="00A8010F">
        <w:rPr>
          <w:spacing w:val="-15"/>
        </w:rPr>
        <w:t xml:space="preserve"> </w:t>
      </w:r>
      <w:r w:rsidRPr="00A8010F">
        <w:t>участков</w:t>
      </w:r>
      <w:r w:rsidRPr="00A8010F">
        <w:rPr>
          <w:spacing w:val="-14"/>
        </w:rPr>
        <w:t xml:space="preserve"> </w:t>
      </w:r>
      <w:r w:rsidRPr="00A8010F">
        <w:t>на</w:t>
      </w:r>
      <w:r w:rsidRPr="00A8010F">
        <w:rPr>
          <w:spacing w:val="-13"/>
        </w:rPr>
        <w:t xml:space="preserve"> </w:t>
      </w:r>
      <w:r w:rsidRPr="00A8010F">
        <w:rPr>
          <w:spacing w:val="-1"/>
        </w:rPr>
        <w:t>кадастровом</w:t>
      </w:r>
      <w:r w:rsidRPr="00A8010F">
        <w:rPr>
          <w:spacing w:val="109"/>
        </w:rPr>
        <w:t xml:space="preserve"> </w:t>
      </w:r>
      <w:r w:rsidRPr="00A8010F">
        <w:t>плане</w:t>
      </w:r>
      <w:r w:rsidRPr="00A8010F">
        <w:rPr>
          <w:spacing w:val="7"/>
        </w:rPr>
        <w:t xml:space="preserve"> </w:t>
      </w:r>
      <w:r w:rsidRPr="00A8010F">
        <w:rPr>
          <w:spacing w:val="-1"/>
        </w:rPr>
        <w:t>территории</w:t>
      </w:r>
      <w:r w:rsidRPr="00A8010F">
        <w:rPr>
          <w:spacing w:val="6"/>
        </w:rPr>
        <w:t xml:space="preserve"> </w:t>
      </w:r>
      <w:r w:rsidRPr="00A8010F">
        <w:t>при</w:t>
      </w:r>
      <w:r w:rsidRPr="00A8010F">
        <w:rPr>
          <w:spacing w:val="6"/>
        </w:rPr>
        <w:t xml:space="preserve"> </w:t>
      </w:r>
      <w:r w:rsidRPr="00A8010F">
        <w:t>отсутствии</w:t>
      </w:r>
      <w:r w:rsidRPr="00A8010F">
        <w:rPr>
          <w:spacing w:val="5"/>
        </w:rPr>
        <w:t xml:space="preserve"> </w:t>
      </w:r>
      <w:r w:rsidRPr="00A8010F">
        <w:t>утвержденного</w:t>
      </w:r>
      <w:r w:rsidRPr="00A8010F">
        <w:rPr>
          <w:spacing w:val="7"/>
        </w:rPr>
        <w:t xml:space="preserve"> </w:t>
      </w:r>
      <w:r w:rsidRPr="00A8010F">
        <w:t>проекта</w:t>
      </w:r>
      <w:r w:rsidRPr="00A8010F">
        <w:rPr>
          <w:spacing w:val="6"/>
        </w:rPr>
        <w:t xml:space="preserve"> </w:t>
      </w:r>
      <w:r w:rsidRPr="00A8010F">
        <w:t>межевания</w:t>
      </w:r>
      <w:r w:rsidRPr="00A8010F">
        <w:rPr>
          <w:spacing w:val="6"/>
        </w:rPr>
        <w:t xml:space="preserve"> </w:t>
      </w:r>
      <w:r w:rsidRPr="00A8010F">
        <w:t>территории</w:t>
      </w:r>
      <w:r w:rsidRPr="00A8010F">
        <w:rPr>
          <w:spacing w:val="6"/>
        </w:rPr>
        <w:t xml:space="preserve"> </w:t>
      </w:r>
      <w:r w:rsidRPr="00A8010F">
        <w:t>с</w:t>
      </w:r>
      <w:r w:rsidRPr="00A8010F">
        <w:rPr>
          <w:spacing w:val="7"/>
        </w:rPr>
        <w:t xml:space="preserve"> </w:t>
      </w:r>
      <w:r w:rsidRPr="00A8010F">
        <w:rPr>
          <w:spacing w:val="-1"/>
        </w:rPr>
        <w:t>учетом</w:t>
      </w:r>
      <w:r w:rsidRPr="00A8010F">
        <w:rPr>
          <w:spacing w:val="36"/>
        </w:rPr>
        <w:t xml:space="preserve"> </w:t>
      </w:r>
      <w:r w:rsidRPr="00A8010F">
        <w:t xml:space="preserve">положений, </w:t>
      </w:r>
      <w:r w:rsidRPr="00A8010F">
        <w:rPr>
          <w:spacing w:val="-1"/>
        </w:rPr>
        <w:t>предусмотренных</w:t>
      </w:r>
      <w:r w:rsidRPr="00A8010F">
        <w:t xml:space="preserve"> </w:t>
      </w:r>
      <w:r w:rsidRPr="00A8010F">
        <w:rPr>
          <w:spacing w:val="-1"/>
        </w:rPr>
        <w:t>пунктом</w:t>
      </w:r>
      <w:r w:rsidRPr="00A8010F">
        <w:rPr>
          <w:spacing w:val="1"/>
        </w:rPr>
        <w:t xml:space="preserve"> </w:t>
      </w:r>
      <w:r w:rsidRPr="00A8010F">
        <w:t>5 настоящей статьи.</w:t>
      </w:r>
    </w:p>
    <w:p w14:paraId="0903512F" w14:textId="77777777" w:rsidR="003369F9" w:rsidRPr="00A8010F" w:rsidRDefault="003369F9" w:rsidP="00C26FE2">
      <w:pPr>
        <w:pStyle w:val="af0"/>
        <w:numPr>
          <w:ilvl w:val="1"/>
          <w:numId w:val="54"/>
        </w:numPr>
        <w:tabs>
          <w:tab w:val="left" w:pos="1102"/>
        </w:tabs>
        <w:suppressAutoHyphens w:val="0"/>
        <w:spacing w:after="0" w:line="240" w:lineRule="auto"/>
        <w:ind w:left="142" w:right="-1" w:firstLine="709"/>
      </w:pPr>
      <w:r w:rsidRPr="00A8010F">
        <w:t>Образование</w:t>
      </w:r>
      <w:r w:rsidRPr="00A8010F">
        <w:rPr>
          <w:spacing w:val="-3"/>
        </w:rPr>
        <w:t xml:space="preserve"> </w:t>
      </w:r>
      <w:r w:rsidRPr="00A8010F">
        <w:rPr>
          <w:spacing w:val="-1"/>
        </w:rPr>
        <w:t>лесных</w:t>
      </w:r>
      <w:r w:rsidRPr="00A8010F">
        <w:rPr>
          <w:spacing w:val="-4"/>
        </w:rPr>
        <w:t xml:space="preserve"> </w:t>
      </w:r>
      <w:r w:rsidRPr="00A8010F">
        <w:t>участков</w:t>
      </w:r>
      <w:r w:rsidRPr="00A8010F">
        <w:rPr>
          <w:spacing w:val="-4"/>
        </w:rPr>
        <w:t xml:space="preserve"> </w:t>
      </w:r>
      <w:r w:rsidRPr="00A8010F">
        <w:t>в</w:t>
      </w:r>
      <w:r w:rsidRPr="00A8010F">
        <w:rPr>
          <w:spacing w:val="-3"/>
        </w:rPr>
        <w:t xml:space="preserve"> </w:t>
      </w:r>
      <w:r w:rsidRPr="00A8010F">
        <w:t>целях</w:t>
      </w:r>
      <w:r w:rsidRPr="00A8010F">
        <w:rPr>
          <w:spacing w:val="-2"/>
        </w:rPr>
        <w:t xml:space="preserve"> </w:t>
      </w:r>
      <w:r w:rsidRPr="00A8010F">
        <w:t>размещения</w:t>
      </w:r>
      <w:r w:rsidRPr="00A8010F">
        <w:rPr>
          <w:spacing w:val="-3"/>
        </w:rPr>
        <w:t xml:space="preserve"> </w:t>
      </w:r>
      <w:r w:rsidRPr="00A8010F">
        <w:rPr>
          <w:spacing w:val="-1"/>
        </w:rPr>
        <w:t>линейных</w:t>
      </w:r>
      <w:r w:rsidRPr="00A8010F">
        <w:rPr>
          <w:spacing w:val="-3"/>
        </w:rPr>
        <w:t xml:space="preserve"> </w:t>
      </w:r>
      <w:r w:rsidRPr="00A8010F">
        <w:rPr>
          <w:spacing w:val="-1"/>
        </w:rPr>
        <w:t>объектов</w:t>
      </w:r>
      <w:r w:rsidRPr="00A8010F">
        <w:rPr>
          <w:spacing w:val="-3"/>
        </w:rPr>
        <w:t xml:space="preserve"> </w:t>
      </w:r>
      <w:r w:rsidRPr="00A8010F">
        <w:t>осуществляется</w:t>
      </w:r>
      <w:r w:rsidRPr="00A8010F">
        <w:rPr>
          <w:spacing w:val="42"/>
        </w:rPr>
        <w:t xml:space="preserve"> </w:t>
      </w:r>
      <w:r w:rsidRPr="00A8010F">
        <w:t>на основании</w:t>
      </w:r>
      <w:r w:rsidRPr="00A8010F">
        <w:rPr>
          <w:spacing w:val="-1"/>
        </w:rPr>
        <w:t xml:space="preserve"> </w:t>
      </w:r>
      <w:r w:rsidRPr="00A8010F">
        <w:t xml:space="preserve">утвержденного проекта межевания </w:t>
      </w:r>
      <w:r w:rsidRPr="00A8010F">
        <w:rPr>
          <w:spacing w:val="-1"/>
        </w:rPr>
        <w:t>территории.</w:t>
      </w:r>
    </w:p>
    <w:p w14:paraId="5F4E2A93" w14:textId="77777777" w:rsidR="003369F9" w:rsidRPr="00A8010F" w:rsidRDefault="003369F9" w:rsidP="00C26FE2">
      <w:pPr>
        <w:pStyle w:val="af0"/>
        <w:numPr>
          <w:ilvl w:val="0"/>
          <w:numId w:val="54"/>
        </w:numPr>
        <w:tabs>
          <w:tab w:val="left" w:pos="1010"/>
        </w:tabs>
        <w:suppressAutoHyphens w:val="0"/>
        <w:spacing w:after="0" w:line="240" w:lineRule="auto"/>
        <w:ind w:left="142" w:right="-1" w:firstLine="709"/>
      </w:pPr>
      <w:r w:rsidRPr="00A8010F">
        <w:t>Исключительно</w:t>
      </w:r>
      <w:r w:rsidRPr="00A8010F">
        <w:rPr>
          <w:spacing w:val="24"/>
        </w:rPr>
        <w:t xml:space="preserve"> </w:t>
      </w:r>
      <w:r w:rsidRPr="00A8010F">
        <w:t>в</w:t>
      </w:r>
      <w:r w:rsidRPr="00A8010F">
        <w:rPr>
          <w:spacing w:val="26"/>
        </w:rPr>
        <w:t xml:space="preserve"> </w:t>
      </w:r>
      <w:r w:rsidRPr="00A8010F">
        <w:t>соответствии</w:t>
      </w:r>
      <w:r w:rsidRPr="00A8010F">
        <w:rPr>
          <w:spacing w:val="24"/>
        </w:rPr>
        <w:t xml:space="preserve"> </w:t>
      </w:r>
      <w:r w:rsidRPr="00A8010F">
        <w:t>с</w:t>
      </w:r>
      <w:r w:rsidRPr="00A8010F">
        <w:rPr>
          <w:spacing w:val="25"/>
        </w:rPr>
        <w:t xml:space="preserve"> </w:t>
      </w:r>
      <w:r w:rsidRPr="00A8010F">
        <w:t>утвержденным</w:t>
      </w:r>
      <w:r w:rsidRPr="00A8010F">
        <w:rPr>
          <w:spacing w:val="25"/>
        </w:rPr>
        <w:t xml:space="preserve"> </w:t>
      </w:r>
      <w:r w:rsidRPr="00A8010F">
        <w:t>проектом</w:t>
      </w:r>
      <w:r w:rsidRPr="00A8010F">
        <w:rPr>
          <w:spacing w:val="24"/>
        </w:rPr>
        <w:t xml:space="preserve"> </w:t>
      </w:r>
      <w:r w:rsidRPr="00A8010F">
        <w:t>межевания</w:t>
      </w:r>
      <w:r w:rsidRPr="00A8010F">
        <w:rPr>
          <w:spacing w:val="24"/>
        </w:rPr>
        <w:t xml:space="preserve"> </w:t>
      </w:r>
      <w:r w:rsidRPr="00A8010F">
        <w:rPr>
          <w:spacing w:val="-1"/>
        </w:rPr>
        <w:t>территории</w:t>
      </w:r>
      <w:r w:rsidRPr="00A8010F">
        <w:rPr>
          <w:spacing w:val="29"/>
        </w:rPr>
        <w:t xml:space="preserve"> </w:t>
      </w:r>
      <w:r w:rsidRPr="00A8010F">
        <w:rPr>
          <w:spacing w:val="-1"/>
        </w:rPr>
        <w:t>осуществляется</w:t>
      </w:r>
      <w:r w:rsidRPr="00A8010F">
        <w:t xml:space="preserve"> </w:t>
      </w:r>
      <w:r w:rsidRPr="00A8010F">
        <w:rPr>
          <w:spacing w:val="-1"/>
        </w:rPr>
        <w:t>образование</w:t>
      </w:r>
      <w:r w:rsidRPr="00A8010F">
        <w:t xml:space="preserve"> </w:t>
      </w:r>
      <w:r w:rsidRPr="00A8010F">
        <w:rPr>
          <w:spacing w:val="-1"/>
        </w:rPr>
        <w:t>земельных</w:t>
      </w:r>
      <w:r w:rsidRPr="00A8010F">
        <w:t xml:space="preserve"> </w:t>
      </w:r>
      <w:r w:rsidRPr="00A8010F">
        <w:rPr>
          <w:spacing w:val="-1"/>
        </w:rPr>
        <w:t>участков:</w:t>
      </w:r>
    </w:p>
    <w:p w14:paraId="54C43393" w14:textId="77777777" w:rsidR="003369F9" w:rsidRPr="00A8010F" w:rsidRDefault="003369F9" w:rsidP="00C26FE2">
      <w:pPr>
        <w:pStyle w:val="af0"/>
        <w:numPr>
          <w:ilvl w:val="0"/>
          <w:numId w:val="51"/>
        </w:numPr>
        <w:tabs>
          <w:tab w:val="left" w:pos="945"/>
        </w:tabs>
        <w:suppressAutoHyphens w:val="0"/>
        <w:spacing w:after="0" w:line="240" w:lineRule="auto"/>
        <w:ind w:left="142" w:right="-1" w:firstLine="709"/>
      </w:pPr>
      <w:r w:rsidRPr="00A8010F">
        <w:t xml:space="preserve">  из </w:t>
      </w:r>
      <w:r w:rsidRPr="00A8010F">
        <w:rPr>
          <w:spacing w:val="-1"/>
        </w:rPr>
        <w:t>земельного</w:t>
      </w:r>
      <w:r w:rsidRPr="00A8010F">
        <w:rPr>
          <w:spacing w:val="-2"/>
        </w:rPr>
        <w:t xml:space="preserve"> </w:t>
      </w:r>
      <w:r w:rsidRPr="00A8010F">
        <w:t xml:space="preserve">участка, предоставленного для </w:t>
      </w:r>
      <w:r w:rsidRPr="00A8010F">
        <w:rPr>
          <w:spacing w:val="-1"/>
        </w:rPr>
        <w:t>комплексного</w:t>
      </w:r>
      <w:r w:rsidRPr="00A8010F">
        <w:t xml:space="preserve"> развития </w:t>
      </w:r>
      <w:r w:rsidRPr="00A8010F">
        <w:rPr>
          <w:spacing w:val="-1"/>
        </w:rPr>
        <w:t>территории;</w:t>
      </w:r>
    </w:p>
    <w:p w14:paraId="05FB7702" w14:textId="77777777" w:rsidR="003369F9" w:rsidRPr="00A8010F" w:rsidRDefault="003369F9" w:rsidP="00C26FE2">
      <w:pPr>
        <w:pStyle w:val="af0"/>
        <w:numPr>
          <w:ilvl w:val="0"/>
          <w:numId w:val="51"/>
        </w:numPr>
        <w:tabs>
          <w:tab w:val="left" w:pos="945"/>
        </w:tabs>
        <w:suppressAutoHyphens w:val="0"/>
        <w:spacing w:after="0" w:line="240" w:lineRule="auto"/>
        <w:ind w:left="142" w:right="-1" w:firstLine="709"/>
      </w:pPr>
      <w:r w:rsidRPr="00A8010F">
        <w:t>из</w:t>
      </w:r>
      <w:r w:rsidRPr="00A8010F">
        <w:rPr>
          <w:spacing w:val="58"/>
        </w:rPr>
        <w:t xml:space="preserve"> </w:t>
      </w:r>
      <w:r w:rsidRPr="00A8010F">
        <w:t>земельного</w:t>
      </w:r>
      <w:r w:rsidRPr="00A8010F">
        <w:rPr>
          <w:spacing w:val="57"/>
        </w:rPr>
        <w:t xml:space="preserve"> </w:t>
      </w:r>
      <w:r w:rsidRPr="00A8010F">
        <w:t>участка,</w:t>
      </w:r>
      <w:r w:rsidRPr="00A8010F">
        <w:rPr>
          <w:spacing w:val="58"/>
        </w:rPr>
        <w:t xml:space="preserve"> </w:t>
      </w:r>
      <w:r w:rsidRPr="00A8010F">
        <w:t>предоставленного</w:t>
      </w:r>
      <w:r w:rsidRPr="00A8010F">
        <w:rPr>
          <w:spacing w:val="59"/>
        </w:rPr>
        <w:t xml:space="preserve"> </w:t>
      </w:r>
      <w:r w:rsidRPr="00A8010F">
        <w:t>садоводческому</w:t>
      </w:r>
      <w:r w:rsidRPr="00A8010F">
        <w:rPr>
          <w:spacing w:val="58"/>
        </w:rPr>
        <w:t xml:space="preserve"> </w:t>
      </w:r>
      <w:r w:rsidRPr="00A8010F">
        <w:t>или</w:t>
      </w:r>
      <w:r w:rsidRPr="00A8010F">
        <w:rPr>
          <w:spacing w:val="58"/>
        </w:rPr>
        <w:t xml:space="preserve"> </w:t>
      </w:r>
      <w:r w:rsidRPr="00A8010F">
        <w:rPr>
          <w:spacing w:val="-1"/>
        </w:rPr>
        <w:t>огородническому</w:t>
      </w:r>
      <w:r w:rsidRPr="00A8010F">
        <w:rPr>
          <w:spacing w:val="30"/>
        </w:rPr>
        <w:t xml:space="preserve"> </w:t>
      </w:r>
      <w:r w:rsidRPr="00A8010F">
        <w:rPr>
          <w:spacing w:val="-1"/>
        </w:rPr>
        <w:t>некоммерческому</w:t>
      </w:r>
      <w:r w:rsidRPr="00A8010F">
        <w:t xml:space="preserve"> товариществу;</w:t>
      </w:r>
    </w:p>
    <w:p w14:paraId="1B112AB8" w14:textId="77777777" w:rsidR="003369F9" w:rsidRPr="00A8010F" w:rsidRDefault="003369F9" w:rsidP="00C26FE2">
      <w:pPr>
        <w:pStyle w:val="af0"/>
        <w:numPr>
          <w:ilvl w:val="0"/>
          <w:numId w:val="51"/>
        </w:numPr>
        <w:tabs>
          <w:tab w:val="left" w:pos="945"/>
        </w:tabs>
        <w:suppressAutoHyphens w:val="0"/>
        <w:spacing w:after="0" w:line="240" w:lineRule="auto"/>
        <w:ind w:left="142" w:right="-1" w:firstLine="709"/>
      </w:pPr>
      <w:r w:rsidRPr="00A8010F">
        <w:t>в</w:t>
      </w:r>
      <w:r w:rsidRPr="00A8010F">
        <w:rPr>
          <w:spacing w:val="37"/>
        </w:rPr>
        <w:t xml:space="preserve"> </w:t>
      </w:r>
      <w:r w:rsidRPr="00A8010F">
        <w:rPr>
          <w:spacing w:val="-1"/>
        </w:rPr>
        <w:t>границах</w:t>
      </w:r>
      <w:r w:rsidRPr="00A8010F">
        <w:rPr>
          <w:spacing w:val="38"/>
        </w:rPr>
        <w:t xml:space="preserve"> </w:t>
      </w:r>
      <w:r w:rsidRPr="00A8010F">
        <w:rPr>
          <w:spacing w:val="-1"/>
        </w:rPr>
        <w:t>элемента</w:t>
      </w:r>
      <w:r w:rsidRPr="00A8010F">
        <w:rPr>
          <w:spacing w:val="37"/>
        </w:rPr>
        <w:t xml:space="preserve"> </w:t>
      </w:r>
      <w:r w:rsidRPr="00A8010F">
        <w:t>планировочной</w:t>
      </w:r>
      <w:r w:rsidRPr="00A8010F">
        <w:rPr>
          <w:spacing w:val="38"/>
        </w:rPr>
        <w:t xml:space="preserve"> </w:t>
      </w:r>
      <w:r w:rsidRPr="00A8010F">
        <w:t>структуры,</w:t>
      </w:r>
      <w:r w:rsidRPr="00A8010F">
        <w:rPr>
          <w:spacing w:val="36"/>
        </w:rPr>
        <w:t xml:space="preserve"> </w:t>
      </w:r>
      <w:r w:rsidRPr="00A8010F">
        <w:rPr>
          <w:spacing w:val="-1"/>
        </w:rPr>
        <w:t>застроенного</w:t>
      </w:r>
      <w:r w:rsidRPr="00A8010F">
        <w:rPr>
          <w:spacing w:val="38"/>
        </w:rPr>
        <w:t xml:space="preserve"> </w:t>
      </w:r>
      <w:r w:rsidRPr="00A8010F">
        <w:rPr>
          <w:spacing w:val="-1"/>
        </w:rPr>
        <w:t>многоквартирными</w:t>
      </w:r>
      <w:r w:rsidRPr="00A8010F">
        <w:rPr>
          <w:spacing w:val="79"/>
        </w:rPr>
        <w:t xml:space="preserve"> </w:t>
      </w:r>
      <w:r w:rsidRPr="00A8010F">
        <w:t>домами,</w:t>
      </w:r>
      <w:r w:rsidRPr="00A8010F">
        <w:rPr>
          <w:spacing w:val="13"/>
        </w:rPr>
        <w:t xml:space="preserve"> </w:t>
      </w:r>
      <w:r w:rsidRPr="00A8010F">
        <w:t>за</w:t>
      </w:r>
      <w:r w:rsidRPr="00A8010F">
        <w:rPr>
          <w:spacing w:val="12"/>
        </w:rPr>
        <w:t xml:space="preserve"> </w:t>
      </w:r>
      <w:r w:rsidRPr="00A8010F">
        <w:t>исключением</w:t>
      </w:r>
      <w:r w:rsidRPr="00A8010F">
        <w:rPr>
          <w:spacing w:val="14"/>
        </w:rPr>
        <w:t xml:space="preserve"> </w:t>
      </w:r>
      <w:r w:rsidRPr="00A8010F">
        <w:rPr>
          <w:spacing w:val="-1"/>
        </w:rPr>
        <w:t>образования</w:t>
      </w:r>
      <w:r w:rsidRPr="00A8010F">
        <w:rPr>
          <w:spacing w:val="14"/>
        </w:rPr>
        <w:t xml:space="preserve"> </w:t>
      </w:r>
      <w:r w:rsidRPr="00A8010F">
        <w:rPr>
          <w:spacing w:val="-1"/>
        </w:rPr>
        <w:t>земельного</w:t>
      </w:r>
      <w:r w:rsidRPr="00A8010F">
        <w:rPr>
          <w:spacing w:val="12"/>
        </w:rPr>
        <w:t xml:space="preserve"> </w:t>
      </w:r>
      <w:r w:rsidRPr="00A8010F">
        <w:rPr>
          <w:spacing w:val="-1"/>
        </w:rPr>
        <w:t>участка</w:t>
      </w:r>
      <w:r w:rsidRPr="00A8010F">
        <w:rPr>
          <w:spacing w:val="14"/>
        </w:rPr>
        <w:t xml:space="preserve"> </w:t>
      </w:r>
      <w:r w:rsidRPr="00A8010F">
        <w:t>для</w:t>
      </w:r>
      <w:r w:rsidRPr="00A8010F">
        <w:rPr>
          <w:spacing w:val="14"/>
        </w:rPr>
        <w:t xml:space="preserve"> </w:t>
      </w:r>
      <w:r w:rsidRPr="00A8010F">
        <w:rPr>
          <w:spacing w:val="-1"/>
        </w:rPr>
        <w:t>целей,</w:t>
      </w:r>
      <w:r w:rsidRPr="00A8010F">
        <w:rPr>
          <w:spacing w:val="13"/>
        </w:rPr>
        <w:t xml:space="preserve"> </w:t>
      </w:r>
      <w:r w:rsidRPr="00A8010F">
        <w:rPr>
          <w:spacing w:val="-1"/>
        </w:rPr>
        <w:t>предусмотренных</w:t>
      </w:r>
      <w:r w:rsidRPr="00A8010F">
        <w:rPr>
          <w:spacing w:val="14"/>
        </w:rPr>
        <w:t xml:space="preserve"> </w:t>
      </w:r>
      <w:r w:rsidRPr="00A8010F">
        <w:rPr>
          <w:spacing w:val="-1"/>
        </w:rPr>
        <w:t>статьей</w:t>
      </w:r>
      <w:r w:rsidRPr="00A8010F">
        <w:t xml:space="preserve"> 13</w:t>
      </w:r>
      <w:r w:rsidRPr="00A8010F">
        <w:rPr>
          <w:spacing w:val="27"/>
        </w:rPr>
        <w:t xml:space="preserve"> </w:t>
      </w:r>
      <w:r w:rsidRPr="00A8010F">
        <w:t>Федерального</w:t>
      </w:r>
      <w:r w:rsidRPr="00A8010F">
        <w:rPr>
          <w:spacing w:val="27"/>
        </w:rPr>
        <w:t xml:space="preserve"> </w:t>
      </w:r>
      <w:r w:rsidRPr="00A8010F">
        <w:t>закона</w:t>
      </w:r>
      <w:r w:rsidRPr="00A8010F">
        <w:rPr>
          <w:spacing w:val="27"/>
        </w:rPr>
        <w:t xml:space="preserve"> </w:t>
      </w:r>
      <w:r w:rsidRPr="00A8010F">
        <w:t>от</w:t>
      </w:r>
      <w:r w:rsidRPr="00A8010F">
        <w:rPr>
          <w:spacing w:val="26"/>
        </w:rPr>
        <w:t xml:space="preserve"> </w:t>
      </w:r>
      <w:r w:rsidRPr="00A8010F">
        <w:t>30.12.2004</w:t>
      </w:r>
      <w:r w:rsidRPr="00A8010F">
        <w:rPr>
          <w:spacing w:val="27"/>
        </w:rPr>
        <w:t xml:space="preserve"> </w:t>
      </w:r>
      <w:r w:rsidRPr="00A8010F">
        <w:t>№</w:t>
      </w:r>
      <w:r w:rsidRPr="00A8010F">
        <w:rPr>
          <w:spacing w:val="27"/>
        </w:rPr>
        <w:t xml:space="preserve"> </w:t>
      </w:r>
      <w:r w:rsidRPr="00A8010F">
        <w:t>214-ФЗ</w:t>
      </w:r>
      <w:r w:rsidRPr="00A8010F">
        <w:rPr>
          <w:spacing w:val="27"/>
        </w:rPr>
        <w:t xml:space="preserve"> </w:t>
      </w:r>
      <w:r w:rsidRPr="00A8010F">
        <w:t>«Об</w:t>
      </w:r>
      <w:r w:rsidRPr="00A8010F">
        <w:rPr>
          <w:spacing w:val="27"/>
        </w:rPr>
        <w:t xml:space="preserve"> </w:t>
      </w:r>
      <w:r w:rsidRPr="00A8010F">
        <w:rPr>
          <w:spacing w:val="-1"/>
        </w:rPr>
        <w:t>участии</w:t>
      </w:r>
      <w:r w:rsidRPr="00A8010F">
        <w:rPr>
          <w:spacing w:val="27"/>
        </w:rPr>
        <w:t xml:space="preserve"> </w:t>
      </w:r>
      <w:r w:rsidRPr="00A8010F">
        <w:t>в</w:t>
      </w:r>
      <w:r w:rsidRPr="00A8010F">
        <w:rPr>
          <w:spacing w:val="26"/>
        </w:rPr>
        <w:t xml:space="preserve"> </w:t>
      </w:r>
      <w:r w:rsidRPr="00A8010F">
        <w:t>долевом</w:t>
      </w:r>
      <w:r w:rsidRPr="00A8010F">
        <w:rPr>
          <w:spacing w:val="27"/>
        </w:rPr>
        <w:t xml:space="preserve"> </w:t>
      </w:r>
      <w:r w:rsidRPr="00A8010F">
        <w:rPr>
          <w:spacing w:val="-1"/>
        </w:rPr>
        <w:t>строительстве</w:t>
      </w:r>
      <w:r w:rsidRPr="00A8010F">
        <w:rPr>
          <w:spacing w:val="42"/>
        </w:rPr>
        <w:t xml:space="preserve"> </w:t>
      </w:r>
      <w:r w:rsidRPr="00A8010F">
        <w:rPr>
          <w:spacing w:val="-1"/>
        </w:rPr>
        <w:t>многоквартирных</w:t>
      </w:r>
      <w:r w:rsidRPr="00A8010F">
        <w:rPr>
          <w:spacing w:val="17"/>
        </w:rPr>
        <w:t xml:space="preserve"> </w:t>
      </w:r>
      <w:r w:rsidRPr="00A8010F">
        <w:t>домов</w:t>
      </w:r>
      <w:r w:rsidRPr="00A8010F">
        <w:rPr>
          <w:spacing w:val="18"/>
        </w:rPr>
        <w:t xml:space="preserve"> </w:t>
      </w:r>
      <w:r w:rsidRPr="00A8010F">
        <w:t>и</w:t>
      </w:r>
      <w:r w:rsidRPr="00A8010F">
        <w:rPr>
          <w:spacing w:val="17"/>
        </w:rPr>
        <w:t xml:space="preserve"> </w:t>
      </w:r>
      <w:r w:rsidRPr="00A8010F">
        <w:t>иных</w:t>
      </w:r>
      <w:r w:rsidRPr="00A8010F">
        <w:rPr>
          <w:spacing w:val="18"/>
        </w:rPr>
        <w:t xml:space="preserve"> </w:t>
      </w:r>
      <w:r w:rsidRPr="00A8010F">
        <w:rPr>
          <w:spacing w:val="-1"/>
        </w:rPr>
        <w:t>объектов</w:t>
      </w:r>
      <w:r w:rsidRPr="00A8010F">
        <w:rPr>
          <w:spacing w:val="17"/>
        </w:rPr>
        <w:t xml:space="preserve"> </w:t>
      </w:r>
      <w:r w:rsidRPr="00A8010F">
        <w:t>недвижимости</w:t>
      </w:r>
      <w:r w:rsidRPr="00A8010F">
        <w:rPr>
          <w:spacing w:val="17"/>
        </w:rPr>
        <w:t xml:space="preserve"> </w:t>
      </w:r>
      <w:r w:rsidRPr="00A8010F">
        <w:t>и</w:t>
      </w:r>
      <w:r w:rsidRPr="00A8010F">
        <w:rPr>
          <w:spacing w:val="17"/>
        </w:rPr>
        <w:t xml:space="preserve"> </w:t>
      </w:r>
      <w:r w:rsidRPr="00A8010F">
        <w:t>о</w:t>
      </w:r>
      <w:r w:rsidRPr="00A8010F">
        <w:rPr>
          <w:spacing w:val="18"/>
        </w:rPr>
        <w:t xml:space="preserve"> </w:t>
      </w:r>
      <w:r w:rsidRPr="00A8010F">
        <w:t>внесении</w:t>
      </w:r>
      <w:r w:rsidRPr="00A8010F">
        <w:rPr>
          <w:spacing w:val="18"/>
        </w:rPr>
        <w:t xml:space="preserve"> </w:t>
      </w:r>
      <w:r w:rsidRPr="00A8010F">
        <w:t>изменений</w:t>
      </w:r>
      <w:r w:rsidRPr="00A8010F">
        <w:rPr>
          <w:spacing w:val="18"/>
        </w:rPr>
        <w:t xml:space="preserve"> </w:t>
      </w:r>
      <w:r w:rsidRPr="00A8010F">
        <w:t>в</w:t>
      </w:r>
      <w:r w:rsidRPr="00A8010F">
        <w:rPr>
          <w:spacing w:val="17"/>
        </w:rPr>
        <w:t xml:space="preserve"> </w:t>
      </w:r>
      <w:r w:rsidRPr="00A8010F">
        <w:rPr>
          <w:spacing w:val="-1"/>
        </w:rPr>
        <w:t>некоторые</w:t>
      </w:r>
      <w:r w:rsidRPr="00A8010F">
        <w:rPr>
          <w:spacing w:val="59"/>
        </w:rPr>
        <w:t xml:space="preserve"> </w:t>
      </w:r>
      <w:r w:rsidRPr="00A8010F">
        <w:t>законодательные</w:t>
      </w:r>
      <w:r w:rsidRPr="00A8010F">
        <w:rPr>
          <w:spacing w:val="-14"/>
        </w:rPr>
        <w:t xml:space="preserve"> </w:t>
      </w:r>
      <w:r w:rsidRPr="00A8010F">
        <w:t>акты</w:t>
      </w:r>
      <w:r w:rsidRPr="00A8010F">
        <w:rPr>
          <w:spacing w:val="-15"/>
        </w:rPr>
        <w:t xml:space="preserve"> </w:t>
      </w:r>
      <w:r w:rsidRPr="00A8010F">
        <w:t>Российской</w:t>
      </w:r>
      <w:r w:rsidRPr="00A8010F">
        <w:rPr>
          <w:spacing w:val="-13"/>
        </w:rPr>
        <w:t xml:space="preserve"> </w:t>
      </w:r>
      <w:r w:rsidRPr="00A8010F">
        <w:rPr>
          <w:spacing w:val="-1"/>
        </w:rPr>
        <w:t>Федерации»,</w:t>
      </w:r>
      <w:r w:rsidRPr="00A8010F">
        <w:rPr>
          <w:spacing w:val="-14"/>
        </w:rPr>
        <w:t xml:space="preserve"> </w:t>
      </w:r>
      <w:r w:rsidRPr="00A8010F">
        <w:rPr>
          <w:spacing w:val="-1"/>
        </w:rPr>
        <w:t>образования</w:t>
      </w:r>
      <w:r w:rsidRPr="00A8010F">
        <w:rPr>
          <w:spacing w:val="-14"/>
        </w:rPr>
        <w:t xml:space="preserve"> </w:t>
      </w:r>
      <w:r w:rsidRPr="00A8010F">
        <w:rPr>
          <w:spacing w:val="-1"/>
        </w:rPr>
        <w:t>земельного</w:t>
      </w:r>
      <w:r w:rsidRPr="00A8010F">
        <w:rPr>
          <w:spacing w:val="-15"/>
        </w:rPr>
        <w:t xml:space="preserve"> </w:t>
      </w:r>
      <w:r w:rsidRPr="00A8010F">
        <w:rPr>
          <w:spacing w:val="-1"/>
        </w:rPr>
        <w:t>участка</w:t>
      </w:r>
      <w:r w:rsidRPr="00A8010F">
        <w:rPr>
          <w:spacing w:val="-13"/>
        </w:rPr>
        <w:t xml:space="preserve"> </w:t>
      </w:r>
      <w:r w:rsidRPr="00A8010F">
        <w:t>для</w:t>
      </w:r>
      <w:r w:rsidRPr="00A8010F">
        <w:rPr>
          <w:spacing w:val="-13"/>
        </w:rPr>
        <w:t xml:space="preserve"> </w:t>
      </w:r>
      <w:r w:rsidRPr="00A8010F">
        <w:rPr>
          <w:spacing w:val="-1"/>
        </w:rPr>
        <w:t>размещения</w:t>
      </w:r>
      <w:r w:rsidRPr="00A8010F">
        <w:rPr>
          <w:spacing w:val="81"/>
        </w:rPr>
        <w:t xml:space="preserve"> </w:t>
      </w:r>
      <w:r w:rsidRPr="00A8010F">
        <w:rPr>
          <w:spacing w:val="-1"/>
        </w:rPr>
        <w:t>объектов</w:t>
      </w:r>
      <w:r w:rsidRPr="00A8010F">
        <w:rPr>
          <w:spacing w:val="8"/>
        </w:rPr>
        <w:t xml:space="preserve"> </w:t>
      </w:r>
      <w:r w:rsidRPr="00A8010F">
        <w:t>федерального</w:t>
      </w:r>
      <w:r w:rsidRPr="00A8010F">
        <w:rPr>
          <w:spacing w:val="7"/>
        </w:rPr>
        <w:t xml:space="preserve"> </w:t>
      </w:r>
      <w:r w:rsidRPr="00A8010F">
        <w:rPr>
          <w:spacing w:val="-1"/>
        </w:rPr>
        <w:t>значения,</w:t>
      </w:r>
      <w:r w:rsidRPr="00A8010F">
        <w:rPr>
          <w:spacing w:val="8"/>
        </w:rPr>
        <w:t xml:space="preserve"> </w:t>
      </w:r>
      <w:r w:rsidRPr="00A8010F">
        <w:rPr>
          <w:spacing w:val="-1"/>
        </w:rPr>
        <w:t>объектов</w:t>
      </w:r>
      <w:r w:rsidRPr="00A8010F">
        <w:rPr>
          <w:spacing w:val="7"/>
        </w:rPr>
        <w:t xml:space="preserve"> </w:t>
      </w:r>
      <w:r w:rsidRPr="00A8010F">
        <w:t>регионального</w:t>
      </w:r>
      <w:r w:rsidRPr="00A8010F">
        <w:rPr>
          <w:spacing w:val="8"/>
        </w:rPr>
        <w:t xml:space="preserve"> </w:t>
      </w:r>
      <w:r w:rsidRPr="00A8010F">
        <w:t>значения,</w:t>
      </w:r>
      <w:r w:rsidRPr="00A8010F">
        <w:rPr>
          <w:spacing w:val="8"/>
        </w:rPr>
        <w:t xml:space="preserve"> </w:t>
      </w:r>
      <w:r w:rsidRPr="00A8010F">
        <w:rPr>
          <w:spacing w:val="-1"/>
        </w:rPr>
        <w:t>объектов</w:t>
      </w:r>
      <w:r w:rsidRPr="00A8010F">
        <w:rPr>
          <w:spacing w:val="7"/>
        </w:rPr>
        <w:t xml:space="preserve"> </w:t>
      </w:r>
      <w:r w:rsidRPr="00A8010F">
        <w:t>местного</w:t>
      </w:r>
      <w:r w:rsidRPr="00A8010F">
        <w:rPr>
          <w:spacing w:val="61"/>
        </w:rPr>
        <w:t xml:space="preserve"> </w:t>
      </w:r>
      <w:r w:rsidRPr="00A8010F">
        <w:t>значения,</w:t>
      </w:r>
      <w:r w:rsidRPr="00A8010F">
        <w:rPr>
          <w:spacing w:val="46"/>
        </w:rPr>
        <w:t xml:space="preserve"> </w:t>
      </w:r>
      <w:r w:rsidRPr="00A8010F">
        <w:rPr>
          <w:spacing w:val="-1"/>
        </w:rPr>
        <w:t>не</w:t>
      </w:r>
      <w:r w:rsidRPr="00A8010F">
        <w:rPr>
          <w:spacing w:val="46"/>
        </w:rPr>
        <w:t xml:space="preserve"> </w:t>
      </w:r>
      <w:r w:rsidRPr="00A8010F">
        <w:rPr>
          <w:spacing w:val="-1"/>
        </w:rPr>
        <w:t>являющихся</w:t>
      </w:r>
      <w:r w:rsidRPr="00A8010F">
        <w:rPr>
          <w:spacing w:val="46"/>
        </w:rPr>
        <w:t xml:space="preserve"> </w:t>
      </w:r>
      <w:r w:rsidRPr="00A8010F">
        <w:rPr>
          <w:spacing w:val="-1"/>
        </w:rPr>
        <w:t>линейными</w:t>
      </w:r>
      <w:r w:rsidRPr="00A8010F">
        <w:rPr>
          <w:spacing w:val="46"/>
        </w:rPr>
        <w:t xml:space="preserve"> </w:t>
      </w:r>
      <w:r w:rsidRPr="00A8010F">
        <w:rPr>
          <w:spacing w:val="-1"/>
        </w:rPr>
        <w:t>объектами,</w:t>
      </w:r>
      <w:r w:rsidRPr="00A8010F">
        <w:rPr>
          <w:spacing w:val="46"/>
        </w:rPr>
        <w:t xml:space="preserve"> </w:t>
      </w:r>
      <w:r w:rsidRPr="00A8010F">
        <w:t>а</w:t>
      </w:r>
      <w:r w:rsidRPr="00A8010F">
        <w:rPr>
          <w:spacing w:val="46"/>
        </w:rPr>
        <w:t xml:space="preserve"> </w:t>
      </w:r>
      <w:r w:rsidRPr="00A8010F">
        <w:rPr>
          <w:spacing w:val="-1"/>
        </w:rPr>
        <w:t>также</w:t>
      </w:r>
      <w:r w:rsidRPr="00A8010F">
        <w:rPr>
          <w:spacing w:val="46"/>
        </w:rPr>
        <w:t xml:space="preserve"> </w:t>
      </w:r>
      <w:r w:rsidRPr="00A8010F">
        <w:t>образования</w:t>
      </w:r>
      <w:r w:rsidRPr="00A8010F">
        <w:rPr>
          <w:spacing w:val="46"/>
        </w:rPr>
        <w:t xml:space="preserve"> </w:t>
      </w:r>
      <w:r w:rsidRPr="00A8010F">
        <w:rPr>
          <w:spacing w:val="-1"/>
        </w:rPr>
        <w:t>земельного</w:t>
      </w:r>
      <w:r w:rsidRPr="00A8010F">
        <w:rPr>
          <w:spacing w:val="45"/>
        </w:rPr>
        <w:t xml:space="preserve"> </w:t>
      </w:r>
      <w:r w:rsidRPr="00A8010F">
        <w:rPr>
          <w:spacing w:val="-1"/>
        </w:rPr>
        <w:t>участка</w:t>
      </w:r>
      <w:r w:rsidRPr="00A8010F">
        <w:rPr>
          <w:spacing w:val="48"/>
        </w:rPr>
        <w:t xml:space="preserve"> </w:t>
      </w:r>
      <w:r w:rsidRPr="00A8010F">
        <w:t>в</w:t>
      </w:r>
      <w:r w:rsidRPr="00A8010F">
        <w:rPr>
          <w:spacing w:val="91"/>
        </w:rPr>
        <w:t xml:space="preserve"> </w:t>
      </w:r>
      <w:r w:rsidRPr="00A8010F">
        <w:t xml:space="preserve">целях его </w:t>
      </w:r>
      <w:r w:rsidRPr="00A8010F">
        <w:rPr>
          <w:spacing w:val="-1"/>
        </w:rPr>
        <w:t>предоставления</w:t>
      </w:r>
      <w:r w:rsidRPr="00A8010F">
        <w:t xml:space="preserve"> собственникам расположенных на нем зданий, </w:t>
      </w:r>
      <w:r w:rsidRPr="00A8010F">
        <w:rPr>
          <w:spacing w:val="-1"/>
        </w:rPr>
        <w:t>сооружений;</w:t>
      </w:r>
    </w:p>
    <w:p w14:paraId="7CA0A803" w14:textId="77777777" w:rsidR="003369F9" w:rsidRPr="00A8010F" w:rsidRDefault="003369F9" w:rsidP="00C26FE2">
      <w:pPr>
        <w:pStyle w:val="af0"/>
        <w:numPr>
          <w:ilvl w:val="0"/>
          <w:numId w:val="51"/>
        </w:numPr>
        <w:tabs>
          <w:tab w:val="left" w:pos="940"/>
        </w:tabs>
        <w:suppressAutoHyphens w:val="0"/>
        <w:spacing w:after="0" w:line="240" w:lineRule="auto"/>
        <w:ind w:left="142" w:right="-1" w:firstLine="709"/>
      </w:pPr>
      <w:r w:rsidRPr="00A8010F">
        <w:t>для</w:t>
      </w:r>
      <w:r w:rsidRPr="00A8010F">
        <w:rPr>
          <w:spacing w:val="-5"/>
        </w:rPr>
        <w:t xml:space="preserve"> </w:t>
      </w:r>
      <w:r w:rsidRPr="00A8010F">
        <w:rPr>
          <w:spacing w:val="-1"/>
        </w:rPr>
        <w:t>строительства,</w:t>
      </w:r>
      <w:r w:rsidRPr="00A8010F">
        <w:rPr>
          <w:spacing w:val="-4"/>
        </w:rPr>
        <w:t xml:space="preserve"> </w:t>
      </w:r>
      <w:r w:rsidRPr="00A8010F">
        <w:rPr>
          <w:spacing w:val="-1"/>
        </w:rPr>
        <w:t>реконструкции</w:t>
      </w:r>
      <w:r w:rsidRPr="00A8010F">
        <w:rPr>
          <w:spacing w:val="-5"/>
        </w:rPr>
        <w:t xml:space="preserve"> </w:t>
      </w:r>
      <w:r w:rsidRPr="00A8010F">
        <w:t>линейных</w:t>
      </w:r>
      <w:r w:rsidRPr="00A8010F">
        <w:rPr>
          <w:spacing w:val="-5"/>
        </w:rPr>
        <w:t xml:space="preserve"> </w:t>
      </w:r>
      <w:r w:rsidRPr="00A8010F">
        <w:rPr>
          <w:spacing w:val="-1"/>
        </w:rPr>
        <w:t>объектов</w:t>
      </w:r>
      <w:r w:rsidRPr="00A8010F">
        <w:rPr>
          <w:spacing w:val="-6"/>
        </w:rPr>
        <w:t xml:space="preserve"> </w:t>
      </w:r>
      <w:r w:rsidRPr="00A8010F">
        <w:rPr>
          <w:spacing w:val="-1"/>
        </w:rPr>
        <w:t>федерального,</w:t>
      </w:r>
      <w:r w:rsidRPr="00A8010F">
        <w:rPr>
          <w:spacing w:val="-4"/>
        </w:rPr>
        <w:t xml:space="preserve"> </w:t>
      </w:r>
      <w:r w:rsidRPr="00A8010F">
        <w:t>регионального</w:t>
      </w:r>
      <w:r w:rsidRPr="00A8010F">
        <w:rPr>
          <w:spacing w:val="-5"/>
        </w:rPr>
        <w:t xml:space="preserve"> </w:t>
      </w:r>
      <w:r w:rsidRPr="00A8010F">
        <w:t>или</w:t>
      </w:r>
      <w:r w:rsidRPr="00A8010F">
        <w:rPr>
          <w:spacing w:val="81"/>
        </w:rPr>
        <w:t xml:space="preserve"> </w:t>
      </w:r>
      <w:r w:rsidRPr="00A8010F">
        <w:t>местного значения.</w:t>
      </w:r>
    </w:p>
    <w:p w14:paraId="3A5A6CC2" w14:textId="77777777" w:rsidR="003369F9" w:rsidRPr="00A8010F" w:rsidRDefault="003369F9" w:rsidP="00C26FE2">
      <w:pPr>
        <w:pStyle w:val="af0"/>
        <w:numPr>
          <w:ilvl w:val="0"/>
          <w:numId w:val="54"/>
        </w:numPr>
        <w:tabs>
          <w:tab w:val="left" w:pos="922"/>
        </w:tabs>
        <w:suppressAutoHyphens w:val="0"/>
        <w:spacing w:after="0" w:line="240" w:lineRule="auto"/>
        <w:ind w:left="142" w:right="-1" w:firstLine="709"/>
      </w:pPr>
      <w:r w:rsidRPr="00A8010F">
        <w:t>Продажа</w:t>
      </w:r>
      <w:r w:rsidRPr="00A8010F">
        <w:rPr>
          <w:spacing w:val="-3"/>
        </w:rPr>
        <w:t xml:space="preserve"> </w:t>
      </w:r>
      <w:r w:rsidRPr="00A8010F">
        <w:t>находящихся</w:t>
      </w:r>
      <w:r w:rsidRPr="00A8010F">
        <w:rPr>
          <w:spacing w:val="-2"/>
        </w:rPr>
        <w:t xml:space="preserve"> </w:t>
      </w:r>
      <w:r w:rsidRPr="00A8010F">
        <w:t>в</w:t>
      </w:r>
      <w:r w:rsidRPr="00A8010F">
        <w:rPr>
          <w:spacing w:val="-3"/>
        </w:rPr>
        <w:t xml:space="preserve"> </w:t>
      </w:r>
      <w:r w:rsidRPr="00A8010F">
        <w:rPr>
          <w:spacing w:val="-1"/>
        </w:rPr>
        <w:t>государственной</w:t>
      </w:r>
      <w:r w:rsidRPr="00A8010F">
        <w:rPr>
          <w:spacing w:val="-3"/>
        </w:rPr>
        <w:t xml:space="preserve"> </w:t>
      </w:r>
      <w:r w:rsidRPr="00A8010F">
        <w:t>или</w:t>
      </w:r>
      <w:r w:rsidRPr="00A8010F">
        <w:rPr>
          <w:spacing w:val="-3"/>
        </w:rPr>
        <w:t xml:space="preserve"> </w:t>
      </w:r>
      <w:r w:rsidRPr="00A8010F">
        <w:rPr>
          <w:spacing w:val="-1"/>
        </w:rPr>
        <w:t>муниципальной</w:t>
      </w:r>
      <w:r w:rsidRPr="00A8010F">
        <w:rPr>
          <w:spacing w:val="-3"/>
        </w:rPr>
        <w:t xml:space="preserve"> </w:t>
      </w:r>
      <w:r w:rsidRPr="00A8010F">
        <w:t>собственности</w:t>
      </w:r>
      <w:r w:rsidRPr="00A8010F">
        <w:rPr>
          <w:spacing w:val="-3"/>
        </w:rPr>
        <w:t xml:space="preserve"> </w:t>
      </w:r>
      <w:r w:rsidRPr="00A8010F">
        <w:rPr>
          <w:spacing w:val="-1"/>
        </w:rPr>
        <w:t>земельных</w:t>
      </w:r>
      <w:r w:rsidRPr="00A8010F">
        <w:rPr>
          <w:spacing w:val="61"/>
        </w:rPr>
        <w:t xml:space="preserve"> </w:t>
      </w:r>
      <w:r w:rsidRPr="00A8010F">
        <w:rPr>
          <w:spacing w:val="-1"/>
        </w:rPr>
        <w:t>участков,</w:t>
      </w:r>
      <w:r w:rsidRPr="00A8010F">
        <w:rPr>
          <w:spacing w:val="57"/>
        </w:rPr>
        <w:t xml:space="preserve"> </w:t>
      </w:r>
      <w:r w:rsidRPr="00A8010F">
        <w:t>в</w:t>
      </w:r>
      <w:r w:rsidRPr="00A8010F">
        <w:rPr>
          <w:spacing w:val="56"/>
        </w:rPr>
        <w:t xml:space="preserve"> </w:t>
      </w:r>
      <w:r w:rsidRPr="00A8010F">
        <w:rPr>
          <w:spacing w:val="-1"/>
        </w:rPr>
        <w:t>соответствии</w:t>
      </w:r>
      <w:r w:rsidRPr="00A8010F">
        <w:rPr>
          <w:spacing w:val="57"/>
        </w:rPr>
        <w:t xml:space="preserve"> </w:t>
      </w:r>
      <w:r w:rsidRPr="00A8010F">
        <w:t>с</w:t>
      </w:r>
      <w:r w:rsidRPr="00A8010F">
        <w:rPr>
          <w:spacing w:val="57"/>
        </w:rPr>
        <w:t xml:space="preserve"> </w:t>
      </w:r>
      <w:r w:rsidRPr="00A8010F">
        <w:rPr>
          <w:spacing w:val="-1"/>
        </w:rPr>
        <w:t>основным</w:t>
      </w:r>
      <w:r w:rsidRPr="00A8010F">
        <w:rPr>
          <w:spacing w:val="57"/>
        </w:rPr>
        <w:t xml:space="preserve"> </w:t>
      </w:r>
      <w:r w:rsidRPr="00A8010F">
        <w:t>видом</w:t>
      </w:r>
      <w:r w:rsidRPr="00A8010F">
        <w:rPr>
          <w:spacing w:val="56"/>
        </w:rPr>
        <w:t xml:space="preserve"> </w:t>
      </w:r>
      <w:r w:rsidRPr="00A8010F">
        <w:t>разрешенного</w:t>
      </w:r>
      <w:r w:rsidRPr="00A8010F">
        <w:rPr>
          <w:spacing w:val="56"/>
        </w:rPr>
        <w:t xml:space="preserve"> </w:t>
      </w:r>
      <w:r w:rsidRPr="00A8010F">
        <w:t>использования</w:t>
      </w:r>
      <w:r w:rsidRPr="00A8010F">
        <w:rPr>
          <w:spacing w:val="57"/>
        </w:rPr>
        <w:t xml:space="preserve"> </w:t>
      </w:r>
      <w:r w:rsidRPr="00A8010F">
        <w:rPr>
          <w:spacing w:val="-1"/>
        </w:rPr>
        <w:t>которых</w:t>
      </w:r>
      <w:r w:rsidRPr="00A8010F">
        <w:rPr>
          <w:spacing w:val="61"/>
        </w:rPr>
        <w:t xml:space="preserve"> </w:t>
      </w:r>
      <w:r w:rsidRPr="00A8010F">
        <w:rPr>
          <w:spacing w:val="-1"/>
        </w:rPr>
        <w:t>предусмотрено</w:t>
      </w:r>
      <w:r w:rsidRPr="00A8010F">
        <w:rPr>
          <w:spacing w:val="44"/>
        </w:rPr>
        <w:t xml:space="preserve"> </w:t>
      </w:r>
      <w:r w:rsidRPr="00A8010F">
        <w:rPr>
          <w:spacing w:val="-1"/>
        </w:rPr>
        <w:t>строительство</w:t>
      </w:r>
      <w:r w:rsidRPr="00A8010F">
        <w:rPr>
          <w:spacing w:val="44"/>
        </w:rPr>
        <w:t xml:space="preserve"> </w:t>
      </w:r>
      <w:r w:rsidRPr="00A8010F">
        <w:t>зданий,</w:t>
      </w:r>
      <w:r w:rsidRPr="00A8010F">
        <w:rPr>
          <w:spacing w:val="44"/>
        </w:rPr>
        <w:t xml:space="preserve"> </w:t>
      </w:r>
      <w:r w:rsidRPr="00A8010F">
        <w:rPr>
          <w:spacing w:val="-1"/>
        </w:rPr>
        <w:t>сооружений,</w:t>
      </w:r>
      <w:r w:rsidRPr="00A8010F">
        <w:rPr>
          <w:spacing w:val="44"/>
        </w:rPr>
        <w:t xml:space="preserve"> </w:t>
      </w:r>
      <w:r w:rsidRPr="00A8010F">
        <w:t>не</w:t>
      </w:r>
      <w:r w:rsidRPr="00A8010F">
        <w:rPr>
          <w:spacing w:val="44"/>
        </w:rPr>
        <w:t xml:space="preserve"> </w:t>
      </w:r>
      <w:r w:rsidRPr="00A8010F">
        <w:t>допускается,</w:t>
      </w:r>
      <w:r w:rsidRPr="00A8010F">
        <w:rPr>
          <w:spacing w:val="44"/>
        </w:rPr>
        <w:t xml:space="preserve"> </w:t>
      </w:r>
      <w:r w:rsidRPr="00A8010F">
        <w:t>за</w:t>
      </w:r>
      <w:r w:rsidRPr="00A8010F">
        <w:rPr>
          <w:spacing w:val="44"/>
        </w:rPr>
        <w:t xml:space="preserve"> </w:t>
      </w:r>
      <w:r w:rsidRPr="00A8010F">
        <w:lastRenderedPageBreak/>
        <w:t>исключением</w:t>
      </w:r>
      <w:r w:rsidRPr="00A8010F">
        <w:rPr>
          <w:spacing w:val="44"/>
        </w:rPr>
        <w:t xml:space="preserve"> </w:t>
      </w:r>
      <w:r w:rsidRPr="00A8010F">
        <w:rPr>
          <w:spacing w:val="-1"/>
        </w:rPr>
        <w:t>случаев,</w:t>
      </w:r>
      <w:r w:rsidRPr="00A8010F">
        <w:rPr>
          <w:spacing w:val="77"/>
        </w:rPr>
        <w:t xml:space="preserve"> </w:t>
      </w:r>
      <w:r w:rsidRPr="00A8010F">
        <w:t>указанных</w:t>
      </w:r>
      <w:r w:rsidRPr="00A8010F">
        <w:rPr>
          <w:spacing w:val="-8"/>
        </w:rPr>
        <w:t xml:space="preserve"> </w:t>
      </w:r>
      <w:r w:rsidRPr="00A8010F">
        <w:t>в</w:t>
      </w:r>
      <w:r w:rsidRPr="00A8010F">
        <w:rPr>
          <w:spacing w:val="-7"/>
        </w:rPr>
        <w:t xml:space="preserve"> </w:t>
      </w:r>
      <w:r w:rsidRPr="00A8010F">
        <w:rPr>
          <w:spacing w:val="-1"/>
        </w:rPr>
        <w:t>пункте</w:t>
      </w:r>
      <w:r w:rsidRPr="00A8010F">
        <w:rPr>
          <w:spacing w:val="-6"/>
        </w:rPr>
        <w:t xml:space="preserve"> </w:t>
      </w:r>
      <w:r w:rsidRPr="00A8010F">
        <w:t>2</w:t>
      </w:r>
      <w:r w:rsidRPr="00A8010F">
        <w:rPr>
          <w:spacing w:val="-8"/>
        </w:rPr>
        <w:t xml:space="preserve"> </w:t>
      </w:r>
      <w:r w:rsidRPr="00A8010F">
        <w:rPr>
          <w:spacing w:val="-1"/>
        </w:rPr>
        <w:t>статьи</w:t>
      </w:r>
      <w:r w:rsidRPr="00A8010F">
        <w:rPr>
          <w:spacing w:val="-7"/>
        </w:rPr>
        <w:t xml:space="preserve"> </w:t>
      </w:r>
      <w:r w:rsidRPr="00A8010F">
        <w:t>39.3</w:t>
      </w:r>
      <w:r w:rsidRPr="00A8010F">
        <w:rPr>
          <w:spacing w:val="-6"/>
        </w:rPr>
        <w:t xml:space="preserve"> </w:t>
      </w:r>
      <w:r w:rsidRPr="00A8010F">
        <w:t>Земельного</w:t>
      </w:r>
      <w:r w:rsidRPr="00A8010F">
        <w:rPr>
          <w:spacing w:val="-8"/>
        </w:rPr>
        <w:t xml:space="preserve"> </w:t>
      </w:r>
      <w:r w:rsidRPr="00A8010F">
        <w:t>кодекса</w:t>
      </w:r>
      <w:r w:rsidRPr="00A8010F">
        <w:rPr>
          <w:spacing w:val="-6"/>
        </w:rPr>
        <w:t xml:space="preserve"> </w:t>
      </w:r>
      <w:r w:rsidRPr="00A8010F">
        <w:t>Российской</w:t>
      </w:r>
      <w:r w:rsidRPr="00A8010F">
        <w:rPr>
          <w:spacing w:val="-13"/>
        </w:rPr>
        <w:t xml:space="preserve"> </w:t>
      </w:r>
      <w:r w:rsidRPr="00A8010F">
        <w:rPr>
          <w:spacing w:val="-1"/>
        </w:rPr>
        <w:t>Федерации,</w:t>
      </w:r>
      <w:r w:rsidRPr="00A8010F">
        <w:rPr>
          <w:spacing w:val="-6"/>
        </w:rPr>
        <w:t xml:space="preserve"> </w:t>
      </w:r>
      <w:r w:rsidRPr="00A8010F">
        <w:t>а</w:t>
      </w:r>
      <w:r w:rsidRPr="00A8010F">
        <w:rPr>
          <w:spacing w:val="-6"/>
        </w:rPr>
        <w:t xml:space="preserve"> </w:t>
      </w:r>
      <w:r w:rsidRPr="00A8010F">
        <w:rPr>
          <w:spacing w:val="-1"/>
        </w:rPr>
        <w:t>также</w:t>
      </w:r>
      <w:r w:rsidRPr="00A8010F">
        <w:rPr>
          <w:spacing w:val="-7"/>
        </w:rPr>
        <w:t xml:space="preserve"> </w:t>
      </w:r>
      <w:r w:rsidRPr="00A8010F">
        <w:rPr>
          <w:spacing w:val="-1"/>
        </w:rPr>
        <w:t>случаев</w:t>
      </w:r>
      <w:r w:rsidRPr="00A8010F">
        <w:rPr>
          <w:spacing w:val="-6"/>
        </w:rPr>
        <w:t xml:space="preserve"> </w:t>
      </w:r>
      <w:r w:rsidRPr="00A8010F">
        <w:rPr>
          <w:spacing w:val="-1"/>
        </w:rPr>
        <w:t>проведения</w:t>
      </w:r>
      <w:r w:rsidRPr="00A8010F">
        <w:rPr>
          <w:spacing w:val="-6"/>
        </w:rPr>
        <w:t xml:space="preserve"> </w:t>
      </w:r>
      <w:r w:rsidRPr="00A8010F">
        <w:rPr>
          <w:spacing w:val="-1"/>
        </w:rPr>
        <w:t>аукционов</w:t>
      </w:r>
      <w:r w:rsidRPr="00A8010F">
        <w:rPr>
          <w:spacing w:val="67"/>
        </w:rPr>
        <w:t xml:space="preserve"> </w:t>
      </w:r>
      <w:r w:rsidRPr="00A8010F">
        <w:t xml:space="preserve">по продаже таких </w:t>
      </w:r>
      <w:r w:rsidRPr="00A8010F">
        <w:rPr>
          <w:spacing w:val="-1"/>
        </w:rPr>
        <w:t>земельных</w:t>
      </w:r>
      <w:r w:rsidRPr="00A8010F">
        <w:rPr>
          <w:spacing w:val="-2"/>
        </w:rPr>
        <w:t xml:space="preserve"> </w:t>
      </w:r>
      <w:r w:rsidRPr="00A8010F">
        <w:t>участков в</w:t>
      </w:r>
      <w:r w:rsidRPr="00A8010F">
        <w:rPr>
          <w:spacing w:val="-2"/>
        </w:rPr>
        <w:t xml:space="preserve"> </w:t>
      </w:r>
      <w:r w:rsidRPr="00A8010F">
        <w:t>соответствии со</w:t>
      </w:r>
      <w:r w:rsidRPr="00A8010F">
        <w:rPr>
          <w:spacing w:val="1"/>
        </w:rPr>
        <w:t xml:space="preserve"> </w:t>
      </w:r>
      <w:r w:rsidRPr="00A8010F">
        <w:rPr>
          <w:spacing w:val="-1"/>
        </w:rPr>
        <w:t>статьей</w:t>
      </w:r>
      <w:r w:rsidRPr="00A8010F">
        <w:t xml:space="preserve"> 39.18 </w:t>
      </w:r>
      <w:r w:rsidRPr="00A8010F">
        <w:rPr>
          <w:spacing w:val="-1"/>
        </w:rPr>
        <w:t>Земельного</w:t>
      </w:r>
      <w:r w:rsidRPr="00A8010F">
        <w:t xml:space="preserve"> кодекса</w:t>
      </w:r>
      <w:r w:rsidRPr="00A8010F">
        <w:rPr>
          <w:spacing w:val="-1"/>
        </w:rPr>
        <w:t xml:space="preserve"> </w:t>
      </w:r>
      <w:r w:rsidRPr="00A8010F">
        <w:t>Российской</w:t>
      </w:r>
      <w:r w:rsidRPr="00A8010F">
        <w:rPr>
          <w:spacing w:val="-13"/>
        </w:rPr>
        <w:t xml:space="preserve"> </w:t>
      </w:r>
      <w:r w:rsidRPr="00A8010F">
        <w:rPr>
          <w:spacing w:val="-1"/>
        </w:rPr>
        <w:t>Федерации</w:t>
      </w:r>
      <w:r w:rsidRPr="00A8010F">
        <w:t>.</w:t>
      </w:r>
    </w:p>
    <w:p w14:paraId="3A0B1715" w14:textId="77777777" w:rsidR="003369F9" w:rsidRPr="00A8010F" w:rsidRDefault="003369F9" w:rsidP="00C26FE2">
      <w:pPr>
        <w:pStyle w:val="af0"/>
        <w:numPr>
          <w:ilvl w:val="0"/>
          <w:numId w:val="54"/>
        </w:numPr>
        <w:tabs>
          <w:tab w:val="left" w:pos="988"/>
        </w:tabs>
        <w:suppressAutoHyphens w:val="0"/>
        <w:spacing w:after="0" w:line="240" w:lineRule="auto"/>
        <w:ind w:left="142" w:right="-1" w:firstLine="709"/>
      </w:pPr>
      <w:r w:rsidRPr="00A8010F">
        <w:t>Продажа</w:t>
      </w:r>
      <w:r w:rsidRPr="00A8010F">
        <w:rPr>
          <w:spacing w:val="3"/>
        </w:rPr>
        <w:t xml:space="preserve"> </w:t>
      </w:r>
      <w:r w:rsidRPr="00A8010F">
        <w:t xml:space="preserve">земельных </w:t>
      </w:r>
      <w:r w:rsidRPr="00A8010F">
        <w:rPr>
          <w:spacing w:val="-1"/>
        </w:rPr>
        <w:t>участков,</w:t>
      </w:r>
      <w:r w:rsidRPr="00A8010F">
        <w:rPr>
          <w:spacing w:val="2"/>
        </w:rPr>
        <w:t xml:space="preserve"> </w:t>
      </w:r>
      <w:r w:rsidRPr="00A8010F">
        <w:t>находящихся</w:t>
      </w:r>
      <w:r w:rsidRPr="00A8010F">
        <w:rPr>
          <w:spacing w:val="6"/>
        </w:rPr>
        <w:t xml:space="preserve"> </w:t>
      </w:r>
      <w:r w:rsidRPr="00A8010F">
        <w:t>в</w:t>
      </w:r>
      <w:r w:rsidRPr="00A8010F">
        <w:rPr>
          <w:spacing w:val="2"/>
        </w:rPr>
        <w:t xml:space="preserve"> </w:t>
      </w:r>
      <w:r w:rsidRPr="00A8010F">
        <w:t>государственной</w:t>
      </w:r>
      <w:r w:rsidRPr="00A8010F">
        <w:rPr>
          <w:spacing w:val="3"/>
        </w:rPr>
        <w:t xml:space="preserve"> </w:t>
      </w:r>
      <w:r w:rsidRPr="00A8010F">
        <w:t>или</w:t>
      </w:r>
      <w:r w:rsidRPr="00A8010F">
        <w:rPr>
          <w:spacing w:val="3"/>
        </w:rPr>
        <w:t xml:space="preserve"> </w:t>
      </w:r>
      <w:r w:rsidRPr="00A8010F">
        <w:rPr>
          <w:spacing w:val="-1"/>
        </w:rPr>
        <w:t>муниципальной</w:t>
      </w:r>
      <w:r w:rsidRPr="00A8010F">
        <w:rPr>
          <w:spacing w:val="37"/>
        </w:rPr>
        <w:t xml:space="preserve"> </w:t>
      </w:r>
      <w:r w:rsidRPr="00A8010F">
        <w:t>собственности,</w:t>
      </w:r>
      <w:r w:rsidRPr="00A8010F">
        <w:rPr>
          <w:spacing w:val="49"/>
        </w:rPr>
        <w:t xml:space="preserve"> </w:t>
      </w:r>
      <w:r w:rsidRPr="00A8010F">
        <w:rPr>
          <w:spacing w:val="-1"/>
        </w:rPr>
        <w:t>осуществляется</w:t>
      </w:r>
      <w:r w:rsidRPr="00A8010F">
        <w:rPr>
          <w:spacing w:val="50"/>
        </w:rPr>
        <w:t xml:space="preserve"> </w:t>
      </w:r>
      <w:r w:rsidRPr="00A8010F">
        <w:t>на</w:t>
      </w:r>
      <w:r w:rsidRPr="00A8010F">
        <w:rPr>
          <w:spacing w:val="50"/>
        </w:rPr>
        <w:t xml:space="preserve"> </w:t>
      </w:r>
      <w:r w:rsidRPr="00A8010F">
        <w:t>торгах,</w:t>
      </w:r>
      <w:r w:rsidRPr="00A8010F">
        <w:rPr>
          <w:spacing w:val="49"/>
        </w:rPr>
        <w:t xml:space="preserve"> </w:t>
      </w:r>
      <w:r w:rsidRPr="00A8010F">
        <w:rPr>
          <w:spacing w:val="-1"/>
        </w:rPr>
        <w:t>проводимых</w:t>
      </w:r>
      <w:r w:rsidRPr="00A8010F">
        <w:rPr>
          <w:spacing w:val="49"/>
        </w:rPr>
        <w:t xml:space="preserve"> </w:t>
      </w:r>
      <w:r w:rsidRPr="00A8010F">
        <w:t>в</w:t>
      </w:r>
      <w:r w:rsidRPr="00A8010F">
        <w:rPr>
          <w:spacing w:val="49"/>
        </w:rPr>
        <w:t xml:space="preserve"> </w:t>
      </w:r>
      <w:r w:rsidRPr="00A8010F">
        <w:t>форме</w:t>
      </w:r>
      <w:r w:rsidRPr="00A8010F">
        <w:rPr>
          <w:spacing w:val="49"/>
        </w:rPr>
        <w:t xml:space="preserve"> </w:t>
      </w:r>
      <w:r w:rsidRPr="00A8010F">
        <w:rPr>
          <w:spacing w:val="-1"/>
        </w:rPr>
        <w:t>аукционов,</w:t>
      </w:r>
      <w:r w:rsidRPr="00A8010F">
        <w:rPr>
          <w:spacing w:val="48"/>
        </w:rPr>
        <w:t xml:space="preserve"> </w:t>
      </w:r>
      <w:r w:rsidRPr="00A8010F">
        <w:t>за</w:t>
      </w:r>
      <w:r w:rsidRPr="00A8010F">
        <w:rPr>
          <w:spacing w:val="50"/>
        </w:rPr>
        <w:t xml:space="preserve"> </w:t>
      </w:r>
      <w:r w:rsidRPr="00A8010F">
        <w:t>исключением</w:t>
      </w:r>
      <w:r w:rsidRPr="00A8010F">
        <w:rPr>
          <w:spacing w:val="55"/>
        </w:rPr>
        <w:t xml:space="preserve"> </w:t>
      </w:r>
      <w:r w:rsidRPr="00A8010F">
        <w:rPr>
          <w:spacing w:val="-1"/>
        </w:rPr>
        <w:t>случаев,</w:t>
      </w:r>
      <w:r w:rsidRPr="00A8010F">
        <w:t xml:space="preserve"> </w:t>
      </w:r>
      <w:r w:rsidRPr="00A8010F">
        <w:rPr>
          <w:spacing w:val="-1"/>
        </w:rPr>
        <w:t>предусмотренных</w:t>
      </w:r>
      <w:r w:rsidRPr="00A8010F">
        <w:t xml:space="preserve"> </w:t>
      </w:r>
      <w:r w:rsidRPr="00A8010F">
        <w:rPr>
          <w:spacing w:val="-1"/>
        </w:rPr>
        <w:t>пунктом</w:t>
      </w:r>
      <w:r w:rsidRPr="00A8010F">
        <w:t xml:space="preserve"> 8 </w:t>
      </w:r>
      <w:r w:rsidRPr="00A8010F">
        <w:rPr>
          <w:spacing w:val="-1"/>
        </w:rPr>
        <w:t>настоящей</w:t>
      </w:r>
      <w:r w:rsidRPr="00A8010F">
        <w:t xml:space="preserve"> статьи.</w:t>
      </w:r>
    </w:p>
    <w:p w14:paraId="56815AD7" w14:textId="77777777" w:rsidR="003369F9" w:rsidRPr="00A8010F" w:rsidRDefault="003369F9" w:rsidP="00C26FE2">
      <w:pPr>
        <w:pStyle w:val="af0"/>
        <w:numPr>
          <w:ilvl w:val="0"/>
          <w:numId w:val="54"/>
        </w:numPr>
        <w:tabs>
          <w:tab w:val="left" w:pos="925"/>
        </w:tabs>
        <w:suppressAutoHyphens w:val="0"/>
        <w:spacing w:after="0" w:line="240" w:lineRule="auto"/>
        <w:ind w:left="142" w:right="-1" w:firstLine="709"/>
      </w:pPr>
      <w:r w:rsidRPr="00A8010F">
        <w:t xml:space="preserve">Без проведения торгов осуществляется </w:t>
      </w:r>
      <w:r w:rsidRPr="00A8010F">
        <w:rPr>
          <w:spacing w:val="-1"/>
        </w:rPr>
        <w:t>продажа:</w:t>
      </w:r>
    </w:p>
    <w:p w14:paraId="3B86DE9F" w14:textId="7A7612A9" w:rsidR="003369F9" w:rsidRPr="00A8010F" w:rsidRDefault="003369F9" w:rsidP="00C26FE2">
      <w:pPr>
        <w:pStyle w:val="af0"/>
        <w:numPr>
          <w:ilvl w:val="0"/>
          <w:numId w:val="50"/>
        </w:numPr>
        <w:tabs>
          <w:tab w:val="left" w:pos="1051"/>
        </w:tabs>
        <w:suppressAutoHyphens w:val="0"/>
        <w:spacing w:after="0" w:line="240" w:lineRule="auto"/>
        <w:ind w:left="142" w:right="-1" w:firstLine="709"/>
      </w:pPr>
      <w:r w:rsidRPr="00A8010F">
        <w:rPr>
          <w:spacing w:val="-1"/>
        </w:rPr>
        <w:t>земельных</w:t>
      </w:r>
      <w:r w:rsidRPr="00A8010F">
        <w:rPr>
          <w:spacing w:val="44"/>
        </w:rPr>
        <w:t xml:space="preserve"> </w:t>
      </w:r>
      <w:r w:rsidRPr="00A8010F">
        <w:rPr>
          <w:spacing w:val="-1"/>
        </w:rPr>
        <w:t>участков,</w:t>
      </w:r>
      <w:r w:rsidRPr="00A8010F">
        <w:rPr>
          <w:spacing w:val="44"/>
        </w:rPr>
        <w:t xml:space="preserve"> </w:t>
      </w:r>
      <w:r w:rsidRPr="00A8010F">
        <w:t>образованных</w:t>
      </w:r>
      <w:r w:rsidRPr="00A8010F">
        <w:rPr>
          <w:spacing w:val="44"/>
        </w:rPr>
        <w:t xml:space="preserve"> </w:t>
      </w:r>
      <w:r w:rsidRPr="00A8010F">
        <w:t>из</w:t>
      </w:r>
      <w:r w:rsidRPr="00A8010F">
        <w:rPr>
          <w:spacing w:val="46"/>
        </w:rPr>
        <w:t xml:space="preserve"> </w:t>
      </w:r>
      <w:r w:rsidRPr="00A8010F">
        <w:rPr>
          <w:spacing w:val="-1"/>
        </w:rPr>
        <w:t>земельного</w:t>
      </w:r>
      <w:r w:rsidRPr="00A8010F">
        <w:rPr>
          <w:spacing w:val="44"/>
        </w:rPr>
        <w:t xml:space="preserve"> </w:t>
      </w:r>
      <w:r w:rsidRPr="00A8010F">
        <w:t>участка,</w:t>
      </w:r>
      <w:r w:rsidRPr="00A8010F">
        <w:rPr>
          <w:spacing w:val="45"/>
        </w:rPr>
        <w:t xml:space="preserve"> </w:t>
      </w:r>
      <w:r w:rsidRPr="00A8010F">
        <w:t>предоставленного</w:t>
      </w:r>
      <w:r w:rsidRPr="00A8010F">
        <w:rPr>
          <w:spacing w:val="45"/>
        </w:rPr>
        <w:t xml:space="preserve"> </w:t>
      </w:r>
      <w:r w:rsidRPr="00A8010F">
        <w:t>по</w:t>
      </w:r>
      <w:r w:rsidRPr="00A8010F">
        <w:rPr>
          <w:spacing w:val="51"/>
        </w:rPr>
        <w:t xml:space="preserve"> </w:t>
      </w:r>
      <w:r w:rsidRPr="00A8010F">
        <w:rPr>
          <w:spacing w:val="-1"/>
        </w:rPr>
        <w:t>договору</w:t>
      </w:r>
      <w:r w:rsidRPr="00A8010F">
        <w:rPr>
          <w:spacing w:val="45"/>
        </w:rPr>
        <w:t xml:space="preserve"> </w:t>
      </w:r>
      <w:r w:rsidRPr="00A8010F">
        <w:rPr>
          <w:spacing w:val="-1"/>
        </w:rPr>
        <w:t>аренды</w:t>
      </w:r>
      <w:r w:rsidRPr="00A8010F">
        <w:rPr>
          <w:spacing w:val="42"/>
        </w:rPr>
        <w:t xml:space="preserve"> </w:t>
      </w:r>
      <w:r w:rsidRPr="00A8010F">
        <w:t>или</w:t>
      </w:r>
      <w:r w:rsidRPr="00A8010F">
        <w:rPr>
          <w:spacing w:val="44"/>
        </w:rPr>
        <w:t xml:space="preserve"> </w:t>
      </w:r>
      <w:r w:rsidRPr="00A8010F">
        <w:rPr>
          <w:spacing w:val="-1"/>
        </w:rPr>
        <w:t>договору</w:t>
      </w:r>
      <w:r w:rsidRPr="00A8010F">
        <w:rPr>
          <w:spacing w:val="45"/>
        </w:rPr>
        <w:t xml:space="preserve"> </w:t>
      </w:r>
      <w:r w:rsidRPr="00A8010F">
        <w:rPr>
          <w:spacing w:val="-1"/>
        </w:rPr>
        <w:t>безвозмездного</w:t>
      </w:r>
      <w:r w:rsidRPr="00A8010F">
        <w:rPr>
          <w:spacing w:val="42"/>
        </w:rPr>
        <w:t xml:space="preserve"> </w:t>
      </w:r>
      <w:r w:rsidRPr="00A8010F">
        <w:t>пользования</w:t>
      </w:r>
      <w:r w:rsidRPr="00A8010F">
        <w:rPr>
          <w:spacing w:val="42"/>
        </w:rPr>
        <w:t xml:space="preserve"> </w:t>
      </w:r>
      <w:r w:rsidRPr="00A8010F">
        <w:t>в</w:t>
      </w:r>
      <w:r w:rsidRPr="00A8010F">
        <w:rPr>
          <w:spacing w:val="43"/>
        </w:rPr>
        <w:t xml:space="preserve"> </w:t>
      </w:r>
      <w:r w:rsidRPr="00A8010F">
        <w:t>целях</w:t>
      </w:r>
      <w:r w:rsidRPr="00A8010F">
        <w:rPr>
          <w:spacing w:val="43"/>
        </w:rPr>
        <w:t xml:space="preserve"> </w:t>
      </w:r>
      <w:r w:rsidRPr="00A8010F">
        <w:t>комплексного</w:t>
      </w:r>
      <w:r w:rsidRPr="00A8010F">
        <w:rPr>
          <w:spacing w:val="42"/>
        </w:rPr>
        <w:t xml:space="preserve"> </w:t>
      </w:r>
      <w:r w:rsidRPr="00A8010F">
        <w:t>освоения,</w:t>
      </w:r>
      <w:r w:rsidRPr="00A8010F">
        <w:rPr>
          <w:spacing w:val="61"/>
        </w:rPr>
        <w:t xml:space="preserve"> </w:t>
      </w:r>
      <w:r w:rsidRPr="00A8010F">
        <w:rPr>
          <w:spacing w:val="-1"/>
        </w:rPr>
        <w:t>развития</w:t>
      </w:r>
      <w:r w:rsidRPr="00A8010F">
        <w:rPr>
          <w:spacing w:val="-9"/>
        </w:rPr>
        <w:t xml:space="preserve"> </w:t>
      </w:r>
      <w:r w:rsidRPr="00A8010F">
        <w:t>территории,</w:t>
      </w:r>
      <w:r w:rsidRPr="00A8010F">
        <w:rPr>
          <w:spacing w:val="-9"/>
        </w:rPr>
        <w:t xml:space="preserve"> </w:t>
      </w:r>
      <w:r w:rsidRPr="00A8010F">
        <w:t>заключенных</w:t>
      </w:r>
      <w:r w:rsidRPr="00A8010F">
        <w:rPr>
          <w:spacing w:val="-9"/>
        </w:rPr>
        <w:t xml:space="preserve"> </w:t>
      </w:r>
      <w:r w:rsidRPr="00A8010F">
        <w:t>в</w:t>
      </w:r>
      <w:r w:rsidRPr="00A8010F">
        <w:rPr>
          <w:spacing w:val="-9"/>
        </w:rPr>
        <w:t xml:space="preserve"> </w:t>
      </w:r>
      <w:r w:rsidRPr="00A8010F">
        <w:rPr>
          <w:spacing w:val="-1"/>
        </w:rPr>
        <w:t>соответствии</w:t>
      </w:r>
      <w:r w:rsidRPr="00A8010F">
        <w:rPr>
          <w:spacing w:val="-9"/>
        </w:rPr>
        <w:t xml:space="preserve"> </w:t>
      </w:r>
      <w:r w:rsidRPr="00A8010F">
        <w:t>с</w:t>
      </w:r>
      <w:r w:rsidRPr="00A8010F">
        <w:rPr>
          <w:spacing w:val="-7"/>
        </w:rPr>
        <w:t xml:space="preserve"> </w:t>
      </w:r>
      <w:hyperlink r:id="rId19">
        <w:r w:rsidRPr="00A8010F">
          <w:t>Федеральным</w:t>
        </w:r>
        <w:r w:rsidRPr="00A8010F">
          <w:rPr>
            <w:spacing w:val="-9"/>
          </w:rPr>
          <w:t xml:space="preserve"> </w:t>
        </w:r>
        <w:r w:rsidRPr="00A8010F">
          <w:t>законом</w:t>
        </w:r>
      </w:hyperlink>
      <w:r w:rsidRPr="00A8010F">
        <w:rPr>
          <w:spacing w:val="-8"/>
        </w:rPr>
        <w:t xml:space="preserve"> </w:t>
      </w:r>
      <w:r w:rsidRPr="00A8010F">
        <w:t>от</w:t>
      </w:r>
      <w:r w:rsidRPr="00A8010F">
        <w:rPr>
          <w:spacing w:val="-9"/>
        </w:rPr>
        <w:t xml:space="preserve"> </w:t>
      </w:r>
      <w:r w:rsidRPr="00A8010F">
        <w:t>24</w:t>
      </w:r>
      <w:r w:rsidRPr="00A8010F">
        <w:rPr>
          <w:spacing w:val="-8"/>
        </w:rPr>
        <w:t xml:space="preserve"> </w:t>
      </w:r>
      <w:r w:rsidRPr="00A8010F">
        <w:t>июля</w:t>
      </w:r>
      <w:r w:rsidRPr="00A8010F">
        <w:rPr>
          <w:spacing w:val="-9"/>
        </w:rPr>
        <w:t xml:space="preserve"> </w:t>
      </w:r>
      <w:r w:rsidRPr="00A8010F">
        <w:t>2008</w:t>
      </w:r>
      <w:r w:rsidRPr="00A8010F">
        <w:rPr>
          <w:spacing w:val="-8"/>
        </w:rPr>
        <w:t xml:space="preserve"> </w:t>
      </w:r>
      <w:r w:rsidRPr="00A8010F">
        <w:rPr>
          <w:spacing w:val="-1"/>
        </w:rPr>
        <w:t>года</w:t>
      </w:r>
      <w:r w:rsidRPr="00A8010F">
        <w:t xml:space="preserve"> № 161-ФЗ «О</w:t>
      </w:r>
      <w:r w:rsidRPr="00A8010F">
        <w:rPr>
          <w:spacing w:val="-1"/>
        </w:rPr>
        <w:t xml:space="preserve"> содействии</w:t>
      </w:r>
      <w:r w:rsidRPr="00A8010F">
        <w:t xml:space="preserve"> </w:t>
      </w:r>
      <w:r w:rsidRPr="00A8010F">
        <w:rPr>
          <w:spacing w:val="-1"/>
        </w:rPr>
        <w:t>развитию</w:t>
      </w:r>
      <w:r w:rsidRPr="00A8010F">
        <w:t xml:space="preserve"> </w:t>
      </w:r>
      <w:r w:rsidRPr="00A8010F">
        <w:rPr>
          <w:spacing w:val="-1"/>
        </w:rPr>
        <w:t>жилищного</w:t>
      </w:r>
      <w:r w:rsidRPr="00A8010F">
        <w:t xml:space="preserve"> </w:t>
      </w:r>
      <w:r w:rsidRPr="00A8010F">
        <w:rPr>
          <w:spacing w:val="-1"/>
        </w:rPr>
        <w:t>строительства»;</w:t>
      </w:r>
    </w:p>
    <w:p w14:paraId="40173E8C" w14:textId="77777777" w:rsidR="003369F9" w:rsidRPr="00A8010F" w:rsidRDefault="003369F9" w:rsidP="00C26FE2">
      <w:pPr>
        <w:pStyle w:val="af0"/>
        <w:numPr>
          <w:ilvl w:val="0"/>
          <w:numId w:val="50"/>
        </w:numPr>
        <w:tabs>
          <w:tab w:val="left" w:pos="1051"/>
        </w:tabs>
        <w:suppressAutoHyphens w:val="0"/>
        <w:spacing w:after="0" w:line="240" w:lineRule="auto"/>
        <w:ind w:left="142" w:right="-1" w:firstLine="709"/>
      </w:pPr>
      <w:r w:rsidRPr="00A8010F">
        <w:rPr>
          <w:spacing w:val="-1"/>
        </w:rPr>
        <w:t>земельных</w:t>
      </w:r>
      <w:r w:rsidRPr="00A8010F">
        <w:rPr>
          <w:spacing w:val="43"/>
        </w:rPr>
        <w:t xml:space="preserve"> </w:t>
      </w:r>
      <w:r w:rsidRPr="00A8010F">
        <w:rPr>
          <w:spacing w:val="-1"/>
        </w:rPr>
        <w:t>участков,</w:t>
      </w:r>
      <w:r w:rsidRPr="00A8010F">
        <w:rPr>
          <w:spacing w:val="43"/>
        </w:rPr>
        <w:t xml:space="preserve"> </w:t>
      </w:r>
      <w:r w:rsidRPr="00A8010F">
        <w:t>образованных</w:t>
      </w:r>
      <w:r w:rsidRPr="00A8010F">
        <w:rPr>
          <w:spacing w:val="45"/>
        </w:rPr>
        <w:t xml:space="preserve"> </w:t>
      </w:r>
      <w:r w:rsidRPr="00A8010F">
        <w:t>из</w:t>
      </w:r>
      <w:r w:rsidRPr="00A8010F">
        <w:rPr>
          <w:spacing w:val="44"/>
        </w:rPr>
        <w:t xml:space="preserve"> </w:t>
      </w:r>
      <w:r w:rsidRPr="00A8010F">
        <w:t>земельного</w:t>
      </w:r>
      <w:r w:rsidRPr="00A8010F">
        <w:rPr>
          <w:spacing w:val="44"/>
        </w:rPr>
        <w:t xml:space="preserve"> </w:t>
      </w:r>
      <w:r w:rsidRPr="00A8010F">
        <w:rPr>
          <w:spacing w:val="-1"/>
        </w:rPr>
        <w:t>участка,</w:t>
      </w:r>
      <w:r w:rsidRPr="00A8010F">
        <w:rPr>
          <w:spacing w:val="44"/>
        </w:rPr>
        <w:t xml:space="preserve"> </w:t>
      </w:r>
      <w:r w:rsidRPr="00A8010F">
        <w:t>предоставленного</w:t>
      </w:r>
      <w:r w:rsidRPr="00A8010F">
        <w:rPr>
          <w:spacing w:val="43"/>
        </w:rPr>
        <w:t xml:space="preserve"> </w:t>
      </w:r>
      <w:r w:rsidRPr="00A8010F">
        <w:rPr>
          <w:spacing w:val="-1"/>
        </w:rPr>
        <w:t>садоводческому</w:t>
      </w:r>
      <w:r w:rsidRPr="00A8010F">
        <w:rPr>
          <w:spacing w:val="16"/>
        </w:rPr>
        <w:t xml:space="preserve"> </w:t>
      </w:r>
      <w:r w:rsidRPr="00A8010F">
        <w:rPr>
          <w:spacing w:val="-1"/>
        </w:rPr>
        <w:t>или</w:t>
      </w:r>
      <w:r w:rsidRPr="00A8010F">
        <w:rPr>
          <w:spacing w:val="13"/>
        </w:rPr>
        <w:t xml:space="preserve"> </w:t>
      </w:r>
      <w:r w:rsidRPr="00A8010F">
        <w:rPr>
          <w:spacing w:val="-1"/>
        </w:rPr>
        <w:t>огородническому</w:t>
      </w:r>
      <w:r w:rsidRPr="00A8010F">
        <w:rPr>
          <w:spacing w:val="15"/>
        </w:rPr>
        <w:t xml:space="preserve"> </w:t>
      </w:r>
      <w:r w:rsidRPr="00A8010F">
        <w:rPr>
          <w:spacing w:val="-1"/>
        </w:rPr>
        <w:t>некоммерческому</w:t>
      </w:r>
      <w:r w:rsidRPr="00A8010F">
        <w:rPr>
          <w:spacing w:val="16"/>
        </w:rPr>
        <w:t xml:space="preserve"> </w:t>
      </w:r>
      <w:r w:rsidRPr="00A8010F">
        <w:rPr>
          <w:spacing w:val="-1"/>
        </w:rPr>
        <w:t>товариществу,</w:t>
      </w:r>
      <w:r w:rsidRPr="00A8010F">
        <w:rPr>
          <w:spacing w:val="12"/>
        </w:rPr>
        <w:t xml:space="preserve"> </w:t>
      </w:r>
      <w:r w:rsidRPr="00A8010F">
        <w:t>за</w:t>
      </w:r>
      <w:r w:rsidRPr="00A8010F">
        <w:rPr>
          <w:spacing w:val="14"/>
        </w:rPr>
        <w:t xml:space="preserve"> </w:t>
      </w:r>
      <w:r w:rsidRPr="00A8010F">
        <w:rPr>
          <w:spacing w:val="-1"/>
        </w:rPr>
        <w:t>исключением</w:t>
      </w:r>
      <w:r w:rsidRPr="00A8010F">
        <w:rPr>
          <w:spacing w:val="117"/>
        </w:rPr>
        <w:t xml:space="preserve"> </w:t>
      </w:r>
      <w:r w:rsidRPr="00A8010F">
        <w:t>земельных</w:t>
      </w:r>
      <w:r w:rsidRPr="00A8010F">
        <w:rPr>
          <w:spacing w:val="-2"/>
        </w:rPr>
        <w:t xml:space="preserve"> </w:t>
      </w:r>
      <w:r w:rsidRPr="00A8010F">
        <w:rPr>
          <w:spacing w:val="-1"/>
        </w:rPr>
        <w:t xml:space="preserve">участков </w:t>
      </w:r>
      <w:r w:rsidRPr="00A8010F">
        <w:t xml:space="preserve">общего назначения, </w:t>
      </w:r>
      <w:r w:rsidRPr="00A8010F">
        <w:rPr>
          <w:spacing w:val="-1"/>
        </w:rPr>
        <w:t>членам</w:t>
      </w:r>
      <w:r w:rsidRPr="00A8010F">
        <w:t xml:space="preserve"> такого </w:t>
      </w:r>
      <w:r w:rsidRPr="00A8010F">
        <w:rPr>
          <w:spacing w:val="-1"/>
        </w:rPr>
        <w:t>товарищества;</w:t>
      </w:r>
    </w:p>
    <w:p w14:paraId="56C750F5" w14:textId="77777777" w:rsidR="003369F9" w:rsidRPr="00A8010F" w:rsidRDefault="003369F9" w:rsidP="00C26FE2">
      <w:pPr>
        <w:pStyle w:val="af0"/>
        <w:numPr>
          <w:ilvl w:val="0"/>
          <w:numId w:val="50"/>
        </w:numPr>
        <w:tabs>
          <w:tab w:val="left" w:pos="936"/>
        </w:tabs>
        <w:suppressAutoHyphens w:val="0"/>
        <w:spacing w:after="0" w:line="240" w:lineRule="auto"/>
        <w:ind w:left="142" w:right="-1" w:firstLine="709"/>
      </w:pPr>
      <w:r w:rsidRPr="00A8010F">
        <w:rPr>
          <w:spacing w:val="-1"/>
        </w:rPr>
        <w:t>земельных</w:t>
      </w:r>
      <w:r w:rsidRPr="00A8010F">
        <w:rPr>
          <w:spacing w:val="-11"/>
        </w:rPr>
        <w:t xml:space="preserve"> </w:t>
      </w:r>
      <w:r w:rsidRPr="00A8010F">
        <w:t>участков,</w:t>
      </w:r>
      <w:r w:rsidRPr="00A8010F">
        <w:rPr>
          <w:spacing w:val="-11"/>
        </w:rPr>
        <w:t xml:space="preserve"> </w:t>
      </w:r>
      <w:r w:rsidRPr="00A8010F">
        <w:t>на</w:t>
      </w:r>
      <w:r w:rsidRPr="00A8010F">
        <w:rPr>
          <w:spacing w:val="-10"/>
        </w:rPr>
        <w:t xml:space="preserve"> </w:t>
      </w:r>
      <w:r w:rsidRPr="00A8010F">
        <w:rPr>
          <w:spacing w:val="-1"/>
        </w:rPr>
        <w:t>которых</w:t>
      </w:r>
      <w:r w:rsidRPr="00A8010F">
        <w:rPr>
          <w:spacing w:val="-11"/>
        </w:rPr>
        <w:t xml:space="preserve"> </w:t>
      </w:r>
      <w:r w:rsidRPr="00A8010F">
        <w:t>расположены</w:t>
      </w:r>
      <w:r w:rsidRPr="00A8010F">
        <w:rPr>
          <w:spacing w:val="-10"/>
        </w:rPr>
        <w:t xml:space="preserve"> </w:t>
      </w:r>
      <w:r w:rsidRPr="00A8010F">
        <w:t>здания,</w:t>
      </w:r>
      <w:r w:rsidRPr="00A8010F">
        <w:rPr>
          <w:spacing w:val="-10"/>
        </w:rPr>
        <w:t xml:space="preserve"> </w:t>
      </w:r>
      <w:r w:rsidRPr="00A8010F">
        <w:rPr>
          <w:spacing w:val="-1"/>
        </w:rPr>
        <w:t>сооружения,</w:t>
      </w:r>
      <w:r w:rsidRPr="00A8010F">
        <w:rPr>
          <w:spacing w:val="-10"/>
        </w:rPr>
        <w:t xml:space="preserve"> </w:t>
      </w:r>
      <w:r w:rsidRPr="00A8010F">
        <w:t>собственникам</w:t>
      </w:r>
      <w:r w:rsidRPr="00A8010F">
        <w:rPr>
          <w:spacing w:val="-10"/>
        </w:rPr>
        <w:t xml:space="preserve"> </w:t>
      </w:r>
      <w:r w:rsidRPr="00A8010F">
        <w:rPr>
          <w:spacing w:val="-1"/>
        </w:rPr>
        <w:t>таких</w:t>
      </w:r>
      <w:r w:rsidRPr="00A8010F">
        <w:rPr>
          <w:spacing w:val="57"/>
        </w:rPr>
        <w:t xml:space="preserve"> </w:t>
      </w:r>
      <w:r w:rsidRPr="00A8010F">
        <w:t>зданий,</w:t>
      </w:r>
      <w:r w:rsidRPr="00A8010F">
        <w:rPr>
          <w:spacing w:val="53"/>
        </w:rPr>
        <w:t xml:space="preserve"> </w:t>
      </w:r>
      <w:r w:rsidRPr="00A8010F">
        <w:rPr>
          <w:spacing w:val="-1"/>
        </w:rPr>
        <w:t>сооружений</w:t>
      </w:r>
      <w:r w:rsidRPr="00A8010F">
        <w:rPr>
          <w:spacing w:val="51"/>
        </w:rPr>
        <w:t xml:space="preserve"> </w:t>
      </w:r>
      <w:r w:rsidRPr="00A8010F">
        <w:t>либо</w:t>
      </w:r>
      <w:r w:rsidRPr="00A8010F">
        <w:rPr>
          <w:spacing w:val="53"/>
        </w:rPr>
        <w:t xml:space="preserve"> </w:t>
      </w:r>
      <w:r w:rsidRPr="00A8010F">
        <w:t>помещений</w:t>
      </w:r>
      <w:r w:rsidRPr="00A8010F">
        <w:rPr>
          <w:spacing w:val="52"/>
        </w:rPr>
        <w:t xml:space="preserve"> </w:t>
      </w:r>
      <w:r w:rsidRPr="00A8010F">
        <w:t>в</w:t>
      </w:r>
      <w:r w:rsidRPr="00A8010F">
        <w:rPr>
          <w:spacing w:val="52"/>
        </w:rPr>
        <w:t xml:space="preserve"> </w:t>
      </w:r>
      <w:r w:rsidRPr="00A8010F">
        <w:t>них</w:t>
      </w:r>
      <w:r w:rsidRPr="00A8010F">
        <w:rPr>
          <w:spacing w:val="52"/>
        </w:rPr>
        <w:t xml:space="preserve"> </w:t>
      </w:r>
      <w:r w:rsidRPr="00A8010F">
        <w:t>в</w:t>
      </w:r>
      <w:r w:rsidRPr="00A8010F">
        <w:rPr>
          <w:spacing w:val="52"/>
        </w:rPr>
        <w:t xml:space="preserve"> </w:t>
      </w:r>
      <w:r w:rsidRPr="00A8010F">
        <w:rPr>
          <w:spacing w:val="-1"/>
        </w:rPr>
        <w:t>случаях,</w:t>
      </w:r>
      <w:r w:rsidRPr="00A8010F">
        <w:rPr>
          <w:spacing w:val="53"/>
        </w:rPr>
        <w:t xml:space="preserve"> </w:t>
      </w:r>
      <w:r w:rsidRPr="00A8010F">
        <w:rPr>
          <w:spacing w:val="-1"/>
        </w:rPr>
        <w:t>предусмотренных</w:t>
      </w:r>
      <w:r w:rsidRPr="00A8010F">
        <w:rPr>
          <w:spacing w:val="56"/>
        </w:rPr>
        <w:t xml:space="preserve"> </w:t>
      </w:r>
      <w:r w:rsidRPr="00A8010F">
        <w:rPr>
          <w:spacing w:val="-1"/>
        </w:rPr>
        <w:t>статьей</w:t>
      </w:r>
      <w:r w:rsidRPr="00A8010F">
        <w:rPr>
          <w:spacing w:val="1"/>
        </w:rPr>
        <w:t xml:space="preserve"> </w:t>
      </w:r>
      <w:r w:rsidRPr="00A8010F">
        <w:t>39.20</w:t>
      </w:r>
      <w:r w:rsidRPr="00A8010F">
        <w:rPr>
          <w:spacing w:val="71"/>
        </w:rPr>
        <w:t xml:space="preserve"> </w:t>
      </w:r>
      <w:r w:rsidRPr="00A8010F">
        <w:t>Земельного</w:t>
      </w:r>
      <w:r w:rsidRPr="00A8010F">
        <w:rPr>
          <w:spacing w:val="-2"/>
        </w:rPr>
        <w:t xml:space="preserve"> </w:t>
      </w:r>
      <w:r w:rsidRPr="00A8010F">
        <w:t>кодекса Российской</w:t>
      </w:r>
      <w:r w:rsidRPr="00A8010F">
        <w:rPr>
          <w:spacing w:val="-13"/>
        </w:rPr>
        <w:t xml:space="preserve"> </w:t>
      </w:r>
      <w:r w:rsidRPr="00A8010F">
        <w:rPr>
          <w:spacing w:val="-1"/>
        </w:rPr>
        <w:t>Федерации</w:t>
      </w:r>
      <w:r w:rsidRPr="00A8010F">
        <w:t>;</w:t>
      </w:r>
    </w:p>
    <w:p w14:paraId="3779A783" w14:textId="77777777" w:rsidR="003369F9" w:rsidRPr="00A8010F" w:rsidRDefault="003369F9" w:rsidP="00C26FE2">
      <w:pPr>
        <w:pStyle w:val="af0"/>
        <w:numPr>
          <w:ilvl w:val="0"/>
          <w:numId w:val="50"/>
        </w:numPr>
        <w:tabs>
          <w:tab w:val="left" w:pos="943"/>
        </w:tabs>
        <w:suppressAutoHyphens w:val="0"/>
        <w:spacing w:after="0" w:line="240" w:lineRule="auto"/>
        <w:ind w:left="142" w:right="-1" w:firstLine="709"/>
      </w:pPr>
      <w:r w:rsidRPr="00A8010F">
        <w:rPr>
          <w:spacing w:val="-1"/>
        </w:rPr>
        <w:t>земельных</w:t>
      </w:r>
      <w:r w:rsidRPr="00A8010F">
        <w:rPr>
          <w:spacing w:val="6"/>
        </w:rPr>
        <w:t xml:space="preserve"> </w:t>
      </w:r>
      <w:r w:rsidRPr="00A8010F">
        <w:t>участков,</w:t>
      </w:r>
      <w:r w:rsidRPr="00A8010F">
        <w:rPr>
          <w:spacing w:val="8"/>
        </w:rPr>
        <w:t xml:space="preserve"> </w:t>
      </w:r>
      <w:r w:rsidRPr="00A8010F">
        <w:t>находящихся</w:t>
      </w:r>
      <w:r w:rsidRPr="00A8010F">
        <w:rPr>
          <w:spacing w:val="7"/>
        </w:rPr>
        <w:t xml:space="preserve"> </w:t>
      </w:r>
      <w:r w:rsidRPr="00A8010F">
        <w:t>в</w:t>
      </w:r>
      <w:r w:rsidRPr="00A8010F">
        <w:rPr>
          <w:spacing w:val="7"/>
        </w:rPr>
        <w:t xml:space="preserve"> </w:t>
      </w:r>
      <w:r w:rsidRPr="00A8010F">
        <w:t>постоянном</w:t>
      </w:r>
      <w:r w:rsidRPr="00A8010F">
        <w:rPr>
          <w:spacing w:val="8"/>
        </w:rPr>
        <w:t xml:space="preserve"> </w:t>
      </w:r>
      <w:r w:rsidRPr="00A8010F">
        <w:rPr>
          <w:spacing w:val="-1"/>
        </w:rPr>
        <w:t>(бессрочном)</w:t>
      </w:r>
      <w:r w:rsidRPr="00A8010F">
        <w:rPr>
          <w:spacing w:val="8"/>
        </w:rPr>
        <w:t xml:space="preserve"> </w:t>
      </w:r>
      <w:r w:rsidRPr="00A8010F">
        <w:rPr>
          <w:spacing w:val="-1"/>
        </w:rPr>
        <w:t>пользовании</w:t>
      </w:r>
      <w:r w:rsidRPr="00A8010F">
        <w:rPr>
          <w:spacing w:val="55"/>
        </w:rPr>
        <w:t xml:space="preserve"> </w:t>
      </w:r>
      <w:r w:rsidRPr="00A8010F">
        <w:rPr>
          <w:spacing w:val="-1"/>
        </w:rPr>
        <w:t>юридических</w:t>
      </w:r>
      <w:r w:rsidRPr="00A8010F">
        <w:rPr>
          <w:spacing w:val="17"/>
        </w:rPr>
        <w:t xml:space="preserve"> </w:t>
      </w:r>
      <w:r w:rsidRPr="00A8010F">
        <w:t>лиц,</w:t>
      </w:r>
      <w:r w:rsidRPr="00A8010F">
        <w:rPr>
          <w:spacing w:val="16"/>
        </w:rPr>
        <w:t xml:space="preserve"> </w:t>
      </w:r>
      <w:r w:rsidRPr="00A8010F">
        <w:rPr>
          <w:spacing w:val="-1"/>
        </w:rPr>
        <w:t>указанным</w:t>
      </w:r>
      <w:r w:rsidRPr="00A8010F">
        <w:rPr>
          <w:spacing w:val="18"/>
        </w:rPr>
        <w:t xml:space="preserve"> </w:t>
      </w:r>
      <w:r w:rsidRPr="00A8010F">
        <w:t>юридическим</w:t>
      </w:r>
      <w:r w:rsidRPr="00A8010F">
        <w:rPr>
          <w:spacing w:val="16"/>
        </w:rPr>
        <w:t xml:space="preserve"> </w:t>
      </w:r>
      <w:r w:rsidRPr="00A8010F">
        <w:t>лицам,</w:t>
      </w:r>
      <w:r w:rsidRPr="00A8010F">
        <w:rPr>
          <w:spacing w:val="17"/>
        </w:rPr>
        <w:t xml:space="preserve"> </w:t>
      </w:r>
      <w:r w:rsidRPr="00A8010F">
        <w:t>за</w:t>
      </w:r>
      <w:r w:rsidRPr="00A8010F">
        <w:rPr>
          <w:spacing w:val="18"/>
        </w:rPr>
        <w:t xml:space="preserve"> </w:t>
      </w:r>
      <w:r w:rsidRPr="00A8010F">
        <w:rPr>
          <w:spacing w:val="-1"/>
        </w:rPr>
        <w:t>исключением</w:t>
      </w:r>
      <w:r w:rsidRPr="00A8010F">
        <w:rPr>
          <w:spacing w:val="17"/>
        </w:rPr>
        <w:t xml:space="preserve"> </w:t>
      </w:r>
      <w:r w:rsidRPr="00A8010F">
        <w:t>лиц,</w:t>
      </w:r>
      <w:r w:rsidRPr="00A8010F">
        <w:rPr>
          <w:spacing w:val="16"/>
        </w:rPr>
        <w:t xml:space="preserve"> </w:t>
      </w:r>
      <w:r w:rsidRPr="00A8010F">
        <w:rPr>
          <w:spacing w:val="-1"/>
        </w:rPr>
        <w:t>указанных</w:t>
      </w:r>
      <w:r w:rsidRPr="00A8010F">
        <w:rPr>
          <w:spacing w:val="17"/>
        </w:rPr>
        <w:t xml:space="preserve"> </w:t>
      </w:r>
      <w:r w:rsidRPr="00A8010F">
        <w:t>в</w:t>
      </w:r>
      <w:r w:rsidRPr="00A8010F">
        <w:rPr>
          <w:spacing w:val="21"/>
        </w:rPr>
        <w:t xml:space="preserve"> </w:t>
      </w:r>
      <w:r w:rsidRPr="00A8010F">
        <w:rPr>
          <w:spacing w:val="-1"/>
        </w:rPr>
        <w:t>пункте</w:t>
      </w:r>
      <w:r w:rsidRPr="00A8010F">
        <w:rPr>
          <w:spacing w:val="1"/>
        </w:rPr>
        <w:t xml:space="preserve"> </w:t>
      </w:r>
      <w:r w:rsidRPr="00A8010F">
        <w:t>2</w:t>
      </w:r>
      <w:r w:rsidRPr="00A8010F">
        <w:rPr>
          <w:spacing w:val="75"/>
        </w:rPr>
        <w:t xml:space="preserve"> </w:t>
      </w:r>
      <w:r w:rsidRPr="00A8010F">
        <w:rPr>
          <w:spacing w:val="-1"/>
        </w:rPr>
        <w:t>статьи</w:t>
      </w:r>
      <w:r w:rsidRPr="00A8010F">
        <w:t xml:space="preserve"> 39.9</w:t>
      </w:r>
      <w:r w:rsidRPr="00A8010F">
        <w:rPr>
          <w:spacing w:val="1"/>
        </w:rPr>
        <w:t xml:space="preserve"> </w:t>
      </w:r>
      <w:r w:rsidRPr="00A8010F">
        <w:t>Земельного</w:t>
      </w:r>
      <w:r w:rsidRPr="00A8010F">
        <w:rPr>
          <w:spacing w:val="-2"/>
        </w:rPr>
        <w:t xml:space="preserve"> </w:t>
      </w:r>
      <w:r w:rsidRPr="00A8010F">
        <w:t>кодекса Российской</w:t>
      </w:r>
      <w:r w:rsidRPr="00A8010F">
        <w:rPr>
          <w:spacing w:val="-13"/>
        </w:rPr>
        <w:t xml:space="preserve"> </w:t>
      </w:r>
      <w:r w:rsidRPr="00A8010F">
        <w:rPr>
          <w:spacing w:val="-1"/>
        </w:rPr>
        <w:t>Федерации</w:t>
      </w:r>
      <w:r w:rsidRPr="00A8010F">
        <w:t>;</w:t>
      </w:r>
    </w:p>
    <w:p w14:paraId="511C24A1" w14:textId="77777777" w:rsidR="003369F9" w:rsidRPr="00A8010F" w:rsidRDefault="003369F9" w:rsidP="00C26FE2">
      <w:pPr>
        <w:pStyle w:val="af0"/>
        <w:numPr>
          <w:ilvl w:val="0"/>
          <w:numId w:val="50"/>
        </w:numPr>
        <w:tabs>
          <w:tab w:val="left" w:pos="934"/>
        </w:tabs>
        <w:suppressAutoHyphens w:val="0"/>
        <w:spacing w:after="0" w:line="240" w:lineRule="auto"/>
        <w:ind w:left="142" w:right="-1" w:firstLine="709"/>
      </w:pPr>
      <w:r w:rsidRPr="00A8010F">
        <w:rPr>
          <w:spacing w:val="-1"/>
        </w:rPr>
        <w:t>земельных</w:t>
      </w:r>
      <w:r w:rsidRPr="00A8010F">
        <w:rPr>
          <w:spacing w:val="-4"/>
        </w:rPr>
        <w:t xml:space="preserve"> </w:t>
      </w:r>
      <w:r w:rsidRPr="00A8010F">
        <w:t>участков</w:t>
      </w:r>
      <w:r w:rsidRPr="00A8010F">
        <w:rPr>
          <w:spacing w:val="-4"/>
        </w:rPr>
        <w:t xml:space="preserve"> </w:t>
      </w:r>
      <w:r w:rsidRPr="00A8010F">
        <w:rPr>
          <w:spacing w:val="-1"/>
        </w:rPr>
        <w:t>крестьянскому</w:t>
      </w:r>
      <w:r w:rsidRPr="00A8010F">
        <w:rPr>
          <w:spacing w:val="-2"/>
        </w:rPr>
        <w:t xml:space="preserve"> </w:t>
      </w:r>
      <w:r w:rsidRPr="00A8010F">
        <w:rPr>
          <w:spacing w:val="-1"/>
        </w:rPr>
        <w:t>(фермерскому)</w:t>
      </w:r>
      <w:r w:rsidRPr="00A8010F">
        <w:rPr>
          <w:spacing w:val="-2"/>
        </w:rPr>
        <w:t xml:space="preserve"> </w:t>
      </w:r>
      <w:r w:rsidRPr="00A8010F">
        <w:rPr>
          <w:spacing w:val="-1"/>
        </w:rPr>
        <w:t>хозяйству или</w:t>
      </w:r>
      <w:r w:rsidRPr="00A8010F">
        <w:rPr>
          <w:spacing w:val="-4"/>
        </w:rPr>
        <w:t xml:space="preserve"> </w:t>
      </w:r>
      <w:r w:rsidRPr="00A8010F">
        <w:rPr>
          <w:spacing w:val="-1"/>
        </w:rPr>
        <w:t>сельскохозяйственной</w:t>
      </w:r>
      <w:r w:rsidRPr="00A8010F">
        <w:rPr>
          <w:spacing w:val="115"/>
        </w:rPr>
        <w:t xml:space="preserve"> </w:t>
      </w:r>
      <w:r w:rsidRPr="00A8010F">
        <w:t>организации</w:t>
      </w:r>
      <w:r w:rsidRPr="00A8010F">
        <w:rPr>
          <w:spacing w:val="59"/>
        </w:rPr>
        <w:t xml:space="preserve"> </w:t>
      </w:r>
      <w:r w:rsidRPr="00A8010F">
        <w:t>в</w:t>
      </w:r>
      <w:r w:rsidRPr="00A8010F">
        <w:rPr>
          <w:spacing w:val="58"/>
        </w:rPr>
        <w:t xml:space="preserve"> </w:t>
      </w:r>
      <w:r w:rsidRPr="00A8010F">
        <w:t>случаях,</w:t>
      </w:r>
      <w:r w:rsidRPr="00A8010F">
        <w:rPr>
          <w:spacing w:val="57"/>
        </w:rPr>
        <w:t xml:space="preserve"> </w:t>
      </w:r>
      <w:r w:rsidRPr="00A8010F">
        <w:t>установленных</w:t>
      </w:r>
      <w:r w:rsidRPr="00A8010F">
        <w:rPr>
          <w:spacing w:val="59"/>
        </w:rPr>
        <w:t xml:space="preserve"> </w:t>
      </w:r>
      <w:hyperlink r:id="rId20">
        <w:r w:rsidRPr="00A8010F">
          <w:rPr>
            <w:spacing w:val="-1"/>
          </w:rPr>
          <w:t>Федеральным</w:t>
        </w:r>
        <w:r w:rsidRPr="00A8010F">
          <w:rPr>
            <w:spacing w:val="58"/>
          </w:rPr>
          <w:t xml:space="preserve"> </w:t>
        </w:r>
        <w:r w:rsidRPr="00A8010F">
          <w:t>законом</w:t>
        </w:r>
      </w:hyperlink>
      <w:r w:rsidRPr="00A8010F">
        <w:t xml:space="preserve"> «Об</w:t>
      </w:r>
      <w:r w:rsidRPr="00A8010F">
        <w:rPr>
          <w:spacing w:val="58"/>
        </w:rPr>
        <w:t xml:space="preserve"> </w:t>
      </w:r>
      <w:r w:rsidRPr="00A8010F">
        <w:t>обороте</w:t>
      </w:r>
      <w:r w:rsidRPr="00A8010F">
        <w:rPr>
          <w:spacing w:val="58"/>
        </w:rPr>
        <w:t xml:space="preserve"> </w:t>
      </w:r>
      <w:r w:rsidRPr="00A8010F">
        <w:t>земель</w:t>
      </w:r>
      <w:r w:rsidRPr="00A8010F">
        <w:rPr>
          <w:spacing w:val="29"/>
        </w:rPr>
        <w:t xml:space="preserve"> </w:t>
      </w:r>
      <w:r w:rsidRPr="00A8010F">
        <w:rPr>
          <w:spacing w:val="-1"/>
        </w:rPr>
        <w:t>сельскохозяйственного</w:t>
      </w:r>
      <w:r w:rsidRPr="00A8010F">
        <w:t xml:space="preserve"> </w:t>
      </w:r>
      <w:r w:rsidRPr="00A8010F">
        <w:rPr>
          <w:spacing w:val="-1"/>
        </w:rPr>
        <w:t>назначения»;</w:t>
      </w:r>
    </w:p>
    <w:p w14:paraId="3FB61EBD" w14:textId="77777777" w:rsidR="003369F9" w:rsidRPr="00A8010F" w:rsidRDefault="003369F9" w:rsidP="00C26FE2">
      <w:pPr>
        <w:pStyle w:val="af0"/>
        <w:numPr>
          <w:ilvl w:val="0"/>
          <w:numId w:val="50"/>
        </w:numPr>
        <w:tabs>
          <w:tab w:val="left" w:pos="932"/>
        </w:tabs>
        <w:suppressAutoHyphens w:val="0"/>
        <w:spacing w:after="0" w:line="240" w:lineRule="auto"/>
        <w:ind w:left="142" w:right="-1" w:firstLine="709"/>
      </w:pPr>
      <w:r w:rsidRPr="00A8010F">
        <w:rPr>
          <w:spacing w:val="-1"/>
        </w:rPr>
        <w:t>земельных</w:t>
      </w:r>
      <w:r w:rsidRPr="00A8010F">
        <w:rPr>
          <w:spacing w:val="-12"/>
        </w:rPr>
        <w:t xml:space="preserve"> </w:t>
      </w:r>
      <w:r w:rsidRPr="00A8010F">
        <w:t>участков,</w:t>
      </w:r>
      <w:r w:rsidRPr="00A8010F">
        <w:rPr>
          <w:spacing w:val="-12"/>
        </w:rPr>
        <w:t xml:space="preserve"> </w:t>
      </w:r>
      <w:r w:rsidRPr="00A8010F">
        <w:rPr>
          <w:spacing w:val="-1"/>
        </w:rPr>
        <w:t>предназначенных</w:t>
      </w:r>
      <w:r w:rsidRPr="00A8010F">
        <w:rPr>
          <w:spacing w:val="-12"/>
        </w:rPr>
        <w:t xml:space="preserve"> </w:t>
      </w:r>
      <w:r w:rsidRPr="00A8010F">
        <w:t>для</w:t>
      </w:r>
      <w:r w:rsidRPr="00A8010F">
        <w:rPr>
          <w:spacing w:val="-11"/>
        </w:rPr>
        <w:t xml:space="preserve"> </w:t>
      </w:r>
      <w:r w:rsidRPr="00A8010F">
        <w:t>ведения</w:t>
      </w:r>
      <w:r w:rsidRPr="00A8010F">
        <w:rPr>
          <w:spacing w:val="-11"/>
        </w:rPr>
        <w:t xml:space="preserve"> </w:t>
      </w:r>
      <w:r w:rsidRPr="00A8010F">
        <w:rPr>
          <w:spacing w:val="-1"/>
        </w:rPr>
        <w:t>сельскохозяйственного</w:t>
      </w:r>
      <w:r w:rsidRPr="00A8010F">
        <w:rPr>
          <w:spacing w:val="-11"/>
        </w:rPr>
        <w:t xml:space="preserve"> </w:t>
      </w:r>
      <w:r w:rsidRPr="00A8010F">
        <w:rPr>
          <w:spacing w:val="-1"/>
        </w:rPr>
        <w:t>производства</w:t>
      </w:r>
      <w:r w:rsidRPr="00A8010F">
        <w:rPr>
          <w:spacing w:val="105"/>
        </w:rPr>
        <w:t xml:space="preserve"> </w:t>
      </w:r>
      <w:r w:rsidRPr="00A8010F">
        <w:t>и</w:t>
      </w:r>
      <w:r w:rsidRPr="00A8010F">
        <w:rPr>
          <w:spacing w:val="54"/>
        </w:rPr>
        <w:t xml:space="preserve"> </w:t>
      </w:r>
      <w:r w:rsidRPr="00A8010F">
        <w:rPr>
          <w:spacing w:val="-1"/>
        </w:rPr>
        <w:t>переданных</w:t>
      </w:r>
      <w:r w:rsidRPr="00A8010F">
        <w:rPr>
          <w:spacing w:val="54"/>
        </w:rPr>
        <w:t xml:space="preserve"> </w:t>
      </w:r>
      <w:r w:rsidRPr="00A8010F">
        <w:t>в</w:t>
      </w:r>
      <w:r w:rsidRPr="00A8010F">
        <w:rPr>
          <w:spacing w:val="54"/>
        </w:rPr>
        <w:t xml:space="preserve"> </w:t>
      </w:r>
      <w:r w:rsidRPr="00A8010F">
        <w:t>аренду</w:t>
      </w:r>
      <w:r w:rsidRPr="00A8010F">
        <w:rPr>
          <w:spacing w:val="56"/>
        </w:rPr>
        <w:t xml:space="preserve"> </w:t>
      </w:r>
      <w:r w:rsidRPr="00A8010F">
        <w:rPr>
          <w:spacing w:val="-1"/>
        </w:rPr>
        <w:t>гражданину</w:t>
      </w:r>
      <w:r w:rsidRPr="00A8010F">
        <w:rPr>
          <w:spacing w:val="57"/>
        </w:rPr>
        <w:t xml:space="preserve"> </w:t>
      </w:r>
      <w:r w:rsidRPr="00A8010F">
        <w:t>или</w:t>
      </w:r>
      <w:r w:rsidRPr="00A8010F">
        <w:rPr>
          <w:spacing w:val="55"/>
        </w:rPr>
        <w:t xml:space="preserve"> </w:t>
      </w:r>
      <w:r w:rsidRPr="00A8010F">
        <w:t>юридическому</w:t>
      </w:r>
      <w:r w:rsidRPr="00A8010F">
        <w:rPr>
          <w:spacing w:val="54"/>
        </w:rPr>
        <w:t xml:space="preserve"> </w:t>
      </w:r>
      <w:r w:rsidRPr="00A8010F">
        <w:t>лицу,</w:t>
      </w:r>
      <w:r w:rsidRPr="00A8010F">
        <w:rPr>
          <w:spacing w:val="54"/>
        </w:rPr>
        <w:t xml:space="preserve"> </w:t>
      </w:r>
      <w:r w:rsidRPr="00A8010F">
        <w:rPr>
          <w:spacing w:val="-1"/>
        </w:rPr>
        <w:t>этому</w:t>
      </w:r>
      <w:r w:rsidRPr="00A8010F">
        <w:rPr>
          <w:spacing w:val="57"/>
        </w:rPr>
        <w:t xml:space="preserve"> </w:t>
      </w:r>
      <w:r w:rsidRPr="00A8010F">
        <w:rPr>
          <w:spacing w:val="-1"/>
        </w:rPr>
        <w:t>гражданину</w:t>
      </w:r>
      <w:r w:rsidRPr="00A8010F">
        <w:rPr>
          <w:spacing w:val="57"/>
        </w:rPr>
        <w:t xml:space="preserve"> </w:t>
      </w:r>
      <w:r w:rsidRPr="00A8010F">
        <w:t>или</w:t>
      </w:r>
      <w:r w:rsidRPr="00A8010F">
        <w:rPr>
          <w:spacing w:val="55"/>
        </w:rPr>
        <w:t xml:space="preserve"> </w:t>
      </w:r>
      <w:r w:rsidRPr="00A8010F">
        <w:rPr>
          <w:spacing w:val="-1"/>
        </w:rPr>
        <w:t>этому</w:t>
      </w:r>
      <w:r w:rsidRPr="00A8010F">
        <w:rPr>
          <w:spacing w:val="51"/>
        </w:rPr>
        <w:t xml:space="preserve"> </w:t>
      </w:r>
      <w:r w:rsidRPr="00A8010F">
        <w:rPr>
          <w:spacing w:val="-1"/>
        </w:rPr>
        <w:t>юридическому</w:t>
      </w:r>
      <w:r w:rsidRPr="00A8010F">
        <w:rPr>
          <w:spacing w:val="54"/>
        </w:rPr>
        <w:t xml:space="preserve"> </w:t>
      </w:r>
      <w:r w:rsidRPr="00A8010F">
        <w:rPr>
          <w:spacing w:val="-1"/>
        </w:rPr>
        <w:t>лицу</w:t>
      </w:r>
      <w:r w:rsidRPr="00A8010F">
        <w:rPr>
          <w:spacing w:val="53"/>
        </w:rPr>
        <w:t xml:space="preserve"> </w:t>
      </w:r>
      <w:r w:rsidRPr="00A8010F">
        <w:t>по</w:t>
      </w:r>
      <w:r w:rsidRPr="00A8010F">
        <w:rPr>
          <w:spacing w:val="53"/>
        </w:rPr>
        <w:t xml:space="preserve"> </w:t>
      </w:r>
      <w:r w:rsidRPr="00A8010F">
        <w:t>истечении</w:t>
      </w:r>
      <w:r w:rsidRPr="00A8010F">
        <w:rPr>
          <w:spacing w:val="53"/>
        </w:rPr>
        <w:t xml:space="preserve"> </w:t>
      </w:r>
      <w:r w:rsidRPr="00A8010F">
        <w:t>трех</w:t>
      </w:r>
      <w:r w:rsidRPr="00A8010F">
        <w:rPr>
          <w:spacing w:val="53"/>
        </w:rPr>
        <w:t xml:space="preserve"> </w:t>
      </w:r>
      <w:r w:rsidRPr="00A8010F">
        <w:t>лет</w:t>
      </w:r>
      <w:r w:rsidRPr="00A8010F">
        <w:rPr>
          <w:spacing w:val="53"/>
        </w:rPr>
        <w:t xml:space="preserve"> </w:t>
      </w:r>
      <w:r w:rsidRPr="00A8010F">
        <w:t>с</w:t>
      </w:r>
      <w:r w:rsidRPr="00A8010F">
        <w:rPr>
          <w:spacing w:val="54"/>
        </w:rPr>
        <w:t xml:space="preserve"> </w:t>
      </w:r>
      <w:r w:rsidRPr="00A8010F">
        <w:rPr>
          <w:spacing w:val="-1"/>
        </w:rPr>
        <w:t>момента</w:t>
      </w:r>
      <w:r w:rsidRPr="00A8010F">
        <w:rPr>
          <w:spacing w:val="54"/>
        </w:rPr>
        <w:t xml:space="preserve"> </w:t>
      </w:r>
      <w:r w:rsidRPr="00A8010F">
        <w:rPr>
          <w:spacing w:val="-1"/>
        </w:rPr>
        <w:t>заключения</w:t>
      </w:r>
      <w:r w:rsidRPr="00A8010F">
        <w:rPr>
          <w:spacing w:val="53"/>
        </w:rPr>
        <w:t xml:space="preserve"> </w:t>
      </w:r>
      <w:r w:rsidRPr="00A8010F">
        <w:t>договора</w:t>
      </w:r>
      <w:r w:rsidRPr="00A8010F">
        <w:rPr>
          <w:spacing w:val="53"/>
        </w:rPr>
        <w:t xml:space="preserve"> </w:t>
      </w:r>
      <w:r w:rsidRPr="00A8010F">
        <w:t>аренды</w:t>
      </w:r>
      <w:r w:rsidRPr="00A8010F">
        <w:rPr>
          <w:spacing w:val="54"/>
        </w:rPr>
        <w:t xml:space="preserve"> </w:t>
      </w:r>
      <w:r w:rsidRPr="00A8010F">
        <w:t>с</w:t>
      </w:r>
      <w:r w:rsidRPr="00A8010F">
        <w:rPr>
          <w:spacing w:val="52"/>
        </w:rPr>
        <w:t xml:space="preserve"> </w:t>
      </w:r>
      <w:r w:rsidRPr="00A8010F">
        <w:rPr>
          <w:spacing w:val="1"/>
        </w:rPr>
        <w:t>этим</w:t>
      </w:r>
      <w:r w:rsidRPr="00A8010F">
        <w:rPr>
          <w:spacing w:val="54"/>
        </w:rPr>
        <w:t xml:space="preserve"> </w:t>
      </w:r>
      <w:r w:rsidRPr="00A8010F">
        <w:t>гражданином</w:t>
      </w:r>
      <w:r w:rsidRPr="00A8010F">
        <w:rPr>
          <w:spacing w:val="35"/>
        </w:rPr>
        <w:t xml:space="preserve"> </w:t>
      </w:r>
      <w:r w:rsidRPr="00A8010F">
        <w:t>или</w:t>
      </w:r>
      <w:r w:rsidRPr="00A8010F">
        <w:rPr>
          <w:spacing w:val="33"/>
        </w:rPr>
        <w:t xml:space="preserve"> </w:t>
      </w:r>
      <w:r w:rsidRPr="00A8010F">
        <w:t>этим</w:t>
      </w:r>
      <w:r w:rsidRPr="00A8010F">
        <w:rPr>
          <w:spacing w:val="33"/>
        </w:rPr>
        <w:t xml:space="preserve"> </w:t>
      </w:r>
      <w:r w:rsidRPr="00A8010F">
        <w:rPr>
          <w:spacing w:val="-1"/>
        </w:rPr>
        <w:t>юридическим</w:t>
      </w:r>
      <w:r w:rsidRPr="00A8010F">
        <w:rPr>
          <w:spacing w:val="35"/>
        </w:rPr>
        <w:t xml:space="preserve"> </w:t>
      </w:r>
      <w:r w:rsidRPr="00A8010F">
        <w:t>лицом</w:t>
      </w:r>
      <w:r w:rsidRPr="00A8010F">
        <w:rPr>
          <w:spacing w:val="32"/>
        </w:rPr>
        <w:t xml:space="preserve"> </w:t>
      </w:r>
      <w:r w:rsidRPr="00A8010F">
        <w:t>либо</w:t>
      </w:r>
      <w:r w:rsidRPr="00A8010F">
        <w:rPr>
          <w:spacing w:val="35"/>
        </w:rPr>
        <w:t xml:space="preserve"> </w:t>
      </w:r>
      <w:r w:rsidRPr="00A8010F">
        <w:rPr>
          <w:spacing w:val="-1"/>
        </w:rPr>
        <w:t>передачи</w:t>
      </w:r>
      <w:r w:rsidRPr="00A8010F">
        <w:rPr>
          <w:spacing w:val="35"/>
        </w:rPr>
        <w:t xml:space="preserve"> </w:t>
      </w:r>
      <w:r w:rsidRPr="00A8010F">
        <w:t>прав</w:t>
      </w:r>
      <w:r w:rsidRPr="00A8010F">
        <w:rPr>
          <w:spacing w:val="34"/>
        </w:rPr>
        <w:t xml:space="preserve"> </w:t>
      </w:r>
      <w:r w:rsidRPr="00A8010F">
        <w:t>и</w:t>
      </w:r>
      <w:r w:rsidRPr="00A8010F">
        <w:rPr>
          <w:spacing w:val="33"/>
        </w:rPr>
        <w:t xml:space="preserve"> </w:t>
      </w:r>
      <w:r w:rsidRPr="00A8010F">
        <w:rPr>
          <w:spacing w:val="-1"/>
        </w:rPr>
        <w:t>обязанностей</w:t>
      </w:r>
      <w:r w:rsidRPr="00A8010F">
        <w:rPr>
          <w:spacing w:val="34"/>
        </w:rPr>
        <w:t xml:space="preserve"> </w:t>
      </w:r>
      <w:r w:rsidRPr="00A8010F">
        <w:t>по</w:t>
      </w:r>
      <w:r w:rsidRPr="00A8010F">
        <w:rPr>
          <w:spacing w:val="34"/>
        </w:rPr>
        <w:t xml:space="preserve"> </w:t>
      </w:r>
      <w:r w:rsidRPr="00A8010F">
        <w:rPr>
          <w:spacing w:val="-1"/>
        </w:rPr>
        <w:t>договору</w:t>
      </w:r>
      <w:r w:rsidRPr="00A8010F">
        <w:rPr>
          <w:spacing w:val="65"/>
        </w:rPr>
        <w:t xml:space="preserve"> </w:t>
      </w:r>
      <w:r w:rsidRPr="00A8010F">
        <w:t>аренды</w:t>
      </w:r>
      <w:r w:rsidRPr="00A8010F">
        <w:rPr>
          <w:spacing w:val="1"/>
        </w:rPr>
        <w:t xml:space="preserve"> </w:t>
      </w:r>
      <w:r w:rsidRPr="00A8010F">
        <w:t>земельного</w:t>
      </w:r>
      <w:r w:rsidRPr="00A8010F">
        <w:rPr>
          <w:spacing w:val="59"/>
        </w:rPr>
        <w:t xml:space="preserve"> </w:t>
      </w:r>
      <w:r w:rsidRPr="00A8010F">
        <w:rPr>
          <w:spacing w:val="-1"/>
        </w:rPr>
        <w:t>участка</w:t>
      </w:r>
      <w:r w:rsidRPr="00A8010F">
        <w:t xml:space="preserve"> </w:t>
      </w:r>
      <w:r w:rsidRPr="00A8010F">
        <w:rPr>
          <w:spacing w:val="-1"/>
        </w:rPr>
        <w:t>этому</w:t>
      </w:r>
      <w:r w:rsidRPr="00A8010F">
        <w:rPr>
          <w:spacing w:val="1"/>
        </w:rPr>
        <w:t xml:space="preserve"> </w:t>
      </w:r>
      <w:r w:rsidRPr="00A8010F">
        <w:rPr>
          <w:spacing w:val="-1"/>
        </w:rPr>
        <w:t>гражданину</w:t>
      </w:r>
      <w:r w:rsidRPr="00A8010F">
        <w:rPr>
          <w:spacing w:val="3"/>
        </w:rPr>
        <w:t xml:space="preserve"> </w:t>
      </w:r>
      <w:r w:rsidRPr="00A8010F">
        <w:t xml:space="preserve">или </w:t>
      </w:r>
      <w:r w:rsidRPr="00A8010F">
        <w:rPr>
          <w:spacing w:val="-1"/>
        </w:rPr>
        <w:t>этому</w:t>
      </w:r>
      <w:r w:rsidRPr="00A8010F">
        <w:rPr>
          <w:spacing w:val="1"/>
        </w:rPr>
        <w:t xml:space="preserve"> </w:t>
      </w:r>
      <w:r w:rsidRPr="00A8010F">
        <w:rPr>
          <w:spacing w:val="-1"/>
        </w:rPr>
        <w:t>юридическому</w:t>
      </w:r>
      <w:r w:rsidRPr="00A8010F">
        <w:rPr>
          <w:spacing w:val="1"/>
        </w:rPr>
        <w:t xml:space="preserve"> </w:t>
      </w:r>
      <w:r w:rsidRPr="00A8010F">
        <w:rPr>
          <w:spacing w:val="-1"/>
        </w:rPr>
        <w:t>лицу</w:t>
      </w:r>
      <w:r w:rsidRPr="00A8010F">
        <w:rPr>
          <w:spacing w:val="1"/>
        </w:rPr>
        <w:t xml:space="preserve"> </w:t>
      </w:r>
      <w:r w:rsidRPr="00A8010F">
        <w:t>при</w:t>
      </w:r>
      <w:r w:rsidRPr="00A8010F">
        <w:rPr>
          <w:spacing w:val="58"/>
        </w:rPr>
        <w:t xml:space="preserve"> </w:t>
      </w:r>
      <w:r w:rsidRPr="00A8010F">
        <w:rPr>
          <w:spacing w:val="-1"/>
        </w:rPr>
        <w:t>условии</w:t>
      </w:r>
      <w:r w:rsidRPr="00A8010F">
        <w:rPr>
          <w:spacing w:val="75"/>
        </w:rPr>
        <w:t xml:space="preserve"> </w:t>
      </w:r>
      <w:r w:rsidRPr="00A8010F">
        <w:rPr>
          <w:spacing w:val="-1"/>
        </w:rPr>
        <w:t>отсутствия</w:t>
      </w:r>
      <w:r w:rsidRPr="00A8010F">
        <w:rPr>
          <w:spacing w:val="32"/>
        </w:rPr>
        <w:t xml:space="preserve"> </w:t>
      </w:r>
      <w:r w:rsidRPr="00A8010F">
        <w:t>у</w:t>
      </w:r>
      <w:r w:rsidRPr="00A8010F">
        <w:rPr>
          <w:spacing w:val="33"/>
        </w:rPr>
        <w:t xml:space="preserve"> </w:t>
      </w:r>
      <w:r w:rsidRPr="00A8010F">
        <w:rPr>
          <w:spacing w:val="-1"/>
        </w:rPr>
        <w:t>уполномоченного</w:t>
      </w:r>
      <w:r w:rsidRPr="00A8010F">
        <w:rPr>
          <w:spacing w:val="34"/>
        </w:rPr>
        <w:t xml:space="preserve"> </w:t>
      </w:r>
      <w:r w:rsidRPr="00A8010F">
        <w:rPr>
          <w:spacing w:val="-1"/>
        </w:rPr>
        <w:t>органа</w:t>
      </w:r>
      <w:r w:rsidRPr="00A8010F">
        <w:rPr>
          <w:spacing w:val="33"/>
        </w:rPr>
        <w:t xml:space="preserve"> </w:t>
      </w:r>
      <w:r w:rsidRPr="00A8010F">
        <w:t>информации</w:t>
      </w:r>
      <w:r w:rsidRPr="00A8010F">
        <w:rPr>
          <w:spacing w:val="33"/>
        </w:rPr>
        <w:t xml:space="preserve"> </w:t>
      </w:r>
      <w:r w:rsidRPr="00A8010F">
        <w:t>о</w:t>
      </w:r>
      <w:r w:rsidRPr="00A8010F">
        <w:rPr>
          <w:spacing w:val="32"/>
        </w:rPr>
        <w:t xml:space="preserve"> </w:t>
      </w:r>
      <w:r w:rsidRPr="00A8010F">
        <w:rPr>
          <w:spacing w:val="-1"/>
        </w:rPr>
        <w:t>выявленных</w:t>
      </w:r>
      <w:r w:rsidRPr="00A8010F">
        <w:rPr>
          <w:spacing w:val="32"/>
        </w:rPr>
        <w:t xml:space="preserve"> </w:t>
      </w:r>
      <w:r w:rsidRPr="00A8010F">
        <w:t>в</w:t>
      </w:r>
      <w:r w:rsidRPr="00A8010F">
        <w:rPr>
          <w:spacing w:val="32"/>
        </w:rPr>
        <w:t xml:space="preserve"> </w:t>
      </w:r>
      <w:r w:rsidRPr="00A8010F">
        <w:t>рамках</w:t>
      </w:r>
      <w:r w:rsidRPr="00A8010F">
        <w:rPr>
          <w:spacing w:val="32"/>
        </w:rPr>
        <w:t xml:space="preserve"> </w:t>
      </w:r>
      <w:r w:rsidRPr="00A8010F">
        <w:rPr>
          <w:spacing w:val="-1"/>
        </w:rPr>
        <w:t xml:space="preserve">государственного </w:t>
      </w:r>
      <w:r w:rsidRPr="00A8010F">
        <w:t>земельного</w:t>
      </w:r>
      <w:r w:rsidRPr="00A8010F">
        <w:rPr>
          <w:spacing w:val="4"/>
        </w:rPr>
        <w:t xml:space="preserve"> </w:t>
      </w:r>
      <w:r w:rsidRPr="00A8010F">
        <w:t>надзора</w:t>
      </w:r>
      <w:r w:rsidRPr="00A8010F">
        <w:rPr>
          <w:spacing w:val="6"/>
        </w:rPr>
        <w:t xml:space="preserve"> </w:t>
      </w:r>
      <w:r w:rsidRPr="00A8010F">
        <w:t>и</w:t>
      </w:r>
      <w:r w:rsidRPr="00A8010F">
        <w:rPr>
          <w:spacing w:val="5"/>
        </w:rPr>
        <w:t xml:space="preserve"> </w:t>
      </w:r>
      <w:r w:rsidRPr="00A8010F">
        <w:rPr>
          <w:spacing w:val="-1"/>
        </w:rPr>
        <w:t>неустраненных</w:t>
      </w:r>
      <w:r w:rsidRPr="00A8010F">
        <w:rPr>
          <w:spacing w:val="5"/>
        </w:rPr>
        <w:t xml:space="preserve"> </w:t>
      </w:r>
      <w:r w:rsidRPr="00A8010F">
        <w:t>нарушениях</w:t>
      </w:r>
      <w:r w:rsidRPr="00A8010F">
        <w:rPr>
          <w:spacing w:val="5"/>
        </w:rPr>
        <w:t xml:space="preserve"> </w:t>
      </w:r>
      <w:r w:rsidRPr="00A8010F">
        <w:t>законодательства</w:t>
      </w:r>
      <w:r w:rsidRPr="00A8010F">
        <w:rPr>
          <w:spacing w:val="5"/>
        </w:rPr>
        <w:t xml:space="preserve"> </w:t>
      </w:r>
      <w:r w:rsidRPr="00A8010F">
        <w:rPr>
          <w:spacing w:val="-1"/>
        </w:rPr>
        <w:t>Российской</w:t>
      </w:r>
      <w:r w:rsidRPr="00A8010F">
        <w:rPr>
          <w:spacing w:val="5"/>
        </w:rPr>
        <w:t xml:space="preserve"> </w:t>
      </w:r>
      <w:r w:rsidRPr="00A8010F">
        <w:rPr>
          <w:spacing w:val="-1"/>
        </w:rPr>
        <w:t>Федерации</w:t>
      </w:r>
      <w:r w:rsidRPr="00A8010F">
        <w:rPr>
          <w:spacing w:val="5"/>
        </w:rPr>
        <w:t xml:space="preserve"> </w:t>
      </w:r>
      <w:r w:rsidRPr="00A8010F">
        <w:rPr>
          <w:spacing w:val="-1"/>
        </w:rPr>
        <w:t>при</w:t>
      </w:r>
      <w:r w:rsidRPr="00A8010F">
        <w:rPr>
          <w:spacing w:val="55"/>
        </w:rPr>
        <w:t xml:space="preserve"> </w:t>
      </w:r>
      <w:r w:rsidRPr="00A8010F">
        <w:t>использовании</w:t>
      </w:r>
      <w:r w:rsidRPr="00A8010F">
        <w:rPr>
          <w:spacing w:val="53"/>
        </w:rPr>
        <w:t xml:space="preserve"> </w:t>
      </w:r>
      <w:r w:rsidRPr="00A8010F">
        <w:t>такого</w:t>
      </w:r>
      <w:r w:rsidRPr="00A8010F">
        <w:rPr>
          <w:spacing w:val="54"/>
        </w:rPr>
        <w:t xml:space="preserve"> </w:t>
      </w:r>
      <w:r w:rsidRPr="00A8010F">
        <w:rPr>
          <w:spacing w:val="-1"/>
        </w:rPr>
        <w:t>земельного</w:t>
      </w:r>
      <w:r w:rsidRPr="00A8010F">
        <w:rPr>
          <w:spacing w:val="52"/>
        </w:rPr>
        <w:t xml:space="preserve"> </w:t>
      </w:r>
      <w:r w:rsidRPr="00A8010F">
        <w:t>участка</w:t>
      </w:r>
      <w:r w:rsidRPr="00A8010F">
        <w:rPr>
          <w:spacing w:val="53"/>
        </w:rPr>
        <w:t xml:space="preserve"> </w:t>
      </w:r>
      <w:r w:rsidRPr="00A8010F">
        <w:t>в</w:t>
      </w:r>
      <w:r w:rsidRPr="00A8010F">
        <w:rPr>
          <w:spacing w:val="53"/>
        </w:rPr>
        <w:t xml:space="preserve"> </w:t>
      </w:r>
      <w:r w:rsidRPr="00A8010F">
        <w:t>случае,</w:t>
      </w:r>
      <w:r w:rsidRPr="00A8010F">
        <w:rPr>
          <w:spacing w:val="52"/>
        </w:rPr>
        <w:t xml:space="preserve"> </w:t>
      </w:r>
      <w:r w:rsidRPr="00A8010F">
        <w:t>если</w:t>
      </w:r>
      <w:r w:rsidRPr="00A8010F">
        <w:rPr>
          <w:spacing w:val="54"/>
        </w:rPr>
        <w:t xml:space="preserve"> </w:t>
      </w:r>
      <w:r w:rsidRPr="00A8010F">
        <w:t>этим</w:t>
      </w:r>
      <w:r w:rsidRPr="00A8010F">
        <w:rPr>
          <w:spacing w:val="54"/>
        </w:rPr>
        <w:t xml:space="preserve"> </w:t>
      </w:r>
      <w:r w:rsidRPr="00A8010F">
        <w:rPr>
          <w:spacing w:val="-1"/>
        </w:rPr>
        <w:t>гражданином</w:t>
      </w:r>
      <w:r w:rsidRPr="00A8010F">
        <w:rPr>
          <w:spacing w:val="54"/>
        </w:rPr>
        <w:t xml:space="preserve"> </w:t>
      </w:r>
      <w:r w:rsidRPr="00A8010F">
        <w:t>или</w:t>
      </w:r>
      <w:r w:rsidRPr="00A8010F">
        <w:rPr>
          <w:spacing w:val="54"/>
        </w:rPr>
        <w:t xml:space="preserve"> </w:t>
      </w:r>
      <w:r w:rsidRPr="00A8010F">
        <w:t>этим</w:t>
      </w:r>
      <w:r w:rsidRPr="00A8010F">
        <w:rPr>
          <w:spacing w:val="40"/>
        </w:rPr>
        <w:t xml:space="preserve"> </w:t>
      </w:r>
      <w:r w:rsidRPr="00A8010F">
        <w:rPr>
          <w:spacing w:val="-1"/>
        </w:rPr>
        <w:t>юридическим</w:t>
      </w:r>
      <w:r w:rsidRPr="00A8010F">
        <w:rPr>
          <w:spacing w:val="26"/>
        </w:rPr>
        <w:t xml:space="preserve"> </w:t>
      </w:r>
      <w:r w:rsidRPr="00A8010F">
        <w:t>лицом</w:t>
      </w:r>
      <w:r w:rsidRPr="00A8010F">
        <w:rPr>
          <w:spacing w:val="25"/>
        </w:rPr>
        <w:t xml:space="preserve"> </w:t>
      </w:r>
      <w:r w:rsidRPr="00A8010F">
        <w:t>заявление</w:t>
      </w:r>
      <w:r w:rsidRPr="00A8010F">
        <w:rPr>
          <w:spacing w:val="26"/>
        </w:rPr>
        <w:t xml:space="preserve"> </w:t>
      </w:r>
      <w:r w:rsidRPr="00A8010F">
        <w:t>о</w:t>
      </w:r>
      <w:r w:rsidRPr="00A8010F">
        <w:rPr>
          <w:spacing w:val="26"/>
        </w:rPr>
        <w:t xml:space="preserve"> </w:t>
      </w:r>
      <w:r w:rsidRPr="00A8010F">
        <w:t>заключении</w:t>
      </w:r>
      <w:r w:rsidRPr="00A8010F">
        <w:rPr>
          <w:spacing w:val="26"/>
        </w:rPr>
        <w:t xml:space="preserve"> </w:t>
      </w:r>
      <w:r w:rsidRPr="00A8010F">
        <w:t>договора</w:t>
      </w:r>
      <w:r w:rsidRPr="00A8010F">
        <w:rPr>
          <w:spacing w:val="26"/>
        </w:rPr>
        <w:t xml:space="preserve"> </w:t>
      </w:r>
      <w:r w:rsidRPr="00A8010F">
        <w:t>купли-продажи</w:t>
      </w:r>
      <w:r w:rsidRPr="00A8010F">
        <w:rPr>
          <w:spacing w:val="26"/>
        </w:rPr>
        <w:t xml:space="preserve"> </w:t>
      </w:r>
      <w:r w:rsidRPr="00A8010F">
        <w:t>такого</w:t>
      </w:r>
      <w:r w:rsidRPr="00A8010F">
        <w:rPr>
          <w:spacing w:val="25"/>
        </w:rPr>
        <w:t xml:space="preserve"> </w:t>
      </w:r>
      <w:r w:rsidRPr="00A8010F">
        <w:rPr>
          <w:spacing w:val="-1"/>
        </w:rPr>
        <w:t>земельного</w:t>
      </w:r>
      <w:r w:rsidRPr="00A8010F">
        <w:rPr>
          <w:spacing w:val="38"/>
        </w:rPr>
        <w:t xml:space="preserve"> </w:t>
      </w:r>
      <w:r w:rsidRPr="00A8010F">
        <w:rPr>
          <w:spacing w:val="-1"/>
        </w:rPr>
        <w:t>участка</w:t>
      </w:r>
      <w:r w:rsidRPr="00A8010F">
        <w:rPr>
          <w:spacing w:val="50"/>
        </w:rPr>
        <w:t xml:space="preserve"> </w:t>
      </w:r>
      <w:r w:rsidRPr="00A8010F">
        <w:t>без</w:t>
      </w:r>
      <w:r w:rsidRPr="00A8010F">
        <w:rPr>
          <w:spacing w:val="49"/>
        </w:rPr>
        <w:t xml:space="preserve"> </w:t>
      </w:r>
      <w:r w:rsidRPr="00A8010F">
        <w:t>проведения</w:t>
      </w:r>
      <w:r w:rsidRPr="00A8010F">
        <w:rPr>
          <w:spacing w:val="50"/>
        </w:rPr>
        <w:t xml:space="preserve"> </w:t>
      </w:r>
      <w:r w:rsidRPr="00A8010F">
        <w:t>торгов</w:t>
      </w:r>
      <w:r w:rsidRPr="00A8010F">
        <w:rPr>
          <w:spacing w:val="49"/>
        </w:rPr>
        <w:t xml:space="preserve"> </w:t>
      </w:r>
      <w:r w:rsidRPr="00A8010F">
        <w:t>подано</w:t>
      </w:r>
      <w:r w:rsidRPr="00A8010F">
        <w:rPr>
          <w:spacing w:val="50"/>
        </w:rPr>
        <w:t xml:space="preserve"> </w:t>
      </w:r>
      <w:r w:rsidRPr="00A8010F">
        <w:t>до</w:t>
      </w:r>
      <w:r w:rsidRPr="00A8010F">
        <w:rPr>
          <w:spacing w:val="50"/>
        </w:rPr>
        <w:t xml:space="preserve"> </w:t>
      </w:r>
      <w:r w:rsidRPr="00A8010F">
        <w:rPr>
          <w:spacing w:val="-1"/>
        </w:rPr>
        <w:t>дня</w:t>
      </w:r>
      <w:r w:rsidRPr="00A8010F">
        <w:rPr>
          <w:spacing w:val="50"/>
        </w:rPr>
        <w:t xml:space="preserve"> </w:t>
      </w:r>
      <w:r w:rsidRPr="00A8010F">
        <w:t>истечения</w:t>
      </w:r>
      <w:r w:rsidRPr="00A8010F">
        <w:rPr>
          <w:spacing w:val="49"/>
        </w:rPr>
        <w:t xml:space="preserve"> </w:t>
      </w:r>
      <w:r w:rsidRPr="00A8010F">
        <w:t>срока</w:t>
      </w:r>
      <w:r w:rsidRPr="00A8010F">
        <w:rPr>
          <w:spacing w:val="49"/>
        </w:rPr>
        <w:t xml:space="preserve"> </w:t>
      </w:r>
      <w:r w:rsidRPr="00A8010F">
        <w:t>указанного</w:t>
      </w:r>
      <w:r w:rsidRPr="00A8010F">
        <w:rPr>
          <w:spacing w:val="50"/>
        </w:rPr>
        <w:t xml:space="preserve"> </w:t>
      </w:r>
      <w:r w:rsidRPr="00A8010F">
        <w:t>договора</w:t>
      </w:r>
      <w:r w:rsidRPr="00A8010F">
        <w:rPr>
          <w:spacing w:val="50"/>
        </w:rPr>
        <w:t xml:space="preserve"> </w:t>
      </w:r>
      <w:r w:rsidRPr="00A8010F">
        <w:t>аренды</w:t>
      </w:r>
      <w:r w:rsidRPr="00A8010F">
        <w:rPr>
          <w:spacing w:val="27"/>
        </w:rPr>
        <w:t xml:space="preserve"> </w:t>
      </w:r>
      <w:r w:rsidRPr="00A8010F">
        <w:t>земельного</w:t>
      </w:r>
      <w:r w:rsidRPr="00A8010F">
        <w:rPr>
          <w:spacing w:val="-2"/>
        </w:rPr>
        <w:t xml:space="preserve"> </w:t>
      </w:r>
      <w:r w:rsidRPr="00A8010F">
        <w:rPr>
          <w:spacing w:val="-1"/>
        </w:rPr>
        <w:t>участка;</w:t>
      </w:r>
    </w:p>
    <w:p w14:paraId="48C601DD" w14:textId="77777777" w:rsidR="003369F9" w:rsidRPr="00A8010F" w:rsidRDefault="003369F9" w:rsidP="00C26FE2">
      <w:pPr>
        <w:pStyle w:val="af0"/>
        <w:numPr>
          <w:ilvl w:val="0"/>
          <w:numId w:val="50"/>
        </w:numPr>
        <w:tabs>
          <w:tab w:val="left" w:pos="932"/>
        </w:tabs>
        <w:suppressAutoHyphens w:val="0"/>
        <w:spacing w:after="0" w:line="240" w:lineRule="auto"/>
        <w:ind w:left="142" w:right="-1" w:firstLine="709"/>
      </w:pPr>
      <w:r w:rsidRPr="00A8010F">
        <w:rPr>
          <w:spacing w:val="-1"/>
        </w:rPr>
        <w:t>земельных</w:t>
      </w:r>
      <w:r w:rsidRPr="00A8010F">
        <w:rPr>
          <w:spacing w:val="-15"/>
        </w:rPr>
        <w:t xml:space="preserve"> </w:t>
      </w:r>
      <w:r w:rsidRPr="00A8010F">
        <w:rPr>
          <w:spacing w:val="-1"/>
        </w:rPr>
        <w:t>участков</w:t>
      </w:r>
      <w:r w:rsidRPr="00A8010F">
        <w:rPr>
          <w:spacing w:val="-14"/>
        </w:rPr>
        <w:t xml:space="preserve"> </w:t>
      </w:r>
      <w:r w:rsidRPr="00A8010F">
        <w:t>гражданам</w:t>
      </w:r>
      <w:r w:rsidRPr="00A8010F">
        <w:rPr>
          <w:spacing w:val="-14"/>
        </w:rPr>
        <w:t xml:space="preserve"> </w:t>
      </w:r>
      <w:r w:rsidRPr="00A8010F">
        <w:rPr>
          <w:spacing w:val="-1"/>
        </w:rPr>
        <w:t>для</w:t>
      </w:r>
      <w:r w:rsidRPr="00A8010F">
        <w:rPr>
          <w:spacing w:val="-13"/>
        </w:rPr>
        <w:t xml:space="preserve"> </w:t>
      </w:r>
      <w:r w:rsidRPr="00A8010F">
        <w:t>индивидуального</w:t>
      </w:r>
      <w:r w:rsidRPr="00A8010F">
        <w:rPr>
          <w:spacing w:val="-13"/>
        </w:rPr>
        <w:t xml:space="preserve"> </w:t>
      </w:r>
      <w:r w:rsidRPr="00A8010F">
        <w:rPr>
          <w:spacing w:val="-1"/>
        </w:rPr>
        <w:t>жилищного</w:t>
      </w:r>
      <w:r w:rsidRPr="00A8010F">
        <w:rPr>
          <w:spacing w:val="-13"/>
        </w:rPr>
        <w:t xml:space="preserve"> </w:t>
      </w:r>
      <w:r w:rsidRPr="00A8010F">
        <w:rPr>
          <w:spacing w:val="-1"/>
        </w:rPr>
        <w:t>строительства,</w:t>
      </w:r>
      <w:r w:rsidRPr="00A8010F">
        <w:rPr>
          <w:spacing w:val="-14"/>
        </w:rPr>
        <w:t xml:space="preserve"> </w:t>
      </w:r>
      <w:r w:rsidRPr="00A8010F">
        <w:t>ведения</w:t>
      </w:r>
      <w:r w:rsidRPr="00A8010F">
        <w:rPr>
          <w:spacing w:val="75"/>
        </w:rPr>
        <w:t xml:space="preserve"> </w:t>
      </w:r>
      <w:r w:rsidRPr="00A8010F">
        <w:t>личного</w:t>
      </w:r>
      <w:r w:rsidRPr="00A8010F">
        <w:rPr>
          <w:spacing w:val="54"/>
        </w:rPr>
        <w:t xml:space="preserve"> </w:t>
      </w:r>
      <w:r w:rsidRPr="00A8010F">
        <w:rPr>
          <w:spacing w:val="-1"/>
        </w:rPr>
        <w:t>подсобного</w:t>
      </w:r>
      <w:r w:rsidRPr="00A8010F">
        <w:rPr>
          <w:spacing w:val="54"/>
        </w:rPr>
        <w:t xml:space="preserve"> </w:t>
      </w:r>
      <w:r w:rsidRPr="00A8010F">
        <w:rPr>
          <w:spacing w:val="-1"/>
        </w:rPr>
        <w:t>хозяйства</w:t>
      </w:r>
      <w:r w:rsidRPr="00A8010F">
        <w:rPr>
          <w:spacing w:val="54"/>
        </w:rPr>
        <w:t xml:space="preserve"> </w:t>
      </w:r>
      <w:r w:rsidRPr="00A8010F">
        <w:t>в</w:t>
      </w:r>
      <w:r w:rsidRPr="00A8010F">
        <w:rPr>
          <w:spacing w:val="54"/>
        </w:rPr>
        <w:t xml:space="preserve"> </w:t>
      </w:r>
      <w:r w:rsidRPr="00A8010F">
        <w:t>границах</w:t>
      </w:r>
      <w:r w:rsidRPr="00A8010F">
        <w:rPr>
          <w:spacing w:val="54"/>
        </w:rPr>
        <w:t xml:space="preserve"> </w:t>
      </w:r>
      <w:r w:rsidRPr="00A8010F">
        <w:t>населенного</w:t>
      </w:r>
      <w:r w:rsidRPr="00A8010F">
        <w:rPr>
          <w:spacing w:val="52"/>
        </w:rPr>
        <w:t xml:space="preserve"> </w:t>
      </w:r>
      <w:r w:rsidRPr="00A8010F">
        <w:rPr>
          <w:spacing w:val="-1"/>
        </w:rPr>
        <w:t>пункта,</w:t>
      </w:r>
      <w:r w:rsidRPr="00A8010F">
        <w:rPr>
          <w:spacing w:val="54"/>
        </w:rPr>
        <w:t xml:space="preserve"> </w:t>
      </w:r>
      <w:r w:rsidRPr="00A8010F">
        <w:t>садоводства,</w:t>
      </w:r>
      <w:r w:rsidRPr="00A8010F">
        <w:rPr>
          <w:spacing w:val="54"/>
        </w:rPr>
        <w:t xml:space="preserve"> </w:t>
      </w:r>
      <w:r w:rsidRPr="00A8010F">
        <w:t>гражданам</w:t>
      </w:r>
      <w:r w:rsidRPr="00A8010F">
        <w:rPr>
          <w:spacing w:val="53"/>
        </w:rPr>
        <w:t xml:space="preserve"> </w:t>
      </w:r>
      <w:r w:rsidRPr="00A8010F">
        <w:t>или</w:t>
      </w:r>
      <w:r w:rsidRPr="00A8010F">
        <w:rPr>
          <w:spacing w:val="43"/>
        </w:rPr>
        <w:t xml:space="preserve"> </w:t>
      </w:r>
      <w:r w:rsidRPr="00A8010F">
        <w:t>крестьянским</w:t>
      </w:r>
      <w:r w:rsidRPr="00A8010F">
        <w:rPr>
          <w:spacing w:val="18"/>
        </w:rPr>
        <w:t xml:space="preserve"> </w:t>
      </w:r>
      <w:r w:rsidRPr="00A8010F">
        <w:rPr>
          <w:spacing w:val="-1"/>
        </w:rPr>
        <w:t>(фермерским)</w:t>
      </w:r>
      <w:r w:rsidRPr="00A8010F">
        <w:rPr>
          <w:spacing w:val="19"/>
        </w:rPr>
        <w:t xml:space="preserve"> </w:t>
      </w:r>
      <w:r w:rsidRPr="00A8010F">
        <w:rPr>
          <w:spacing w:val="-1"/>
        </w:rPr>
        <w:t>хозяйствам</w:t>
      </w:r>
      <w:r w:rsidRPr="00A8010F">
        <w:rPr>
          <w:spacing w:val="19"/>
        </w:rPr>
        <w:t xml:space="preserve"> </w:t>
      </w:r>
      <w:r w:rsidRPr="00A8010F">
        <w:t>для</w:t>
      </w:r>
      <w:r w:rsidRPr="00A8010F">
        <w:rPr>
          <w:spacing w:val="19"/>
        </w:rPr>
        <w:t xml:space="preserve"> </w:t>
      </w:r>
      <w:r w:rsidRPr="00A8010F">
        <w:rPr>
          <w:spacing w:val="-1"/>
        </w:rPr>
        <w:t>осуществления</w:t>
      </w:r>
      <w:r w:rsidRPr="00A8010F">
        <w:rPr>
          <w:spacing w:val="19"/>
        </w:rPr>
        <w:t xml:space="preserve"> </w:t>
      </w:r>
      <w:r w:rsidRPr="00A8010F">
        <w:t>крестьянским</w:t>
      </w:r>
      <w:r w:rsidRPr="00A8010F">
        <w:rPr>
          <w:spacing w:val="18"/>
        </w:rPr>
        <w:t xml:space="preserve"> </w:t>
      </w:r>
      <w:r w:rsidRPr="00A8010F">
        <w:rPr>
          <w:spacing w:val="-1"/>
        </w:rPr>
        <w:t>(фермерским)</w:t>
      </w:r>
      <w:r w:rsidRPr="00A8010F">
        <w:rPr>
          <w:spacing w:val="79"/>
        </w:rPr>
        <w:t xml:space="preserve"> </w:t>
      </w:r>
      <w:r w:rsidRPr="00A8010F">
        <w:rPr>
          <w:spacing w:val="-1"/>
        </w:rPr>
        <w:t>хозяйством</w:t>
      </w:r>
      <w:r w:rsidRPr="00A8010F">
        <w:t xml:space="preserve"> его </w:t>
      </w:r>
      <w:r w:rsidRPr="00A8010F">
        <w:rPr>
          <w:spacing w:val="-1"/>
        </w:rPr>
        <w:t>деятельности</w:t>
      </w:r>
      <w:r w:rsidRPr="00A8010F">
        <w:t xml:space="preserve"> в</w:t>
      </w:r>
      <w:r w:rsidRPr="00A8010F">
        <w:rPr>
          <w:spacing w:val="-1"/>
        </w:rPr>
        <w:t xml:space="preserve"> соответствии</w:t>
      </w:r>
      <w:r w:rsidRPr="00A8010F">
        <w:t xml:space="preserve"> со</w:t>
      </w:r>
      <w:r w:rsidRPr="00A8010F">
        <w:rPr>
          <w:spacing w:val="1"/>
        </w:rPr>
        <w:t xml:space="preserve"> </w:t>
      </w:r>
      <w:r w:rsidRPr="00A8010F">
        <w:rPr>
          <w:spacing w:val="-1"/>
        </w:rPr>
        <w:t>статьей</w:t>
      </w:r>
      <w:r w:rsidRPr="00A8010F">
        <w:t xml:space="preserve"> 39.18 </w:t>
      </w:r>
      <w:r w:rsidRPr="00A8010F">
        <w:rPr>
          <w:spacing w:val="-1"/>
        </w:rPr>
        <w:t>Земельного</w:t>
      </w:r>
      <w:r w:rsidRPr="00A8010F">
        <w:t xml:space="preserve"> кодекса Российской </w:t>
      </w:r>
      <w:r w:rsidRPr="00A8010F">
        <w:rPr>
          <w:spacing w:val="-1"/>
        </w:rPr>
        <w:t>Федерации</w:t>
      </w:r>
      <w:r w:rsidRPr="00A8010F">
        <w:t>;</w:t>
      </w:r>
    </w:p>
    <w:p w14:paraId="6F4266E1" w14:textId="77777777" w:rsidR="003369F9" w:rsidRPr="00A8010F" w:rsidRDefault="003369F9" w:rsidP="00C26FE2">
      <w:pPr>
        <w:pStyle w:val="af0"/>
        <w:numPr>
          <w:ilvl w:val="0"/>
          <w:numId w:val="50"/>
        </w:numPr>
        <w:tabs>
          <w:tab w:val="left" w:pos="932"/>
        </w:tabs>
        <w:suppressAutoHyphens w:val="0"/>
        <w:spacing w:after="0" w:line="240" w:lineRule="auto"/>
        <w:ind w:left="142" w:right="-1" w:firstLine="709"/>
      </w:pPr>
      <w:r w:rsidRPr="00A8010F">
        <w:rPr>
          <w:spacing w:val="-1"/>
        </w:rPr>
        <w:t>земельных</w:t>
      </w:r>
      <w:r w:rsidRPr="00A8010F">
        <w:rPr>
          <w:spacing w:val="17"/>
        </w:rPr>
        <w:t xml:space="preserve"> </w:t>
      </w:r>
      <w:r w:rsidRPr="00A8010F">
        <w:rPr>
          <w:spacing w:val="-1"/>
        </w:rPr>
        <w:t>участков</w:t>
      </w:r>
      <w:r w:rsidRPr="00A8010F">
        <w:rPr>
          <w:spacing w:val="17"/>
        </w:rPr>
        <w:t xml:space="preserve"> </w:t>
      </w:r>
      <w:r w:rsidRPr="00A8010F">
        <w:t>гражданам</w:t>
      </w:r>
      <w:r w:rsidRPr="00A8010F">
        <w:rPr>
          <w:spacing w:val="18"/>
        </w:rPr>
        <w:t xml:space="preserve"> </w:t>
      </w:r>
      <w:r w:rsidRPr="00A8010F">
        <w:t>в</w:t>
      </w:r>
      <w:r w:rsidRPr="00A8010F">
        <w:rPr>
          <w:spacing w:val="17"/>
        </w:rPr>
        <w:t xml:space="preserve"> </w:t>
      </w:r>
      <w:r w:rsidRPr="00A8010F">
        <w:t>соответствии</w:t>
      </w:r>
      <w:r w:rsidRPr="00A8010F">
        <w:rPr>
          <w:spacing w:val="18"/>
        </w:rPr>
        <w:t xml:space="preserve"> </w:t>
      </w:r>
      <w:r w:rsidRPr="00A8010F">
        <w:t>с</w:t>
      </w:r>
      <w:r w:rsidRPr="00A8010F">
        <w:rPr>
          <w:spacing w:val="18"/>
        </w:rPr>
        <w:t xml:space="preserve"> </w:t>
      </w:r>
      <w:hyperlink r:id="rId21">
        <w:r w:rsidRPr="00A8010F">
          <w:t>Федеральным</w:t>
        </w:r>
        <w:r w:rsidRPr="00A8010F">
          <w:rPr>
            <w:spacing w:val="17"/>
          </w:rPr>
          <w:t xml:space="preserve"> </w:t>
        </w:r>
        <w:r w:rsidRPr="00A8010F">
          <w:t>законом</w:t>
        </w:r>
      </w:hyperlink>
      <w:r w:rsidRPr="00A8010F">
        <w:rPr>
          <w:spacing w:val="18"/>
        </w:rPr>
        <w:t xml:space="preserve"> </w:t>
      </w:r>
      <w:r w:rsidRPr="00A8010F">
        <w:t>«Об</w:t>
      </w:r>
      <w:r w:rsidRPr="00A8010F">
        <w:rPr>
          <w:spacing w:val="34"/>
        </w:rPr>
        <w:t xml:space="preserve"> </w:t>
      </w:r>
      <w:r w:rsidRPr="00A8010F">
        <w:rPr>
          <w:spacing w:val="-1"/>
        </w:rPr>
        <w:t>особенностях</w:t>
      </w:r>
      <w:r w:rsidRPr="00A8010F">
        <w:rPr>
          <w:spacing w:val="15"/>
        </w:rPr>
        <w:t xml:space="preserve"> </w:t>
      </w:r>
      <w:r w:rsidRPr="00A8010F">
        <w:t>предоставления</w:t>
      </w:r>
      <w:r w:rsidRPr="00A8010F">
        <w:rPr>
          <w:spacing w:val="15"/>
        </w:rPr>
        <w:t xml:space="preserve"> </w:t>
      </w:r>
      <w:r w:rsidRPr="00A8010F">
        <w:t>гражданам</w:t>
      </w:r>
      <w:r w:rsidRPr="00A8010F">
        <w:rPr>
          <w:spacing w:val="16"/>
        </w:rPr>
        <w:t xml:space="preserve"> </w:t>
      </w:r>
      <w:r w:rsidRPr="00A8010F">
        <w:rPr>
          <w:spacing w:val="-1"/>
        </w:rPr>
        <w:t>земельных</w:t>
      </w:r>
      <w:r w:rsidRPr="00A8010F">
        <w:rPr>
          <w:spacing w:val="14"/>
        </w:rPr>
        <w:t xml:space="preserve"> </w:t>
      </w:r>
      <w:r w:rsidRPr="00A8010F">
        <w:t>участков,</w:t>
      </w:r>
      <w:r w:rsidRPr="00A8010F">
        <w:rPr>
          <w:spacing w:val="14"/>
        </w:rPr>
        <w:t xml:space="preserve"> </w:t>
      </w:r>
      <w:r w:rsidRPr="00A8010F">
        <w:t>находящихся</w:t>
      </w:r>
      <w:r w:rsidRPr="00A8010F">
        <w:rPr>
          <w:spacing w:val="15"/>
        </w:rPr>
        <w:t xml:space="preserve"> </w:t>
      </w:r>
      <w:r w:rsidRPr="00A8010F">
        <w:t>в</w:t>
      </w:r>
      <w:r w:rsidRPr="00A8010F">
        <w:rPr>
          <w:spacing w:val="16"/>
        </w:rPr>
        <w:t xml:space="preserve"> </w:t>
      </w:r>
      <w:r w:rsidRPr="00A8010F">
        <w:t>государственной</w:t>
      </w:r>
      <w:r w:rsidRPr="00A8010F">
        <w:rPr>
          <w:spacing w:val="40"/>
        </w:rPr>
        <w:t xml:space="preserve"> </w:t>
      </w:r>
      <w:r w:rsidRPr="00A8010F">
        <w:t>или</w:t>
      </w:r>
      <w:r w:rsidRPr="00A8010F">
        <w:rPr>
          <w:spacing w:val="54"/>
        </w:rPr>
        <w:t xml:space="preserve"> </w:t>
      </w:r>
      <w:r w:rsidRPr="00A8010F">
        <w:rPr>
          <w:spacing w:val="-1"/>
        </w:rPr>
        <w:t>муниципальной</w:t>
      </w:r>
      <w:r w:rsidRPr="00A8010F">
        <w:rPr>
          <w:spacing w:val="54"/>
        </w:rPr>
        <w:t xml:space="preserve"> </w:t>
      </w:r>
      <w:r w:rsidRPr="00A8010F">
        <w:t>собственности</w:t>
      </w:r>
      <w:r w:rsidRPr="00A8010F">
        <w:rPr>
          <w:spacing w:val="53"/>
        </w:rPr>
        <w:t xml:space="preserve"> </w:t>
      </w:r>
      <w:r w:rsidRPr="00A8010F">
        <w:t>и</w:t>
      </w:r>
      <w:r w:rsidRPr="00A8010F">
        <w:rPr>
          <w:spacing w:val="53"/>
        </w:rPr>
        <w:t xml:space="preserve"> </w:t>
      </w:r>
      <w:r w:rsidRPr="00A8010F">
        <w:t>расположенных</w:t>
      </w:r>
      <w:r w:rsidRPr="00A8010F">
        <w:rPr>
          <w:spacing w:val="54"/>
        </w:rPr>
        <w:t xml:space="preserve"> </w:t>
      </w:r>
      <w:r w:rsidRPr="00A8010F">
        <w:t>на</w:t>
      </w:r>
      <w:r w:rsidRPr="00A8010F">
        <w:rPr>
          <w:spacing w:val="54"/>
        </w:rPr>
        <w:t xml:space="preserve"> </w:t>
      </w:r>
      <w:r w:rsidRPr="00A8010F">
        <w:rPr>
          <w:spacing w:val="-1"/>
        </w:rPr>
        <w:t>территориях</w:t>
      </w:r>
      <w:r w:rsidRPr="00A8010F">
        <w:rPr>
          <w:spacing w:val="53"/>
        </w:rPr>
        <w:t xml:space="preserve"> </w:t>
      </w:r>
      <w:r w:rsidRPr="00A8010F">
        <w:rPr>
          <w:spacing w:val="-1"/>
        </w:rPr>
        <w:t>субъектов</w:t>
      </w:r>
      <w:r w:rsidRPr="00A8010F">
        <w:rPr>
          <w:spacing w:val="53"/>
        </w:rPr>
        <w:t xml:space="preserve"> </w:t>
      </w:r>
      <w:r w:rsidRPr="00A8010F">
        <w:t>Российской</w:t>
      </w:r>
      <w:r w:rsidRPr="00A8010F">
        <w:rPr>
          <w:spacing w:val="66"/>
        </w:rPr>
        <w:t xml:space="preserve"> </w:t>
      </w:r>
      <w:r w:rsidRPr="00A8010F">
        <w:t>Федерации,</w:t>
      </w:r>
      <w:r w:rsidRPr="00A8010F">
        <w:rPr>
          <w:spacing w:val="-2"/>
        </w:rPr>
        <w:t xml:space="preserve"> </w:t>
      </w:r>
      <w:r w:rsidRPr="00A8010F">
        <w:t>входящих в</w:t>
      </w:r>
      <w:r w:rsidRPr="00A8010F">
        <w:rPr>
          <w:spacing w:val="-1"/>
        </w:rPr>
        <w:t xml:space="preserve"> </w:t>
      </w:r>
      <w:r w:rsidRPr="00A8010F">
        <w:t xml:space="preserve">состав </w:t>
      </w:r>
      <w:r w:rsidRPr="00A8010F">
        <w:rPr>
          <w:spacing w:val="-1"/>
        </w:rPr>
        <w:t>Дальневосточного</w:t>
      </w:r>
      <w:r w:rsidRPr="00A8010F">
        <w:t xml:space="preserve"> федерального округа, и</w:t>
      </w:r>
      <w:r w:rsidRPr="00A8010F">
        <w:rPr>
          <w:spacing w:val="-2"/>
        </w:rPr>
        <w:t xml:space="preserve"> </w:t>
      </w:r>
      <w:r w:rsidRPr="00A8010F">
        <w:t xml:space="preserve">о </w:t>
      </w:r>
      <w:r w:rsidRPr="00A8010F">
        <w:rPr>
          <w:spacing w:val="-1"/>
        </w:rPr>
        <w:t>внесении</w:t>
      </w:r>
      <w:r w:rsidRPr="00A8010F">
        <w:t xml:space="preserve"> </w:t>
      </w:r>
      <w:r w:rsidRPr="00A8010F">
        <w:rPr>
          <w:spacing w:val="-1"/>
        </w:rPr>
        <w:t>изменений</w:t>
      </w:r>
      <w:r w:rsidRPr="00A8010F">
        <w:rPr>
          <w:spacing w:val="59"/>
        </w:rPr>
        <w:t xml:space="preserve"> </w:t>
      </w:r>
      <w:r w:rsidRPr="00A8010F">
        <w:t xml:space="preserve">в </w:t>
      </w:r>
      <w:r w:rsidRPr="00A8010F">
        <w:rPr>
          <w:spacing w:val="-1"/>
        </w:rPr>
        <w:t>отдельные</w:t>
      </w:r>
      <w:r w:rsidRPr="00A8010F">
        <w:t xml:space="preserve"> </w:t>
      </w:r>
      <w:r w:rsidRPr="00A8010F">
        <w:rPr>
          <w:spacing w:val="-1"/>
        </w:rPr>
        <w:t>законодательные</w:t>
      </w:r>
      <w:r w:rsidRPr="00A8010F">
        <w:t xml:space="preserve"> акты</w:t>
      </w:r>
      <w:r w:rsidRPr="00A8010F">
        <w:rPr>
          <w:spacing w:val="-1"/>
        </w:rPr>
        <w:t xml:space="preserve"> </w:t>
      </w:r>
      <w:r w:rsidRPr="00A8010F">
        <w:t xml:space="preserve">Российской </w:t>
      </w:r>
      <w:r w:rsidRPr="00A8010F">
        <w:rPr>
          <w:spacing w:val="-1"/>
        </w:rPr>
        <w:t>Федерации».</w:t>
      </w:r>
    </w:p>
    <w:p w14:paraId="6171BFA5" w14:textId="77777777" w:rsidR="003369F9" w:rsidRPr="00A8010F" w:rsidRDefault="003369F9" w:rsidP="00C26FE2">
      <w:pPr>
        <w:pStyle w:val="af0"/>
        <w:numPr>
          <w:ilvl w:val="0"/>
          <w:numId w:val="54"/>
        </w:numPr>
        <w:tabs>
          <w:tab w:val="left" w:pos="1105"/>
        </w:tabs>
        <w:suppressAutoHyphens w:val="0"/>
        <w:spacing w:after="0" w:line="240" w:lineRule="auto"/>
        <w:ind w:left="142" w:right="-1" w:firstLine="709"/>
      </w:pPr>
      <w:r w:rsidRPr="00A8010F">
        <w:rPr>
          <w:spacing w:val="-1"/>
        </w:rPr>
        <w:t>Договор</w:t>
      </w:r>
      <w:r w:rsidRPr="00A8010F">
        <w:rPr>
          <w:spacing w:val="59"/>
        </w:rPr>
        <w:t xml:space="preserve"> </w:t>
      </w:r>
      <w:r w:rsidRPr="00A8010F">
        <w:t xml:space="preserve">аренды </w:t>
      </w:r>
      <w:r w:rsidRPr="00A8010F">
        <w:rPr>
          <w:spacing w:val="-1"/>
        </w:rPr>
        <w:t>земельного</w:t>
      </w:r>
      <w:r w:rsidRPr="00A8010F">
        <w:rPr>
          <w:spacing w:val="58"/>
        </w:rPr>
        <w:t xml:space="preserve"> </w:t>
      </w:r>
      <w:r w:rsidRPr="00A8010F">
        <w:t>участка,</w:t>
      </w:r>
      <w:r w:rsidRPr="00A8010F">
        <w:rPr>
          <w:spacing w:val="59"/>
        </w:rPr>
        <w:t xml:space="preserve"> </w:t>
      </w:r>
      <w:r w:rsidRPr="00A8010F">
        <w:rPr>
          <w:spacing w:val="-1"/>
        </w:rPr>
        <w:t>находящегося</w:t>
      </w:r>
      <w:r w:rsidRPr="00A8010F">
        <w:t xml:space="preserve"> в</w:t>
      </w:r>
      <w:r w:rsidRPr="00A8010F">
        <w:rPr>
          <w:spacing w:val="59"/>
        </w:rPr>
        <w:t xml:space="preserve"> </w:t>
      </w:r>
      <w:r w:rsidRPr="00A8010F">
        <w:rPr>
          <w:spacing w:val="-1"/>
        </w:rPr>
        <w:t>государственной</w:t>
      </w:r>
      <w:r w:rsidRPr="00A8010F">
        <w:t xml:space="preserve"> или</w:t>
      </w:r>
      <w:r w:rsidRPr="00A8010F">
        <w:rPr>
          <w:spacing w:val="79"/>
        </w:rPr>
        <w:t xml:space="preserve"> </w:t>
      </w:r>
      <w:r w:rsidRPr="00A8010F">
        <w:rPr>
          <w:spacing w:val="-1"/>
        </w:rPr>
        <w:t>муниципальной</w:t>
      </w:r>
      <w:r w:rsidRPr="00A8010F">
        <w:rPr>
          <w:spacing w:val="16"/>
        </w:rPr>
        <w:t xml:space="preserve"> </w:t>
      </w:r>
      <w:r w:rsidRPr="00A8010F">
        <w:t>собственности,</w:t>
      </w:r>
      <w:r w:rsidRPr="00A8010F">
        <w:rPr>
          <w:spacing w:val="17"/>
        </w:rPr>
        <w:t xml:space="preserve"> </w:t>
      </w:r>
      <w:r w:rsidRPr="00A8010F">
        <w:rPr>
          <w:spacing w:val="-1"/>
        </w:rPr>
        <w:t>заключается</w:t>
      </w:r>
      <w:r w:rsidRPr="00A8010F">
        <w:rPr>
          <w:spacing w:val="16"/>
        </w:rPr>
        <w:t xml:space="preserve"> </w:t>
      </w:r>
      <w:r w:rsidRPr="00A8010F">
        <w:t>на</w:t>
      </w:r>
      <w:r w:rsidRPr="00A8010F">
        <w:rPr>
          <w:spacing w:val="16"/>
        </w:rPr>
        <w:t xml:space="preserve"> </w:t>
      </w:r>
      <w:r w:rsidRPr="00A8010F">
        <w:t>торгах,</w:t>
      </w:r>
      <w:r w:rsidRPr="00A8010F">
        <w:rPr>
          <w:spacing w:val="16"/>
        </w:rPr>
        <w:t xml:space="preserve"> </w:t>
      </w:r>
      <w:r w:rsidRPr="00A8010F">
        <w:t>проводимых</w:t>
      </w:r>
      <w:r w:rsidRPr="00A8010F">
        <w:rPr>
          <w:spacing w:val="16"/>
        </w:rPr>
        <w:t xml:space="preserve"> </w:t>
      </w:r>
      <w:r w:rsidRPr="00A8010F">
        <w:t>в</w:t>
      </w:r>
      <w:r w:rsidRPr="00A8010F">
        <w:rPr>
          <w:spacing w:val="16"/>
        </w:rPr>
        <w:t xml:space="preserve"> </w:t>
      </w:r>
      <w:r w:rsidRPr="00A8010F">
        <w:t>форме</w:t>
      </w:r>
      <w:r w:rsidRPr="00A8010F">
        <w:rPr>
          <w:spacing w:val="16"/>
        </w:rPr>
        <w:t xml:space="preserve"> </w:t>
      </w:r>
      <w:r w:rsidRPr="00A8010F">
        <w:rPr>
          <w:spacing w:val="-1"/>
        </w:rPr>
        <w:t>аукциона,</w:t>
      </w:r>
      <w:r w:rsidRPr="00A8010F">
        <w:rPr>
          <w:spacing w:val="16"/>
        </w:rPr>
        <w:t xml:space="preserve"> </w:t>
      </w:r>
      <w:r w:rsidRPr="00A8010F">
        <w:t>за</w:t>
      </w:r>
      <w:r w:rsidRPr="00A8010F">
        <w:rPr>
          <w:spacing w:val="55"/>
        </w:rPr>
        <w:t xml:space="preserve"> </w:t>
      </w:r>
      <w:r w:rsidRPr="00A8010F">
        <w:t xml:space="preserve">исключением </w:t>
      </w:r>
      <w:r w:rsidRPr="00A8010F">
        <w:rPr>
          <w:spacing w:val="-1"/>
        </w:rPr>
        <w:t>случаев,</w:t>
      </w:r>
      <w:r w:rsidRPr="00A8010F">
        <w:rPr>
          <w:spacing w:val="-2"/>
        </w:rPr>
        <w:t xml:space="preserve"> </w:t>
      </w:r>
      <w:r w:rsidRPr="00A8010F">
        <w:rPr>
          <w:spacing w:val="-1"/>
        </w:rPr>
        <w:t>предусмотренных</w:t>
      </w:r>
      <w:r w:rsidRPr="00A8010F">
        <w:t xml:space="preserve"> </w:t>
      </w:r>
      <w:r w:rsidRPr="00A8010F">
        <w:rPr>
          <w:spacing w:val="-1"/>
        </w:rPr>
        <w:t>пунктом</w:t>
      </w:r>
      <w:r w:rsidRPr="00A8010F">
        <w:t xml:space="preserve"> 10 настоящей статьи.</w:t>
      </w:r>
    </w:p>
    <w:p w14:paraId="63D20B29" w14:textId="77777777" w:rsidR="003369F9" w:rsidRPr="00A8010F" w:rsidRDefault="003369F9" w:rsidP="00C26FE2">
      <w:pPr>
        <w:pStyle w:val="af0"/>
        <w:numPr>
          <w:ilvl w:val="0"/>
          <w:numId w:val="54"/>
        </w:numPr>
        <w:tabs>
          <w:tab w:val="left" w:pos="1210"/>
        </w:tabs>
        <w:suppressAutoHyphens w:val="0"/>
        <w:spacing w:after="0" w:line="240" w:lineRule="auto"/>
        <w:ind w:left="142" w:right="-1" w:firstLine="709"/>
      </w:pPr>
      <w:r w:rsidRPr="00A8010F">
        <w:t>Договор</w:t>
      </w:r>
      <w:r w:rsidRPr="00A8010F">
        <w:rPr>
          <w:spacing w:val="45"/>
        </w:rPr>
        <w:t xml:space="preserve"> </w:t>
      </w:r>
      <w:r w:rsidRPr="00A8010F">
        <w:t>аренды</w:t>
      </w:r>
      <w:r w:rsidRPr="00A8010F">
        <w:rPr>
          <w:spacing w:val="44"/>
        </w:rPr>
        <w:t xml:space="preserve"> </w:t>
      </w:r>
      <w:r w:rsidRPr="00A8010F">
        <w:rPr>
          <w:spacing w:val="-1"/>
        </w:rPr>
        <w:t>земельного</w:t>
      </w:r>
      <w:r w:rsidRPr="00A8010F">
        <w:rPr>
          <w:spacing w:val="44"/>
        </w:rPr>
        <w:t xml:space="preserve"> </w:t>
      </w:r>
      <w:r w:rsidRPr="00A8010F">
        <w:rPr>
          <w:spacing w:val="-1"/>
        </w:rPr>
        <w:t>участка,</w:t>
      </w:r>
      <w:r w:rsidRPr="00A8010F">
        <w:rPr>
          <w:spacing w:val="45"/>
        </w:rPr>
        <w:t xml:space="preserve"> </w:t>
      </w:r>
      <w:r w:rsidRPr="00A8010F">
        <w:rPr>
          <w:spacing w:val="-1"/>
        </w:rPr>
        <w:t>находящегося</w:t>
      </w:r>
      <w:r w:rsidRPr="00A8010F">
        <w:rPr>
          <w:spacing w:val="45"/>
        </w:rPr>
        <w:t xml:space="preserve"> </w:t>
      </w:r>
      <w:r w:rsidRPr="00A8010F">
        <w:t>в</w:t>
      </w:r>
      <w:r w:rsidRPr="00A8010F">
        <w:rPr>
          <w:spacing w:val="44"/>
        </w:rPr>
        <w:t xml:space="preserve"> </w:t>
      </w:r>
      <w:r w:rsidRPr="00A8010F">
        <w:rPr>
          <w:spacing w:val="-1"/>
        </w:rPr>
        <w:t>государственной</w:t>
      </w:r>
      <w:r w:rsidRPr="00A8010F">
        <w:rPr>
          <w:spacing w:val="45"/>
        </w:rPr>
        <w:t xml:space="preserve"> </w:t>
      </w:r>
      <w:r w:rsidRPr="00A8010F">
        <w:t>или</w:t>
      </w:r>
      <w:r w:rsidRPr="00A8010F">
        <w:rPr>
          <w:spacing w:val="77"/>
        </w:rPr>
        <w:t xml:space="preserve"> </w:t>
      </w:r>
      <w:r w:rsidRPr="00A8010F">
        <w:rPr>
          <w:spacing w:val="-1"/>
        </w:rPr>
        <w:t>муниципальной</w:t>
      </w:r>
      <w:r w:rsidRPr="00A8010F">
        <w:t xml:space="preserve"> собственности, </w:t>
      </w:r>
      <w:r w:rsidRPr="00A8010F">
        <w:rPr>
          <w:spacing w:val="-1"/>
        </w:rPr>
        <w:t>заключается</w:t>
      </w:r>
      <w:r w:rsidRPr="00A8010F">
        <w:t xml:space="preserve"> без </w:t>
      </w:r>
      <w:r w:rsidRPr="00A8010F">
        <w:rPr>
          <w:spacing w:val="-1"/>
        </w:rPr>
        <w:t>проведения</w:t>
      </w:r>
      <w:r w:rsidRPr="00A8010F">
        <w:t xml:space="preserve"> торгов в </w:t>
      </w:r>
      <w:r w:rsidRPr="00A8010F">
        <w:rPr>
          <w:spacing w:val="-1"/>
        </w:rPr>
        <w:t>случае</w:t>
      </w:r>
      <w:r w:rsidRPr="00A8010F">
        <w:t xml:space="preserve"> </w:t>
      </w:r>
      <w:r w:rsidRPr="00A8010F">
        <w:rPr>
          <w:spacing w:val="-1"/>
        </w:rPr>
        <w:t>предоставления:</w:t>
      </w:r>
    </w:p>
    <w:p w14:paraId="0C030528" w14:textId="77777777" w:rsidR="003369F9" w:rsidRPr="00A8010F" w:rsidRDefault="003369F9" w:rsidP="00C26FE2">
      <w:pPr>
        <w:pStyle w:val="af0"/>
        <w:numPr>
          <w:ilvl w:val="0"/>
          <w:numId w:val="49"/>
        </w:numPr>
        <w:tabs>
          <w:tab w:val="left" w:pos="976"/>
        </w:tabs>
        <w:suppressAutoHyphens w:val="0"/>
        <w:spacing w:after="0" w:line="240" w:lineRule="auto"/>
        <w:ind w:left="142" w:right="-1" w:firstLine="709"/>
      </w:pPr>
      <w:r w:rsidRPr="00A8010F">
        <w:rPr>
          <w:spacing w:val="-1"/>
        </w:rPr>
        <w:t>земельного</w:t>
      </w:r>
      <w:r w:rsidRPr="00A8010F">
        <w:rPr>
          <w:spacing w:val="29"/>
        </w:rPr>
        <w:t xml:space="preserve"> </w:t>
      </w:r>
      <w:r w:rsidRPr="00A8010F">
        <w:rPr>
          <w:spacing w:val="-1"/>
        </w:rPr>
        <w:t>участка</w:t>
      </w:r>
      <w:r w:rsidRPr="00A8010F">
        <w:rPr>
          <w:spacing w:val="30"/>
        </w:rPr>
        <w:t xml:space="preserve"> </w:t>
      </w:r>
      <w:r w:rsidRPr="00A8010F">
        <w:rPr>
          <w:spacing w:val="-1"/>
        </w:rPr>
        <w:t>юридическим</w:t>
      </w:r>
      <w:r w:rsidRPr="00A8010F">
        <w:rPr>
          <w:spacing w:val="31"/>
        </w:rPr>
        <w:t xml:space="preserve"> </w:t>
      </w:r>
      <w:r w:rsidRPr="00A8010F">
        <w:t>лицам</w:t>
      </w:r>
      <w:r w:rsidRPr="00A8010F">
        <w:rPr>
          <w:spacing w:val="30"/>
        </w:rPr>
        <w:t xml:space="preserve"> </w:t>
      </w:r>
      <w:r w:rsidRPr="00A8010F">
        <w:t>в</w:t>
      </w:r>
      <w:r w:rsidRPr="00A8010F">
        <w:rPr>
          <w:spacing w:val="30"/>
        </w:rPr>
        <w:t xml:space="preserve"> </w:t>
      </w:r>
      <w:r w:rsidRPr="00A8010F">
        <w:rPr>
          <w:spacing w:val="-1"/>
        </w:rPr>
        <w:t>соответствии</w:t>
      </w:r>
      <w:r w:rsidRPr="00A8010F">
        <w:rPr>
          <w:spacing w:val="31"/>
        </w:rPr>
        <w:t xml:space="preserve"> </w:t>
      </w:r>
      <w:r w:rsidRPr="00A8010F">
        <w:t>с</w:t>
      </w:r>
      <w:r w:rsidRPr="00A8010F">
        <w:rPr>
          <w:spacing w:val="30"/>
        </w:rPr>
        <w:t xml:space="preserve"> </w:t>
      </w:r>
      <w:r w:rsidRPr="00A8010F">
        <w:rPr>
          <w:spacing w:val="-1"/>
        </w:rPr>
        <w:t>указом</w:t>
      </w:r>
      <w:r w:rsidRPr="00A8010F">
        <w:rPr>
          <w:spacing w:val="31"/>
        </w:rPr>
        <w:t xml:space="preserve"> </w:t>
      </w:r>
      <w:r w:rsidRPr="00A8010F">
        <w:t>или</w:t>
      </w:r>
      <w:r w:rsidRPr="00A8010F">
        <w:rPr>
          <w:spacing w:val="31"/>
        </w:rPr>
        <w:t xml:space="preserve"> </w:t>
      </w:r>
      <w:r w:rsidRPr="00A8010F">
        <w:rPr>
          <w:spacing w:val="-1"/>
        </w:rPr>
        <w:t>распоряжением</w:t>
      </w:r>
      <w:r w:rsidRPr="00A8010F">
        <w:rPr>
          <w:spacing w:val="101"/>
        </w:rPr>
        <w:t xml:space="preserve"> </w:t>
      </w:r>
      <w:r w:rsidRPr="00A8010F">
        <w:t xml:space="preserve">Президента Российской </w:t>
      </w:r>
      <w:r w:rsidRPr="00A8010F">
        <w:rPr>
          <w:spacing w:val="-1"/>
        </w:rPr>
        <w:t>Федерации;</w:t>
      </w:r>
    </w:p>
    <w:p w14:paraId="6AE97A2A" w14:textId="77777777" w:rsidR="003369F9" w:rsidRPr="00A8010F" w:rsidRDefault="003369F9" w:rsidP="00C26FE2">
      <w:pPr>
        <w:pStyle w:val="af0"/>
        <w:numPr>
          <w:ilvl w:val="0"/>
          <w:numId w:val="49"/>
        </w:numPr>
        <w:tabs>
          <w:tab w:val="left" w:pos="976"/>
        </w:tabs>
        <w:suppressAutoHyphens w:val="0"/>
        <w:spacing w:after="0" w:line="240" w:lineRule="auto"/>
        <w:ind w:left="142" w:right="-1" w:firstLine="709"/>
      </w:pPr>
      <w:r w:rsidRPr="00A8010F">
        <w:rPr>
          <w:spacing w:val="-1"/>
        </w:rPr>
        <w:t>земельного</w:t>
      </w:r>
      <w:r w:rsidRPr="00A8010F">
        <w:rPr>
          <w:spacing w:val="-8"/>
        </w:rPr>
        <w:t xml:space="preserve"> </w:t>
      </w:r>
      <w:r w:rsidRPr="00A8010F">
        <w:rPr>
          <w:spacing w:val="-1"/>
        </w:rPr>
        <w:t>участка</w:t>
      </w:r>
      <w:r w:rsidRPr="00A8010F">
        <w:rPr>
          <w:spacing w:val="-7"/>
        </w:rPr>
        <w:t xml:space="preserve"> </w:t>
      </w:r>
      <w:r w:rsidRPr="00A8010F">
        <w:rPr>
          <w:spacing w:val="-1"/>
        </w:rPr>
        <w:t>юридическим</w:t>
      </w:r>
      <w:r w:rsidRPr="00A8010F">
        <w:rPr>
          <w:spacing w:val="-6"/>
        </w:rPr>
        <w:t xml:space="preserve"> </w:t>
      </w:r>
      <w:r w:rsidRPr="00A8010F">
        <w:rPr>
          <w:spacing w:val="-1"/>
        </w:rPr>
        <w:t>лицам</w:t>
      </w:r>
      <w:r w:rsidRPr="00A8010F">
        <w:rPr>
          <w:spacing w:val="-6"/>
        </w:rPr>
        <w:t xml:space="preserve"> </w:t>
      </w:r>
      <w:r w:rsidRPr="00A8010F">
        <w:t>в</w:t>
      </w:r>
      <w:r w:rsidRPr="00A8010F">
        <w:rPr>
          <w:spacing w:val="-8"/>
        </w:rPr>
        <w:t xml:space="preserve"> </w:t>
      </w:r>
      <w:r w:rsidRPr="00A8010F">
        <w:rPr>
          <w:spacing w:val="-1"/>
        </w:rPr>
        <w:t>соответствии</w:t>
      </w:r>
      <w:r w:rsidRPr="00A8010F">
        <w:rPr>
          <w:spacing w:val="-6"/>
        </w:rPr>
        <w:t xml:space="preserve"> </w:t>
      </w:r>
      <w:r w:rsidRPr="00A8010F">
        <w:t>с</w:t>
      </w:r>
      <w:r w:rsidRPr="00A8010F">
        <w:rPr>
          <w:spacing w:val="-6"/>
        </w:rPr>
        <w:t xml:space="preserve"> </w:t>
      </w:r>
      <w:r w:rsidRPr="00A8010F">
        <w:rPr>
          <w:spacing w:val="-1"/>
        </w:rPr>
        <w:t>распоряжением</w:t>
      </w:r>
      <w:r w:rsidRPr="00A8010F">
        <w:rPr>
          <w:spacing w:val="-6"/>
        </w:rPr>
        <w:t xml:space="preserve"> </w:t>
      </w:r>
      <w:r w:rsidRPr="00A8010F">
        <w:rPr>
          <w:spacing w:val="-1"/>
        </w:rPr>
        <w:t>Правительства</w:t>
      </w:r>
      <w:r w:rsidRPr="00A8010F">
        <w:rPr>
          <w:spacing w:val="123"/>
        </w:rPr>
        <w:t xml:space="preserve"> </w:t>
      </w:r>
      <w:r w:rsidRPr="00A8010F">
        <w:t>Российской</w:t>
      </w:r>
      <w:r w:rsidRPr="00A8010F">
        <w:rPr>
          <w:spacing w:val="57"/>
        </w:rPr>
        <w:t xml:space="preserve"> </w:t>
      </w:r>
      <w:r w:rsidRPr="00A8010F">
        <w:rPr>
          <w:spacing w:val="-1"/>
        </w:rPr>
        <w:t>Федерации</w:t>
      </w:r>
      <w:r w:rsidRPr="00A8010F">
        <w:rPr>
          <w:spacing w:val="57"/>
        </w:rPr>
        <w:t xml:space="preserve"> </w:t>
      </w:r>
      <w:r w:rsidRPr="00A8010F">
        <w:t>для</w:t>
      </w:r>
      <w:r w:rsidRPr="00A8010F">
        <w:rPr>
          <w:spacing w:val="57"/>
        </w:rPr>
        <w:t xml:space="preserve"> </w:t>
      </w:r>
      <w:r w:rsidRPr="00A8010F">
        <w:t>размещения</w:t>
      </w:r>
      <w:r w:rsidRPr="00A8010F">
        <w:rPr>
          <w:spacing w:val="56"/>
        </w:rPr>
        <w:t xml:space="preserve"> </w:t>
      </w:r>
      <w:r w:rsidRPr="00A8010F">
        <w:rPr>
          <w:spacing w:val="-1"/>
        </w:rPr>
        <w:t>объектов</w:t>
      </w:r>
      <w:r w:rsidRPr="00A8010F">
        <w:rPr>
          <w:spacing w:val="57"/>
        </w:rPr>
        <w:t xml:space="preserve"> </w:t>
      </w:r>
      <w:r w:rsidRPr="00A8010F">
        <w:rPr>
          <w:spacing w:val="-1"/>
        </w:rPr>
        <w:t>социально-культурного</w:t>
      </w:r>
      <w:r w:rsidRPr="00A8010F">
        <w:rPr>
          <w:spacing w:val="57"/>
        </w:rPr>
        <w:t xml:space="preserve"> </w:t>
      </w:r>
      <w:r w:rsidRPr="00A8010F">
        <w:lastRenderedPageBreak/>
        <w:t>назначения,</w:t>
      </w:r>
      <w:r w:rsidRPr="00A8010F">
        <w:rPr>
          <w:spacing w:val="67"/>
        </w:rPr>
        <w:t xml:space="preserve"> </w:t>
      </w:r>
      <w:r w:rsidRPr="00A8010F">
        <w:t>реализации</w:t>
      </w:r>
      <w:r w:rsidRPr="00A8010F">
        <w:rPr>
          <w:spacing w:val="45"/>
        </w:rPr>
        <w:t xml:space="preserve"> </w:t>
      </w:r>
      <w:r w:rsidRPr="00A8010F">
        <w:rPr>
          <w:spacing w:val="-1"/>
        </w:rPr>
        <w:t>масштабных</w:t>
      </w:r>
      <w:r w:rsidRPr="00A8010F">
        <w:rPr>
          <w:spacing w:val="46"/>
        </w:rPr>
        <w:t xml:space="preserve"> </w:t>
      </w:r>
      <w:r w:rsidRPr="00A8010F">
        <w:rPr>
          <w:spacing w:val="-1"/>
        </w:rPr>
        <w:t>инвестиционных</w:t>
      </w:r>
      <w:r w:rsidRPr="00A8010F">
        <w:rPr>
          <w:spacing w:val="46"/>
        </w:rPr>
        <w:t xml:space="preserve"> </w:t>
      </w:r>
      <w:r w:rsidRPr="00A8010F">
        <w:t>проектов</w:t>
      </w:r>
      <w:r w:rsidRPr="00A8010F">
        <w:rPr>
          <w:spacing w:val="45"/>
        </w:rPr>
        <w:t xml:space="preserve"> </w:t>
      </w:r>
      <w:r w:rsidRPr="00A8010F">
        <w:t>при</w:t>
      </w:r>
      <w:r w:rsidRPr="00A8010F">
        <w:rPr>
          <w:spacing w:val="45"/>
        </w:rPr>
        <w:t xml:space="preserve"> </w:t>
      </w:r>
      <w:r w:rsidRPr="00A8010F">
        <w:t>условии</w:t>
      </w:r>
      <w:r w:rsidRPr="00A8010F">
        <w:rPr>
          <w:spacing w:val="46"/>
        </w:rPr>
        <w:t xml:space="preserve"> </w:t>
      </w:r>
      <w:r w:rsidRPr="00A8010F">
        <w:rPr>
          <w:spacing w:val="-1"/>
        </w:rPr>
        <w:t>соответствия</w:t>
      </w:r>
      <w:r w:rsidRPr="00A8010F">
        <w:rPr>
          <w:spacing w:val="45"/>
        </w:rPr>
        <w:t xml:space="preserve"> </w:t>
      </w:r>
      <w:r w:rsidRPr="00A8010F">
        <w:t>указанных</w:t>
      </w:r>
      <w:r w:rsidRPr="00A8010F">
        <w:rPr>
          <w:spacing w:val="67"/>
        </w:rPr>
        <w:t xml:space="preserve"> </w:t>
      </w:r>
      <w:r w:rsidRPr="00A8010F">
        <w:rPr>
          <w:spacing w:val="-1"/>
        </w:rPr>
        <w:t>объектов,</w:t>
      </w:r>
      <w:r w:rsidRPr="00A8010F">
        <w:rPr>
          <w:spacing w:val="48"/>
        </w:rPr>
        <w:t xml:space="preserve"> </w:t>
      </w:r>
      <w:r w:rsidRPr="00A8010F">
        <w:rPr>
          <w:spacing w:val="-1"/>
        </w:rPr>
        <w:t>инвестиционных</w:t>
      </w:r>
      <w:r w:rsidRPr="00A8010F">
        <w:rPr>
          <w:spacing w:val="48"/>
        </w:rPr>
        <w:t xml:space="preserve"> </w:t>
      </w:r>
      <w:r w:rsidRPr="00A8010F">
        <w:t>проектов</w:t>
      </w:r>
      <w:r w:rsidRPr="00A8010F">
        <w:rPr>
          <w:spacing w:val="50"/>
        </w:rPr>
        <w:t xml:space="preserve"> </w:t>
      </w:r>
      <w:hyperlink r:id="rId22">
        <w:r w:rsidRPr="00A8010F">
          <w:t>критериям</w:t>
        </w:r>
      </w:hyperlink>
      <w:r w:rsidRPr="00A8010F">
        <w:t>,</w:t>
      </w:r>
      <w:r w:rsidRPr="00A8010F">
        <w:rPr>
          <w:spacing w:val="47"/>
        </w:rPr>
        <w:t xml:space="preserve"> </w:t>
      </w:r>
      <w:r w:rsidRPr="00A8010F">
        <w:t>установленным</w:t>
      </w:r>
      <w:r w:rsidRPr="00A8010F">
        <w:rPr>
          <w:spacing w:val="48"/>
        </w:rPr>
        <w:t xml:space="preserve"> </w:t>
      </w:r>
      <w:r w:rsidRPr="00A8010F">
        <w:rPr>
          <w:spacing w:val="-1"/>
        </w:rPr>
        <w:t>Правительством</w:t>
      </w:r>
      <w:r w:rsidRPr="00A8010F">
        <w:rPr>
          <w:spacing w:val="48"/>
        </w:rPr>
        <w:t xml:space="preserve"> </w:t>
      </w:r>
      <w:r w:rsidRPr="00A8010F">
        <w:t>Российской</w:t>
      </w:r>
      <w:r w:rsidRPr="00A8010F">
        <w:rPr>
          <w:spacing w:val="69"/>
        </w:rPr>
        <w:t xml:space="preserve"> </w:t>
      </w:r>
      <w:r w:rsidRPr="00A8010F">
        <w:t>Федерации;</w:t>
      </w:r>
    </w:p>
    <w:p w14:paraId="1A0084A9" w14:textId="2F348E60" w:rsidR="003369F9" w:rsidRPr="00A8010F" w:rsidRDefault="003369F9" w:rsidP="00C26FE2">
      <w:pPr>
        <w:pStyle w:val="af0"/>
        <w:numPr>
          <w:ilvl w:val="0"/>
          <w:numId w:val="49"/>
        </w:numPr>
        <w:tabs>
          <w:tab w:val="left" w:pos="976"/>
        </w:tabs>
        <w:suppressAutoHyphens w:val="0"/>
        <w:spacing w:after="0" w:line="240" w:lineRule="auto"/>
        <w:ind w:left="142" w:right="-1" w:firstLine="709"/>
      </w:pPr>
      <w:r w:rsidRPr="00A8010F">
        <w:rPr>
          <w:spacing w:val="-1"/>
        </w:rPr>
        <w:t>земельного</w:t>
      </w:r>
      <w:r w:rsidRPr="00A8010F">
        <w:t xml:space="preserve"> участка</w:t>
      </w:r>
      <w:r w:rsidRPr="00A8010F">
        <w:rPr>
          <w:spacing w:val="2"/>
        </w:rPr>
        <w:t xml:space="preserve"> </w:t>
      </w:r>
      <w:r w:rsidRPr="00A8010F">
        <w:t>юридическим</w:t>
      </w:r>
      <w:r w:rsidRPr="00A8010F">
        <w:rPr>
          <w:spacing w:val="2"/>
        </w:rPr>
        <w:t xml:space="preserve"> </w:t>
      </w:r>
      <w:r w:rsidRPr="00A8010F">
        <w:rPr>
          <w:spacing w:val="-1"/>
        </w:rPr>
        <w:t>лицам</w:t>
      </w:r>
      <w:r w:rsidRPr="00A8010F">
        <w:rPr>
          <w:spacing w:val="2"/>
        </w:rPr>
        <w:t xml:space="preserve"> </w:t>
      </w:r>
      <w:r w:rsidRPr="00A8010F">
        <w:t>в</w:t>
      </w:r>
      <w:r w:rsidRPr="00A8010F">
        <w:rPr>
          <w:spacing w:val="1"/>
        </w:rPr>
        <w:t xml:space="preserve"> </w:t>
      </w:r>
      <w:r w:rsidRPr="00A8010F">
        <w:rPr>
          <w:spacing w:val="-1"/>
        </w:rPr>
        <w:t>соотве</w:t>
      </w:r>
      <w:r w:rsidR="002A5BC8" w:rsidRPr="00A8010F">
        <w:rPr>
          <w:spacing w:val="-1"/>
        </w:rPr>
        <w:t>т</w:t>
      </w:r>
      <w:r w:rsidRPr="00A8010F">
        <w:rPr>
          <w:spacing w:val="-1"/>
        </w:rPr>
        <w:t>ствии</w:t>
      </w:r>
      <w:r w:rsidRPr="00A8010F">
        <w:rPr>
          <w:spacing w:val="1"/>
        </w:rPr>
        <w:t xml:space="preserve"> </w:t>
      </w:r>
      <w:r w:rsidRPr="00A8010F">
        <w:t>с</w:t>
      </w:r>
      <w:r w:rsidRPr="00A8010F">
        <w:rPr>
          <w:spacing w:val="2"/>
        </w:rPr>
        <w:t xml:space="preserve"> </w:t>
      </w:r>
      <w:r w:rsidRPr="00A8010F">
        <w:t>распоряжением</w:t>
      </w:r>
      <w:r w:rsidRPr="00A8010F">
        <w:rPr>
          <w:spacing w:val="2"/>
        </w:rPr>
        <w:t xml:space="preserve"> </w:t>
      </w:r>
      <w:r w:rsidRPr="00A8010F">
        <w:rPr>
          <w:spacing w:val="-1"/>
        </w:rPr>
        <w:t>высшего</w:t>
      </w:r>
      <w:r w:rsidRPr="00A8010F">
        <w:rPr>
          <w:spacing w:val="61"/>
        </w:rPr>
        <w:t xml:space="preserve"> </w:t>
      </w:r>
      <w:r w:rsidRPr="00A8010F">
        <w:t>должностного</w:t>
      </w:r>
      <w:r w:rsidRPr="00A8010F">
        <w:rPr>
          <w:spacing w:val="14"/>
        </w:rPr>
        <w:t xml:space="preserve"> </w:t>
      </w:r>
      <w:r w:rsidRPr="00A8010F">
        <w:t>лица</w:t>
      </w:r>
      <w:r w:rsidRPr="00A8010F">
        <w:rPr>
          <w:spacing w:val="14"/>
        </w:rPr>
        <w:t xml:space="preserve"> </w:t>
      </w:r>
      <w:r w:rsidRPr="00A8010F">
        <w:t>субъекта</w:t>
      </w:r>
      <w:r w:rsidRPr="00A8010F">
        <w:rPr>
          <w:spacing w:val="14"/>
        </w:rPr>
        <w:t xml:space="preserve"> </w:t>
      </w:r>
      <w:r w:rsidRPr="00A8010F">
        <w:t>Российской</w:t>
      </w:r>
      <w:r w:rsidRPr="00A8010F">
        <w:rPr>
          <w:spacing w:val="14"/>
        </w:rPr>
        <w:t xml:space="preserve"> </w:t>
      </w:r>
      <w:r w:rsidRPr="00A8010F">
        <w:t>Федерации</w:t>
      </w:r>
      <w:r w:rsidRPr="00A8010F">
        <w:rPr>
          <w:spacing w:val="12"/>
        </w:rPr>
        <w:t xml:space="preserve"> </w:t>
      </w:r>
      <w:r w:rsidRPr="00A8010F">
        <w:t>для</w:t>
      </w:r>
      <w:r w:rsidRPr="00A8010F">
        <w:rPr>
          <w:spacing w:val="14"/>
        </w:rPr>
        <w:t xml:space="preserve"> </w:t>
      </w:r>
      <w:r w:rsidRPr="00A8010F">
        <w:t>размещения</w:t>
      </w:r>
      <w:r w:rsidRPr="00A8010F">
        <w:rPr>
          <w:spacing w:val="14"/>
        </w:rPr>
        <w:t xml:space="preserve"> </w:t>
      </w:r>
      <w:r w:rsidRPr="00A8010F">
        <w:rPr>
          <w:spacing w:val="-1"/>
        </w:rPr>
        <w:t>объектов</w:t>
      </w:r>
      <w:r w:rsidRPr="00A8010F">
        <w:rPr>
          <w:spacing w:val="13"/>
        </w:rPr>
        <w:t xml:space="preserve"> </w:t>
      </w:r>
      <w:r w:rsidRPr="00A8010F">
        <w:t>социально-</w:t>
      </w:r>
      <w:r w:rsidRPr="00A8010F">
        <w:rPr>
          <w:spacing w:val="22"/>
        </w:rPr>
        <w:t xml:space="preserve"> </w:t>
      </w:r>
      <w:r w:rsidRPr="00A8010F">
        <w:rPr>
          <w:spacing w:val="-1"/>
        </w:rPr>
        <w:t>культурного</w:t>
      </w:r>
      <w:r w:rsidRPr="00A8010F">
        <w:rPr>
          <w:spacing w:val="54"/>
        </w:rPr>
        <w:t xml:space="preserve"> </w:t>
      </w:r>
      <w:r w:rsidRPr="00A8010F">
        <w:t>и</w:t>
      </w:r>
      <w:r w:rsidRPr="00A8010F">
        <w:rPr>
          <w:spacing w:val="54"/>
        </w:rPr>
        <w:t xml:space="preserve"> </w:t>
      </w:r>
      <w:r w:rsidRPr="00A8010F">
        <w:t>коммунально-бытового</w:t>
      </w:r>
      <w:r w:rsidRPr="00A8010F">
        <w:rPr>
          <w:spacing w:val="54"/>
        </w:rPr>
        <w:t xml:space="preserve"> </w:t>
      </w:r>
      <w:r w:rsidRPr="00A8010F">
        <w:t>назначения,</w:t>
      </w:r>
      <w:r w:rsidRPr="00A8010F">
        <w:rPr>
          <w:spacing w:val="55"/>
        </w:rPr>
        <w:t xml:space="preserve"> </w:t>
      </w:r>
      <w:r w:rsidRPr="00A8010F">
        <w:t>реализации</w:t>
      </w:r>
      <w:r w:rsidRPr="00A8010F">
        <w:rPr>
          <w:spacing w:val="55"/>
        </w:rPr>
        <w:t xml:space="preserve"> </w:t>
      </w:r>
      <w:r w:rsidRPr="00A8010F">
        <w:rPr>
          <w:spacing w:val="-1"/>
        </w:rPr>
        <w:t>масштабных</w:t>
      </w:r>
      <w:r w:rsidRPr="00A8010F">
        <w:rPr>
          <w:spacing w:val="54"/>
        </w:rPr>
        <w:t xml:space="preserve"> </w:t>
      </w:r>
      <w:r w:rsidRPr="00A8010F">
        <w:rPr>
          <w:spacing w:val="-1"/>
        </w:rPr>
        <w:t>инвестиционных</w:t>
      </w:r>
      <w:r w:rsidRPr="00A8010F">
        <w:rPr>
          <w:spacing w:val="63"/>
        </w:rPr>
        <w:t xml:space="preserve"> </w:t>
      </w:r>
      <w:r w:rsidRPr="00A8010F">
        <w:t>проектов</w:t>
      </w:r>
      <w:r w:rsidRPr="00A8010F">
        <w:rPr>
          <w:spacing w:val="8"/>
        </w:rPr>
        <w:t xml:space="preserve"> </w:t>
      </w:r>
      <w:r w:rsidRPr="00A8010F">
        <w:t>при</w:t>
      </w:r>
      <w:r w:rsidRPr="00A8010F">
        <w:rPr>
          <w:spacing w:val="8"/>
        </w:rPr>
        <w:t xml:space="preserve"> </w:t>
      </w:r>
      <w:r w:rsidRPr="00A8010F">
        <w:t>условии</w:t>
      </w:r>
      <w:r w:rsidRPr="00A8010F">
        <w:rPr>
          <w:spacing w:val="9"/>
        </w:rPr>
        <w:t xml:space="preserve"> </w:t>
      </w:r>
      <w:r w:rsidRPr="00A8010F">
        <w:rPr>
          <w:spacing w:val="-1"/>
        </w:rPr>
        <w:t>соответствия</w:t>
      </w:r>
      <w:r w:rsidRPr="00A8010F">
        <w:rPr>
          <w:spacing w:val="8"/>
        </w:rPr>
        <w:t xml:space="preserve"> </w:t>
      </w:r>
      <w:r w:rsidRPr="00A8010F">
        <w:t>указанных</w:t>
      </w:r>
      <w:r w:rsidRPr="00A8010F">
        <w:rPr>
          <w:spacing w:val="8"/>
        </w:rPr>
        <w:t xml:space="preserve"> </w:t>
      </w:r>
      <w:r w:rsidRPr="00A8010F">
        <w:rPr>
          <w:spacing w:val="-1"/>
        </w:rPr>
        <w:t>объектов,</w:t>
      </w:r>
      <w:r w:rsidRPr="00A8010F">
        <w:rPr>
          <w:spacing w:val="8"/>
        </w:rPr>
        <w:t xml:space="preserve"> </w:t>
      </w:r>
      <w:r w:rsidRPr="00A8010F">
        <w:t>инвестиционных</w:t>
      </w:r>
      <w:r w:rsidRPr="00A8010F">
        <w:rPr>
          <w:spacing w:val="9"/>
        </w:rPr>
        <w:t xml:space="preserve"> </w:t>
      </w:r>
      <w:r w:rsidRPr="00A8010F">
        <w:t>проектов</w:t>
      </w:r>
      <w:r w:rsidRPr="00A8010F">
        <w:rPr>
          <w:spacing w:val="8"/>
        </w:rPr>
        <w:t xml:space="preserve"> </w:t>
      </w:r>
      <w:r w:rsidRPr="00A8010F">
        <w:t>критериям,</w:t>
      </w:r>
      <w:r w:rsidRPr="00A8010F">
        <w:rPr>
          <w:spacing w:val="44"/>
        </w:rPr>
        <w:t xml:space="preserve"> </w:t>
      </w:r>
      <w:r w:rsidRPr="00A8010F">
        <w:rPr>
          <w:spacing w:val="-1"/>
        </w:rPr>
        <w:t>установленным</w:t>
      </w:r>
      <w:r w:rsidRPr="00A8010F">
        <w:t xml:space="preserve"> законами </w:t>
      </w:r>
      <w:r w:rsidRPr="00A8010F">
        <w:rPr>
          <w:spacing w:val="-1"/>
        </w:rPr>
        <w:t>субъектов</w:t>
      </w:r>
      <w:r w:rsidRPr="00A8010F">
        <w:t xml:space="preserve"> Российской Федерации;</w:t>
      </w:r>
    </w:p>
    <w:p w14:paraId="20EE1459" w14:textId="77777777" w:rsidR="003369F9" w:rsidRPr="00A8010F" w:rsidRDefault="003369F9" w:rsidP="00C26FE2">
      <w:pPr>
        <w:pStyle w:val="af0"/>
        <w:spacing w:after="0" w:line="240" w:lineRule="auto"/>
        <w:ind w:left="142" w:right="-1"/>
      </w:pPr>
      <w:r w:rsidRPr="00A8010F">
        <w:t>3.1)</w:t>
      </w:r>
      <w:r w:rsidRPr="00A8010F">
        <w:rPr>
          <w:spacing w:val="32"/>
        </w:rPr>
        <w:t xml:space="preserve"> </w:t>
      </w:r>
      <w:r w:rsidRPr="00A8010F">
        <w:t>земельного</w:t>
      </w:r>
      <w:r w:rsidRPr="00A8010F">
        <w:rPr>
          <w:spacing w:val="30"/>
        </w:rPr>
        <w:t xml:space="preserve"> </w:t>
      </w:r>
      <w:r w:rsidRPr="00A8010F">
        <w:rPr>
          <w:spacing w:val="-1"/>
        </w:rPr>
        <w:t>участка</w:t>
      </w:r>
      <w:r w:rsidRPr="00A8010F">
        <w:rPr>
          <w:spacing w:val="32"/>
        </w:rPr>
        <w:t xml:space="preserve"> </w:t>
      </w:r>
      <w:r w:rsidRPr="00A8010F">
        <w:t>юридическим</w:t>
      </w:r>
      <w:r w:rsidRPr="00A8010F">
        <w:rPr>
          <w:spacing w:val="32"/>
        </w:rPr>
        <w:t xml:space="preserve"> </w:t>
      </w:r>
      <w:r w:rsidRPr="00A8010F">
        <w:rPr>
          <w:spacing w:val="-1"/>
        </w:rPr>
        <w:t>лицам,</w:t>
      </w:r>
      <w:r w:rsidRPr="00A8010F">
        <w:rPr>
          <w:spacing w:val="32"/>
        </w:rPr>
        <w:t xml:space="preserve"> </w:t>
      </w:r>
      <w:r w:rsidRPr="00A8010F">
        <w:t>принявшим</w:t>
      </w:r>
      <w:r w:rsidRPr="00A8010F">
        <w:rPr>
          <w:spacing w:val="32"/>
        </w:rPr>
        <w:t xml:space="preserve"> </w:t>
      </w:r>
      <w:r w:rsidRPr="00A8010F">
        <w:t>на</w:t>
      </w:r>
      <w:r w:rsidRPr="00A8010F">
        <w:rPr>
          <w:spacing w:val="32"/>
        </w:rPr>
        <w:t xml:space="preserve"> </w:t>
      </w:r>
      <w:r w:rsidRPr="00A8010F">
        <w:rPr>
          <w:spacing w:val="-1"/>
        </w:rPr>
        <w:t>себя</w:t>
      </w:r>
      <w:r w:rsidRPr="00A8010F">
        <w:rPr>
          <w:spacing w:val="32"/>
        </w:rPr>
        <w:t xml:space="preserve"> </w:t>
      </w:r>
      <w:r w:rsidRPr="00A8010F">
        <w:rPr>
          <w:spacing w:val="-1"/>
        </w:rPr>
        <w:t>обязательство</w:t>
      </w:r>
      <w:r w:rsidRPr="00A8010F">
        <w:rPr>
          <w:spacing w:val="32"/>
        </w:rPr>
        <w:t xml:space="preserve"> </w:t>
      </w:r>
      <w:r w:rsidRPr="00A8010F">
        <w:t>по</w:t>
      </w:r>
      <w:r w:rsidRPr="00A8010F">
        <w:rPr>
          <w:spacing w:val="49"/>
        </w:rPr>
        <w:t xml:space="preserve"> </w:t>
      </w:r>
      <w:r w:rsidRPr="00A8010F">
        <w:rPr>
          <w:spacing w:val="-1"/>
        </w:rPr>
        <w:t>завершению</w:t>
      </w:r>
      <w:r w:rsidRPr="00A8010F">
        <w:rPr>
          <w:spacing w:val="2"/>
        </w:rPr>
        <w:t xml:space="preserve"> </w:t>
      </w:r>
      <w:r w:rsidRPr="00A8010F">
        <w:rPr>
          <w:spacing w:val="-1"/>
        </w:rPr>
        <w:t>строительства</w:t>
      </w:r>
      <w:r w:rsidRPr="00A8010F">
        <w:rPr>
          <w:spacing w:val="2"/>
        </w:rPr>
        <w:t xml:space="preserve"> </w:t>
      </w:r>
      <w:r w:rsidRPr="00A8010F">
        <w:t>объектов</w:t>
      </w:r>
      <w:r w:rsidRPr="00A8010F">
        <w:rPr>
          <w:spacing w:val="1"/>
        </w:rPr>
        <w:t xml:space="preserve"> </w:t>
      </w:r>
      <w:r w:rsidRPr="00A8010F">
        <w:t>незавершенного</w:t>
      </w:r>
      <w:r w:rsidRPr="00A8010F">
        <w:rPr>
          <w:spacing w:val="2"/>
        </w:rPr>
        <w:t xml:space="preserve"> </w:t>
      </w:r>
      <w:r w:rsidRPr="00A8010F">
        <w:rPr>
          <w:spacing w:val="-1"/>
        </w:rPr>
        <w:t>строительства</w:t>
      </w:r>
      <w:r w:rsidRPr="00A8010F">
        <w:rPr>
          <w:spacing w:val="2"/>
        </w:rPr>
        <w:t xml:space="preserve"> </w:t>
      </w:r>
      <w:r w:rsidRPr="00A8010F">
        <w:t>и</w:t>
      </w:r>
      <w:r w:rsidRPr="00A8010F">
        <w:rPr>
          <w:spacing w:val="2"/>
        </w:rPr>
        <w:t xml:space="preserve"> </w:t>
      </w:r>
      <w:r w:rsidRPr="00A8010F">
        <w:t>исполнению</w:t>
      </w:r>
      <w:r w:rsidRPr="00A8010F">
        <w:rPr>
          <w:spacing w:val="1"/>
        </w:rPr>
        <w:t xml:space="preserve"> </w:t>
      </w:r>
      <w:r w:rsidRPr="00A8010F">
        <w:t>обязательств</w:t>
      </w:r>
      <w:r w:rsidRPr="00A8010F">
        <w:rPr>
          <w:spacing w:val="68"/>
        </w:rPr>
        <w:t xml:space="preserve"> </w:t>
      </w:r>
      <w:r w:rsidRPr="00A8010F">
        <w:t>застройщика</w:t>
      </w:r>
      <w:r w:rsidRPr="00A8010F">
        <w:rPr>
          <w:spacing w:val="53"/>
        </w:rPr>
        <w:t xml:space="preserve"> </w:t>
      </w:r>
      <w:r w:rsidRPr="00A8010F">
        <w:t>перед</w:t>
      </w:r>
      <w:r w:rsidRPr="00A8010F">
        <w:rPr>
          <w:spacing w:val="54"/>
        </w:rPr>
        <w:t xml:space="preserve"> </w:t>
      </w:r>
      <w:r w:rsidRPr="00A8010F">
        <w:t>гражданами,</w:t>
      </w:r>
      <w:r w:rsidRPr="00A8010F">
        <w:rPr>
          <w:spacing w:val="52"/>
        </w:rPr>
        <w:t xml:space="preserve"> </w:t>
      </w:r>
      <w:r w:rsidRPr="00A8010F">
        <w:t>денежные</w:t>
      </w:r>
      <w:r w:rsidRPr="00A8010F">
        <w:rPr>
          <w:spacing w:val="54"/>
        </w:rPr>
        <w:t xml:space="preserve"> </w:t>
      </w:r>
      <w:r w:rsidRPr="00A8010F">
        <w:rPr>
          <w:spacing w:val="-1"/>
        </w:rPr>
        <w:t>средства</w:t>
      </w:r>
      <w:r w:rsidRPr="00A8010F">
        <w:rPr>
          <w:spacing w:val="54"/>
        </w:rPr>
        <w:t xml:space="preserve"> </w:t>
      </w:r>
      <w:r w:rsidRPr="00A8010F">
        <w:rPr>
          <w:spacing w:val="-1"/>
        </w:rPr>
        <w:t>которых</w:t>
      </w:r>
      <w:r w:rsidRPr="00A8010F">
        <w:rPr>
          <w:spacing w:val="53"/>
        </w:rPr>
        <w:t xml:space="preserve"> </w:t>
      </w:r>
      <w:r w:rsidRPr="00A8010F">
        <w:t>привлечены</w:t>
      </w:r>
      <w:r w:rsidRPr="00A8010F">
        <w:rPr>
          <w:spacing w:val="54"/>
        </w:rPr>
        <w:t xml:space="preserve"> </w:t>
      </w:r>
      <w:r w:rsidRPr="00A8010F">
        <w:t>для</w:t>
      </w:r>
      <w:r w:rsidRPr="00A8010F">
        <w:rPr>
          <w:spacing w:val="54"/>
        </w:rPr>
        <w:t xml:space="preserve"> </w:t>
      </w:r>
      <w:r w:rsidRPr="00A8010F">
        <w:rPr>
          <w:spacing w:val="-1"/>
        </w:rPr>
        <w:t>строительства</w:t>
      </w:r>
      <w:r w:rsidRPr="00A8010F">
        <w:rPr>
          <w:spacing w:val="51"/>
        </w:rPr>
        <w:t xml:space="preserve"> </w:t>
      </w:r>
      <w:r w:rsidRPr="00A8010F">
        <w:rPr>
          <w:spacing w:val="-1"/>
        </w:rPr>
        <w:t>многоквартирных</w:t>
      </w:r>
      <w:r w:rsidRPr="00A8010F">
        <w:rPr>
          <w:spacing w:val="3"/>
        </w:rPr>
        <w:t xml:space="preserve"> </w:t>
      </w:r>
      <w:r w:rsidRPr="00A8010F">
        <w:t>домов</w:t>
      </w:r>
      <w:r w:rsidRPr="00A8010F">
        <w:rPr>
          <w:spacing w:val="3"/>
        </w:rPr>
        <w:t xml:space="preserve"> </w:t>
      </w:r>
      <w:r w:rsidRPr="00A8010F">
        <w:t>и</w:t>
      </w:r>
      <w:r w:rsidRPr="00A8010F">
        <w:rPr>
          <w:spacing w:val="3"/>
        </w:rPr>
        <w:t xml:space="preserve"> </w:t>
      </w:r>
      <w:r w:rsidRPr="00A8010F">
        <w:t>права</w:t>
      </w:r>
      <w:r w:rsidRPr="00A8010F">
        <w:rPr>
          <w:spacing w:val="4"/>
        </w:rPr>
        <w:t xml:space="preserve"> </w:t>
      </w:r>
      <w:r w:rsidRPr="00A8010F">
        <w:rPr>
          <w:spacing w:val="-1"/>
        </w:rPr>
        <w:t>которых</w:t>
      </w:r>
      <w:r w:rsidRPr="00A8010F">
        <w:rPr>
          <w:spacing w:val="2"/>
        </w:rPr>
        <w:t xml:space="preserve"> </w:t>
      </w:r>
      <w:r w:rsidRPr="00A8010F">
        <w:t>нарушены,</w:t>
      </w:r>
      <w:r w:rsidRPr="00A8010F">
        <w:rPr>
          <w:spacing w:val="3"/>
        </w:rPr>
        <w:t xml:space="preserve"> </w:t>
      </w:r>
      <w:r w:rsidRPr="00A8010F">
        <w:rPr>
          <w:spacing w:val="-1"/>
        </w:rPr>
        <w:t>которые</w:t>
      </w:r>
      <w:r w:rsidRPr="00A8010F">
        <w:rPr>
          <w:spacing w:val="3"/>
        </w:rPr>
        <w:t xml:space="preserve"> </w:t>
      </w:r>
      <w:r w:rsidRPr="00A8010F">
        <w:t>включены</w:t>
      </w:r>
      <w:r w:rsidRPr="00A8010F">
        <w:rPr>
          <w:spacing w:val="3"/>
        </w:rPr>
        <w:t xml:space="preserve"> </w:t>
      </w:r>
      <w:r w:rsidRPr="00A8010F">
        <w:t>в</w:t>
      </w:r>
      <w:r w:rsidRPr="00A8010F">
        <w:rPr>
          <w:spacing w:val="2"/>
        </w:rPr>
        <w:t xml:space="preserve"> </w:t>
      </w:r>
      <w:r w:rsidRPr="00A8010F">
        <w:t>реестр</w:t>
      </w:r>
      <w:r w:rsidRPr="00A8010F">
        <w:rPr>
          <w:spacing w:val="3"/>
        </w:rPr>
        <w:t xml:space="preserve"> </w:t>
      </w:r>
      <w:r w:rsidRPr="00A8010F">
        <w:t>пострадавших</w:t>
      </w:r>
      <w:r w:rsidRPr="00A8010F">
        <w:rPr>
          <w:spacing w:val="62"/>
        </w:rPr>
        <w:t xml:space="preserve"> </w:t>
      </w:r>
      <w:r w:rsidRPr="00A8010F">
        <w:t>граждан</w:t>
      </w:r>
      <w:r w:rsidRPr="00A8010F">
        <w:rPr>
          <w:spacing w:val="-1"/>
        </w:rPr>
        <w:t xml:space="preserve"> </w:t>
      </w:r>
      <w:r w:rsidRPr="00A8010F">
        <w:t>в</w:t>
      </w:r>
      <w:r w:rsidRPr="00A8010F">
        <w:rPr>
          <w:spacing w:val="-2"/>
        </w:rPr>
        <w:t xml:space="preserve"> </w:t>
      </w:r>
      <w:r w:rsidRPr="00A8010F">
        <w:t>соответствии</w:t>
      </w:r>
      <w:r w:rsidRPr="00A8010F">
        <w:rPr>
          <w:spacing w:val="-2"/>
        </w:rPr>
        <w:t xml:space="preserve"> </w:t>
      </w:r>
      <w:r w:rsidRPr="00A8010F">
        <w:t>с</w:t>
      </w:r>
      <w:r w:rsidRPr="00A8010F">
        <w:rPr>
          <w:spacing w:val="-1"/>
        </w:rPr>
        <w:t xml:space="preserve"> </w:t>
      </w:r>
      <w:hyperlink r:id="rId23">
        <w:r w:rsidRPr="00A8010F">
          <w:rPr>
            <w:spacing w:val="-1"/>
          </w:rPr>
          <w:t>Федеральным</w:t>
        </w:r>
        <w:r w:rsidRPr="00A8010F">
          <w:t xml:space="preserve"> </w:t>
        </w:r>
        <w:r w:rsidRPr="00A8010F">
          <w:rPr>
            <w:spacing w:val="-1"/>
          </w:rPr>
          <w:t>законом</w:t>
        </w:r>
      </w:hyperlink>
      <w:r w:rsidRPr="00A8010F">
        <w:rPr>
          <w:spacing w:val="-1"/>
        </w:rPr>
        <w:t xml:space="preserve"> </w:t>
      </w:r>
      <w:r w:rsidRPr="00A8010F">
        <w:t>от</w:t>
      </w:r>
      <w:r w:rsidRPr="00A8010F">
        <w:rPr>
          <w:spacing w:val="-2"/>
        </w:rPr>
        <w:t xml:space="preserve"> </w:t>
      </w:r>
      <w:r w:rsidRPr="00A8010F">
        <w:t>30</w:t>
      </w:r>
      <w:r w:rsidRPr="00A8010F">
        <w:rPr>
          <w:spacing w:val="-2"/>
        </w:rPr>
        <w:t xml:space="preserve"> </w:t>
      </w:r>
      <w:r w:rsidRPr="00A8010F">
        <w:t>декабря</w:t>
      </w:r>
      <w:r w:rsidRPr="00A8010F">
        <w:rPr>
          <w:spacing w:val="-2"/>
        </w:rPr>
        <w:t xml:space="preserve"> </w:t>
      </w:r>
      <w:r w:rsidRPr="00A8010F">
        <w:t>2004 года</w:t>
      </w:r>
      <w:r w:rsidRPr="00A8010F">
        <w:rPr>
          <w:spacing w:val="-1"/>
        </w:rPr>
        <w:t xml:space="preserve"> </w:t>
      </w:r>
      <w:r w:rsidRPr="00A8010F">
        <w:t>№ 214-ФЗ</w:t>
      </w:r>
      <w:r w:rsidRPr="00A8010F">
        <w:rPr>
          <w:spacing w:val="-2"/>
        </w:rPr>
        <w:t xml:space="preserve"> </w:t>
      </w:r>
      <w:r w:rsidRPr="00A8010F">
        <w:t>«Об</w:t>
      </w:r>
      <w:r w:rsidRPr="00A8010F">
        <w:rPr>
          <w:spacing w:val="-2"/>
        </w:rPr>
        <w:t xml:space="preserve"> </w:t>
      </w:r>
      <w:r w:rsidRPr="00A8010F">
        <w:rPr>
          <w:spacing w:val="-1"/>
        </w:rPr>
        <w:t>участии</w:t>
      </w:r>
      <w:r w:rsidRPr="00A8010F">
        <w:rPr>
          <w:spacing w:val="43"/>
        </w:rPr>
        <w:t xml:space="preserve"> </w:t>
      </w:r>
      <w:r w:rsidRPr="00A8010F">
        <w:t>в</w:t>
      </w:r>
      <w:r w:rsidRPr="00A8010F">
        <w:rPr>
          <w:spacing w:val="6"/>
        </w:rPr>
        <w:t xml:space="preserve"> </w:t>
      </w:r>
      <w:r w:rsidRPr="00A8010F">
        <w:t>долевом</w:t>
      </w:r>
      <w:r w:rsidRPr="00A8010F">
        <w:rPr>
          <w:spacing w:val="7"/>
        </w:rPr>
        <w:t xml:space="preserve"> </w:t>
      </w:r>
      <w:r w:rsidRPr="00A8010F">
        <w:rPr>
          <w:spacing w:val="-1"/>
        </w:rPr>
        <w:t>строительстве</w:t>
      </w:r>
      <w:r w:rsidRPr="00A8010F">
        <w:rPr>
          <w:spacing w:val="6"/>
        </w:rPr>
        <w:t xml:space="preserve"> </w:t>
      </w:r>
      <w:r w:rsidRPr="00A8010F">
        <w:rPr>
          <w:spacing w:val="-1"/>
        </w:rPr>
        <w:t>многоквартирных</w:t>
      </w:r>
      <w:r w:rsidRPr="00A8010F">
        <w:rPr>
          <w:spacing w:val="6"/>
        </w:rPr>
        <w:t xml:space="preserve"> </w:t>
      </w:r>
      <w:r w:rsidRPr="00A8010F">
        <w:t>домов</w:t>
      </w:r>
      <w:r w:rsidRPr="00A8010F">
        <w:rPr>
          <w:spacing w:val="6"/>
        </w:rPr>
        <w:t xml:space="preserve"> </w:t>
      </w:r>
      <w:r w:rsidRPr="00A8010F">
        <w:t>и</w:t>
      </w:r>
      <w:r w:rsidRPr="00A8010F">
        <w:rPr>
          <w:spacing w:val="6"/>
        </w:rPr>
        <w:t xml:space="preserve"> </w:t>
      </w:r>
      <w:r w:rsidRPr="00A8010F">
        <w:t>иных</w:t>
      </w:r>
      <w:r w:rsidRPr="00A8010F">
        <w:rPr>
          <w:spacing w:val="7"/>
        </w:rPr>
        <w:t xml:space="preserve"> </w:t>
      </w:r>
      <w:r w:rsidRPr="00A8010F">
        <w:rPr>
          <w:spacing w:val="-1"/>
        </w:rPr>
        <w:t>объектов</w:t>
      </w:r>
      <w:r w:rsidRPr="00A8010F">
        <w:rPr>
          <w:spacing w:val="8"/>
        </w:rPr>
        <w:t xml:space="preserve"> </w:t>
      </w:r>
      <w:r w:rsidRPr="00A8010F">
        <w:t>недвижимости</w:t>
      </w:r>
      <w:r w:rsidRPr="00A8010F">
        <w:rPr>
          <w:spacing w:val="6"/>
        </w:rPr>
        <w:t xml:space="preserve"> </w:t>
      </w:r>
      <w:r w:rsidRPr="00A8010F">
        <w:t>и</w:t>
      </w:r>
      <w:r w:rsidRPr="00A8010F">
        <w:rPr>
          <w:spacing w:val="6"/>
        </w:rPr>
        <w:t xml:space="preserve"> </w:t>
      </w:r>
      <w:r w:rsidRPr="00A8010F">
        <w:t>о</w:t>
      </w:r>
      <w:r w:rsidRPr="00A8010F">
        <w:rPr>
          <w:spacing w:val="8"/>
        </w:rPr>
        <w:t xml:space="preserve"> </w:t>
      </w:r>
      <w:r w:rsidRPr="00A8010F">
        <w:t>внесении</w:t>
      </w:r>
      <w:r w:rsidRPr="00A8010F">
        <w:rPr>
          <w:spacing w:val="68"/>
        </w:rPr>
        <w:t xml:space="preserve"> </w:t>
      </w:r>
      <w:r w:rsidRPr="00A8010F">
        <w:t>изменений</w:t>
      </w:r>
      <w:r w:rsidRPr="00A8010F">
        <w:rPr>
          <w:spacing w:val="47"/>
        </w:rPr>
        <w:t xml:space="preserve"> </w:t>
      </w:r>
      <w:r w:rsidRPr="00A8010F">
        <w:t>в</w:t>
      </w:r>
      <w:r w:rsidRPr="00A8010F">
        <w:rPr>
          <w:spacing w:val="48"/>
        </w:rPr>
        <w:t xml:space="preserve"> </w:t>
      </w:r>
      <w:r w:rsidRPr="00A8010F">
        <w:t>некоторые</w:t>
      </w:r>
      <w:r w:rsidRPr="00A8010F">
        <w:rPr>
          <w:spacing w:val="49"/>
        </w:rPr>
        <w:t xml:space="preserve"> </w:t>
      </w:r>
      <w:r w:rsidRPr="00A8010F">
        <w:t>законодательные</w:t>
      </w:r>
      <w:r w:rsidRPr="00A8010F">
        <w:rPr>
          <w:spacing w:val="48"/>
        </w:rPr>
        <w:t xml:space="preserve"> </w:t>
      </w:r>
      <w:r w:rsidRPr="00A8010F">
        <w:t>акты</w:t>
      </w:r>
      <w:r w:rsidRPr="00A8010F">
        <w:rPr>
          <w:spacing w:val="48"/>
        </w:rPr>
        <w:t xml:space="preserve"> </w:t>
      </w:r>
      <w:r w:rsidRPr="00A8010F">
        <w:t>Российской</w:t>
      </w:r>
      <w:r w:rsidRPr="00A8010F">
        <w:rPr>
          <w:spacing w:val="49"/>
        </w:rPr>
        <w:t xml:space="preserve"> </w:t>
      </w:r>
      <w:r w:rsidRPr="00A8010F">
        <w:t>Федерации»,</w:t>
      </w:r>
      <w:r w:rsidRPr="00A8010F">
        <w:rPr>
          <w:spacing w:val="47"/>
        </w:rPr>
        <w:t xml:space="preserve"> </w:t>
      </w:r>
      <w:r w:rsidRPr="00A8010F">
        <w:t>по</w:t>
      </w:r>
      <w:r w:rsidRPr="00A8010F">
        <w:rPr>
          <w:spacing w:val="48"/>
        </w:rPr>
        <w:t xml:space="preserve"> </w:t>
      </w:r>
      <w:r w:rsidRPr="00A8010F">
        <w:t xml:space="preserve">завершению </w:t>
      </w:r>
      <w:r w:rsidRPr="00A8010F">
        <w:rPr>
          <w:spacing w:val="-1"/>
        </w:rPr>
        <w:t>строительства</w:t>
      </w:r>
      <w:r w:rsidRPr="00A8010F">
        <w:rPr>
          <w:spacing w:val="19"/>
        </w:rPr>
        <w:t xml:space="preserve"> </w:t>
      </w:r>
      <w:r w:rsidRPr="00A8010F">
        <w:t>многоквартирных</w:t>
      </w:r>
      <w:r w:rsidRPr="00A8010F">
        <w:rPr>
          <w:spacing w:val="20"/>
        </w:rPr>
        <w:t xml:space="preserve"> </w:t>
      </w:r>
      <w:r w:rsidRPr="00A8010F">
        <w:t>домов</w:t>
      </w:r>
      <w:r w:rsidRPr="00A8010F">
        <w:rPr>
          <w:spacing w:val="20"/>
        </w:rPr>
        <w:t xml:space="preserve"> </w:t>
      </w:r>
      <w:r w:rsidRPr="00A8010F">
        <w:t>и</w:t>
      </w:r>
      <w:r w:rsidRPr="00A8010F">
        <w:rPr>
          <w:spacing w:val="21"/>
        </w:rPr>
        <w:t xml:space="preserve"> </w:t>
      </w:r>
      <w:r w:rsidRPr="00A8010F">
        <w:t>(или)</w:t>
      </w:r>
      <w:r w:rsidRPr="00A8010F">
        <w:rPr>
          <w:spacing w:val="21"/>
        </w:rPr>
        <w:t xml:space="preserve"> </w:t>
      </w:r>
      <w:r w:rsidRPr="00A8010F">
        <w:t>иных</w:t>
      </w:r>
      <w:r w:rsidRPr="00A8010F">
        <w:rPr>
          <w:spacing w:val="19"/>
        </w:rPr>
        <w:t xml:space="preserve"> </w:t>
      </w:r>
      <w:r w:rsidRPr="00A8010F">
        <w:rPr>
          <w:spacing w:val="-1"/>
        </w:rPr>
        <w:t>объектов</w:t>
      </w:r>
      <w:r w:rsidRPr="00A8010F">
        <w:rPr>
          <w:spacing w:val="21"/>
        </w:rPr>
        <w:t xml:space="preserve"> </w:t>
      </w:r>
      <w:r w:rsidRPr="00A8010F">
        <w:t>недвижимости,</w:t>
      </w:r>
      <w:r w:rsidRPr="00A8010F">
        <w:rPr>
          <w:spacing w:val="20"/>
        </w:rPr>
        <w:t xml:space="preserve"> </w:t>
      </w:r>
      <w:r w:rsidRPr="00A8010F">
        <w:t>сведения</w:t>
      </w:r>
      <w:r w:rsidRPr="00A8010F">
        <w:rPr>
          <w:spacing w:val="20"/>
        </w:rPr>
        <w:t xml:space="preserve"> </w:t>
      </w:r>
      <w:r w:rsidRPr="00A8010F">
        <w:t>о</w:t>
      </w:r>
      <w:r w:rsidRPr="00A8010F">
        <w:rPr>
          <w:spacing w:val="38"/>
        </w:rPr>
        <w:t xml:space="preserve"> </w:t>
      </w:r>
      <w:r w:rsidRPr="00A8010F">
        <w:rPr>
          <w:spacing w:val="-1"/>
        </w:rPr>
        <w:t>которых</w:t>
      </w:r>
      <w:r w:rsidRPr="00A8010F">
        <w:rPr>
          <w:spacing w:val="36"/>
        </w:rPr>
        <w:t xml:space="preserve"> </w:t>
      </w:r>
      <w:r w:rsidRPr="00A8010F">
        <w:t>включены</w:t>
      </w:r>
      <w:r w:rsidRPr="00A8010F">
        <w:rPr>
          <w:spacing w:val="35"/>
        </w:rPr>
        <w:t xml:space="preserve"> </w:t>
      </w:r>
      <w:r w:rsidRPr="00A8010F">
        <w:t>в</w:t>
      </w:r>
      <w:r w:rsidRPr="00A8010F">
        <w:rPr>
          <w:spacing w:val="36"/>
        </w:rPr>
        <w:t xml:space="preserve"> </w:t>
      </w:r>
      <w:r w:rsidRPr="00A8010F">
        <w:t>единый</w:t>
      </w:r>
      <w:r w:rsidRPr="00A8010F">
        <w:rPr>
          <w:spacing w:val="35"/>
        </w:rPr>
        <w:t xml:space="preserve"> </w:t>
      </w:r>
      <w:r w:rsidRPr="00A8010F">
        <w:t>реестр</w:t>
      </w:r>
      <w:r w:rsidRPr="00A8010F">
        <w:rPr>
          <w:spacing w:val="36"/>
        </w:rPr>
        <w:t xml:space="preserve"> </w:t>
      </w:r>
      <w:r w:rsidRPr="00A8010F">
        <w:t>проблемных</w:t>
      </w:r>
      <w:r w:rsidRPr="00A8010F">
        <w:rPr>
          <w:spacing w:val="35"/>
        </w:rPr>
        <w:t xml:space="preserve"> </w:t>
      </w:r>
      <w:r w:rsidRPr="00A8010F">
        <w:rPr>
          <w:spacing w:val="-1"/>
        </w:rPr>
        <w:t>объектов</w:t>
      </w:r>
      <w:r w:rsidRPr="00A8010F">
        <w:rPr>
          <w:spacing w:val="36"/>
        </w:rPr>
        <w:t xml:space="preserve"> </w:t>
      </w:r>
      <w:r w:rsidRPr="00A8010F">
        <w:t>в</w:t>
      </w:r>
      <w:r w:rsidRPr="00A8010F">
        <w:rPr>
          <w:spacing w:val="35"/>
        </w:rPr>
        <w:t xml:space="preserve"> </w:t>
      </w:r>
      <w:r w:rsidRPr="00A8010F">
        <w:t>соответствии</w:t>
      </w:r>
      <w:r w:rsidRPr="00A8010F">
        <w:rPr>
          <w:spacing w:val="35"/>
        </w:rPr>
        <w:t xml:space="preserve"> </w:t>
      </w:r>
      <w:r w:rsidRPr="00A8010F">
        <w:t>с</w:t>
      </w:r>
      <w:r w:rsidRPr="00A8010F">
        <w:rPr>
          <w:spacing w:val="34"/>
        </w:rPr>
        <w:t xml:space="preserve"> </w:t>
      </w:r>
      <w:r w:rsidRPr="00A8010F">
        <w:t>указанным</w:t>
      </w:r>
      <w:r w:rsidRPr="00A8010F">
        <w:rPr>
          <w:spacing w:val="28"/>
        </w:rPr>
        <w:t xml:space="preserve"> </w:t>
      </w:r>
      <w:r w:rsidRPr="00A8010F">
        <w:rPr>
          <w:spacing w:val="-1"/>
        </w:rPr>
        <w:t>Федеральным</w:t>
      </w:r>
      <w:r w:rsidRPr="00A8010F">
        <w:rPr>
          <w:spacing w:val="39"/>
        </w:rPr>
        <w:t xml:space="preserve"> </w:t>
      </w:r>
      <w:r w:rsidRPr="00A8010F">
        <w:t>законом,</w:t>
      </w:r>
      <w:r w:rsidRPr="00A8010F">
        <w:rPr>
          <w:spacing w:val="40"/>
        </w:rPr>
        <w:t xml:space="preserve"> </w:t>
      </w:r>
      <w:r w:rsidRPr="00A8010F">
        <w:t>для</w:t>
      </w:r>
      <w:r w:rsidRPr="00A8010F">
        <w:rPr>
          <w:spacing w:val="39"/>
        </w:rPr>
        <w:t xml:space="preserve"> </w:t>
      </w:r>
      <w:r w:rsidRPr="00A8010F">
        <w:rPr>
          <w:spacing w:val="-1"/>
        </w:rPr>
        <w:t>строительства</w:t>
      </w:r>
      <w:r w:rsidRPr="00A8010F">
        <w:rPr>
          <w:spacing w:val="39"/>
        </w:rPr>
        <w:t xml:space="preserve"> </w:t>
      </w:r>
      <w:r w:rsidRPr="00A8010F">
        <w:t>(создания)</w:t>
      </w:r>
      <w:r w:rsidRPr="00A8010F">
        <w:rPr>
          <w:spacing w:val="38"/>
        </w:rPr>
        <w:t xml:space="preserve"> </w:t>
      </w:r>
      <w:r w:rsidRPr="00A8010F">
        <w:rPr>
          <w:spacing w:val="-1"/>
        </w:rPr>
        <w:t>многоквартирных</w:t>
      </w:r>
      <w:r w:rsidRPr="00A8010F">
        <w:rPr>
          <w:spacing w:val="39"/>
        </w:rPr>
        <w:t xml:space="preserve"> </w:t>
      </w:r>
      <w:r w:rsidRPr="00A8010F">
        <w:t>домов</w:t>
      </w:r>
      <w:r w:rsidRPr="00A8010F">
        <w:rPr>
          <w:spacing w:val="39"/>
        </w:rPr>
        <w:t xml:space="preserve"> </w:t>
      </w:r>
      <w:r w:rsidRPr="00A8010F">
        <w:t>и</w:t>
      </w:r>
      <w:r w:rsidRPr="00A8010F">
        <w:rPr>
          <w:spacing w:val="39"/>
        </w:rPr>
        <w:t xml:space="preserve"> </w:t>
      </w:r>
      <w:r w:rsidRPr="00A8010F">
        <w:t>(или)</w:t>
      </w:r>
      <w:r w:rsidRPr="00A8010F">
        <w:rPr>
          <w:spacing w:val="39"/>
        </w:rPr>
        <w:t xml:space="preserve"> </w:t>
      </w:r>
      <w:r w:rsidRPr="00A8010F">
        <w:t>жилых</w:t>
      </w:r>
      <w:r w:rsidRPr="00A8010F">
        <w:rPr>
          <w:spacing w:val="67"/>
        </w:rPr>
        <w:t xml:space="preserve"> </w:t>
      </w:r>
      <w:r w:rsidRPr="00A8010F">
        <w:t>домов</w:t>
      </w:r>
      <w:r w:rsidRPr="00A8010F">
        <w:rPr>
          <w:spacing w:val="44"/>
        </w:rPr>
        <w:t xml:space="preserve"> </w:t>
      </w:r>
      <w:r w:rsidRPr="00A8010F">
        <w:rPr>
          <w:spacing w:val="-1"/>
        </w:rPr>
        <w:t>блокированной</w:t>
      </w:r>
      <w:r w:rsidRPr="00A8010F">
        <w:rPr>
          <w:spacing w:val="44"/>
        </w:rPr>
        <w:t xml:space="preserve"> </w:t>
      </w:r>
      <w:r w:rsidRPr="00A8010F">
        <w:t>застройки,</w:t>
      </w:r>
      <w:r w:rsidRPr="00A8010F">
        <w:rPr>
          <w:spacing w:val="43"/>
        </w:rPr>
        <w:t xml:space="preserve"> </w:t>
      </w:r>
      <w:r w:rsidRPr="00A8010F">
        <w:t>состоящих</w:t>
      </w:r>
      <w:r w:rsidRPr="00A8010F">
        <w:rPr>
          <w:spacing w:val="44"/>
        </w:rPr>
        <w:t xml:space="preserve"> </w:t>
      </w:r>
      <w:r w:rsidRPr="00A8010F">
        <w:t>из</w:t>
      </w:r>
      <w:r w:rsidRPr="00A8010F">
        <w:rPr>
          <w:spacing w:val="44"/>
        </w:rPr>
        <w:t xml:space="preserve"> </w:t>
      </w:r>
      <w:r w:rsidRPr="00A8010F">
        <w:t>трех</w:t>
      </w:r>
      <w:r w:rsidRPr="00A8010F">
        <w:rPr>
          <w:spacing w:val="43"/>
        </w:rPr>
        <w:t xml:space="preserve"> </w:t>
      </w:r>
      <w:r w:rsidRPr="00A8010F">
        <w:t>и</w:t>
      </w:r>
      <w:r w:rsidRPr="00A8010F">
        <w:rPr>
          <w:spacing w:val="44"/>
        </w:rPr>
        <w:t xml:space="preserve"> </w:t>
      </w:r>
      <w:r w:rsidRPr="00A8010F">
        <w:t>более</w:t>
      </w:r>
      <w:r w:rsidRPr="00A8010F">
        <w:rPr>
          <w:spacing w:val="43"/>
        </w:rPr>
        <w:t xml:space="preserve"> </w:t>
      </w:r>
      <w:r w:rsidRPr="00A8010F">
        <w:t>блоков,</w:t>
      </w:r>
      <w:r w:rsidRPr="00A8010F">
        <w:rPr>
          <w:spacing w:val="43"/>
        </w:rPr>
        <w:t xml:space="preserve"> </w:t>
      </w:r>
      <w:r w:rsidRPr="00A8010F">
        <w:t>в</w:t>
      </w:r>
      <w:r w:rsidRPr="00A8010F">
        <w:rPr>
          <w:spacing w:val="43"/>
        </w:rPr>
        <w:t xml:space="preserve"> </w:t>
      </w:r>
      <w:r w:rsidRPr="00A8010F">
        <w:rPr>
          <w:spacing w:val="-1"/>
        </w:rPr>
        <w:t>соответствии</w:t>
      </w:r>
      <w:r w:rsidRPr="00A8010F">
        <w:rPr>
          <w:spacing w:val="44"/>
        </w:rPr>
        <w:t xml:space="preserve"> </w:t>
      </w:r>
      <w:r w:rsidRPr="00A8010F">
        <w:t>с</w:t>
      </w:r>
      <w:r w:rsidRPr="00A8010F">
        <w:rPr>
          <w:spacing w:val="45"/>
        </w:rPr>
        <w:t xml:space="preserve"> </w:t>
      </w:r>
      <w:r w:rsidRPr="00A8010F">
        <w:t xml:space="preserve">распоряжением </w:t>
      </w:r>
      <w:r w:rsidRPr="00A8010F">
        <w:rPr>
          <w:spacing w:val="-1"/>
        </w:rPr>
        <w:t>высшего</w:t>
      </w:r>
      <w:r w:rsidRPr="00A8010F">
        <w:t xml:space="preserve"> должностного лица </w:t>
      </w:r>
      <w:r w:rsidRPr="00A8010F">
        <w:rPr>
          <w:spacing w:val="-1"/>
        </w:rPr>
        <w:t>субъекта</w:t>
      </w:r>
      <w:r w:rsidRPr="00A8010F">
        <w:t xml:space="preserve"> </w:t>
      </w:r>
      <w:r w:rsidRPr="00A8010F">
        <w:rPr>
          <w:spacing w:val="-1"/>
        </w:rPr>
        <w:t>Российской</w:t>
      </w:r>
      <w:r w:rsidRPr="00A8010F">
        <w:t xml:space="preserve"> Федерации;</w:t>
      </w:r>
    </w:p>
    <w:p w14:paraId="688F62B6" w14:textId="77777777" w:rsidR="003369F9" w:rsidRPr="00A8010F" w:rsidRDefault="003369F9" w:rsidP="00C26FE2">
      <w:pPr>
        <w:pStyle w:val="af0"/>
        <w:numPr>
          <w:ilvl w:val="0"/>
          <w:numId w:val="49"/>
        </w:numPr>
        <w:tabs>
          <w:tab w:val="left" w:pos="1089"/>
        </w:tabs>
        <w:suppressAutoHyphens w:val="0"/>
        <w:spacing w:after="0" w:line="240" w:lineRule="auto"/>
        <w:ind w:left="142" w:right="-1" w:firstLine="709"/>
      </w:pPr>
      <w:r w:rsidRPr="00A8010F">
        <w:rPr>
          <w:spacing w:val="-1"/>
        </w:rPr>
        <w:t>земельного</w:t>
      </w:r>
      <w:r w:rsidRPr="00A8010F">
        <w:rPr>
          <w:spacing w:val="22"/>
        </w:rPr>
        <w:t xml:space="preserve"> </w:t>
      </w:r>
      <w:r w:rsidRPr="00A8010F">
        <w:t>участка</w:t>
      </w:r>
      <w:r w:rsidRPr="00A8010F">
        <w:rPr>
          <w:spacing w:val="24"/>
        </w:rPr>
        <w:t xml:space="preserve"> </w:t>
      </w:r>
      <w:r w:rsidRPr="00A8010F">
        <w:t>для</w:t>
      </w:r>
      <w:r w:rsidRPr="00A8010F">
        <w:rPr>
          <w:spacing w:val="24"/>
        </w:rPr>
        <w:t xml:space="preserve"> </w:t>
      </w:r>
      <w:r w:rsidRPr="00A8010F">
        <w:t>выполнения</w:t>
      </w:r>
      <w:r w:rsidRPr="00A8010F">
        <w:rPr>
          <w:spacing w:val="26"/>
        </w:rPr>
        <w:t xml:space="preserve"> </w:t>
      </w:r>
      <w:r w:rsidRPr="00A8010F">
        <w:rPr>
          <w:spacing w:val="-1"/>
        </w:rPr>
        <w:t>международных</w:t>
      </w:r>
      <w:r w:rsidRPr="00A8010F">
        <w:rPr>
          <w:spacing w:val="23"/>
        </w:rPr>
        <w:t xml:space="preserve"> </w:t>
      </w:r>
      <w:r w:rsidRPr="00A8010F">
        <w:t>обязательств</w:t>
      </w:r>
      <w:r w:rsidRPr="00A8010F">
        <w:rPr>
          <w:spacing w:val="23"/>
        </w:rPr>
        <w:t xml:space="preserve"> </w:t>
      </w:r>
      <w:r w:rsidRPr="00A8010F">
        <w:t>Российской</w:t>
      </w:r>
      <w:r w:rsidRPr="00A8010F">
        <w:rPr>
          <w:spacing w:val="37"/>
        </w:rPr>
        <w:t xml:space="preserve"> </w:t>
      </w:r>
      <w:r w:rsidRPr="00A8010F">
        <w:t>Федерации,</w:t>
      </w:r>
      <w:r w:rsidRPr="00A8010F">
        <w:rPr>
          <w:spacing w:val="16"/>
        </w:rPr>
        <w:t xml:space="preserve"> </w:t>
      </w:r>
      <w:r w:rsidRPr="00A8010F">
        <w:t>а</w:t>
      </w:r>
      <w:r w:rsidRPr="00A8010F">
        <w:rPr>
          <w:spacing w:val="18"/>
        </w:rPr>
        <w:t xml:space="preserve"> </w:t>
      </w:r>
      <w:r w:rsidRPr="00A8010F">
        <w:rPr>
          <w:spacing w:val="-1"/>
        </w:rPr>
        <w:t>также</w:t>
      </w:r>
      <w:r w:rsidRPr="00A8010F">
        <w:rPr>
          <w:spacing w:val="16"/>
        </w:rPr>
        <w:t xml:space="preserve"> </w:t>
      </w:r>
      <w:r w:rsidRPr="00A8010F">
        <w:rPr>
          <w:spacing w:val="-1"/>
        </w:rPr>
        <w:t>юридическим</w:t>
      </w:r>
      <w:r w:rsidRPr="00A8010F">
        <w:rPr>
          <w:spacing w:val="18"/>
        </w:rPr>
        <w:t xml:space="preserve"> </w:t>
      </w:r>
      <w:r w:rsidRPr="00A8010F">
        <w:rPr>
          <w:spacing w:val="-1"/>
        </w:rPr>
        <w:t>лицам</w:t>
      </w:r>
      <w:r w:rsidRPr="00A8010F">
        <w:rPr>
          <w:spacing w:val="17"/>
        </w:rPr>
        <w:t xml:space="preserve"> </w:t>
      </w:r>
      <w:r w:rsidRPr="00A8010F">
        <w:t>для</w:t>
      </w:r>
      <w:r w:rsidRPr="00A8010F">
        <w:rPr>
          <w:spacing w:val="18"/>
        </w:rPr>
        <w:t xml:space="preserve"> </w:t>
      </w:r>
      <w:r w:rsidRPr="00A8010F">
        <w:rPr>
          <w:spacing w:val="-1"/>
        </w:rPr>
        <w:t>размещения</w:t>
      </w:r>
      <w:r w:rsidRPr="00A8010F">
        <w:rPr>
          <w:spacing w:val="17"/>
        </w:rPr>
        <w:t xml:space="preserve"> </w:t>
      </w:r>
      <w:r w:rsidRPr="00A8010F">
        <w:rPr>
          <w:spacing w:val="-1"/>
        </w:rPr>
        <w:t>объектов,</w:t>
      </w:r>
      <w:r w:rsidRPr="00A8010F">
        <w:rPr>
          <w:spacing w:val="17"/>
        </w:rPr>
        <w:t xml:space="preserve"> </w:t>
      </w:r>
      <w:r w:rsidRPr="00A8010F">
        <w:rPr>
          <w:spacing w:val="-1"/>
        </w:rPr>
        <w:t>предназначенных</w:t>
      </w:r>
      <w:r w:rsidRPr="00A8010F">
        <w:rPr>
          <w:spacing w:val="17"/>
        </w:rPr>
        <w:t xml:space="preserve"> </w:t>
      </w:r>
      <w:r w:rsidRPr="00A8010F">
        <w:t>для</w:t>
      </w:r>
      <w:r w:rsidRPr="00A8010F">
        <w:rPr>
          <w:spacing w:val="99"/>
        </w:rPr>
        <w:t xml:space="preserve"> </w:t>
      </w:r>
      <w:r w:rsidRPr="00A8010F">
        <w:rPr>
          <w:spacing w:val="-1"/>
        </w:rPr>
        <w:t>обеспечения</w:t>
      </w:r>
      <w:r w:rsidRPr="00A8010F">
        <w:rPr>
          <w:spacing w:val="53"/>
        </w:rPr>
        <w:t xml:space="preserve"> </w:t>
      </w:r>
      <w:r w:rsidRPr="00A8010F">
        <w:t>электро-,</w:t>
      </w:r>
      <w:r w:rsidRPr="00A8010F">
        <w:rPr>
          <w:spacing w:val="53"/>
        </w:rPr>
        <w:t xml:space="preserve"> </w:t>
      </w:r>
      <w:r w:rsidRPr="00A8010F">
        <w:t>тепло-,</w:t>
      </w:r>
      <w:r w:rsidRPr="00A8010F">
        <w:rPr>
          <w:spacing w:val="53"/>
        </w:rPr>
        <w:t xml:space="preserve"> </w:t>
      </w:r>
      <w:r w:rsidRPr="00A8010F">
        <w:rPr>
          <w:spacing w:val="-1"/>
        </w:rPr>
        <w:t>газо-</w:t>
      </w:r>
      <w:r w:rsidRPr="00A8010F">
        <w:rPr>
          <w:spacing w:val="54"/>
        </w:rPr>
        <w:t xml:space="preserve"> </w:t>
      </w:r>
      <w:r w:rsidRPr="00A8010F">
        <w:t>и</w:t>
      </w:r>
      <w:r w:rsidRPr="00A8010F">
        <w:rPr>
          <w:spacing w:val="53"/>
        </w:rPr>
        <w:t xml:space="preserve"> </w:t>
      </w:r>
      <w:r w:rsidRPr="00A8010F">
        <w:t>водоснабжения,</w:t>
      </w:r>
      <w:r w:rsidRPr="00A8010F">
        <w:rPr>
          <w:spacing w:val="53"/>
        </w:rPr>
        <w:t xml:space="preserve"> </w:t>
      </w:r>
      <w:r w:rsidRPr="00A8010F">
        <w:rPr>
          <w:spacing w:val="-1"/>
        </w:rPr>
        <w:t>водоотведения,</w:t>
      </w:r>
      <w:r w:rsidRPr="00A8010F">
        <w:rPr>
          <w:spacing w:val="54"/>
        </w:rPr>
        <w:t xml:space="preserve"> </w:t>
      </w:r>
      <w:r w:rsidRPr="00A8010F">
        <w:t>связи,</w:t>
      </w:r>
      <w:r w:rsidRPr="00A8010F">
        <w:rPr>
          <w:spacing w:val="53"/>
        </w:rPr>
        <w:t xml:space="preserve"> </w:t>
      </w:r>
      <w:r w:rsidRPr="00A8010F">
        <w:t>нефтепроводов,</w:t>
      </w:r>
      <w:r w:rsidRPr="00A8010F">
        <w:rPr>
          <w:spacing w:val="53"/>
        </w:rPr>
        <w:t xml:space="preserve"> </w:t>
      </w:r>
      <w:r w:rsidRPr="00A8010F">
        <w:rPr>
          <w:spacing w:val="-1"/>
        </w:rPr>
        <w:t>объектов</w:t>
      </w:r>
      <w:r w:rsidRPr="00A8010F">
        <w:t xml:space="preserve"> </w:t>
      </w:r>
      <w:r w:rsidRPr="00A8010F">
        <w:rPr>
          <w:spacing w:val="-1"/>
        </w:rPr>
        <w:t>федерального,</w:t>
      </w:r>
      <w:r w:rsidRPr="00A8010F">
        <w:t xml:space="preserve"> </w:t>
      </w:r>
      <w:r w:rsidRPr="00A8010F">
        <w:rPr>
          <w:spacing w:val="-1"/>
        </w:rPr>
        <w:t>регионального</w:t>
      </w:r>
      <w:r w:rsidRPr="00A8010F">
        <w:t xml:space="preserve"> или местного значения;</w:t>
      </w:r>
    </w:p>
    <w:p w14:paraId="5FCACBCA" w14:textId="77777777" w:rsidR="003369F9" w:rsidRPr="00A8010F" w:rsidRDefault="003369F9" w:rsidP="00C26FE2">
      <w:pPr>
        <w:pStyle w:val="af0"/>
        <w:numPr>
          <w:ilvl w:val="0"/>
          <w:numId w:val="48"/>
        </w:numPr>
        <w:tabs>
          <w:tab w:val="left" w:pos="1089"/>
        </w:tabs>
        <w:suppressAutoHyphens w:val="0"/>
        <w:spacing w:after="0" w:line="240" w:lineRule="auto"/>
        <w:ind w:left="142" w:right="-1" w:firstLine="709"/>
      </w:pPr>
      <w:r w:rsidRPr="00A8010F">
        <w:t>земельного</w:t>
      </w:r>
      <w:r w:rsidRPr="00A8010F">
        <w:rPr>
          <w:spacing w:val="54"/>
        </w:rPr>
        <w:t xml:space="preserve"> </w:t>
      </w:r>
      <w:r w:rsidRPr="00A8010F">
        <w:rPr>
          <w:spacing w:val="-1"/>
        </w:rPr>
        <w:t>участка,</w:t>
      </w:r>
      <w:r w:rsidRPr="00A8010F">
        <w:rPr>
          <w:spacing w:val="56"/>
        </w:rPr>
        <w:t xml:space="preserve"> </w:t>
      </w:r>
      <w:r w:rsidRPr="00A8010F">
        <w:t>образованного</w:t>
      </w:r>
      <w:r w:rsidRPr="00A8010F">
        <w:rPr>
          <w:spacing w:val="56"/>
        </w:rPr>
        <w:t xml:space="preserve"> </w:t>
      </w:r>
      <w:r w:rsidRPr="00A8010F">
        <w:t>из</w:t>
      </w:r>
      <w:r w:rsidRPr="00A8010F">
        <w:rPr>
          <w:spacing w:val="56"/>
        </w:rPr>
        <w:t xml:space="preserve"> </w:t>
      </w:r>
      <w:r w:rsidRPr="00A8010F">
        <w:rPr>
          <w:spacing w:val="-1"/>
        </w:rPr>
        <w:t>земельного</w:t>
      </w:r>
      <w:r w:rsidRPr="00A8010F">
        <w:rPr>
          <w:spacing w:val="54"/>
        </w:rPr>
        <w:t xml:space="preserve"> </w:t>
      </w:r>
      <w:r w:rsidRPr="00A8010F">
        <w:rPr>
          <w:spacing w:val="-1"/>
        </w:rPr>
        <w:t>участка,</w:t>
      </w:r>
      <w:r w:rsidRPr="00A8010F">
        <w:rPr>
          <w:spacing w:val="56"/>
        </w:rPr>
        <w:t xml:space="preserve"> </w:t>
      </w:r>
      <w:r w:rsidRPr="00A8010F">
        <w:t>находящегося</w:t>
      </w:r>
      <w:r w:rsidRPr="00A8010F">
        <w:rPr>
          <w:spacing w:val="56"/>
        </w:rPr>
        <w:t xml:space="preserve"> </w:t>
      </w:r>
      <w:r w:rsidRPr="00A8010F">
        <w:t>в</w:t>
      </w:r>
      <w:r w:rsidRPr="00A8010F">
        <w:rPr>
          <w:spacing w:val="45"/>
        </w:rPr>
        <w:t xml:space="preserve"> </w:t>
      </w:r>
      <w:r w:rsidRPr="00A8010F">
        <w:t>государственной</w:t>
      </w:r>
      <w:r w:rsidRPr="00A8010F">
        <w:rPr>
          <w:spacing w:val="48"/>
        </w:rPr>
        <w:t xml:space="preserve"> </w:t>
      </w:r>
      <w:r w:rsidRPr="00A8010F">
        <w:t>или</w:t>
      </w:r>
      <w:r w:rsidRPr="00A8010F">
        <w:rPr>
          <w:spacing w:val="50"/>
        </w:rPr>
        <w:t xml:space="preserve"> </w:t>
      </w:r>
      <w:r w:rsidRPr="00A8010F">
        <w:rPr>
          <w:spacing w:val="-1"/>
        </w:rPr>
        <w:t>муниципальной</w:t>
      </w:r>
      <w:r w:rsidRPr="00A8010F">
        <w:rPr>
          <w:spacing w:val="48"/>
        </w:rPr>
        <w:t xml:space="preserve"> </w:t>
      </w:r>
      <w:r w:rsidRPr="00A8010F">
        <w:t>собственности,</w:t>
      </w:r>
      <w:r w:rsidRPr="00A8010F">
        <w:rPr>
          <w:spacing w:val="49"/>
        </w:rPr>
        <w:t xml:space="preserve"> </w:t>
      </w:r>
      <w:r w:rsidRPr="00A8010F">
        <w:t>в</w:t>
      </w:r>
      <w:r w:rsidRPr="00A8010F">
        <w:rPr>
          <w:spacing w:val="48"/>
        </w:rPr>
        <w:t xml:space="preserve"> </w:t>
      </w:r>
      <w:r w:rsidRPr="00A8010F">
        <w:t>том</w:t>
      </w:r>
      <w:r w:rsidRPr="00A8010F">
        <w:rPr>
          <w:spacing w:val="48"/>
        </w:rPr>
        <w:t xml:space="preserve"> </w:t>
      </w:r>
      <w:r w:rsidRPr="00A8010F">
        <w:t>числе</w:t>
      </w:r>
      <w:r w:rsidRPr="00A8010F">
        <w:rPr>
          <w:spacing w:val="49"/>
        </w:rPr>
        <w:t xml:space="preserve"> </w:t>
      </w:r>
      <w:r w:rsidRPr="00A8010F">
        <w:t>предоставленного</w:t>
      </w:r>
      <w:r w:rsidRPr="00A8010F">
        <w:rPr>
          <w:spacing w:val="49"/>
        </w:rPr>
        <w:t xml:space="preserve"> </w:t>
      </w:r>
      <w:r w:rsidRPr="00A8010F">
        <w:t>для</w:t>
      </w:r>
      <w:r w:rsidRPr="00A8010F">
        <w:rPr>
          <w:spacing w:val="24"/>
        </w:rPr>
        <w:t xml:space="preserve"> </w:t>
      </w:r>
      <w:r w:rsidRPr="00A8010F">
        <w:rPr>
          <w:spacing w:val="-1"/>
        </w:rPr>
        <w:t>комплексного</w:t>
      </w:r>
      <w:r w:rsidRPr="00A8010F">
        <w:rPr>
          <w:spacing w:val="57"/>
        </w:rPr>
        <w:t xml:space="preserve"> </w:t>
      </w:r>
      <w:r w:rsidRPr="00A8010F">
        <w:rPr>
          <w:spacing w:val="-1"/>
        </w:rPr>
        <w:t>развития</w:t>
      </w:r>
      <w:r w:rsidRPr="00A8010F">
        <w:rPr>
          <w:spacing w:val="57"/>
        </w:rPr>
        <w:t xml:space="preserve"> </w:t>
      </w:r>
      <w:r w:rsidRPr="00A8010F">
        <w:rPr>
          <w:spacing w:val="-1"/>
        </w:rPr>
        <w:t>территории,</w:t>
      </w:r>
      <w:r w:rsidRPr="00A8010F">
        <w:rPr>
          <w:spacing w:val="57"/>
        </w:rPr>
        <w:t xml:space="preserve"> </w:t>
      </w:r>
      <w:r w:rsidRPr="00A8010F">
        <w:t>лицу,</w:t>
      </w:r>
      <w:r w:rsidRPr="00A8010F">
        <w:rPr>
          <w:spacing w:val="57"/>
        </w:rPr>
        <w:t xml:space="preserve"> </w:t>
      </w:r>
      <w:r w:rsidRPr="00A8010F">
        <w:t>с</w:t>
      </w:r>
      <w:r w:rsidRPr="00A8010F">
        <w:rPr>
          <w:spacing w:val="57"/>
        </w:rPr>
        <w:t xml:space="preserve"> </w:t>
      </w:r>
      <w:r w:rsidRPr="00A8010F">
        <w:rPr>
          <w:spacing w:val="-1"/>
        </w:rPr>
        <w:t>которым</w:t>
      </w:r>
      <w:r w:rsidRPr="00A8010F">
        <w:rPr>
          <w:spacing w:val="58"/>
        </w:rPr>
        <w:t xml:space="preserve"> </w:t>
      </w:r>
      <w:r w:rsidRPr="00A8010F">
        <w:t>был</w:t>
      </w:r>
      <w:r w:rsidRPr="00A8010F">
        <w:rPr>
          <w:spacing w:val="57"/>
        </w:rPr>
        <w:t xml:space="preserve"> </w:t>
      </w:r>
      <w:r w:rsidRPr="00A8010F">
        <w:t>заключен</w:t>
      </w:r>
      <w:r w:rsidRPr="00A8010F">
        <w:rPr>
          <w:spacing w:val="58"/>
        </w:rPr>
        <w:t xml:space="preserve"> </w:t>
      </w:r>
      <w:r w:rsidRPr="00A8010F">
        <w:t>договор</w:t>
      </w:r>
      <w:r w:rsidRPr="00A8010F">
        <w:rPr>
          <w:spacing w:val="57"/>
        </w:rPr>
        <w:t xml:space="preserve"> </w:t>
      </w:r>
      <w:r w:rsidRPr="00A8010F">
        <w:t>аренды</w:t>
      </w:r>
      <w:r w:rsidRPr="00A8010F">
        <w:rPr>
          <w:spacing w:val="57"/>
        </w:rPr>
        <w:t xml:space="preserve"> </w:t>
      </w:r>
      <w:r w:rsidRPr="00A8010F">
        <w:t>такого</w:t>
      </w:r>
      <w:r w:rsidRPr="00A8010F">
        <w:rPr>
          <w:spacing w:val="69"/>
        </w:rPr>
        <w:t xml:space="preserve"> </w:t>
      </w:r>
      <w:r w:rsidRPr="00A8010F">
        <w:t>земельного</w:t>
      </w:r>
      <w:r w:rsidRPr="00A8010F">
        <w:rPr>
          <w:spacing w:val="17"/>
        </w:rPr>
        <w:t xml:space="preserve"> </w:t>
      </w:r>
      <w:r w:rsidRPr="00A8010F">
        <w:t>участка,</w:t>
      </w:r>
      <w:r w:rsidRPr="00A8010F">
        <w:rPr>
          <w:spacing w:val="20"/>
        </w:rPr>
        <w:t xml:space="preserve"> </w:t>
      </w:r>
      <w:r w:rsidRPr="00A8010F">
        <w:rPr>
          <w:spacing w:val="-1"/>
        </w:rPr>
        <w:t>если</w:t>
      </w:r>
      <w:r w:rsidRPr="00A8010F">
        <w:rPr>
          <w:spacing w:val="20"/>
        </w:rPr>
        <w:t xml:space="preserve"> </w:t>
      </w:r>
      <w:r w:rsidRPr="00A8010F">
        <w:t>иное</w:t>
      </w:r>
      <w:r w:rsidRPr="00A8010F">
        <w:rPr>
          <w:spacing w:val="20"/>
        </w:rPr>
        <w:t xml:space="preserve"> </w:t>
      </w:r>
      <w:r w:rsidRPr="00A8010F">
        <w:t>не</w:t>
      </w:r>
      <w:r w:rsidRPr="00A8010F">
        <w:rPr>
          <w:spacing w:val="20"/>
        </w:rPr>
        <w:t xml:space="preserve"> </w:t>
      </w:r>
      <w:r w:rsidRPr="00A8010F">
        <w:rPr>
          <w:spacing w:val="-1"/>
        </w:rPr>
        <w:t>предусмотрено</w:t>
      </w:r>
      <w:r w:rsidRPr="00A8010F">
        <w:rPr>
          <w:spacing w:val="23"/>
        </w:rPr>
        <w:t xml:space="preserve"> </w:t>
      </w:r>
      <w:r w:rsidRPr="00A8010F">
        <w:rPr>
          <w:spacing w:val="-1"/>
        </w:rPr>
        <w:t>подпунктом</w:t>
      </w:r>
      <w:r w:rsidRPr="00A8010F">
        <w:rPr>
          <w:spacing w:val="20"/>
        </w:rPr>
        <w:t xml:space="preserve"> </w:t>
      </w:r>
      <w:r w:rsidRPr="00A8010F">
        <w:t>8</w:t>
      </w:r>
      <w:r w:rsidRPr="00A8010F">
        <w:rPr>
          <w:spacing w:val="21"/>
        </w:rPr>
        <w:t xml:space="preserve"> </w:t>
      </w:r>
      <w:r w:rsidRPr="00A8010F">
        <w:t>настоящего</w:t>
      </w:r>
      <w:r w:rsidRPr="00A8010F">
        <w:rPr>
          <w:spacing w:val="20"/>
        </w:rPr>
        <w:t xml:space="preserve"> </w:t>
      </w:r>
      <w:r w:rsidRPr="00A8010F">
        <w:rPr>
          <w:spacing w:val="-1"/>
        </w:rPr>
        <w:t>пункта,</w:t>
      </w:r>
      <w:r w:rsidRPr="00A8010F">
        <w:rPr>
          <w:spacing w:val="21"/>
        </w:rPr>
        <w:t xml:space="preserve"> </w:t>
      </w:r>
      <w:r w:rsidRPr="00A8010F">
        <w:rPr>
          <w:spacing w:val="-1"/>
        </w:rPr>
        <w:t>пунктом</w:t>
      </w:r>
      <w:r w:rsidRPr="00A8010F">
        <w:rPr>
          <w:spacing w:val="20"/>
        </w:rPr>
        <w:t xml:space="preserve"> </w:t>
      </w:r>
      <w:r w:rsidRPr="00A8010F">
        <w:t>5</w:t>
      </w:r>
      <w:r w:rsidRPr="00A8010F">
        <w:rPr>
          <w:spacing w:val="65"/>
        </w:rPr>
        <w:t xml:space="preserve"> </w:t>
      </w:r>
      <w:r w:rsidRPr="00A8010F">
        <w:rPr>
          <w:spacing w:val="-1"/>
        </w:rPr>
        <w:t>статьи</w:t>
      </w:r>
      <w:r w:rsidRPr="00A8010F">
        <w:t xml:space="preserve"> 46 Земельного</w:t>
      </w:r>
      <w:r w:rsidRPr="00A8010F">
        <w:rPr>
          <w:spacing w:val="-1"/>
        </w:rPr>
        <w:t xml:space="preserve"> </w:t>
      </w:r>
      <w:r w:rsidRPr="00A8010F">
        <w:t>кодекса РФ;</w:t>
      </w:r>
    </w:p>
    <w:p w14:paraId="01F8DEE6" w14:textId="77777777" w:rsidR="003369F9" w:rsidRPr="00A8010F" w:rsidRDefault="003369F9" w:rsidP="00C26FE2">
      <w:pPr>
        <w:pStyle w:val="af0"/>
        <w:numPr>
          <w:ilvl w:val="0"/>
          <w:numId w:val="48"/>
        </w:numPr>
        <w:tabs>
          <w:tab w:val="left" w:pos="1089"/>
        </w:tabs>
        <w:suppressAutoHyphens w:val="0"/>
        <w:spacing w:after="0" w:line="240" w:lineRule="auto"/>
        <w:ind w:left="142" w:right="-1" w:firstLine="709"/>
      </w:pPr>
      <w:r w:rsidRPr="00A8010F">
        <w:t>садового</w:t>
      </w:r>
      <w:r w:rsidRPr="00A8010F">
        <w:rPr>
          <w:spacing w:val="49"/>
        </w:rPr>
        <w:t xml:space="preserve"> </w:t>
      </w:r>
      <w:r w:rsidRPr="00A8010F">
        <w:t>или</w:t>
      </w:r>
      <w:r w:rsidRPr="00A8010F">
        <w:rPr>
          <w:spacing w:val="49"/>
        </w:rPr>
        <w:t xml:space="preserve"> </w:t>
      </w:r>
      <w:r w:rsidRPr="00A8010F">
        <w:t>огородного</w:t>
      </w:r>
      <w:r w:rsidRPr="00A8010F">
        <w:rPr>
          <w:spacing w:val="49"/>
        </w:rPr>
        <w:t xml:space="preserve"> </w:t>
      </w:r>
      <w:r w:rsidRPr="00A8010F">
        <w:t>земельного</w:t>
      </w:r>
      <w:r w:rsidRPr="00A8010F">
        <w:rPr>
          <w:spacing w:val="47"/>
        </w:rPr>
        <w:t xml:space="preserve"> </w:t>
      </w:r>
      <w:r w:rsidRPr="00A8010F">
        <w:t>участка,</w:t>
      </w:r>
      <w:r w:rsidRPr="00A8010F">
        <w:rPr>
          <w:spacing w:val="48"/>
        </w:rPr>
        <w:t xml:space="preserve"> </w:t>
      </w:r>
      <w:r w:rsidRPr="00A8010F">
        <w:t>образованного</w:t>
      </w:r>
      <w:r w:rsidRPr="00A8010F">
        <w:rPr>
          <w:spacing w:val="49"/>
        </w:rPr>
        <w:t xml:space="preserve"> </w:t>
      </w:r>
      <w:r w:rsidRPr="00A8010F">
        <w:t>из</w:t>
      </w:r>
      <w:r w:rsidRPr="00A8010F">
        <w:rPr>
          <w:spacing w:val="48"/>
        </w:rPr>
        <w:t xml:space="preserve"> </w:t>
      </w:r>
      <w:r w:rsidRPr="00A8010F">
        <w:rPr>
          <w:spacing w:val="-1"/>
        </w:rPr>
        <w:t>земельного</w:t>
      </w:r>
      <w:r w:rsidRPr="00A8010F">
        <w:rPr>
          <w:spacing w:val="47"/>
        </w:rPr>
        <w:t xml:space="preserve"> </w:t>
      </w:r>
      <w:r w:rsidRPr="00A8010F">
        <w:t>участка,</w:t>
      </w:r>
      <w:r w:rsidRPr="00A8010F">
        <w:rPr>
          <w:spacing w:val="28"/>
        </w:rPr>
        <w:t xml:space="preserve"> </w:t>
      </w:r>
      <w:r w:rsidRPr="00A8010F">
        <w:t>предоставленного</w:t>
      </w:r>
      <w:r w:rsidRPr="00A8010F">
        <w:rPr>
          <w:spacing w:val="57"/>
        </w:rPr>
        <w:t xml:space="preserve"> </w:t>
      </w:r>
      <w:r w:rsidRPr="00A8010F">
        <w:t>садоводческому</w:t>
      </w:r>
      <w:r w:rsidRPr="00A8010F">
        <w:rPr>
          <w:spacing w:val="58"/>
        </w:rPr>
        <w:t xml:space="preserve"> </w:t>
      </w:r>
      <w:r w:rsidRPr="00A8010F">
        <w:t>или</w:t>
      </w:r>
      <w:r w:rsidRPr="00A8010F">
        <w:rPr>
          <w:spacing w:val="57"/>
        </w:rPr>
        <w:t xml:space="preserve"> </w:t>
      </w:r>
      <w:r w:rsidRPr="00A8010F">
        <w:rPr>
          <w:spacing w:val="-1"/>
        </w:rPr>
        <w:t>огородническому</w:t>
      </w:r>
      <w:r w:rsidRPr="00A8010F">
        <w:rPr>
          <w:spacing w:val="58"/>
        </w:rPr>
        <w:t xml:space="preserve"> </w:t>
      </w:r>
      <w:r w:rsidRPr="00A8010F">
        <w:rPr>
          <w:spacing w:val="-1"/>
        </w:rPr>
        <w:t>некоммерческому</w:t>
      </w:r>
      <w:r w:rsidRPr="00A8010F">
        <w:rPr>
          <w:spacing w:val="58"/>
        </w:rPr>
        <w:t xml:space="preserve"> </w:t>
      </w:r>
      <w:r w:rsidRPr="00A8010F">
        <w:rPr>
          <w:spacing w:val="-1"/>
        </w:rPr>
        <w:t>товариществу,</w:t>
      </w:r>
      <w:r w:rsidRPr="00A8010F">
        <w:rPr>
          <w:spacing w:val="56"/>
        </w:rPr>
        <w:t xml:space="preserve"> </w:t>
      </w:r>
      <w:r w:rsidRPr="00A8010F">
        <w:rPr>
          <w:spacing w:val="-1"/>
        </w:rPr>
        <w:t>за</w:t>
      </w:r>
      <w:r w:rsidRPr="00A8010F">
        <w:rPr>
          <w:spacing w:val="81"/>
        </w:rPr>
        <w:t xml:space="preserve"> </w:t>
      </w:r>
      <w:r w:rsidRPr="00A8010F">
        <w:t xml:space="preserve">исключением </w:t>
      </w:r>
      <w:r w:rsidRPr="00A8010F">
        <w:rPr>
          <w:spacing w:val="-1"/>
        </w:rPr>
        <w:t>земельных</w:t>
      </w:r>
      <w:r w:rsidRPr="00A8010F">
        <w:rPr>
          <w:spacing w:val="-2"/>
        </w:rPr>
        <w:t xml:space="preserve"> </w:t>
      </w:r>
      <w:r w:rsidRPr="00A8010F">
        <w:t xml:space="preserve">участков </w:t>
      </w:r>
      <w:r w:rsidRPr="00A8010F">
        <w:rPr>
          <w:spacing w:val="-1"/>
        </w:rPr>
        <w:t>общего</w:t>
      </w:r>
      <w:r w:rsidRPr="00A8010F">
        <w:t xml:space="preserve"> назначения, членам </w:t>
      </w:r>
      <w:r w:rsidRPr="00A8010F">
        <w:rPr>
          <w:spacing w:val="-1"/>
        </w:rPr>
        <w:t>такого</w:t>
      </w:r>
      <w:r w:rsidRPr="00A8010F">
        <w:t xml:space="preserve"> </w:t>
      </w:r>
      <w:r w:rsidRPr="00A8010F">
        <w:rPr>
          <w:spacing w:val="-1"/>
        </w:rPr>
        <w:t>товарищества;</w:t>
      </w:r>
    </w:p>
    <w:p w14:paraId="438BE137" w14:textId="77777777" w:rsidR="003369F9" w:rsidRPr="00A8010F" w:rsidRDefault="003369F9" w:rsidP="00C26FE2">
      <w:pPr>
        <w:pStyle w:val="af0"/>
        <w:numPr>
          <w:ilvl w:val="0"/>
          <w:numId w:val="48"/>
        </w:numPr>
        <w:tabs>
          <w:tab w:val="left" w:pos="943"/>
        </w:tabs>
        <w:suppressAutoHyphens w:val="0"/>
        <w:spacing w:after="0" w:line="240" w:lineRule="auto"/>
        <w:ind w:left="142" w:right="-1" w:firstLine="709"/>
      </w:pPr>
      <w:r w:rsidRPr="00A8010F">
        <w:t>ограниченного</w:t>
      </w:r>
      <w:r w:rsidRPr="00A8010F">
        <w:rPr>
          <w:spacing w:val="-3"/>
        </w:rPr>
        <w:t xml:space="preserve"> </w:t>
      </w:r>
      <w:r w:rsidRPr="00A8010F">
        <w:t>в</w:t>
      </w:r>
      <w:r w:rsidRPr="00A8010F">
        <w:rPr>
          <w:spacing w:val="-3"/>
        </w:rPr>
        <w:t xml:space="preserve"> </w:t>
      </w:r>
      <w:r w:rsidRPr="00A8010F">
        <w:t>обороте</w:t>
      </w:r>
      <w:r w:rsidRPr="00A8010F">
        <w:rPr>
          <w:spacing w:val="-3"/>
        </w:rPr>
        <w:t xml:space="preserve"> </w:t>
      </w:r>
      <w:r w:rsidRPr="00A8010F">
        <w:rPr>
          <w:spacing w:val="-1"/>
        </w:rPr>
        <w:t>земельного</w:t>
      </w:r>
      <w:r w:rsidRPr="00A8010F">
        <w:rPr>
          <w:spacing w:val="-4"/>
        </w:rPr>
        <w:t xml:space="preserve"> </w:t>
      </w:r>
      <w:r w:rsidRPr="00A8010F">
        <w:rPr>
          <w:spacing w:val="-1"/>
        </w:rPr>
        <w:t>участка,</w:t>
      </w:r>
      <w:r w:rsidRPr="00A8010F">
        <w:rPr>
          <w:spacing w:val="-3"/>
        </w:rPr>
        <w:t xml:space="preserve"> </w:t>
      </w:r>
      <w:r w:rsidRPr="00A8010F">
        <w:t>являющегося</w:t>
      </w:r>
      <w:r w:rsidRPr="00A8010F">
        <w:rPr>
          <w:spacing w:val="-3"/>
        </w:rPr>
        <w:t xml:space="preserve"> </w:t>
      </w:r>
      <w:r w:rsidRPr="00A8010F">
        <w:rPr>
          <w:spacing w:val="-1"/>
        </w:rPr>
        <w:t>земельным</w:t>
      </w:r>
      <w:r w:rsidRPr="00A8010F">
        <w:rPr>
          <w:spacing w:val="-4"/>
        </w:rPr>
        <w:t xml:space="preserve"> </w:t>
      </w:r>
      <w:r w:rsidRPr="00A8010F">
        <w:rPr>
          <w:spacing w:val="-1"/>
        </w:rPr>
        <w:t>участком</w:t>
      </w:r>
      <w:r w:rsidRPr="00A8010F">
        <w:rPr>
          <w:spacing w:val="-2"/>
        </w:rPr>
        <w:t xml:space="preserve"> </w:t>
      </w:r>
      <w:r w:rsidRPr="00A8010F">
        <w:t>общего</w:t>
      </w:r>
      <w:r w:rsidRPr="00A8010F">
        <w:rPr>
          <w:spacing w:val="57"/>
        </w:rPr>
        <w:t xml:space="preserve"> </w:t>
      </w:r>
      <w:r w:rsidRPr="00A8010F">
        <w:t>назначения,</w:t>
      </w:r>
      <w:r w:rsidRPr="00A8010F">
        <w:rPr>
          <w:spacing w:val="17"/>
        </w:rPr>
        <w:t xml:space="preserve"> </w:t>
      </w:r>
      <w:r w:rsidRPr="00A8010F">
        <w:rPr>
          <w:spacing w:val="-1"/>
        </w:rPr>
        <w:t>расположенного</w:t>
      </w:r>
      <w:r w:rsidRPr="00A8010F">
        <w:rPr>
          <w:spacing w:val="19"/>
        </w:rPr>
        <w:t xml:space="preserve"> </w:t>
      </w:r>
      <w:r w:rsidRPr="00A8010F">
        <w:t>в</w:t>
      </w:r>
      <w:r w:rsidRPr="00A8010F">
        <w:rPr>
          <w:spacing w:val="18"/>
        </w:rPr>
        <w:t xml:space="preserve"> </w:t>
      </w:r>
      <w:r w:rsidRPr="00A8010F">
        <w:t>границах</w:t>
      </w:r>
      <w:r w:rsidRPr="00A8010F">
        <w:rPr>
          <w:spacing w:val="19"/>
        </w:rPr>
        <w:t xml:space="preserve"> </w:t>
      </w:r>
      <w:r w:rsidRPr="00A8010F">
        <w:rPr>
          <w:spacing w:val="-1"/>
        </w:rPr>
        <w:t>территории</w:t>
      </w:r>
      <w:r w:rsidRPr="00A8010F">
        <w:rPr>
          <w:spacing w:val="18"/>
        </w:rPr>
        <w:t xml:space="preserve"> </w:t>
      </w:r>
      <w:r w:rsidRPr="00A8010F">
        <w:t>ведения</w:t>
      </w:r>
      <w:r w:rsidRPr="00A8010F">
        <w:rPr>
          <w:spacing w:val="19"/>
        </w:rPr>
        <w:t xml:space="preserve"> </w:t>
      </w:r>
      <w:r w:rsidRPr="00A8010F">
        <w:rPr>
          <w:spacing w:val="-1"/>
        </w:rPr>
        <w:t>гражданами</w:t>
      </w:r>
      <w:r w:rsidRPr="00A8010F">
        <w:rPr>
          <w:spacing w:val="18"/>
        </w:rPr>
        <w:t xml:space="preserve"> </w:t>
      </w:r>
      <w:r w:rsidRPr="00A8010F">
        <w:rPr>
          <w:spacing w:val="-1"/>
        </w:rPr>
        <w:t>садоводства</w:t>
      </w:r>
      <w:r w:rsidRPr="00A8010F">
        <w:rPr>
          <w:spacing w:val="18"/>
        </w:rPr>
        <w:t xml:space="preserve"> </w:t>
      </w:r>
      <w:r w:rsidRPr="00A8010F">
        <w:t>или</w:t>
      </w:r>
      <w:r w:rsidRPr="00A8010F">
        <w:rPr>
          <w:spacing w:val="83"/>
        </w:rPr>
        <w:t xml:space="preserve"> </w:t>
      </w:r>
      <w:r w:rsidRPr="00A8010F">
        <w:rPr>
          <w:spacing w:val="-1"/>
        </w:rPr>
        <w:t>огородничества</w:t>
      </w:r>
      <w:r w:rsidRPr="00A8010F">
        <w:rPr>
          <w:spacing w:val="39"/>
        </w:rPr>
        <w:t xml:space="preserve"> </w:t>
      </w:r>
      <w:r w:rsidRPr="00A8010F">
        <w:t>для</w:t>
      </w:r>
      <w:r w:rsidRPr="00A8010F">
        <w:rPr>
          <w:spacing w:val="39"/>
        </w:rPr>
        <w:t xml:space="preserve"> </w:t>
      </w:r>
      <w:r w:rsidRPr="00A8010F">
        <w:t>собственных</w:t>
      </w:r>
      <w:r w:rsidRPr="00A8010F">
        <w:rPr>
          <w:spacing w:val="40"/>
        </w:rPr>
        <w:t xml:space="preserve"> </w:t>
      </w:r>
      <w:r w:rsidRPr="00A8010F">
        <w:t>нужд,</w:t>
      </w:r>
      <w:r w:rsidRPr="00A8010F">
        <w:rPr>
          <w:spacing w:val="39"/>
        </w:rPr>
        <w:t xml:space="preserve"> </w:t>
      </w:r>
      <w:r w:rsidRPr="00A8010F">
        <w:rPr>
          <w:spacing w:val="-1"/>
        </w:rPr>
        <w:t>гражданам,</w:t>
      </w:r>
      <w:r w:rsidRPr="00A8010F">
        <w:rPr>
          <w:spacing w:val="39"/>
        </w:rPr>
        <w:t xml:space="preserve"> </w:t>
      </w:r>
      <w:r w:rsidRPr="00A8010F">
        <w:rPr>
          <w:spacing w:val="-1"/>
        </w:rPr>
        <w:t>являющимся</w:t>
      </w:r>
      <w:r w:rsidRPr="00A8010F">
        <w:rPr>
          <w:spacing w:val="39"/>
        </w:rPr>
        <w:t xml:space="preserve"> </w:t>
      </w:r>
      <w:r w:rsidRPr="00A8010F">
        <w:t>правообладателями</w:t>
      </w:r>
      <w:r w:rsidRPr="00A8010F">
        <w:rPr>
          <w:spacing w:val="39"/>
        </w:rPr>
        <w:t xml:space="preserve"> </w:t>
      </w:r>
      <w:r w:rsidRPr="00A8010F">
        <w:rPr>
          <w:spacing w:val="-1"/>
        </w:rPr>
        <w:t>садовых</w:t>
      </w:r>
      <w:r w:rsidRPr="00A8010F">
        <w:rPr>
          <w:spacing w:val="73"/>
        </w:rPr>
        <w:t xml:space="preserve"> </w:t>
      </w:r>
      <w:r w:rsidRPr="00A8010F">
        <w:t>или</w:t>
      </w:r>
      <w:r w:rsidRPr="00A8010F">
        <w:rPr>
          <w:spacing w:val="24"/>
        </w:rPr>
        <w:t xml:space="preserve"> </w:t>
      </w:r>
      <w:r w:rsidRPr="00A8010F">
        <w:rPr>
          <w:spacing w:val="-1"/>
        </w:rPr>
        <w:t>огородных</w:t>
      </w:r>
      <w:r w:rsidRPr="00A8010F">
        <w:rPr>
          <w:spacing w:val="23"/>
        </w:rPr>
        <w:t xml:space="preserve"> </w:t>
      </w:r>
      <w:r w:rsidRPr="00A8010F">
        <w:rPr>
          <w:spacing w:val="-1"/>
        </w:rPr>
        <w:t>земельных</w:t>
      </w:r>
      <w:r w:rsidRPr="00A8010F">
        <w:rPr>
          <w:spacing w:val="22"/>
        </w:rPr>
        <w:t xml:space="preserve"> </w:t>
      </w:r>
      <w:r w:rsidRPr="00A8010F">
        <w:t>участков</w:t>
      </w:r>
      <w:r w:rsidRPr="00A8010F">
        <w:rPr>
          <w:spacing w:val="23"/>
        </w:rPr>
        <w:t xml:space="preserve"> </w:t>
      </w:r>
      <w:r w:rsidRPr="00A8010F">
        <w:t>в</w:t>
      </w:r>
      <w:r w:rsidRPr="00A8010F">
        <w:rPr>
          <w:spacing w:val="23"/>
        </w:rPr>
        <w:t xml:space="preserve"> </w:t>
      </w:r>
      <w:r w:rsidRPr="00A8010F">
        <w:t>границах</w:t>
      </w:r>
      <w:r w:rsidRPr="00A8010F">
        <w:rPr>
          <w:spacing w:val="24"/>
        </w:rPr>
        <w:t xml:space="preserve"> </w:t>
      </w:r>
      <w:r w:rsidRPr="00A8010F">
        <w:t>такой</w:t>
      </w:r>
      <w:r w:rsidRPr="00A8010F">
        <w:rPr>
          <w:spacing w:val="23"/>
        </w:rPr>
        <w:t xml:space="preserve"> </w:t>
      </w:r>
      <w:r w:rsidRPr="00A8010F">
        <w:rPr>
          <w:spacing w:val="-1"/>
        </w:rPr>
        <w:t>территории</w:t>
      </w:r>
      <w:r w:rsidRPr="00A8010F">
        <w:rPr>
          <w:spacing w:val="23"/>
        </w:rPr>
        <w:t xml:space="preserve"> </w:t>
      </w:r>
      <w:r w:rsidRPr="00A8010F">
        <w:t>с</w:t>
      </w:r>
      <w:r w:rsidRPr="00A8010F">
        <w:rPr>
          <w:spacing w:val="24"/>
        </w:rPr>
        <w:t xml:space="preserve"> </w:t>
      </w:r>
      <w:r w:rsidRPr="00A8010F">
        <w:rPr>
          <w:spacing w:val="-1"/>
        </w:rPr>
        <w:t>множественностью</w:t>
      </w:r>
      <w:r w:rsidRPr="00A8010F">
        <w:rPr>
          <w:spacing w:val="23"/>
        </w:rPr>
        <w:t xml:space="preserve"> </w:t>
      </w:r>
      <w:r w:rsidRPr="00A8010F">
        <w:t>лиц</w:t>
      </w:r>
      <w:r w:rsidRPr="00A8010F">
        <w:rPr>
          <w:spacing w:val="24"/>
        </w:rPr>
        <w:t xml:space="preserve"> </w:t>
      </w:r>
      <w:r w:rsidRPr="00A8010F">
        <w:t>на</w:t>
      </w:r>
      <w:r w:rsidRPr="00A8010F">
        <w:rPr>
          <w:spacing w:val="81"/>
        </w:rPr>
        <w:t xml:space="preserve"> </w:t>
      </w:r>
      <w:r w:rsidRPr="00A8010F">
        <w:rPr>
          <w:spacing w:val="-1"/>
        </w:rPr>
        <w:t>стороне</w:t>
      </w:r>
      <w:r w:rsidRPr="00A8010F">
        <w:rPr>
          <w:spacing w:val="18"/>
        </w:rPr>
        <w:t xml:space="preserve"> </w:t>
      </w:r>
      <w:r w:rsidRPr="00A8010F">
        <w:rPr>
          <w:spacing w:val="-1"/>
        </w:rPr>
        <w:t>арендатора</w:t>
      </w:r>
      <w:r w:rsidRPr="00A8010F">
        <w:rPr>
          <w:spacing w:val="18"/>
        </w:rPr>
        <w:t xml:space="preserve"> </w:t>
      </w:r>
      <w:r w:rsidRPr="00A8010F">
        <w:t>(в</w:t>
      </w:r>
      <w:r w:rsidRPr="00A8010F">
        <w:rPr>
          <w:spacing w:val="16"/>
        </w:rPr>
        <w:t xml:space="preserve"> </w:t>
      </w:r>
      <w:r w:rsidRPr="00A8010F">
        <w:rPr>
          <w:spacing w:val="-1"/>
        </w:rPr>
        <w:t>случае,</w:t>
      </w:r>
      <w:r w:rsidRPr="00A8010F">
        <w:rPr>
          <w:spacing w:val="16"/>
        </w:rPr>
        <w:t xml:space="preserve"> </w:t>
      </w:r>
      <w:r w:rsidRPr="00A8010F">
        <w:t>если</w:t>
      </w:r>
      <w:r w:rsidRPr="00A8010F">
        <w:rPr>
          <w:spacing w:val="18"/>
        </w:rPr>
        <w:t xml:space="preserve"> </w:t>
      </w:r>
      <w:r w:rsidRPr="00A8010F">
        <w:rPr>
          <w:spacing w:val="-1"/>
        </w:rPr>
        <w:t>необходимость</w:t>
      </w:r>
      <w:r w:rsidRPr="00A8010F">
        <w:rPr>
          <w:spacing w:val="16"/>
        </w:rPr>
        <w:t xml:space="preserve"> </w:t>
      </w:r>
      <w:r w:rsidRPr="00A8010F">
        <w:t>предоставления</w:t>
      </w:r>
      <w:r w:rsidRPr="00A8010F">
        <w:rPr>
          <w:spacing w:val="17"/>
        </w:rPr>
        <w:t xml:space="preserve"> </w:t>
      </w:r>
      <w:r w:rsidRPr="00A8010F">
        <w:rPr>
          <w:spacing w:val="-1"/>
        </w:rPr>
        <w:t>указанного</w:t>
      </w:r>
      <w:r w:rsidRPr="00A8010F">
        <w:rPr>
          <w:spacing w:val="17"/>
        </w:rPr>
        <w:t xml:space="preserve"> </w:t>
      </w:r>
      <w:r w:rsidRPr="00A8010F">
        <w:t>земельного</w:t>
      </w:r>
      <w:r w:rsidRPr="00A8010F">
        <w:rPr>
          <w:spacing w:val="85"/>
        </w:rPr>
        <w:t xml:space="preserve"> </w:t>
      </w:r>
      <w:r w:rsidRPr="00A8010F">
        <w:rPr>
          <w:spacing w:val="-1"/>
        </w:rPr>
        <w:t>участка</w:t>
      </w:r>
      <w:r w:rsidRPr="00A8010F">
        <w:rPr>
          <w:spacing w:val="-8"/>
        </w:rPr>
        <w:t xml:space="preserve"> </w:t>
      </w:r>
      <w:r w:rsidRPr="00A8010F">
        <w:rPr>
          <w:spacing w:val="-1"/>
        </w:rPr>
        <w:t>таким</w:t>
      </w:r>
      <w:r w:rsidRPr="00A8010F">
        <w:rPr>
          <w:spacing w:val="-7"/>
        </w:rPr>
        <w:t xml:space="preserve"> </w:t>
      </w:r>
      <w:r w:rsidRPr="00A8010F">
        <w:rPr>
          <w:spacing w:val="-1"/>
        </w:rPr>
        <w:t>гражданам</w:t>
      </w:r>
      <w:r w:rsidRPr="00A8010F">
        <w:rPr>
          <w:spacing w:val="-7"/>
        </w:rPr>
        <w:t xml:space="preserve"> </w:t>
      </w:r>
      <w:r w:rsidRPr="00A8010F">
        <w:rPr>
          <w:spacing w:val="-1"/>
        </w:rPr>
        <w:t>предусмотрена</w:t>
      </w:r>
      <w:r w:rsidRPr="00A8010F">
        <w:rPr>
          <w:spacing w:val="-8"/>
        </w:rPr>
        <w:t xml:space="preserve"> </w:t>
      </w:r>
      <w:r w:rsidRPr="00A8010F">
        <w:rPr>
          <w:spacing w:val="-1"/>
        </w:rPr>
        <w:t>решением</w:t>
      </w:r>
      <w:r w:rsidRPr="00A8010F">
        <w:rPr>
          <w:spacing w:val="-7"/>
        </w:rPr>
        <w:t xml:space="preserve"> </w:t>
      </w:r>
      <w:r w:rsidRPr="00A8010F">
        <w:rPr>
          <w:spacing w:val="-1"/>
        </w:rPr>
        <w:t>общего</w:t>
      </w:r>
      <w:r w:rsidRPr="00A8010F">
        <w:rPr>
          <w:spacing w:val="-8"/>
        </w:rPr>
        <w:t xml:space="preserve"> </w:t>
      </w:r>
      <w:r w:rsidRPr="00A8010F">
        <w:t>собрания</w:t>
      </w:r>
      <w:r w:rsidRPr="00A8010F">
        <w:rPr>
          <w:spacing w:val="-8"/>
        </w:rPr>
        <w:t xml:space="preserve"> </w:t>
      </w:r>
      <w:r w:rsidRPr="00A8010F">
        <w:t>членов</w:t>
      </w:r>
      <w:r w:rsidRPr="00A8010F">
        <w:rPr>
          <w:spacing w:val="-8"/>
        </w:rPr>
        <w:t xml:space="preserve"> </w:t>
      </w:r>
      <w:r w:rsidRPr="00A8010F">
        <w:rPr>
          <w:spacing w:val="-1"/>
        </w:rPr>
        <w:t>садоводческого</w:t>
      </w:r>
      <w:r w:rsidRPr="00A8010F">
        <w:rPr>
          <w:spacing w:val="-8"/>
        </w:rPr>
        <w:t xml:space="preserve"> </w:t>
      </w:r>
      <w:r w:rsidRPr="00A8010F">
        <w:t>или</w:t>
      </w:r>
      <w:r w:rsidRPr="00A8010F">
        <w:rPr>
          <w:spacing w:val="97"/>
        </w:rPr>
        <w:t xml:space="preserve"> </w:t>
      </w:r>
      <w:r w:rsidRPr="00A8010F">
        <w:t>огороднического</w:t>
      </w:r>
      <w:r w:rsidRPr="00A8010F">
        <w:rPr>
          <w:spacing w:val="52"/>
        </w:rPr>
        <w:t xml:space="preserve"> </w:t>
      </w:r>
      <w:r w:rsidRPr="00A8010F">
        <w:rPr>
          <w:spacing w:val="-1"/>
        </w:rPr>
        <w:t>некоммерческого</w:t>
      </w:r>
      <w:r w:rsidRPr="00A8010F">
        <w:rPr>
          <w:spacing w:val="52"/>
        </w:rPr>
        <w:t xml:space="preserve"> </w:t>
      </w:r>
      <w:r w:rsidRPr="00A8010F">
        <w:rPr>
          <w:spacing w:val="-1"/>
        </w:rPr>
        <w:t>товарищества,</w:t>
      </w:r>
      <w:r w:rsidRPr="00A8010F">
        <w:rPr>
          <w:spacing w:val="52"/>
        </w:rPr>
        <w:t xml:space="preserve"> </w:t>
      </w:r>
      <w:r w:rsidRPr="00A8010F">
        <w:rPr>
          <w:spacing w:val="-1"/>
        </w:rPr>
        <w:t>осуществляющего</w:t>
      </w:r>
      <w:r w:rsidRPr="00A8010F">
        <w:rPr>
          <w:spacing w:val="50"/>
        </w:rPr>
        <w:t xml:space="preserve"> </w:t>
      </w:r>
      <w:r w:rsidRPr="00A8010F">
        <w:rPr>
          <w:spacing w:val="-1"/>
        </w:rPr>
        <w:t>управление</w:t>
      </w:r>
      <w:r w:rsidRPr="00A8010F">
        <w:rPr>
          <w:spacing w:val="52"/>
        </w:rPr>
        <w:t xml:space="preserve"> </w:t>
      </w:r>
      <w:r w:rsidRPr="00A8010F">
        <w:rPr>
          <w:spacing w:val="-1"/>
        </w:rPr>
        <w:t>имуществом</w:t>
      </w:r>
      <w:r w:rsidRPr="00A8010F">
        <w:rPr>
          <w:spacing w:val="105"/>
        </w:rPr>
        <w:t xml:space="preserve"> </w:t>
      </w:r>
      <w:r w:rsidRPr="00A8010F">
        <w:t xml:space="preserve">общего </w:t>
      </w:r>
      <w:r w:rsidRPr="00A8010F">
        <w:rPr>
          <w:spacing w:val="-1"/>
        </w:rPr>
        <w:t>пользования</w:t>
      </w:r>
      <w:r w:rsidRPr="00A8010F">
        <w:t xml:space="preserve"> в границах такой территории);</w:t>
      </w:r>
    </w:p>
    <w:p w14:paraId="684BD5A5" w14:textId="77777777" w:rsidR="003369F9" w:rsidRPr="00A8010F" w:rsidRDefault="003369F9" w:rsidP="00C26FE2">
      <w:pPr>
        <w:pStyle w:val="af0"/>
        <w:numPr>
          <w:ilvl w:val="0"/>
          <w:numId w:val="48"/>
        </w:numPr>
        <w:tabs>
          <w:tab w:val="left" w:pos="1023"/>
        </w:tabs>
        <w:suppressAutoHyphens w:val="0"/>
        <w:spacing w:after="0" w:line="240" w:lineRule="auto"/>
        <w:ind w:left="142" w:right="-1" w:firstLine="709"/>
      </w:pPr>
      <w:r w:rsidRPr="00A8010F">
        <w:rPr>
          <w:spacing w:val="-1"/>
        </w:rPr>
        <w:t>земельного</w:t>
      </w:r>
      <w:r w:rsidRPr="00A8010F">
        <w:rPr>
          <w:spacing w:val="16"/>
        </w:rPr>
        <w:t xml:space="preserve"> </w:t>
      </w:r>
      <w:r w:rsidRPr="00A8010F">
        <w:t>участка,</w:t>
      </w:r>
      <w:r w:rsidRPr="00A8010F">
        <w:rPr>
          <w:spacing w:val="18"/>
        </w:rPr>
        <w:t xml:space="preserve"> </w:t>
      </w:r>
      <w:r w:rsidRPr="00A8010F">
        <w:t>на</w:t>
      </w:r>
      <w:r w:rsidRPr="00A8010F">
        <w:rPr>
          <w:spacing w:val="18"/>
        </w:rPr>
        <w:t xml:space="preserve"> </w:t>
      </w:r>
      <w:r w:rsidRPr="00A8010F">
        <w:rPr>
          <w:spacing w:val="-1"/>
        </w:rPr>
        <w:t>котором</w:t>
      </w:r>
      <w:r w:rsidRPr="00A8010F">
        <w:rPr>
          <w:spacing w:val="18"/>
        </w:rPr>
        <w:t xml:space="preserve"> </w:t>
      </w:r>
      <w:r w:rsidRPr="00A8010F">
        <w:rPr>
          <w:spacing w:val="-1"/>
        </w:rPr>
        <w:t>расположены</w:t>
      </w:r>
      <w:r w:rsidRPr="00A8010F">
        <w:rPr>
          <w:spacing w:val="17"/>
        </w:rPr>
        <w:t xml:space="preserve"> </w:t>
      </w:r>
      <w:r w:rsidRPr="00A8010F">
        <w:t>здания,</w:t>
      </w:r>
      <w:r w:rsidRPr="00A8010F">
        <w:rPr>
          <w:spacing w:val="18"/>
        </w:rPr>
        <w:t xml:space="preserve"> </w:t>
      </w:r>
      <w:r w:rsidRPr="00A8010F">
        <w:t>сооружения,</w:t>
      </w:r>
      <w:r w:rsidRPr="00A8010F">
        <w:rPr>
          <w:spacing w:val="17"/>
        </w:rPr>
        <w:t xml:space="preserve"> </w:t>
      </w:r>
      <w:r w:rsidRPr="00A8010F">
        <w:rPr>
          <w:spacing w:val="-1"/>
        </w:rPr>
        <w:t>собственникам</w:t>
      </w:r>
      <w:r w:rsidRPr="00A8010F">
        <w:rPr>
          <w:spacing w:val="75"/>
        </w:rPr>
        <w:t xml:space="preserve"> </w:t>
      </w:r>
      <w:r w:rsidRPr="00A8010F">
        <w:t>зданий,</w:t>
      </w:r>
      <w:r w:rsidRPr="00A8010F">
        <w:rPr>
          <w:spacing w:val="51"/>
        </w:rPr>
        <w:t xml:space="preserve"> </w:t>
      </w:r>
      <w:r w:rsidRPr="00A8010F">
        <w:rPr>
          <w:spacing w:val="-1"/>
        </w:rPr>
        <w:t>сооружений,</w:t>
      </w:r>
      <w:r w:rsidRPr="00A8010F">
        <w:rPr>
          <w:spacing w:val="51"/>
        </w:rPr>
        <w:t xml:space="preserve"> </w:t>
      </w:r>
      <w:r w:rsidRPr="00A8010F">
        <w:rPr>
          <w:spacing w:val="-1"/>
        </w:rPr>
        <w:t>помещений</w:t>
      </w:r>
      <w:r w:rsidRPr="00A8010F">
        <w:rPr>
          <w:spacing w:val="50"/>
        </w:rPr>
        <w:t xml:space="preserve"> </w:t>
      </w:r>
      <w:r w:rsidRPr="00A8010F">
        <w:t>в</w:t>
      </w:r>
      <w:r w:rsidRPr="00A8010F">
        <w:rPr>
          <w:spacing w:val="50"/>
        </w:rPr>
        <w:t xml:space="preserve"> </w:t>
      </w:r>
      <w:r w:rsidRPr="00A8010F">
        <w:t>них</w:t>
      </w:r>
      <w:r w:rsidRPr="00A8010F">
        <w:rPr>
          <w:spacing w:val="51"/>
        </w:rPr>
        <w:t xml:space="preserve"> </w:t>
      </w:r>
      <w:r w:rsidRPr="00A8010F">
        <w:t>и</w:t>
      </w:r>
      <w:r w:rsidRPr="00A8010F">
        <w:rPr>
          <w:spacing w:val="51"/>
        </w:rPr>
        <w:t xml:space="preserve"> </w:t>
      </w:r>
      <w:r w:rsidRPr="00A8010F">
        <w:rPr>
          <w:spacing w:val="-1"/>
        </w:rPr>
        <w:t>(или)</w:t>
      </w:r>
      <w:r w:rsidRPr="00A8010F">
        <w:rPr>
          <w:spacing w:val="52"/>
        </w:rPr>
        <w:t xml:space="preserve"> </w:t>
      </w:r>
      <w:r w:rsidRPr="00A8010F">
        <w:rPr>
          <w:spacing w:val="-1"/>
        </w:rPr>
        <w:t>лицам,</w:t>
      </w:r>
      <w:r w:rsidRPr="00A8010F">
        <w:rPr>
          <w:spacing w:val="50"/>
        </w:rPr>
        <w:t xml:space="preserve"> </w:t>
      </w:r>
      <w:r w:rsidRPr="00A8010F">
        <w:rPr>
          <w:spacing w:val="-1"/>
        </w:rPr>
        <w:t>которым</w:t>
      </w:r>
      <w:r w:rsidRPr="00A8010F">
        <w:rPr>
          <w:spacing w:val="51"/>
        </w:rPr>
        <w:t xml:space="preserve"> </w:t>
      </w:r>
      <w:r w:rsidRPr="00A8010F">
        <w:t>эти</w:t>
      </w:r>
      <w:r w:rsidRPr="00A8010F">
        <w:rPr>
          <w:spacing w:val="51"/>
        </w:rPr>
        <w:t xml:space="preserve"> </w:t>
      </w:r>
      <w:r w:rsidRPr="00A8010F">
        <w:rPr>
          <w:spacing w:val="-1"/>
        </w:rPr>
        <w:t>объекты</w:t>
      </w:r>
      <w:r w:rsidRPr="00A8010F">
        <w:rPr>
          <w:spacing w:val="52"/>
        </w:rPr>
        <w:t xml:space="preserve"> </w:t>
      </w:r>
      <w:r w:rsidRPr="00A8010F">
        <w:t>недвижимости</w:t>
      </w:r>
      <w:r w:rsidRPr="00A8010F">
        <w:rPr>
          <w:spacing w:val="77"/>
        </w:rPr>
        <w:t xml:space="preserve"> </w:t>
      </w:r>
      <w:r w:rsidRPr="00A8010F">
        <w:t>предоставлены</w:t>
      </w:r>
      <w:r w:rsidRPr="00A8010F">
        <w:rPr>
          <w:spacing w:val="4"/>
        </w:rPr>
        <w:t xml:space="preserve"> </w:t>
      </w:r>
      <w:r w:rsidRPr="00A8010F">
        <w:t>на</w:t>
      </w:r>
      <w:r w:rsidRPr="00A8010F">
        <w:rPr>
          <w:spacing w:val="4"/>
        </w:rPr>
        <w:t xml:space="preserve"> </w:t>
      </w:r>
      <w:r w:rsidRPr="00A8010F">
        <w:t>праве</w:t>
      </w:r>
      <w:r w:rsidRPr="00A8010F">
        <w:rPr>
          <w:spacing w:val="4"/>
        </w:rPr>
        <w:t xml:space="preserve"> </w:t>
      </w:r>
      <w:r w:rsidRPr="00A8010F">
        <w:t>хозяйственного</w:t>
      </w:r>
      <w:r w:rsidRPr="00A8010F">
        <w:rPr>
          <w:spacing w:val="5"/>
        </w:rPr>
        <w:t xml:space="preserve"> </w:t>
      </w:r>
      <w:r w:rsidRPr="00A8010F">
        <w:t>ведения</w:t>
      </w:r>
      <w:r w:rsidRPr="00A8010F">
        <w:rPr>
          <w:spacing w:val="4"/>
        </w:rPr>
        <w:t xml:space="preserve"> </w:t>
      </w:r>
      <w:r w:rsidRPr="00A8010F">
        <w:t>или</w:t>
      </w:r>
      <w:r w:rsidRPr="00A8010F">
        <w:rPr>
          <w:spacing w:val="4"/>
        </w:rPr>
        <w:t xml:space="preserve"> </w:t>
      </w:r>
      <w:r w:rsidRPr="00A8010F">
        <w:t>в</w:t>
      </w:r>
      <w:r w:rsidRPr="00A8010F">
        <w:rPr>
          <w:spacing w:val="4"/>
        </w:rPr>
        <w:t xml:space="preserve"> </w:t>
      </w:r>
      <w:r w:rsidRPr="00A8010F">
        <w:t>случаях,</w:t>
      </w:r>
      <w:r w:rsidRPr="00A8010F">
        <w:rPr>
          <w:spacing w:val="5"/>
        </w:rPr>
        <w:t xml:space="preserve"> </w:t>
      </w:r>
      <w:r w:rsidRPr="00A8010F">
        <w:rPr>
          <w:spacing w:val="-1"/>
        </w:rPr>
        <w:t>предусмотренных</w:t>
      </w:r>
      <w:r w:rsidRPr="00A8010F">
        <w:rPr>
          <w:spacing w:val="6"/>
        </w:rPr>
        <w:t xml:space="preserve"> </w:t>
      </w:r>
      <w:r w:rsidRPr="00A8010F">
        <w:rPr>
          <w:spacing w:val="-1"/>
        </w:rPr>
        <w:t>статьей</w:t>
      </w:r>
      <w:r w:rsidRPr="00A8010F">
        <w:rPr>
          <w:spacing w:val="1"/>
        </w:rPr>
        <w:t xml:space="preserve"> </w:t>
      </w:r>
      <w:r w:rsidRPr="00A8010F">
        <w:t>39.20</w:t>
      </w:r>
      <w:r w:rsidRPr="00A8010F">
        <w:rPr>
          <w:spacing w:val="40"/>
        </w:rPr>
        <w:t xml:space="preserve"> </w:t>
      </w:r>
      <w:r w:rsidRPr="00A8010F">
        <w:t>Земельного</w:t>
      </w:r>
      <w:r w:rsidRPr="00A8010F">
        <w:rPr>
          <w:spacing w:val="-2"/>
        </w:rPr>
        <w:t xml:space="preserve"> </w:t>
      </w:r>
      <w:r w:rsidRPr="00A8010F">
        <w:t xml:space="preserve">кодекса РФ, на праве </w:t>
      </w:r>
      <w:r w:rsidRPr="00A8010F">
        <w:rPr>
          <w:spacing w:val="-1"/>
        </w:rPr>
        <w:t>оперативного</w:t>
      </w:r>
      <w:r w:rsidRPr="00A8010F">
        <w:rPr>
          <w:spacing w:val="-2"/>
        </w:rPr>
        <w:t xml:space="preserve"> </w:t>
      </w:r>
      <w:r w:rsidRPr="00A8010F">
        <w:t>управления;</w:t>
      </w:r>
    </w:p>
    <w:p w14:paraId="4050038B" w14:textId="77777777" w:rsidR="003369F9" w:rsidRPr="00A8010F" w:rsidRDefault="003369F9" w:rsidP="00C26FE2">
      <w:pPr>
        <w:pStyle w:val="af0"/>
        <w:numPr>
          <w:ilvl w:val="0"/>
          <w:numId w:val="48"/>
        </w:numPr>
        <w:tabs>
          <w:tab w:val="left" w:pos="1072"/>
        </w:tabs>
        <w:suppressAutoHyphens w:val="0"/>
        <w:spacing w:after="0" w:line="240" w:lineRule="auto"/>
        <w:ind w:left="142" w:right="-1" w:firstLine="709"/>
      </w:pPr>
      <w:r w:rsidRPr="00A8010F">
        <w:rPr>
          <w:spacing w:val="-1"/>
        </w:rPr>
        <w:t>земельного</w:t>
      </w:r>
      <w:r w:rsidRPr="00A8010F">
        <w:rPr>
          <w:spacing w:val="5"/>
        </w:rPr>
        <w:t xml:space="preserve"> </w:t>
      </w:r>
      <w:r w:rsidRPr="00A8010F">
        <w:rPr>
          <w:spacing w:val="-1"/>
        </w:rPr>
        <w:t>участка,</w:t>
      </w:r>
      <w:r w:rsidRPr="00A8010F">
        <w:rPr>
          <w:spacing w:val="6"/>
        </w:rPr>
        <w:t xml:space="preserve"> </w:t>
      </w:r>
      <w:r w:rsidRPr="00A8010F">
        <w:t>на</w:t>
      </w:r>
      <w:r w:rsidRPr="00A8010F">
        <w:rPr>
          <w:spacing w:val="7"/>
        </w:rPr>
        <w:t xml:space="preserve"> </w:t>
      </w:r>
      <w:r w:rsidRPr="00A8010F">
        <w:rPr>
          <w:spacing w:val="-1"/>
        </w:rPr>
        <w:t>котором</w:t>
      </w:r>
      <w:r w:rsidRPr="00A8010F">
        <w:rPr>
          <w:spacing w:val="7"/>
        </w:rPr>
        <w:t xml:space="preserve"> </w:t>
      </w:r>
      <w:r w:rsidRPr="00A8010F">
        <w:rPr>
          <w:spacing w:val="-1"/>
        </w:rPr>
        <w:t>расположены</w:t>
      </w:r>
      <w:r w:rsidRPr="00A8010F">
        <w:rPr>
          <w:spacing w:val="6"/>
        </w:rPr>
        <w:t xml:space="preserve"> </w:t>
      </w:r>
      <w:r w:rsidRPr="00A8010F">
        <w:rPr>
          <w:spacing w:val="-1"/>
        </w:rPr>
        <w:t>объекты</w:t>
      </w:r>
      <w:r w:rsidRPr="00A8010F">
        <w:rPr>
          <w:spacing w:val="6"/>
        </w:rPr>
        <w:t xml:space="preserve"> </w:t>
      </w:r>
      <w:r w:rsidRPr="00A8010F">
        <w:t>незавершенного</w:t>
      </w:r>
      <w:r w:rsidRPr="00A8010F">
        <w:rPr>
          <w:spacing w:val="7"/>
        </w:rPr>
        <w:t xml:space="preserve"> </w:t>
      </w:r>
      <w:r w:rsidRPr="00A8010F">
        <w:rPr>
          <w:spacing w:val="-1"/>
        </w:rPr>
        <w:t>строительства,</w:t>
      </w:r>
      <w:r w:rsidRPr="00A8010F">
        <w:rPr>
          <w:spacing w:val="99"/>
        </w:rPr>
        <w:t xml:space="preserve"> </w:t>
      </w:r>
      <w:r w:rsidRPr="00A8010F">
        <w:t>однократно</w:t>
      </w:r>
      <w:r w:rsidRPr="00A8010F">
        <w:rPr>
          <w:spacing w:val="12"/>
        </w:rPr>
        <w:t xml:space="preserve"> </w:t>
      </w:r>
      <w:r w:rsidRPr="00A8010F">
        <w:t>для</w:t>
      </w:r>
      <w:r w:rsidRPr="00A8010F">
        <w:rPr>
          <w:spacing w:val="13"/>
        </w:rPr>
        <w:t xml:space="preserve"> </w:t>
      </w:r>
      <w:r w:rsidRPr="00A8010F">
        <w:rPr>
          <w:spacing w:val="-1"/>
        </w:rPr>
        <w:t>завершения</w:t>
      </w:r>
      <w:r w:rsidRPr="00A8010F">
        <w:rPr>
          <w:spacing w:val="13"/>
        </w:rPr>
        <w:t xml:space="preserve"> </w:t>
      </w:r>
      <w:r w:rsidRPr="00A8010F">
        <w:t>их</w:t>
      </w:r>
      <w:r w:rsidRPr="00A8010F">
        <w:rPr>
          <w:spacing w:val="12"/>
        </w:rPr>
        <w:t xml:space="preserve"> </w:t>
      </w:r>
      <w:r w:rsidRPr="00A8010F">
        <w:rPr>
          <w:spacing w:val="-1"/>
        </w:rPr>
        <w:t>строительства</w:t>
      </w:r>
      <w:r w:rsidRPr="00A8010F">
        <w:rPr>
          <w:spacing w:val="13"/>
        </w:rPr>
        <w:t xml:space="preserve"> </w:t>
      </w:r>
      <w:r w:rsidRPr="00A8010F">
        <w:t>собственникам</w:t>
      </w:r>
      <w:r w:rsidRPr="00A8010F">
        <w:rPr>
          <w:spacing w:val="13"/>
        </w:rPr>
        <w:t xml:space="preserve"> </w:t>
      </w:r>
      <w:r w:rsidRPr="00A8010F">
        <w:rPr>
          <w:spacing w:val="-1"/>
        </w:rPr>
        <w:t>объектов</w:t>
      </w:r>
      <w:r w:rsidRPr="00A8010F">
        <w:rPr>
          <w:spacing w:val="13"/>
        </w:rPr>
        <w:t xml:space="preserve"> </w:t>
      </w:r>
      <w:r w:rsidRPr="00A8010F">
        <w:t>незавершенного</w:t>
      </w:r>
      <w:r w:rsidRPr="00A8010F">
        <w:rPr>
          <w:spacing w:val="55"/>
        </w:rPr>
        <w:t xml:space="preserve"> </w:t>
      </w:r>
      <w:r w:rsidRPr="00A8010F">
        <w:rPr>
          <w:spacing w:val="-1"/>
        </w:rPr>
        <w:t>строительства</w:t>
      </w:r>
      <w:r w:rsidRPr="00A8010F">
        <w:t xml:space="preserve"> в случаях, </w:t>
      </w:r>
      <w:r w:rsidRPr="00A8010F">
        <w:rPr>
          <w:spacing w:val="-1"/>
        </w:rPr>
        <w:t>предусмотренных</w:t>
      </w:r>
      <w:r w:rsidRPr="00A8010F">
        <w:t xml:space="preserve"> </w:t>
      </w:r>
      <w:r w:rsidRPr="00A8010F">
        <w:rPr>
          <w:spacing w:val="-1"/>
        </w:rPr>
        <w:t>пунктом</w:t>
      </w:r>
      <w:r w:rsidRPr="00A8010F">
        <w:t xml:space="preserve"> 5 </w:t>
      </w:r>
      <w:r w:rsidRPr="00A8010F">
        <w:rPr>
          <w:spacing w:val="-1"/>
        </w:rPr>
        <w:t>настоящей</w:t>
      </w:r>
      <w:r w:rsidRPr="00A8010F">
        <w:t xml:space="preserve"> статьи;</w:t>
      </w:r>
    </w:p>
    <w:p w14:paraId="58A4B4DA" w14:textId="77777777" w:rsidR="003369F9" w:rsidRPr="00A8010F" w:rsidRDefault="003369F9" w:rsidP="00C26FE2">
      <w:pPr>
        <w:pStyle w:val="af0"/>
        <w:numPr>
          <w:ilvl w:val="0"/>
          <w:numId w:val="48"/>
        </w:numPr>
        <w:tabs>
          <w:tab w:val="left" w:pos="1235"/>
        </w:tabs>
        <w:suppressAutoHyphens w:val="0"/>
        <w:spacing w:after="0" w:line="240" w:lineRule="auto"/>
        <w:ind w:left="142" w:right="-1" w:firstLine="709"/>
      </w:pPr>
      <w:r w:rsidRPr="00A8010F">
        <w:rPr>
          <w:spacing w:val="-1"/>
        </w:rPr>
        <w:t>земельного</w:t>
      </w:r>
      <w:r w:rsidRPr="00A8010F">
        <w:rPr>
          <w:spacing w:val="48"/>
        </w:rPr>
        <w:t xml:space="preserve"> </w:t>
      </w:r>
      <w:r w:rsidRPr="00A8010F">
        <w:rPr>
          <w:spacing w:val="-1"/>
        </w:rPr>
        <w:t>участка,</w:t>
      </w:r>
      <w:r w:rsidRPr="00A8010F">
        <w:rPr>
          <w:spacing w:val="50"/>
        </w:rPr>
        <w:t xml:space="preserve"> </w:t>
      </w:r>
      <w:r w:rsidRPr="00A8010F">
        <w:t>находящегося</w:t>
      </w:r>
      <w:r w:rsidRPr="00A8010F">
        <w:rPr>
          <w:spacing w:val="48"/>
        </w:rPr>
        <w:t xml:space="preserve"> </w:t>
      </w:r>
      <w:r w:rsidRPr="00A8010F">
        <w:t>в</w:t>
      </w:r>
      <w:r w:rsidRPr="00A8010F">
        <w:rPr>
          <w:spacing w:val="49"/>
        </w:rPr>
        <w:t xml:space="preserve"> </w:t>
      </w:r>
      <w:r w:rsidRPr="00A8010F">
        <w:t>постоянном</w:t>
      </w:r>
      <w:r w:rsidRPr="00A8010F">
        <w:rPr>
          <w:spacing w:val="50"/>
        </w:rPr>
        <w:t xml:space="preserve"> </w:t>
      </w:r>
      <w:r w:rsidRPr="00A8010F">
        <w:rPr>
          <w:spacing w:val="-1"/>
        </w:rPr>
        <w:t>(бессрочном)</w:t>
      </w:r>
      <w:r w:rsidRPr="00A8010F">
        <w:rPr>
          <w:spacing w:val="49"/>
        </w:rPr>
        <w:t xml:space="preserve"> </w:t>
      </w:r>
      <w:r w:rsidRPr="00A8010F">
        <w:rPr>
          <w:spacing w:val="-1"/>
        </w:rPr>
        <w:t>пользовании</w:t>
      </w:r>
      <w:r w:rsidRPr="00A8010F">
        <w:rPr>
          <w:spacing w:val="71"/>
        </w:rPr>
        <w:t xml:space="preserve"> </w:t>
      </w:r>
      <w:r w:rsidRPr="00A8010F">
        <w:rPr>
          <w:spacing w:val="-1"/>
        </w:rPr>
        <w:t>юридических</w:t>
      </w:r>
      <w:r w:rsidRPr="00A8010F">
        <w:rPr>
          <w:spacing w:val="36"/>
        </w:rPr>
        <w:t xml:space="preserve"> </w:t>
      </w:r>
      <w:r w:rsidRPr="00A8010F">
        <w:t>лиц,</w:t>
      </w:r>
      <w:r w:rsidRPr="00A8010F">
        <w:rPr>
          <w:spacing w:val="37"/>
        </w:rPr>
        <w:t xml:space="preserve"> </w:t>
      </w:r>
      <w:r w:rsidRPr="00A8010F">
        <w:rPr>
          <w:spacing w:val="-1"/>
        </w:rPr>
        <w:t>этим</w:t>
      </w:r>
      <w:r w:rsidRPr="00A8010F">
        <w:rPr>
          <w:spacing w:val="37"/>
        </w:rPr>
        <w:t xml:space="preserve"> </w:t>
      </w:r>
      <w:r w:rsidRPr="00A8010F">
        <w:rPr>
          <w:spacing w:val="-1"/>
        </w:rPr>
        <w:t>землепользователям,</w:t>
      </w:r>
      <w:r w:rsidRPr="00A8010F">
        <w:rPr>
          <w:spacing w:val="36"/>
        </w:rPr>
        <w:t xml:space="preserve"> </w:t>
      </w:r>
      <w:r w:rsidRPr="00A8010F">
        <w:t>за</w:t>
      </w:r>
      <w:r w:rsidRPr="00A8010F">
        <w:rPr>
          <w:spacing w:val="37"/>
        </w:rPr>
        <w:t xml:space="preserve"> </w:t>
      </w:r>
      <w:r w:rsidRPr="00A8010F">
        <w:rPr>
          <w:spacing w:val="-1"/>
        </w:rPr>
        <w:t>исключением</w:t>
      </w:r>
      <w:r w:rsidRPr="00A8010F">
        <w:rPr>
          <w:spacing w:val="37"/>
        </w:rPr>
        <w:t xml:space="preserve"> </w:t>
      </w:r>
      <w:r w:rsidRPr="00A8010F">
        <w:rPr>
          <w:spacing w:val="-1"/>
        </w:rPr>
        <w:t>юридических</w:t>
      </w:r>
      <w:r w:rsidRPr="00A8010F">
        <w:rPr>
          <w:spacing w:val="36"/>
        </w:rPr>
        <w:t xml:space="preserve"> </w:t>
      </w:r>
      <w:r w:rsidRPr="00A8010F">
        <w:rPr>
          <w:spacing w:val="-1"/>
        </w:rPr>
        <w:t>лиц,</w:t>
      </w:r>
      <w:r w:rsidRPr="00A8010F">
        <w:rPr>
          <w:spacing w:val="35"/>
        </w:rPr>
        <w:t xml:space="preserve"> </w:t>
      </w:r>
      <w:r w:rsidRPr="00A8010F">
        <w:rPr>
          <w:spacing w:val="-1"/>
        </w:rPr>
        <w:t>указанных</w:t>
      </w:r>
      <w:r w:rsidRPr="00A8010F">
        <w:rPr>
          <w:spacing w:val="36"/>
        </w:rPr>
        <w:t xml:space="preserve"> </w:t>
      </w:r>
      <w:r w:rsidRPr="00A8010F">
        <w:t>в</w:t>
      </w:r>
      <w:r w:rsidRPr="00A8010F">
        <w:rPr>
          <w:spacing w:val="121"/>
        </w:rPr>
        <w:t xml:space="preserve"> </w:t>
      </w:r>
      <w:r w:rsidRPr="00A8010F">
        <w:rPr>
          <w:spacing w:val="-1"/>
        </w:rPr>
        <w:t>пункте</w:t>
      </w:r>
      <w:r w:rsidRPr="00A8010F">
        <w:t xml:space="preserve"> 2 </w:t>
      </w:r>
      <w:r w:rsidRPr="00A8010F">
        <w:rPr>
          <w:spacing w:val="-1"/>
        </w:rPr>
        <w:t>статьи</w:t>
      </w:r>
      <w:r w:rsidRPr="00A8010F">
        <w:t xml:space="preserve"> 39.9 Земельного кодекса РФ;</w:t>
      </w:r>
    </w:p>
    <w:p w14:paraId="41BAE25E" w14:textId="77777777" w:rsidR="003369F9" w:rsidRPr="00A8010F" w:rsidRDefault="003369F9" w:rsidP="00C26FE2">
      <w:pPr>
        <w:pStyle w:val="af0"/>
        <w:numPr>
          <w:ilvl w:val="0"/>
          <w:numId w:val="48"/>
        </w:numPr>
        <w:tabs>
          <w:tab w:val="left" w:pos="1056"/>
        </w:tabs>
        <w:suppressAutoHyphens w:val="0"/>
        <w:spacing w:after="0" w:line="240" w:lineRule="auto"/>
        <w:ind w:left="142" w:right="-1" w:firstLine="709"/>
      </w:pPr>
      <w:r w:rsidRPr="00A8010F">
        <w:lastRenderedPageBreak/>
        <w:t>земельного</w:t>
      </w:r>
      <w:r w:rsidRPr="00A8010F">
        <w:rPr>
          <w:spacing w:val="-12"/>
        </w:rPr>
        <w:t xml:space="preserve"> </w:t>
      </w:r>
      <w:r w:rsidRPr="00A8010F">
        <w:t>участка</w:t>
      </w:r>
      <w:r w:rsidRPr="00A8010F">
        <w:rPr>
          <w:spacing w:val="-11"/>
        </w:rPr>
        <w:t xml:space="preserve"> </w:t>
      </w:r>
      <w:r w:rsidRPr="00A8010F">
        <w:rPr>
          <w:spacing w:val="-1"/>
        </w:rPr>
        <w:t>крестьянскому</w:t>
      </w:r>
      <w:r w:rsidRPr="00A8010F">
        <w:rPr>
          <w:spacing w:val="-9"/>
        </w:rPr>
        <w:t xml:space="preserve"> </w:t>
      </w:r>
      <w:r w:rsidRPr="00A8010F">
        <w:rPr>
          <w:spacing w:val="-1"/>
        </w:rPr>
        <w:t>(фермерскому)</w:t>
      </w:r>
      <w:r w:rsidRPr="00A8010F">
        <w:rPr>
          <w:spacing w:val="-10"/>
        </w:rPr>
        <w:t xml:space="preserve"> </w:t>
      </w:r>
      <w:r w:rsidRPr="00A8010F">
        <w:rPr>
          <w:spacing w:val="-1"/>
        </w:rPr>
        <w:t>хозяйству</w:t>
      </w:r>
      <w:r w:rsidRPr="00A8010F">
        <w:rPr>
          <w:spacing w:val="-8"/>
        </w:rPr>
        <w:t xml:space="preserve"> </w:t>
      </w:r>
      <w:r w:rsidRPr="00A8010F">
        <w:rPr>
          <w:spacing w:val="-1"/>
        </w:rPr>
        <w:t>или</w:t>
      </w:r>
      <w:r w:rsidRPr="00A8010F">
        <w:rPr>
          <w:spacing w:val="-11"/>
        </w:rPr>
        <w:t xml:space="preserve"> </w:t>
      </w:r>
      <w:r w:rsidRPr="00A8010F">
        <w:rPr>
          <w:spacing w:val="-1"/>
        </w:rPr>
        <w:t>сельскохозяйственной</w:t>
      </w:r>
      <w:r w:rsidRPr="00A8010F">
        <w:rPr>
          <w:spacing w:val="97"/>
        </w:rPr>
        <w:t xml:space="preserve"> </w:t>
      </w:r>
      <w:r w:rsidRPr="00A8010F">
        <w:t>организации</w:t>
      </w:r>
      <w:r w:rsidRPr="00A8010F">
        <w:rPr>
          <w:spacing w:val="59"/>
        </w:rPr>
        <w:t xml:space="preserve"> </w:t>
      </w:r>
      <w:r w:rsidRPr="00A8010F">
        <w:t>в</w:t>
      </w:r>
      <w:r w:rsidRPr="00A8010F">
        <w:rPr>
          <w:spacing w:val="58"/>
        </w:rPr>
        <w:t xml:space="preserve"> </w:t>
      </w:r>
      <w:r w:rsidRPr="00A8010F">
        <w:t>случаях,</w:t>
      </w:r>
      <w:r w:rsidRPr="00A8010F">
        <w:rPr>
          <w:spacing w:val="57"/>
        </w:rPr>
        <w:t xml:space="preserve"> </w:t>
      </w:r>
      <w:r w:rsidRPr="00A8010F">
        <w:t>установленных</w:t>
      </w:r>
      <w:r w:rsidRPr="00A8010F">
        <w:rPr>
          <w:spacing w:val="59"/>
        </w:rPr>
        <w:t xml:space="preserve"> </w:t>
      </w:r>
      <w:hyperlink r:id="rId24">
        <w:r w:rsidRPr="00A8010F">
          <w:rPr>
            <w:spacing w:val="-1"/>
          </w:rPr>
          <w:t>Федеральным</w:t>
        </w:r>
        <w:r w:rsidRPr="00A8010F">
          <w:rPr>
            <w:spacing w:val="58"/>
          </w:rPr>
          <w:t xml:space="preserve"> </w:t>
        </w:r>
        <w:r w:rsidRPr="00A8010F">
          <w:t>законом</w:t>
        </w:r>
      </w:hyperlink>
      <w:r w:rsidRPr="00A8010F">
        <w:t xml:space="preserve"> «Об</w:t>
      </w:r>
      <w:r w:rsidRPr="00A8010F">
        <w:rPr>
          <w:spacing w:val="58"/>
        </w:rPr>
        <w:t xml:space="preserve"> </w:t>
      </w:r>
      <w:r w:rsidRPr="00A8010F">
        <w:t>обороте</w:t>
      </w:r>
      <w:r w:rsidRPr="00A8010F">
        <w:rPr>
          <w:spacing w:val="58"/>
        </w:rPr>
        <w:t xml:space="preserve"> </w:t>
      </w:r>
      <w:r w:rsidRPr="00A8010F">
        <w:t>земель</w:t>
      </w:r>
      <w:r w:rsidRPr="00A8010F">
        <w:rPr>
          <w:spacing w:val="29"/>
        </w:rPr>
        <w:t xml:space="preserve"> </w:t>
      </w:r>
      <w:r w:rsidRPr="00A8010F">
        <w:rPr>
          <w:spacing w:val="-1"/>
        </w:rPr>
        <w:t>сельскохозяйственного</w:t>
      </w:r>
      <w:r w:rsidRPr="00A8010F">
        <w:t xml:space="preserve"> назначения»;</w:t>
      </w:r>
    </w:p>
    <w:p w14:paraId="398AFB74" w14:textId="77777777" w:rsidR="003369F9" w:rsidRPr="00A8010F" w:rsidRDefault="003369F9" w:rsidP="00C26FE2">
      <w:pPr>
        <w:pStyle w:val="af0"/>
        <w:numPr>
          <w:ilvl w:val="0"/>
          <w:numId w:val="48"/>
        </w:numPr>
        <w:tabs>
          <w:tab w:val="left" w:pos="1077"/>
        </w:tabs>
        <w:suppressAutoHyphens w:val="0"/>
        <w:spacing w:after="0" w:line="240" w:lineRule="auto"/>
        <w:ind w:left="142" w:right="-1" w:firstLine="709"/>
      </w:pPr>
      <w:r w:rsidRPr="00A8010F">
        <w:rPr>
          <w:spacing w:val="-1"/>
        </w:rPr>
        <w:t>земельного</w:t>
      </w:r>
      <w:r w:rsidRPr="00A8010F">
        <w:rPr>
          <w:spacing w:val="10"/>
        </w:rPr>
        <w:t xml:space="preserve"> </w:t>
      </w:r>
      <w:r w:rsidRPr="00A8010F">
        <w:rPr>
          <w:spacing w:val="-1"/>
        </w:rPr>
        <w:t>участка,</w:t>
      </w:r>
      <w:r w:rsidRPr="00A8010F">
        <w:rPr>
          <w:spacing w:val="11"/>
        </w:rPr>
        <w:t xml:space="preserve"> </w:t>
      </w:r>
      <w:r w:rsidRPr="00A8010F">
        <w:rPr>
          <w:spacing w:val="-1"/>
        </w:rPr>
        <w:t>образованного</w:t>
      </w:r>
      <w:r w:rsidRPr="00A8010F">
        <w:rPr>
          <w:spacing w:val="11"/>
        </w:rPr>
        <w:t xml:space="preserve"> </w:t>
      </w:r>
      <w:r w:rsidRPr="00A8010F">
        <w:t>в</w:t>
      </w:r>
      <w:r w:rsidRPr="00A8010F">
        <w:rPr>
          <w:spacing w:val="11"/>
        </w:rPr>
        <w:t xml:space="preserve"> </w:t>
      </w:r>
      <w:r w:rsidRPr="00A8010F">
        <w:t>границах</w:t>
      </w:r>
      <w:r w:rsidRPr="00A8010F">
        <w:rPr>
          <w:spacing w:val="12"/>
        </w:rPr>
        <w:t xml:space="preserve"> </w:t>
      </w:r>
      <w:r w:rsidRPr="00A8010F">
        <w:rPr>
          <w:spacing w:val="-1"/>
        </w:rPr>
        <w:t>территории,</w:t>
      </w:r>
      <w:r w:rsidRPr="00A8010F">
        <w:rPr>
          <w:spacing w:val="11"/>
        </w:rPr>
        <w:t xml:space="preserve"> </w:t>
      </w:r>
      <w:r w:rsidRPr="00A8010F">
        <w:t>лицу,</w:t>
      </w:r>
      <w:r w:rsidRPr="00A8010F">
        <w:rPr>
          <w:spacing w:val="10"/>
        </w:rPr>
        <w:t xml:space="preserve"> </w:t>
      </w:r>
      <w:r w:rsidRPr="00A8010F">
        <w:t>с</w:t>
      </w:r>
      <w:r w:rsidRPr="00A8010F">
        <w:rPr>
          <w:spacing w:val="12"/>
        </w:rPr>
        <w:t xml:space="preserve"> </w:t>
      </w:r>
      <w:r w:rsidRPr="00A8010F">
        <w:rPr>
          <w:spacing w:val="-1"/>
        </w:rPr>
        <w:t>которым</w:t>
      </w:r>
      <w:r w:rsidRPr="00A8010F">
        <w:rPr>
          <w:spacing w:val="11"/>
        </w:rPr>
        <w:t xml:space="preserve"> </w:t>
      </w:r>
      <w:r w:rsidRPr="00A8010F">
        <w:t>заключен</w:t>
      </w:r>
      <w:r w:rsidRPr="00A8010F">
        <w:rPr>
          <w:spacing w:val="87"/>
        </w:rPr>
        <w:t xml:space="preserve"> </w:t>
      </w:r>
      <w:r w:rsidRPr="00A8010F">
        <w:t>договор</w:t>
      </w:r>
      <w:r w:rsidRPr="00A8010F">
        <w:rPr>
          <w:spacing w:val="40"/>
        </w:rPr>
        <w:t xml:space="preserve"> </w:t>
      </w:r>
      <w:r w:rsidRPr="00A8010F">
        <w:t>о</w:t>
      </w:r>
      <w:r w:rsidRPr="00A8010F">
        <w:rPr>
          <w:spacing w:val="40"/>
        </w:rPr>
        <w:t xml:space="preserve"> </w:t>
      </w:r>
      <w:r w:rsidRPr="00A8010F">
        <w:rPr>
          <w:spacing w:val="-1"/>
        </w:rPr>
        <w:t>комплексном</w:t>
      </w:r>
      <w:r w:rsidRPr="00A8010F">
        <w:rPr>
          <w:spacing w:val="41"/>
        </w:rPr>
        <w:t xml:space="preserve"> </w:t>
      </w:r>
      <w:r w:rsidRPr="00A8010F">
        <w:rPr>
          <w:spacing w:val="-1"/>
        </w:rPr>
        <w:t>развитии</w:t>
      </w:r>
      <w:r w:rsidRPr="00A8010F">
        <w:rPr>
          <w:spacing w:val="40"/>
        </w:rPr>
        <w:t xml:space="preserve"> </w:t>
      </w:r>
      <w:r w:rsidRPr="00A8010F">
        <w:rPr>
          <w:spacing w:val="-1"/>
        </w:rPr>
        <w:t>территории</w:t>
      </w:r>
      <w:r w:rsidRPr="00A8010F">
        <w:rPr>
          <w:spacing w:val="40"/>
        </w:rPr>
        <w:t xml:space="preserve"> </w:t>
      </w:r>
      <w:r w:rsidRPr="00A8010F">
        <w:t>в</w:t>
      </w:r>
      <w:r w:rsidRPr="00A8010F">
        <w:rPr>
          <w:spacing w:val="40"/>
        </w:rPr>
        <w:t xml:space="preserve"> </w:t>
      </w:r>
      <w:r w:rsidRPr="00A8010F">
        <w:t>соответствии</w:t>
      </w:r>
      <w:r w:rsidRPr="00A8010F">
        <w:rPr>
          <w:spacing w:val="40"/>
        </w:rPr>
        <w:t xml:space="preserve"> </w:t>
      </w:r>
      <w:r w:rsidRPr="00A8010F">
        <w:t>с</w:t>
      </w:r>
      <w:r w:rsidRPr="00A8010F">
        <w:rPr>
          <w:spacing w:val="41"/>
        </w:rPr>
        <w:t xml:space="preserve"> </w:t>
      </w:r>
      <w:hyperlink r:id="rId25">
        <w:r w:rsidRPr="00A8010F">
          <w:rPr>
            <w:spacing w:val="-1"/>
          </w:rPr>
          <w:t>Градостроительным</w:t>
        </w:r>
        <w:r w:rsidRPr="00A8010F">
          <w:rPr>
            <w:spacing w:val="40"/>
          </w:rPr>
          <w:t xml:space="preserve"> </w:t>
        </w:r>
        <w:r w:rsidRPr="00A8010F">
          <w:t>кодексом</w:t>
        </w:r>
      </w:hyperlink>
      <w:r w:rsidRPr="00A8010F">
        <w:rPr>
          <w:spacing w:val="83"/>
        </w:rPr>
        <w:t xml:space="preserve"> </w:t>
      </w:r>
      <w:r w:rsidRPr="00A8010F">
        <w:t>Российской</w:t>
      </w:r>
      <w:r w:rsidRPr="00A8010F">
        <w:rPr>
          <w:spacing w:val="58"/>
        </w:rPr>
        <w:t xml:space="preserve"> </w:t>
      </w:r>
      <w:r w:rsidRPr="00A8010F">
        <w:rPr>
          <w:spacing w:val="-1"/>
        </w:rPr>
        <w:t>Федерации,</w:t>
      </w:r>
      <w:r w:rsidRPr="00A8010F">
        <w:rPr>
          <w:spacing w:val="58"/>
        </w:rPr>
        <w:t xml:space="preserve"> </w:t>
      </w:r>
      <w:r w:rsidRPr="00A8010F">
        <w:t>либо</w:t>
      </w:r>
      <w:r w:rsidRPr="00A8010F">
        <w:rPr>
          <w:spacing w:val="59"/>
        </w:rPr>
        <w:t xml:space="preserve"> </w:t>
      </w:r>
      <w:r w:rsidRPr="00A8010F">
        <w:t>юридическому</w:t>
      </w:r>
      <w:r w:rsidRPr="00A8010F">
        <w:rPr>
          <w:spacing w:val="58"/>
        </w:rPr>
        <w:t xml:space="preserve"> </w:t>
      </w:r>
      <w:r w:rsidRPr="00A8010F">
        <w:t>лицу,</w:t>
      </w:r>
      <w:r w:rsidRPr="00A8010F">
        <w:rPr>
          <w:spacing w:val="57"/>
        </w:rPr>
        <w:t xml:space="preserve"> </w:t>
      </w:r>
      <w:r w:rsidRPr="00A8010F">
        <w:rPr>
          <w:spacing w:val="-1"/>
        </w:rPr>
        <w:t>созданному</w:t>
      </w:r>
      <w:r w:rsidRPr="00A8010F">
        <w:rPr>
          <w:spacing w:val="59"/>
        </w:rPr>
        <w:t xml:space="preserve"> </w:t>
      </w:r>
      <w:r w:rsidRPr="00A8010F">
        <w:rPr>
          <w:spacing w:val="-1"/>
        </w:rPr>
        <w:t>Российской</w:t>
      </w:r>
      <w:r w:rsidRPr="00A8010F">
        <w:rPr>
          <w:spacing w:val="57"/>
        </w:rPr>
        <w:t xml:space="preserve"> </w:t>
      </w:r>
      <w:r w:rsidRPr="00A8010F">
        <w:rPr>
          <w:spacing w:val="-1"/>
        </w:rPr>
        <w:t>Федерацией</w:t>
      </w:r>
      <w:r w:rsidRPr="00A8010F">
        <w:rPr>
          <w:spacing w:val="58"/>
        </w:rPr>
        <w:t xml:space="preserve"> </w:t>
      </w:r>
      <w:r w:rsidRPr="00A8010F">
        <w:t>или</w:t>
      </w:r>
      <w:r w:rsidRPr="00A8010F">
        <w:rPr>
          <w:spacing w:val="71"/>
        </w:rPr>
        <w:t xml:space="preserve"> </w:t>
      </w:r>
      <w:r w:rsidRPr="00A8010F">
        <w:t>субъектом</w:t>
      </w:r>
      <w:r w:rsidRPr="00A8010F">
        <w:rPr>
          <w:spacing w:val="43"/>
        </w:rPr>
        <w:t xml:space="preserve"> </w:t>
      </w:r>
      <w:r w:rsidRPr="00A8010F">
        <w:t>Российской</w:t>
      </w:r>
      <w:r w:rsidRPr="00A8010F">
        <w:rPr>
          <w:spacing w:val="45"/>
        </w:rPr>
        <w:t xml:space="preserve"> </w:t>
      </w:r>
      <w:r w:rsidRPr="00A8010F">
        <w:rPr>
          <w:spacing w:val="-1"/>
        </w:rPr>
        <w:t>Федерации</w:t>
      </w:r>
      <w:r w:rsidRPr="00A8010F">
        <w:rPr>
          <w:spacing w:val="45"/>
        </w:rPr>
        <w:t xml:space="preserve"> </w:t>
      </w:r>
      <w:r w:rsidRPr="00A8010F">
        <w:t>и</w:t>
      </w:r>
      <w:r w:rsidRPr="00A8010F">
        <w:rPr>
          <w:spacing w:val="45"/>
        </w:rPr>
        <w:t xml:space="preserve"> </w:t>
      </w:r>
      <w:r w:rsidRPr="00A8010F">
        <w:rPr>
          <w:spacing w:val="-1"/>
        </w:rPr>
        <w:t>обеспечивающему</w:t>
      </w:r>
      <w:r w:rsidRPr="00A8010F">
        <w:rPr>
          <w:spacing w:val="46"/>
        </w:rPr>
        <w:t xml:space="preserve"> </w:t>
      </w:r>
      <w:r w:rsidRPr="00A8010F">
        <w:t>в</w:t>
      </w:r>
      <w:r w:rsidRPr="00A8010F">
        <w:rPr>
          <w:spacing w:val="44"/>
        </w:rPr>
        <w:t xml:space="preserve"> </w:t>
      </w:r>
      <w:r w:rsidRPr="00A8010F">
        <w:rPr>
          <w:spacing w:val="-1"/>
        </w:rPr>
        <w:t>соответствии</w:t>
      </w:r>
      <w:r w:rsidRPr="00A8010F">
        <w:rPr>
          <w:spacing w:val="48"/>
        </w:rPr>
        <w:t xml:space="preserve"> </w:t>
      </w:r>
      <w:r w:rsidRPr="00A8010F">
        <w:t>с</w:t>
      </w:r>
      <w:r w:rsidRPr="00A8010F">
        <w:rPr>
          <w:spacing w:val="45"/>
        </w:rPr>
        <w:t xml:space="preserve"> </w:t>
      </w:r>
      <w:r w:rsidRPr="00A8010F">
        <w:rPr>
          <w:spacing w:val="-1"/>
        </w:rPr>
        <w:t>Градостроительным</w:t>
      </w:r>
      <w:r w:rsidRPr="00A8010F">
        <w:rPr>
          <w:spacing w:val="91"/>
        </w:rPr>
        <w:t xml:space="preserve"> </w:t>
      </w:r>
      <w:r w:rsidRPr="00A8010F">
        <w:t xml:space="preserve">кодексом </w:t>
      </w:r>
      <w:r w:rsidRPr="00A8010F">
        <w:rPr>
          <w:spacing w:val="-1"/>
        </w:rPr>
        <w:t>Российской</w:t>
      </w:r>
      <w:r w:rsidRPr="00A8010F">
        <w:t xml:space="preserve"> Федерации</w:t>
      </w:r>
      <w:r w:rsidRPr="00A8010F">
        <w:rPr>
          <w:spacing w:val="-1"/>
        </w:rPr>
        <w:t xml:space="preserve"> </w:t>
      </w:r>
      <w:r w:rsidRPr="00A8010F">
        <w:t xml:space="preserve">реализацию решения о </w:t>
      </w:r>
      <w:r w:rsidRPr="00A8010F">
        <w:rPr>
          <w:spacing w:val="-1"/>
        </w:rPr>
        <w:t>комплексном</w:t>
      </w:r>
      <w:r w:rsidRPr="00A8010F">
        <w:t xml:space="preserve"> развитии </w:t>
      </w:r>
      <w:r w:rsidRPr="00A8010F">
        <w:rPr>
          <w:spacing w:val="-1"/>
        </w:rPr>
        <w:t>территории;</w:t>
      </w:r>
    </w:p>
    <w:p w14:paraId="23DD59AC" w14:textId="77777777" w:rsidR="003369F9" w:rsidRPr="00A8010F" w:rsidRDefault="003369F9" w:rsidP="00C26FE2">
      <w:pPr>
        <w:pStyle w:val="af0"/>
        <w:numPr>
          <w:ilvl w:val="0"/>
          <w:numId w:val="48"/>
        </w:numPr>
        <w:tabs>
          <w:tab w:val="left" w:pos="1078"/>
        </w:tabs>
        <w:suppressAutoHyphens w:val="0"/>
        <w:spacing w:after="0" w:line="240" w:lineRule="auto"/>
        <w:ind w:left="142" w:right="-1" w:firstLine="709"/>
      </w:pPr>
      <w:r w:rsidRPr="00A8010F">
        <w:rPr>
          <w:spacing w:val="-1"/>
        </w:rPr>
        <w:t>земельного</w:t>
      </w:r>
      <w:r w:rsidRPr="00A8010F">
        <w:rPr>
          <w:spacing w:val="11"/>
        </w:rPr>
        <w:t xml:space="preserve"> </w:t>
      </w:r>
      <w:r w:rsidRPr="00A8010F">
        <w:t>участка</w:t>
      </w:r>
      <w:r w:rsidRPr="00A8010F">
        <w:rPr>
          <w:spacing w:val="12"/>
        </w:rPr>
        <w:t xml:space="preserve"> </w:t>
      </w:r>
      <w:r w:rsidRPr="00A8010F">
        <w:t>гражданам,</w:t>
      </w:r>
      <w:r w:rsidRPr="00A8010F">
        <w:rPr>
          <w:spacing w:val="12"/>
        </w:rPr>
        <w:t xml:space="preserve"> </w:t>
      </w:r>
      <w:r w:rsidRPr="00A8010F">
        <w:t>имеющим</w:t>
      </w:r>
      <w:r w:rsidRPr="00A8010F">
        <w:rPr>
          <w:spacing w:val="12"/>
        </w:rPr>
        <w:t xml:space="preserve"> </w:t>
      </w:r>
      <w:r w:rsidRPr="00A8010F">
        <w:t>право</w:t>
      </w:r>
      <w:r w:rsidRPr="00A8010F">
        <w:rPr>
          <w:spacing w:val="12"/>
        </w:rPr>
        <w:t xml:space="preserve"> </w:t>
      </w:r>
      <w:r w:rsidRPr="00A8010F">
        <w:t>на</w:t>
      </w:r>
      <w:r w:rsidRPr="00A8010F">
        <w:rPr>
          <w:spacing w:val="13"/>
        </w:rPr>
        <w:t xml:space="preserve"> </w:t>
      </w:r>
      <w:r w:rsidRPr="00A8010F">
        <w:t>первоочередное</w:t>
      </w:r>
      <w:r w:rsidRPr="00A8010F">
        <w:rPr>
          <w:spacing w:val="12"/>
        </w:rPr>
        <w:t xml:space="preserve"> </w:t>
      </w:r>
      <w:r w:rsidRPr="00A8010F">
        <w:t>или</w:t>
      </w:r>
      <w:r w:rsidRPr="00A8010F">
        <w:rPr>
          <w:spacing w:val="13"/>
        </w:rPr>
        <w:t xml:space="preserve"> </w:t>
      </w:r>
      <w:r w:rsidRPr="00A8010F">
        <w:rPr>
          <w:spacing w:val="-1"/>
        </w:rPr>
        <w:t>внеочередное</w:t>
      </w:r>
      <w:r w:rsidRPr="00A8010F">
        <w:rPr>
          <w:spacing w:val="39"/>
        </w:rPr>
        <w:t xml:space="preserve"> </w:t>
      </w:r>
      <w:r w:rsidRPr="00A8010F">
        <w:t>приобретение</w:t>
      </w:r>
      <w:r w:rsidRPr="00A8010F">
        <w:rPr>
          <w:spacing w:val="59"/>
        </w:rPr>
        <w:t xml:space="preserve"> </w:t>
      </w:r>
      <w:r w:rsidRPr="00A8010F">
        <w:rPr>
          <w:spacing w:val="-1"/>
        </w:rPr>
        <w:t>земельных</w:t>
      </w:r>
      <w:r w:rsidRPr="00A8010F">
        <w:rPr>
          <w:spacing w:val="58"/>
        </w:rPr>
        <w:t xml:space="preserve"> </w:t>
      </w:r>
      <w:r w:rsidRPr="00A8010F">
        <w:rPr>
          <w:spacing w:val="-1"/>
        </w:rPr>
        <w:t>участков</w:t>
      </w:r>
      <w:r w:rsidRPr="00A8010F">
        <w:rPr>
          <w:spacing w:val="57"/>
        </w:rPr>
        <w:t xml:space="preserve"> </w:t>
      </w:r>
      <w:r w:rsidRPr="00A8010F">
        <w:t>в</w:t>
      </w:r>
      <w:r w:rsidRPr="00A8010F">
        <w:rPr>
          <w:spacing w:val="59"/>
        </w:rPr>
        <w:t xml:space="preserve"> </w:t>
      </w:r>
      <w:r w:rsidRPr="00A8010F">
        <w:t>соответствии с</w:t>
      </w:r>
      <w:r w:rsidRPr="00A8010F">
        <w:rPr>
          <w:spacing w:val="58"/>
        </w:rPr>
        <w:t xml:space="preserve"> </w:t>
      </w:r>
      <w:r w:rsidRPr="00A8010F">
        <w:rPr>
          <w:spacing w:val="-1"/>
        </w:rPr>
        <w:t>федеральными</w:t>
      </w:r>
      <w:r w:rsidRPr="00A8010F">
        <w:rPr>
          <w:spacing w:val="59"/>
        </w:rPr>
        <w:t xml:space="preserve"> </w:t>
      </w:r>
      <w:r w:rsidRPr="00A8010F">
        <w:t>законами,</w:t>
      </w:r>
      <w:r w:rsidRPr="00A8010F">
        <w:rPr>
          <w:spacing w:val="58"/>
        </w:rPr>
        <w:t xml:space="preserve"> </w:t>
      </w:r>
      <w:r w:rsidRPr="00A8010F">
        <w:t>законами</w:t>
      </w:r>
      <w:r w:rsidRPr="00A8010F">
        <w:rPr>
          <w:spacing w:val="56"/>
        </w:rPr>
        <w:t xml:space="preserve"> </w:t>
      </w:r>
      <w:r w:rsidRPr="00A8010F">
        <w:t>субъектов Российской Федерации;</w:t>
      </w:r>
    </w:p>
    <w:p w14:paraId="7DC5EEBA" w14:textId="77777777" w:rsidR="003369F9" w:rsidRPr="00A8010F" w:rsidRDefault="003369F9" w:rsidP="00C26FE2">
      <w:pPr>
        <w:pStyle w:val="af0"/>
        <w:numPr>
          <w:ilvl w:val="0"/>
          <w:numId w:val="48"/>
        </w:numPr>
        <w:tabs>
          <w:tab w:val="left" w:pos="1167"/>
        </w:tabs>
        <w:suppressAutoHyphens w:val="0"/>
        <w:spacing w:after="0" w:line="240" w:lineRule="auto"/>
        <w:ind w:left="142" w:right="-1" w:firstLine="709"/>
      </w:pPr>
      <w:r w:rsidRPr="00A8010F">
        <w:rPr>
          <w:spacing w:val="-1"/>
        </w:rPr>
        <w:t>земельного</w:t>
      </w:r>
      <w:r w:rsidRPr="00A8010F">
        <w:rPr>
          <w:spacing w:val="41"/>
        </w:rPr>
        <w:t xml:space="preserve"> </w:t>
      </w:r>
      <w:r w:rsidRPr="00A8010F">
        <w:rPr>
          <w:spacing w:val="-1"/>
        </w:rPr>
        <w:t>участка</w:t>
      </w:r>
      <w:r w:rsidRPr="00A8010F">
        <w:rPr>
          <w:spacing w:val="41"/>
        </w:rPr>
        <w:t xml:space="preserve"> </w:t>
      </w:r>
      <w:r w:rsidRPr="00A8010F">
        <w:t>гражданам</w:t>
      </w:r>
      <w:r w:rsidRPr="00A8010F">
        <w:rPr>
          <w:spacing w:val="42"/>
        </w:rPr>
        <w:t xml:space="preserve"> </w:t>
      </w:r>
      <w:r w:rsidRPr="00A8010F">
        <w:t>для</w:t>
      </w:r>
      <w:r w:rsidRPr="00A8010F">
        <w:rPr>
          <w:spacing w:val="42"/>
        </w:rPr>
        <w:t xml:space="preserve"> </w:t>
      </w:r>
      <w:r w:rsidRPr="00A8010F">
        <w:rPr>
          <w:spacing w:val="-1"/>
        </w:rPr>
        <w:t>индивидуального</w:t>
      </w:r>
      <w:r w:rsidRPr="00A8010F">
        <w:rPr>
          <w:spacing w:val="41"/>
        </w:rPr>
        <w:t xml:space="preserve"> </w:t>
      </w:r>
      <w:r w:rsidRPr="00A8010F">
        <w:t>жилищного</w:t>
      </w:r>
      <w:r w:rsidRPr="00A8010F">
        <w:rPr>
          <w:spacing w:val="42"/>
        </w:rPr>
        <w:t xml:space="preserve"> </w:t>
      </w:r>
      <w:r w:rsidRPr="00A8010F">
        <w:rPr>
          <w:spacing w:val="-1"/>
        </w:rPr>
        <w:t>строительства,</w:t>
      </w:r>
      <w:r w:rsidRPr="00A8010F">
        <w:rPr>
          <w:spacing w:val="81"/>
        </w:rPr>
        <w:t xml:space="preserve"> </w:t>
      </w:r>
      <w:r w:rsidRPr="00A8010F">
        <w:t>ведения</w:t>
      </w:r>
      <w:r w:rsidRPr="00A8010F">
        <w:rPr>
          <w:spacing w:val="4"/>
        </w:rPr>
        <w:t xml:space="preserve"> </w:t>
      </w:r>
      <w:r w:rsidRPr="00A8010F">
        <w:t>личного</w:t>
      </w:r>
      <w:r w:rsidRPr="00A8010F">
        <w:rPr>
          <w:spacing w:val="5"/>
        </w:rPr>
        <w:t xml:space="preserve"> </w:t>
      </w:r>
      <w:r w:rsidRPr="00A8010F">
        <w:t>подсобного</w:t>
      </w:r>
      <w:r w:rsidRPr="00A8010F">
        <w:rPr>
          <w:spacing w:val="5"/>
        </w:rPr>
        <w:t xml:space="preserve"> </w:t>
      </w:r>
      <w:r w:rsidRPr="00A8010F">
        <w:rPr>
          <w:spacing w:val="-1"/>
        </w:rPr>
        <w:t>хозяйства</w:t>
      </w:r>
      <w:r w:rsidRPr="00A8010F">
        <w:rPr>
          <w:spacing w:val="4"/>
        </w:rPr>
        <w:t xml:space="preserve"> </w:t>
      </w:r>
      <w:r w:rsidRPr="00A8010F">
        <w:t>в</w:t>
      </w:r>
      <w:r w:rsidRPr="00A8010F">
        <w:rPr>
          <w:spacing w:val="5"/>
        </w:rPr>
        <w:t xml:space="preserve"> </w:t>
      </w:r>
      <w:r w:rsidRPr="00A8010F">
        <w:t>границах</w:t>
      </w:r>
      <w:r w:rsidRPr="00A8010F">
        <w:rPr>
          <w:spacing w:val="5"/>
        </w:rPr>
        <w:t xml:space="preserve"> </w:t>
      </w:r>
      <w:r w:rsidRPr="00A8010F">
        <w:t>населенного</w:t>
      </w:r>
      <w:r w:rsidRPr="00A8010F">
        <w:rPr>
          <w:spacing w:val="4"/>
        </w:rPr>
        <w:t xml:space="preserve"> </w:t>
      </w:r>
      <w:r w:rsidRPr="00A8010F">
        <w:rPr>
          <w:spacing w:val="-1"/>
        </w:rPr>
        <w:t>пункта,</w:t>
      </w:r>
      <w:r w:rsidRPr="00A8010F">
        <w:rPr>
          <w:spacing w:val="4"/>
        </w:rPr>
        <w:t xml:space="preserve"> </w:t>
      </w:r>
      <w:r w:rsidRPr="00A8010F">
        <w:t>садоводства,</w:t>
      </w:r>
      <w:r w:rsidRPr="00A8010F">
        <w:rPr>
          <w:spacing w:val="4"/>
        </w:rPr>
        <w:t xml:space="preserve"> </w:t>
      </w:r>
      <w:r w:rsidRPr="00A8010F">
        <w:t>гражданам</w:t>
      </w:r>
      <w:r w:rsidRPr="00A8010F">
        <w:rPr>
          <w:spacing w:val="25"/>
        </w:rPr>
        <w:t xml:space="preserve"> </w:t>
      </w:r>
      <w:r w:rsidRPr="00A8010F">
        <w:t>и</w:t>
      </w:r>
      <w:r w:rsidRPr="00A8010F">
        <w:rPr>
          <w:spacing w:val="32"/>
        </w:rPr>
        <w:t xml:space="preserve"> </w:t>
      </w:r>
      <w:r w:rsidRPr="00A8010F">
        <w:t>крестьянским</w:t>
      </w:r>
      <w:r w:rsidRPr="00A8010F">
        <w:rPr>
          <w:spacing w:val="32"/>
        </w:rPr>
        <w:t xml:space="preserve"> </w:t>
      </w:r>
      <w:r w:rsidRPr="00A8010F">
        <w:rPr>
          <w:spacing w:val="-1"/>
        </w:rPr>
        <w:t>(фермерским)</w:t>
      </w:r>
      <w:r w:rsidRPr="00A8010F">
        <w:rPr>
          <w:spacing w:val="32"/>
        </w:rPr>
        <w:t xml:space="preserve"> </w:t>
      </w:r>
      <w:r w:rsidRPr="00A8010F">
        <w:rPr>
          <w:spacing w:val="-1"/>
        </w:rPr>
        <w:t>хозяйствам</w:t>
      </w:r>
      <w:r w:rsidRPr="00A8010F">
        <w:rPr>
          <w:spacing w:val="32"/>
        </w:rPr>
        <w:t xml:space="preserve"> </w:t>
      </w:r>
      <w:r w:rsidRPr="00A8010F">
        <w:t>для</w:t>
      </w:r>
      <w:r w:rsidRPr="00A8010F">
        <w:rPr>
          <w:spacing w:val="35"/>
        </w:rPr>
        <w:t xml:space="preserve"> </w:t>
      </w:r>
      <w:r w:rsidRPr="00A8010F">
        <w:rPr>
          <w:spacing w:val="-1"/>
        </w:rPr>
        <w:t>осуществления</w:t>
      </w:r>
      <w:r w:rsidRPr="00A8010F">
        <w:rPr>
          <w:spacing w:val="32"/>
        </w:rPr>
        <w:t xml:space="preserve"> </w:t>
      </w:r>
      <w:r w:rsidRPr="00A8010F">
        <w:t>крестьянским</w:t>
      </w:r>
      <w:r w:rsidRPr="00A8010F">
        <w:rPr>
          <w:spacing w:val="32"/>
        </w:rPr>
        <w:t xml:space="preserve"> </w:t>
      </w:r>
      <w:r w:rsidRPr="00A8010F">
        <w:rPr>
          <w:spacing w:val="-1"/>
        </w:rPr>
        <w:t>(фермерским)</w:t>
      </w:r>
      <w:r w:rsidRPr="00A8010F">
        <w:rPr>
          <w:spacing w:val="81"/>
        </w:rPr>
        <w:t xml:space="preserve"> </w:t>
      </w:r>
      <w:r w:rsidRPr="00A8010F">
        <w:rPr>
          <w:spacing w:val="-1"/>
        </w:rPr>
        <w:t>хозяйством</w:t>
      </w:r>
      <w:r w:rsidRPr="00A8010F">
        <w:t xml:space="preserve"> его </w:t>
      </w:r>
      <w:r w:rsidRPr="00A8010F">
        <w:rPr>
          <w:spacing w:val="-1"/>
        </w:rPr>
        <w:t>деятельности</w:t>
      </w:r>
      <w:r w:rsidRPr="00A8010F">
        <w:t xml:space="preserve"> в</w:t>
      </w:r>
      <w:r w:rsidRPr="00A8010F">
        <w:rPr>
          <w:spacing w:val="-1"/>
        </w:rPr>
        <w:t xml:space="preserve"> соответствии</w:t>
      </w:r>
      <w:r w:rsidRPr="00A8010F">
        <w:t xml:space="preserve"> со</w:t>
      </w:r>
      <w:r w:rsidRPr="00A8010F">
        <w:rPr>
          <w:spacing w:val="1"/>
        </w:rPr>
        <w:t xml:space="preserve"> </w:t>
      </w:r>
      <w:r w:rsidRPr="00A8010F">
        <w:rPr>
          <w:spacing w:val="-1"/>
        </w:rPr>
        <w:t>статьей</w:t>
      </w:r>
      <w:r w:rsidRPr="00A8010F">
        <w:t xml:space="preserve"> 39.18 </w:t>
      </w:r>
      <w:r w:rsidRPr="00A8010F">
        <w:rPr>
          <w:spacing w:val="-1"/>
        </w:rPr>
        <w:t>Земельного</w:t>
      </w:r>
      <w:r w:rsidRPr="00A8010F">
        <w:t xml:space="preserve"> кодекса РФ;</w:t>
      </w:r>
    </w:p>
    <w:p w14:paraId="2D644E35" w14:textId="77777777" w:rsidR="003369F9" w:rsidRPr="00A8010F" w:rsidRDefault="003369F9" w:rsidP="00C26FE2">
      <w:pPr>
        <w:pStyle w:val="af0"/>
        <w:numPr>
          <w:ilvl w:val="0"/>
          <w:numId w:val="48"/>
        </w:numPr>
        <w:tabs>
          <w:tab w:val="left" w:pos="1124"/>
        </w:tabs>
        <w:suppressAutoHyphens w:val="0"/>
        <w:spacing w:after="0" w:line="240" w:lineRule="auto"/>
        <w:ind w:left="142" w:right="-1" w:firstLine="709"/>
      </w:pPr>
      <w:r w:rsidRPr="00A8010F">
        <w:rPr>
          <w:spacing w:val="-1"/>
        </w:rPr>
        <w:t>земельного</w:t>
      </w:r>
      <w:r w:rsidRPr="00A8010F">
        <w:rPr>
          <w:spacing w:val="57"/>
        </w:rPr>
        <w:t xml:space="preserve"> </w:t>
      </w:r>
      <w:r w:rsidRPr="00A8010F">
        <w:rPr>
          <w:spacing w:val="-1"/>
        </w:rPr>
        <w:t>участка</w:t>
      </w:r>
      <w:r w:rsidRPr="00A8010F">
        <w:rPr>
          <w:spacing w:val="58"/>
        </w:rPr>
        <w:t xml:space="preserve"> </w:t>
      </w:r>
      <w:r w:rsidRPr="00A8010F">
        <w:t>взамен</w:t>
      </w:r>
      <w:r w:rsidRPr="00A8010F">
        <w:rPr>
          <w:spacing w:val="57"/>
        </w:rPr>
        <w:t xml:space="preserve"> </w:t>
      </w:r>
      <w:r w:rsidRPr="00A8010F">
        <w:t>земельного</w:t>
      </w:r>
      <w:r w:rsidRPr="00A8010F">
        <w:rPr>
          <w:spacing w:val="56"/>
        </w:rPr>
        <w:t xml:space="preserve"> </w:t>
      </w:r>
      <w:r w:rsidRPr="00A8010F">
        <w:rPr>
          <w:spacing w:val="-1"/>
        </w:rPr>
        <w:t>участка,</w:t>
      </w:r>
      <w:r w:rsidRPr="00A8010F">
        <w:rPr>
          <w:spacing w:val="58"/>
        </w:rPr>
        <w:t xml:space="preserve"> </w:t>
      </w:r>
      <w:r w:rsidRPr="00A8010F">
        <w:rPr>
          <w:spacing w:val="-1"/>
        </w:rPr>
        <w:t>предоставленного</w:t>
      </w:r>
      <w:r w:rsidRPr="00A8010F">
        <w:rPr>
          <w:spacing w:val="57"/>
        </w:rPr>
        <w:t xml:space="preserve"> </w:t>
      </w:r>
      <w:r w:rsidRPr="00A8010F">
        <w:rPr>
          <w:spacing w:val="-1"/>
        </w:rPr>
        <w:t>гражданину</w:t>
      </w:r>
      <w:r w:rsidRPr="00A8010F">
        <w:rPr>
          <w:spacing w:val="59"/>
        </w:rPr>
        <w:t xml:space="preserve"> </w:t>
      </w:r>
      <w:r w:rsidRPr="00A8010F">
        <w:rPr>
          <w:spacing w:val="-1"/>
        </w:rPr>
        <w:t>или</w:t>
      </w:r>
      <w:r w:rsidRPr="00A8010F">
        <w:rPr>
          <w:spacing w:val="89"/>
        </w:rPr>
        <w:t xml:space="preserve"> </w:t>
      </w:r>
      <w:r w:rsidRPr="00A8010F">
        <w:rPr>
          <w:spacing w:val="-1"/>
        </w:rPr>
        <w:t>юридическому</w:t>
      </w:r>
      <w:r w:rsidRPr="00A8010F">
        <w:rPr>
          <w:spacing w:val="24"/>
        </w:rPr>
        <w:t xml:space="preserve"> </w:t>
      </w:r>
      <w:r w:rsidRPr="00A8010F">
        <w:rPr>
          <w:spacing w:val="-1"/>
        </w:rPr>
        <w:t>лицу</w:t>
      </w:r>
      <w:r w:rsidRPr="00A8010F">
        <w:rPr>
          <w:spacing w:val="23"/>
        </w:rPr>
        <w:t xml:space="preserve"> </w:t>
      </w:r>
      <w:r w:rsidRPr="00A8010F">
        <w:rPr>
          <w:spacing w:val="-1"/>
        </w:rPr>
        <w:t>на</w:t>
      </w:r>
      <w:r w:rsidRPr="00A8010F">
        <w:rPr>
          <w:spacing w:val="22"/>
        </w:rPr>
        <w:t xml:space="preserve"> </w:t>
      </w:r>
      <w:r w:rsidRPr="00A8010F">
        <w:t>праве</w:t>
      </w:r>
      <w:r w:rsidRPr="00A8010F">
        <w:rPr>
          <w:spacing w:val="22"/>
        </w:rPr>
        <w:t xml:space="preserve"> </w:t>
      </w:r>
      <w:r w:rsidRPr="00A8010F">
        <w:t>аренды</w:t>
      </w:r>
      <w:r w:rsidRPr="00A8010F">
        <w:rPr>
          <w:spacing w:val="22"/>
        </w:rPr>
        <w:t xml:space="preserve"> </w:t>
      </w:r>
      <w:r w:rsidRPr="00A8010F">
        <w:t>и</w:t>
      </w:r>
      <w:r w:rsidRPr="00A8010F">
        <w:rPr>
          <w:spacing w:val="22"/>
        </w:rPr>
        <w:t xml:space="preserve"> </w:t>
      </w:r>
      <w:r w:rsidRPr="00A8010F">
        <w:t>изымаемого</w:t>
      </w:r>
      <w:r w:rsidRPr="00A8010F">
        <w:rPr>
          <w:spacing w:val="22"/>
        </w:rPr>
        <w:t xml:space="preserve"> </w:t>
      </w:r>
      <w:r w:rsidRPr="00A8010F">
        <w:rPr>
          <w:spacing w:val="-1"/>
        </w:rPr>
        <w:t>для</w:t>
      </w:r>
      <w:r w:rsidRPr="00A8010F">
        <w:rPr>
          <w:spacing w:val="22"/>
        </w:rPr>
        <w:t xml:space="preserve"> </w:t>
      </w:r>
      <w:r w:rsidRPr="00A8010F">
        <w:rPr>
          <w:spacing w:val="-1"/>
        </w:rPr>
        <w:t>государственных</w:t>
      </w:r>
      <w:r w:rsidRPr="00A8010F">
        <w:rPr>
          <w:spacing w:val="22"/>
        </w:rPr>
        <w:t xml:space="preserve"> </w:t>
      </w:r>
      <w:r w:rsidRPr="00A8010F">
        <w:t>или</w:t>
      </w:r>
      <w:r w:rsidRPr="00A8010F">
        <w:rPr>
          <w:spacing w:val="23"/>
        </w:rPr>
        <w:t xml:space="preserve"> </w:t>
      </w:r>
      <w:r w:rsidRPr="00A8010F">
        <w:rPr>
          <w:spacing w:val="-1"/>
        </w:rPr>
        <w:t>муниципальных</w:t>
      </w:r>
      <w:r w:rsidRPr="00A8010F">
        <w:rPr>
          <w:spacing w:val="81"/>
        </w:rPr>
        <w:t xml:space="preserve"> </w:t>
      </w:r>
      <w:r w:rsidRPr="00A8010F">
        <w:t>нужд;</w:t>
      </w:r>
    </w:p>
    <w:p w14:paraId="7C190BCF" w14:textId="77777777" w:rsidR="003369F9" w:rsidRPr="00A8010F" w:rsidRDefault="003369F9" w:rsidP="00C26FE2">
      <w:pPr>
        <w:pStyle w:val="af0"/>
        <w:numPr>
          <w:ilvl w:val="0"/>
          <w:numId w:val="48"/>
        </w:numPr>
        <w:tabs>
          <w:tab w:val="left" w:pos="1118"/>
        </w:tabs>
        <w:suppressAutoHyphens w:val="0"/>
        <w:spacing w:after="0" w:line="240" w:lineRule="auto"/>
        <w:ind w:left="142" w:right="-1" w:firstLine="709"/>
      </w:pPr>
      <w:r w:rsidRPr="00A8010F">
        <w:rPr>
          <w:spacing w:val="-1"/>
        </w:rPr>
        <w:t>земельного</w:t>
      </w:r>
      <w:r w:rsidRPr="00A8010F">
        <w:rPr>
          <w:spacing w:val="51"/>
        </w:rPr>
        <w:t xml:space="preserve"> </w:t>
      </w:r>
      <w:r w:rsidRPr="00A8010F">
        <w:rPr>
          <w:spacing w:val="-1"/>
        </w:rPr>
        <w:t>участка</w:t>
      </w:r>
      <w:r w:rsidRPr="00A8010F">
        <w:rPr>
          <w:spacing w:val="52"/>
        </w:rPr>
        <w:t xml:space="preserve"> </w:t>
      </w:r>
      <w:r w:rsidRPr="00A8010F">
        <w:rPr>
          <w:spacing w:val="-1"/>
        </w:rPr>
        <w:t>религиозным</w:t>
      </w:r>
      <w:r w:rsidRPr="00A8010F">
        <w:rPr>
          <w:spacing w:val="52"/>
        </w:rPr>
        <w:t xml:space="preserve"> </w:t>
      </w:r>
      <w:r w:rsidRPr="00A8010F">
        <w:t>организациям,</w:t>
      </w:r>
      <w:r w:rsidRPr="00A8010F">
        <w:rPr>
          <w:spacing w:val="52"/>
        </w:rPr>
        <w:t xml:space="preserve"> </w:t>
      </w:r>
      <w:r w:rsidRPr="00A8010F">
        <w:rPr>
          <w:spacing w:val="-1"/>
        </w:rPr>
        <w:t>казачьим</w:t>
      </w:r>
      <w:r w:rsidRPr="00A8010F">
        <w:rPr>
          <w:spacing w:val="52"/>
        </w:rPr>
        <w:t xml:space="preserve"> </w:t>
      </w:r>
      <w:r w:rsidRPr="00A8010F">
        <w:rPr>
          <w:spacing w:val="-1"/>
        </w:rPr>
        <w:t>обществам,</w:t>
      </w:r>
      <w:r w:rsidRPr="00A8010F">
        <w:rPr>
          <w:spacing w:val="52"/>
        </w:rPr>
        <w:t xml:space="preserve"> </w:t>
      </w:r>
      <w:r w:rsidRPr="00A8010F">
        <w:t>внесенным</w:t>
      </w:r>
      <w:r w:rsidRPr="00A8010F">
        <w:rPr>
          <w:spacing w:val="52"/>
        </w:rPr>
        <w:t xml:space="preserve"> </w:t>
      </w:r>
      <w:r w:rsidRPr="00A8010F">
        <w:t>в</w:t>
      </w:r>
      <w:r w:rsidRPr="00A8010F">
        <w:rPr>
          <w:spacing w:val="73"/>
        </w:rPr>
        <w:t xml:space="preserve"> </w:t>
      </w:r>
      <w:r w:rsidRPr="00A8010F">
        <w:rPr>
          <w:spacing w:val="-1"/>
        </w:rPr>
        <w:t>государственный</w:t>
      </w:r>
      <w:r w:rsidRPr="00A8010F">
        <w:rPr>
          <w:spacing w:val="6"/>
        </w:rPr>
        <w:t xml:space="preserve"> </w:t>
      </w:r>
      <w:r w:rsidRPr="00A8010F">
        <w:t>реестр</w:t>
      </w:r>
      <w:r w:rsidRPr="00A8010F">
        <w:rPr>
          <w:spacing w:val="7"/>
        </w:rPr>
        <w:t xml:space="preserve"> </w:t>
      </w:r>
      <w:r w:rsidRPr="00A8010F">
        <w:t>казачьих</w:t>
      </w:r>
      <w:r w:rsidRPr="00A8010F">
        <w:rPr>
          <w:spacing w:val="6"/>
        </w:rPr>
        <w:t xml:space="preserve"> </w:t>
      </w:r>
      <w:r w:rsidRPr="00A8010F">
        <w:t>обществ</w:t>
      </w:r>
      <w:r w:rsidRPr="00A8010F">
        <w:rPr>
          <w:spacing w:val="6"/>
        </w:rPr>
        <w:t xml:space="preserve"> </w:t>
      </w:r>
      <w:r w:rsidRPr="00A8010F">
        <w:t>в</w:t>
      </w:r>
      <w:r w:rsidRPr="00A8010F">
        <w:rPr>
          <w:spacing w:val="6"/>
        </w:rPr>
        <w:t xml:space="preserve"> </w:t>
      </w:r>
      <w:r w:rsidRPr="00A8010F">
        <w:t>Российской</w:t>
      </w:r>
      <w:r w:rsidRPr="00A8010F">
        <w:rPr>
          <w:spacing w:val="7"/>
        </w:rPr>
        <w:t xml:space="preserve"> </w:t>
      </w:r>
      <w:r w:rsidRPr="00A8010F">
        <w:t>Федерации</w:t>
      </w:r>
      <w:r w:rsidRPr="00A8010F">
        <w:rPr>
          <w:spacing w:val="5"/>
        </w:rPr>
        <w:t xml:space="preserve"> </w:t>
      </w:r>
      <w:r w:rsidRPr="00A8010F">
        <w:t>(далее</w:t>
      </w:r>
      <w:r w:rsidRPr="00A8010F">
        <w:rPr>
          <w:spacing w:val="10"/>
        </w:rPr>
        <w:t xml:space="preserve"> </w:t>
      </w:r>
      <w:r w:rsidRPr="00A8010F">
        <w:t>-</w:t>
      </w:r>
      <w:r w:rsidRPr="00A8010F">
        <w:rPr>
          <w:spacing w:val="7"/>
        </w:rPr>
        <w:t xml:space="preserve"> </w:t>
      </w:r>
      <w:r w:rsidRPr="00A8010F">
        <w:rPr>
          <w:spacing w:val="-1"/>
        </w:rPr>
        <w:t>казачьи</w:t>
      </w:r>
      <w:r w:rsidRPr="00A8010F">
        <w:rPr>
          <w:spacing w:val="7"/>
        </w:rPr>
        <w:t xml:space="preserve"> </w:t>
      </w:r>
      <w:r w:rsidRPr="00A8010F">
        <w:rPr>
          <w:spacing w:val="-1"/>
        </w:rPr>
        <w:t>общества),</w:t>
      </w:r>
      <w:r w:rsidRPr="00A8010F">
        <w:rPr>
          <w:spacing w:val="55"/>
        </w:rPr>
        <w:t xml:space="preserve"> </w:t>
      </w:r>
      <w:r w:rsidRPr="00A8010F">
        <w:t>для</w:t>
      </w:r>
      <w:r w:rsidRPr="00A8010F">
        <w:rPr>
          <w:spacing w:val="1"/>
        </w:rPr>
        <w:t xml:space="preserve"> </w:t>
      </w:r>
      <w:r w:rsidRPr="00A8010F">
        <w:rPr>
          <w:spacing w:val="-1"/>
        </w:rPr>
        <w:t>осуществления</w:t>
      </w:r>
      <w:r w:rsidRPr="00A8010F">
        <w:t xml:space="preserve"> </w:t>
      </w:r>
      <w:r w:rsidRPr="00A8010F">
        <w:rPr>
          <w:spacing w:val="-1"/>
        </w:rPr>
        <w:t>сельскохозяйственного</w:t>
      </w:r>
      <w:r w:rsidRPr="00A8010F">
        <w:rPr>
          <w:spacing w:val="1"/>
        </w:rPr>
        <w:t xml:space="preserve"> </w:t>
      </w:r>
      <w:r w:rsidRPr="00A8010F">
        <w:t>производства,</w:t>
      </w:r>
      <w:r w:rsidRPr="00A8010F">
        <w:rPr>
          <w:spacing w:val="1"/>
        </w:rPr>
        <w:t xml:space="preserve"> </w:t>
      </w:r>
      <w:r w:rsidRPr="00A8010F">
        <w:t>сохранения и</w:t>
      </w:r>
      <w:r w:rsidRPr="00A8010F">
        <w:rPr>
          <w:spacing w:val="1"/>
        </w:rPr>
        <w:t xml:space="preserve"> </w:t>
      </w:r>
      <w:r w:rsidRPr="00A8010F">
        <w:rPr>
          <w:spacing w:val="-1"/>
        </w:rPr>
        <w:t>развития</w:t>
      </w:r>
      <w:r w:rsidRPr="00A8010F">
        <w:t xml:space="preserve"> традиционного</w:t>
      </w:r>
      <w:r w:rsidRPr="00A8010F">
        <w:rPr>
          <w:spacing w:val="73"/>
        </w:rPr>
        <w:t xml:space="preserve"> </w:t>
      </w:r>
      <w:r w:rsidRPr="00A8010F">
        <w:t>образа</w:t>
      </w:r>
      <w:r w:rsidRPr="00A8010F">
        <w:rPr>
          <w:spacing w:val="-3"/>
        </w:rPr>
        <w:t xml:space="preserve"> </w:t>
      </w:r>
      <w:r w:rsidRPr="00A8010F">
        <w:t>жизни</w:t>
      </w:r>
      <w:r w:rsidRPr="00A8010F">
        <w:rPr>
          <w:spacing w:val="-4"/>
        </w:rPr>
        <w:t xml:space="preserve"> </w:t>
      </w:r>
      <w:r w:rsidRPr="00A8010F">
        <w:t>и</w:t>
      </w:r>
      <w:r w:rsidRPr="00A8010F">
        <w:rPr>
          <w:spacing w:val="-4"/>
        </w:rPr>
        <w:t xml:space="preserve"> </w:t>
      </w:r>
      <w:r w:rsidRPr="00A8010F">
        <w:rPr>
          <w:spacing w:val="-1"/>
        </w:rPr>
        <w:t>хозяйствования</w:t>
      </w:r>
      <w:r w:rsidRPr="00A8010F">
        <w:rPr>
          <w:spacing w:val="-4"/>
        </w:rPr>
        <w:t xml:space="preserve"> </w:t>
      </w:r>
      <w:r w:rsidRPr="00A8010F">
        <w:t>казачьих</w:t>
      </w:r>
      <w:r w:rsidRPr="00A8010F">
        <w:rPr>
          <w:spacing w:val="-4"/>
        </w:rPr>
        <w:t xml:space="preserve"> </w:t>
      </w:r>
      <w:r w:rsidRPr="00A8010F">
        <w:rPr>
          <w:spacing w:val="-1"/>
        </w:rPr>
        <w:t>обществ</w:t>
      </w:r>
      <w:r w:rsidRPr="00A8010F">
        <w:rPr>
          <w:spacing w:val="-5"/>
        </w:rPr>
        <w:t xml:space="preserve"> </w:t>
      </w:r>
      <w:r w:rsidRPr="00A8010F">
        <w:t>на</w:t>
      </w:r>
      <w:r w:rsidRPr="00A8010F">
        <w:rPr>
          <w:spacing w:val="-4"/>
        </w:rPr>
        <w:t xml:space="preserve"> </w:t>
      </w:r>
      <w:r w:rsidRPr="00A8010F">
        <w:t>территории,</w:t>
      </w:r>
      <w:r w:rsidRPr="00A8010F">
        <w:rPr>
          <w:spacing w:val="-5"/>
        </w:rPr>
        <w:t xml:space="preserve"> </w:t>
      </w:r>
      <w:r w:rsidRPr="00A8010F">
        <w:t>определенной</w:t>
      </w:r>
      <w:r w:rsidRPr="00A8010F">
        <w:rPr>
          <w:spacing w:val="-5"/>
        </w:rPr>
        <w:t xml:space="preserve"> </w:t>
      </w:r>
      <w:r w:rsidRPr="00A8010F">
        <w:t>в</w:t>
      </w:r>
      <w:r w:rsidRPr="00A8010F">
        <w:rPr>
          <w:spacing w:val="-5"/>
        </w:rPr>
        <w:t xml:space="preserve"> </w:t>
      </w:r>
      <w:r w:rsidRPr="00A8010F">
        <w:rPr>
          <w:spacing w:val="-1"/>
        </w:rPr>
        <w:t>соответствии</w:t>
      </w:r>
      <w:r w:rsidRPr="00A8010F">
        <w:rPr>
          <w:spacing w:val="-4"/>
        </w:rPr>
        <w:t xml:space="preserve"> </w:t>
      </w:r>
      <w:r w:rsidRPr="00A8010F">
        <w:t>с</w:t>
      </w:r>
      <w:r w:rsidRPr="00A8010F">
        <w:rPr>
          <w:spacing w:val="61"/>
        </w:rPr>
        <w:t xml:space="preserve"> </w:t>
      </w:r>
      <w:r w:rsidRPr="00A8010F">
        <w:t xml:space="preserve">законами </w:t>
      </w:r>
      <w:r w:rsidRPr="00A8010F">
        <w:rPr>
          <w:spacing w:val="-1"/>
        </w:rPr>
        <w:t>субъектов</w:t>
      </w:r>
      <w:r w:rsidRPr="00A8010F">
        <w:t xml:space="preserve"> Российской Федерации;</w:t>
      </w:r>
    </w:p>
    <w:p w14:paraId="67E70C1E" w14:textId="77777777" w:rsidR="003369F9" w:rsidRPr="00A8010F" w:rsidRDefault="003369F9" w:rsidP="00C26FE2">
      <w:pPr>
        <w:pStyle w:val="af0"/>
        <w:numPr>
          <w:ilvl w:val="0"/>
          <w:numId w:val="48"/>
        </w:numPr>
        <w:tabs>
          <w:tab w:val="left" w:pos="1107"/>
        </w:tabs>
        <w:suppressAutoHyphens w:val="0"/>
        <w:spacing w:after="0" w:line="240" w:lineRule="auto"/>
        <w:ind w:left="142" w:right="-1" w:firstLine="709"/>
      </w:pPr>
      <w:r w:rsidRPr="00A8010F">
        <w:rPr>
          <w:spacing w:val="-1"/>
        </w:rPr>
        <w:t>земельного</w:t>
      </w:r>
      <w:r w:rsidRPr="00A8010F">
        <w:rPr>
          <w:spacing w:val="40"/>
        </w:rPr>
        <w:t xml:space="preserve"> </w:t>
      </w:r>
      <w:r w:rsidRPr="00A8010F">
        <w:rPr>
          <w:spacing w:val="-1"/>
        </w:rPr>
        <w:t>участка</w:t>
      </w:r>
      <w:r w:rsidRPr="00A8010F">
        <w:rPr>
          <w:spacing w:val="41"/>
        </w:rPr>
        <w:t xml:space="preserve"> </w:t>
      </w:r>
      <w:r w:rsidRPr="00A8010F">
        <w:rPr>
          <w:spacing w:val="-1"/>
        </w:rPr>
        <w:t>лицу,</w:t>
      </w:r>
      <w:r w:rsidRPr="00A8010F">
        <w:rPr>
          <w:spacing w:val="41"/>
        </w:rPr>
        <w:t xml:space="preserve"> </w:t>
      </w:r>
      <w:r w:rsidRPr="00A8010F">
        <w:rPr>
          <w:spacing w:val="-1"/>
        </w:rPr>
        <w:t>которое</w:t>
      </w:r>
      <w:r w:rsidRPr="00A8010F">
        <w:rPr>
          <w:spacing w:val="41"/>
        </w:rPr>
        <w:t xml:space="preserve"> </w:t>
      </w:r>
      <w:r w:rsidRPr="00A8010F">
        <w:t>в</w:t>
      </w:r>
      <w:r w:rsidRPr="00A8010F">
        <w:rPr>
          <w:spacing w:val="41"/>
        </w:rPr>
        <w:t xml:space="preserve"> </w:t>
      </w:r>
      <w:r w:rsidRPr="00A8010F">
        <w:t>соответствии</w:t>
      </w:r>
      <w:r w:rsidRPr="00A8010F">
        <w:rPr>
          <w:spacing w:val="42"/>
        </w:rPr>
        <w:t xml:space="preserve"> </w:t>
      </w:r>
      <w:r w:rsidRPr="00A8010F">
        <w:t>с</w:t>
      </w:r>
      <w:r w:rsidRPr="00A8010F">
        <w:rPr>
          <w:spacing w:val="42"/>
        </w:rPr>
        <w:t xml:space="preserve"> </w:t>
      </w:r>
      <w:r w:rsidRPr="00A8010F">
        <w:rPr>
          <w:spacing w:val="-1"/>
        </w:rPr>
        <w:t>Земельным</w:t>
      </w:r>
      <w:r w:rsidRPr="00A8010F">
        <w:rPr>
          <w:spacing w:val="41"/>
        </w:rPr>
        <w:t xml:space="preserve"> </w:t>
      </w:r>
      <w:r w:rsidRPr="00A8010F">
        <w:rPr>
          <w:spacing w:val="-1"/>
        </w:rPr>
        <w:t>кодексом</w:t>
      </w:r>
      <w:r w:rsidRPr="00A8010F">
        <w:rPr>
          <w:spacing w:val="42"/>
        </w:rPr>
        <w:t xml:space="preserve"> </w:t>
      </w:r>
      <w:r w:rsidRPr="00A8010F">
        <w:t>РФ</w:t>
      </w:r>
      <w:r w:rsidRPr="00A8010F">
        <w:rPr>
          <w:spacing w:val="41"/>
        </w:rPr>
        <w:t xml:space="preserve"> </w:t>
      </w:r>
      <w:r w:rsidRPr="00A8010F">
        <w:rPr>
          <w:spacing w:val="-1"/>
        </w:rPr>
        <w:t>имеет</w:t>
      </w:r>
      <w:r w:rsidRPr="00A8010F">
        <w:rPr>
          <w:spacing w:val="77"/>
        </w:rPr>
        <w:t xml:space="preserve"> </w:t>
      </w:r>
      <w:r w:rsidRPr="00A8010F">
        <w:t>право</w:t>
      </w:r>
      <w:r w:rsidRPr="00A8010F">
        <w:rPr>
          <w:spacing w:val="29"/>
        </w:rPr>
        <w:t xml:space="preserve"> </w:t>
      </w:r>
      <w:r w:rsidRPr="00A8010F">
        <w:t>на</w:t>
      </w:r>
      <w:r w:rsidRPr="00A8010F">
        <w:rPr>
          <w:spacing w:val="30"/>
        </w:rPr>
        <w:t xml:space="preserve"> </w:t>
      </w:r>
      <w:r w:rsidRPr="00A8010F">
        <w:t>приобретение</w:t>
      </w:r>
      <w:r w:rsidRPr="00A8010F">
        <w:rPr>
          <w:spacing w:val="30"/>
        </w:rPr>
        <w:t xml:space="preserve"> </w:t>
      </w:r>
      <w:r w:rsidRPr="00A8010F">
        <w:t>в</w:t>
      </w:r>
      <w:r w:rsidRPr="00A8010F">
        <w:rPr>
          <w:spacing w:val="29"/>
        </w:rPr>
        <w:t xml:space="preserve"> </w:t>
      </w:r>
      <w:r w:rsidRPr="00A8010F">
        <w:t>собственность</w:t>
      </w:r>
      <w:r w:rsidRPr="00A8010F">
        <w:rPr>
          <w:spacing w:val="29"/>
        </w:rPr>
        <w:t xml:space="preserve"> </w:t>
      </w:r>
      <w:r w:rsidRPr="00A8010F">
        <w:t>земельного</w:t>
      </w:r>
      <w:r w:rsidRPr="00A8010F">
        <w:rPr>
          <w:spacing w:val="28"/>
        </w:rPr>
        <w:t xml:space="preserve"> </w:t>
      </w:r>
      <w:r w:rsidRPr="00A8010F">
        <w:t>участка,</w:t>
      </w:r>
      <w:r w:rsidRPr="00A8010F">
        <w:rPr>
          <w:spacing w:val="29"/>
        </w:rPr>
        <w:t xml:space="preserve"> </w:t>
      </w:r>
      <w:r w:rsidRPr="00A8010F">
        <w:t>находящегося</w:t>
      </w:r>
      <w:r w:rsidRPr="00A8010F">
        <w:rPr>
          <w:spacing w:val="29"/>
        </w:rPr>
        <w:t xml:space="preserve"> </w:t>
      </w:r>
      <w:r w:rsidRPr="00A8010F">
        <w:t>в</w:t>
      </w:r>
      <w:r w:rsidRPr="00A8010F">
        <w:rPr>
          <w:spacing w:val="29"/>
        </w:rPr>
        <w:t xml:space="preserve"> </w:t>
      </w:r>
      <w:r w:rsidRPr="00A8010F">
        <w:rPr>
          <w:spacing w:val="-1"/>
        </w:rPr>
        <w:t>государственной</w:t>
      </w:r>
      <w:r w:rsidRPr="00A8010F">
        <w:rPr>
          <w:spacing w:val="30"/>
        </w:rPr>
        <w:t xml:space="preserve"> </w:t>
      </w:r>
      <w:r w:rsidRPr="00A8010F">
        <w:t>или</w:t>
      </w:r>
      <w:r w:rsidRPr="00A8010F">
        <w:rPr>
          <w:spacing w:val="22"/>
        </w:rPr>
        <w:t xml:space="preserve"> </w:t>
      </w:r>
      <w:r w:rsidRPr="00A8010F">
        <w:rPr>
          <w:spacing w:val="-1"/>
        </w:rPr>
        <w:t>муниципальной</w:t>
      </w:r>
      <w:r w:rsidRPr="00A8010F">
        <w:rPr>
          <w:spacing w:val="22"/>
        </w:rPr>
        <w:t xml:space="preserve"> </w:t>
      </w:r>
      <w:r w:rsidRPr="00A8010F">
        <w:rPr>
          <w:spacing w:val="-1"/>
        </w:rPr>
        <w:t>собственности,</w:t>
      </w:r>
      <w:r w:rsidRPr="00A8010F">
        <w:rPr>
          <w:spacing w:val="22"/>
        </w:rPr>
        <w:t xml:space="preserve"> </w:t>
      </w:r>
      <w:r w:rsidRPr="00A8010F">
        <w:t>без</w:t>
      </w:r>
      <w:r w:rsidRPr="00A8010F">
        <w:rPr>
          <w:spacing w:val="23"/>
        </w:rPr>
        <w:t xml:space="preserve"> </w:t>
      </w:r>
      <w:r w:rsidRPr="00A8010F">
        <w:rPr>
          <w:spacing w:val="-1"/>
        </w:rPr>
        <w:t>проведения</w:t>
      </w:r>
      <w:r w:rsidRPr="00A8010F">
        <w:rPr>
          <w:spacing w:val="22"/>
        </w:rPr>
        <w:t xml:space="preserve"> </w:t>
      </w:r>
      <w:r w:rsidRPr="00A8010F">
        <w:rPr>
          <w:spacing w:val="-1"/>
        </w:rPr>
        <w:t>торгов,</w:t>
      </w:r>
      <w:r w:rsidRPr="00A8010F">
        <w:rPr>
          <w:spacing w:val="22"/>
        </w:rPr>
        <w:t xml:space="preserve"> </w:t>
      </w:r>
      <w:r w:rsidRPr="00A8010F">
        <w:t>в</w:t>
      </w:r>
      <w:r w:rsidRPr="00A8010F">
        <w:rPr>
          <w:spacing w:val="22"/>
        </w:rPr>
        <w:t xml:space="preserve"> </w:t>
      </w:r>
      <w:r w:rsidRPr="00A8010F">
        <w:t>том</w:t>
      </w:r>
      <w:r w:rsidRPr="00A8010F">
        <w:rPr>
          <w:spacing w:val="22"/>
        </w:rPr>
        <w:t xml:space="preserve"> </w:t>
      </w:r>
      <w:r w:rsidRPr="00A8010F">
        <w:t>числе</w:t>
      </w:r>
      <w:r w:rsidRPr="00A8010F">
        <w:rPr>
          <w:spacing w:val="22"/>
        </w:rPr>
        <w:t xml:space="preserve"> </w:t>
      </w:r>
      <w:r w:rsidRPr="00A8010F">
        <w:rPr>
          <w:spacing w:val="-1"/>
        </w:rPr>
        <w:t>бесплатно,</w:t>
      </w:r>
      <w:r w:rsidRPr="00A8010F">
        <w:rPr>
          <w:spacing w:val="22"/>
        </w:rPr>
        <w:t xml:space="preserve"> </w:t>
      </w:r>
      <w:r w:rsidRPr="00A8010F">
        <w:t>если</w:t>
      </w:r>
      <w:r w:rsidRPr="00A8010F">
        <w:rPr>
          <w:spacing w:val="22"/>
        </w:rPr>
        <w:t xml:space="preserve"> </w:t>
      </w:r>
      <w:r w:rsidRPr="00A8010F">
        <w:t>такой</w:t>
      </w:r>
      <w:r w:rsidRPr="00A8010F">
        <w:rPr>
          <w:spacing w:val="91"/>
        </w:rPr>
        <w:t xml:space="preserve"> </w:t>
      </w:r>
      <w:r w:rsidRPr="00A8010F">
        <w:t>земельный</w:t>
      </w:r>
      <w:r w:rsidRPr="00A8010F">
        <w:rPr>
          <w:spacing w:val="35"/>
        </w:rPr>
        <w:t xml:space="preserve"> </w:t>
      </w:r>
      <w:r w:rsidRPr="00A8010F">
        <w:t>участок</w:t>
      </w:r>
      <w:r w:rsidRPr="00A8010F">
        <w:rPr>
          <w:spacing w:val="36"/>
        </w:rPr>
        <w:t xml:space="preserve"> </w:t>
      </w:r>
      <w:r w:rsidRPr="00A8010F">
        <w:t>зарезервирован</w:t>
      </w:r>
      <w:r w:rsidRPr="00A8010F">
        <w:rPr>
          <w:spacing w:val="36"/>
        </w:rPr>
        <w:t xml:space="preserve"> </w:t>
      </w:r>
      <w:r w:rsidRPr="00A8010F">
        <w:t>для</w:t>
      </w:r>
      <w:r w:rsidRPr="00A8010F">
        <w:rPr>
          <w:spacing w:val="38"/>
        </w:rPr>
        <w:t xml:space="preserve"> </w:t>
      </w:r>
      <w:r w:rsidRPr="00A8010F">
        <w:t>государственных</w:t>
      </w:r>
      <w:r w:rsidRPr="00A8010F">
        <w:rPr>
          <w:spacing w:val="36"/>
        </w:rPr>
        <w:t xml:space="preserve"> </w:t>
      </w:r>
      <w:r w:rsidRPr="00A8010F">
        <w:t>или</w:t>
      </w:r>
      <w:r w:rsidRPr="00A8010F">
        <w:rPr>
          <w:spacing w:val="38"/>
        </w:rPr>
        <w:t xml:space="preserve"> </w:t>
      </w:r>
      <w:r w:rsidRPr="00A8010F">
        <w:t>муниципальных</w:t>
      </w:r>
      <w:r w:rsidRPr="00A8010F">
        <w:rPr>
          <w:spacing w:val="36"/>
        </w:rPr>
        <w:t xml:space="preserve"> </w:t>
      </w:r>
      <w:r w:rsidRPr="00A8010F">
        <w:t>нужд</w:t>
      </w:r>
      <w:r w:rsidRPr="00A8010F">
        <w:rPr>
          <w:spacing w:val="38"/>
        </w:rPr>
        <w:t xml:space="preserve"> </w:t>
      </w:r>
      <w:r w:rsidRPr="00A8010F">
        <w:rPr>
          <w:spacing w:val="-1"/>
        </w:rPr>
        <w:t>либо</w:t>
      </w:r>
      <w:r w:rsidRPr="00A8010F">
        <w:rPr>
          <w:spacing w:val="25"/>
        </w:rPr>
        <w:t xml:space="preserve"> </w:t>
      </w:r>
      <w:r w:rsidRPr="00A8010F">
        <w:t>ограничен</w:t>
      </w:r>
      <w:r w:rsidRPr="00A8010F">
        <w:rPr>
          <w:spacing w:val="-2"/>
        </w:rPr>
        <w:t xml:space="preserve"> </w:t>
      </w:r>
      <w:r w:rsidRPr="00A8010F">
        <w:t xml:space="preserve">в </w:t>
      </w:r>
      <w:r w:rsidRPr="00A8010F">
        <w:rPr>
          <w:spacing w:val="-1"/>
        </w:rPr>
        <w:t>обороте;</w:t>
      </w:r>
    </w:p>
    <w:p w14:paraId="25C8C7EC" w14:textId="77777777" w:rsidR="003369F9" w:rsidRPr="00A8010F" w:rsidRDefault="003369F9" w:rsidP="00C26FE2">
      <w:pPr>
        <w:pStyle w:val="af0"/>
        <w:numPr>
          <w:ilvl w:val="0"/>
          <w:numId w:val="48"/>
        </w:numPr>
        <w:tabs>
          <w:tab w:val="left" w:pos="1155"/>
        </w:tabs>
        <w:suppressAutoHyphens w:val="0"/>
        <w:spacing w:after="0" w:line="240" w:lineRule="auto"/>
        <w:ind w:left="142" w:right="-1" w:firstLine="709"/>
      </w:pPr>
      <w:r w:rsidRPr="00A8010F">
        <w:rPr>
          <w:spacing w:val="-1"/>
        </w:rPr>
        <w:t>земельного</w:t>
      </w:r>
      <w:r w:rsidRPr="00A8010F">
        <w:rPr>
          <w:spacing w:val="28"/>
        </w:rPr>
        <w:t xml:space="preserve"> </w:t>
      </w:r>
      <w:r w:rsidRPr="00A8010F">
        <w:t>участка</w:t>
      </w:r>
      <w:r w:rsidRPr="00A8010F">
        <w:rPr>
          <w:spacing w:val="29"/>
        </w:rPr>
        <w:t xml:space="preserve"> </w:t>
      </w:r>
      <w:r w:rsidRPr="00A8010F">
        <w:rPr>
          <w:spacing w:val="-1"/>
        </w:rPr>
        <w:t>гражданину</w:t>
      </w:r>
      <w:r w:rsidRPr="00A8010F">
        <w:rPr>
          <w:spacing w:val="31"/>
        </w:rPr>
        <w:t xml:space="preserve"> </w:t>
      </w:r>
      <w:r w:rsidRPr="00A8010F">
        <w:t>для</w:t>
      </w:r>
      <w:r w:rsidRPr="00A8010F">
        <w:rPr>
          <w:spacing w:val="30"/>
        </w:rPr>
        <w:t xml:space="preserve"> </w:t>
      </w:r>
      <w:r w:rsidRPr="00A8010F">
        <w:rPr>
          <w:spacing w:val="-1"/>
        </w:rPr>
        <w:t>сенокошения,</w:t>
      </w:r>
      <w:r w:rsidRPr="00A8010F">
        <w:rPr>
          <w:spacing w:val="30"/>
        </w:rPr>
        <w:t xml:space="preserve"> </w:t>
      </w:r>
      <w:r w:rsidRPr="00A8010F">
        <w:rPr>
          <w:spacing w:val="-1"/>
        </w:rPr>
        <w:t>выпаса</w:t>
      </w:r>
      <w:r w:rsidRPr="00A8010F">
        <w:rPr>
          <w:spacing w:val="31"/>
        </w:rPr>
        <w:t xml:space="preserve"> </w:t>
      </w:r>
      <w:r w:rsidRPr="00A8010F">
        <w:rPr>
          <w:spacing w:val="-1"/>
        </w:rPr>
        <w:t>сельскохозяйственных</w:t>
      </w:r>
      <w:r w:rsidRPr="00A8010F">
        <w:rPr>
          <w:spacing w:val="105"/>
        </w:rPr>
        <w:t xml:space="preserve"> </w:t>
      </w:r>
      <w:r w:rsidRPr="00A8010F">
        <w:rPr>
          <w:spacing w:val="-1"/>
        </w:rPr>
        <w:t>животных,</w:t>
      </w:r>
      <w:r w:rsidRPr="00A8010F">
        <w:rPr>
          <w:spacing w:val="9"/>
        </w:rPr>
        <w:t xml:space="preserve"> </w:t>
      </w:r>
      <w:r w:rsidRPr="00A8010F">
        <w:t>ведения</w:t>
      </w:r>
      <w:r w:rsidRPr="00A8010F">
        <w:rPr>
          <w:spacing w:val="8"/>
        </w:rPr>
        <w:t xml:space="preserve"> </w:t>
      </w:r>
      <w:r w:rsidRPr="00A8010F">
        <w:rPr>
          <w:spacing w:val="-1"/>
        </w:rPr>
        <w:t>огородничества</w:t>
      </w:r>
      <w:r w:rsidRPr="00A8010F">
        <w:rPr>
          <w:spacing w:val="8"/>
        </w:rPr>
        <w:t xml:space="preserve"> </w:t>
      </w:r>
      <w:r w:rsidRPr="00A8010F">
        <w:t>или</w:t>
      </w:r>
      <w:r w:rsidRPr="00A8010F">
        <w:rPr>
          <w:spacing w:val="8"/>
        </w:rPr>
        <w:t xml:space="preserve"> </w:t>
      </w:r>
      <w:r w:rsidRPr="00A8010F">
        <w:t>земельного</w:t>
      </w:r>
      <w:r w:rsidRPr="00A8010F">
        <w:rPr>
          <w:spacing w:val="6"/>
        </w:rPr>
        <w:t xml:space="preserve"> </w:t>
      </w:r>
      <w:r w:rsidRPr="00A8010F">
        <w:rPr>
          <w:spacing w:val="-1"/>
        </w:rPr>
        <w:t>участка,</w:t>
      </w:r>
      <w:r w:rsidRPr="00A8010F">
        <w:rPr>
          <w:spacing w:val="8"/>
        </w:rPr>
        <w:t xml:space="preserve"> </w:t>
      </w:r>
      <w:r w:rsidRPr="00A8010F">
        <w:rPr>
          <w:spacing w:val="-1"/>
        </w:rPr>
        <w:t>расположенного</w:t>
      </w:r>
      <w:r w:rsidRPr="00A8010F">
        <w:rPr>
          <w:spacing w:val="8"/>
        </w:rPr>
        <w:t xml:space="preserve"> </w:t>
      </w:r>
      <w:r w:rsidRPr="00A8010F">
        <w:t>за</w:t>
      </w:r>
      <w:r w:rsidRPr="00A8010F">
        <w:rPr>
          <w:spacing w:val="8"/>
        </w:rPr>
        <w:t xml:space="preserve"> </w:t>
      </w:r>
      <w:r w:rsidRPr="00A8010F">
        <w:rPr>
          <w:spacing w:val="-1"/>
        </w:rPr>
        <w:t>границами</w:t>
      </w:r>
      <w:r w:rsidRPr="00A8010F">
        <w:rPr>
          <w:spacing w:val="95"/>
        </w:rPr>
        <w:t xml:space="preserve"> </w:t>
      </w:r>
      <w:r w:rsidRPr="00A8010F">
        <w:rPr>
          <w:spacing w:val="-1"/>
        </w:rPr>
        <w:t>населенного</w:t>
      </w:r>
      <w:r w:rsidRPr="00A8010F">
        <w:t xml:space="preserve"> </w:t>
      </w:r>
      <w:r w:rsidRPr="00A8010F">
        <w:rPr>
          <w:spacing w:val="-1"/>
        </w:rPr>
        <w:t>пункта,</w:t>
      </w:r>
      <w:r w:rsidRPr="00A8010F">
        <w:t xml:space="preserve"> </w:t>
      </w:r>
      <w:r w:rsidRPr="00A8010F">
        <w:rPr>
          <w:spacing w:val="-1"/>
        </w:rPr>
        <w:t>гражданину</w:t>
      </w:r>
      <w:r w:rsidRPr="00A8010F">
        <w:t xml:space="preserve"> </w:t>
      </w:r>
      <w:r w:rsidRPr="00A8010F">
        <w:rPr>
          <w:spacing w:val="-1"/>
        </w:rPr>
        <w:t>для</w:t>
      </w:r>
      <w:r w:rsidRPr="00A8010F">
        <w:rPr>
          <w:spacing w:val="1"/>
        </w:rPr>
        <w:t xml:space="preserve"> </w:t>
      </w:r>
      <w:r w:rsidRPr="00A8010F">
        <w:t xml:space="preserve">ведения личного </w:t>
      </w:r>
      <w:r w:rsidRPr="00A8010F">
        <w:rPr>
          <w:spacing w:val="-1"/>
        </w:rPr>
        <w:t>подсобного</w:t>
      </w:r>
      <w:r w:rsidRPr="00A8010F">
        <w:t xml:space="preserve"> </w:t>
      </w:r>
      <w:r w:rsidRPr="00A8010F">
        <w:rPr>
          <w:spacing w:val="-1"/>
        </w:rPr>
        <w:t>хозяйства;</w:t>
      </w:r>
    </w:p>
    <w:p w14:paraId="22AA673A" w14:textId="77777777" w:rsidR="003369F9" w:rsidRPr="00A8010F" w:rsidRDefault="003369F9" w:rsidP="00C26FE2">
      <w:pPr>
        <w:pStyle w:val="af0"/>
        <w:numPr>
          <w:ilvl w:val="0"/>
          <w:numId w:val="48"/>
        </w:numPr>
        <w:tabs>
          <w:tab w:val="left" w:pos="1095"/>
        </w:tabs>
        <w:suppressAutoHyphens w:val="0"/>
        <w:spacing w:after="0" w:line="240" w:lineRule="auto"/>
        <w:ind w:left="142" w:right="-1" w:firstLine="709"/>
      </w:pPr>
      <w:r w:rsidRPr="00A8010F">
        <w:rPr>
          <w:spacing w:val="-1"/>
        </w:rPr>
        <w:t>земельного</w:t>
      </w:r>
      <w:r w:rsidRPr="00A8010F">
        <w:rPr>
          <w:spacing w:val="28"/>
        </w:rPr>
        <w:t xml:space="preserve"> </w:t>
      </w:r>
      <w:r w:rsidRPr="00A8010F">
        <w:rPr>
          <w:spacing w:val="-1"/>
        </w:rPr>
        <w:t>участка,</w:t>
      </w:r>
      <w:r w:rsidRPr="00A8010F">
        <w:rPr>
          <w:spacing w:val="29"/>
        </w:rPr>
        <w:t xml:space="preserve"> </w:t>
      </w:r>
      <w:r w:rsidRPr="00A8010F">
        <w:t>необходимого</w:t>
      </w:r>
      <w:r w:rsidRPr="00A8010F">
        <w:rPr>
          <w:spacing w:val="29"/>
        </w:rPr>
        <w:t xml:space="preserve"> </w:t>
      </w:r>
      <w:r w:rsidRPr="00A8010F">
        <w:t>для</w:t>
      </w:r>
      <w:r w:rsidRPr="00A8010F">
        <w:rPr>
          <w:spacing w:val="29"/>
        </w:rPr>
        <w:t xml:space="preserve"> </w:t>
      </w:r>
      <w:r w:rsidRPr="00A8010F">
        <w:rPr>
          <w:spacing w:val="-1"/>
        </w:rPr>
        <w:t>проведения</w:t>
      </w:r>
      <w:r w:rsidRPr="00A8010F">
        <w:rPr>
          <w:spacing w:val="28"/>
        </w:rPr>
        <w:t xml:space="preserve"> </w:t>
      </w:r>
      <w:r w:rsidRPr="00A8010F">
        <w:t>работ,</w:t>
      </w:r>
      <w:r w:rsidRPr="00A8010F">
        <w:rPr>
          <w:spacing w:val="29"/>
        </w:rPr>
        <w:t xml:space="preserve"> </w:t>
      </w:r>
      <w:r w:rsidRPr="00A8010F">
        <w:t>связанных</w:t>
      </w:r>
      <w:r w:rsidRPr="00A8010F">
        <w:rPr>
          <w:spacing w:val="29"/>
        </w:rPr>
        <w:t xml:space="preserve"> </w:t>
      </w:r>
      <w:r w:rsidRPr="00A8010F">
        <w:t>с</w:t>
      </w:r>
      <w:r w:rsidRPr="00A8010F">
        <w:rPr>
          <w:spacing w:val="30"/>
        </w:rPr>
        <w:t xml:space="preserve"> </w:t>
      </w:r>
      <w:r w:rsidRPr="00A8010F">
        <w:rPr>
          <w:spacing w:val="-1"/>
        </w:rPr>
        <w:t>пользованием</w:t>
      </w:r>
      <w:r w:rsidRPr="00A8010F">
        <w:rPr>
          <w:spacing w:val="63"/>
        </w:rPr>
        <w:t xml:space="preserve"> </w:t>
      </w:r>
      <w:r w:rsidRPr="00A8010F">
        <w:t xml:space="preserve">недрами, </w:t>
      </w:r>
      <w:r w:rsidRPr="00A8010F">
        <w:rPr>
          <w:spacing w:val="-1"/>
        </w:rPr>
        <w:t>недропользователю;</w:t>
      </w:r>
    </w:p>
    <w:p w14:paraId="7E46E246" w14:textId="77777777" w:rsidR="003369F9" w:rsidRPr="00A8010F" w:rsidRDefault="003369F9" w:rsidP="00C26FE2">
      <w:pPr>
        <w:pStyle w:val="af0"/>
        <w:numPr>
          <w:ilvl w:val="0"/>
          <w:numId w:val="48"/>
        </w:numPr>
        <w:tabs>
          <w:tab w:val="left" w:pos="1095"/>
        </w:tabs>
        <w:suppressAutoHyphens w:val="0"/>
        <w:spacing w:after="0" w:line="240" w:lineRule="auto"/>
        <w:ind w:left="142" w:right="-1" w:firstLine="709"/>
      </w:pPr>
      <w:r w:rsidRPr="00A8010F">
        <w:rPr>
          <w:spacing w:val="-1"/>
        </w:rPr>
        <w:t>земельного</w:t>
      </w:r>
      <w:r w:rsidRPr="00A8010F">
        <w:rPr>
          <w:spacing w:val="28"/>
        </w:rPr>
        <w:t xml:space="preserve"> </w:t>
      </w:r>
      <w:r w:rsidRPr="00A8010F">
        <w:rPr>
          <w:spacing w:val="-1"/>
        </w:rPr>
        <w:t>участка,</w:t>
      </w:r>
      <w:r w:rsidRPr="00A8010F">
        <w:rPr>
          <w:spacing w:val="29"/>
        </w:rPr>
        <w:t xml:space="preserve"> </w:t>
      </w:r>
      <w:r w:rsidRPr="00A8010F">
        <w:rPr>
          <w:spacing w:val="-1"/>
        </w:rPr>
        <w:t>расположенного</w:t>
      </w:r>
      <w:r w:rsidRPr="00A8010F">
        <w:rPr>
          <w:spacing w:val="30"/>
        </w:rPr>
        <w:t xml:space="preserve"> </w:t>
      </w:r>
      <w:r w:rsidRPr="00A8010F">
        <w:t>в</w:t>
      </w:r>
      <w:r w:rsidRPr="00A8010F">
        <w:rPr>
          <w:spacing w:val="29"/>
        </w:rPr>
        <w:t xml:space="preserve"> </w:t>
      </w:r>
      <w:r w:rsidRPr="00A8010F">
        <w:t>границах</w:t>
      </w:r>
      <w:r w:rsidRPr="00A8010F">
        <w:rPr>
          <w:spacing w:val="30"/>
        </w:rPr>
        <w:t xml:space="preserve"> </w:t>
      </w:r>
      <w:r w:rsidRPr="00A8010F">
        <w:rPr>
          <w:spacing w:val="-1"/>
        </w:rPr>
        <w:t>особой</w:t>
      </w:r>
      <w:r w:rsidRPr="00A8010F">
        <w:rPr>
          <w:spacing w:val="30"/>
        </w:rPr>
        <w:t xml:space="preserve"> </w:t>
      </w:r>
      <w:r w:rsidRPr="00A8010F">
        <w:rPr>
          <w:spacing w:val="-1"/>
        </w:rPr>
        <w:t>экономической</w:t>
      </w:r>
      <w:r w:rsidRPr="00A8010F">
        <w:rPr>
          <w:spacing w:val="29"/>
        </w:rPr>
        <w:t xml:space="preserve"> </w:t>
      </w:r>
      <w:r w:rsidRPr="00A8010F">
        <w:rPr>
          <w:spacing w:val="-1"/>
        </w:rPr>
        <w:t>зоны</w:t>
      </w:r>
      <w:r w:rsidRPr="00A8010F">
        <w:rPr>
          <w:spacing w:val="29"/>
        </w:rPr>
        <w:t xml:space="preserve"> </w:t>
      </w:r>
      <w:r w:rsidRPr="00A8010F">
        <w:t>или</w:t>
      </w:r>
      <w:r w:rsidRPr="00A8010F">
        <w:rPr>
          <w:spacing w:val="30"/>
        </w:rPr>
        <w:t xml:space="preserve"> </w:t>
      </w:r>
      <w:r w:rsidRPr="00A8010F">
        <w:t>на</w:t>
      </w:r>
      <w:r w:rsidRPr="00A8010F">
        <w:rPr>
          <w:spacing w:val="93"/>
        </w:rPr>
        <w:t xml:space="preserve"> </w:t>
      </w:r>
      <w:r w:rsidRPr="00A8010F">
        <w:t>прилегающей</w:t>
      </w:r>
      <w:r w:rsidRPr="00A8010F">
        <w:rPr>
          <w:spacing w:val="11"/>
        </w:rPr>
        <w:t xml:space="preserve"> </w:t>
      </w:r>
      <w:r w:rsidRPr="00A8010F">
        <w:t>к</w:t>
      </w:r>
      <w:r w:rsidRPr="00A8010F">
        <w:rPr>
          <w:spacing w:val="10"/>
        </w:rPr>
        <w:t xml:space="preserve"> </w:t>
      </w:r>
      <w:r w:rsidRPr="00A8010F">
        <w:t>ней</w:t>
      </w:r>
      <w:r w:rsidRPr="00A8010F">
        <w:rPr>
          <w:spacing w:val="10"/>
        </w:rPr>
        <w:t xml:space="preserve"> </w:t>
      </w:r>
      <w:r w:rsidRPr="00A8010F">
        <w:t>территории,</w:t>
      </w:r>
      <w:r w:rsidRPr="00A8010F">
        <w:rPr>
          <w:spacing w:val="10"/>
        </w:rPr>
        <w:t xml:space="preserve"> </w:t>
      </w:r>
      <w:r w:rsidRPr="00A8010F">
        <w:rPr>
          <w:spacing w:val="-1"/>
        </w:rPr>
        <w:t>резиденту</w:t>
      </w:r>
      <w:r w:rsidRPr="00A8010F">
        <w:rPr>
          <w:spacing w:val="11"/>
        </w:rPr>
        <w:t xml:space="preserve"> </w:t>
      </w:r>
      <w:r w:rsidRPr="00A8010F">
        <w:t>особой</w:t>
      </w:r>
      <w:r w:rsidRPr="00A8010F">
        <w:rPr>
          <w:spacing w:val="11"/>
        </w:rPr>
        <w:t xml:space="preserve"> </w:t>
      </w:r>
      <w:r w:rsidRPr="00A8010F">
        <w:rPr>
          <w:spacing w:val="-1"/>
        </w:rPr>
        <w:t>экономической</w:t>
      </w:r>
      <w:r w:rsidRPr="00A8010F">
        <w:rPr>
          <w:spacing w:val="10"/>
        </w:rPr>
        <w:t xml:space="preserve"> </w:t>
      </w:r>
      <w:r w:rsidRPr="00A8010F">
        <w:t>зоны</w:t>
      </w:r>
      <w:r w:rsidRPr="00A8010F">
        <w:rPr>
          <w:spacing w:val="10"/>
        </w:rPr>
        <w:t xml:space="preserve"> </w:t>
      </w:r>
      <w:r w:rsidRPr="00A8010F">
        <w:t>или</w:t>
      </w:r>
      <w:r w:rsidRPr="00A8010F">
        <w:rPr>
          <w:spacing w:val="9"/>
        </w:rPr>
        <w:t xml:space="preserve"> </w:t>
      </w:r>
      <w:r w:rsidRPr="00A8010F">
        <w:t>управляющей</w:t>
      </w:r>
      <w:r w:rsidRPr="00A8010F">
        <w:rPr>
          <w:spacing w:val="42"/>
        </w:rPr>
        <w:t xml:space="preserve"> </w:t>
      </w:r>
      <w:r w:rsidRPr="00A8010F">
        <w:t>компании</w:t>
      </w:r>
      <w:r w:rsidRPr="00A8010F">
        <w:rPr>
          <w:spacing w:val="39"/>
        </w:rPr>
        <w:t xml:space="preserve"> </w:t>
      </w:r>
      <w:r w:rsidRPr="00A8010F">
        <w:t>в</w:t>
      </w:r>
      <w:r w:rsidRPr="00A8010F">
        <w:rPr>
          <w:spacing w:val="38"/>
        </w:rPr>
        <w:t xml:space="preserve"> </w:t>
      </w:r>
      <w:r w:rsidRPr="00A8010F">
        <w:rPr>
          <w:spacing w:val="-1"/>
        </w:rPr>
        <w:t>случае</w:t>
      </w:r>
      <w:r w:rsidRPr="00A8010F">
        <w:rPr>
          <w:spacing w:val="40"/>
        </w:rPr>
        <w:t xml:space="preserve"> </w:t>
      </w:r>
      <w:r w:rsidRPr="00A8010F">
        <w:rPr>
          <w:spacing w:val="-1"/>
        </w:rPr>
        <w:t>привлечения</w:t>
      </w:r>
      <w:r w:rsidRPr="00A8010F">
        <w:rPr>
          <w:spacing w:val="38"/>
        </w:rPr>
        <w:t xml:space="preserve"> </w:t>
      </w:r>
      <w:r w:rsidRPr="00A8010F">
        <w:t>ее</w:t>
      </w:r>
      <w:r w:rsidRPr="00A8010F">
        <w:rPr>
          <w:spacing w:val="39"/>
        </w:rPr>
        <w:t xml:space="preserve"> </w:t>
      </w:r>
      <w:r w:rsidRPr="00A8010F">
        <w:t>в</w:t>
      </w:r>
      <w:r w:rsidRPr="00A8010F">
        <w:rPr>
          <w:spacing w:val="38"/>
        </w:rPr>
        <w:t xml:space="preserve"> </w:t>
      </w:r>
      <w:r w:rsidRPr="00A8010F">
        <w:t>порядке,</w:t>
      </w:r>
      <w:r w:rsidRPr="00A8010F">
        <w:rPr>
          <w:spacing w:val="38"/>
        </w:rPr>
        <w:t xml:space="preserve"> </w:t>
      </w:r>
      <w:r w:rsidRPr="00A8010F">
        <w:t>установленном</w:t>
      </w:r>
      <w:r w:rsidRPr="00A8010F">
        <w:rPr>
          <w:spacing w:val="43"/>
        </w:rPr>
        <w:t xml:space="preserve"> </w:t>
      </w:r>
      <w:hyperlink r:id="rId26">
        <w:r w:rsidRPr="00A8010F">
          <w:rPr>
            <w:spacing w:val="-1"/>
          </w:rPr>
          <w:t>законодательством</w:t>
        </w:r>
      </w:hyperlink>
      <w:r w:rsidRPr="00A8010F">
        <w:rPr>
          <w:spacing w:val="40"/>
        </w:rPr>
        <w:t xml:space="preserve"> </w:t>
      </w:r>
      <w:r w:rsidRPr="00A8010F">
        <w:t>Российской</w:t>
      </w:r>
      <w:r w:rsidRPr="00A8010F">
        <w:rPr>
          <w:spacing w:val="55"/>
        </w:rPr>
        <w:t xml:space="preserve"> </w:t>
      </w:r>
      <w:r w:rsidRPr="00A8010F">
        <w:t>Федерации</w:t>
      </w:r>
      <w:r w:rsidRPr="00A8010F">
        <w:rPr>
          <w:spacing w:val="48"/>
        </w:rPr>
        <w:t xml:space="preserve"> </w:t>
      </w:r>
      <w:r w:rsidRPr="00A8010F">
        <w:t>об</w:t>
      </w:r>
      <w:r w:rsidRPr="00A8010F">
        <w:rPr>
          <w:spacing w:val="50"/>
        </w:rPr>
        <w:t xml:space="preserve"> </w:t>
      </w:r>
      <w:r w:rsidRPr="00A8010F">
        <w:t>особых</w:t>
      </w:r>
      <w:r w:rsidRPr="00A8010F">
        <w:rPr>
          <w:spacing w:val="50"/>
        </w:rPr>
        <w:t xml:space="preserve"> </w:t>
      </w:r>
      <w:r w:rsidRPr="00A8010F">
        <w:rPr>
          <w:spacing w:val="-1"/>
        </w:rPr>
        <w:t>экономических</w:t>
      </w:r>
      <w:r w:rsidRPr="00A8010F">
        <w:rPr>
          <w:spacing w:val="50"/>
        </w:rPr>
        <w:t xml:space="preserve"> </w:t>
      </w:r>
      <w:r w:rsidRPr="00A8010F">
        <w:t>зонах,</w:t>
      </w:r>
      <w:r w:rsidRPr="00A8010F">
        <w:rPr>
          <w:spacing w:val="50"/>
        </w:rPr>
        <w:t xml:space="preserve"> </w:t>
      </w:r>
      <w:r w:rsidRPr="00A8010F">
        <w:t>для</w:t>
      </w:r>
      <w:r w:rsidRPr="00A8010F">
        <w:rPr>
          <w:spacing w:val="50"/>
        </w:rPr>
        <w:t xml:space="preserve"> </w:t>
      </w:r>
      <w:r w:rsidRPr="00A8010F">
        <w:t>выполнения</w:t>
      </w:r>
      <w:r w:rsidRPr="00A8010F">
        <w:rPr>
          <w:spacing w:val="50"/>
        </w:rPr>
        <w:t xml:space="preserve"> </w:t>
      </w:r>
      <w:r w:rsidRPr="00A8010F">
        <w:rPr>
          <w:spacing w:val="-1"/>
        </w:rPr>
        <w:t>функций</w:t>
      </w:r>
      <w:r w:rsidRPr="00A8010F">
        <w:rPr>
          <w:spacing w:val="49"/>
        </w:rPr>
        <w:t xml:space="preserve"> </w:t>
      </w:r>
      <w:r w:rsidRPr="00A8010F">
        <w:t>по</w:t>
      </w:r>
      <w:r w:rsidRPr="00A8010F">
        <w:rPr>
          <w:spacing w:val="50"/>
        </w:rPr>
        <w:t xml:space="preserve"> </w:t>
      </w:r>
      <w:r w:rsidRPr="00A8010F">
        <w:t>созданию</w:t>
      </w:r>
      <w:r w:rsidRPr="00A8010F">
        <w:rPr>
          <w:spacing w:val="50"/>
        </w:rPr>
        <w:t xml:space="preserve"> </w:t>
      </w:r>
      <w:r w:rsidRPr="00A8010F">
        <w:t>за</w:t>
      </w:r>
      <w:r w:rsidRPr="00A8010F">
        <w:rPr>
          <w:spacing w:val="50"/>
        </w:rPr>
        <w:t xml:space="preserve"> </w:t>
      </w:r>
      <w:r w:rsidRPr="00A8010F">
        <w:t>счет</w:t>
      </w:r>
      <w:r w:rsidRPr="00A8010F">
        <w:rPr>
          <w:spacing w:val="38"/>
        </w:rPr>
        <w:t xml:space="preserve"> </w:t>
      </w:r>
      <w:r w:rsidRPr="00A8010F">
        <w:t>средств</w:t>
      </w:r>
      <w:r w:rsidRPr="00A8010F">
        <w:rPr>
          <w:spacing w:val="20"/>
        </w:rPr>
        <w:t xml:space="preserve"> </w:t>
      </w:r>
      <w:r w:rsidRPr="00A8010F">
        <w:t>федерального</w:t>
      </w:r>
      <w:r w:rsidRPr="00A8010F">
        <w:rPr>
          <w:spacing w:val="20"/>
        </w:rPr>
        <w:t xml:space="preserve"> </w:t>
      </w:r>
      <w:r w:rsidRPr="00A8010F">
        <w:t>бюджета,</w:t>
      </w:r>
      <w:r w:rsidRPr="00A8010F">
        <w:rPr>
          <w:spacing w:val="21"/>
        </w:rPr>
        <w:t xml:space="preserve"> </w:t>
      </w:r>
      <w:r w:rsidRPr="00A8010F">
        <w:t>бюджета</w:t>
      </w:r>
      <w:r w:rsidRPr="00A8010F">
        <w:rPr>
          <w:spacing w:val="21"/>
        </w:rPr>
        <w:t xml:space="preserve"> </w:t>
      </w:r>
      <w:r w:rsidRPr="00A8010F">
        <w:rPr>
          <w:spacing w:val="-1"/>
        </w:rPr>
        <w:t>субъекта</w:t>
      </w:r>
      <w:r w:rsidRPr="00A8010F">
        <w:rPr>
          <w:spacing w:val="21"/>
        </w:rPr>
        <w:t xml:space="preserve"> </w:t>
      </w:r>
      <w:r w:rsidRPr="00A8010F">
        <w:t>Российской</w:t>
      </w:r>
      <w:r w:rsidRPr="00A8010F">
        <w:rPr>
          <w:spacing w:val="21"/>
        </w:rPr>
        <w:t xml:space="preserve"> </w:t>
      </w:r>
      <w:r w:rsidRPr="00A8010F">
        <w:rPr>
          <w:spacing w:val="-1"/>
        </w:rPr>
        <w:t>Федерации,</w:t>
      </w:r>
      <w:r w:rsidRPr="00A8010F">
        <w:rPr>
          <w:spacing w:val="22"/>
        </w:rPr>
        <w:t xml:space="preserve"> </w:t>
      </w:r>
      <w:r w:rsidRPr="00A8010F">
        <w:rPr>
          <w:spacing w:val="-1"/>
        </w:rPr>
        <w:t>местного</w:t>
      </w:r>
      <w:r w:rsidRPr="00A8010F">
        <w:rPr>
          <w:spacing w:val="21"/>
        </w:rPr>
        <w:t xml:space="preserve"> </w:t>
      </w:r>
      <w:r w:rsidRPr="00A8010F">
        <w:t>бюджета,</w:t>
      </w:r>
      <w:r w:rsidRPr="00A8010F">
        <w:rPr>
          <w:spacing w:val="45"/>
        </w:rPr>
        <w:t xml:space="preserve"> </w:t>
      </w:r>
      <w:r w:rsidRPr="00A8010F">
        <w:rPr>
          <w:spacing w:val="-1"/>
        </w:rPr>
        <w:t>внебюджетных</w:t>
      </w:r>
      <w:r w:rsidRPr="00A8010F">
        <w:t xml:space="preserve"> источников</w:t>
      </w:r>
      <w:r w:rsidRPr="00A8010F">
        <w:rPr>
          <w:spacing w:val="1"/>
        </w:rPr>
        <w:t xml:space="preserve"> </w:t>
      </w:r>
      <w:r w:rsidRPr="00A8010F">
        <w:t xml:space="preserve">финансирования </w:t>
      </w:r>
      <w:r w:rsidRPr="00A8010F">
        <w:rPr>
          <w:spacing w:val="-1"/>
        </w:rPr>
        <w:t>объектов</w:t>
      </w:r>
      <w:r w:rsidRPr="00A8010F">
        <w:rPr>
          <w:spacing w:val="1"/>
        </w:rPr>
        <w:t xml:space="preserve"> </w:t>
      </w:r>
      <w:r w:rsidRPr="00A8010F">
        <w:t>недвижимости в границах</w:t>
      </w:r>
      <w:r w:rsidRPr="00A8010F">
        <w:rPr>
          <w:spacing w:val="1"/>
        </w:rPr>
        <w:t xml:space="preserve"> </w:t>
      </w:r>
      <w:r w:rsidRPr="00A8010F">
        <w:rPr>
          <w:spacing w:val="-1"/>
        </w:rPr>
        <w:t>особой</w:t>
      </w:r>
      <w:r w:rsidRPr="00A8010F">
        <w:rPr>
          <w:spacing w:val="45"/>
        </w:rPr>
        <w:t xml:space="preserve"> </w:t>
      </w:r>
      <w:r w:rsidRPr="00A8010F">
        <w:rPr>
          <w:spacing w:val="-1"/>
        </w:rPr>
        <w:t>экономической</w:t>
      </w:r>
      <w:r w:rsidRPr="00A8010F">
        <w:rPr>
          <w:spacing w:val="53"/>
        </w:rPr>
        <w:t xml:space="preserve"> </w:t>
      </w:r>
      <w:r w:rsidRPr="00A8010F">
        <w:t>зоны</w:t>
      </w:r>
      <w:r w:rsidRPr="00A8010F">
        <w:rPr>
          <w:spacing w:val="53"/>
        </w:rPr>
        <w:t xml:space="preserve"> </w:t>
      </w:r>
      <w:r w:rsidRPr="00A8010F">
        <w:t>и</w:t>
      </w:r>
      <w:r w:rsidRPr="00A8010F">
        <w:rPr>
          <w:spacing w:val="53"/>
        </w:rPr>
        <w:t xml:space="preserve"> </w:t>
      </w:r>
      <w:r w:rsidRPr="00A8010F">
        <w:t>на</w:t>
      </w:r>
      <w:r w:rsidRPr="00A8010F">
        <w:rPr>
          <w:spacing w:val="54"/>
        </w:rPr>
        <w:t xml:space="preserve"> </w:t>
      </w:r>
      <w:r w:rsidRPr="00A8010F">
        <w:rPr>
          <w:spacing w:val="-1"/>
        </w:rPr>
        <w:t>прилегающей</w:t>
      </w:r>
      <w:r w:rsidRPr="00A8010F">
        <w:rPr>
          <w:spacing w:val="53"/>
        </w:rPr>
        <w:t xml:space="preserve"> </w:t>
      </w:r>
      <w:r w:rsidRPr="00A8010F">
        <w:t>к</w:t>
      </w:r>
      <w:r w:rsidRPr="00A8010F">
        <w:rPr>
          <w:spacing w:val="53"/>
        </w:rPr>
        <w:t xml:space="preserve"> </w:t>
      </w:r>
      <w:r w:rsidRPr="00A8010F">
        <w:t>ней</w:t>
      </w:r>
      <w:r w:rsidRPr="00A8010F">
        <w:rPr>
          <w:spacing w:val="54"/>
        </w:rPr>
        <w:t xml:space="preserve"> </w:t>
      </w:r>
      <w:r w:rsidRPr="00A8010F">
        <w:rPr>
          <w:spacing w:val="-1"/>
        </w:rPr>
        <w:t>территории</w:t>
      </w:r>
      <w:r w:rsidRPr="00A8010F">
        <w:rPr>
          <w:spacing w:val="53"/>
        </w:rPr>
        <w:t xml:space="preserve"> </w:t>
      </w:r>
      <w:r w:rsidRPr="00A8010F">
        <w:t>и</w:t>
      </w:r>
      <w:r w:rsidRPr="00A8010F">
        <w:rPr>
          <w:spacing w:val="53"/>
        </w:rPr>
        <w:t xml:space="preserve"> </w:t>
      </w:r>
      <w:r w:rsidRPr="00A8010F">
        <w:t>по</w:t>
      </w:r>
      <w:r w:rsidRPr="00A8010F">
        <w:rPr>
          <w:spacing w:val="52"/>
        </w:rPr>
        <w:t xml:space="preserve"> </w:t>
      </w:r>
      <w:r w:rsidRPr="00A8010F">
        <w:t>управлению</w:t>
      </w:r>
      <w:r w:rsidRPr="00A8010F">
        <w:rPr>
          <w:spacing w:val="53"/>
        </w:rPr>
        <w:t xml:space="preserve"> </w:t>
      </w:r>
      <w:r w:rsidRPr="00A8010F">
        <w:t>этими</w:t>
      </w:r>
      <w:r w:rsidRPr="00A8010F">
        <w:rPr>
          <w:spacing w:val="54"/>
        </w:rPr>
        <w:t xml:space="preserve"> </w:t>
      </w:r>
      <w:r w:rsidRPr="00A8010F">
        <w:t>и</w:t>
      </w:r>
      <w:r w:rsidRPr="00A8010F">
        <w:rPr>
          <w:spacing w:val="53"/>
        </w:rPr>
        <w:t xml:space="preserve"> </w:t>
      </w:r>
      <w:r w:rsidRPr="00A8010F">
        <w:rPr>
          <w:spacing w:val="-1"/>
        </w:rPr>
        <w:t>ранее</w:t>
      </w:r>
      <w:r w:rsidRPr="00A8010F">
        <w:rPr>
          <w:spacing w:val="69"/>
        </w:rPr>
        <w:t xml:space="preserve"> </w:t>
      </w:r>
      <w:r w:rsidRPr="00A8010F">
        <w:t xml:space="preserve">созданными </w:t>
      </w:r>
      <w:r w:rsidRPr="00A8010F">
        <w:rPr>
          <w:spacing w:val="-1"/>
        </w:rPr>
        <w:t>объектами</w:t>
      </w:r>
      <w:r w:rsidRPr="00A8010F">
        <w:t xml:space="preserve"> </w:t>
      </w:r>
      <w:r w:rsidRPr="00A8010F">
        <w:rPr>
          <w:spacing w:val="-1"/>
        </w:rPr>
        <w:t>недвижимости;</w:t>
      </w:r>
    </w:p>
    <w:p w14:paraId="00639F34" w14:textId="77777777" w:rsidR="003369F9" w:rsidRPr="00A8010F" w:rsidRDefault="003369F9" w:rsidP="00C26FE2">
      <w:pPr>
        <w:pStyle w:val="af0"/>
        <w:numPr>
          <w:ilvl w:val="0"/>
          <w:numId w:val="48"/>
        </w:numPr>
        <w:tabs>
          <w:tab w:val="left" w:pos="1095"/>
        </w:tabs>
        <w:suppressAutoHyphens w:val="0"/>
        <w:spacing w:after="0" w:line="240" w:lineRule="auto"/>
        <w:ind w:left="142" w:right="-1" w:firstLine="709"/>
      </w:pPr>
      <w:r w:rsidRPr="00A8010F">
        <w:rPr>
          <w:spacing w:val="-1"/>
        </w:rPr>
        <w:t>земельного</w:t>
      </w:r>
      <w:r w:rsidRPr="00A8010F">
        <w:rPr>
          <w:spacing w:val="28"/>
        </w:rPr>
        <w:t xml:space="preserve"> </w:t>
      </w:r>
      <w:r w:rsidRPr="00A8010F">
        <w:rPr>
          <w:spacing w:val="-1"/>
        </w:rPr>
        <w:t>участка,</w:t>
      </w:r>
      <w:r w:rsidRPr="00A8010F">
        <w:rPr>
          <w:spacing w:val="29"/>
        </w:rPr>
        <w:t xml:space="preserve"> </w:t>
      </w:r>
      <w:r w:rsidRPr="00A8010F">
        <w:rPr>
          <w:spacing w:val="-1"/>
        </w:rPr>
        <w:t>расположенного</w:t>
      </w:r>
      <w:r w:rsidRPr="00A8010F">
        <w:rPr>
          <w:spacing w:val="30"/>
        </w:rPr>
        <w:t xml:space="preserve"> </w:t>
      </w:r>
      <w:r w:rsidRPr="00A8010F">
        <w:t>в</w:t>
      </w:r>
      <w:r w:rsidRPr="00A8010F">
        <w:rPr>
          <w:spacing w:val="29"/>
        </w:rPr>
        <w:t xml:space="preserve"> </w:t>
      </w:r>
      <w:r w:rsidRPr="00A8010F">
        <w:t>границах</w:t>
      </w:r>
      <w:r w:rsidRPr="00A8010F">
        <w:rPr>
          <w:spacing w:val="30"/>
        </w:rPr>
        <w:t xml:space="preserve"> </w:t>
      </w:r>
      <w:r w:rsidRPr="00A8010F">
        <w:rPr>
          <w:spacing w:val="-1"/>
        </w:rPr>
        <w:t>особой</w:t>
      </w:r>
      <w:r w:rsidRPr="00A8010F">
        <w:rPr>
          <w:spacing w:val="30"/>
        </w:rPr>
        <w:t xml:space="preserve"> </w:t>
      </w:r>
      <w:r w:rsidRPr="00A8010F">
        <w:rPr>
          <w:spacing w:val="-1"/>
        </w:rPr>
        <w:t>экономической</w:t>
      </w:r>
      <w:r w:rsidRPr="00A8010F">
        <w:rPr>
          <w:spacing w:val="29"/>
        </w:rPr>
        <w:t xml:space="preserve"> </w:t>
      </w:r>
      <w:r w:rsidRPr="00A8010F">
        <w:rPr>
          <w:spacing w:val="-1"/>
        </w:rPr>
        <w:t>зоны</w:t>
      </w:r>
      <w:r w:rsidRPr="00A8010F">
        <w:rPr>
          <w:spacing w:val="29"/>
        </w:rPr>
        <w:t xml:space="preserve"> </w:t>
      </w:r>
      <w:r w:rsidRPr="00A8010F">
        <w:t>или</w:t>
      </w:r>
      <w:r w:rsidRPr="00A8010F">
        <w:rPr>
          <w:spacing w:val="30"/>
        </w:rPr>
        <w:t xml:space="preserve"> </w:t>
      </w:r>
      <w:r w:rsidRPr="00A8010F">
        <w:t>на</w:t>
      </w:r>
      <w:r w:rsidRPr="00A8010F">
        <w:rPr>
          <w:spacing w:val="93"/>
        </w:rPr>
        <w:t xml:space="preserve"> </w:t>
      </w:r>
      <w:r w:rsidRPr="00A8010F">
        <w:t>прилегающей</w:t>
      </w:r>
      <w:r w:rsidRPr="00A8010F">
        <w:rPr>
          <w:spacing w:val="6"/>
        </w:rPr>
        <w:t xml:space="preserve"> </w:t>
      </w:r>
      <w:r w:rsidRPr="00A8010F">
        <w:t>к</w:t>
      </w:r>
      <w:r w:rsidRPr="00A8010F">
        <w:rPr>
          <w:spacing w:val="5"/>
        </w:rPr>
        <w:t xml:space="preserve"> </w:t>
      </w:r>
      <w:r w:rsidRPr="00A8010F">
        <w:t>ней</w:t>
      </w:r>
      <w:r w:rsidRPr="00A8010F">
        <w:rPr>
          <w:spacing w:val="6"/>
        </w:rPr>
        <w:t xml:space="preserve"> </w:t>
      </w:r>
      <w:r w:rsidRPr="00A8010F">
        <w:rPr>
          <w:spacing w:val="-1"/>
        </w:rPr>
        <w:t>территории,</w:t>
      </w:r>
      <w:r w:rsidRPr="00A8010F">
        <w:rPr>
          <w:spacing w:val="5"/>
        </w:rPr>
        <w:t xml:space="preserve"> </w:t>
      </w:r>
      <w:r w:rsidRPr="00A8010F">
        <w:t>для</w:t>
      </w:r>
      <w:r w:rsidRPr="00A8010F">
        <w:rPr>
          <w:spacing w:val="6"/>
        </w:rPr>
        <w:t xml:space="preserve"> </w:t>
      </w:r>
      <w:r w:rsidRPr="00A8010F">
        <w:rPr>
          <w:spacing w:val="-1"/>
        </w:rPr>
        <w:t>строительства</w:t>
      </w:r>
      <w:r w:rsidRPr="00A8010F">
        <w:rPr>
          <w:spacing w:val="5"/>
        </w:rPr>
        <w:t xml:space="preserve"> </w:t>
      </w:r>
      <w:r w:rsidRPr="00A8010F">
        <w:t>объектов</w:t>
      </w:r>
      <w:r w:rsidRPr="00A8010F">
        <w:rPr>
          <w:spacing w:val="4"/>
        </w:rPr>
        <w:t xml:space="preserve"> </w:t>
      </w:r>
      <w:r w:rsidRPr="00A8010F">
        <w:t>инфраструктуры</w:t>
      </w:r>
      <w:r w:rsidRPr="00A8010F">
        <w:rPr>
          <w:spacing w:val="5"/>
        </w:rPr>
        <w:t xml:space="preserve"> </w:t>
      </w:r>
      <w:r w:rsidRPr="00A8010F">
        <w:rPr>
          <w:spacing w:val="-1"/>
        </w:rPr>
        <w:t>этой</w:t>
      </w:r>
      <w:r w:rsidRPr="00A8010F">
        <w:rPr>
          <w:spacing w:val="5"/>
        </w:rPr>
        <w:t xml:space="preserve"> </w:t>
      </w:r>
      <w:r w:rsidRPr="00A8010F">
        <w:t>зоны</w:t>
      </w:r>
      <w:r w:rsidRPr="00A8010F">
        <w:rPr>
          <w:spacing w:val="5"/>
        </w:rPr>
        <w:t xml:space="preserve"> </w:t>
      </w:r>
      <w:r w:rsidRPr="00A8010F">
        <w:t>лицу,</w:t>
      </w:r>
      <w:r w:rsidRPr="00A8010F">
        <w:rPr>
          <w:spacing w:val="4"/>
        </w:rPr>
        <w:t xml:space="preserve"> </w:t>
      </w:r>
      <w:r w:rsidRPr="00A8010F">
        <w:t>с</w:t>
      </w:r>
      <w:r w:rsidRPr="00A8010F">
        <w:rPr>
          <w:spacing w:val="52"/>
        </w:rPr>
        <w:t xml:space="preserve"> </w:t>
      </w:r>
      <w:r w:rsidRPr="00A8010F">
        <w:rPr>
          <w:spacing w:val="-1"/>
        </w:rPr>
        <w:t>которым</w:t>
      </w:r>
      <w:r w:rsidRPr="00A8010F">
        <w:rPr>
          <w:spacing w:val="41"/>
        </w:rPr>
        <w:t xml:space="preserve"> </w:t>
      </w:r>
      <w:r w:rsidRPr="00A8010F">
        <w:rPr>
          <w:spacing w:val="-1"/>
        </w:rPr>
        <w:t>уполномоченным</w:t>
      </w:r>
      <w:r w:rsidRPr="00A8010F">
        <w:rPr>
          <w:spacing w:val="42"/>
        </w:rPr>
        <w:t xml:space="preserve"> </w:t>
      </w:r>
      <w:r w:rsidRPr="00A8010F">
        <w:rPr>
          <w:spacing w:val="-1"/>
        </w:rPr>
        <w:t>Правительством</w:t>
      </w:r>
      <w:r w:rsidRPr="00A8010F">
        <w:rPr>
          <w:spacing w:val="43"/>
        </w:rPr>
        <w:t xml:space="preserve"> </w:t>
      </w:r>
      <w:r w:rsidRPr="00A8010F">
        <w:rPr>
          <w:spacing w:val="-1"/>
        </w:rPr>
        <w:t>Российской</w:t>
      </w:r>
      <w:r w:rsidRPr="00A8010F">
        <w:rPr>
          <w:spacing w:val="42"/>
        </w:rPr>
        <w:t xml:space="preserve"> </w:t>
      </w:r>
      <w:r w:rsidRPr="00A8010F">
        <w:t>Федерации</w:t>
      </w:r>
      <w:r w:rsidRPr="00A8010F">
        <w:rPr>
          <w:spacing w:val="42"/>
        </w:rPr>
        <w:t xml:space="preserve"> </w:t>
      </w:r>
      <w:r w:rsidRPr="00A8010F">
        <w:rPr>
          <w:spacing w:val="-1"/>
        </w:rPr>
        <w:t>федеральным</w:t>
      </w:r>
      <w:r w:rsidRPr="00A8010F">
        <w:rPr>
          <w:spacing w:val="43"/>
        </w:rPr>
        <w:t xml:space="preserve"> </w:t>
      </w:r>
      <w:r w:rsidRPr="00A8010F">
        <w:t>органом</w:t>
      </w:r>
      <w:r w:rsidRPr="00A8010F">
        <w:rPr>
          <w:spacing w:val="101"/>
        </w:rPr>
        <w:t xml:space="preserve"> </w:t>
      </w:r>
      <w:r w:rsidRPr="00A8010F">
        <w:t>исполнительной</w:t>
      </w:r>
      <w:r w:rsidRPr="00A8010F">
        <w:rPr>
          <w:spacing w:val="55"/>
        </w:rPr>
        <w:t xml:space="preserve"> </w:t>
      </w:r>
      <w:r w:rsidRPr="00A8010F">
        <w:t>власти</w:t>
      </w:r>
      <w:r w:rsidRPr="00A8010F">
        <w:rPr>
          <w:spacing w:val="54"/>
        </w:rPr>
        <w:t xml:space="preserve"> </w:t>
      </w:r>
      <w:r w:rsidRPr="00A8010F">
        <w:t>заключено</w:t>
      </w:r>
      <w:r w:rsidRPr="00A8010F">
        <w:rPr>
          <w:spacing w:val="55"/>
        </w:rPr>
        <w:t xml:space="preserve"> </w:t>
      </w:r>
      <w:r w:rsidRPr="00A8010F">
        <w:t>соглашение</w:t>
      </w:r>
      <w:r w:rsidRPr="00A8010F">
        <w:rPr>
          <w:spacing w:val="54"/>
        </w:rPr>
        <w:t xml:space="preserve"> </w:t>
      </w:r>
      <w:r w:rsidRPr="00A8010F">
        <w:t>о</w:t>
      </w:r>
      <w:r w:rsidRPr="00A8010F">
        <w:rPr>
          <w:spacing w:val="53"/>
        </w:rPr>
        <w:t xml:space="preserve"> </w:t>
      </w:r>
      <w:r w:rsidRPr="00A8010F">
        <w:rPr>
          <w:spacing w:val="-1"/>
        </w:rPr>
        <w:t>взаимодействии</w:t>
      </w:r>
      <w:r w:rsidRPr="00A8010F">
        <w:rPr>
          <w:spacing w:val="54"/>
        </w:rPr>
        <w:t xml:space="preserve"> </w:t>
      </w:r>
      <w:r w:rsidRPr="00A8010F">
        <w:t>в</w:t>
      </w:r>
      <w:r w:rsidRPr="00A8010F">
        <w:rPr>
          <w:spacing w:val="55"/>
        </w:rPr>
        <w:t xml:space="preserve"> </w:t>
      </w:r>
      <w:r w:rsidRPr="00A8010F">
        <w:rPr>
          <w:spacing w:val="-1"/>
        </w:rPr>
        <w:t>сфере</w:t>
      </w:r>
      <w:r w:rsidRPr="00A8010F">
        <w:rPr>
          <w:spacing w:val="55"/>
        </w:rPr>
        <w:t xml:space="preserve"> </w:t>
      </w:r>
      <w:r w:rsidRPr="00A8010F">
        <w:rPr>
          <w:spacing w:val="-1"/>
        </w:rPr>
        <w:t>развития</w:t>
      </w:r>
      <w:r w:rsidRPr="00A8010F">
        <w:rPr>
          <w:spacing w:val="43"/>
        </w:rPr>
        <w:t xml:space="preserve"> </w:t>
      </w:r>
      <w:r w:rsidRPr="00A8010F">
        <w:rPr>
          <w:spacing w:val="-1"/>
        </w:rPr>
        <w:t>инфраструктуры</w:t>
      </w:r>
      <w:r w:rsidRPr="00A8010F">
        <w:rPr>
          <w:spacing w:val="11"/>
        </w:rPr>
        <w:t xml:space="preserve"> </w:t>
      </w:r>
      <w:r w:rsidRPr="00A8010F">
        <w:rPr>
          <w:spacing w:val="-1"/>
        </w:rPr>
        <w:t>особой</w:t>
      </w:r>
      <w:r w:rsidRPr="00A8010F">
        <w:rPr>
          <w:spacing w:val="11"/>
        </w:rPr>
        <w:t xml:space="preserve"> </w:t>
      </w:r>
      <w:r w:rsidRPr="00A8010F">
        <w:t>экономической</w:t>
      </w:r>
      <w:r w:rsidRPr="00A8010F">
        <w:rPr>
          <w:spacing w:val="11"/>
        </w:rPr>
        <w:t xml:space="preserve"> </w:t>
      </w:r>
      <w:r w:rsidRPr="00A8010F">
        <w:t>зоны.</w:t>
      </w:r>
      <w:r w:rsidRPr="00A8010F">
        <w:rPr>
          <w:spacing w:val="12"/>
        </w:rPr>
        <w:t xml:space="preserve"> </w:t>
      </w:r>
      <w:hyperlink r:id="rId27">
        <w:r w:rsidRPr="00A8010F">
          <w:t>Примерная</w:t>
        </w:r>
        <w:r w:rsidRPr="00A8010F">
          <w:rPr>
            <w:spacing w:val="12"/>
          </w:rPr>
          <w:t xml:space="preserve"> </w:t>
        </w:r>
        <w:r w:rsidRPr="00A8010F">
          <w:t>форма</w:t>
        </w:r>
      </w:hyperlink>
      <w:r w:rsidRPr="00A8010F">
        <w:rPr>
          <w:spacing w:val="13"/>
        </w:rPr>
        <w:t xml:space="preserve"> </w:t>
      </w:r>
      <w:r w:rsidRPr="00A8010F">
        <w:rPr>
          <w:spacing w:val="-1"/>
        </w:rPr>
        <w:t>соглашения</w:t>
      </w:r>
      <w:r w:rsidRPr="00A8010F">
        <w:rPr>
          <w:spacing w:val="12"/>
        </w:rPr>
        <w:t xml:space="preserve"> </w:t>
      </w:r>
      <w:r w:rsidRPr="00A8010F">
        <w:t>о</w:t>
      </w:r>
      <w:r w:rsidRPr="00A8010F">
        <w:rPr>
          <w:spacing w:val="11"/>
        </w:rPr>
        <w:t xml:space="preserve"> </w:t>
      </w:r>
      <w:r w:rsidRPr="00A8010F">
        <w:rPr>
          <w:spacing w:val="-1"/>
        </w:rPr>
        <w:t>взаимодействии</w:t>
      </w:r>
      <w:r w:rsidRPr="00A8010F">
        <w:rPr>
          <w:spacing w:val="79"/>
        </w:rPr>
        <w:t xml:space="preserve"> </w:t>
      </w:r>
      <w:r w:rsidRPr="00A8010F">
        <w:t>в</w:t>
      </w:r>
      <w:r w:rsidRPr="00A8010F">
        <w:rPr>
          <w:spacing w:val="16"/>
        </w:rPr>
        <w:t xml:space="preserve"> </w:t>
      </w:r>
      <w:r w:rsidRPr="00A8010F">
        <w:t>сфере</w:t>
      </w:r>
      <w:r w:rsidRPr="00A8010F">
        <w:rPr>
          <w:spacing w:val="17"/>
        </w:rPr>
        <w:t xml:space="preserve"> </w:t>
      </w:r>
      <w:r w:rsidRPr="00A8010F">
        <w:rPr>
          <w:spacing w:val="-1"/>
        </w:rPr>
        <w:t>развития</w:t>
      </w:r>
      <w:r w:rsidRPr="00A8010F">
        <w:rPr>
          <w:spacing w:val="16"/>
        </w:rPr>
        <w:t xml:space="preserve"> </w:t>
      </w:r>
      <w:r w:rsidRPr="00A8010F">
        <w:rPr>
          <w:spacing w:val="-1"/>
        </w:rPr>
        <w:t>инфраструктуры</w:t>
      </w:r>
      <w:r w:rsidRPr="00A8010F">
        <w:rPr>
          <w:spacing w:val="16"/>
        </w:rPr>
        <w:t xml:space="preserve"> </w:t>
      </w:r>
      <w:r w:rsidRPr="00A8010F">
        <w:t>особой</w:t>
      </w:r>
      <w:r w:rsidRPr="00A8010F">
        <w:rPr>
          <w:spacing w:val="17"/>
        </w:rPr>
        <w:t xml:space="preserve"> </w:t>
      </w:r>
      <w:r w:rsidRPr="00A8010F">
        <w:rPr>
          <w:spacing w:val="-1"/>
        </w:rPr>
        <w:t>экономической</w:t>
      </w:r>
      <w:r w:rsidRPr="00A8010F">
        <w:rPr>
          <w:spacing w:val="15"/>
        </w:rPr>
        <w:t xml:space="preserve"> </w:t>
      </w:r>
      <w:r w:rsidRPr="00A8010F">
        <w:t>зоны</w:t>
      </w:r>
      <w:r w:rsidRPr="00A8010F">
        <w:rPr>
          <w:spacing w:val="14"/>
        </w:rPr>
        <w:t xml:space="preserve"> </w:t>
      </w:r>
      <w:r w:rsidRPr="00A8010F">
        <w:t>утверждается</w:t>
      </w:r>
      <w:r w:rsidRPr="00A8010F">
        <w:rPr>
          <w:spacing w:val="15"/>
        </w:rPr>
        <w:t xml:space="preserve"> </w:t>
      </w:r>
      <w:r w:rsidRPr="00A8010F">
        <w:rPr>
          <w:spacing w:val="-1"/>
        </w:rPr>
        <w:t>уполномоченным</w:t>
      </w:r>
      <w:r w:rsidRPr="00A8010F">
        <w:rPr>
          <w:spacing w:val="81"/>
        </w:rPr>
        <w:t xml:space="preserve"> </w:t>
      </w:r>
      <w:r w:rsidRPr="00A8010F">
        <w:rPr>
          <w:spacing w:val="-1"/>
        </w:rPr>
        <w:t>Правительством</w:t>
      </w:r>
      <w:r w:rsidRPr="00A8010F">
        <w:t xml:space="preserve"> Российской Федерации </w:t>
      </w:r>
      <w:r w:rsidRPr="00A8010F">
        <w:rPr>
          <w:spacing w:val="-1"/>
        </w:rPr>
        <w:t>федеральным</w:t>
      </w:r>
      <w:r w:rsidRPr="00A8010F">
        <w:t xml:space="preserve"> органом </w:t>
      </w:r>
      <w:r w:rsidRPr="00A8010F">
        <w:rPr>
          <w:spacing w:val="-1"/>
        </w:rPr>
        <w:t>исполнительной</w:t>
      </w:r>
      <w:r w:rsidRPr="00A8010F">
        <w:t xml:space="preserve"> власти;</w:t>
      </w:r>
    </w:p>
    <w:p w14:paraId="08DF4677" w14:textId="77777777" w:rsidR="003369F9" w:rsidRPr="00A8010F" w:rsidRDefault="003369F9" w:rsidP="00C26FE2">
      <w:pPr>
        <w:pStyle w:val="af0"/>
        <w:numPr>
          <w:ilvl w:val="0"/>
          <w:numId w:val="48"/>
        </w:numPr>
        <w:tabs>
          <w:tab w:val="left" w:pos="1066"/>
        </w:tabs>
        <w:suppressAutoHyphens w:val="0"/>
        <w:spacing w:after="0" w:line="240" w:lineRule="auto"/>
        <w:ind w:left="142" w:right="-1" w:firstLine="709"/>
      </w:pPr>
      <w:r w:rsidRPr="00A8010F">
        <w:rPr>
          <w:spacing w:val="-1"/>
        </w:rPr>
        <w:t>земельного</w:t>
      </w:r>
      <w:r w:rsidRPr="00A8010F">
        <w:t xml:space="preserve"> участка, необходимого для</w:t>
      </w:r>
      <w:r w:rsidRPr="00A8010F">
        <w:rPr>
          <w:spacing w:val="1"/>
        </w:rPr>
        <w:t xml:space="preserve"> </w:t>
      </w:r>
      <w:r w:rsidRPr="00A8010F">
        <w:rPr>
          <w:spacing w:val="-1"/>
        </w:rPr>
        <w:t>осуществления</w:t>
      </w:r>
      <w:r w:rsidRPr="00A8010F">
        <w:t xml:space="preserve"> деятельности, </w:t>
      </w:r>
      <w:r w:rsidRPr="00A8010F">
        <w:lastRenderedPageBreak/>
        <w:t>предусмотренной</w:t>
      </w:r>
      <w:r w:rsidRPr="00A8010F">
        <w:rPr>
          <w:spacing w:val="39"/>
        </w:rPr>
        <w:t xml:space="preserve"> </w:t>
      </w:r>
      <w:r w:rsidRPr="00A8010F">
        <w:t>концессионным</w:t>
      </w:r>
      <w:r w:rsidRPr="00A8010F">
        <w:rPr>
          <w:spacing w:val="13"/>
        </w:rPr>
        <w:t xml:space="preserve"> </w:t>
      </w:r>
      <w:r w:rsidRPr="00A8010F">
        <w:t>соглашением,</w:t>
      </w:r>
      <w:r w:rsidRPr="00A8010F">
        <w:rPr>
          <w:spacing w:val="11"/>
        </w:rPr>
        <w:t xml:space="preserve"> </w:t>
      </w:r>
      <w:r w:rsidRPr="00A8010F">
        <w:rPr>
          <w:spacing w:val="-1"/>
        </w:rPr>
        <w:t>соглашением</w:t>
      </w:r>
      <w:r w:rsidRPr="00A8010F">
        <w:rPr>
          <w:spacing w:val="13"/>
        </w:rPr>
        <w:t xml:space="preserve"> </w:t>
      </w:r>
      <w:r w:rsidRPr="00A8010F">
        <w:t>о</w:t>
      </w:r>
      <w:r w:rsidRPr="00A8010F">
        <w:rPr>
          <w:spacing w:val="12"/>
        </w:rPr>
        <w:t xml:space="preserve"> </w:t>
      </w:r>
      <w:r w:rsidRPr="00A8010F">
        <w:t>государственно-частном</w:t>
      </w:r>
      <w:r w:rsidRPr="00A8010F">
        <w:rPr>
          <w:spacing w:val="12"/>
        </w:rPr>
        <w:t xml:space="preserve"> </w:t>
      </w:r>
      <w:r w:rsidRPr="00A8010F">
        <w:rPr>
          <w:spacing w:val="-1"/>
        </w:rPr>
        <w:t>партнерстве,</w:t>
      </w:r>
      <w:r w:rsidRPr="00A8010F">
        <w:rPr>
          <w:spacing w:val="42"/>
        </w:rPr>
        <w:t xml:space="preserve"> </w:t>
      </w:r>
      <w:r w:rsidRPr="00A8010F">
        <w:rPr>
          <w:spacing w:val="-1"/>
        </w:rPr>
        <w:t>соглашением</w:t>
      </w:r>
      <w:r w:rsidRPr="00A8010F">
        <w:rPr>
          <w:spacing w:val="60"/>
        </w:rPr>
        <w:t xml:space="preserve"> </w:t>
      </w:r>
      <w:r w:rsidRPr="00A8010F">
        <w:t>о</w:t>
      </w:r>
      <w:r w:rsidRPr="00A8010F">
        <w:rPr>
          <w:spacing w:val="59"/>
        </w:rPr>
        <w:t xml:space="preserve"> </w:t>
      </w:r>
      <w:r w:rsidRPr="00A8010F">
        <w:rPr>
          <w:spacing w:val="-1"/>
        </w:rPr>
        <w:t>муниципально-частном</w:t>
      </w:r>
      <w:r w:rsidRPr="00A8010F">
        <w:t xml:space="preserve"> партнерстве,</w:t>
      </w:r>
      <w:r w:rsidRPr="00A8010F">
        <w:rPr>
          <w:spacing w:val="59"/>
        </w:rPr>
        <w:t xml:space="preserve"> </w:t>
      </w:r>
      <w:r w:rsidRPr="00A8010F">
        <w:t>лицу,</w:t>
      </w:r>
      <w:r w:rsidRPr="00A8010F">
        <w:rPr>
          <w:spacing w:val="59"/>
        </w:rPr>
        <w:t xml:space="preserve"> </w:t>
      </w:r>
      <w:r w:rsidRPr="00A8010F">
        <w:t xml:space="preserve">с </w:t>
      </w:r>
      <w:r w:rsidRPr="00A8010F">
        <w:rPr>
          <w:spacing w:val="-1"/>
        </w:rPr>
        <w:t>которым</w:t>
      </w:r>
      <w:r w:rsidRPr="00A8010F">
        <w:rPr>
          <w:spacing w:val="59"/>
        </w:rPr>
        <w:t xml:space="preserve"> </w:t>
      </w:r>
      <w:r w:rsidRPr="00A8010F">
        <w:t>заключены</w:t>
      </w:r>
      <w:r w:rsidRPr="00A8010F">
        <w:rPr>
          <w:spacing w:val="58"/>
        </w:rPr>
        <w:t xml:space="preserve"> </w:t>
      </w:r>
      <w:r w:rsidRPr="00A8010F">
        <w:rPr>
          <w:spacing w:val="-1"/>
        </w:rPr>
        <w:t>указанные</w:t>
      </w:r>
      <w:r w:rsidRPr="00A8010F">
        <w:rPr>
          <w:spacing w:val="81"/>
        </w:rPr>
        <w:t xml:space="preserve"> </w:t>
      </w:r>
      <w:r w:rsidRPr="00A8010F">
        <w:rPr>
          <w:spacing w:val="-1"/>
        </w:rPr>
        <w:t>соглашения;</w:t>
      </w:r>
    </w:p>
    <w:p w14:paraId="789EFC06" w14:textId="77777777" w:rsidR="003369F9" w:rsidRPr="00A8010F" w:rsidRDefault="003369F9" w:rsidP="00C26FE2">
      <w:pPr>
        <w:pStyle w:val="af0"/>
        <w:numPr>
          <w:ilvl w:val="1"/>
          <w:numId w:val="48"/>
        </w:numPr>
        <w:tabs>
          <w:tab w:val="left" w:pos="1262"/>
        </w:tabs>
        <w:suppressAutoHyphens w:val="0"/>
        <w:spacing w:after="0" w:line="240" w:lineRule="auto"/>
        <w:ind w:left="142" w:right="-1" w:firstLine="709"/>
      </w:pPr>
      <w:r w:rsidRPr="00A8010F">
        <w:rPr>
          <w:spacing w:val="-1"/>
        </w:rPr>
        <w:t>земельного</w:t>
      </w:r>
      <w:r w:rsidRPr="00A8010F">
        <w:rPr>
          <w:spacing w:val="16"/>
        </w:rPr>
        <w:t xml:space="preserve"> </w:t>
      </w:r>
      <w:r w:rsidRPr="00A8010F">
        <w:rPr>
          <w:spacing w:val="-1"/>
        </w:rPr>
        <w:t>участка</w:t>
      </w:r>
      <w:r w:rsidRPr="00A8010F">
        <w:rPr>
          <w:spacing w:val="16"/>
        </w:rPr>
        <w:t xml:space="preserve"> </w:t>
      </w:r>
      <w:r w:rsidRPr="00A8010F">
        <w:t>для</w:t>
      </w:r>
      <w:r w:rsidRPr="00A8010F">
        <w:rPr>
          <w:spacing w:val="17"/>
        </w:rPr>
        <w:t xml:space="preserve"> </w:t>
      </w:r>
      <w:r w:rsidRPr="00A8010F">
        <w:t>освоения</w:t>
      </w:r>
      <w:r w:rsidRPr="00A8010F">
        <w:rPr>
          <w:spacing w:val="16"/>
        </w:rPr>
        <w:t xml:space="preserve"> </w:t>
      </w:r>
      <w:r w:rsidRPr="00A8010F">
        <w:rPr>
          <w:spacing w:val="-1"/>
        </w:rPr>
        <w:t>территории</w:t>
      </w:r>
      <w:r w:rsidRPr="00A8010F">
        <w:rPr>
          <w:spacing w:val="16"/>
        </w:rPr>
        <w:t xml:space="preserve"> </w:t>
      </w:r>
      <w:r w:rsidRPr="00A8010F">
        <w:t>в</w:t>
      </w:r>
      <w:r w:rsidRPr="00A8010F">
        <w:rPr>
          <w:spacing w:val="17"/>
        </w:rPr>
        <w:t xml:space="preserve"> </w:t>
      </w:r>
      <w:r w:rsidRPr="00A8010F">
        <w:t>целях</w:t>
      </w:r>
      <w:r w:rsidRPr="00A8010F">
        <w:rPr>
          <w:spacing w:val="17"/>
        </w:rPr>
        <w:t xml:space="preserve"> </w:t>
      </w:r>
      <w:r w:rsidRPr="00A8010F">
        <w:rPr>
          <w:spacing w:val="-1"/>
        </w:rPr>
        <w:t>строительства</w:t>
      </w:r>
      <w:r w:rsidRPr="00A8010F">
        <w:rPr>
          <w:spacing w:val="16"/>
        </w:rPr>
        <w:t xml:space="preserve"> </w:t>
      </w:r>
      <w:r w:rsidRPr="00A8010F">
        <w:t>и</w:t>
      </w:r>
      <w:r w:rsidRPr="00A8010F">
        <w:rPr>
          <w:spacing w:val="16"/>
        </w:rPr>
        <w:t xml:space="preserve"> </w:t>
      </w:r>
      <w:r w:rsidRPr="00A8010F">
        <w:t>эксплуатации</w:t>
      </w:r>
      <w:r w:rsidRPr="00A8010F">
        <w:rPr>
          <w:spacing w:val="75"/>
        </w:rPr>
        <w:t xml:space="preserve"> </w:t>
      </w:r>
      <w:r w:rsidRPr="00A8010F">
        <w:t>наемного</w:t>
      </w:r>
      <w:r w:rsidRPr="00A8010F">
        <w:rPr>
          <w:spacing w:val="23"/>
        </w:rPr>
        <w:t xml:space="preserve"> </w:t>
      </w:r>
      <w:r w:rsidRPr="00A8010F">
        <w:t>дома</w:t>
      </w:r>
      <w:r w:rsidRPr="00A8010F">
        <w:rPr>
          <w:spacing w:val="25"/>
        </w:rPr>
        <w:t xml:space="preserve"> </w:t>
      </w:r>
      <w:r w:rsidRPr="00A8010F">
        <w:rPr>
          <w:spacing w:val="-1"/>
        </w:rPr>
        <w:t>коммерческого</w:t>
      </w:r>
      <w:r w:rsidRPr="00A8010F">
        <w:rPr>
          <w:spacing w:val="24"/>
        </w:rPr>
        <w:t xml:space="preserve"> </w:t>
      </w:r>
      <w:r w:rsidRPr="00A8010F">
        <w:t>использования</w:t>
      </w:r>
      <w:r w:rsidRPr="00A8010F">
        <w:rPr>
          <w:spacing w:val="24"/>
        </w:rPr>
        <w:t xml:space="preserve"> </w:t>
      </w:r>
      <w:r w:rsidRPr="00A8010F">
        <w:t>или</w:t>
      </w:r>
      <w:r w:rsidRPr="00A8010F">
        <w:rPr>
          <w:spacing w:val="25"/>
        </w:rPr>
        <w:t xml:space="preserve"> </w:t>
      </w:r>
      <w:r w:rsidRPr="00A8010F">
        <w:t>для</w:t>
      </w:r>
      <w:r w:rsidRPr="00A8010F">
        <w:rPr>
          <w:spacing w:val="25"/>
        </w:rPr>
        <w:t xml:space="preserve"> </w:t>
      </w:r>
      <w:r w:rsidRPr="00A8010F">
        <w:t>освоения</w:t>
      </w:r>
      <w:r w:rsidRPr="00A8010F">
        <w:rPr>
          <w:spacing w:val="24"/>
        </w:rPr>
        <w:t xml:space="preserve"> </w:t>
      </w:r>
      <w:r w:rsidRPr="00A8010F">
        <w:rPr>
          <w:spacing w:val="-1"/>
        </w:rPr>
        <w:t>территории</w:t>
      </w:r>
      <w:r w:rsidRPr="00A8010F">
        <w:rPr>
          <w:spacing w:val="24"/>
        </w:rPr>
        <w:t xml:space="preserve"> </w:t>
      </w:r>
      <w:r w:rsidRPr="00A8010F">
        <w:t>в</w:t>
      </w:r>
      <w:r w:rsidRPr="00A8010F">
        <w:rPr>
          <w:spacing w:val="25"/>
        </w:rPr>
        <w:t xml:space="preserve"> </w:t>
      </w:r>
      <w:r w:rsidRPr="00A8010F">
        <w:t>целях</w:t>
      </w:r>
      <w:r w:rsidRPr="00A8010F">
        <w:rPr>
          <w:spacing w:val="42"/>
        </w:rPr>
        <w:t xml:space="preserve"> </w:t>
      </w:r>
      <w:r w:rsidRPr="00A8010F">
        <w:rPr>
          <w:spacing w:val="-1"/>
        </w:rPr>
        <w:t>строительства</w:t>
      </w:r>
      <w:r w:rsidRPr="00A8010F">
        <w:rPr>
          <w:spacing w:val="12"/>
        </w:rPr>
        <w:t xml:space="preserve"> </w:t>
      </w:r>
      <w:r w:rsidRPr="00A8010F">
        <w:t>и</w:t>
      </w:r>
      <w:r w:rsidRPr="00A8010F">
        <w:rPr>
          <w:spacing w:val="12"/>
        </w:rPr>
        <w:t xml:space="preserve"> </w:t>
      </w:r>
      <w:r w:rsidRPr="00A8010F">
        <w:t>эксплуатации</w:t>
      </w:r>
      <w:r w:rsidRPr="00A8010F">
        <w:rPr>
          <w:spacing w:val="12"/>
        </w:rPr>
        <w:t xml:space="preserve"> </w:t>
      </w:r>
      <w:r w:rsidRPr="00A8010F">
        <w:t>наемного</w:t>
      </w:r>
      <w:r w:rsidRPr="00A8010F">
        <w:rPr>
          <w:spacing w:val="12"/>
        </w:rPr>
        <w:t xml:space="preserve"> </w:t>
      </w:r>
      <w:r w:rsidRPr="00A8010F">
        <w:rPr>
          <w:spacing w:val="-1"/>
        </w:rPr>
        <w:t>дома</w:t>
      </w:r>
      <w:r w:rsidRPr="00A8010F">
        <w:rPr>
          <w:spacing w:val="13"/>
        </w:rPr>
        <w:t xml:space="preserve"> </w:t>
      </w:r>
      <w:r w:rsidRPr="00A8010F">
        <w:rPr>
          <w:spacing w:val="-1"/>
        </w:rPr>
        <w:t>социального</w:t>
      </w:r>
      <w:r w:rsidRPr="00A8010F">
        <w:rPr>
          <w:spacing w:val="12"/>
        </w:rPr>
        <w:t xml:space="preserve"> </w:t>
      </w:r>
      <w:r w:rsidRPr="00A8010F">
        <w:t>использования</w:t>
      </w:r>
      <w:r w:rsidRPr="00A8010F">
        <w:rPr>
          <w:spacing w:val="12"/>
        </w:rPr>
        <w:t xml:space="preserve"> </w:t>
      </w:r>
      <w:r w:rsidRPr="00A8010F">
        <w:t>лицу,</w:t>
      </w:r>
      <w:r w:rsidRPr="00A8010F">
        <w:rPr>
          <w:spacing w:val="12"/>
        </w:rPr>
        <w:t xml:space="preserve"> </w:t>
      </w:r>
      <w:r w:rsidRPr="00A8010F">
        <w:rPr>
          <w:spacing w:val="-1"/>
        </w:rPr>
        <w:t>заключившему</w:t>
      </w:r>
      <w:r w:rsidRPr="00A8010F">
        <w:rPr>
          <w:spacing w:val="69"/>
        </w:rPr>
        <w:t xml:space="preserve"> </w:t>
      </w:r>
      <w:r w:rsidRPr="00A8010F">
        <w:t>договор</w:t>
      </w:r>
      <w:r w:rsidRPr="00A8010F">
        <w:rPr>
          <w:spacing w:val="39"/>
        </w:rPr>
        <w:t xml:space="preserve"> </w:t>
      </w:r>
      <w:r w:rsidRPr="00A8010F">
        <w:t>об</w:t>
      </w:r>
      <w:r w:rsidRPr="00A8010F">
        <w:rPr>
          <w:spacing w:val="39"/>
        </w:rPr>
        <w:t xml:space="preserve"> </w:t>
      </w:r>
      <w:r w:rsidRPr="00A8010F">
        <w:t>освоении</w:t>
      </w:r>
      <w:r w:rsidRPr="00A8010F">
        <w:rPr>
          <w:spacing w:val="39"/>
        </w:rPr>
        <w:t xml:space="preserve"> </w:t>
      </w:r>
      <w:r w:rsidRPr="00A8010F">
        <w:rPr>
          <w:spacing w:val="-1"/>
        </w:rPr>
        <w:t>территории</w:t>
      </w:r>
      <w:r w:rsidRPr="00A8010F">
        <w:rPr>
          <w:spacing w:val="39"/>
        </w:rPr>
        <w:t xml:space="preserve"> </w:t>
      </w:r>
      <w:r w:rsidRPr="00A8010F">
        <w:t>в</w:t>
      </w:r>
      <w:r w:rsidRPr="00A8010F">
        <w:rPr>
          <w:spacing w:val="38"/>
        </w:rPr>
        <w:t xml:space="preserve"> </w:t>
      </w:r>
      <w:r w:rsidRPr="00A8010F">
        <w:t>целях</w:t>
      </w:r>
      <w:r w:rsidRPr="00A8010F">
        <w:rPr>
          <w:spacing w:val="39"/>
        </w:rPr>
        <w:t xml:space="preserve"> </w:t>
      </w:r>
      <w:r w:rsidRPr="00A8010F">
        <w:rPr>
          <w:spacing w:val="-1"/>
        </w:rPr>
        <w:t>строительства</w:t>
      </w:r>
      <w:r w:rsidRPr="00A8010F">
        <w:rPr>
          <w:spacing w:val="39"/>
        </w:rPr>
        <w:t xml:space="preserve"> </w:t>
      </w:r>
      <w:r w:rsidRPr="00A8010F">
        <w:t>и</w:t>
      </w:r>
      <w:r w:rsidRPr="00A8010F">
        <w:rPr>
          <w:spacing w:val="39"/>
        </w:rPr>
        <w:t xml:space="preserve"> </w:t>
      </w:r>
      <w:r w:rsidRPr="00A8010F">
        <w:t>эксплуатации</w:t>
      </w:r>
      <w:r w:rsidRPr="00A8010F">
        <w:rPr>
          <w:spacing w:val="38"/>
        </w:rPr>
        <w:t xml:space="preserve"> </w:t>
      </w:r>
      <w:r w:rsidRPr="00A8010F">
        <w:t>наемного</w:t>
      </w:r>
      <w:r w:rsidRPr="00A8010F">
        <w:rPr>
          <w:spacing w:val="38"/>
        </w:rPr>
        <w:t xml:space="preserve"> </w:t>
      </w:r>
      <w:r w:rsidRPr="00A8010F">
        <w:t>дома</w:t>
      </w:r>
      <w:r w:rsidRPr="00A8010F">
        <w:rPr>
          <w:spacing w:val="44"/>
        </w:rPr>
        <w:t xml:space="preserve"> </w:t>
      </w:r>
      <w:r w:rsidRPr="00A8010F">
        <w:rPr>
          <w:spacing w:val="-1"/>
        </w:rPr>
        <w:t>коммерческого</w:t>
      </w:r>
      <w:r w:rsidRPr="00A8010F">
        <w:rPr>
          <w:spacing w:val="40"/>
        </w:rPr>
        <w:t xml:space="preserve"> </w:t>
      </w:r>
      <w:r w:rsidRPr="00A8010F">
        <w:t>использования</w:t>
      </w:r>
      <w:r w:rsidRPr="00A8010F">
        <w:rPr>
          <w:spacing w:val="40"/>
        </w:rPr>
        <w:t xml:space="preserve"> </w:t>
      </w:r>
      <w:r w:rsidRPr="00A8010F">
        <w:t>или</w:t>
      </w:r>
      <w:r w:rsidRPr="00A8010F">
        <w:rPr>
          <w:spacing w:val="40"/>
        </w:rPr>
        <w:t xml:space="preserve"> </w:t>
      </w:r>
      <w:r w:rsidRPr="00A8010F">
        <w:t>договор</w:t>
      </w:r>
      <w:r w:rsidRPr="00A8010F">
        <w:rPr>
          <w:spacing w:val="40"/>
        </w:rPr>
        <w:t xml:space="preserve"> </w:t>
      </w:r>
      <w:r w:rsidRPr="00A8010F">
        <w:t>об</w:t>
      </w:r>
      <w:r w:rsidRPr="00A8010F">
        <w:rPr>
          <w:spacing w:val="40"/>
        </w:rPr>
        <w:t xml:space="preserve"> </w:t>
      </w:r>
      <w:r w:rsidRPr="00A8010F">
        <w:t>освоении</w:t>
      </w:r>
      <w:r w:rsidRPr="00A8010F">
        <w:rPr>
          <w:spacing w:val="40"/>
        </w:rPr>
        <w:t xml:space="preserve"> </w:t>
      </w:r>
      <w:r w:rsidRPr="00A8010F">
        <w:rPr>
          <w:spacing w:val="-1"/>
        </w:rPr>
        <w:t>территории</w:t>
      </w:r>
      <w:r w:rsidRPr="00A8010F">
        <w:rPr>
          <w:spacing w:val="40"/>
        </w:rPr>
        <w:t xml:space="preserve"> </w:t>
      </w:r>
      <w:r w:rsidRPr="00A8010F">
        <w:t>в</w:t>
      </w:r>
      <w:r w:rsidRPr="00A8010F">
        <w:rPr>
          <w:spacing w:val="40"/>
        </w:rPr>
        <w:t xml:space="preserve"> </w:t>
      </w:r>
      <w:r w:rsidRPr="00A8010F">
        <w:t>целях</w:t>
      </w:r>
      <w:r w:rsidRPr="00A8010F">
        <w:rPr>
          <w:spacing w:val="41"/>
        </w:rPr>
        <w:t xml:space="preserve"> </w:t>
      </w:r>
      <w:r w:rsidRPr="00A8010F">
        <w:rPr>
          <w:spacing w:val="-1"/>
        </w:rPr>
        <w:t>строительства</w:t>
      </w:r>
      <w:r w:rsidRPr="00A8010F">
        <w:rPr>
          <w:spacing w:val="40"/>
        </w:rPr>
        <w:t xml:space="preserve"> </w:t>
      </w:r>
      <w:r w:rsidRPr="00A8010F">
        <w:t>и</w:t>
      </w:r>
      <w:r w:rsidRPr="00A8010F">
        <w:rPr>
          <w:spacing w:val="65"/>
        </w:rPr>
        <w:t xml:space="preserve"> </w:t>
      </w:r>
      <w:r w:rsidRPr="00A8010F">
        <w:rPr>
          <w:spacing w:val="-1"/>
        </w:rPr>
        <w:t>эксплуатации</w:t>
      </w:r>
      <w:r w:rsidRPr="00A8010F">
        <w:rPr>
          <w:spacing w:val="-15"/>
        </w:rPr>
        <w:t xml:space="preserve"> </w:t>
      </w:r>
      <w:r w:rsidRPr="00A8010F">
        <w:t>наемного</w:t>
      </w:r>
      <w:r w:rsidRPr="00A8010F">
        <w:rPr>
          <w:spacing w:val="-15"/>
        </w:rPr>
        <w:t xml:space="preserve"> </w:t>
      </w:r>
      <w:r w:rsidRPr="00A8010F">
        <w:t>дома</w:t>
      </w:r>
      <w:r w:rsidRPr="00A8010F">
        <w:rPr>
          <w:spacing w:val="-14"/>
        </w:rPr>
        <w:t xml:space="preserve"> </w:t>
      </w:r>
      <w:r w:rsidRPr="00A8010F">
        <w:t>социального</w:t>
      </w:r>
      <w:r w:rsidRPr="00A8010F">
        <w:rPr>
          <w:spacing w:val="-15"/>
        </w:rPr>
        <w:t xml:space="preserve"> </w:t>
      </w:r>
      <w:r w:rsidRPr="00A8010F">
        <w:t>использования,</w:t>
      </w:r>
      <w:r w:rsidRPr="00A8010F">
        <w:rPr>
          <w:spacing w:val="-15"/>
        </w:rPr>
        <w:t xml:space="preserve"> </w:t>
      </w:r>
      <w:r w:rsidRPr="00A8010F">
        <w:t>и</w:t>
      </w:r>
      <w:r w:rsidRPr="00A8010F">
        <w:rPr>
          <w:spacing w:val="-15"/>
        </w:rPr>
        <w:t xml:space="preserve"> </w:t>
      </w:r>
      <w:r w:rsidRPr="00A8010F">
        <w:t>в</w:t>
      </w:r>
      <w:r w:rsidRPr="00A8010F">
        <w:rPr>
          <w:spacing w:val="-14"/>
        </w:rPr>
        <w:t xml:space="preserve"> </w:t>
      </w:r>
      <w:r w:rsidRPr="00A8010F">
        <w:rPr>
          <w:spacing w:val="-1"/>
        </w:rPr>
        <w:t>случаях,</w:t>
      </w:r>
      <w:r w:rsidRPr="00A8010F">
        <w:rPr>
          <w:spacing w:val="-15"/>
        </w:rPr>
        <w:t xml:space="preserve"> </w:t>
      </w:r>
      <w:r w:rsidRPr="00A8010F">
        <w:t>предусмотренных</w:t>
      </w:r>
      <w:r w:rsidRPr="00A8010F">
        <w:rPr>
          <w:spacing w:val="-15"/>
        </w:rPr>
        <w:t xml:space="preserve"> </w:t>
      </w:r>
      <w:r w:rsidRPr="00A8010F">
        <w:t>законом</w:t>
      </w:r>
      <w:r w:rsidRPr="00A8010F">
        <w:rPr>
          <w:spacing w:val="38"/>
        </w:rPr>
        <w:t xml:space="preserve"> </w:t>
      </w:r>
      <w:r w:rsidRPr="00A8010F">
        <w:t>субъекта Российской</w:t>
      </w:r>
      <w:r w:rsidRPr="00A8010F">
        <w:rPr>
          <w:spacing w:val="1"/>
        </w:rPr>
        <w:t xml:space="preserve"> </w:t>
      </w:r>
      <w:r w:rsidRPr="00A8010F">
        <w:rPr>
          <w:spacing w:val="-1"/>
        </w:rPr>
        <w:t>Федерации,</w:t>
      </w:r>
      <w:r w:rsidRPr="00A8010F">
        <w:t xml:space="preserve"> </w:t>
      </w:r>
      <w:r w:rsidRPr="00A8010F">
        <w:rPr>
          <w:spacing w:val="-1"/>
        </w:rPr>
        <w:t>некоммерческой</w:t>
      </w:r>
      <w:r w:rsidRPr="00A8010F">
        <w:t xml:space="preserve"> </w:t>
      </w:r>
      <w:r w:rsidRPr="00A8010F">
        <w:rPr>
          <w:spacing w:val="-1"/>
        </w:rPr>
        <w:t>организации,</w:t>
      </w:r>
      <w:r w:rsidRPr="00A8010F">
        <w:t xml:space="preserve"> </w:t>
      </w:r>
      <w:r w:rsidRPr="00A8010F">
        <w:rPr>
          <w:spacing w:val="-1"/>
        </w:rPr>
        <w:t>созданной</w:t>
      </w:r>
      <w:r w:rsidRPr="00A8010F">
        <w:rPr>
          <w:spacing w:val="1"/>
        </w:rPr>
        <w:t xml:space="preserve"> </w:t>
      </w:r>
      <w:r w:rsidRPr="00A8010F">
        <w:rPr>
          <w:spacing w:val="-1"/>
        </w:rPr>
        <w:t>субъектом</w:t>
      </w:r>
      <w:r w:rsidRPr="00A8010F">
        <w:rPr>
          <w:spacing w:val="93"/>
        </w:rPr>
        <w:t xml:space="preserve"> </w:t>
      </w:r>
      <w:r w:rsidRPr="00A8010F">
        <w:t>Российской</w:t>
      </w:r>
      <w:r w:rsidRPr="00A8010F">
        <w:rPr>
          <w:spacing w:val="44"/>
        </w:rPr>
        <w:t xml:space="preserve"> </w:t>
      </w:r>
      <w:r w:rsidRPr="00A8010F">
        <w:rPr>
          <w:spacing w:val="-1"/>
        </w:rPr>
        <w:t>Федерации</w:t>
      </w:r>
      <w:r w:rsidRPr="00A8010F">
        <w:rPr>
          <w:spacing w:val="44"/>
        </w:rPr>
        <w:t xml:space="preserve"> </w:t>
      </w:r>
      <w:r w:rsidRPr="00A8010F">
        <w:t>или</w:t>
      </w:r>
      <w:r w:rsidRPr="00A8010F">
        <w:rPr>
          <w:spacing w:val="44"/>
        </w:rPr>
        <w:t xml:space="preserve"> </w:t>
      </w:r>
      <w:r w:rsidRPr="00A8010F">
        <w:rPr>
          <w:spacing w:val="-1"/>
        </w:rPr>
        <w:t>муниципальным</w:t>
      </w:r>
      <w:r w:rsidRPr="00A8010F">
        <w:rPr>
          <w:spacing w:val="44"/>
        </w:rPr>
        <w:t xml:space="preserve"> </w:t>
      </w:r>
      <w:r w:rsidRPr="00A8010F">
        <w:rPr>
          <w:spacing w:val="-1"/>
        </w:rPr>
        <w:t>образованием</w:t>
      </w:r>
      <w:r w:rsidRPr="00A8010F">
        <w:rPr>
          <w:spacing w:val="44"/>
        </w:rPr>
        <w:t xml:space="preserve"> </w:t>
      </w:r>
      <w:r w:rsidRPr="00A8010F">
        <w:t>для</w:t>
      </w:r>
      <w:r w:rsidRPr="00A8010F">
        <w:rPr>
          <w:spacing w:val="44"/>
        </w:rPr>
        <w:t xml:space="preserve"> </w:t>
      </w:r>
      <w:r w:rsidRPr="00A8010F">
        <w:rPr>
          <w:spacing w:val="-1"/>
        </w:rPr>
        <w:t>освоения</w:t>
      </w:r>
      <w:r w:rsidRPr="00A8010F">
        <w:rPr>
          <w:spacing w:val="44"/>
        </w:rPr>
        <w:t xml:space="preserve"> </w:t>
      </w:r>
      <w:r w:rsidRPr="00A8010F">
        <w:rPr>
          <w:spacing w:val="-1"/>
        </w:rPr>
        <w:t>территорий</w:t>
      </w:r>
      <w:r w:rsidRPr="00A8010F">
        <w:rPr>
          <w:spacing w:val="44"/>
        </w:rPr>
        <w:t xml:space="preserve"> </w:t>
      </w:r>
      <w:r w:rsidRPr="00A8010F">
        <w:t>в</w:t>
      </w:r>
      <w:r w:rsidRPr="00A8010F">
        <w:rPr>
          <w:spacing w:val="44"/>
        </w:rPr>
        <w:t xml:space="preserve"> </w:t>
      </w:r>
      <w:r w:rsidRPr="00A8010F">
        <w:t>целях</w:t>
      </w:r>
      <w:r w:rsidRPr="00A8010F">
        <w:rPr>
          <w:spacing w:val="87"/>
        </w:rPr>
        <w:t xml:space="preserve"> </w:t>
      </w:r>
      <w:r w:rsidRPr="00A8010F">
        <w:rPr>
          <w:spacing w:val="-1"/>
        </w:rPr>
        <w:t>строительства</w:t>
      </w:r>
      <w:r w:rsidRPr="00A8010F">
        <w:t xml:space="preserve"> и эксплуатации </w:t>
      </w:r>
      <w:r w:rsidRPr="00A8010F">
        <w:rPr>
          <w:spacing w:val="-1"/>
        </w:rPr>
        <w:t>наемных</w:t>
      </w:r>
      <w:r w:rsidRPr="00A8010F">
        <w:t xml:space="preserve"> домов</w:t>
      </w:r>
      <w:r w:rsidRPr="00A8010F">
        <w:rPr>
          <w:spacing w:val="-1"/>
        </w:rPr>
        <w:t xml:space="preserve"> </w:t>
      </w:r>
      <w:r w:rsidRPr="00A8010F">
        <w:t xml:space="preserve">социального </w:t>
      </w:r>
      <w:r w:rsidRPr="00A8010F">
        <w:rPr>
          <w:spacing w:val="-1"/>
        </w:rPr>
        <w:t>использования;</w:t>
      </w:r>
    </w:p>
    <w:p w14:paraId="063774A0" w14:textId="77777777" w:rsidR="003369F9" w:rsidRPr="00A8010F" w:rsidRDefault="003369F9" w:rsidP="00C26FE2">
      <w:pPr>
        <w:pStyle w:val="af0"/>
        <w:numPr>
          <w:ilvl w:val="1"/>
          <w:numId w:val="48"/>
        </w:numPr>
        <w:tabs>
          <w:tab w:val="left" w:pos="1528"/>
        </w:tabs>
        <w:suppressAutoHyphens w:val="0"/>
        <w:spacing w:after="0" w:line="240" w:lineRule="auto"/>
        <w:ind w:left="142" w:right="-1" w:firstLine="709"/>
      </w:pPr>
      <w:r w:rsidRPr="00A8010F">
        <w:t>земельного</w:t>
      </w:r>
      <w:r w:rsidRPr="00A8010F">
        <w:rPr>
          <w:spacing w:val="42"/>
        </w:rPr>
        <w:t xml:space="preserve"> </w:t>
      </w:r>
      <w:r w:rsidRPr="00A8010F">
        <w:rPr>
          <w:spacing w:val="-1"/>
        </w:rPr>
        <w:t>участка,</w:t>
      </w:r>
      <w:r w:rsidRPr="00A8010F">
        <w:rPr>
          <w:spacing w:val="42"/>
        </w:rPr>
        <w:t xml:space="preserve"> </w:t>
      </w:r>
      <w:r w:rsidRPr="00A8010F">
        <w:t>необходимого</w:t>
      </w:r>
      <w:r w:rsidRPr="00A8010F">
        <w:rPr>
          <w:spacing w:val="42"/>
        </w:rPr>
        <w:t xml:space="preserve"> </w:t>
      </w:r>
      <w:r w:rsidRPr="00A8010F">
        <w:t>для</w:t>
      </w:r>
      <w:r w:rsidRPr="00A8010F">
        <w:rPr>
          <w:spacing w:val="43"/>
        </w:rPr>
        <w:t xml:space="preserve"> </w:t>
      </w:r>
      <w:r w:rsidRPr="00A8010F">
        <w:rPr>
          <w:spacing w:val="-1"/>
        </w:rPr>
        <w:t>осуществления</w:t>
      </w:r>
      <w:r w:rsidRPr="00A8010F">
        <w:rPr>
          <w:spacing w:val="42"/>
        </w:rPr>
        <w:t xml:space="preserve"> </w:t>
      </w:r>
      <w:r w:rsidRPr="00A8010F">
        <w:t>деятельности,</w:t>
      </w:r>
      <w:r w:rsidRPr="00A8010F">
        <w:rPr>
          <w:spacing w:val="38"/>
        </w:rPr>
        <w:t xml:space="preserve"> </w:t>
      </w:r>
      <w:r w:rsidRPr="00A8010F">
        <w:rPr>
          <w:spacing w:val="-1"/>
        </w:rPr>
        <w:t>предусмотренной</w:t>
      </w:r>
      <w:r w:rsidRPr="00A8010F">
        <w:rPr>
          <w:spacing w:val="50"/>
        </w:rPr>
        <w:t xml:space="preserve"> </w:t>
      </w:r>
      <w:r w:rsidRPr="00A8010F">
        <w:rPr>
          <w:spacing w:val="-1"/>
        </w:rPr>
        <w:t>специальным</w:t>
      </w:r>
      <w:r w:rsidRPr="00A8010F">
        <w:rPr>
          <w:spacing w:val="50"/>
        </w:rPr>
        <w:t xml:space="preserve"> </w:t>
      </w:r>
      <w:r w:rsidRPr="00A8010F">
        <w:rPr>
          <w:spacing w:val="-1"/>
        </w:rPr>
        <w:t>инвестиционным</w:t>
      </w:r>
      <w:r w:rsidRPr="00A8010F">
        <w:rPr>
          <w:spacing w:val="50"/>
        </w:rPr>
        <w:t xml:space="preserve"> </w:t>
      </w:r>
      <w:r w:rsidRPr="00A8010F">
        <w:rPr>
          <w:spacing w:val="-1"/>
        </w:rPr>
        <w:t>контрактом,</w:t>
      </w:r>
      <w:r w:rsidRPr="00A8010F">
        <w:rPr>
          <w:spacing w:val="50"/>
        </w:rPr>
        <w:t xml:space="preserve"> </w:t>
      </w:r>
      <w:r w:rsidRPr="00A8010F">
        <w:rPr>
          <w:spacing w:val="-1"/>
        </w:rPr>
        <w:t>лицу,</w:t>
      </w:r>
      <w:r w:rsidRPr="00A8010F">
        <w:rPr>
          <w:spacing w:val="50"/>
        </w:rPr>
        <w:t xml:space="preserve"> </w:t>
      </w:r>
      <w:r w:rsidRPr="00A8010F">
        <w:t>с</w:t>
      </w:r>
      <w:r w:rsidRPr="00A8010F">
        <w:rPr>
          <w:spacing w:val="49"/>
        </w:rPr>
        <w:t xml:space="preserve"> </w:t>
      </w:r>
      <w:r w:rsidRPr="00A8010F">
        <w:rPr>
          <w:spacing w:val="-1"/>
        </w:rPr>
        <w:t>которым</w:t>
      </w:r>
      <w:r w:rsidRPr="00A8010F">
        <w:rPr>
          <w:spacing w:val="50"/>
        </w:rPr>
        <w:t xml:space="preserve"> </w:t>
      </w:r>
      <w:r w:rsidRPr="00A8010F">
        <w:t>заключен</w:t>
      </w:r>
      <w:r w:rsidRPr="00A8010F">
        <w:rPr>
          <w:spacing w:val="111"/>
        </w:rPr>
        <w:t xml:space="preserve"> </w:t>
      </w:r>
      <w:r w:rsidRPr="00A8010F">
        <w:rPr>
          <w:spacing w:val="-1"/>
        </w:rPr>
        <w:t>специальный</w:t>
      </w:r>
      <w:r w:rsidRPr="00A8010F">
        <w:t xml:space="preserve"> </w:t>
      </w:r>
      <w:r w:rsidRPr="00A8010F">
        <w:rPr>
          <w:spacing w:val="-1"/>
        </w:rPr>
        <w:t>инвестиционный</w:t>
      </w:r>
      <w:r w:rsidRPr="00A8010F">
        <w:t xml:space="preserve"> </w:t>
      </w:r>
      <w:r w:rsidRPr="00A8010F">
        <w:rPr>
          <w:spacing w:val="-1"/>
        </w:rPr>
        <w:t>контракт;</w:t>
      </w:r>
    </w:p>
    <w:p w14:paraId="1881CB76" w14:textId="77777777" w:rsidR="003369F9" w:rsidRPr="00A8010F" w:rsidRDefault="003369F9" w:rsidP="00C26FE2">
      <w:pPr>
        <w:pStyle w:val="af0"/>
        <w:numPr>
          <w:ilvl w:val="0"/>
          <w:numId w:val="48"/>
        </w:numPr>
        <w:tabs>
          <w:tab w:val="left" w:pos="1115"/>
        </w:tabs>
        <w:suppressAutoHyphens w:val="0"/>
        <w:spacing w:after="0" w:line="240" w:lineRule="auto"/>
        <w:ind w:left="142" w:right="-1" w:firstLine="709"/>
      </w:pPr>
      <w:r w:rsidRPr="00A8010F">
        <w:rPr>
          <w:spacing w:val="-1"/>
        </w:rPr>
        <w:t>земельного</w:t>
      </w:r>
      <w:r w:rsidRPr="00A8010F">
        <w:rPr>
          <w:spacing w:val="48"/>
        </w:rPr>
        <w:t xml:space="preserve"> </w:t>
      </w:r>
      <w:r w:rsidRPr="00A8010F">
        <w:t>участка,</w:t>
      </w:r>
      <w:r w:rsidRPr="00A8010F">
        <w:rPr>
          <w:spacing w:val="50"/>
        </w:rPr>
        <w:t xml:space="preserve"> </w:t>
      </w:r>
      <w:r w:rsidRPr="00A8010F">
        <w:t>необходимого</w:t>
      </w:r>
      <w:r w:rsidRPr="00A8010F">
        <w:rPr>
          <w:spacing w:val="50"/>
        </w:rPr>
        <w:t xml:space="preserve"> </w:t>
      </w:r>
      <w:r w:rsidRPr="00A8010F">
        <w:t>для</w:t>
      </w:r>
      <w:r w:rsidRPr="00A8010F">
        <w:rPr>
          <w:spacing w:val="49"/>
        </w:rPr>
        <w:t xml:space="preserve"> </w:t>
      </w:r>
      <w:r w:rsidRPr="00A8010F">
        <w:rPr>
          <w:spacing w:val="-1"/>
        </w:rPr>
        <w:t>осуществления</w:t>
      </w:r>
      <w:r w:rsidRPr="00A8010F">
        <w:rPr>
          <w:spacing w:val="50"/>
        </w:rPr>
        <w:t xml:space="preserve"> </w:t>
      </w:r>
      <w:r w:rsidRPr="00A8010F">
        <w:t>видов</w:t>
      </w:r>
      <w:r w:rsidRPr="00A8010F">
        <w:rPr>
          <w:spacing w:val="50"/>
        </w:rPr>
        <w:t xml:space="preserve"> </w:t>
      </w:r>
      <w:r w:rsidRPr="00A8010F">
        <w:t>деятельности</w:t>
      </w:r>
      <w:r w:rsidRPr="00A8010F">
        <w:rPr>
          <w:spacing w:val="50"/>
        </w:rPr>
        <w:t xml:space="preserve"> </w:t>
      </w:r>
      <w:r w:rsidRPr="00A8010F">
        <w:t>в</w:t>
      </w:r>
      <w:r w:rsidRPr="00A8010F">
        <w:rPr>
          <w:spacing w:val="49"/>
        </w:rPr>
        <w:t xml:space="preserve"> </w:t>
      </w:r>
      <w:r w:rsidRPr="00A8010F">
        <w:t>сфере</w:t>
      </w:r>
      <w:r w:rsidRPr="00A8010F">
        <w:rPr>
          <w:spacing w:val="46"/>
        </w:rPr>
        <w:t xml:space="preserve"> </w:t>
      </w:r>
      <w:r w:rsidRPr="00A8010F">
        <w:t xml:space="preserve">охотничьего </w:t>
      </w:r>
      <w:r w:rsidRPr="00A8010F">
        <w:rPr>
          <w:spacing w:val="-1"/>
        </w:rPr>
        <w:t>хозяйства,</w:t>
      </w:r>
      <w:r w:rsidRPr="00A8010F">
        <w:t xml:space="preserve"> лицу, с </w:t>
      </w:r>
      <w:r w:rsidRPr="00A8010F">
        <w:rPr>
          <w:spacing w:val="-1"/>
        </w:rPr>
        <w:t>которым</w:t>
      </w:r>
      <w:r w:rsidRPr="00A8010F">
        <w:t xml:space="preserve"> заключено </w:t>
      </w:r>
      <w:proofErr w:type="spellStart"/>
      <w:r w:rsidRPr="00A8010F">
        <w:rPr>
          <w:spacing w:val="-1"/>
        </w:rPr>
        <w:t>охотхозяйственное</w:t>
      </w:r>
      <w:proofErr w:type="spellEnd"/>
      <w:r w:rsidRPr="00A8010F">
        <w:t xml:space="preserve"> </w:t>
      </w:r>
      <w:r w:rsidRPr="00A8010F">
        <w:rPr>
          <w:spacing w:val="-1"/>
        </w:rPr>
        <w:t>соглашение;</w:t>
      </w:r>
    </w:p>
    <w:p w14:paraId="46671D39" w14:textId="77777777" w:rsidR="003369F9" w:rsidRPr="00A8010F" w:rsidRDefault="003369F9" w:rsidP="00C26FE2">
      <w:pPr>
        <w:pStyle w:val="af0"/>
        <w:numPr>
          <w:ilvl w:val="0"/>
          <w:numId w:val="48"/>
        </w:numPr>
        <w:tabs>
          <w:tab w:val="left" w:pos="1186"/>
        </w:tabs>
        <w:suppressAutoHyphens w:val="0"/>
        <w:spacing w:after="0" w:line="240" w:lineRule="auto"/>
        <w:ind w:left="142" w:right="-1" w:firstLine="709"/>
      </w:pPr>
      <w:r w:rsidRPr="00A8010F">
        <w:rPr>
          <w:spacing w:val="-1"/>
        </w:rPr>
        <w:t>земельного</w:t>
      </w:r>
      <w:r w:rsidRPr="00A8010F">
        <w:rPr>
          <w:spacing w:val="59"/>
        </w:rPr>
        <w:t xml:space="preserve"> </w:t>
      </w:r>
      <w:r w:rsidRPr="00A8010F">
        <w:t>участка для</w:t>
      </w:r>
      <w:r w:rsidRPr="00A8010F">
        <w:rPr>
          <w:spacing w:val="1"/>
        </w:rPr>
        <w:t xml:space="preserve"> </w:t>
      </w:r>
      <w:r w:rsidRPr="00A8010F">
        <w:t>размещения водохранилищ</w:t>
      </w:r>
      <w:r w:rsidRPr="00A8010F">
        <w:rPr>
          <w:spacing w:val="1"/>
        </w:rPr>
        <w:t xml:space="preserve"> </w:t>
      </w:r>
      <w:r w:rsidRPr="00A8010F">
        <w:t>и (или)</w:t>
      </w:r>
      <w:r w:rsidRPr="00A8010F">
        <w:rPr>
          <w:spacing w:val="1"/>
        </w:rPr>
        <w:t xml:space="preserve"> </w:t>
      </w:r>
      <w:r w:rsidRPr="00A8010F">
        <w:t>гидротехнических</w:t>
      </w:r>
      <w:r w:rsidRPr="00A8010F">
        <w:rPr>
          <w:spacing w:val="28"/>
        </w:rPr>
        <w:t xml:space="preserve"> </w:t>
      </w:r>
      <w:r w:rsidRPr="00A8010F">
        <w:rPr>
          <w:spacing w:val="-1"/>
        </w:rPr>
        <w:t>сооружений,</w:t>
      </w:r>
      <w:r w:rsidRPr="00A8010F">
        <w:rPr>
          <w:spacing w:val="50"/>
        </w:rPr>
        <w:t xml:space="preserve"> </w:t>
      </w:r>
      <w:r w:rsidRPr="00A8010F">
        <w:t>если</w:t>
      </w:r>
      <w:r w:rsidRPr="00A8010F">
        <w:rPr>
          <w:spacing w:val="50"/>
        </w:rPr>
        <w:t xml:space="preserve"> </w:t>
      </w:r>
      <w:r w:rsidRPr="00A8010F">
        <w:rPr>
          <w:spacing w:val="-1"/>
        </w:rPr>
        <w:t>размещение</w:t>
      </w:r>
      <w:r w:rsidRPr="00A8010F">
        <w:rPr>
          <w:spacing w:val="49"/>
        </w:rPr>
        <w:t xml:space="preserve"> </w:t>
      </w:r>
      <w:r w:rsidRPr="00A8010F">
        <w:rPr>
          <w:spacing w:val="-1"/>
        </w:rPr>
        <w:t>этих</w:t>
      </w:r>
      <w:r w:rsidRPr="00A8010F">
        <w:rPr>
          <w:spacing w:val="49"/>
        </w:rPr>
        <w:t xml:space="preserve"> </w:t>
      </w:r>
      <w:r w:rsidRPr="00A8010F">
        <w:t>объектов</w:t>
      </w:r>
      <w:r w:rsidRPr="00A8010F">
        <w:rPr>
          <w:spacing w:val="50"/>
        </w:rPr>
        <w:t xml:space="preserve"> </w:t>
      </w:r>
      <w:r w:rsidRPr="00A8010F">
        <w:t>предусмотрено</w:t>
      </w:r>
      <w:r w:rsidRPr="00A8010F">
        <w:rPr>
          <w:spacing w:val="50"/>
        </w:rPr>
        <w:t xml:space="preserve"> </w:t>
      </w:r>
      <w:r w:rsidRPr="00A8010F">
        <w:rPr>
          <w:spacing w:val="-1"/>
        </w:rPr>
        <w:t>документами</w:t>
      </w:r>
      <w:r w:rsidRPr="00A8010F">
        <w:rPr>
          <w:spacing w:val="50"/>
        </w:rPr>
        <w:t xml:space="preserve"> </w:t>
      </w:r>
      <w:r w:rsidRPr="00A8010F">
        <w:rPr>
          <w:spacing w:val="-1"/>
        </w:rPr>
        <w:t>территориального</w:t>
      </w:r>
      <w:r w:rsidRPr="00A8010F">
        <w:rPr>
          <w:spacing w:val="89"/>
        </w:rPr>
        <w:t xml:space="preserve"> </w:t>
      </w:r>
      <w:r w:rsidRPr="00A8010F">
        <w:t xml:space="preserve">планирования в качестве </w:t>
      </w:r>
      <w:r w:rsidRPr="00A8010F">
        <w:rPr>
          <w:spacing w:val="-1"/>
        </w:rPr>
        <w:t>объектов</w:t>
      </w:r>
      <w:r w:rsidRPr="00A8010F">
        <w:t xml:space="preserve"> федерального, регионального или местного значения;</w:t>
      </w:r>
    </w:p>
    <w:p w14:paraId="7CD8E5C0" w14:textId="0C1004BA" w:rsidR="003369F9" w:rsidRPr="00A8010F" w:rsidRDefault="003369F9" w:rsidP="00C26FE2">
      <w:pPr>
        <w:pStyle w:val="af0"/>
        <w:numPr>
          <w:ilvl w:val="0"/>
          <w:numId w:val="48"/>
        </w:numPr>
        <w:tabs>
          <w:tab w:val="left" w:pos="1154"/>
        </w:tabs>
        <w:suppressAutoHyphens w:val="0"/>
        <w:spacing w:after="0" w:line="240" w:lineRule="auto"/>
        <w:ind w:left="142" w:right="-1" w:firstLine="709"/>
      </w:pPr>
      <w:r w:rsidRPr="00A8010F">
        <w:t xml:space="preserve">земельного </w:t>
      </w:r>
      <w:r w:rsidRPr="00A8010F">
        <w:rPr>
          <w:spacing w:val="-1"/>
        </w:rPr>
        <w:t>участка</w:t>
      </w:r>
      <w:r w:rsidRPr="00A8010F">
        <w:rPr>
          <w:spacing w:val="28"/>
        </w:rPr>
        <w:t xml:space="preserve"> </w:t>
      </w:r>
      <w:r w:rsidRPr="00A8010F">
        <w:t>для</w:t>
      </w:r>
      <w:r w:rsidRPr="00A8010F">
        <w:rPr>
          <w:spacing w:val="29"/>
        </w:rPr>
        <w:t xml:space="preserve"> </w:t>
      </w:r>
      <w:r w:rsidRPr="00A8010F">
        <w:rPr>
          <w:spacing w:val="-1"/>
        </w:rPr>
        <w:t>осуществления</w:t>
      </w:r>
      <w:r w:rsidRPr="00A8010F">
        <w:rPr>
          <w:spacing w:val="28"/>
        </w:rPr>
        <w:t xml:space="preserve"> </w:t>
      </w:r>
      <w:r w:rsidRPr="00A8010F">
        <w:t xml:space="preserve">деятельности </w:t>
      </w:r>
      <w:r w:rsidRPr="00A8010F">
        <w:rPr>
          <w:spacing w:val="-1"/>
        </w:rPr>
        <w:t>Государственной</w:t>
      </w:r>
      <w:r w:rsidRPr="00A8010F">
        <w:rPr>
          <w:spacing w:val="28"/>
        </w:rPr>
        <w:t xml:space="preserve"> </w:t>
      </w:r>
      <w:r w:rsidRPr="00A8010F">
        <w:t>компании «Российские</w:t>
      </w:r>
      <w:r w:rsidR="002A5BC8" w:rsidRPr="00A8010F">
        <w:t xml:space="preserve"> </w:t>
      </w:r>
      <w:r w:rsidRPr="00A8010F">
        <w:rPr>
          <w:spacing w:val="-1"/>
        </w:rPr>
        <w:t>автомобильные</w:t>
      </w:r>
      <w:r w:rsidRPr="00A8010F">
        <w:t xml:space="preserve"> дороги»</w:t>
      </w:r>
      <w:r w:rsidRPr="00A8010F">
        <w:rPr>
          <w:spacing w:val="9"/>
        </w:rPr>
        <w:t xml:space="preserve"> </w:t>
      </w:r>
      <w:r w:rsidRPr="00A8010F">
        <w:t>в</w:t>
      </w:r>
      <w:r w:rsidRPr="00A8010F">
        <w:rPr>
          <w:spacing w:val="8"/>
        </w:rPr>
        <w:t xml:space="preserve"> </w:t>
      </w:r>
      <w:r w:rsidRPr="00A8010F">
        <w:t>границах</w:t>
      </w:r>
      <w:r w:rsidRPr="00A8010F">
        <w:rPr>
          <w:spacing w:val="9"/>
        </w:rPr>
        <w:t xml:space="preserve"> </w:t>
      </w:r>
      <w:r w:rsidRPr="00A8010F">
        <w:t>полос</w:t>
      </w:r>
      <w:r w:rsidRPr="00A8010F">
        <w:rPr>
          <w:spacing w:val="9"/>
        </w:rPr>
        <w:t xml:space="preserve"> </w:t>
      </w:r>
      <w:r w:rsidRPr="00A8010F">
        <w:rPr>
          <w:spacing w:val="-1"/>
        </w:rPr>
        <w:t>отвода</w:t>
      </w:r>
      <w:r w:rsidRPr="00A8010F">
        <w:rPr>
          <w:spacing w:val="9"/>
        </w:rPr>
        <w:t xml:space="preserve"> </w:t>
      </w:r>
      <w:r w:rsidRPr="00A8010F">
        <w:t>и придорожных</w:t>
      </w:r>
      <w:r w:rsidRPr="00A8010F">
        <w:rPr>
          <w:spacing w:val="8"/>
        </w:rPr>
        <w:t xml:space="preserve"> </w:t>
      </w:r>
      <w:r w:rsidRPr="00A8010F">
        <w:t xml:space="preserve">полос </w:t>
      </w:r>
      <w:r w:rsidRPr="00A8010F">
        <w:rPr>
          <w:spacing w:val="-1"/>
        </w:rPr>
        <w:t>автомобильных</w:t>
      </w:r>
      <w:r w:rsidRPr="00A8010F">
        <w:t xml:space="preserve"> дорог;</w:t>
      </w:r>
    </w:p>
    <w:p w14:paraId="27F2F2FC" w14:textId="77777777" w:rsidR="003369F9" w:rsidRPr="00A8010F" w:rsidRDefault="003369F9" w:rsidP="00C26FE2">
      <w:pPr>
        <w:pStyle w:val="af0"/>
        <w:numPr>
          <w:ilvl w:val="0"/>
          <w:numId w:val="48"/>
        </w:numPr>
        <w:tabs>
          <w:tab w:val="left" w:pos="1051"/>
        </w:tabs>
        <w:suppressAutoHyphens w:val="0"/>
        <w:spacing w:after="0" w:line="240" w:lineRule="auto"/>
        <w:ind w:left="142" w:right="-1" w:firstLine="709"/>
      </w:pPr>
      <w:r w:rsidRPr="00A8010F">
        <w:rPr>
          <w:spacing w:val="-1"/>
        </w:rPr>
        <w:t>земельного</w:t>
      </w:r>
      <w:r w:rsidRPr="00A8010F">
        <w:rPr>
          <w:spacing w:val="-16"/>
        </w:rPr>
        <w:t xml:space="preserve"> </w:t>
      </w:r>
      <w:r w:rsidRPr="00A8010F">
        <w:t>участка</w:t>
      </w:r>
      <w:r w:rsidRPr="00A8010F">
        <w:rPr>
          <w:spacing w:val="-15"/>
        </w:rPr>
        <w:t xml:space="preserve"> </w:t>
      </w:r>
      <w:r w:rsidRPr="00A8010F">
        <w:t>для</w:t>
      </w:r>
      <w:r w:rsidRPr="00A8010F">
        <w:rPr>
          <w:spacing w:val="-14"/>
        </w:rPr>
        <w:t xml:space="preserve"> </w:t>
      </w:r>
      <w:r w:rsidRPr="00A8010F">
        <w:rPr>
          <w:spacing w:val="-1"/>
        </w:rPr>
        <w:t>осуществления</w:t>
      </w:r>
      <w:r w:rsidRPr="00A8010F">
        <w:rPr>
          <w:spacing w:val="-14"/>
        </w:rPr>
        <w:t xml:space="preserve"> </w:t>
      </w:r>
      <w:r w:rsidRPr="00A8010F">
        <w:t>деятельности</w:t>
      </w:r>
      <w:r w:rsidRPr="00A8010F">
        <w:rPr>
          <w:spacing w:val="-15"/>
        </w:rPr>
        <w:t xml:space="preserve"> </w:t>
      </w:r>
      <w:r w:rsidRPr="00A8010F">
        <w:rPr>
          <w:spacing w:val="-1"/>
        </w:rPr>
        <w:t>открытого</w:t>
      </w:r>
      <w:r w:rsidRPr="00A8010F">
        <w:rPr>
          <w:spacing w:val="-14"/>
        </w:rPr>
        <w:t xml:space="preserve"> </w:t>
      </w:r>
      <w:r w:rsidRPr="00A8010F">
        <w:t>акционерного</w:t>
      </w:r>
      <w:r w:rsidRPr="00A8010F">
        <w:rPr>
          <w:spacing w:val="-15"/>
        </w:rPr>
        <w:t xml:space="preserve"> </w:t>
      </w:r>
      <w:r w:rsidRPr="00A8010F">
        <w:t>общества «Российские</w:t>
      </w:r>
      <w:r w:rsidRPr="00A8010F">
        <w:rPr>
          <w:spacing w:val="27"/>
        </w:rPr>
        <w:t xml:space="preserve"> </w:t>
      </w:r>
      <w:r w:rsidRPr="00A8010F">
        <w:t>железные</w:t>
      </w:r>
      <w:r w:rsidRPr="00A8010F">
        <w:rPr>
          <w:spacing w:val="27"/>
        </w:rPr>
        <w:t xml:space="preserve"> </w:t>
      </w:r>
      <w:r w:rsidRPr="00A8010F">
        <w:t>дороги»</w:t>
      </w:r>
      <w:r w:rsidRPr="00A8010F">
        <w:rPr>
          <w:spacing w:val="27"/>
        </w:rPr>
        <w:t xml:space="preserve"> </w:t>
      </w:r>
      <w:r w:rsidRPr="00A8010F">
        <w:t>для</w:t>
      </w:r>
      <w:r w:rsidRPr="00A8010F">
        <w:rPr>
          <w:spacing w:val="27"/>
        </w:rPr>
        <w:t xml:space="preserve"> </w:t>
      </w:r>
      <w:r w:rsidRPr="00A8010F">
        <w:rPr>
          <w:spacing w:val="-1"/>
        </w:rPr>
        <w:t>размещения</w:t>
      </w:r>
      <w:r w:rsidRPr="00A8010F">
        <w:rPr>
          <w:spacing w:val="27"/>
        </w:rPr>
        <w:t xml:space="preserve"> </w:t>
      </w:r>
      <w:r w:rsidRPr="00A8010F">
        <w:t>объектов</w:t>
      </w:r>
      <w:r w:rsidRPr="00A8010F">
        <w:rPr>
          <w:spacing w:val="27"/>
        </w:rPr>
        <w:t xml:space="preserve"> </w:t>
      </w:r>
      <w:r w:rsidRPr="00A8010F">
        <w:t>инфраструктуры</w:t>
      </w:r>
      <w:r w:rsidRPr="00A8010F">
        <w:rPr>
          <w:spacing w:val="26"/>
        </w:rPr>
        <w:t xml:space="preserve"> </w:t>
      </w:r>
      <w:r w:rsidRPr="00A8010F">
        <w:rPr>
          <w:spacing w:val="-1"/>
        </w:rPr>
        <w:t>железнодорожного</w:t>
      </w:r>
      <w:r w:rsidRPr="00A8010F">
        <w:rPr>
          <w:spacing w:val="43"/>
        </w:rPr>
        <w:t xml:space="preserve"> </w:t>
      </w:r>
      <w:r w:rsidRPr="00A8010F">
        <w:t xml:space="preserve">транспорта общего </w:t>
      </w:r>
      <w:r w:rsidRPr="00A8010F">
        <w:rPr>
          <w:spacing w:val="-1"/>
        </w:rPr>
        <w:t>пользования;</w:t>
      </w:r>
    </w:p>
    <w:p w14:paraId="2E606751" w14:textId="77777777" w:rsidR="003369F9" w:rsidRPr="00A8010F" w:rsidRDefault="003369F9" w:rsidP="00C26FE2">
      <w:pPr>
        <w:pStyle w:val="af0"/>
        <w:numPr>
          <w:ilvl w:val="0"/>
          <w:numId w:val="48"/>
        </w:numPr>
        <w:tabs>
          <w:tab w:val="left" w:pos="1066"/>
        </w:tabs>
        <w:suppressAutoHyphens w:val="0"/>
        <w:spacing w:after="0" w:line="240" w:lineRule="auto"/>
        <w:ind w:left="142" w:right="-1" w:firstLine="709"/>
      </w:pPr>
      <w:r w:rsidRPr="00A8010F">
        <w:rPr>
          <w:spacing w:val="-1"/>
        </w:rPr>
        <w:t>земельного</w:t>
      </w:r>
      <w:r w:rsidRPr="00A8010F">
        <w:t xml:space="preserve"> участка </w:t>
      </w:r>
      <w:r w:rsidRPr="00A8010F">
        <w:rPr>
          <w:spacing w:val="-1"/>
        </w:rPr>
        <w:t>резиденту</w:t>
      </w:r>
      <w:r w:rsidRPr="00A8010F">
        <w:rPr>
          <w:spacing w:val="3"/>
        </w:rPr>
        <w:t xml:space="preserve"> </w:t>
      </w:r>
      <w:r w:rsidRPr="00A8010F">
        <w:t xml:space="preserve">зоны территориального </w:t>
      </w:r>
      <w:r w:rsidRPr="00A8010F">
        <w:rPr>
          <w:spacing w:val="-1"/>
        </w:rPr>
        <w:t>развития,</w:t>
      </w:r>
      <w:r w:rsidRPr="00A8010F">
        <w:rPr>
          <w:spacing w:val="2"/>
        </w:rPr>
        <w:t xml:space="preserve"> </w:t>
      </w:r>
      <w:r w:rsidRPr="00A8010F">
        <w:rPr>
          <w:spacing w:val="-1"/>
        </w:rPr>
        <w:t>включенному</w:t>
      </w:r>
      <w:r w:rsidRPr="00A8010F">
        <w:rPr>
          <w:spacing w:val="2"/>
        </w:rPr>
        <w:t xml:space="preserve"> </w:t>
      </w:r>
      <w:r w:rsidRPr="00A8010F">
        <w:t>в реестр</w:t>
      </w:r>
      <w:r w:rsidRPr="00A8010F">
        <w:rPr>
          <w:spacing w:val="71"/>
        </w:rPr>
        <w:t xml:space="preserve"> </w:t>
      </w:r>
      <w:r w:rsidRPr="00A8010F">
        <w:t>резидентов</w:t>
      </w:r>
      <w:r w:rsidRPr="00A8010F">
        <w:rPr>
          <w:spacing w:val="27"/>
        </w:rPr>
        <w:t xml:space="preserve"> </w:t>
      </w:r>
      <w:r w:rsidRPr="00A8010F">
        <w:t>зоны</w:t>
      </w:r>
      <w:r w:rsidRPr="00A8010F">
        <w:rPr>
          <w:spacing w:val="26"/>
        </w:rPr>
        <w:t xml:space="preserve"> </w:t>
      </w:r>
      <w:r w:rsidRPr="00A8010F">
        <w:rPr>
          <w:spacing w:val="-1"/>
        </w:rPr>
        <w:t>территориального</w:t>
      </w:r>
      <w:r w:rsidRPr="00A8010F">
        <w:rPr>
          <w:spacing w:val="27"/>
        </w:rPr>
        <w:t xml:space="preserve"> </w:t>
      </w:r>
      <w:r w:rsidRPr="00A8010F">
        <w:rPr>
          <w:spacing w:val="-1"/>
        </w:rPr>
        <w:t>развития,</w:t>
      </w:r>
      <w:r w:rsidRPr="00A8010F">
        <w:rPr>
          <w:spacing w:val="27"/>
        </w:rPr>
        <w:t xml:space="preserve"> </w:t>
      </w:r>
      <w:r w:rsidRPr="00A8010F">
        <w:t>в</w:t>
      </w:r>
      <w:r w:rsidRPr="00A8010F">
        <w:rPr>
          <w:spacing w:val="26"/>
        </w:rPr>
        <w:t xml:space="preserve"> </w:t>
      </w:r>
      <w:r w:rsidRPr="00A8010F">
        <w:t>границах</w:t>
      </w:r>
      <w:r w:rsidRPr="00A8010F">
        <w:rPr>
          <w:spacing w:val="26"/>
        </w:rPr>
        <w:t xml:space="preserve"> </w:t>
      </w:r>
      <w:r w:rsidRPr="00A8010F">
        <w:rPr>
          <w:spacing w:val="-1"/>
        </w:rPr>
        <w:t>указанной</w:t>
      </w:r>
      <w:r w:rsidRPr="00A8010F">
        <w:rPr>
          <w:spacing w:val="27"/>
        </w:rPr>
        <w:t xml:space="preserve"> </w:t>
      </w:r>
      <w:r w:rsidRPr="00A8010F">
        <w:t>зоны</w:t>
      </w:r>
      <w:r w:rsidRPr="00A8010F">
        <w:rPr>
          <w:spacing w:val="26"/>
        </w:rPr>
        <w:t xml:space="preserve"> </w:t>
      </w:r>
      <w:r w:rsidRPr="00A8010F">
        <w:t>для</w:t>
      </w:r>
      <w:r w:rsidRPr="00A8010F">
        <w:rPr>
          <w:spacing w:val="27"/>
        </w:rPr>
        <w:t xml:space="preserve"> </w:t>
      </w:r>
      <w:r w:rsidRPr="00A8010F">
        <w:rPr>
          <w:spacing w:val="-1"/>
        </w:rPr>
        <w:t>реализации</w:t>
      </w:r>
      <w:r w:rsidRPr="00A8010F">
        <w:rPr>
          <w:spacing w:val="79"/>
        </w:rPr>
        <w:t xml:space="preserve"> </w:t>
      </w:r>
      <w:r w:rsidRPr="00A8010F">
        <w:t xml:space="preserve">инвестиционного </w:t>
      </w:r>
      <w:r w:rsidRPr="00A8010F">
        <w:rPr>
          <w:spacing w:val="-1"/>
        </w:rPr>
        <w:t>проекта</w:t>
      </w:r>
      <w:r w:rsidRPr="00A8010F">
        <w:t xml:space="preserve"> в </w:t>
      </w:r>
      <w:r w:rsidRPr="00A8010F">
        <w:rPr>
          <w:spacing w:val="-1"/>
        </w:rPr>
        <w:t>соответствии</w:t>
      </w:r>
      <w:r w:rsidRPr="00A8010F">
        <w:t xml:space="preserve"> с инвестиционной </w:t>
      </w:r>
      <w:r w:rsidRPr="00A8010F">
        <w:rPr>
          <w:spacing w:val="-1"/>
        </w:rPr>
        <w:t>декларацией;</w:t>
      </w:r>
    </w:p>
    <w:p w14:paraId="436869FD" w14:textId="77777777" w:rsidR="003369F9" w:rsidRPr="00A8010F" w:rsidRDefault="003369F9" w:rsidP="00C26FE2">
      <w:pPr>
        <w:pStyle w:val="af0"/>
        <w:numPr>
          <w:ilvl w:val="0"/>
          <w:numId w:val="48"/>
        </w:numPr>
        <w:tabs>
          <w:tab w:val="left" w:pos="1205"/>
        </w:tabs>
        <w:suppressAutoHyphens w:val="0"/>
        <w:spacing w:after="0" w:line="240" w:lineRule="auto"/>
        <w:ind w:left="142" w:right="-1" w:firstLine="709"/>
      </w:pPr>
      <w:r w:rsidRPr="00A8010F">
        <w:rPr>
          <w:spacing w:val="-1"/>
        </w:rPr>
        <w:t>земельного</w:t>
      </w:r>
      <w:r w:rsidRPr="00A8010F">
        <w:rPr>
          <w:spacing w:val="18"/>
        </w:rPr>
        <w:t xml:space="preserve"> </w:t>
      </w:r>
      <w:r w:rsidRPr="00A8010F">
        <w:t>участка</w:t>
      </w:r>
      <w:r w:rsidRPr="00A8010F">
        <w:rPr>
          <w:spacing w:val="20"/>
        </w:rPr>
        <w:t xml:space="preserve"> </w:t>
      </w:r>
      <w:r w:rsidRPr="00A8010F">
        <w:t>лицу,</w:t>
      </w:r>
      <w:r w:rsidRPr="00A8010F">
        <w:rPr>
          <w:spacing w:val="18"/>
        </w:rPr>
        <w:t xml:space="preserve"> </w:t>
      </w:r>
      <w:r w:rsidRPr="00A8010F">
        <w:t>обладающему</w:t>
      </w:r>
      <w:r w:rsidRPr="00A8010F">
        <w:rPr>
          <w:spacing w:val="22"/>
        </w:rPr>
        <w:t xml:space="preserve"> </w:t>
      </w:r>
      <w:r w:rsidRPr="00A8010F">
        <w:t>правом</w:t>
      </w:r>
      <w:r w:rsidRPr="00A8010F">
        <w:rPr>
          <w:spacing w:val="19"/>
        </w:rPr>
        <w:t xml:space="preserve"> </w:t>
      </w:r>
      <w:r w:rsidRPr="00A8010F">
        <w:t>на</w:t>
      </w:r>
      <w:r w:rsidRPr="00A8010F">
        <w:rPr>
          <w:spacing w:val="20"/>
        </w:rPr>
        <w:t xml:space="preserve"> </w:t>
      </w:r>
      <w:r w:rsidRPr="00A8010F">
        <w:rPr>
          <w:spacing w:val="-1"/>
        </w:rPr>
        <w:t>добычу</w:t>
      </w:r>
      <w:r w:rsidRPr="00A8010F">
        <w:rPr>
          <w:spacing w:val="21"/>
        </w:rPr>
        <w:t xml:space="preserve"> </w:t>
      </w:r>
      <w:r w:rsidRPr="00A8010F">
        <w:rPr>
          <w:spacing w:val="-1"/>
        </w:rPr>
        <w:t>(вылов)</w:t>
      </w:r>
      <w:r w:rsidRPr="00A8010F">
        <w:rPr>
          <w:spacing w:val="20"/>
        </w:rPr>
        <w:t xml:space="preserve"> </w:t>
      </w:r>
      <w:r w:rsidRPr="00A8010F">
        <w:rPr>
          <w:spacing w:val="-1"/>
        </w:rPr>
        <w:t>водных</w:t>
      </w:r>
      <w:r w:rsidRPr="00A8010F">
        <w:rPr>
          <w:spacing w:val="53"/>
        </w:rPr>
        <w:t xml:space="preserve"> </w:t>
      </w:r>
      <w:r w:rsidRPr="00A8010F">
        <w:rPr>
          <w:spacing w:val="-1"/>
        </w:rPr>
        <w:t>биологических</w:t>
      </w:r>
      <w:r w:rsidRPr="00A8010F">
        <w:rPr>
          <w:spacing w:val="29"/>
        </w:rPr>
        <w:t xml:space="preserve"> </w:t>
      </w:r>
      <w:r w:rsidRPr="00A8010F">
        <w:rPr>
          <w:spacing w:val="-1"/>
        </w:rPr>
        <w:t>ресурсов</w:t>
      </w:r>
      <w:r w:rsidRPr="00A8010F">
        <w:rPr>
          <w:spacing w:val="29"/>
        </w:rPr>
        <w:t xml:space="preserve"> </w:t>
      </w:r>
      <w:r w:rsidRPr="00A8010F">
        <w:t>на</w:t>
      </w:r>
      <w:r w:rsidRPr="00A8010F">
        <w:rPr>
          <w:spacing w:val="30"/>
        </w:rPr>
        <w:t xml:space="preserve"> </w:t>
      </w:r>
      <w:r w:rsidRPr="00A8010F">
        <w:rPr>
          <w:spacing w:val="-1"/>
        </w:rPr>
        <w:t>основании</w:t>
      </w:r>
      <w:r w:rsidRPr="00A8010F">
        <w:rPr>
          <w:spacing w:val="29"/>
        </w:rPr>
        <w:t xml:space="preserve"> </w:t>
      </w:r>
      <w:r w:rsidRPr="00A8010F">
        <w:rPr>
          <w:spacing w:val="-1"/>
        </w:rPr>
        <w:t>решения</w:t>
      </w:r>
      <w:r w:rsidRPr="00A8010F">
        <w:rPr>
          <w:spacing w:val="29"/>
        </w:rPr>
        <w:t xml:space="preserve"> </w:t>
      </w:r>
      <w:r w:rsidRPr="00A8010F">
        <w:t>о</w:t>
      </w:r>
      <w:r w:rsidRPr="00A8010F">
        <w:rPr>
          <w:spacing w:val="29"/>
        </w:rPr>
        <w:t xml:space="preserve"> </w:t>
      </w:r>
      <w:r w:rsidRPr="00A8010F">
        <w:rPr>
          <w:spacing w:val="-1"/>
        </w:rPr>
        <w:t>предоставлении</w:t>
      </w:r>
      <w:r w:rsidRPr="00A8010F">
        <w:rPr>
          <w:spacing w:val="29"/>
        </w:rPr>
        <w:t xml:space="preserve"> </w:t>
      </w:r>
      <w:r w:rsidRPr="00A8010F">
        <w:t>их</w:t>
      </w:r>
      <w:r w:rsidRPr="00A8010F">
        <w:rPr>
          <w:spacing w:val="29"/>
        </w:rPr>
        <w:t xml:space="preserve"> </w:t>
      </w:r>
      <w:r w:rsidRPr="00A8010F">
        <w:t>в</w:t>
      </w:r>
      <w:r w:rsidRPr="00A8010F">
        <w:rPr>
          <w:spacing w:val="29"/>
        </w:rPr>
        <w:t xml:space="preserve"> </w:t>
      </w:r>
      <w:r w:rsidRPr="00A8010F">
        <w:rPr>
          <w:spacing w:val="-1"/>
        </w:rPr>
        <w:t>пользование,</w:t>
      </w:r>
      <w:r w:rsidRPr="00A8010F">
        <w:rPr>
          <w:spacing w:val="29"/>
        </w:rPr>
        <w:t xml:space="preserve"> </w:t>
      </w:r>
      <w:r w:rsidRPr="00A8010F">
        <w:rPr>
          <w:spacing w:val="-1"/>
        </w:rPr>
        <w:t>договора</w:t>
      </w:r>
      <w:r w:rsidRPr="00A8010F">
        <w:rPr>
          <w:spacing w:val="125"/>
        </w:rPr>
        <w:t xml:space="preserve"> </w:t>
      </w:r>
      <w:r w:rsidRPr="00A8010F">
        <w:t>пользования</w:t>
      </w:r>
      <w:r w:rsidRPr="00A8010F">
        <w:rPr>
          <w:spacing w:val="47"/>
        </w:rPr>
        <w:t xml:space="preserve"> </w:t>
      </w:r>
      <w:r w:rsidRPr="00A8010F">
        <w:t>рыболовным</w:t>
      </w:r>
      <w:r w:rsidRPr="00A8010F">
        <w:rPr>
          <w:spacing w:val="46"/>
        </w:rPr>
        <w:t xml:space="preserve"> </w:t>
      </w:r>
      <w:r w:rsidRPr="00A8010F">
        <w:t>участком</w:t>
      </w:r>
      <w:r w:rsidRPr="00A8010F">
        <w:rPr>
          <w:spacing w:val="48"/>
        </w:rPr>
        <w:t xml:space="preserve"> </w:t>
      </w:r>
      <w:r w:rsidRPr="00A8010F">
        <w:t>или</w:t>
      </w:r>
      <w:r w:rsidRPr="00A8010F">
        <w:rPr>
          <w:spacing w:val="48"/>
        </w:rPr>
        <w:t xml:space="preserve"> </w:t>
      </w:r>
      <w:r w:rsidRPr="00A8010F">
        <w:t>договора</w:t>
      </w:r>
      <w:r w:rsidRPr="00A8010F">
        <w:rPr>
          <w:spacing w:val="47"/>
        </w:rPr>
        <w:t xml:space="preserve"> </w:t>
      </w:r>
      <w:r w:rsidRPr="00A8010F">
        <w:t>пользования</w:t>
      </w:r>
      <w:r w:rsidRPr="00A8010F">
        <w:rPr>
          <w:spacing w:val="48"/>
        </w:rPr>
        <w:t xml:space="preserve"> </w:t>
      </w:r>
      <w:r w:rsidRPr="00A8010F">
        <w:rPr>
          <w:spacing w:val="-1"/>
        </w:rPr>
        <w:t>водными</w:t>
      </w:r>
      <w:r w:rsidRPr="00A8010F">
        <w:rPr>
          <w:spacing w:val="48"/>
        </w:rPr>
        <w:t xml:space="preserve"> </w:t>
      </w:r>
      <w:r w:rsidRPr="00A8010F">
        <w:rPr>
          <w:spacing w:val="-1"/>
        </w:rPr>
        <w:t>биологическими</w:t>
      </w:r>
      <w:r w:rsidRPr="00A8010F">
        <w:rPr>
          <w:spacing w:val="40"/>
        </w:rPr>
        <w:t xml:space="preserve"> </w:t>
      </w:r>
      <w:r w:rsidRPr="00A8010F">
        <w:rPr>
          <w:spacing w:val="-1"/>
        </w:rPr>
        <w:t>ресурсами,</w:t>
      </w:r>
      <w:r w:rsidRPr="00A8010F">
        <w:rPr>
          <w:spacing w:val="20"/>
        </w:rPr>
        <w:t xml:space="preserve"> </w:t>
      </w:r>
      <w:r w:rsidRPr="00A8010F">
        <w:t>для</w:t>
      </w:r>
      <w:r w:rsidRPr="00A8010F">
        <w:rPr>
          <w:spacing w:val="21"/>
        </w:rPr>
        <w:t xml:space="preserve"> </w:t>
      </w:r>
      <w:r w:rsidRPr="00A8010F">
        <w:rPr>
          <w:spacing w:val="-1"/>
        </w:rPr>
        <w:t>осуществления</w:t>
      </w:r>
      <w:r w:rsidRPr="00A8010F">
        <w:rPr>
          <w:spacing w:val="21"/>
        </w:rPr>
        <w:t xml:space="preserve"> </w:t>
      </w:r>
      <w:r w:rsidRPr="00A8010F">
        <w:rPr>
          <w:spacing w:val="-1"/>
        </w:rPr>
        <w:t>деятельности,</w:t>
      </w:r>
      <w:r w:rsidRPr="00A8010F">
        <w:rPr>
          <w:spacing w:val="20"/>
        </w:rPr>
        <w:t xml:space="preserve"> </w:t>
      </w:r>
      <w:r w:rsidRPr="00A8010F">
        <w:t>предусмотренной</w:t>
      </w:r>
      <w:r w:rsidRPr="00A8010F">
        <w:rPr>
          <w:spacing w:val="20"/>
        </w:rPr>
        <w:t xml:space="preserve"> </w:t>
      </w:r>
      <w:r w:rsidRPr="00A8010F">
        <w:t>указанными</w:t>
      </w:r>
      <w:r w:rsidRPr="00A8010F">
        <w:rPr>
          <w:spacing w:val="21"/>
        </w:rPr>
        <w:t xml:space="preserve"> </w:t>
      </w:r>
      <w:r w:rsidRPr="00A8010F">
        <w:t>решением</w:t>
      </w:r>
      <w:r w:rsidRPr="00A8010F">
        <w:rPr>
          <w:spacing w:val="22"/>
        </w:rPr>
        <w:t xml:space="preserve"> </w:t>
      </w:r>
      <w:r w:rsidRPr="00A8010F">
        <w:t>или</w:t>
      </w:r>
      <w:r w:rsidRPr="00A8010F">
        <w:rPr>
          <w:spacing w:val="70"/>
        </w:rPr>
        <w:t xml:space="preserve"> </w:t>
      </w:r>
      <w:r w:rsidRPr="00A8010F">
        <w:t>договорами;</w:t>
      </w:r>
    </w:p>
    <w:p w14:paraId="17B6E767" w14:textId="77777777" w:rsidR="003369F9" w:rsidRPr="00A8010F" w:rsidRDefault="003369F9" w:rsidP="00C26FE2">
      <w:pPr>
        <w:pStyle w:val="af0"/>
        <w:spacing w:after="0" w:line="240" w:lineRule="auto"/>
        <w:ind w:left="142" w:right="-1"/>
      </w:pPr>
      <w:r w:rsidRPr="00A8010F">
        <w:t>30.1)</w:t>
      </w:r>
      <w:r w:rsidRPr="00A8010F">
        <w:rPr>
          <w:spacing w:val="31"/>
        </w:rPr>
        <w:t xml:space="preserve"> </w:t>
      </w:r>
      <w:r w:rsidRPr="00A8010F">
        <w:t>земельного</w:t>
      </w:r>
      <w:r w:rsidRPr="00A8010F">
        <w:rPr>
          <w:spacing w:val="29"/>
        </w:rPr>
        <w:t xml:space="preserve"> </w:t>
      </w:r>
      <w:r w:rsidRPr="00A8010F">
        <w:t>участка</w:t>
      </w:r>
      <w:r w:rsidRPr="00A8010F">
        <w:rPr>
          <w:spacing w:val="30"/>
        </w:rPr>
        <w:t xml:space="preserve"> </w:t>
      </w:r>
      <w:r w:rsidRPr="00A8010F">
        <w:t>лицу,</w:t>
      </w:r>
      <w:r w:rsidRPr="00A8010F">
        <w:rPr>
          <w:spacing w:val="29"/>
        </w:rPr>
        <w:t xml:space="preserve"> </w:t>
      </w:r>
      <w:r w:rsidRPr="00A8010F">
        <w:rPr>
          <w:spacing w:val="-1"/>
        </w:rPr>
        <w:t>осуществляющему</w:t>
      </w:r>
      <w:r w:rsidRPr="00A8010F">
        <w:rPr>
          <w:spacing w:val="31"/>
        </w:rPr>
        <w:t xml:space="preserve"> </w:t>
      </w:r>
      <w:r w:rsidRPr="00A8010F">
        <w:t>товарную</w:t>
      </w:r>
      <w:r w:rsidRPr="00A8010F">
        <w:rPr>
          <w:spacing w:val="29"/>
        </w:rPr>
        <w:t xml:space="preserve"> </w:t>
      </w:r>
      <w:r w:rsidRPr="00A8010F">
        <w:rPr>
          <w:spacing w:val="-1"/>
        </w:rPr>
        <w:t>аквакультуру</w:t>
      </w:r>
      <w:r w:rsidRPr="00A8010F">
        <w:rPr>
          <w:spacing w:val="33"/>
        </w:rPr>
        <w:t xml:space="preserve"> </w:t>
      </w:r>
      <w:r w:rsidRPr="00A8010F">
        <w:rPr>
          <w:spacing w:val="-1"/>
        </w:rPr>
        <w:t>(товарное</w:t>
      </w:r>
      <w:r w:rsidRPr="00A8010F">
        <w:rPr>
          <w:spacing w:val="63"/>
        </w:rPr>
        <w:t xml:space="preserve"> </w:t>
      </w:r>
      <w:r w:rsidRPr="00A8010F">
        <w:t>рыбоводство)</w:t>
      </w:r>
      <w:r w:rsidRPr="00A8010F">
        <w:rPr>
          <w:spacing w:val="26"/>
        </w:rPr>
        <w:t xml:space="preserve"> </w:t>
      </w:r>
      <w:r w:rsidRPr="00A8010F">
        <w:t>на</w:t>
      </w:r>
      <w:r w:rsidRPr="00A8010F">
        <w:rPr>
          <w:spacing w:val="26"/>
        </w:rPr>
        <w:t xml:space="preserve"> </w:t>
      </w:r>
      <w:r w:rsidRPr="00A8010F">
        <w:t>основании</w:t>
      </w:r>
      <w:r w:rsidRPr="00A8010F">
        <w:rPr>
          <w:spacing w:val="26"/>
        </w:rPr>
        <w:t xml:space="preserve"> </w:t>
      </w:r>
      <w:r w:rsidRPr="00A8010F">
        <w:t>договора</w:t>
      </w:r>
      <w:r w:rsidRPr="00A8010F">
        <w:rPr>
          <w:spacing w:val="26"/>
        </w:rPr>
        <w:t xml:space="preserve"> </w:t>
      </w:r>
      <w:r w:rsidRPr="00A8010F">
        <w:t>пользования</w:t>
      </w:r>
      <w:r w:rsidRPr="00A8010F">
        <w:rPr>
          <w:spacing w:val="25"/>
        </w:rPr>
        <w:t xml:space="preserve"> </w:t>
      </w:r>
      <w:r w:rsidRPr="00A8010F">
        <w:t>рыбоводным</w:t>
      </w:r>
      <w:r w:rsidRPr="00A8010F">
        <w:rPr>
          <w:spacing w:val="26"/>
        </w:rPr>
        <w:t xml:space="preserve"> </w:t>
      </w:r>
      <w:r w:rsidRPr="00A8010F">
        <w:rPr>
          <w:spacing w:val="-1"/>
        </w:rPr>
        <w:t>участком,</w:t>
      </w:r>
      <w:r w:rsidRPr="00A8010F">
        <w:rPr>
          <w:spacing w:val="25"/>
        </w:rPr>
        <w:t xml:space="preserve"> </w:t>
      </w:r>
      <w:r w:rsidRPr="00A8010F">
        <w:t>находящимся</w:t>
      </w:r>
      <w:r w:rsidRPr="00A8010F">
        <w:rPr>
          <w:spacing w:val="26"/>
        </w:rPr>
        <w:t xml:space="preserve"> </w:t>
      </w:r>
      <w:r w:rsidRPr="00A8010F">
        <w:t>в</w:t>
      </w:r>
      <w:r w:rsidRPr="00A8010F">
        <w:rPr>
          <w:spacing w:val="28"/>
        </w:rPr>
        <w:t xml:space="preserve"> </w:t>
      </w:r>
      <w:r w:rsidRPr="00A8010F">
        <w:t>государственной</w:t>
      </w:r>
      <w:r w:rsidRPr="00A8010F">
        <w:rPr>
          <w:spacing w:val="9"/>
        </w:rPr>
        <w:t xml:space="preserve"> </w:t>
      </w:r>
      <w:r w:rsidRPr="00A8010F">
        <w:t>или</w:t>
      </w:r>
      <w:r w:rsidRPr="00A8010F">
        <w:rPr>
          <w:spacing w:val="9"/>
        </w:rPr>
        <w:t xml:space="preserve"> </w:t>
      </w:r>
      <w:r w:rsidRPr="00A8010F">
        <w:rPr>
          <w:spacing w:val="-1"/>
        </w:rPr>
        <w:t>муниципальной</w:t>
      </w:r>
      <w:r w:rsidRPr="00A8010F">
        <w:rPr>
          <w:spacing w:val="9"/>
        </w:rPr>
        <w:t xml:space="preserve"> </w:t>
      </w:r>
      <w:r w:rsidRPr="00A8010F">
        <w:t>собственности</w:t>
      </w:r>
      <w:r w:rsidRPr="00A8010F">
        <w:rPr>
          <w:spacing w:val="10"/>
        </w:rPr>
        <w:t xml:space="preserve"> </w:t>
      </w:r>
      <w:r w:rsidRPr="00A8010F">
        <w:t>(далее</w:t>
      </w:r>
      <w:r w:rsidRPr="00A8010F">
        <w:rPr>
          <w:spacing w:val="10"/>
        </w:rPr>
        <w:t xml:space="preserve"> </w:t>
      </w:r>
      <w:r w:rsidRPr="00A8010F">
        <w:t>–</w:t>
      </w:r>
      <w:r w:rsidRPr="00A8010F">
        <w:rPr>
          <w:spacing w:val="10"/>
        </w:rPr>
        <w:t xml:space="preserve"> </w:t>
      </w:r>
      <w:r w:rsidRPr="00A8010F">
        <w:t>договор</w:t>
      </w:r>
      <w:r w:rsidRPr="00A8010F">
        <w:rPr>
          <w:spacing w:val="9"/>
        </w:rPr>
        <w:t xml:space="preserve"> </w:t>
      </w:r>
      <w:r w:rsidRPr="00A8010F">
        <w:t>пользования</w:t>
      </w:r>
      <w:r w:rsidRPr="00A8010F">
        <w:rPr>
          <w:spacing w:val="9"/>
        </w:rPr>
        <w:t xml:space="preserve"> </w:t>
      </w:r>
      <w:r w:rsidRPr="00A8010F">
        <w:rPr>
          <w:spacing w:val="-1"/>
        </w:rPr>
        <w:t>рыбоводным</w:t>
      </w:r>
      <w:r w:rsidRPr="00A8010F">
        <w:rPr>
          <w:spacing w:val="41"/>
        </w:rPr>
        <w:t xml:space="preserve"> </w:t>
      </w:r>
      <w:r w:rsidRPr="00A8010F">
        <w:rPr>
          <w:spacing w:val="-1"/>
        </w:rPr>
        <w:t>участком),</w:t>
      </w:r>
      <w:r w:rsidRPr="00A8010F">
        <w:t xml:space="preserve"> для</w:t>
      </w:r>
      <w:r w:rsidRPr="00A8010F">
        <w:rPr>
          <w:spacing w:val="-2"/>
        </w:rPr>
        <w:t xml:space="preserve"> </w:t>
      </w:r>
      <w:r w:rsidRPr="00A8010F">
        <w:rPr>
          <w:spacing w:val="-1"/>
        </w:rPr>
        <w:t>указанных</w:t>
      </w:r>
      <w:r w:rsidRPr="00A8010F">
        <w:t xml:space="preserve"> целей;</w:t>
      </w:r>
    </w:p>
    <w:p w14:paraId="5ED821C0" w14:textId="77777777" w:rsidR="003369F9" w:rsidRPr="00A8010F" w:rsidRDefault="003369F9" w:rsidP="00C26FE2">
      <w:pPr>
        <w:pStyle w:val="af0"/>
        <w:numPr>
          <w:ilvl w:val="0"/>
          <w:numId w:val="48"/>
        </w:numPr>
        <w:tabs>
          <w:tab w:val="left" w:pos="1196"/>
        </w:tabs>
        <w:suppressAutoHyphens w:val="0"/>
        <w:spacing w:after="0" w:line="240" w:lineRule="auto"/>
        <w:ind w:left="142" w:right="-1" w:firstLine="709"/>
      </w:pPr>
      <w:r w:rsidRPr="00A8010F">
        <w:rPr>
          <w:spacing w:val="-1"/>
        </w:rPr>
        <w:t>земельного</w:t>
      </w:r>
      <w:r w:rsidRPr="00A8010F">
        <w:rPr>
          <w:spacing w:val="9"/>
        </w:rPr>
        <w:t xml:space="preserve"> </w:t>
      </w:r>
      <w:r w:rsidRPr="00A8010F">
        <w:rPr>
          <w:spacing w:val="-1"/>
        </w:rPr>
        <w:t>участка</w:t>
      </w:r>
      <w:r w:rsidRPr="00A8010F">
        <w:rPr>
          <w:spacing w:val="10"/>
        </w:rPr>
        <w:t xml:space="preserve"> </w:t>
      </w:r>
      <w:r w:rsidRPr="00A8010F">
        <w:rPr>
          <w:spacing w:val="-1"/>
        </w:rPr>
        <w:t>юридическому</w:t>
      </w:r>
      <w:r w:rsidRPr="00A8010F">
        <w:rPr>
          <w:spacing w:val="11"/>
        </w:rPr>
        <w:t xml:space="preserve"> </w:t>
      </w:r>
      <w:r w:rsidRPr="00A8010F">
        <w:rPr>
          <w:spacing w:val="-1"/>
        </w:rPr>
        <w:t>лицу</w:t>
      </w:r>
      <w:r w:rsidRPr="00A8010F">
        <w:rPr>
          <w:spacing w:val="11"/>
        </w:rPr>
        <w:t xml:space="preserve"> </w:t>
      </w:r>
      <w:r w:rsidRPr="00A8010F">
        <w:t>для</w:t>
      </w:r>
      <w:r w:rsidRPr="00A8010F">
        <w:rPr>
          <w:spacing w:val="11"/>
        </w:rPr>
        <w:t xml:space="preserve"> </w:t>
      </w:r>
      <w:r w:rsidRPr="00A8010F">
        <w:rPr>
          <w:spacing w:val="-1"/>
        </w:rPr>
        <w:t>размещения</w:t>
      </w:r>
      <w:r w:rsidRPr="00A8010F">
        <w:rPr>
          <w:spacing w:val="9"/>
        </w:rPr>
        <w:t xml:space="preserve"> </w:t>
      </w:r>
      <w:r w:rsidRPr="00A8010F">
        <w:t>ядерных</w:t>
      </w:r>
      <w:r w:rsidRPr="00A8010F">
        <w:rPr>
          <w:spacing w:val="9"/>
        </w:rPr>
        <w:t xml:space="preserve"> </w:t>
      </w:r>
      <w:r w:rsidRPr="00A8010F">
        <w:rPr>
          <w:spacing w:val="-1"/>
        </w:rPr>
        <w:t>установок,</w:t>
      </w:r>
      <w:r w:rsidRPr="00A8010F">
        <w:rPr>
          <w:spacing w:val="87"/>
        </w:rPr>
        <w:t xml:space="preserve"> </w:t>
      </w:r>
      <w:r w:rsidRPr="00A8010F">
        <w:rPr>
          <w:spacing w:val="-1"/>
        </w:rPr>
        <w:t>радиационных</w:t>
      </w:r>
      <w:r w:rsidRPr="00A8010F">
        <w:rPr>
          <w:spacing w:val="33"/>
        </w:rPr>
        <w:t xml:space="preserve"> </w:t>
      </w:r>
      <w:r w:rsidRPr="00A8010F">
        <w:t>источников,</w:t>
      </w:r>
      <w:r w:rsidRPr="00A8010F">
        <w:rPr>
          <w:spacing w:val="32"/>
        </w:rPr>
        <w:t xml:space="preserve"> </w:t>
      </w:r>
      <w:r w:rsidRPr="00A8010F">
        <w:rPr>
          <w:spacing w:val="-1"/>
        </w:rPr>
        <w:t>пунктов</w:t>
      </w:r>
      <w:r w:rsidRPr="00A8010F">
        <w:rPr>
          <w:spacing w:val="32"/>
        </w:rPr>
        <w:t xml:space="preserve"> </w:t>
      </w:r>
      <w:r w:rsidRPr="00A8010F">
        <w:t>хранения</w:t>
      </w:r>
      <w:r w:rsidRPr="00A8010F">
        <w:rPr>
          <w:spacing w:val="33"/>
        </w:rPr>
        <w:t xml:space="preserve"> </w:t>
      </w:r>
      <w:r w:rsidRPr="00A8010F">
        <w:t>ядерных</w:t>
      </w:r>
      <w:r w:rsidRPr="00A8010F">
        <w:rPr>
          <w:spacing w:val="33"/>
        </w:rPr>
        <w:t xml:space="preserve"> </w:t>
      </w:r>
      <w:r w:rsidRPr="00A8010F">
        <w:rPr>
          <w:spacing w:val="-1"/>
        </w:rPr>
        <w:t>материалов</w:t>
      </w:r>
      <w:r w:rsidRPr="00A8010F">
        <w:rPr>
          <w:spacing w:val="33"/>
        </w:rPr>
        <w:t xml:space="preserve"> </w:t>
      </w:r>
      <w:r w:rsidRPr="00A8010F">
        <w:t>и</w:t>
      </w:r>
      <w:r w:rsidRPr="00A8010F">
        <w:rPr>
          <w:spacing w:val="33"/>
        </w:rPr>
        <w:t xml:space="preserve"> </w:t>
      </w:r>
      <w:r w:rsidRPr="00A8010F">
        <w:rPr>
          <w:spacing w:val="-1"/>
        </w:rPr>
        <w:t>радиоактивных</w:t>
      </w:r>
      <w:r w:rsidRPr="00A8010F">
        <w:rPr>
          <w:spacing w:val="33"/>
        </w:rPr>
        <w:t xml:space="preserve"> </w:t>
      </w:r>
      <w:r w:rsidRPr="00A8010F">
        <w:t>веществ,</w:t>
      </w:r>
      <w:r w:rsidRPr="00A8010F">
        <w:rPr>
          <w:spacing w:val="77"/>
        </w:rPr>
        <w:t xml:space="preserve"> </w:t>
      </w:r>
      <w:r w:rsidRPr="00A8010F">
        <w:rPr>
          <w:spacing w:val="-1"/>
        </w:rPr>
        <w:t>пунктов</w:t>
      </w:r>
      <w:r w:rsidRPr="00A8010F">
        <w:rPr>
          <w:spacing w:val="42"/>
        </w:rPr>
        <w:t xml:space="preserve"> </w:t>
      </w:r>
      <w:r w:rsidRPr="00A8010F">
        <w:t>хранения,</w:t>
      </w:r>
      <w:r w:rsidRPr="00A8010F">
        <w:rPr>
          <w:spacing w:val="43"/>
        </w:rPr>
        <w:t xml:space="preserve"> </w:t>
      </w:r>
      <w:r w:rsidRPr="00A8010F">
        <w:t>хранилищ</w:t>
      </w:r>
      <w:r w:rsidRPr="00A8010F">
        <w:rPr>
          <w:spacing w:val="43"/>
        </w:rPr>
        <w:t xml:space="preserve"> </w:t>
      </w:r>
      <w:r w:rsidRPr="00A8010F">
        <w:rPr>
          <w:spacing w:val="-1"/>
        </w:rPr>
        <w:t>радиоактивных</w:t>
      </w:r>
      <w:r w:rsidRPr="00A8010F">
        <w:rPr>
          <w:spacing w:val="43"/>
        </w:rPr>
        <w:t xml:space="preserve"> </w:t>
      </w:r>
      <w:r w:rsidRPr="00A8010F">
        <w:t>отходов</w:t>
      </w:r>
      <w:r w:rsidRPr="00A8010F">
        <w:rPr>
          <w:spacing w:val="42"/>
        </w:rPr>
        <w:t xml:space="preserve"> </w:t>
      </w:r>
      <w:r w:rsidRPr="00A8010F">
        <w:t>и</w:t>
      </w:r>
      <w:r w:rsidRPr="00A8010F">
        <w:rPr>
          <w:spacing w:val="43"/>
        </w:rPr>
        <w:t xml:space="preserve"> </w:t>
      </w:r>
      <w:r w:rsidRPr="00A8010F">
        <w:rPr>
          <w:spacing w:val="-1"/>
        </w:rPr>
        <w:t>пунктов</w:t>
      </w:r>
      <w:r w:rsidRPr="00A8010F">
        <w:rPr>
          <w:spacing w:val="42"/>
        </w:rPr>
        <w:t xml:space="preserve"> </w:t>
      </w:r>
      <w:r w:rsidRPr="00A8010F">
        <w:t>захоронения</w:t>
      </w:r>
      <w:r w:rsidRPr="00A8010F">
        <w:rPr>
          <w:spacing w:val="43"/>
        </w:rPr>
        <w:t xml:space="preserve"> </w:t>
      </w:r>
      <w:r w:rsidRPr="00A8010F">
        <w:rPr>
          <w:spacing w:val="-1"/>
        </w:rPr>
        <w:t>радиоактивных</w:t>
      </w:r>
      <w:r w:rsidRPr="00A8010F">
        <w:rPr>
          <w:spacing w:val="75"/>
        </w:rPr>
        <w:t xml:space="preserve"> </w:t>
      </w:r>
      <w:r w:rsidRPr="00A8010F">
        <w:rPr>
          <w:spacing w:val="-1"/>
        </w:rPr>
        <w:t>отходов,</w:t>
      </w:r>
      <w:r w:rsidRPr="00A8010F">
        <w:rPr>
          <w:spacing w:val="10"/>
        </w:rPr>
        <w:t xml:space="preserve"> </w:t>
      </w:r>
      <w:r w:rsidRPr="00A8010F">
        <w:t>решения</w:t>
      </w:r>
      <w:r w:rsidRPr="00A8010F">
        <w:rPr>
          <w:spacing w:val="11"/>
        </w:rPr>
        <w:t xml:space="preserve"> </w:t>
      </w:r>
      <w:r w:rsidRPr="00A8010F">
        <w:t>о</w:t>
      </w:r>
      <w:r w:rsidRPr="00A8010F">
        <w:rPr>
          <w:spacing w:val="9"/>
        </w:rPr>
        <w:t xml:space="preserve"> </w:t>
      </w:r>
      <w:r w:rsidRPr="00A8010F">
        <w:rPr>
          <w:spacing w:val="-1"/>
        </w:rPr>
        <w:t>сооружении</w:t>
      </w:r>
      <w:r w:rsidRPr="00A8010F">
        <w:rPr>
          <w:spacing w:val="10"/>
        </w:rPr>
        <w:t xml:space="preserve"> </w:t>
      </w:r>
      <w:r w:rsidRPr="00A8010F">
        <w:t>и</w:t>
      </w:r>
      <w:r w:rsidRPr="00A8010F">
        <w:rPr>
          <w:spacing w:val="10"/>
        </w:rPr>
        <w:t xml:space="preserve"> </w:t>
      </w:r>
      <w:r w:rsidRPr="00A8010F">
        <w:t>о</w:t>
      </w:r>
      <w:r w:rsidRPr="00A8010F">
        <w:rPr>
          <w:spacing w:val="10"/>
        </w:rPr>
        <w:t xml:space="preserve"> </w:t>
      </w:r>
      <w:r w:rsidRPr="00A8010F">
        <w:rPr>
          <w:spacing w:val="-1"/>
        </w:rPr>
        <w:t>месте</w:t>
      </w:r>
      <w:r w:rsidRPr="00A8010F">
        <w:rPr>
          <w:spacing w:val="10"/>
        </w:rPr>
        <w:t xml:space="preserve"> </w:t>
      </w:r>
      <w:r w:rsidRPr="00A8010F">
        <w:rPr>
          <w:spacing w:val="-1"/>
        </w:rPr>
        <w:t>размещения</w:t>
      </w:r>
      <w:r w:rsidRPr="00A8010F">
        <w:rPr>
          <w:spacing w:val="10"/>
        </w:rPr>
        <w:t xml:space="preserve"> </w:t>
      </w:r>
      <w:r w:rsidRPr="00A8010F">
        <w:rPr>
          <w:spacing w:val="-1"/>
        </w:rPr>
        <w:t>которых</w:t>
      </w:r>
      <w:r w:rsidRPr="00A8010F">
        <w:rPr>
          <w:spacing w:val="10"/>
        </w:rPr>
        <w:t xml:space="preserve"> </w:t>
      </w:r>
      <w:r w:rsidRPr="00A8010F">
        <w:t>приняты</w:t>
      </w:r>
      <w:r w:rsidRPr="00A8010F">
        <w:rPr>
          <w:spacing w:val="10"/>
        </w:rPr>
        <w:t xml:space="preserve"> </w:t>
      </w:r>
      <w:r w:rsidRPr="00A8010F">
        <w:rPr>
          <w:spacing w:val="-1"/>
        </w:rPr>
        <w:t>Правительством</w:t>
      </w:r>
      <w:r w:rsidRPr="00A8010F">
        <w:rPr>
          <w:spacing w:val="95"/>
        </w:rPr>
        <w:t xml:space="preserve"> </w:t>
      </w:r>
      <w:r w:rsidRPr="00A8010F">
        <w:t xml:space="preserve">Российской </w:t>
      </w:r>
      <w:r w:rsidRPr="00A8010F">
        <w:rPr>
          <w:spacing w:val="-1"/>
        </w:rPr>
        <w:t>Федерации;</w:t>
      </w:r>
    </w:p>
    <w:p w14:paraId="24939998" w14:textId="77777777" w:rsidR="003369F9" w:rsidRPr="00A8010F" w:rsidRDefault="003369F9" w:rsidP="00C26FE2">
      <w:pPr>
        <w:pStyle w:val="af0"/>
        <w:numPr>
          <w:ilvl w:val="0"/>
          <w:numId w:val="48"/>
        </w:numPr>
        <w:tabs>
          <w:tab w:val="left" w:pos="1275"/>
        </w:tabs>
        <w:suppressAutoHyphens w:val="0"/>
        <w:spacing w:after="0" w:line="240" w:lineRule="auto"/>
        <w:ind w:left="142" w:right="-1" w:firstLine="709"/>
      </w:pPr>
      <w:r w:rsidRPr="00A8010F">
        <w:rPr>
          <w:spacing w:val="-1"/>
        </w:rPr>
        <w:t>земельного</w:t>
      </w:r>
      <w:r w:rsidRPr="00A8010F">
        <w:rPr>
          <w:spacing w:val="28"/>
        </w:rPr>
        <w:t xml:space="preserve"> </w:t>
      </w:r>
      <w:r w:rsidRPr="00A8010F">
        <w:t>участка,</w:t>
      </w:r>
      <w:r w:rsidRPr="00A8010F">
        <w:rPr>
          <w:spacing w:val="29"/>
        </w:rPr>
        <w:t xml:space="preserve"> </w:t>
      </w:r>
      <w:r w:rsidRPr="00A8010F">
        <w:t>предназначенного</w:t>
      </w:r>
      <w:r w:rsidRPr="00A8010F">
        <w:rPr>
          <w:spacing w:val="29"/>
        </w:rPr>
        <w:t xml:space="preserve"> </w:t>
      </w:r>
      <w:r w:rsidRPr="00A8010F">
        <w:t>для</w:t>
      </w:r>
      <w:r w:rsidRPr="00A8010F">
        <w:rPr>
          <w:spacing w:val="29"/>
        </w:rPr>
        <w:t xml:space="preserve"> </w:t>
      </w:r>
      <w:r w:rsidRPr="00A8010F">
        <w:t>ведения</w:t>
      </w:r>
      <w:r w:rsidRPr="00A8010F">
        <w:rPr>
          <w:spacing w:val="30"/>
        </w:rPr>
        <w:t xml:space="preserve"> </w:t>
      </w:r>
      <w:r w:rsidRPr="00A8010F">
        <w:rPr>
          <w:spacing w:val="-1"/>
        </w:rPr>
        <w:t>сельскохозяйственного</w:t>
      </w:r>
      <w:r w:rsidRPr="00A8010F">
        <w:rPr>
          <w:spacing w:val="55"/>
        </w:rPr>
        <w:t xml:space="preserve"> </w:t>
      </w:r>
      <w:r w:rsidRPr="00A8010F">
        <w:rPr>
          <w:spacing w:val="-1"/>
        </w:rPr>
        <w:t>производства,</w:t>
      </w:r>
      <w:r w:rsidRPr="00A8010F">
        <w:rPr>
          <w:spacing w:val="35"/>
        </w:rPr>
        <w:t xml:space="preserve"> </w:t>
      </w:r>
      <w:r w:rsidRPr="00A8010F">
        <w:t>арендатору,</w:t>
      </w:r>
      <w:r w:rsidRPr="00A8010F">
        <w:rPr>
          <w:spacing w:val="34"/>
        </w:rPr>
        <w:t xml:space="preserve"> </w:t>
      </w:r>
      <w:r w:rsidRPr="00A8010F">
        <w:t>в</w:t>
      </w:r>
      <w:r w:rsidRPr="00A8010F">
        <w:rPr>
          <w:spacing w:val="34"/>
        </w:rPr>
        <w:t xml:space="preserve"> </w:t>
      </w:r>
      <w:r w:rsidRPr="00A8010F">
        <w:t>отношении</w:t>
      </w:r>
      <w:r w:rsidRPr="00A8010F">
        <w:rPr>
          <w:spacing w:val="34"/>
        </w:rPr>
        <w:t xml:space="preserve"> </w:t>
      </w:r>
      <w:r w:rsidRPr="00A8010F">
        <w:rPr>
          <w:spacing w:val="-1"/>
        </w:rPr>
        <w:t>которого</w:t>
      </w:r>
      <w:r w:rsidRPr="00A8010F">
        <w:rPr>
          <w:spacing w:val="34"/>
        </w:rPr>
        <w:t xml:space="preserve"> </w:t>
      </w:r>
      <w:r w:rsidRPr="00A8010F">
        <w:t>у</w:t>
      </w:r>
      <w:r w:rsidRPr="00A8010F">
        <w:rPr>
          <w:spacing w:val="34"/>
        </w:rPr>
        <w:t xml:space="preserve"> </w:t>
      </w:r>
      <w:r w:rsidRPr="00A8010F">
        <w:t>уполномоченного</w:t>
      </w:r>
      <w:r w:rsidRPr="00A8010F">
        <w:rPr>
          <w:spacing w:val="34"/>
        </w:rPr>
        <w:t xml:space="preserve"> </w:t>
      </w:r>
      <w:r w:rsidRPr="00A8010F">
        <w:t>органа</w:t>
      </w:r>
      <w:r w:rsidRPr="00A8010F">
        <w:rPr>
          <w:spacing w:val="35"/>
        </w:rPr>
        <w:t xml:space="preserve"> </w:t>
      </w:r>
      <w:r w:rsidRPr="00A8010F">
        <w:rPr>
          <w:spacing w:val="-1"/>
        </w:rPr>
        <w:t>отсутствует</w:t>
      </w:r>
      <w:r w:rsidRPr="00A8010F">
        <w:rPr>
          <w:spacing w:val="62"/>
        </w:rPr>
        <w:t xml:space="preserve"> </w:t>
      </w:r>
      <w:r w:rsidRPr="00A8010F">
        <w:rPr>
          <w:spacing w:val="-1"/>
        </w:rPr>
        <w:t>информация</w:t>
      </w:r>
      <w:r w:rsidRPr="00A8010F">
        <w:rPr>
          <w:spacing w:val="46"/>
        </w:rPr>
        <w:t xml:space="preserve"> </w:t>
      </w:r>
      <w:r w:rsidRPr="00A8010F">
        <w:t>о</w:t>
      </w:r>
      <w:r w:rsidRPr="00A8010F">
        <w:rPr>
          <w:spacing w:val="46"/>
        </w:rPr>
        <w:t xml:space="preserve"> </w:t>
      </w:r>
      <w:r w:rsidRPr="00A8010F">
        <w:rPr>
          <w:spacing w:val="-1"/>
        </w:rPr>
        <w:t>выявленных</w:t>
      </w:r>
      <w:r w:rsidRPr="00A8010F">
        <w:rPr>
          <w:spacing w:val="46"/>
        </w:rPr>
        <w:t xml:space="preserve"> </w:t>
      </w:r>
      <w:r w:rsidRPr="00A8010F">
        <w:t>в</w:t>
      </w:r>
      <w:r w:rsidRPr="00A8010F">
        <w:rPr>
          <w:spacing w:val="46"/>
        </w:rPr>
        <w:t xml:space="preserve"> </w:t>
      </w:r>
      <w:r w:rsidRPr="00A8010F">
        <w:t>рамках</w:t>
      </w:r>
      <w:r w:rsidRPr="00A8010F">
        <w:rPr>
          <w:spacing w:val="47"/>
        </w:rPr>
        <w:t xml:space="preserve"> </w:t>
      </w:r>
      <w:r w:rsidRPr="00A8010F">
        <w:rPr>
          <w:spacing w:val="-1"/>
        </w:rPr>
        <w:t>государственного</w:t>
      </w:r>
      <w:r w:rsidRPr="00A8010F">
        <w:rPr>
          <w:spacing w:val="46"/>
        </w:rPr>
        <w:t xml:space="preserve"> </w:t>
      </w:r>
      <w:r w:rsidRPr="00A8010F">
        <w:rPr>
          <w:spacing w:val="-1"/>
        </w:rPr>
        <w:t>земельного</w:t>
      </w:r>
      <w:r w:rsidRPr="00A8010F">
        <w:rPr>
          <w:spacing w:val="46"/>
        </w:rPr>
        <w:t xml:space="preserve"> </w:t>
      </w:r>
      <w:r w:rsidRPr="00A8010F">
        <w:t>надзора</w:t>
      </w:r>
      <w:r w:rsidRPr="00A8010F">
        <w:rPr>
          <w:spacing w:val="46"/>
        </w:rPr>
        <w:t xml:space="preserve"> </w:t>
      </w:r>
      <w:r w:rsidRPr="00A8010F">
        <w:t>и</w:t>
      </w:r>
      <w:r w:rsidRPr="00A8010F">
        <w:rPr>
          <w:spacing w:val="46"/>
        </w:rPr>
        <w:t xml:space="preserve"> </w:t>
      </w:r>
      <w:r w:rsidRPr="00A8010F">
        <w:rPr>
          <w:spacing w:val="-1"/>
        </w:rPr>
        <w:t>неустраненных</w:t>
      </w:r>
      <w:r w:rsidRPr="00A8010F">
        <w:rPr>
          <w:spacing w:val="101"/>
        </w:rPr>
        <w:t xml:space="preserve"> </w:t>
      </w:r>
      <w:r w:rsidRPr="00A8010F">
        <w:t>нарушениях</w:t>
      </w:r>
      <w:r w:rsidRPr="00A8010F">
        <w:rPr>
          <w:spacing w:val="56"/>
        </w:rPr>
        <w:t xml:space="preserve"> </w:t>
      </w:r>
      <w:r w:rsidRPr="00A8010F">
        <w:t>законодательства</w:t>
      </w:r>
      <w:r w:rsidRPr="00A8010F">
        <w:rPr>
          <w:spacing w:val="55"/>
        </w:rPr>
        <w:t xml:space="preserve"> </w:t>
      </w:r>
      <w:r w:rsidRPr="00A8010F">
        <w:t>Российской</w:t>
      </w:r>
      <w:r w:rsidRPr="00A8010F">
        <w:rPr>
          <w:spacing w:val="56"/>
        </w:rPr>
        <w:t xml:space="preserve"> </w:t>
      </w:r>
      <w:r w:rsidRPr="00A8010F">
        <w:t>Федерации</w:t>
      </w:r>
      <w:r w:rsidRPr="00A8010F">
        <w:rPr>
          <w:spacing w:val="54"/>
        </w:rPr>
        <w:t xml:space="preserve"> </w:t>
      </w:r>
      <w:r w:rsidRPr="00A8010F">
        <w:t>при</w:t>
      </w:r>
      <w:r w:rsidRPr="00A8010F">
        <w:rPr>
          <w:spacing w:val="56"/>
        </w:rPr>
        <w:t xml:space="preserve"> </w:t>
      </w:r>
      <w:r w:rsidRPr="00A8010F">
        <w:t>использовании</w:t>
      </w:r>
      <w:r w:rsidRPr="00A8010F">
        <w:rPr>
          <w:spacing w:val="56"/>
        </w:rPr>
        <w:t xml:space="preserve"> </w:t>
      </w:r>
      <w:r w:rsidRPr="00A8010F">
        <w:t>такого</w:t>
      </w:r>
      <w:r w:rsidRPr="00A8010F">
        <w:rPr>
          <w:spacing w:val="55"/>
        </w:rPr>
        <w:t xml:space="preserve"> </w:t>
      </w:r>
      <w:r w:rsidRPr="00A8010F">
        <w:t xml:space="preserve">земельного </w:t>
      </w:r>
      <w:r w:rsidRPr="00A8010F">
        <w:rPr>
          <w:spacing w:val="-1"/>
        </w:rPr>
        <w:t>участка,</w:t>
      </w:r>
      <w:r w:rsidRPr="00A8010F">
        <w:rPr>
          <w:spacing w:val="22"/>
        </w:rPr>
        <w:t xml:space="preserve"> </w:t>
      </w:r>
      <w:r w:rsidRPr="00A8010F">
        <w:rPr>
          <w:spacing w:val="-1"/>
        </w:rPr>
        <w:t>при</w:t>
      </w:r>
      <w:r w:rsidRPr="00A8010F">
        <w:rPr>
          <w:spacing w:val="21"/>
        </w:rPr>
        <w:t xml:space="preserve"> </w:t>
      </w:r>
      <w:r w:rsidRPr="00A8010F">
        <w:t>условии,</w:t>
      </w:r>
      <w:r w:rsidRPr="00A8010F">
        <w:rPr>
          <w:spacing w:val="22"/>
        </w:rPr>
        <w:t xml:space="preserve"> </w:t>
      </w:r>
      <w:r w:rsidRPr="00A8010F">
        <w:t>что</w:t>
      </w:r>
      <w:r w:rsidRPr="00A8010F">
        <w:rPr>
          <w:spacing w:val="22"/>
        </w:rPr>
        <w:t xml:space="preserve"> </w:t>
      </w:r>
      <w:r w:rsidRPr="00A8010F">
        <w:t>заявление</w:t>
      </w:r>
      <w:r w:rsidRPr="00A8010F">
        <w:rPr>
          <w:spacing w:val="23"/>
        </w:rPr>
        <w:t xml:space="preserve"> </w:t>
      </w:r>
      <w:r w:rsidRPr="00A8010F">
        <w:t>о</w:t>
      </w:r>
      <w:r w:rsidRPr="00A8010F">
        <w:rPr>
          <w:spacing w:val="22"/>
        </w:rPr>
        <w:t xml:space="preserve"> </w:t>
      </w:r>
      <w:r w:rsidRPr="00A8010F">
        <w:t>заключении</w:t>
      </w:r>
      <w:r w:rsidRPr="00A8010F">
        <w:rPr>
          <w:spacing w:val="23"/>
        </w:rPr>
        <w:t xml:space="preserve"> </w:t>
      </w:r>
      <w:r w:rsidRPr="00A8010F">
        <w:t>нового</w:t>
      </w:r>
      <w:r w:rsidRPr="00A8010F">
        <w:rPr>
          <w:spacing w:val="22"/>
        </w:rPr>
        <w:t xml:space="preserve"> </w:t>
      </w:r>
      <w:r w:rsidRPr="00A8010F">
        <w:t>договора</w:t>
      </w:r>
      <w:r w:rsidRPr="00A8010F">
        <w:rPr>
          <w:spacing w:val="22"/>
        </w:rPr>
        <w:t xml:space="preserve"> </w:t>
      </w:r>
      <w:r w:rsidRPr="00A8010F">
        <w:t>аренды</w:t>
      </w:r>
      <w:r w:rsidRPr="00A8010F">
        <w:rPr>
          <w:spacing w:val="22"/>
        </w:rPr>
        <w:t xml:space="preserve"> </w:t>
      </w:r>
      <w:r w:rsidRPr="00A8010F">
        <w:t>такого</w:t>
      </w:r>
      <w:r w:rsidRPr="00A8010F">
        <w:rPr>
          <w:spacing w:val="22"/>
        </w:rPr>
        <w:t xml:space="preserve"> </w:t>
      </w:r>
      <w:r w:rsidRPr="00A8010F">
        <w:rPr>
          <w:spacing w:val="-1"/>
        </w:rPr>
        <w:t>земельного</w:t>
      </w:r>
      <w:r w:rsidRPr="00A8010F">
        <w:rPr>
          <w:spacing w:val="37"/>
        </w:rPr>
        <w:t xml:space="preserve"> </w:t>
      </w:r>
      <w:r w:rsidRPr="00A8010F">
        <w:rPr>
          <w:spacing w:val="-1"/>
        </w:rPr>
        <w:t>участка</w:t>
      </w:r>
      <w:r w:rsidRPr="00A8010F">
        <w:rPr>
          <w:spacing w:val="-10"/>
        </w:rPr>
        <w:t xml:space="preserve"> </w:t>
      </w:r>
      <w:r w:rsidRPr="00A8010F">
        <w:rPr>
          <w:spacing w:val="-1"/>
        </w:rPr>
        <w:t>подано</w:t>
      </w:r>
      <w:r w:rsidRPr="00A8010F">
        <w:rPr>
          <w:spacing w:val="-10"/>
        </w:rPr>
        <w:t xml:space="preserve"> </w:t>
      </w:r>
      <w:r w:rsidRPr="00A8010F">
        <w:t>этим</w:t>
      </w:r>
      <w:r w:rsidRPr="00A8010F">
        <w:rPr>
          <w:spacing w:val="-10"/>
        </w:rPr>
        <w:t xml:space="preserve"> </w:t>
      </w:r>
      <w:r w:rsidRPr="00A8010F">
        <w:t>арендатором</w:t>
      </w:r>
      <w:r w:rsidRPr="00A8010F">
        <w:rPr>
          <w:spacing w:val="-11"/>
        </w:rPr>
        <w:t xml:space="preserve"> </w:t>
      </w:r>
      <w:r w:rsidRPr="00A8010F">
        <w:t>до</w:t>
      </w:r>
      <w:r w:rsidRPr="00A8010F">
        <w:rPr>
          <w:spacing w:val="-10"/>
        </w:rPr>
        <w:t xml:space="preserve"> </w:t>
      </w:r>
      <w:r w:rsidRPr="00A8010F">
        <w:t>дня</w:t>
      </w:r>
      <w:r w:rsidRPr="00A8010F">
        <w:rPr>
          <w:spacing w:val="-10"/>
        </w:rPr>
        <w:t xml:space="preserve"> </w:t>
      </w:r>
      <w:r w:rsidRPr="00A8010F">
        <w:t>истечения</w:t>
      </w:r>
      <w:r w:rsidRPr="00A8010F">
        <w:rPr>
          <w:spacing w:val="-9"/>
        </w:rPr>
        <w:t xml:space="preserve"> </w:t>
      </w:r>
      <w:r w:rsidRPr="00A8010F">
        <w:t>срока</w:t>
      </w:r>
      <w:r w:rsidRPr="00A8010F">
        <w:rPr>
          <w:spacing w:val="-11"/>
        </w:rPr>
        <w:t xml:space="preserve"> </w:t>
      </w:r>
      <w:r w:rsidRPr="00A8010F">
        <w:t>действия</w:t>
      </w:r>
      <w:r w:rsidRPr="00A8010F">
        <w:rPr>
          <w:spacing w:val="-10"/>
        </w:rPr>
        <w:t xml:space="preserve"> </w:t>
      </w:r>
      <w:r w:rsidRPr="00A8010F">
        <w:t>ранее</w:t>
      </w:r>
      <w:r w:rsidRPr="00A8010F">
        <w:rPr>
          <w:spacing w:val="-9"/>
        </w:rPr>
        <w:t xml:space="preserve"> </w:t>
      </w:r>
      <w:r w:rsidRPr="00A8010F">
        <w:t>заключенного</w:t>
      </w:r>
      <w:r w:rsidRPr="00A8010F">
        <w:rPr>
          <w:spacing w:val="-10"/>
        </w:rPr>
        <w:t xml:space="preserve"> </w:t>
      </w:r>
      <w:r w:rsidRPr="00A8010F">
        <w:rPr>
          <w:spacing w:val="-1"/>
        </w:rPr>
        <w:t>договора</w:t>
      </w:r>
      <w:r w:rsidRPr="00A8010F">
        <w:rPr>
          <w:spacing w:val="37"/>
        </w:rPr>
        <w:t xml:space="preserve"> </w:t>
      </w:r>
      <w:r w:rsidRPr="00A8010F">
        <w:t xml:space="preserve">аренды такого </w:t>
      </w:r>
      <w:r w:rsidRPr="00A8010F">
        <w:rPr>
          <w:spacing w:val="-1"/>
        </w:rPr>
        <w:t>земельного</w:t>
      </w:r>
      <w:r w:rsidRPr="00A8010F">
        <w:rPr>
          <w:spacing w:val="-2"/>
        </w:rPr>
        <w:t xml:space="preserve"> </w:t>
      </w:r>
      <w:r w:rsidRPr="00A8010F">
        <w:rPr>
          <w:spacing w:val="-1"/>
        </w:rPr>
        <w:t>участка;</w:t>
      </w:r>
    </w:p>
    <w:p w14:paraId="4D7823B3" w14:textId="77777777" w:rsidR="003369F9" w:rsidRPr="00A8010F" w:rsidRDefault="003369F9" w:rsidP="00C26FE2">
      <w:pPr>
        <w:pStyle w:val="af0"/>
        <w:numPr>
          <w:ilvl w:val="0"/>
          <w:numId w:val="48"/>
        </w:numPr>
        <w:tabs>
          <w:tab w:val="left" w:pos="1121"/>
        </w:tabs>
        <w:suppressAutoHyphens w:val="0"/>
        <w:spacing w:after="0" w:line="240" w:lineRule="auto"/>
        <w:ind w:left="142" w:right="-1" w:firstLine="709"/>
      </w:pPr>
      <w:r w:rsidRPr="00A8010F">
        <w:rPr>
          <w:spacing w:val="-1"/>
        </w:rPr>
        <w:t>земельного</w:t>
      </w:r>
      <w:r w:rsidRPr="00A8010F">
        <w:rPr>
          <w:spacing w:val="54"/>
        </w:rPr>
        <w:t xml:space="preserve"> </w:t>
      </w:r>
      <w:r w:rsidRPr="00A8010F">
        <w:t>участка</w:t>
      </w:r>
      <w:r w:rsidRPr="00A8010F">
        <w:rPr>
          <w:spacing w:val="56"/>
        </w:rPr>
        <w:t xml:space="preserve"> </w:t>
      </w:r>
      <w:r w:rsidRPr="00A8010F">
        <w:rPr>
          <w:spacing w:val="-1"/>
        </w:rPr>
        <w:t>арендатору</w:t>
      </w:r>
      <w:r w:rsidRPr="00A8010F">
        <w:rPr>
          <w:spacing w:val="58"/>
        </w:rPr>
        <w:t xml:space="preserve"> </w:t>
      </w:r>
      <w:r w:rsidRPr="00A8010F">
        <w:rPr>
          <w:spacing w:val="-1"/>
        </w:rPr>
        <w:t>(за</w:t>
      </w:r>
      <w:r w:rsidRPr="00A8010F">
        <w:rPr>
          <w:spacing w:val="56"/>
        </w:rPr>
        <w:t xml:space="preserve"> </w:t>
      </w:r>
      <w:r w:rsidRPr="00A8010F">
        <w:rPr>
          <w:spacing w:val="-1"/>
        </w:rPr>
        <w:t>исключением</w:t>
      </w:r>
      <w:r w:rsidRPr="00A8010F">
        <w:rPr>
          <w:spacing w:val="55"/>
        </w:rPr>
        <w:t xml:space="preserve"> </w:t>
      </w:r>
      <w:r w:rsidRPr="00A8010F">
        <w:t>арендаторов</w:t>
      </w:r>
      <w:r w:rsidRPr="00A8010F">
        <w:rPr>
          <w:spacing w:val="55"/>
        </w:rPr>
        <w:t xml:space="preserve"> </w:t>
      </w:r>
      <w:r w:rsidRPr="00A8010F">
        <w:t>земельных</w:t>
      </w:r>
      <w:r w:rsidRPr="00A8010F">
        <w:rPr>
          <w:spacing w:val="54"/>
        </w:rPr>
        <w:t xml:space="preserve"> </w:t>
      </w:r>
      <w:r w:rsidRPr="00A8010F">
        <w:lastRenderedPageBreak/>
        <w:t>участков,</w:t>
      </w:r>
      <w:r w:rsidRPr="00A8010F">
        <w:rPr>
          <w:spacing w:val="57"/>
        </w:rPr>
        <w:t xml:space="preserve"> </w:t>
      </w:r>
      <w:r w:rsidRPr="00A8010F">
        <w:t>указанных</w:t>
      </w:r>
      <w:r w:rsidRPr="00A8010F">
        <w:rPr>
          <w:spacing w:val="7"/>
        </w:rPr>
        <w:t xml:space="preserve"> </w:t>
      </w:r>
      <w:r w:rsidRPr="00A8010F">
        <w:t>в</w:t>
      </w:r>
      <w:r w:rsidRPr="00A8010F">
        <w:rPr>
          <w:spacing w:val="10"/>
        </w:rPr>
        <w:t xml:space="preserve"> </w:t>
      </w:r>
      <w:r w:rsidRPr="00A8010F">
        <w:rPr>
          <w:spacing w:val="-1"/>
        </w:rPr>
        <w:t>подпункте</w:t>
      </w:r>
      <w:r w:rsidRPr="00A8010F">
        <w:t xml:space="preserve"> 31</w:t>
      </w:r>
      <w:r w:rsidRPr="00A8010F">
        <w:rPr>
          <w:spacing w:val="9"/>
        </w:rPr>
        <w:t xml:space="preserve"> </w:t>
      </w:r>
      <w:r w:rsidRPr="00A8010F">
        <w:rPr>
          <w:spacing w:val="-1"/>
        </w:rPr>
        <w:t>настоящего</w:t>
      </w:r>
      <w:r w:rsidRPr="00A8010F">
        <w:rPr>
          <w:spacing w:val="9"/>
        </w:rPr>
        <w:t xml:space="preserve"> </w:t>
      </w:r>
      <w:r w:rsidRPr="00A8010F">
        <w:rPr>
          <w:spacing w:val="-1"/>
        </w:rPr>
        <w:t>пункта),</w:t>
      </w:r>
      <w:r w:rsidRPr="00A8010F">
        <w:rPr>
          <w:spacing w:val="9"/>
        </w:rPr>
        <w:t xml:space="preserve"> </w:t>
      </w:r>
      <w:r w:rsidRPr="00A8010F">
        <w:rPr>
          <w:spacing w:val="-1"/>
        </w:rPr>
        <w:t>если</w:t>
      </w:r>
      <w:r w:rsidRPr="00A8010F">
        <w:rPr>
          <w:spacing w:val="9"/>
        </w:rPr>
        <w:t xml:space="preserve"> </w:t>
      </w:r>
      <w:r w:rsidRPr="00A8010F">
        <w:rPr>
          <w:spacing w:val="-1"/>
        </w:rPr>
        <w:t>этот</w:t>
      </w:r>
      <w:r w:rsidRPr="00A8010F">
        <w:rPr>
          <w:spacing w:val="8"/>
        </w:rPr>
        <w:t xml:space="preserve"> </w:t>
      </w:r>
      <w:r w:rsidRPr="00A8010F">
        <w:t>арендатор</w:t>
      </w:r>
      <w:r w:rsidRPr="00A8010F">
        <w:rPr>
          <w:spacing w:val="8"/>
        </w:rPr>
        <w:t xml:space="preserve"> </w:t>
      </w:r>
      <w:r w:rsidRPr="00A8010F">
        <w:t>имеет</w:t>
      </w:r>
      <w:r w:rsidRPr="00A8010F">
        <w:rPr>
          <w:spacing w:val="9"/>
        </w:rPr>
        <w:t xml:space="preserve"> </w:t>
      </w:r>
      <w:r w:rsidRPr="00A8010F">
        <w:rPr>
          <w:spacing w:val="-1"/>
        </w:rPr>
        <w:t>право</w:t>
      </w:r>
      <w:r w:rsidRPr="00A8010F">
        <w:rPr>
          <w:spacing w:val="9"/>
        </w:rPr>
        <w:t xml:space="preserve"> </w:t>
      </w:r>
      <w:r w:rsidRPr="00A8010F">
        <w:t>на</w:t>
      </w:r>
      <w:r w:rsidRPr="00A8010F">
        <w:rPr>
          <w:spacing w:val="9"/>
        </w:rPr>
        <w:t xml:space="preserve"> </w:t>
      </w:r>
      <w:r w:rsidRPr="00A8010F">
        <w:rPr>
          <w:spacing w:val="-1"/>
        </w:rPr>
        <w:t>заключение</w:t>
      </w:r>
      <w:r w:rsidRPr="00A8010F">
        <w:rPr>
          <w:spacing w:val="77"/>
        </w:rPr>
        <w:t xml:space="preserve"> </w:t>
      </w:r>
      <w:r w:rsidRPr="00A8010F">
        <w:t>нового</w:t>
      </w:r>
      <w:r w:rsidRPr="00A8010F">
        <w:rPr>
          <w:spacing w:val="10"/>
        </w:rPr>
        <w:t xml:space="preserve"> </w:t>
      </w:r>
      <w:r w:rsidRPr="00A8010F">
        <w:t>договора</w:t>
      </w:r>
      <w:r w:rsidRPr="00A8010F">
        <w:rPr>
          <w:spacing w:val="10"/>
        </w:rPr>
        <w:t xml:space="preserve"> </w:t>
      </w:r>
      <w:r w:rsidRPr="00A8010F">
        <w:t>аренды</w:t>
      </w:r>
      <w:r w:rsidRPr="00A8010F">
        <w:rPr>
          <w:spacing w:val="10"/>
        </w:rPr>
        <w:t xml:space="preserve"> </w:t>
      </w:r>
      <w:r w:rsidRPr="00A8010F">
        <w:t>такого</w:t>
      </w:r>
      <w:r w:rsidRPr="00A8010F">
        <w:rPr>
          <w:spacing w:val="10"/>
        </w:rPr>
        <w:t xml:space="preserve"> </w:t>
      </w:r>
      <w:r w:rsidRPr="00A8010F">
        <w:t>земельного</w:t>
      </w:r>
      <w:r w:rsidRPr="00A8010F">
        <w:rPr>
          <w:spacing w:val="9"/>
        </w:rPr>
        <w:t xml:space="preserve"> </w:t>
      </w:r>
      <w:r w:rsidRPr="00A8010F">
        <w:rPr>
          <w:spacing w:val="-1"/>
        </w:rPr>
        <w:t>участка</w:t>
      </w:r>
      <w:r w:rsidRPr="00A8010F">
        <w:rPr>
          <w:spacing w:val="10"/>
        </w:rPr>
        <w:t xml:space="preserve"> </w:t>
      </w:r>
      <w:r w:rsidRPr="00A8010F">
        <w:t>в</w:t>
      </w:r>
      <w:r w:rsidRPr="00A8010F">
        <w:rPr>
          <w:spacing w:val="10"/>
        </w:rPr>
        <w:t xml:space="preserve"> </w:t>
      </w:r>
      <w:r w:rsidRPr="00A8010F">
        <w:t>соответствии</w:t>
      </w:r>
      <w:r w:rsidRPr="00A8010F">
        <w:rPr>
          <w:spacing w:val="10"/>
        </w:rPr>
        <w:t xml:space="preserve"> </w:t>
      </w:r>
      <w:r w:rsidRPr="00A8010F">
        <w:t>с</w:t>
      </w:r>
      <w:r w:rsidRPr="00A8010F">
        <w:rPr>
          <w:spacing w:val="14"/>
        </w:rPr>
        <w:t xml:space="preserve"> </w:t>
      </w:r>
      <w:r w:rsidRPr="00A8010F">
        <w:rPr>
          <w:spacing w:val="-1"/>
        </w:rPr>
        <w:t>пунктами</w:t>
      </w:r>
      <w:r w:rsidRPr="00A8010F">
        <w:rPr>
          <w:spacing w:val="10"/>
        </w:rPr>
        <w:t xml:space="preserve"> </w:t>
      </w:r>
      <w:r w:rsidRPr="00A8010F">
        <w:t>3</w:t>
      </w:r>
      <w:r w:rsidRPr="00A8010F">
        <w:rPr>
          <w:spacing w:val="11"/>
        </w:rPr>
        <w:t xml:space="preserve"> </w:t>
      </w:r>
      <w:r w:rsidRPr="00A8010F">
        <w:t>и</w:t>
      </w:r>
      <w:r w:rsidRPr="00A8010F">
        <w:rPr>
          <w:spacing w:val="10"/>
        </w:rPr>
        <w:t xml:space="preserve"> </w:t>
      </w:r>
      <w:r w:rsidRPr="00A8010F">
        <w:t>4</w:t>
      </w:r>
      <w:r w:rsidRPr="00A8010F">
        <w:rPr>
          <w:spacing w:val="10"/>
        </w:rPr>
        <w:t xml:space="preserve"> </w:t>
      </w:r>
      <w:r w:rsidRPr="00A8010F">
        <w:t>настоящей</w:t>
      </w:r>
      <w:r w:rsidRPr="00A8010F">
        <w:rPr>
          <w:spacing w:val="30"/>
        </w:rPr>
        <w:t xml:space="preserve"> </w:t>
      </w:r>
      <w:r w:rsidRPr="00A8010F">
        <w:rPr>
          <w:spacing w:val="-1"/>
        </w:rPr>
        <w:t>статьи;</w:t>
      </w:r>
    </w:p>
    <w:p w14:paraId="14FE6ECF" w14:textId="77777777" w:rsidR="003369F9" w:rsidRPr="00A8010F" w:rsidRDefault="003369F9" w:rsidP="00C26FE2">
      <w:pPr>
        <w:pStyle w:val="af0"/>
        <w:numPr>
          <w:ilvl w:val="0"/>
          <w:numId w:val="48"/>
        </w:numPr>
        <w:tabs>
          <w:tab w:val="left" w:pos="1185"/>
        </w:tabs>
        <w:suppressAutoHyphens w:val="0"/>
        <w:spacing w:after="0" w:line="240" w:lineRule="auto"/>
        <w:ind w:left="142" w:right="-1" w:firstLine="709"/>
      </w:pPr>
      <w:r w:rsidRPr="00A8010F">
        <w:t>земельного</w:t>
      </w:r>
      <w:r w:rsidRPr="00A8010F">
        <w:rPr>
          <w:spacing w:val="58"/>
        </w:rPr>
        <w:t xml:space="preserve"> </w:t>
      </w:r>
      <w:r w:rsidRPr="00A8010F">
        <w:rPr>
          <w:spacing w:val="-1"/>
        </w:rPr>
        <w:t>участка</w:t>
      </w:r>
      <w:r w:rsidRPr="00A8010F">
        <w:rPr>
          <w:spacing w:val="59"/>
        </w:rPr>
        <w:t xml:space="preserve"> </w:t>
      </w:r>
      <w:r w:rsidRPr="00A8010F">
        <w:rPr>
          <w:spacing w:val="-1"/>
        </w:rPr>
        <w:t>гражданину</w:t>
      </w:r>
      <w:r w:rsidRPr="00A8010F">
        <w:rPr>
          <w:spacing w:val="1"/>
        </w:rPr>
        <w:t xml:space="preserve"> </w:t>
      </w:r>
      <w:r w:rsidRPr="00A8010F">
        <w:t>в</w:t>
      </w:r>
      <w:r w:rsidRPr="00A8010F">
        <w:rPr>
          <w:spacing w:val="59"/>
        </w:rPr>
        <w:t xml:space="preserve"> </w:t>
      </w:r>
      <w:r w:rsidRPr="00A8010F">
        <w:rPr>
          <w:spacing w:val="-1"/>
        </w:rPr>
        <w:t>соответствии</w:t>
      </w:r>
      <w:r w:rsidRPr="00A8010F">
        <w:t xml:space="preserve"> с</w:t>
      </w:r>
      <w:r w:rsidRPr="00A8010F">
        <w:rPr>
          <w:spacing w:val="3"/>
        </w:rPr>
        <w:t xml:space="preserve"> </w:t>
      </w:r>
      <w:hyperlink r:id="rId28">
        <w:r w:rsidRPr="00A8010F">
          <w:t>Федеральным</w:t>
        </w:r>
        <w:r w:rsidRPr="00A8010F">
          <w:rPr>
            <w:spacing w:val="59"/>
          </w:rPr>
          <w:t xml:space="preserve"> </w:t>
        </w:r>
        <w:r w:rsidRPr="00A8010F">
          <w:t>законом</w:t>
        </w:r>
      </w:hyperlink>
      <w:r w:rsidRPr="00A8010F">
        <w:t xml:space="preserve"> «Об</w:t>
      </w:r>
      <w:r w:rsidRPr="00A8010F">
        <w:rPr>
          <w:spacing w:val="45"/>
        </w:rPr>
        <w:t xml:space="preserve"> </w:t>
      </w:r>
      <w:r w:rsidRPr="00A8010F">
        <w:rPr>
          <w:spacing w:val="-1"/>
        </w:rPr>
        <w:t>особенностях</w:t>
      </w:r>
      <w:r w:rsidRPr="00A8010F">
        <w:rPr>
          <w:spacing w:val="15"/>
        </w:rPr>
        <w:t xml:space="preserve"> </w:t>
      </w:r>
      <w:r w:rsidRPr="00A8010F">
        <w:t>предоставления</w:t>
      </w:r>
      <w:r w:rsidRPr="00A8010F">
        <w:rPr>
          <w:spacing w:val="15"/>
        </w:rPr>
        <w:t xml:space="preserve"> </w:t>
      </w:r>
      <w:r w:rsidRPr="00A8010F">
        <w:t>гражданам</w:t>
      </w:r>
      <w:r w:rsidRPr="00A8010F">
        <w:rPr>
          <w:spacing w:val="16"/>
        </w:rPr>
        <w:t xml:space="preserve"> </w:t>
      </w:r>
      <w:r w:rsidRPr="00A8010F">
        <w:rPr>
          <w:spacing w:val="-1"/>
        </w:rPr>
        <w:t>земельных</w:t>
      </w:r>
      <w:r w:rsidRPr="00A8010F">
        <w:rPr>
          <w:spacing w:val="14"/>
        </w:rPr>
        <w:t xml:space="preserve"> </w:t>
      </w:r>
      <w:r w:rsidRPr="00A8010F">
        <w:t>участков,</w:t>
      </w:r>
      <w:r w:rsidRPr="00A8010F">
        <w:rPr>
          <w:spacing w:val="14"/>
        </w:rPr>
        <w:t xml:space="preserve"> </w:t>
      </w:r>
      <w:r w:rsidRPr="00A8010F">
        <w:t>находящихся</w:t>
      </w:r>
      <w:r w:rsidRPr="00A8010F">
        <w:rPr>
          <w:spacing w:val="19"/>
        </w:rPr>
        <w:t xml:space="preserve"> </w:t>
      </w:r>
      <w:r w:rsidRPr="00A8010F">
        <w:t>в</w:t>
      </w:r>
      <w:r w:rsidRPr="00A8010F">
        <w:rPr>
          <w:spacing w:val="16"/>
        </w:rPr>
        <w:t xml:space="preserve"> </w:t>
      </w:r>
      <w:r w:rsidRPr="00A8010F">
        <w:t>государственной</w:t>
      </w:r>
      <w:r w:rsidRPr="00A8010F">
        <w:rPr>
          <w:spacing w:val="40"/>
        </w:rPr>
        <w:t xml:space="preserve"> </w:t>
      </w:r>
      <w:r w:rsidRPr="00A8010F">
        <w:t>или</w:t>
      </w:r>
      <w:r w:rsidRPr="00A8010F">
        <w:rPr>
          <w:spacing w:val="54"/>
        </w:rPr>
        <w:t xml:space="preserve"> </w:t>
      </w:r>
      <w:r w:rsidRPr="00A8010F">
        <w:rPr>
          <w:spacing w:val="-1"/>
        </w:rPr>
        <w:t>муниципальной</w:t>
      </w:r>
      <w:r w:rsidRPr="00A8010F">
        <w:rPr>
          <w:spacing w:val="54"/>
        </w:rPr>
        <w:t xml:space="preserve"> </w:t>
      </w:r>
      <w:r w:rsidRPr="00A8010F">
        <w:t>собственности</w:t>
      </w:r>
      <w:r w:rsidRPr="00A8010F">
        <w:rPr>
          <w:spacing w:val="53"/>
        </w:rPr>
        <w:t xml:space="preserve"> </w:t>
      </w:r>
      <w:r w:rsidRPr="00A8010F">
        <w:t>и</w:t>
      </w:r>
      <w:r w:rsidRPr="00A8010F">
        <w:rPr>
          <w:spacing w:val="53"/>
        </w:rPr>
        <w:t xml:space="preserve"> </w:t>
      </w:r>
      <w:r w:rsidRPr="00A8010F">
        <w:t>расположенных</w:t>
      </w:r>
      <w:r w:rsidRPr="00A8010F">
        <w:rPr>
          <w:spacing w:val="54"/>
        </w:rPr>
        <w:t xml:space="preserve"> </w:t>
      </w:r>
      <w:r w:rsidRPr="00A8010F">
        <w:t>на</w:t>
      </w:r>
      <w:r w:rsidRPr="00A8010F">
        <w:rPr>
          <w:spacing w:val="54"/>
        </w:rPr>
        <w:t xml:space="preserve"> </w:t>
      </w:r>
      <w:r w:rsidRPr="00A8010F">
        <w:rPr>
          <w:spacing w:val="-1"/>
        </w:rPr>
        <w:t>территориях</w:t>
      </w:r>
      <w:r w:rsidRPr="00A8010F">
        <w:rPr>
          <w:spacing w:val="53"/>
        </w:rPr>
        <w:t xml:space="preserve"> </w:t>
      </w:r>
      <w:r w:rsidRPr="00A8010F">
        <w:rPr>
          <w:spacing w:val="-1"/>
        </w:rPr>
        <w:t>субъектов</w:t>
      </w:r>
      <w:r w:rsidRPr="00A8010F">
        <w:rPr>
          <w:spacing w:val="53"/>
        </w:rPr>
        <w:t xml:space="preserve"> </w:t>
      </w:r>
      <w:r w:rsidRPr="00A8010F">
        <w:t>Российской</w:t>
      </w:r>
      <w:r w:rsidRPr="00A8010F">
        <w:rPr>
          <w:spacing w:val="61"/>
        </w:rPr>
        <w:t xml:space="preserve"> </w:t>
      </w:r>
      <w:r w:rsidRPr="00A8010F">
        <w:t>Федерации,</w:t>
      </w:r>
      <w:r w:rsidRPr="00A8010F">
        <w:rPr>
          <w:spacing w:val="-2"/>
        </w:rPr>
        <w:t xml:space="preserve"> </w:t>
      </w:r>
      <w:r w:rsidRPr="00A8010F">
        <w:t>входящих в</w:t>
      </w:r>
      <w:r w:rsidRPr="00A8010F">
        <w:rPr>
          <w:spacing w:val="-1"/>
        </w:rPr>
        <w:t xml:space="preserve"> </w:t>
      </w:r>
      <w:r w:rsidRPr="00A8010F">
        <w:t xml:space="preserve">состав </w:t>
      </w:r>
      <w:r w:rsidRPr="00A8010F">
        <w:rPr>
          <w:spacing w:val="-1"/>
        </w:rPr>
        <w:t>Дальневосточного</w:t>
      </w:r>
      <w:r w:rsidRPr="00A8010F">
        <w:t xml:space="preserve"> федерального округа, и</w:t>
      </w:r>
      <w:r w:rsidRPr="00A8010F">
        <w:rPr>
          <w:spacing w:val="-2"/>
        </w:rPr>
        <w:t xml:space="preserve"> </w:t>
      </w:r>
      <w:r w:rsidRPr="00A8010F">
        <w:t xml:space="preserve">о </w:t>
      </w:r>
      <w:r w:rsidRPr="00A8010F">
        <w:rPr>
          <w:spacing w:val="-1"/>
        </w:rPr>
        <w:t>внесении</w:t>
      </w:r>
      <w:r w:rsidRPr="00A8010F">
        <w:t xml:space="preserve"> </w:t>
      </w:r>
      <w:r w:rsidRPr="00A8010F">
        <w:rPr>
          <w:spacing w:val="-1"/>
        </w:rPr>
        <w:t>изменений</w:t>
      </w:r>
      <w:r w:rsidRPr="00A8010F">
        <w:rPr>
          <w:spacing w:val="59"/>
        </w:rPr>
        <w:t xml:space="preserve"> </w:t>
      </w:r>
      <w:r w:rsidRPr="00A8010F">
        <w:t xml:space="preserve">в </w:t>
      </w:r>
      <w:r w:rsidRPr="00A8010F">
        <w:rPr>
          <w:spacing w:val="-1"/>
        </w:rPr>
        <w:t>отдельные</w:t>
      </w:r>
      <w:r w:rsidRPr="00A8010F">
        <w:t xml:space="preserve"> </w:t>
      </w:r>
      <w:r w:rsidRPr="00A8010F">
        <w:rPr>
          <w:spacing w:val="-1"/>
        </w:rPr>
        <w:t>законодательные</w:t>
      </w:r>
      <w:r w:rsidRPr="00A8010F">
        <w:t xml:space="preserve"> акты</w:t>
      </w:r>
      <w:r w:rsidRPr="00A8010F">
        <w:rPr>
          <w:spacing w:val="-1"/>
        </w:rPr>
        <w:t xml:space="preserve"> </w:t>
      </w:r>
      <w:r w:rsidRPr="00A8010F">
        <w:t xml:space="preserve">Российской </w:t>
      </w:r>
      <w:r w:rsidRPr="00A8010F">
        <w:rPr>
          <w:spacing w:val="-1"/>
        </w:rPr>
        <w:t>Федерации»;</w:t>
      </w:r>
    </w:p>
    <w:p w14:paraId="7FEDBA6F" w14:textId="77777777" w:rsidR="003369F9" w:rsidRPr="00A8010F" w:rsidRDefault="003369F9" w:rsidP="00C26FE2">
      <w:pPr>
        <w:pStyle w:val="af0"/>
        <w:numPr>
          <w:ilvl w:val="0"/>
          <w:numId w:val="48"/>
        </w:numPr>
        <w:tabs>
          <w:tab w:val="left" w:pos="1051"/>
        </w:tabs>
        <w:suppressAutoHyphens w:val="0"/>
        <w:spacing w:after="0" w:line="240" w:lineRule="auto"/>
        <w:ind w:left="142" w:right="-1" w:firstLine="709"/>
      </w:pPr>
      <w:r w:rsidRPr="00A8010F">
        <w:t>земельного</w:t>
      </w:r>
      <w:r w:rsidRPr="00A8010F">
        <w:rPr>
          <w:spacing w:val="-16"/>
        </w:rPr>
        <w:t xml:space="preserve"> </w:t>
      </w:r>
      <w:r w:rsidRPr="00A8010F">
        <w:t>участка</w:t>
      </w:r>
      <w:r w:rsidRPr="00A8010F">
        <w:rPr>
          <w:spacing w:val="-16"/>
        </w:rPr>
        <w:t xml:space="preserve"> </w:t>
      </w:r>
      <w:r w:rsidRPr="00A8010F">
        <w:t>в</w:t>
      </w:r>
      <w:r w:rsidRPr="00A8010F">
        <w:rPr>
          <w:spacing w:val="-15"/>
        </w:rPr>
        <w:t xml:space="preserve"> </w:t>
      </w:r>
      <w:r w:rsidRPr="00A8010F">
        <w:t>соответствии</w:t>
      </w:r>
      <w:r w:rsidRPr="00A8010F">
        <w:rPr>
          <w:spacing w:val="-15"/>
        </w:rPr>
        <w:t xml:space="preserve"> </w:t>
      </w:r>
      <w:r w:rsidRPr="00A8010F">
        <w:t>с</w:t>
      </w:r>
      <w:r w:rsidRPr="00A8010F">
        <w:rPr>
          <w:spacing w:val="-14"/>
        </w:rPr>
        <w:t xml:space="preserve"> </w:t>
      </w:r>
      <w:hyperlink r:id="rId29">
        <w:r w:rsidRPr="00A8010F">
          <w:t>Федеральным</w:t>
        </w:r>
        <w:r w:rsidRPr="00A8010F">
          <w:rPr>
            <w:spacing w:val="-15"/>
          </w:rPr>
          <w:t xml:space="preserve"> </w:t>
        </w:r>
        <w:r w:rsidRPr="00A8010F">
          <w:t>законом</w:t>
        </w:r>
      </w:hyperlink>
      <w:r w:rsidRPr="00A8010F">
        <w:rPr>
          <w:spacing w:val="-14"/>
        </w:rPr>
        <w:t xml:space="preserve"> </w:t>
      </w:r>
      <w:r w:rsidRPr="00A8010F">
        <w:t>от</w:t>
      </w:r>
      <w:r w:rsidRPr="00A8010F">
        <w:rPr>
          <w:spacing w:val="-15"/>
        </w:rPr>
        <w:t xml:space="preserve"> </w:t>
      </w:r>
      <w:r w:rsidRPr="00A8010F">
        <w:t>24</w:t>
      </w:r>
      <w:r w:rsidRPr="00A8010F">
        <w:rPr>
          <w:spacing w:val="-14"/>
        </w:rPr>
        <w:t xml:space="preserve"> </w:t>
      </w:r>
      <w:r w:rsidRPr="00A8010F">
        <w:t>июля</w:t>
      </w:r>
      <w:r w:rsidRPr="00A8010F">
        <w:rPr>
          <w:spacing w:val="-15"/>
        </w:rPr>
        <w:t xml:space="preserve"> </w:t>
      </w:r>
      <w:r w:rsidRPr="00A8010F">
        <w:t>2008</w:t>
      </w:r>
      <w:r w:rsidRPr="00A8010F">
        <w:rPr>
          <w:spacing w:val="-15"/>
        </w:rPr>
        <w:t xml:space="preserve"> </w:t>
      </w:r>
      <w:r w:rsidRPr="00A8010F">
        <w:t>года</w:t>
      </w:r>
      <w:r w:rsidRPr="00A8010F">
        <w:rPr>
          <w:spacing w:val="-14"/>
        </w:rPr>
        <w:t xml:space="preserve"> </w:t>
      </w:r>
      <w:r w:rsidRPr="00A8010F">
        <w:t>№ 161-ФЗ «О</w:t>
      </w:r>
      <w:r w:rsidRPr="00A8010F">
        <w:rPr>
          <w:spacing w:val="-1"/>
        </w:rPr>
        <w:t xml:space="preserve"> содействии</w:t>
      </w:r>
      <w:r w:rsidRPr="00A8010F">
        <w:t xml:space="preserve"> развитию</w:t>
      </w:r>
      <w:r w:rsidRPr="00A8010F">
        <w:rPr>
          <w:spacing w:val="-1"/>
        </w:rPr>
        <w:t xml:space="preserve"> </w:t>
      </w:r>
      <w:r w:rsidRPr="00A8010F">
        <w:t xml:space="preserve">жилищного </w:t>
      </w:r>
      <w:r w:rsidRPr="00A8010F">
        <w:rPr>
          <w:spacing w:val="-1"/>
        </w:rPr>
        <w:t>строительства»;</w:t>
      </w:r>
    </w:p>
    <w:p w14:paraId="5E164037" w14:textId="77777777" w:rsidR="003369F9" w:rsidRPr="00A8010F" w:rsidRDefault="003369F9" w:rsidP="00C26FE2">
      <w:pPr>
        <w:pStyle w:val="af0"/>
        <w:numPr>
          <w:ilvl w:val="0"/>
          <w:numId w:val="48"/>
        </w:numPr>
        <w:tabs>
          <w:tab w:val="left" w:pos="1132"/>
        </w:tabs>
        <w:suppressAutoHyphens w:val="0"/>
        <w:spacing w:after="0" w:line="240" w:lineRule="auto"/>
        <w:ind w:left="142" w:right="-1" w:firstLine="709"/>
      </w:pPr>
      <w:r w:rsidRPr="00A8010F">
        <w:t>земельного</w:t>
      </w:r>
      <w:r w:rsidRPr="00A8010F">
        <w:rPr>
          <w:spacing w:val="5"/>
        </w:rPr>
        <w:t xml:space="preserve"> </w:t>
      </w:r>
      <w:r w:rsidRPr="00A8010F">
        <w:t>участка,</w:t>
      </w:r>
      <w:r w:rsidRPr="00A8010F">
        <w:rPr>
          <w:spacing w:val="6"/>
        </w:rPr>
        <w:t xml:space="preserve"> </w:t>
      </w:r>
      <w:r w:rsidRPr="00A8010F">
        <w:rPr>
          <w:spacing w:val="-1"/>
        </w:rPr>
        <w:t>включенного</w:t>
      </w:r>
      <w:r w:rsidRPr="00A8010F">
        <w:rPr>
          <w:spacing w:val="7"/>
        </w:rPr>
        <w:t xml:space="preserve"> </w:t>
      </w:r>
      <w:r w:rsidRPr="00A8010F">
        <w:t>в</w:t>
      </w:r>
      <w:r w:rsidRPr="00A8010F">
        <w:rPr>
          <w:spacing w:val="6"/>
        </w:rPr>
        <w:t xml:space="preserve"> </w:t>
      </w:r>
      <w:r w:rsidRPr="00A8010F">
        <w:t>границы</w:t>
      </w:r>
      <w:r w:rsidRPr="00A8010F">
        <w:rPr>
          <w:spacing w:val="6"/>
        </w:rPr>
        <w:t xml:space="preserve"> </w:t>
      </w:r>
      <w:r w:rsidRPr="00A8010F">
        <w:rPr>
          <w:spacing w:val="-1"/>
        </w:rPr>
        <w:t>территории</w:t>
      </w:r>
      <w:r w:rsidRPr="00A8010F">
        <w:rPr>
          <w:spacing w:val="6"/>
        </w:rPr>
        <w:t xml:space="preserve"> </w:t>
      </w:r>
      <w:r w:rsidRPr="00A8010F">
        <w:t>инновационного</w:t>
      </w:r>
      <w:r w:rsidRPr="00A8010F">
        <w:rPr>
          <w:spacing w:val="6"/>
        </w:rPr>
        <w:t xml:space="preserve"> </w:t>
      </w:r>
      <w:r w:rsidRPr="00A8010F">
        <w:rPr>
          <w:spacing w:val="-1"/>
        </w:rPr>
        <w:t>научно-</w:t>
      </w:r>
      <w:r w:rsidRPr="00A8010F">
        <w:t>технологического</w:t>
      </w:r>
      <w:r w:rsidRPr="00A8010F">
        <w:rPr>
          <w:spacing w:val="10"/>
        </w:rPr>
        <w:t xml:space="preserve"> </w:t>
      </w:r>
      <w:r w:rsidRPr="00A8010F">
        <w:rPr>
          <w:spacing w:val="-1"/>
        </w:rPr>
        <w:t>центра,</w:t>
      </w:r>
      <w:r w:rsidRPr="00A8010F">
        <w:rPr>
          <w:spacing w:val="10"/>
        </w:rPr>
        <w:t xml:space="preserve"> </w:t>
      </w:r>
      <w:r w:rsidRPr="00A8010F">
        <w:t>фонду,</w:t>
      </w:r>
      <w:r w:rsidRPr="00A8010F">
        <w:rPr>
          <w:spacing w:val="9"/>
        </w:rPr>
        <w:t xml:space="preserve"> </w:t>
      </w:r>
      <w:r w:rsidRPr="00A8010F">
        <w:t>созданному</w:t>
      </w:r>
      <w:r w:rsidRPr="00A8010F">
        <w:rPr>
          <w:spacing w:val="11"/>
        </w:rPr>
        <w:t xml:space="preserve"> </w:t>
      </w:r>
      <w:r w:rsidRPr="00A8010F">
        <w:t>в</w:t>
      </w:r>
      <w:r w:rsidRPr="00A8010F">
        <w:rPr>
          <w:spacing w:val="10"/>
        </w:rPr>
        <w:t xml:space="preserve"> </w:t>
      </w:r>
      <w:r w:rsidRPr="00A8010F">
        <w:rPr>
          <w:spacing w:val="-1"/>
        </w:rPr>
        <w:t>соответствии</w:t>
      </w:r>
      <w:r w:rsidRPr="00A8010F">
        <w:rPr>
          <w:spacing w:val="10"/>
        </w:rPr>
        <w:t xml:space="preserve"> </w:t>
      </w:r>
      <w:r w:rsidRPr="00A8010F">
        <w:t>с</w:t>
      </w:r>
      <w:r w:rsidRPr="00A8010F">
        <w:rPr>
          <w:spacing w:val="14"/>
        </w:rPr>
        <w:t xml:space="preserve"> </w:t>
      </w:r>
      <w:hyperlink r:id="rId30">
        <w:r w:rsidRPr="00A8010F">
          <w:rPr>
            <w:spacing w:val="-1"/>
          </w:rPr>
          <w:t>Федеральным</w:t>
        </w:r>
        <w:r w:rsidRPr="00A8010F">
          <w:rPr>
            <w:spacing w:val="10"/>
          </w:rPr>
          <w:t xml:space="preserve"> </w:t>
        </w:r>
        <w:r w:rsidRPr="00A8010F">
          <w:t>законом</w:t>
        </w:r>
      </w:hyperlink>
      <w:r w:rsidRPr="00A8010F">
        <w:rPr>
          <w:spacing w:val="11"/>
        </w:rPr>
        <w:t xml:space="preserve"> </w:t>
      </w:r>
      <w:r w:rsidRPr="00A8010F">
        <w:t>«Об</w:t>
      </w:r>
      <w:r w:rsidRPr="00A8010F">
        <w:rPr>
          <w:spacing w:val="49"/>
        </w:rPr>
        <w:t xml:space="preserve"> </w:t>
      </w:r>
      <w:r w:rsidRPr="00A8010F">
        <w:rPr>
          <w:spacing w:val="-1"/>
        </w:rPr>
        <w:t>инновационных</w:t>
      </w:r>
      <w:r w:rsidRPr="00A8010F">
        <w:rPr>
          <w:spacing w:val="58"/>
        </w:rPr>
        <w:t xml:space="preserve"> </w:t>
      </w:r>
      <w:r w:rsidRPr="00A8010F">
        <w:t>научно-технологических</w:t>
      </w:r>
      <w:r w:rsidRPr="00A8010F">
        <w:rPr>
          <w:spacing w:val="57"/>
        </w:rPr>
        <w:t xml:space="preserve"> </w:t>
      </w:r>
      <w:r w:rsidRPr="00A8010F">
        <w:t>центрах</w:t>
      </w:r>
      <w:r w:rsidRPr="00A8010F">
        <w:rPr>
          <w:spacing w:val="58"/>
        </w:rPr>
        <w:t xml:space="preserve"> </w:t>
      </w:r>
      <w:r w:rsidRPr="00A8010F">
        <w:t>и</w:t>
      </w:r>
      <w:r w:rsidRPr="00A8010F">
        <w:rPr>
          <w:spacing w:val="58"/>
        </w:rPr>
        <w:t xml:space="preserve"> </w:t>
      </w:r>
      <w:r w:rsidRPr="00A8010F">
        <w:t>о</w:t>
      </w:r>
      <w:r w:rsidRPr="00A8010F">
        <w:rPr>
          <w:spacing w:val="58"/>
        </w:rPr>
        <w:t xml:space="preserve"> </w:t>
      </w:r>
      <w:r w:rsidRPr="00A8010F">
        <w:rPr>
          <w:spacing w:val="-1"/>
        </w:rPr>
        <w:t>внесении</w:t>
      </w:r>
      <w:r w:rsidRPr="00A8010F">
        <w:rPr>
          <w:spacing w:val="58"/>
        </w:rPr>
        <w:t xml:space="preserve"> </w:t>
      </w:r>
      <w:r w:rsidRPr="00A8010F">
        <w:rPr>
          <w:spacing w:val="-1"/>
        </w:rPr>
        <w:t>изменений</w:t>
      </w:r>
      <w:r w:rsidRPr="00A8010F">
        <w:rPr>
          <w:spacing w:val="58"/>
        </w:rPr>
        <w:t xml:space="preserve"> </w:t>
      </w:r>
      <w:r w:rsidRPr="00A8010F">
        <w:t>в</w:t>
      </w:r>
      <w:r w:rsidRPr="00A8010F">
        <w:rPr>
          <w:spacing w:val="58"/>
        </w:rPr>
        <w:t xml:space="preserve"> </w:t>
      </w:r>
      <w:r w:rsidRPr="00A8010F">
        <w:t>отдельные</w:t>
      </w:r>
      <w:r w:rsidRPr="00A8010F">
        <w:rPr>
          <w:spacing w:val="55"/>
        </w:rPr>
        <w:t xml:space="preserve"> </w:t>
      </w:r>
      <w:r w:rsidRPr="00A8010F">
        <w:t xml:space="preserve">законодательные акты Российской </w:t>
      </w:r>
      <w:r w:rsidRPr="00A8010F">
        <w:rPr>
          <w:spacing w:val="-1"/>
        </w:rPr>
        <w:t>Федерации»;</w:t>
      </w:r>
    </w:p>
    <w:p w14:paraId="16AA5C9E" w14:textId="77777777" w:rsidR="003369F9" w:rsidRPr="00A8010F" w:rsidRDefault="003369F9" w:rsidP="00C26FE2">
      <w:pPr>
        <w:pStyle w:val="af0"/>
        <w:numPr>
          <w:ilvl w:val="0"/>
          <w:numId w:val="48"/>
        </w:numPr>
        <w:tabs>
          <w:tab w:val="left" w:pos="1257"/>
        </w:tabs>
        <w:suppressAutoHyphens w:val="0"/>
        <w:spacing w:after="0" w:line="240" w:lineRule="auto"/>
        <w:ind w:left="142" w:right="-1" w:firstLine="709"/>
      </w:pPr>
      <w:r w:rsidRPr="00A8010F">
        <w:rPr>
          <w:spacing w:val="-1"/>
        </w:rPr>
        <w:t>земельного</w:t>
      </w:r>
      <w:r w:rsidRPr="00A8010F">
        <w:rPr>
          <w:spacing w:val="10"/>
        </w:rPr>
        <w:t xml:space="preserve"> </w:t>
      </w:r>
      <w:r w:rsidRPr="00A8010F">
        <w:t>участка</w:t>
      </w:r>
      <w:r w:rsidRPr="00A8010F">
        <w:rPr>
          <w:spacing w:val="11"/>
        </w:rPr>
        <w:t xml:space="preserve"> </w:t>
      </w:r>
      <w:r w:rsidRPr="00A8010F">
        <w:t>для</w:t>
      </w:r>
      <w:r w:rsidRPr="00A8010F">
        <w:rPr>
          <w:spacing w:val="11"/>
        </w:rPr>
        <w:t xml:space="preserve"> </w:t>
      </w:r>
      <w:r w:rsidRPr="00A8010F">
        <w:rPr>
          <w:spacing w:val="-1"/>
        </w:rPr>
        <w:t>обеспечения</w:t>
      </w:r>
      <w:r w:rsidRPr="00A8010F">
        <w:rPr>
          <w:spacing w:val="11"/>
        </w:rPr>
        <w:t xml:space="preserve"> </w:t>
      </w:r>
      <w:r w:rsidRPr="00A8010F">
        <w:rPr>
          <w:spacing w:val="-1"/>
        </w:rPr>
        <w:t>выполнения</w:t>
      </w:r>
      <w:r w:rsidRPr="00A8010F">
        <w:rPr>
          <w:spacing w:val="12"/>
        </w:rPr>
        <w:t xml:space="preserve"> </w:t>
      </w:r>
      <w:r w:rsidRPr="00A8010F">
        <w:rPr>
          <w:spacing w:val="-1"/>
        </w:rPr>
        <w:t>инженерных</w:t>
      </w:r>
      <w:r w:rsidRPr="00A8010F">
        <w:rPr>
          <w:spacing w:val="11"/>
        </w:rPr>
        <w:t xml:space="preserve"> </w:t>
      </w:r>
      <w:r w:rsidRPr="00A8010F">
        <w:t>изысканий,</w:t>
      </w:r>
      <w:r w:rsidRPr="00A8010F">
        <w:rPr>
          <w:spacing w:val="71"/>
        </w:rPr>
        <w:t xml:space="preserve"> </w:t>
      </w:r>
      <w:r w:rsidRPr="00A8010F">
        <w:rPr>
          <w:spacing w:val="-1"/>
        </w:rPr>
        <w:t>архитектурно-строительного</w:t>
      </w:r>
      <w:r w:rsidRPr="00A8010F">
        <w:rPr>
          <w:spacing w:val="6"/>
        </w:rPr>
        <w:t xml:space="preserve"> </w:t>
      </w:r>
      <w:r w:rsidRPr="00A8010F">
        <w:t>проектирования,</w:t>
      </w:r>
      <w:r w:rsidRPr="00A8010F">
        <w:rPr>
          <w:spacing w:val="5"/>
        </w:rPr>
        <w:t xml:space="preserve"> </w:t>
      </w:r>
      <w:r w:rsidRPr="00A8010F">
        <w:rPr>
          <w:spacing w:val="-1"/>
        </w:rPr>
        <w:t>строительства,</w:t>
      </w:r>
      <w:r w:rsidRPr="00A8010F">
        <w:rPr>
          <w:spacing w:val="5"/>
        </w:rPr>
        <w:t xml:space="preserve"> </w:t>
      </w:r>
      <w:r w:rsidRPr="00A8010F">
        <w:rPr>
          <w:spacing w:val="-1"/>
        </w:rPr>
        <w:t>реконструкции,</w:t>
      </w:r>
      <w:r w:rsidRPr="00A8010F">
        <w:rPr>
          <w:spacing w:val="5"/>
        </w:rPr>
        <w:t xml:space="preserve"> </w:t>
      </w:r>
      <w:r w:rsidRPr="00A8010F">
        <w:t>капитального</w:t>
      </w:r>
      <w:r w:rsidRPr="00A8010F">
        <w:rPr>
          <w:spacing w:val="99"/>
        </w:rPr>
        <w:t xml:space="preserve"> </w:t>
      </w:r>
      <w:r w:rsidRPr="00A8010F">
        <w:t>ремонта,</w:t>
      </w:r>
      <w:r w:rsidRPr="00A8010F">
        <w:rPr>
          <w:spacing w:val="32"/>
        </w:rPr>
        <w:t xml:space="preserve"> </w:t>
      </w:r>
      <w:r w:rsidRPr="00A8010F">
        <w:rPr>
          <w:spacing w:val="-1"/>
        </w:rPr>
        <w:t>сноса</w:t>
      </w:r>
      <w:r w:rsidRPr="00A8010F">
        <w:rPr>
          <w:spacing w:val="32"/>
        </w:rPr>
        <w:t xml:space="preserve"> </w:t>
      </w:r>
      <w:r w:rsidRPr="00A8010F">
        <w:rPr>
          <w:spacing w:val="-1"/>
        </w:rPr>
        <w:t>объектов</w:t>
      </w:r>
      <w:r w:rsidRPr="00A8010F">
        <w:rPr>
          <w:spacing w:val="31"/>
        </w:rPr>
        <w:t xml:space="preserve"> </w:t>
      </w:r>
      <w:r w:rsidRPr="00A8010F">
        <w:t>капитального</w:t>
      </w:r>
      <w:r w:rsidRPr="00A8010F">
        <w:rPr>
          <w:spacing w:val="31"/>
        </w:rPr>
        <w:t xml:space="preserve"> </w:t>
      </w:r>
      <w:r w:rsidRPr="00A8010F">
        <w:rPr>
          <w:spacing w:val="-1"/>
        </w:rPr>
        <w:t>строительства,</w:t>
      </w:r>
      <w:r w:rsidRPr="00A8010F">
        <w:rPr>
          <w:spacing w:val="31"/>
        </w:rPr>
        <w:t xml:space="preserve"> </w:t>
      </w:r>
      <w:r w:rsidRPr="00A8010F">
        <w:t>включенных</w:t>
      </w:r>
      <w:r w:rsidRPr="00A8010F">
        <w:rPr>
          <w:spacing w:val="32"/>
        </w:rPr>
        <w:t xml:space="preserve"> </w:t>
      </w:r>
      <w:r w:rsidRPr="00A8010F">
        <w:t>в</w:t>
      </w:r>
      <w:r w:rsidRPr="00A8010F">
        <w:rPr>
          <w:spacing w:val="31"/>
        </w:rPr>
        <w:t xml:space="preserve"> </w:t>
      </w:r>
      <w:r w:rsidRPr="00A8010F">
        <w:t>программу</w:t>
      </w:r>
      <w:r w:rsidRPr="00A8010F">
        <w:rPr>
          <w:spacing w:val="33"/>
        </w:rPr>
        <w:t xml:space="preserve"> </w:t>
      </w:r>
      <w:r w:rsidRPr="00A8010F">
        <w:rPr>
          <w:spacing w:val="-1"/>
        </w:rPr>
        <w:t>деятельности</w:t>
      </w:r>
      <w:r w:rsidRPr="00A8010F">
        <w:rPr>
          <w:spacing w:val="71"/>
        </w:rPr>
        <w:t xml:space="preserve"> </w:t>
      </w:r>
      <w:r w:rsidRPr="00A8010F">
        <w:rPr>
          <w:spacing w:val="-1"/>
        </w:rPr>
        <w:t>публично-правовой</w:t>
      </w:r>
      <w:r w:rsidRPr="00A8010F">
        <w:rPr>
          <w:spacing w:val="59"/>
        </w:rPr>
        <w:t xml:space="preserve"> </w:t>
      </w:r>
      <w:r w:rsidRPr="00A8010F">
        <w:t>компании</w:t>
      </w:r>
      <w:r w:rsidRPr="00A8010F">
        <w:rPr>
          <w:spacing w:val="59"/>
        </w:rPr>
        <w:t xml:space="preserve"> </w:t>
      </w:r>
      <w:r w:rsidRPr="00A8010F">
        <w:t>«Единый</w:t>
      </w:r>
      <w:r w:rsidRPr="00A8010F">
        <w:rPr>
          <w:spacing w:val="59"/>
        </w:rPr>
        <w:t xml:space="preserve"> </w:t>
      </w:r>
      <w:r w:rsidRPr="00A8010F">
        <w:t>заказчик</w:t>
      </w:r>
      <w:r w:rsidRPr="00A8010F">
        <w:rPr>
          <w:spacing w:val="59"/>
        </w:rPr>
        <w:t xml:space="preserve"> </w:t>
      </w:r>
      <w:r w:rsidRPr="00A8010F">
        <w:t>в</w:t>
      </w:r>
      <w:r w:rsidRPr="00A8010F">
        <w:rPr>
          <w:spacing w:val="59"/>
        </w:rPr>
        <w:t xml:space="preserve"> </w:t>
      </w:r>
      <w:r w:rsidRPr="00A8010F">
        <w:t xml:space="preserve">сфере </w:t>
      </w:r>
      <w:r w:rsidRPr="00A8010F">
        <w:rPr>
          <w:spacing w:val="-1"/>
        </w:rPr>
        <w:t>строительства»</w:t>
      </w:r>
      <w:r w:rsidRPr="00A8010F">
        <w:rPr>
          <w:spacing w:val="59"/>
        </w:rPr>
        <w:t xml:space="preserve"> </w:t>
      </w:r>
      <w:r w:rsidRPr="00A8010F">
        <w:t>на текущий</w:t>
      </w:r>
      <w:r w:rsidRPr="00A8010F">
        <w:rPr>
          <w:spacing w:val="59"/>
        </w:rPr>
        <w:t xml:space="preserve"> </w:t>
      </w:r>
      <w:r w:rsidRPr="00A8010F">
        <w:t>год и</w:t>
      </w:r>
      <w:r w:rsidRPr="00A8010F">
        <w:rPr>
          <w:spacing w:val="53"/>
        </w:rPr>
        <w:t xml:space="preserve"> </w:t>
      </w:r>
      <w:r w:rsidRPr="00A8010F">
        <w:t>плановый</w:t>
      </w:r>
      <w:r w:rsidRPr="00A8010F">
        <w:rPr>
          <w:spacing w:val="54"/>
        </w:rPr>
        <w:t xml:space="preserve"> </w:t>
      </w:r>
      <w:r w:rsidRPr="00A8010F">
        <w:t>период</w:t>
      </w:r>
      <w:r w:rsidRPr="00A8010F">
        <w:rPr>
          <w:spacing w:val="55"/>
        </w:rPr>
        <w:t xml:space="preserve"> </w:t>
      </w:r>
      <w:r w:rsidRPr="00A8010F">
        <w:t>в</w:t>
      </w:r>
      <w:r w:rsidRPr="00A8010F">
        <w:rPr>
          <w:spacing w:val="54"/>
        </w:rPr>
        <w:t xml:space="preserve"> </w:t>
      </w:r>
      <w:r w:rsidRPr="00A8010F">
        <w:rPr>
          <w:spacing w:val="-1"/>
        </w:rPr>
        <w:t>соответствии</w:t>
      </w:r>
      <w:r w:rsidRPr="00A8010F">
        <w:rPr>
          <w:spacing w:val="54"/>
        </w:rPr>
        <w:t xml:space="preserve"> </w:t>
      </w:r>
      <w:r w:rsidRPr="00A8010F">
        <w:t>с</w:t>
      </w:r>
      <w:r w:rsidRPr="00A8010F">
        <w:rPr>
          <w:spacing w:val="57"/>
        </w:rPr>
        <w:t xml:space="preserve"> </w:t>
      </w:r>
      <w:hyperlink r:id="rId31">
        <w:r w:rsidRPr="00A8010F">
          <w:rPr>
            <w:spacing w:val="-1"/>
          </w:rPr>
          <w:t>Федеральным</w:t>
        </w:r>
        <w:r w:rsidRPr="00A8010F">
          <w:rPr>
            <w:spacing w:val="54"/>
          </w:rPr>
          <w:t xml:space="preserve"> </w:t>
        </w:r>
        <w:r w:rsidRPr="00A8010F">
          <w:rPr>
            <w:spacing w:val="-1"/>
          </w:rPr>
          <w:t>законом</w:t>
        </w:r>
      </w:hyperlink>
      <w:r w:rsidRPr="00A8010F">
        <w:rPr>
          <w:spacing w:val="56"/>
        </w:rPr>
        <w:t xml:space="preserve"> </w:t>
      </w:r>
      <w:r w:rsidRPr="00A8010F">
        <w:t>«О</w:t>
      </w:r>
      <w:r w:rsidRPr="00A8010F">
        <w:rPr>
          <w:spacing w:val="54"/>
        </w:rPr>
        <w:t xml:space="preserve"> </w:t>
      </w:r>
      <w:r w:rsidRPr="00A8010F">
        <w:rPr>
          <w:spacing w:val="-1"/>
        </w:rPr>
        <w:t>публично-правовой</w:t>
      </w:r>
      <w:r w:rsidRPr="00A8010F">
        <w:rPr>
          <w:spacing w:val="54"/>
        </w:rPr>
        <w:t xml:space="preserve"> </w:t>
      </w:r>
      <w:r w:rsidRPr="00A8010F">
        <w:t>компании «Единый</w:t>
      </w:r>
      <w:r w:rsidRPr="00A8010F">
        <w:rPr>
          <w:spacing w:val="-8"/>
        </w:rPr>
        <w:t xml:space="preserve"> </w:t>
      </w:r>
      <w:r w:rsidRPr="00A8010F">
        <w:t>заказчик</w:t>
      </w:r>
      <w:r w:rsidRPr="00A8010F">
        <w:rPr>
          <w:spacing w:val="-8"/>
        </w:rPr>
        <w:t xml:space="preserve"> </w:t>
      </w:r>
      <w:r w:rsidRPr="00A8010F">
        <w:t>в</w:t>
      </w:r>
      <w:r w:rsidRPr="00A8010F">
        <w:rPr>
          <w:spacing w:val="-8"/>
        </w:rPr>
        <w:t xml:space="preserve"> </w:t>
      </w:r>
      <w:r w:rsidRPr="00A8010F">
        <w:t>сфере</w:t>
      </w:r>
      <w:r w:rsidRPr="00A8010F">
        <w:rPr>
          <w:spacing w:val="-8"/>
        </w:rPr>
        <w:t xml:space="preserve"> </w:t>
      </w:r>
      <w:r w:rsidRPr="00A8010F">
        <w:rPr>
          <w:spacing w:val="-1"/>
        </w:rPr>
        <w:t>строительства»</w:t>
      </w:r>
      <w:r w:rsidRPr="00A8010F">
        <w:rPr>
          <w:spacing w:val="-8"/>
        </w:rPr>
        <w:t xml:space="preserve"> </w:t>
      </w:r>
      <w:r w:rsidRPr="00A8010F">
        <w:t>и</w:t>
      </w:r>
      <w:r w:rsidRPr="00A8010F">
        <w:rPr>
          <w:spacing w:val="-8"/>
        </w:rPr>
        <w:t xml:space="preserve"> </w:t>
      </w:r>
      <w:r w:rsidRPr="00A8010F">
        <w:t>о</w:t>
      </w:r>
      <w:r w:rsidRPr="00A8010F">
        <w:rPr>
          <w:spacing w:val="-8"/>
        </w:rPr>
        <w:t xml:space="preserve"> </w:t>
      </w:r>
      <w:r w:rsidRPr="00A8010F">
        <w:t>внесении</w:t>
      </w:r>
      <w:r w:rsidRPr="00A8010F">
        <w:rPr>
          <w:spacing w:val="-7"/>
        </w:rPr>
        <w:t xml:space="preserve"> </w:t>
      </w:r>
      <w:r w:rsidRPr="00A8010F">
        <w:t>изменений</w:t>
      </w:r>
      <w:r w:rsidRPr="00A8010F">
        <w:rPr>
          <w:spacing w:val="-7"/>
        </w:rPr>
        <w:t xml:space="preserve"> </w:t>
      </w:r>
      <w:r w:rsidRPr="00A8010F">
        <w:t>в</w:t>
      </w:r>
      <w:r w:rsidRPr="00A8010F">
        <w:rPr>
          <w:spacing w:val="-8"/>
        </w:rPr>
        <w:t xml:space="preserve"> </w:t>
      </w:r>
      <w:r w:rsidRPr="00A8010F">
        <w:t>отдельные</w:t>
      </w:r>
      <w:r w:rsidRPr="00A8010F">
        <w:rPr>
          <w:spacing w:val="-8"/>
        </w:rPr>
        <w:t xml:space="preserve"> </w:t>
      </w:r>
      <w:r w:rsidRPr="00A8010F">
        <w:t>законодательные</w:t>
      </w:r>
      <w:r w:rsidRPr="00A8010F">
        <w:rPr>
          <w:spacing w:val="26"/>
        </w:rPr>
        <w:t xml:space="preserve"> </w:t>
      </w:r>
      <w:r w:rsidRPr="00A8010F">
        <w:t>акты</w:t>
      </w:r>
      <w:r w:rsidRPr="00A8010F">
        <w:rPr>
          <w:spacing w:val="-1"/>
        </w:rPr>
        <w:t xml:space="preserve"> </w:t>
      </w:r>
      <w:r w:rsidRPr="00A8010F">
        <w:t>Российской Федерации».</w:t>
      </w:r>
    </w:p>
    <w:bookmarkEnd w:id="28"/>
    <w:p w14:paraId="20AFDCB0" w14:textId="77777777" w:rsidR="003369F9" w:rsidRPr="00A8010F" w:rsidRDefault="003369F9" w:rsidP="00C26FE2">
      <w:pPr>
        <w:ind w:left="142" w:right="-1" w:firstLine="709"/>
        <w:rPr>
          <w:rFonts w:ascii="Times New Roman" w:hAnsi="Times New Roman" w:cs="Times New Roman"/>
        </w:rPr>
      </w:pPr>
    </w:p>
    <w:p w14:paraId="15B203C3"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29" w:name="_Toc177044875"/>
      <w:r w:rsidRPr="00A8010F">
        <w:rPr>
          <w:rFonts w:ascii="Times New Roman" w:hAnsi="Times New Roman" w:cs="Times New Roman"/>
          <w:b/>
          <w:lang w:eastAsia="en-US"/>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Смоленского сельского поселения Северского района</w:t>
      </w:r>
      <w:bookmarkEnd w:id="29"/>
      <w:r w:rsidRPr="00A8010F">
        <w:rPr>
          <w:rFonts w:ascii="Times New Roman" w:hAnsi="Times New Roman" w:cs="Times New Roman"/>
          <w:b/>
          <w:lang w:eastAsia="en-US"/>
        </w:rPr>
        <w:t xml:space="preserve"> </w:t>
      </w:r>
    </w:p>
    <w:p w14:paraId="69470FAD" w14:textId="77777777" w:rsidR="003369F9" w:rsidRPr="00A8010F" w:rsidRDefault="003369F9" w:rsidP="00C26FE2">
      <w:pPr>
        <w:ind w:left="142" w:right="-1" w:firstLine="709"/>
        <w:rPr>
          <w:rFonts w:ascii="Times New Roman" w:hAnsi="Times New Roman" w:cs="Times New Roman"/>
        </w:rPr>
      </w:pPr>
    </w:p>
    <w:p w14:paraId="663156C2" w14:textId="77777777" w:rsidR="003369F9" w:rsidRPr="00A8010F" w:rsidRDefault="003369F9" w:rsidP="00C26FE2">
      <w:pPr>
        <w:pStyle w:val="af0"/>
        <w:spacing w:after="0" w:line="240" w:lineRule="auto"/>
        <w:ind w:left="142" w:right="-1"/>
      </w:pPr>
      <w:bookmarkStart w:id="30" w:name="_Hlk125535122"/>
      <w:r w:rsidRPr="00A8010F">
        <w:t>1.</w:t>
      </w:r>
      <w:r w:rsidRPr="00A8010F">
        <w:rPr>
          <w:spacing w:val="38"/>
        </w:rPr>
        <w:t xml:space="preserve"> </w:t>
      </w:r>
      <w:r w:rsidRPr="00A8010F">
        <w:t>Порядок</w:t>
      </w:r>
      <w:r w:rsidRPr="00A8010F">
        <w:rPr>
          <w:spacing w:val="37"/>
        </w:rPr>
        <w:t xml:space="preserve"> </w:t>
      </w:r>
      <w:r w:rsidRPr="00A8010F">
        <w:rPr>
          <w:spacing w:val="-1"/>
        </w:rPr>
        <w:t>организации</w:t>
      </w:r>
      <w:r w:rsidRPr="00A8010F">
        <w:rPr>
          <w:spacing w:val="38"/>
        </w:rPr>
        <w:t xml:space="preserve"> </w:t>
      </w:r>
      <w:r w:rsidRPr="00A8010F">
        <w:t>и</w:t>
      </w:r>
      <w:r w:rsidRPr="00A8010F">
        <w:rPr>
          <w:spacing w:val="38"/>
        </w:rPr>
        <w:t xml:space="preserve"> </w:t>
      </w:r>
      <w:r w:rsidRPr="00A8010F">
        <w:t>проведения</w:t>
      </w:r>
      <w:r w:rsidRPr="00A8010F">
        <w:rPr>
          <w:spacing w:val="38"/>
        </w:rPr>
        <w:t xml:space="preserve"> </w:t>
      </w:r>
      <w:r w:rsidRPr="00A8010F">
        <w:rPr>
          <w:spacing w:val="-1"/>
        </w:rPr>
        <w:t>аукционов</w:t>
      </w:r>
      <w:r w:rsidRPr="00A8010F">
        <w:rPr>
          <w:spacing w:val="37"/>
        </w:rPr>
        <w:t xml:space="preserve"> </w:t>
      </w:r>
      <w:r w:rsidRPr="00A8010F">
        <w:t>по</w:t>
      </w:r>
      <w:r w:rsidRPr="00A8010F">
        <w:rPr>
          <w:spacing w:val="38"/>
        </w:rPr>
        <w:t xml:space="preserve"> </w:t>
      </w:r>
      <w:r w:rsidRPr="00A8010F">
        <w:t>продаже</w:t>
      </w:r>
      <w:r w:rsidRPr="00A8010F">
        <w:rPr>
          <w:spacing w:val="37"/>
        </w:rPr>
        <w:t xml:space="preserve"> </w:t>
      </w:r>
      <w:r w:rsidRPr="00A8010F">
        <w:t>земельных</w:t>
      </w:r>
      <w:r w:rsidRPr="00A8010F">
        <w:rPr>
          <w:spacing w:val="35"/>
        </w:rPr>
        <w:t xml:space="preserve"> </w:t>
      </w:r>
      <w:r w:rsidRPr="00A8010F">
        <w:rPr>
          <w:spacing w:val="-1"/>
        </w:rPr>
        <w:t>участков,</w:t>
      </w:r>
      <w:r w:rsidRPr="00A8010F">
        <w:rPr>
          <w:spacing w:val="53"/>
        </w:rPr>
        <w:t xml:space="preserve"> </w:t>
      </w:r>
      <w:r w:rsidRPr="00A8010F">
        <w:t>находящихся</w:t>
      </w:r>
      <w:r w:rsidRPr="00A8010F">
        <w:rPr>
          <w:spacing w:val="25"/>
        </w:rPr>
        <w:t xml:space="preserve"> </w:t>
      </w:r>
      <w:r w:rsidRPr="00A8010F">
        <w:t>в</w:t>
      </w:r>
      <w:r w:rsidRPr="00A8010F">
        <w:rPr>
          <w:spacing w:val="24"/>
        </w:rPr>
        <w:t xml:space="preserve"> </w:t>
      </w:r>
      <w:r w:rsidRPr="00A8010F">
        <w:rPr>
          <w:spacing w:val="-1"/>
        </w:rPr>
        <w:t>государственной</w:t>
      </w:r>
      <w:r w:rsidRPr="00A8010F">
        <w:rPr>
          <w:spacing w:val="25"/>
        </w:rPr>
        <w:t xml:space="preserve"> </w:t>
      </w:r>
      <w:r w:rsidRPr="00A8010F">
        <w:t>или</w:t>
      </w:r>
      <w:r w:rsidRPr="00A8010F">
        <w:rPr>
          <w:spacing w:val="25"/>
        </w:rPr>
        <w:t xml:space="preserve"> </w:t>
      </w:r>
      <w:r w:rsidRPr="00A8010F">
        <w:rPr>
          <w:spacing w:val="-1"/>
        </w:rPr>
        <w:t>муниципальной</w:t>
      </w:r>
      <w:r w:rsidRPr="00A8010F">
        <w:rPr>
          <w:spacing w:val="25"/>
        </w:rPr>
        <w:t xml:space="preserve"> </w:t>
      </w:r>
      <w:r w:rsidRPr="00A8010F">
        <w:t>собственности,</w:t>
      </w:r>
      <w:r w:rsidRPr="00A8010F">
        <w:rPr>
          <w:spacing w:val="24"/>
        </w:rPr>
        <w:t xml:space="preserve"> </w:t>
      </w:r>
      <w:r w:rsidRPr="00A8010F">
        <w:t>или</w:t>
      </w:r>
      <w:r w:rsidRPr="00A8010F">
        <w:rPr>
          <w:spacing w:val="25"/>
        </w:rPr>
        <w:t xml:space="preserve"> </w:t>
      </w:r>
      <w:r w:rsidRPr="00A8010F">
        <w:t>права</w:t>
      </w:r>
      <w:r w:rsidRPr="00A8010F">
        <w:rPr>
          <w:spacing w:val="24"/>
        </w:rPr>
        <w:t xml:space="preserve"> </w:t>
      </w:r>
      <w:r w:rsidRPr="00A8010F">
        <w:t>на</w:t>
      </w:r>
      <w:r w:rsidRPr="00A8010F">
        <w:rPr>
          <w:spacing w:val="25"/>
        </w:rPr>
        <w:t xml:space="preserve"> </w:t>
      </w:r>
      <w:r w:rsidRPr="00A8010F">
        <w:t>заключение</w:t>
      </w:r>
      <w:r w:rsidRPr="00A8010F">
        <w:rPr>
          <w:spacing w:val="49"/>
        </w:rPr>
        <w:t xml:space="preserve"> </w:t>
      </w:r>
      <w:r w:rsidRPr="00A8010F">
        <w:t>договоров</w:t>
      </w:r>
      <w:r w:rsidRPr="00A8010F">
        <w:rPr>
          <w:spacing w:val="39"/>
        </w:rPr>
        <w:t xml:space="preserve"> </w:t>
      </w:r>
      <w:r w:rsidRPr="00A8010F">
        <w:t>аренды</w:t>
      </w:r>
      <w:r w:rsidRPr="00A8010F">
        <w:rPr>
          <w:spacing w:val="39"/>
        </w:rPr>
        <w:t xml:space="preserve"> </w:t>
      </w:r>
      <w:r w:rsidRPr="00A8010F">
        <w:t>таких</w:t>
      </w:r>
      <w:r w:rsidRPr="00A8010F">
        <w:rPr>
          <w:spacing w:val="38"/>
        </w:rPr>
        <w:t xml:space="preserve"> </w:t>
      </w:r>
      <w:r w:rsidRPr="00A8010F">
        <w:rPr>
          <w:spacing w:val="-1"/>
        </w:rPr>
        <w:t>земельных</w:t>
      </w:r>
      <w:r w:rsidRPr="00A8010F">
        <w:rPr>
          <w:spacing w:val="38"/>
        </w:rPr>
        <w:t xml:space="preserve"> </w:t>
      </w:r>
      <w:r w:rsidRPr="00A8010F">
        <w:rPr>
          <w:spacing w:val="-1"/>
        </w:rPr>
        <w:t>участков</w:t>
      </w:r>
      <w:r w:rsidRPr="00A8010F">
        <w:rPr>
          <w:spacing w:val="38"/>
        </w:rPr>
        <w:t xml:space="preserve"> </w:t>
      </w:r>
      <w:r w:rsidRPr="00A8010F">
        <w:t>определяется</w:t>
      </w:r>
      <w:r w:rsidRPr="00A8010F">
        <w:rPr>
          <w:spacing w:val="38"/>
        </w:rPr>
        <w:t xml:space="preserve"> </w:t>
      </w:r>
      <w:r w:rsidRPr="00A8010F">
        <w:t>уполномоченным</w:t>
      </w:r>
      <w:r w:rsidRPr="00A8010F">
        <w:rPr>
          <w:spacing w:val="38"/>
        </w:rPr>
        <w:t xml:space="preserve"> </w:t>
      </w:r>
      <w:r w:rsidRPr="00A8010F">
        <w:rPr>
          <w:spacing w:val="-1"/>
        </w:rPr>
        <w:t>Правительством</w:t>
      </w:r>
      <w:r w:rsidRPr="00A8010F">
        <w:rPr>
          <w:spacing w:val="51"/>
        </w:rPr>
        <w:t xml:space="preserve"> </w:t>
      </w:r>
      <w:r w:rsidRPr="00A8010F">
        <w:t>Российской</w:t>
      </w:r>
      <w:r w:rsidRPr="00A8010F">
        <w:rPr>
          <w:spacing w:val="57"/>
        </w:rPr>
        <w:t xml:space="preserve"> </w:t>
      </w:r>
      <w:r w:rsidRPr="00A8010F">
        <w:rPr>
          <w:spacing w:val="-1"/>
        </w:rPr>
        <w:t>Федерации</w:t>
      </w:r>
      <w:r w:rsidRPr="00A8010F">
        <w:rPr>
          <w:spacing w:val="57"/>
        </w:rPr>
        <w:t xml:space="preserve"> </w:t>
      </w:r>
      <w:r w:rsidRPr="00A8010F">
        <w:rPr>
          <w:spacing w:val="-1"/>
        </w:rPr>
        <w:t>федеральным</w:t>
      </w:r>
      <w:r w:rsidRPr="00A8010F">
        <w:rPr>
          <w:spacing w:val="57"/>
        </w:rPr>
        <w:t xml:space="preserve"> </w:t>
      </w:r>
      <w:r w:rsidRPr="00A8010F">
        <w:t>органом</w:t>
      </w:r>
      <w:r w:rsidRPr="00A8010F">
        <w:rPr>
          <w:spacing w:val="57"/>
        </w:rPr>
        <w:t xml:space="preserve"> </w:t>
      </w:r>
      <w:r w:rsidRPr="00A8010F">
        <w:rPr>
          <w:spacing w:val="-1"/>
        </w:rPr>
        <w:t>исполнительной</w:t>
      </w:r>
      <w:r w:rsidRPr="00A8010F">
        <w:rPr>
          <w:spacing w:val="57"/>
        </w:rPr>
        <w:t xml:space="preserve"> </w:t>
      </w:r>
      <w:r w:rsidRPr="00A8010F">
        <w:t>власти</w:t>
      </w:r>
      <w:r w:rsidRPr="00A8010F">
        <w:rPr>
          <w:spacing w:val="57"/>
        </w:rPr>
        <w:t xml:space="preserve"> </w:t>
      </w:r>
      <w:r w:rsidRPr="00A8010F">
        <w:t>в</w:t>
      </w:r>
      <w:r w:rsidRPr="00A8010F">
        <w:rPr>
          <w:spacing w:val="1"/>
        </w:rPr>
        <w:t xml:space="preserve"> </w:t>
      </w:r>
      <w:r w:rsidRPr="00A8010F">
        <w:rPr>
          <w:spacing w:val="-1"/>
        </w:rPr>
        <w:t>соответствии</w:t>
      </w:r>
      <w:r w:rsidRPr="00A8010F">
        <w:rPr>
          <w:spacing w:val="57"/>
        </w:rPr>
        <w:t xml:space="preserve"> </w:t>
      </w:r>
      <w:r w:rsidRPr="00A8010F">
        <w:t>с</w:t>
      </w:r>
      <w:r w:rsidRPr="00A8010F">
        <w:rPr>
          <w:spacing w:val="83"/>
        </w:rPr>
        <w:t xml:space="preserve"> </w:t>
      </w:r>
      <w:r w:rsidRPr="00A8010F">
        <w:rPr>
          <w:spacing w:val="-1"/>
        </w:rPr>
        <w:t>Гражданским</w:t>
      </w:r>
      <w:r w:rsidRPr="00A8010F">
        <w:t xml:space="preserve"> </w:t>
      </w:r>
      <w:r w:rsidRPr="00A8010F">
        <w:rPr>
          <w:spacing w:val="-1"/>
        </w:rPr>
        <w:t>кодексом</w:t>
      </w:r>
      <w:r w:rsidRPr="00A8010F">
        <w:t xml:space="preserve"> </w:t>
      </w:r>
      <w:r w:rsidRPr="00A8010F">
        <w:rPr>
          <w:spacing w:val="-1"/>
        </w:rPr>
        <w:t>Российской</w:t>
      </w:r>
      <w:r w:rsidRPr="00A8010F">
        <w:t xml:space="preserve"> </w:t>
      </w:r>
      <w:r w:rsidRPr="00A8010F">
        <w:rPr>
          <w:spacing w:val="-1"/>
        </w:rPr>
        <w:t>Федерации</w:t>
      </w:r>
      <w:r w:rsidRPr="00A8010F">
        <w:t xml:space="preserve"> и </w:t>
      </w:r>
      <w:r w:rsidRPr="00A8010F">
        <w:rPr>
          <w:spacing w:val="-1"/>
        </w:rPr>
        <w:t>Земельным</w:t>
      </w:r>
      <w:r w:rsidRPr="00A8010F">
        <w:t xml:space="preserve"> кодексом </w:t>
      </w:r>
      <w:r w:rsidRPr="00A8010F">
        <w:rPr>
          <w:spacing w:val="-1"/>
        </w:rPr>
        <w:t>Российской</w:t>
      </w:r>
      <w:r w:rsidRPr="00A8010F">
        <w:t xml:space="preserve"> Федерации.</w:t>
      </w:r>
    </w:p>
    <w:bookmarkEnd w:id="30"/>
    <w:p w14:paraId="0DDA346F" w14:textId="77777777" w:rsidR="003369F9" w:rsidRPr="00A8010F" w:rsidRDefault="003369F9" w:rsidP="00C26FE2">
      <w:pPr>
        <w:spacing w:before="2"/>
        <w:ind w:left="142" w:right="-1" w:firstLine="709"/>
        <w:rPr>
          <w:rFonts w:ascii="Times New Roman" w:hAnsi="Times New Roman" w:cs="Times New Roman"/>
        </w:rPr>
      </w:pPr>
    </w:p>
    <w:p w14:paraId="071A45A4"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31" w:name="_Toc177044876"/>
      <w:r w:rsidRPr="00A8010F">
        <w:rPr>
          <w:rFonts w:ascii="Times New Roman" w:hAnsi="Times New Roman" w:cs="Times New Roman"/>
          <w:b/>
          <w:lang w:eastAsia="en-US"/>
        </w:rPr>
        <w:t>Статья 10. Приобретение прав на земельные участки, на которых расположены объекты недвижимости</w:t>
      </w:r>
      <w:bookmarkEnd w:id="31"/>
    </w:p>
    <w:p w14:paraId="15EE6AB7" w14:textId="77777777" w:rsidR="003369F9" w:rsidRPr="00A8010F" w:rsidRDefault="003369F9" w:rsidP="00C26FE2">
      <w:pPr>
        <w:spacing w:before="10"/>
        <w:ind w:left="142" w:right="-1" w:firstLine="709"/>
        <w:rPr>
          <w:rFonts w:ascii="Times New Roman" w:hAnsi="Times New Roman" w:cs="Times New Roman"/>
          <w:i/>
        </w:rPr>
      </w:pPr>
    </w:p>
    <w:p w14:paraId="7680A28D" w14:textId="77777777" w:rsidR="003369F9" w:rsidRPr="00A8010F" w:rsidRDefault="003369F9" w:rsidP="00C26FE2">
      <w:pPr>
        <w:pStyle w:val="af0"/>
        <w:numPr>
          <w:ilvl w:val="0"/>
          <w:numId w:val="47"/>
        </w:numPr>
        <w:tabs>
          <w:tab w:val="left" w:pos="1015"/>
        </w:tabs>
        <w:suppressAutoHyphens w:val="0"/>
        <w:spacing w:after="0" w:line="240" w:lineRule="auto"/>
        <w:ind w:left="142" w:right="-1" w:firstLine="709"/>
      </w:pPr>
      <w:bookmarkStart w:id="32" w:name="_bookmark0"/>
      <w:bookmarkStart w:id="33" w:name="_Hlk125535359"/>
      <w:bookmarkEnd w:id="32"/>
      <w:r w:rsidRPr="00A8010F">
        <w:t>Если</w:t>
      </w:r>
      <w:r w:rsidRPr="00A8010F">
        <w:rPr>
          <w:spacing w:val="30"/>
        </w:rPr>
        <w:t xml:space="preserve"> </w:t>
      </w:r>
      <w:r w:rsidRPr="00A8010F">
        <w:t>иное</w:t>
      </w:r>
      <w:r w:rsidRPr="00A8010F">
        <w:rPr>
          <w:spacing w:val="30"/>
        </w:rPr>
        <w:t xml:space="preserve"> </w:t>
      </w:r>
      <w:r w:rsidRPr="00A8010F">
        <w:t>не</w:t>
      </w:r>
      <w:r w:rsidRPr="00A8010F">
        <w:rPr>
          <w:spacing w:val="28"/>
        </w:rPr>
        <w:t xml:space="preserve"> </w:t>
      </w:r>
      <w:r w:rsidRPr="00A8010F">
        <w:t>установлено</w:t>
      </w:r>
      <w:r w:rsidRPr="00A8010F">
        <w:rPr>
          <w:spacing w:val="30"/>
        </w:rPr>
        <w:t xml:space="preserve"> </w:t>
      </w:r>
      <w:r w:rsidRPr="00A8010F">
        <w:t>настоящей</w:t>
      </w:r>
      <w:r w:rsidRPr="00A8010F">
        <w:rPr>
          <w:spacing w:val="30"/>
        </w:rPr>
        <w:t xml:space="preserve"> </w:t>
      </w:r>
      <w:r w:rsidRPr="00A8010F">
        <w:rPr>
          <w:spacing w:val="-1"/>
        </w:rPr>
        <w:t>статьей</w:t>
      </w:r>
      <w:r w:rsidRPr="00A8010F">
        <w:rPr>
          <w:spacing w:val="2"/>
        </w:rPr>
        <w:t xml:space="preserve"> </w:t>
      </w:r>
      <w:r w:rsidRPr="00A8010F">
        <w:t>или</w:t>
      </w:r>
      <w:r w:rsidRPr="00A8010F">
        <w:rPr>
          <w:spacing w:val="30"/>
        </w:rPr>
        <w:t xml:space="preserve"> </w:t>
      </w:r>
      <w:r w:rsidRPr="00A8010F">
        <w:t>другим</w:t>
      </w:r>
      <w:r w:rsidRPr="00A8010F">
        <w:rPr>
          <w:spacing w:val="30"/>
        </w:rPr>
        <w:t xml:space="preserve"> </w:t>
      </w:r>
      <w:r w:rsidRPr="00A8010F">
        <w:rPr>
          <w:spacing w:val="-1"/>
        </w:rPr>
        <w:t>федеральным</w:t>
      </w:r>
      <w:r w:rsidRPr="00A8010F">
        <w:rPr>
          <w:spacing w:val="30"/>
        </w:rPr>
        <w:t xml:space="preserve"> </w:t>
      </w:r>
      <w:r w:rsidRPr="00A8010F">
        <w:t>законом,</w:t>
      </w:r>
      <w:r w:rsidRPr="00A8010F">
        <w:rPr>
          <w:spacing w:val="34"/>
        </w:rPr>
        <w:t xml:space="preserve"> </w:t>
      </w:r>
      <w:r w:rsidRPr="00A8010F">
        <w:t>исключительное</w:t>
      </w:r>
      <w:r w:rsidRPr="00A8010F">
        <w:rPr>
          <w:spacing w:val="-13"/>
        </w:rPr>
        <w:t xml:space="preserve"> </w:t>
      </w:r>
      <w:r w:rsidRPr="00A8010F">
        <w:t>право</w:t>
      </w:r>
      <w:r w:rsidRPr="00A8010F">
        <w:rPr>
          <w:spacing w:val="-14"/>
        </w:rPr>
        <w:t xml:space="preserve"> </w:t>
      </w:r>
      <w:r w:rsidRPr="00A8010F">
        <w:t>на</w:t>
      </w:r>
      <w:r w:rsidRPr="00A8010F">
        <w:rPr>
          <w:spacing w:val="-13"/>
        </w:rPr>
        <w:t xml:space="preserve"> </w:t>
      </w:r>
      <w:r w:rsidRPr="00A8010F">
        <w:t>приобретение</w:t>
      </w:r>
      <w:r w:rsidRPr="00A8010F">
        <w:rPr>
          <w:spacing w:val="-13"/>
        </w:rPr>
        <w:t xml:space="preserve"> </w:t>
      </w:r>
      <w:r w:rsidRPr="00A8010F">
        <w:rPr>
          <w:spacing w:val="-1"/>
        </w:rPr>
        <w:t>земельных</w:t>
      </w:r>
      <w:r w:rsidRPr="00A8010F">
        <w:rPr>
          <w:spacing w:val="-14"/>
        </w:rPr>
        <w:t xml:space="preserve"> </w:t>
      </w:r>
      <w:r w:rsidRPr="00A8010F">
        <w:t>участков</w:t>
      </w:r>
      <w:r w:rsidRPr="00A8010F">
        <w:rPr>
          <w:spacing w:val="-14"/>
        </w:rPr>
        <w:t xml:space="preserve"> </w:t>
      </w:r>
      <w:r w:rsidRPr="00A8010F">
        <w:t>в</w:t>
      </w:r>
      <w:r w:rsidRPr="00A8010F">
        <w:rPr>
          <w:spacing w:val="-13"/>
        </w:rPr>
        <w:t xml:space="preserve"> </w:t>
      </w:r>
      <w:r w:rsidRPr="00A8010F">
        <w:t>собственность</w:t>
      </w:r>
      <w:r w:rsidRPr="00A8010F">
        <w:rPr>
          <w:spacing w:val="-14"/>
        </w:rPr>
        <w:t xml:space="preserve"> </w:t>
      </w:r>
      <w:r w:rsidRPr="00A8010F">
        <w:t>или</w:t>
      </w:r>
      <w:r w:rsidRPr="00A8010F">
        <w:rPr>
          <w:spacing w:val="-14"/>
        </w:rPr>
        <w:t xml:space="preserve"> </w:t>
      </w:r>
      <w:r w:rsidRPr="00A8010F">
        <w:t>в</w:t>
      </w:r>
      <w:r w:rsidRPr="00A8010F">
        <w:rPr>
          <w:spacing w:val="-14"/>
        </w:rPr>
        <w:t xml:space="preserve"> </w:t>
      </w:r>
      <w:r w:rsidRPr="00A8010F">
        <w:t>аренду</w:t>
      </w:r>
      <w:r w:rsidRPr="00A8010F">
        <w:rPr>
          <w:spacing w:val="-11"/>
        </w:rPr>
        <w:t xml:space="preserve"> </w:t>
      </w:r>
      <w:r w:rsidRPr="00A8010F">
        <w:rPr>
          <w:spacing w:val="-1"/>
        </w:rPr>
        <w:t>имеют</w:t>
      </w:r>
      <w:r w:rsidRPr="00A8010F">
        <w:rPr>
          <w:spacing w:val="26"/>
        </w:rPr>
        <w:t xml:space="preserve"> </w:t>
      </w:r>
      <w:r w:rsidRPr="00A8010F">
        <w:t>граждане,</w:t>
      </w:r>
      <w:r w:rsidRPr="00A8010F">
        <w:rPr>
          <w:spacing w:val="-9"/>
        </w:rPr>
        <w:t xml:space="preserve"> </w:t>
      </w:r>
      <w:r w:rsidRPr="00A8010F">
        <w:rPr>
          <w:spacing w:val="-1"/>
        </w:rPr>
        <w:t>юридические</w:t>
      </w:r>
      <w:r w:rsidRPr="00A8010F">
        <w:rPr>
          <w:spacing w:val="-9"/>
        </w:rPr>
        <w:t xml:space="preserve"> </w:t>
      </w:r>
      <w:r w:rsidRPr="00A8010F">
        <w:t>лица,</w:t>
      </w:r>
      <w:r w:rsidRPr="00A8010F">
        <w:rPr>
          <w:spacing w:val="-8"/>
        </w:rPr>
        <w:t xml:space="preserve"> </w:t>
      </w:r>
      <w:r w:rsidRPr="00A8010F">
        <w:rPr>
          <w:spacing w:val="-1"/>
        </w:rPr>
        <w:t>являющиеся</w:t>
      </w:r>
      <w:r w:rsidRPr="00A8010F">
        <w:rPr>
          <w:spacing w:val="-9"/>
        </w:rPr>
        <w:t xml:space="preserve"> </w:t>
      </w:r>
      <w:r w:rsidRPr="00A8010F">
        <w:rPr>
          <w:spacing w:val="-1"/>
        </w:rPr>
        <w:t>собственниками</w:t>
      </w:r>
      <w:r w:rsidRPr="00A8010F">
        <w:rPr>
          <w:spacing w:val="-9"/>
        </w:rPr>
        <w:t xml:space="preserve"> </w:t>
      </w:r>
      <w:r w:rsidRPr="00A8010F">
        <w:t>зданий,</w:t>
      </w:r>
      <w:r w:rsidRPr="00A8010F">
        <w:rPr>
          <w:spacing w:val="-11"/>
        </w:rPr>
        <w:t xml:space="preserve"> </w:t>
      </w:r>
      <w:r w:rsidRPr="00A8010F">
        <w:rPr>
          <w:spacing w:val="-1"/>
        </w:rPr>
        <w:t>сооружений,</w:t>
      </w:r>
      <w:r w:rsidRPr="00A8010F">
        <w:rPr>
          <w:spacing w:val="-9"/>
        </w:rPr>
        <w:t xml:space="preserve"> </w:t>
      </w:r>
      <w:r w:rsidRPr="00A8010F">
        <w:rPr>
          <w:spacing w:val="-1"/>
        </w:rPr>
        <w:t>расположенных</w:t>
      </w:r>
      <w:r w:rsidRPr="00A8010F">
        <w:rPr>
          <w:spacing w:val="107"/>
        </w:rPr>
        <w:t xml:space="preserve"> </w:t>
      </w:r>
      <w:r w:rsidRPr="00A8010F">
        <w:t>на таких земельных</w:t>
      </w:r>
      <w:r w:rsidRPr="00A8010F">
        <w:rPr>
          <w:spacing w:val="-2"/>
        </w:rPr>
        <w:t xml:space="preserve"> </w:t>
      </w:r>
      <w:r w:rsidRPr="00A8010F">
        <w:rPr>
          <w:spacing w:val="-1"/>
        </w:rPr>
        <w:t>участках.</w:t>
      </w:r>
    </w:p>
    <w:p w14:paraId="3FE904A4" w14:textId="77777777" w:rsidR="003369F9" w:rsidRPr="00A8010F" w:rsidRDefault="003369F9" w:rsidP="00C26FE2">
      <w:pPr>
        <w:pStyle w:val="af0"/>
        <w:numPr>
          <w:ilvl w:val="1"/>
          <w:numId w:val="47"/>
        </w:numPr>
        <w:tabs>
          <w:tab w:val="left" w:pos="1306"/>
        </w:tabs>
        <w:suppressAutoHyphens w:val="0"/>
        <w:spacing w:after="0" w:line="240" w:lineRule="auto"/>
        <w:ind w:left="142" w:right="-1" w:firstLine="709"/>
      </w:pPr>
      <w:r w:rsidRPr="00A8010F">
        <w:rPr>
          <w:spacing w:val="-1"/>
        </w:rPr>
        <w:t>Земельные</w:t>
      </w:r>
      <w:r w:rsidRPr="00A8010F">
        <w:rPr>
          <w:spacing w:val="20"/>
        </w:rPr>
        <w:t xml:space="preserve"> </w:t>
      </w:r>
      <w:r w:rsidRPr="00A8010F">
        <w:rPr>
          <w:spacing w:val="-1"/>
        </w:rPr>
        <w:t>участки,</w:t>
      </w:r>
      <w:r w:rsidRPr="00A8010F">
        <w:rPr>
          <w:spacing w:val="21"/>
        </w:rPr>
        <w:t xml:space="preserve"> </w:t>
      </w:r>
      <w:r w:rsidRPr="00A8010F">
        <w:t>находящиеся</w:t>
      </w:r>
      <w:r w:rsidRPr="00A8010F">
        <w:rPr>
          <w:spacing w:val="20"/>
        </w:rPr>
        <w:t xml:space="preserve"> </w:t>
      </w:r>
      <w:r w:rsidRPr="00A8010F">
        <w:t>в</w:t>
      </w:r>
      <w:r w:rsidRPr="00A8010F">
        <w:rPr>
          <w:spacing w:val="20"/>
        </w:rPr>
        <w:t xml:space="preserve"> </w:t>
      </w:r>
      <w:r w:rsidRPr="00A8010F">
        <w:rPr>
          <w:spacing w:val="-1"/>
        </w:rPr>
        <w:t>государственной</w:t>
      </w:r>
      <w:r w:rsidRPr="00A8010F">
        <w:rPr>
          <w:spacing w:val="21"/>
        </w:rPr>
        <w:t xml:space="preserve"> </w:t>
      </w:r>
      <w:r w:rsidRPr="00A8010F">
        <w:t>или</w:t>
      </w:r>
      <w:r w:rsidRPr="00A8010F">
        <w:rPr>
          <w:spacing w:val="21"/>
        </w:rPr>
        <w:t xml:space="preserve"> </w:t>
      </w:r>
      <w:r w:rsidRPr="00A8010F">
        <w:rPr>
          <w:spacing w:val="-1"/>
        </w:rPr>
        <w:t>муниципальной</w:t>
      </w:r>
      <w:r w:rsidRPr="00A8010F">
        <w:rPr>
          <w:spacing w:val="79"/>
        </w:rPr>
        <w:t xml:space="preserve"> </w:t>
      </w:r>
      <w:r w:rsidRPr="00A8010F">
        <w:t>собственности,</w:t>
      </w:r>
      <w:r w:rsidRPr="00A8010F">
        <w:rPr>
          <w:spacing w:val="13"/>
        </w:rPr>
        <w:t xml:space="preserve"> </w:t>
      </w:r>
      <w:r w:rsidRPr="00A8010F">
        <w:t>не</w:t>
      </w:r>
      <w:r w:rsidRPr="00A8010F">
        <w:rPr>
          <w:spacing w:val="14"/>
        </w:rPr>
        <w:t xml:space="preserve"> </w:t>
      </w:r>
      <w:r w:rsidRPr="00A8010F">
        <w:rPr>
          <w:spacing w:val="-1"/>
        </w:rPr>
        <w:t>предоставляются</w:t>
      </w:r>
      <w:r w:rsidRPr="00A8010F">
        <w:rPr>
          <w:spacing w:val="14"/>
        </w:rPr>
        <w:t xml:space="preserve"> </w:t>
      </w:r>
      <w:r w:rsidRPr="00A8010F">
        <w:t>в</w:t>
      </w:r>
      <w:r w:rsidRPr="00A8010F">
        <w:rPr>
          <w:spacing w:val="13"/>
        </w:rPr>
        <w:t xml:space="preserve"> </w:t>
      </w:r>
      <w:r w:rsidRPr="00A8010F">
        <w:t>собственность</w:t>
      </w:r>
      <w:r w:rsidRPr="00A8010F">
        <w:rPr>
          <w:spacing w:val="14"/>
        </w:rPr>
        <w:t xml:space="preserve"> </w:t>
      </w:r>
      <w:r w:rsidRPr="00A8010F">
        <w:t>или</w:t>
      </w:r>
      <w:r w:rsidRPr="00A8010F">
        <w:rPr>
          <w:spacing w:val="14"/>
        </w:rPr>
        <w:t xml:space="preserve"> </w:t>
      </w:r>
      <w:r w:rsidRPr="00A8010F">
        <w:t>в</w:t>
      </w:r>
      <w:r w:rsidRPr="00A8010F">
        <w:rPr>
          <w:spacing w:val="13"/>
        </w:rPr>
        <w:t xml:space="preserve"> </w:t>
      </w:r>
      <w:r w:rsidRPr="00A8010F">
        <w:t>аренду</w:t>
      </w:r>
      <w:r w:rsidRPr="00A8010F">
        <w:rPr>
          <w:spacing w:val="15"/>
        </w:rPr>
        <w:t xml:space="preserve"> </w:t>
      </w:r>
      <w:r w:rsidRPr="00A8010F">
        <w:rPr>
          <w:spacing w:val="-1"/>
        </w:rPr>
        <w:t>собственникам</w:t>
      </w:r>
      <w:r w:rsidRPr="00A8010F">
        <w:rPr>
          <w:spacing w:val="14"/>
        </w:rPr>
        <w:t xml:space="preserve"> </w:t>
      </w:r>
      <w:r w:rsidRPr="00A8010F">
        <w:t>и</w:t>
      </w:r>
      <w:r w:rsidRPr="00A8010F">
        <w:rPr>
          <w:spacing w:val="14"/>
        </w:rPr>
        <w:t xml:space="preserve"> </w:t>
      </w:r>
      <w:r w:rsidRPr="00A8010F">
        <w:t>иным</w:t>
      </w:r>
      <w:r w:rsidRPr="00A8010F">
        <w:rPr>
          <w:spacing w:val="51"/>
        </w:rPr>
        <w:t xml:space="preserve"> </w:t>
      </w:r>
      <w:r w:rsidRPr="00A8010F">
        <w:t>правообладателям</w:t>
      </w:r>
      <w:r w:rsidRPr="00A8010F">
        <w:rPr>
          <w:spacing w:val="45"/>
        </w:rPr>
        <w:t xml:space="preserve"> </w:t>
      </w:r>
      <w:r w:rsidRPr="00A8010F">
        <w:rPr>
          <w:spacing w:val="-1"/>
        </w:rPr>
        <w:t>сооружений,</w:t>
      </w:r>
      <w:r w:rsidRPr="00A8010F">
        <w:rPr>
          <w:spacing w:val="45"/>
        </w:rPr>
        <w:t xml:space="preserve"> </w:t>
      </w:r>
      <w:r w:rsidRPr="00A8010F">
        <w:rPr>
          <w:spacing w:val="-1"/>
        </w:rPr>
        <w:t>которые</w:t>
      </w:r>
      <w:r w:rsidRPr="00A8010F">
        <w:rPr>
          <w:spacing w:val="45"/>
        </w:rPr>
        <w:t xml:space="preserve"> </w:t>
      </w:r>
      <w:r w:rsidRPr="00A8010F">
        <w:t>могут</w:t>
      </w:r>
      <w:r w:rsidRPr="00A8010F">
        <w:rPr>
          <w:spacing w:val="44"/>
        </w:rPr>
        <w:t xml:space="preserve"> </w:t>
      </w:r>
      <w:r w:rsidRPr="00A8010F">
        <w:rPr>
          <w:spacing w:val="-1"/>
        </w:rPr>
        <w:t>размещаться</w:t>
      </w:r>
      <w:r w:rsidRPr="00A8010F">
        <w:rPr>
          <w:spacing w:val="45"/>
        </w:rPr>
        <w:t xml:space="preserve"> </w:t>
      </w:r>
      <w:r w:rsidRPr="00A8010F">
        <w:t>на</w:t>
      </w:r>
      <w:r w:rsidRPr="00A8010F">
        <w:rPr>
          <w:spacing w:val="45"/>
        </w:rPr>
        <w:t xml:space="preserve"> </w:t>
      </w:r>
      <w:r w:rsidRPr="00A8010F">
        <w:t>таких</w:t>
      </w:r>
      <w:r w:rsidRPr="00A8010F">
        <w:rPr>
          <w:spacing w:val="44"/>
        </w:rPr>
        <w:t xml:space="preserve"> </w:t>
      </w:r>
      <w:r w:rsidRPr="00A8010F">
        <w:rPr>
          <w:spacing w:val="-1"/>
        </w:rPr>
        <w:t>земельных</w:t>
      </w:r>
      <w:r w:rsidRPr="00A8010F">
        <w:rPr>
          <w:spacing w:val="44"/>
        </w:rPr>
        <w:t xml:space="preserve"> </w:t>
      </w:r>
      <w:r w:rsidRPr="00A8010F">
        <w:rPr>
          <w:spacing w:val="-1"/>
        </w:rPr>
        <w:t>участках</w:t>
      </w:r>
      <w:r w:rsidRPr="00A8010F">
        <w:rPr>
          <w:spacing w:val="45"/>
        </w:rPr>
        <w:t xml:space="preserve"> </w:t>
      </w:r>
      <w:r w:rsidRPr="00A8010F">
        <w:rPr>
          <w:spacing w:val="-1"/>
        </w:rPr>
        <w:t>на</w:t>
      </w:r>
      <w:r w:rsidRPr="00A8010F">
        <w:rPr>
          <w:spacing w:val="75"/>
        </w:rPr>
        <w:t xml:space="preserve"> </w:t>
      </w:r>
      <w:r w:rsidRPr="00A8010F">
        <w:t>основании</w:t>
      </w:r>
      <w:r w:rsidRPr="00A8010F">
        <w:rPr>
          <w:spacing w:val="39"/>
        </w:rPr>
        <w:t xml:space="preserve"> </w:t>
      </w:r>
      <w:r w:rsidRPr="00A8010F">
        <w:t>сервитута,</w:t>
      </w:r>
      <w:r w:rsidRPr="00A8010F">
        <w:rPr>
          <w:spacing w:val="37"/>
        </w:rPr>
        <w:t xml:space="preserve"> </w:t>
      </w:r>
      <w:r w:rsidRPr="00A8010F">
        <w:rPr>
          <w:spacing w:val="-1"/>
        </w:rPr>
        <w:t>публичного</w:t>
      </w:r>
      <w:r w:rsidRPr="00A8010F">
        <w:rPr>
          <w:spacing w:val="38"/>
        </w:rPr>
        <w:t xml:space="preserve"> </w:t>
      </w:r>
      <w:r w:rsidRPr="00A8010F">
        <w:t>сервитута</w:t>
      </w:r>
      <w:r w:rsidRPr="00A8010F">
        <w:rPr>
          <w:spacing w:val="40"/>
        </w:rPr>
        <w:t xml:space="preserve"> </w:t>
      </w:r>
      <w:r w:rsidRPr="00A8010F">
        <w:t>или</w:t>
      </w:r>
      <w:r w:rsidRPr="00A8010F">
        <w:rPr>
          <w:spacing w:val="39"/>
        </w:rPr>
        <w:t xml:space="preserve"> </w:t>
      </w:r>
      <w:r w:rsidRPr="00A8010F">
        <w:t>в</w:t>
      </w:r>
      <w:r w:rsidRPr="00A8010F">
        <w:rPr>
          <w:spacing w:val="38"/>
        </w:rPr>
        <w:t xml:space="preserve"> </w:t>
      </w:r>
      <w:r w:rsidRPr="00A8010F">
        <w:rPr>
          <w:spacing w:val="-1"/>
        </w:rPr>
        <w:t>соответствии</w:t>
      </w:r>
      <w:r w:rsidRPr="00A8010F">
        <w:rPr>
          <w:spacing w:val="39"/>
        </w:rPr>
        <w:t xml:space="preserve"> </w:t>
      </w:r>
      <w:r w:rsidRPr="00A8010F">
        <w:t>со</w:t>
      </w:r>
      <w:r w:rsidRPr="00A8010F">
        <w:rPr>
          <w:spacing w:val="40"/>
        </w:rPr>
        <w:t xml:space="preserve"> </w:t>
      </w:r>
      <w:r w:rsidRPr="00A8010F">
        <w:rPr>
          <w:spacing w:val="-1"/>
        </w:rPr>
        <w:t>статьей</w:t>
      </w:r>
      <w:r w:rsidRPr="00A8010F">
        <w:rPr>
          <w:spacing w:val="39"/>
        </w:rPr>
        <w:t xml:space="preserve"> </w:t>
      </w:r>
      <w:r w:rsidRPr="00A8010F">
        <w:rPr>
          <w:spacing w:val="-1"/>
        </w:rPr>
        <w:t>39.36</w:t>
      </w:r>
      <w:r w:rsidRPr="00A8010F">
        <w:rPr>
          <w:spacing w:val="39"/>
        </w:rPr>
        <w:t xml:space="preserve"> </w:t>
      </w:r>
      <w:r w:rsidRPr="00A8010F">
        <w:t>Земельного</w:t>
      </w:r>
      <w:r w:rsidRPr="00A8010F">
        <w:rPr>
          <w:spacing w:val="59"/>
        </w:rPr>
        <w:t xml:space="preserve"> </w:t>
      </w:r>
      <w:r w:rsidRPr="00A8010F">
        <w:t>кодекса РФ.</w:t>
      </w:r>
    </w:p>
    <w:p w14:paraId="6963E683" w14:textId="77777777" w:rsidR="003369F9" w:rsidRPr="00A8010F" w:rsidRDefault="003369F9" w:rsidP="00C26FE2">
      <w:pPr>
        <w:pStyle w:val="af0"/>
        <w:numPr>
          <w:ilvl w:val="0"/>
          <w:numId w:val="47"/>
        </w:numPr>
        <w:tabs>
          <w:tab w:val="left" w:pos="998"/>
        </w:tabs>
        <w:suppressAutoHyphens w:val="0"/>
        <w:spacing w:after="0" w:line="240" w:lineRule="auto"/>
        <w:ind w:left="142" w:right="-1" w:firstLine="709"/>
      </w:pPr>
      <w:bookmarkStart w:id="34" w:name="_bookmark1"/>
      <w:bookmarkEnd w:id="34"/>
      <w:r w:rsidRPr="00A8010F">
        <w:t>В</w:t>
      </w:r>
      <w:r w:rsidRPr="00A8010F">
        <w:rPr>
          <w:spacing w:val="12"/>
        </w:rPr>
        <w:t xml:space="preserve"> </w:t>
      </w:r>
      <w:r w:rsidRPr="00A8010F">
        <w:rPr>
          <w:spacing w:val="-1"/>
        </w:rPr>
        <w:t>случае,</w:t>
      </w:r>
      <w:r w:rsidRPr="00A8010F">
        <w:rPr>
          <w:spacing w:val="12"/>
        </w:rPr>
        <w:t xml:space="preserve"> </w:t>
      </w:r>
      <w:r w:rsidRPr="00A8010F">
        <w:t>если</w:t>
      </w:r>
      <w:r w:rsidRPr="00A8010F">
        <w:rPr>
          <w:spacing w:val="13"/>
        </w:rPr>
        <w:t xml:space="preserve"> </w:t>
      </w:r>
      <w:r w:rsidRPr="00A8010F">
        <w:rPr>
          <w:spacing w:val="-1"/>
        </w:rPr>
        <w:t>здание,</w:t>
      </w:r>
      <w:r w:rsidRPr="00A8010F">
        <w:rPr>
          <w:spacing w:val="13"/>
        </w:rPr>
        <w:t xml:space="preserve"> </w:t>
      </w:r>
      <w:r w:rsidRPr="00A8010F">
        <w:rPr>
          <w:spacing w:val="-1"/>
        </w:rPr>
        <w:t>сооружение,</w:t>
      </w:r>
      <w:r w:rsidRPr="00A8010F">
        <w:rPr>
          <w:spacing w:val="13"/>
        </w:rPr>
        <w:t xml:space="preserve"> </w:t>
      </w:r>
      <w:r w:rsidRPr="00A8010F">
        <w:rPr>
          <w:spacing w:val="-1"/>
        </w:rPr>
        <w:t>расположенные</w:t>
      </w:r>
      <w:r w:rsidRPr="00A8010F">
        <w:rPr>
          <w:spacing w:val="12"/>
        </w:rPr>
        <w:t xml:space="preserve"> </w:t>
      </w:r>
      <w:r w:rsidRPr="00A8010F">
        <w:t>на</w:t>
      </w:r>
      <w:r w:rsidRPr="00A8010F">
        <w:rPr>
          <w:spacing w:val="13"/>
        </w:rPr>
        <w:t xml:space="preserve"> </w:t>
      </w:r>
      <w:r w:rsidRPr="00A8010F">
        <w:rPr>
          <w:spacing w:val="-1"/>
        </w:rPr>
        <w:t>земельном</w:t>
      </w:r>
      <w:r w:rsidRPr="00A8010F">
        <w:rPr>
          <w:spacing w:val="12"/>
        </w:rPr>
        <w:t xml:space="preserve"> </w:t>
      </w:r>
      <w:r w:rsidRPr="00A8010F">
        <w:rPr>
          <w:spacing w:val="-1"/>
        </w:rPr>
        <w:t>участке,</w:t>
      </w:r>
      <w:r w:rsidRPr="00A8010F">
        <w:rPr>
          <w:spacing w:val="12"/>
        </w:rPr>
        <w:t xml:space="preserve"> </w:t>
      </w:r>
      <w:r w:rsidRPr="00A8010F">
        <w:t>раздел</w:t>
      </w:r>
      <w:r w:rsidRPr="00A8010F">
        <w:rPr>
          <w:spacing w:val="91"/>
        </w:rPr>
        <w:t xml:space="preserve"> </w:t>
      </w:r>
      <w:r w:rsidRPr="00A8010F">
        <w:rPr>
          <w:spacing w:val="-1"/>
        </w:rPr>
        <w:t>которого</w:t>
      </w:r>
      <w:r w:rsidRPr="00A8010F">
        <w:rPr>
          <w:spacing w:val="23"/>
        </w:rPr>
        <w:t xml:space="preserve"> </w:t>
      </w:r>
      <w:r w:rsidRPr="00A8010F">
        <w:t>невозможно</w:t>
      </w:r>
      <w:r w:rsidRPr="00A8010F">
        <w:rPr>
          <w:spacing w:val="23"/>
        </w:rPr>
        <w:t xml:space="preserve"> </w:t>
      </w:r>
      <w:r w:rsidRPr="00A8010F">
        <w:rPr>
          <w:spacing w:val="-1"/>
        </w:rPr>
        <w:t>осуществить</w:t>
      </w:r>
      <w:r w:rsidRPr="00A8010F">
        <w:rPr>
          <w:spacing w:val="24"/>
        </w:rPr>
        <w:t xml:space="preserve"> </w:t>
      </w:r>
      <w:r w:rsidRPr="00A8010F">
        <w:t>без</w:t>
      </w:r>
      <w:r w:rsidRPr="00A8010F">
        <w:rPr>
          <w:spacing w:val="24"/>
        </w:rPr>
        <w:t xml:space="preserve"> </w:t>
      </w:r>
      <w:r w:rsidRPr="00A8010F">
        <w:rPr>
          <w:spacing w:val="-1"/>
        </w:rPr>
        <w:t>нарушений</w:t>
      </w:r>
      <w:r w:rsidRPr="00A8010F">
        <w:rPr>
          <w:spacing w:val="24"/>
        </w:rPr>
        <w:t xml:space="preserve"> </w:t>
      </w:r>
      <w:r w:rsidRPr="00A8010F">
        <w:t>требований</w:t>
      </w:r>
      <w:r w:rsidRPr="00A8010F">
        <w:rPr>
          <w:spacing w:val="23"/>
        </w:rPr>
        <w:t xml:space="preserve"> </w:t>
      </w:r>
      <w:r w:rsidRPr="00A8010F">
        <w:t>к</w:t>
      </w:r>
      <w:r w:rsidRPr="00A8010F">
        <w:rPr>
          <w:spacing w:val="23"/>
        </w:rPr>
        <w:t xml:space="preserve"> </w:t>
      </w:r>
      <w:r w:rsidRPr="00A8010F">
        <w:rPr>
          <w:spacing w:val="-1"/>
        </w:rPr>
        <w:t>образуемым</w:t>
      </w:r>
      <w:r w:rsidRPr="00A8010F">
        <w:rPr>
          <w:spacing w:val="22"/>
        </w:rPr>
        <w:t xml:space="preserve"> </w:t>
      </w:r>
      <w:r w:rsidRPr="00A8010F">
        <w:t>или</w:t>
      </w:r>
      <w:r w:rsidRPr="00A8010F">
        <w:rPr>
          <w:spacing w:val="24"/>
        </w:rPr>
        <w:t xml:space="preserve"> </w:t>
      </w:r>
      <w:r w:rsidRPr="00A8010F">
        <w:rPr>
          <w:spacing w:val="-1"/>
        </w:rPr>
        <w:t>измененным</w:t>
      </w:r>
      <w:r w:rsidRPr="00A8010F">
        <w:rPr>
          <w:spacing w:val="87"/>
        </w:rPr>
        <w:t xml:space="preserve"> </w:t>
      </w:r>
      <w:r w:rsidRPr="00A8010F">
        <w:t>земельным</w:t>
      </w:r>
      <w:r w:rsidRPr="00A8010F">
        <w:rPr>
          <w:spacing w:val="57"/>
        </w:rPr>
        <w:t xml:space="preserve"> </w:t>
      </w:r>
      <w:r w:rsidRPr="00A8010F">
        <w:t>участкам</w:t>
      </w:r>
      <w:r w:rsidRPr="00A8010F">
        <w:rPr>
          <w:spacing w:val="59"/>
        </w:rPr>
        <w:t xml:space="preserve"> </w:t>
      </w:r>
      <w:r w:rsidRPr="00A8010F">
        <w:t>(далее</w:t>
      </w:r>
      <w:r w:rsidRPr="00A8010F">
        <w:rPr>
          <w:spacing w:val="1"/>
        </w:rPr>
        <w:t xml:space="preserve"> </w:t>
      </w:r>
      <w:r w:rsidRPr="00A8010F">
        <w:t xml:space="preserve">- </w:t>
      </w:r>
      <w:r w:rsidRPr="00A8010F">
        <w:rPr>
          <w:spacing w:val="-1"/>
        </w:rPr>
        <w:t>неделимый</w:t>
      </w:r>
      <w:r w:rsidRPr="00A8010F">
        <w:rPr>
          <w:spacing w:val="59"/>
        </w:rPr>
        <w:t xml:space="preserve"> </w:t>
      </w:r>
      <w:r w:rsidRPr="00A8010F">
        <w:t>земельный</w:t>
      </w:r>
      <w:r w:rsidRPr="00A8010F">
        <w:rPr>
          <w:spacing w:val="59"/>
        </w:rPr>
        <w:t xml:space="preserve"> </w:t>
      </w:r>
      <w:r w:rsidRPr="00A8010F">
        <w:rPr>
          <w:spacing w:val="-1"/>
        </w:rPr>
        <w:t>участок),</w:t>
      </w:r>
      <w:r w:rsidRPr="00A8010F">
        <w:t xml:space="preserve"> или </w:t>
      </w:r>
      <w:r w:rsidRPr="00A8010F">
        <w:rPr>
          <w:spacing w:val="-1"/>
        </w:rPr>
        <w:t>помещения</w:t>
      </w:r>
      <w:r w:rsidRPr="00A8010F">
        <w:rPr>
          <w:spacing w:val="59"/>
        </w:rPr>
        <w:t xml:space="preserve"> </w:t>
      </w:r>
      <w:r w:rsidRPr="00A8010F">
        <w:t>в</w:t>
      </w:r>
      <w:r w:rsidRPr="00A8010F">
        <w:rPr>
          <w:spacing w:val="59"/>
        </w:rPr>
        <w:t xml:space="preserve"> </w:t>
      </w:r>
      <w:r w:rsidRPr="00A8010F">
        <w:t>указанных</w:t>
      </w:r>
      <w:r w:rsidRPr="00A8010F">
        <w:rPr>
          <w:spacing w:val="50"/>
        </w:rPr>
        <w:t xml:space="preserve"> </w:t>
      </w:r>
      <w:r w:rsidRPr="00A8010F">
        <w:t>здании,</w:t>
      </w:r>
      <w:r w:rsidRPr="00A8010F">
        <w:rPr>
          <w:spacing w:val="29"/>
        </w:rPr>
        <w:t xml:space="preserve"> </w:t>
      </w:r>
      <w:r w:rsidRPr="00A8010F">
        <w:rPr>
          <w:spacing w:val="-1"/>
        </w:rPr>
        <w:t>сооружении</w:t>
      </w:r>
      <w:r w:rsidRPr="00A8010F">
        <w:rPr>
          <w:spacing w:val="28"/>
        </w:rPr>
        <w:t xml:space="preserve"> </w:t>
      </w:r>
      <w:r w:rsidRPr="00A8010F">
        <w:rPr>
          <w:spacing w:val="-1"/>
        </w:rPr>
        <w:t>принадлежат</w:t>
      </w:r>
      <w:r w:rsidRPr="00A8010F">
        <w:rPr>
          <w:spacing w:val="26"/>
        </w:rPr>
        <w:t xml:space="preserve"> </w:t>
      </w:r>
      <w:r w:rsidRPr="00A8010F">
        <w:t>нескольким</w:t>
      </w:r>
      <w:r w:rsidRPr="00A8010F">
        <w:rPr>
          <w:spacing w:val="29"/>
        </w:rPr>
        <w:t xml:space="preserve"> </w:t>
      </w:r>
      <w:r w:rsidRPr="00A8010F">
        <w:t>лицам</w:t>
      </w:r>
      <w:r w:rsidRPr="00A8010F">
        <w:rPr>
          <w:spacing w:val="28"/>
        </w:rPr>
        <w:t xml:space="preserve"> </w:t>
      </w:r>
      <w:r w:rsidRPr="00A8010F">
        <w:t>на</w:t>
      </w:r>
      <w:r w:rsidRPr="00A8010F">
        <w:rPr>
          <w:spacing w:val="27"/>
        </w:rPr>
        <w:t xml:space="preserve"> </w:t>
      </w:r>
      <w:r w:rsidRPr="00A8010F">
        <w:t>праве</w:t>
      </w:r>
      <w:r w:rsidRPr="00A8010F">
        <w:rPr>
          <w:spacing w:val="28"/>
        </w:rPr>
        <w:t xml:space="preserve"> </w:t>
      </w:r>
      <w:r w:rsidRPr="00A8010F">
        <w:rPr>
          <w:spacing w:val="-1"/>
        </w:rPr>
        <w:t>частной</w:t>
      </w:r>
      <w:r w:rsidRPr="00A8010F">
        <w:rPr>
          <w:spacing w:val="28"/>
        </w:rPr>
        <w:t xml:space="preserve"> </w:t>
      </w:r>
      <w:r w:rsidRPr="00A8010F">
        <w:t>собственности</w:t>
      </w:r>
      <w:r w:rsidRPr="00A8010F">
        <w:rPr>
          <w:spacing w:val="28"/>
        </w:rPr>
        <w:t xml:space="preserve"> </w:t>
      </w:r>
      <w:r w:rsidRPr="00A8010F">
        <w:t>либо</w:t>
      </w:r>
      <w:r w:rsidRPr="00A8010F">
        <w:rPr>
          <w:spacing w:val="29"/>
        </w:rPr>
        <w:t xml:space="preserve"> </w:t>
      </w:r>
      <w:r w:rsidRPr="00A8010F">
        <w:t>на</w:t>
      </w:r>
      <w:r w:rsidRPr="00A8010F">
        <w:rPr>
          <w:spacing w:val="47"/>
        </w:rPr>
        <w:t xml:space="preserve"> </w:t>
      </w:r>
      <w:r w:rsidRPr="00A8010F">
        <w:t>таком</w:t>
      </w:r>
      <w:r w:rsidRPr="00A8010F">
        <w:rPr>
          <w:spacing w:val="3"/>
        </w:rPr>
        <w:t xml:space="preserve"> </w:t>
      </w:r>
      <w:r w:rsidRPr="00A8010F">
        <w:t>земельном</w:t>
      </w:r>
      <w:r w:rsidRPr="00A8010F">
        <w:rPr>
          <w:spacing w:val="2"/>
        </w:rPr>
        <w:t xml:space="preserve"> </w:t>
      </w:r>
      <w:r w:rsidRPr="00A8010F">
        <w:rPr>
          <w:spacing w:val="-1"/>
        </w:rPr>
        <w:t>участке</w:t>
      </w:r>
      <w:r w:rsidRPr="00A8010F">
        <w:rPr>
          <w:spacing w:val="3"/>
        </w:rPr>
        <w:t xml:space="preserve"> </w:t>
      </w:r>
      <w:r w:rsidRPr="00A8010F">
        <w:rPr>
          <w:spacing w:val="-1"/>
        </w:rPr>
        <w:t>расположены</w:t>
      </w:r>
      <w:r w:rsidRPr="00A8010F">
        <w:rPr>
          <w:spacing w:val="3"/>
        </w:rPr>
        <w:t xml:space="preserve"> </w:t>
      </w:r>
      <w:r w:rsidRPr="00A8010F">
        <w:t>несколько</w:t>
      </w:r>
      <w:r w:rsidRPr="00A8010F">
        <w:rPr>
          <w:spacing w:val="3"/>
        </w:rPr>
        <w:t xml:space="preserve"> </w:t>
      </w:r>
      <w:r w:rsidRPr="00A8010F">
        <w:t>зданий,</w:t>
      </w:r>
      <w:r w:rsidRPr="00A8010F">
        <w:rPr>
          <w:spacing w:val="3"/>
        </w:rPr>
        <w:t xml:space="preserve"> </w:t>
      </w:r>
      <w:r w:rsidRPr="00A8010F">
        <w:rPr>
          <w:spacing w:val="-1"/>
        </w:rPr>
        <w:t>сооружений,</w:t>
      </w:r>
      <w:r w:rsidRPr="00A8010F">
        <w:rPr>
          <w:spacing w:val="2"/>
        </w:rPr>
        <w:t xml:space="preserve"> </w:t>
      </w:r>
      <w:r w:rsidRPr="00A8010F">
        <w:t>принадлежащих</w:t>
      </w:r>
      <w:r w:rsidRPr="00A8010F">
        <w:rPr>
          <w:spacing w:val="53"/>
        </w:rPr>
        <w:t xml:space="preserve"> </w:t>
      </w:r>
      <w:r w:rsidRPr="00A8010F">
        <w:t>нескольким</w:t>
      </w:r>
      <w:r w:rsidRPr="00A8010F">
        <w:rPr>
          <w:spacing w:val="44"/>
        </w:rPr>
        <w:t xml:space="preserve"> </w:t>
      </w:r>
      <w:r w:rsidRPr="00A8010F">
        <w:t>лицам</w:t>
      </w:r>
      <w:r w:rsidRPr="00A8010F">
        <w:rPr>
          <w:spacing w:val="46"/>
        </w:rPr>
        <w:t xml:space="preserve"> </w:t>
      </w:r>
      <w:r w:rsidRPr="00A8010F">
        <w:t>на</w:t>
      </w:r>
      <w:r w:rsidRPr="00A8010F">
        <w:rPr>
          <w:spacing w:val="45"/>
        </w:rPr>
        <w:t xml:space="preserve"> </w:t>
      </w:r>
      <w:r w:rsidRPr="00A8010F">
        <w:t>праве</w:t>
      </w:r>
      <w:r w:rsidRPr="00A8010F">
        <w:rPr>
          <w:spacing w:val="45"/>
        </w:rPr>
        <w:t xml:space="preserve"> </w:t>
      </w:r>
      <w:r w:rsidRPr="00A8010F">
        <w:t>частной</w:t>
      </w:r>
      <w:r w:rsidRPr="00A8010F">
        <w:rPr>
          <w:spacing w:val="44"/>
        </w:rPr>
        <w:t xml:space="preserve"> </w:t>
      </w:r>
      <w:r w:rsidRPr="00A8010F">
        <w:t>собственности,</w:t>
      </w:r>
      <w:r w:rsidRPr="00A8010F">
        <w:rPr>
          <w:spacing w:val="45"/>
        </w:rPr>
        <w:t xml:space="preserve"> </w:t>
      </w:r>
      <w:r w:rsidRPr="00A8010F">
        <w:t>эти</w:t>
      </w:r>
      <w:r w:rsidRPr="00A8010F">
        <w:rPr>
          <w:spacing w:val="45"/>
        </w:rPr>
        <w:t xml:space="preserve"> </w:t>
      </w:r>
      <w:r w:rsidRPr="00A8010F">
        <w:t>лица</w:t>
      </w:r>
      <w:r w:rsidRPr="00A8010F">
        <w:rPr>
          <w:spacing w:val="45"/>
        </w:rPr>
        <w:t xml:space="preserve"> </w:t>
      </w:r>
      <w:r w:rsidRPr="00A8010F">
        <w:t>имеют</w:t>
      </w:r>
      <w:r w:rsidRPr="00A8010F">
        <w:rPr>
          <w:spacing w:val="44"/>
        </w:rPr>
        <w:t xml:space="preserve"> </w:t>
      </w:r>
      <w:r w:rsidRPr="00A8010F">
        <w:t>право</w:t>
      </w:r>
      <w:r w:rsidRPr="00A8010F">
        <w:rPr>
          <w:spacing w:val="46"/>
        </w:rPr>
        <w:t xml:space="preserve"> </w:t>
      </w:r>
      <w:r w:rsidRPr="00A8010F">
        <w:t>на</w:t>
      </w:r>
      <w:r w:rsidRPr="00A8010F">
        <w:rPr>
          <w:spacing w:val="45"/>
        </w:rPr>
        <w:t xml:space="preserve"> </w:t>
      </w:r>
      <w:r w:rsidRPr="00A8010F">
        <w:t>приобретение такого</w:t>
      </w:r>
      <w:r w:rsidRPr="00A8010F">
        <w:rPr>
          <w:spacing w:val="16"/>
        </w:rPr>
        <w:t xml:space="preserve"> </w:t>
      </w:r>
      <w:r w:rsidRPr="00A8010F">
        <w:t>земельного</w:t>
      </w:r>
      <w:r w:rsidRPr="00A8010F">
        <w:rPr>
          <w:spacing w:val="15"/>
        </w:rPr>
        <w:t xml:space="preserve"> </w:t>
      </w:r>
      <w:r w:rsidRPr="00A8010F">
        <w:rPr>
          <w:spacing w:val="-1"/>
        </w:rPr>
        <w:t>участка</w:t>
      </w:r>
      <w:r w:rsidRPr="00A8010F">
        <w:rPr>
          <w:spacing w:val="16"/>
        </w:rPr>
        <w:t xml:space="preserve"> </w:t>
      </w:r>
      <w:r w:rsidRPr="00A8010F">
        <w:t>в</w:t>
      </w:r>
      <w:r w:rsidRPr="00A8010F">
        <w:rPr>
          <w:spacing w:val="16"/>
        </w:rPr>
        <w:t xml:space="preserve"> </w:t>
      </w:r>
      <w:r w:rsidRPr="00A8010F">
        <w:rPr>
          <w:spacing w:val="-1"/>
        </w:rPr>
        <w:t>общую</w:t>
      </w:r>
      <w:r w:rsidRPr="00A8010F">
        <w:rPr>
          <w:spacing w:val="16"/>
        </w:rPr>
        <w:t xml:space="preserve"> </w:t>
      </w:r>
      <w:r w:rsidRPr="00A8010F">
        <w:t>долевую</w:t>
      </w:r>
      <w:r w:rsidRPr="00A8010F">
        <w:rPr>
          <w:spacing w:val="14"/>
        </w:rPr>
        <w:t xml:space="preserve"> </w:t>
      </w:r>
      <w:r w:rsidRPr="00A8010F">
        <w:t>собственность</w:t>
      </w:r>
      <w:r w:rsidRPr="00A8010F">
        <w:rPr>
          <w:spacing w:val="16"/>
        </w:rPr>
        <w:t xml:space="preserve"> </w:t>
      </w:r>
      <w:r w:rsidRPr="00A8010F">
        <w:lastRenderedPageBreak/>
        <w:t>или</w:t>
      </w:r>
      <w:r w:rsidRPr="00A8010F">
        <w:rPr>
          <w:spacing w:val="16"/>
        </w:rPr>
        <w:t xml:space="preserve"> </w:t>
      </w:r>
      <w:r w:rsidRPr="00A8010F">
        <w:t>в</w:t>
      </w:r>
      <w:r w:rsidRPr="00A8010F">
        <w:rPr>
          <w:spacing w:val="16"/>
        </w:rPr>
        <w:t xml:space="preserve"> </w:t>
      </w:r>
      <w:r w:rsidRPr="00A8010F">
        <w:rPr>
          <w:spacing w:val="-1"/>
        </w:rPr>
        <w:t>аренду</w:t>
      </w:r>
      <w:r w:rsidRPr="00A8010F">
        <w:rPr>
          <w:spacing w:val="17"/>
        </w:rPr>
        <w:t xml:space="preserve"> </w:t>
      </w:r>
      <w:r w:rsidRPr="00A8010F">
        <w:t>с</w:t>
      </w:r>
      <w:r w:rsidRPr="00A8010F">
        <w:rPr>
          <w:spacing w:val="15"/>
        </w:rPr>
        <w:t xml:space="preserve"> </w:t>
      </w:r>
      <w:r w:rsidRPr="00A8010F">
        <w:rPr>
          <w:spacing w:val="-1"/>
        </w:rPr>
        <w:t>множественностью</w:t>
      </w:r>
      <w:r w:rsidRPr="00A8010F">
        <w:rPr>
          <w:spacing w:val="59"/>
        </w:rPr>
        <w:t xml:space="preserve"> </w:t>
      </w:r>
      <w:r w:rsidRPr="00A8010F">
        <w:t xml:space="preserve">лиц на стороне </w:t>
      </w:r>
      <w:r w:rsidRPr="00A8010F">
        <w:rPr>
          <w:spacing w:val="-1"/>
        </w:rPr>
        <w:t>арендатора.</w:t>
      </w:r>
    </w:p>
    <w:p w14:paraId="388F0EC0" w14:textId="77777777" w:rsidR="003369F9" w:rsidRPr="00A8010F" w:rsidRDefault="003369F9" w:rsidP="00C26FE2">
      <w:pPr>
        <w:pStyle w:val="af0"/>
        <w:numPr>
          <w:ilvl w:val="0"/>
          <w:numId w:val="47"/>
        </w:numPr>
        <w:tabs>
          <w:tab w:val="left" w:pos="1001"/>
        </w:tabs>
        <w:suppressAutoHyphens w:val="0"/>
        <w:spacing w:after="0" w:line="240" w:lineRule="auto"/>
        <w:ind w:left="142" w:right="-1" w:firstLine="709"/>
      </w:pPr>
      <w:r w:rsidRPr="00A8010F">
        <w:t>Если</w:t>
      </w:r>
      <w:r w:rsidRPr="00A8010F">
        <w:rPr>
          <w:spacing w:val="16"/>
        </w:rPr>
        <w:t xml:space="preserve"> </w:t>
      </w:r>
      <w:r w:rsidRPr="00A8010F">
        <w:rPr>
          <w:spacing w:val="-1"/>
        </w:rPr>
        <w:t>помещения</w:t>
      </w:r>
      <w:r w:rsidRPr="00A8010F">
        <w:rPr>
          <w:spacing w:val="16"/>
        </w:rPr>
        <w:t xml:space="preserve"> </w:t>
      </w:r>
      <w:r w:rsidRPr="00A8010F">
        <w:t>в</w:t>
      </w:r>
      <w:r w:rsidRPr="00A8010F">
        <w:rPr>
          <w:spacing w:val="14"/>
        </w:rPr>
        <w:t xml:space="preserve"> </w:t>
      </w:r>
      <w:r w:rsidRPr="00A8010F">
        <w:t>здании,</w:t>
      </w:r>
      <w:r w:rsidRPr="00A8010F">
        <w:rPr>
          <w:spacing w:val="17"/>
        </w:rPr>
        <w:t xml:space="preserve"> </w:t>
      </w:r>
      <w:r w:rsidRPr="00A8010F">
        <w:rPr>
          <w:spacing w:val="-1"/>
        </w:rPr>
        <w:t>сооружении,</w:t>
      </w:r>
      <w:r w:rsidRPr="00A8010F">
        <w:rPr>
          <w:spacing w:val="15"/>
        </w:rPr>
        <w:t xml:space="preserve"> </w:t>
      </w:r>
      <w:r w:rsidRPr="00A8010F">
        <w:rPr>
          <w:spacing w:val="-1"/>
        </w:rPr>
        <w:t>расположенных</w:t>
      </w:r>
      <w:r w:rsidRPr="00A8010F">
        <w:rPr>
          <w:spacing w:val="16"/>
        </w:rPr>
        <w:t xml:space="preserve"> </w:t>
      </w:r>
      <w:r w:rsidRPr="00A8010F">
        <w:t>на</w:t>
      </w:r>
      <w:r w:rsidRPr="00A8010F">
        <w:rPr>
          <w:spacing w:val="16"/>
        </w:rPr>
        <w:t xml:space="preserve"> </w:t>
      </w:r>
      <w:r w:rsidRPr="00A8010F">
        <w:t>неделимом</w:t>
      </w:r>
      <w:r w:rsidRPr="00A8010F">
        <w:rPr>
          <w:spacing w:val="15"/>
        </w:rPr>
        <w:t xml:space="preserve"> </w:t>
      </w:r>
      <w:r w:rsidRPr="00A8010F">
        <w:t>земельном</w:t>
      </w:r>
      <w:r w:rsidRPr="00A8010F">
        <w:rPr>
          <w:spacing w:val="66"/>
        </w:rPr>
        <w:t xml:space="preserve"> </w:t>
      </w:r>
      <w:r w:rsidRPr="00A8010F">
        <w:rPr>
          <w:spacing w:val="-1"/>
        </w:rPr>
        <w:t>участке,</w:t>
      </w:r>
      <w:r w:rsidRPr="00A8010F">
        <w:rPr>
          <w:spacing w:val="10"/>
        </w:rPr>
        <w:t xml:space="preserve"> </w:t>
      </w:r>
      <w:r w:rsidRPr="00A8010F">
        <w:rPr>
          <w:spacing w:val="-1"/>
        </w:rPr>
        <w:t>принадлежат</w:t>
      </w:r>
      <w:r w:rsidRPr="00A8010F">
        <w:rPr>
          <w:spacing w:val="8"/>
        </w:rPr>
        <w:t xml:space="preserve"> </w:t>
      </w:r>
      <w:r w:rsidRPr="00A8010F">
        <w:t>одним</w:t>
      </w:r>
      <w:r w:rsidRPr="00A8010F">
        <w:rPr>
          <w:spacing w:val="11"/>
        </w:rPr>
        <w:t xml:space="preserve"> </w:t>
      </w:r>
      <w:r w:rsidRPr="00A8010F">
        <w:rPr>
          <w:spacing w:val="-1"/>
        </w:rPr>
        <w:t>лицам</w:t>
      </w:r>
      <w:r w:rsidRPr="00A8010F">
        <w:rPr>
          <w:spacing w:val="11"/>
        </w:rPr>
        <w:t xml:space="preserve"> </w:t>
      </w:r>
      <w:r w:rsidRPr="00A8010F">
        <w:t>на</w:t>
      </w:r>
      <w:r w:rsidRPr="00A8010F">
        <w:rPr>
          <w:spacing w:val="9"/>
        </w:rPr>
        <w:t xml:space="preserve"> </w:t>
      </w:r>
      <w:r w:rsidRPr="00A8010F">
        <w:t>праве</w:t>
      </w:r>
      <w:r w:rsidRPr="00A8010F">
        <w:rPr>
          <w:spacing w:val="10"/>
        </w:rPr>
        <w:t xml:space="preserve"> </w:t>
      </w:r>
      <w:r w:rsidRPr="00A8010F">
        <w:rPr>
          <w:spacing w:val="-1"/>
        </w:rPr>
        <w:t>собственности,</w:t>
      </w:r>
      <w:r w:rsidRPr="00A8010F">
        <w:rPr>
          <w:spacing w:val="11"/>
        </w:rPr>
        <w:t xml:space="preserve"> </w:t>
      </w:r>
      <w:r w:rsidRPr="00A8010F">
        <w:rPr>
          <w:spacing w:val="-1"/>
        </w:rPr>
        <w:t>другим</w:t>
      </w:r>
      <w:r w:rsidRPr="00A8010F">
        <w:rPr>
          <w:spacing w:val="9"/>
        </w:rPr>
        <w:t xml:space="preserve"> </w:t>
      </w:r>
      <w:r w:rsidRPr="00A8010F">
        <w:t>лицам</w:t>
      </w:r>
      <w:r w:rsidRPr="00A8010F">
        <w:rPr>
          <w:spacing w:val="11"/>
        </w:rPr>
        <w:t xml:space="preserve"> </w:t>
      </w:r>
      <w:r w:rsidRPr="00A8010F">
        <w:t>на</w:t>
      </w:r>
      <w:r w:rsidRPr="00A8010F">
        <w:rPr>
          <w:spacing w:val="9"/>
        </w:rPr>
        <w:t xml:space="preserve"> </w:t>
      </w:r>
      <w:r w:rsidRPr="00A8010F">
        <w:t>праве</w:t>
      </w:r>
      <w:r w:rsidRPr="00A8010F">
        <w:rPr>
          <w:spacing w:val="77"/>
        </w:rPr>
        <w:t xml:space="preserve"> </w:t>
      </w:r>
      <w:r w:rsidRPr="00A8010F">
        <w:rPr>
          <w:spacing w:val="-1"/>
        </w:rPr>
        <w:t>хозяйственного</w:t>
      </w:r>
      <w:r w:rsidRPr="00A8010F">
        <w:rPr>
          <w:spacing w:val="-7"/>
        </w:rPr>
        <w:t xml:space="preserve"> </w:t>
      </w:r>
      <w:r w:rsidRPr="00A8010F">
        <w:t>ведения</w:t>
      </w:r>
      <w:r w:rsidRPr="00A8010F">
        <w:rPr>
          <w:spacing w:val="-7"/>
        </w:rPr>
        <w:t xml:space="preserve"> </w:t>
      </w:r>
      <w:r w:rsidRPr="00A8010F">
        <w:t>и</w:t>
      </w:r>
      <w:r w:rsidRPr="00A8010F">
        <w:rPr>
          <w:spacing w:val="-8"/>
        </w:rPr>
        <w:t xml:space="preserve"> </w:t>
      </w:r>
      <w:r w:rsidRPr="00A8010F">
        <w:t>(или)</w:t>
      </w:r>
      <w:r w:rsidRPr="00A8010F">
        <w:rPr>
          <w:spacing w:val="-7"/>
        </w:rPr>
        <w:t xml:space="preserve"> </w:t>
      </w:r>
      <w:r w:rsidRPr="00A8010F">
        <w:t>оперативного</w:t>
      </w:r>
      <w:r w:rsidRPr="00A8010F">
        <w:rPr>
          <w:spacing w:val="-7"/>
        </w:rPr>
        <w:t xml:space="preserve"> </w:t>
      </w:r>
      <w:r w:rsidRPr="00A8010F">
        <w:t>управления</w:t>
      </w:r>
      <w:r w:rsidRPr="00A8010F">
        <w:rPr>
          <w:spacing w:val="-9"/>
        </w:rPr>
        <w:t xml:space="preserve"> </w:t>
      </w:r>
      <w:r w:rsidRPr="00A8010F">
        <w:t>либо</w:t>
      </w:r>
      <w:r w:rsidRPr="00A8010F">
        <w:rPr>
          <w:spacing w:val="-7"/>
        </w:rPr>
        <w:t xml:space="preserve"> </w:t>
      </w:r>
      <w:r w:rsidRPr="00A8010F">
        <w:t>на</w:t>
      </w:r>
      <w:r w:rsidRPr="00A8010F">
        <w:rPr>
          <w:spacing w:val="-7"/>
        </w:rPr>
        <w:t xml:space="preserve"> </w:t>
      </w:r>
      <w:r w:rsidRPr="00A8010F">
        <w:t>неделимом</w:t>
      </w:r>
      <w:r w:rsidRPr="00A8010F">
        <w:rPr>
          <w:spacing w:val="-8"/>
        </w:rPr>
        <w:t xml:space="preserve"> </w:t>
      </w:r>
      <w:r w:rsidRPr="00A8010F">
        <w:t>земельном</w:t>
      </w:r>
      <w:r w:rsidRPr="00A8010F">
        <w:rPr>
          <w:spacing w:val="-8"/>
        </w:rPr>
        <w:t xml:space="preserve"> </w:t>
      </w:r>
      <w:r w:rsidRPr="00A8010F">
        <w:rPr>
          <w:spacing w:val="-1"/>
        </w:rPr>
        <w:t>участке</w:t>
      </w:r>
      <w:r w:rsidRPr="00A8010F">
        <w:rPr>
          <w:spacing w:val="38"/>
        </w:rPr>
        <w:t xml:space="preserve"> </w:t>
      </w:r>
      <w:r w:rsidRPr="00A8010F">
        <w:t>расположены</w:t>
      </w:r>
      <w:r w:rsidRPr="00A8010F">
        <w:rPr>
          <w:spacing w:val="26"/>
        </w:rPr>
        <w:t xml:space="preserve"> </w:t>
      </w:r>
      <w:r w:rsidRPr="00A8010F">
        <w:t>несколько</w:t>
      </w:r>
      <w:r w:rsidRPr="00A8010F">
        <w:rPr>
          <w:spacing w:val="27"/>
        </w:rPr>
        <w:t xml:space="preserve"> </w:t>
      </w:r>
      <w:r w:rsidRPr="00A8010F">
        <w:t>зданий,</w:t>
      </w:r>
      <w:r w:rsidRPr="00A8010F">
        <w:rPr>
          <w:spacing w:val="27"/>
        </w:rPr>
        <w:t xml:space="preserve"> </w:t>
      </w:r>
      <w:r w:rsidRPr="00A8010F">
        <w:rPr>
          <w:spacing w:val="-1"/>
        </w:rPr>
        <w:t>сооружений,</w:t>
      </w:r>
      <w:r w:rsidRPr="00A8010F">
        <w:rPr>
          <w:spacing w:val="27"/>
        </w:rPr>
        <w:t xml:space="preserve"> </w:t>
      </w:r>
      <w:r w:rsidRPr="00A8010F">
        <w:t>принадлежащих</w:t>
      </w:r>
      <w:r w:rsidRPr="00A8010F">
        <w:rPr>
          <w:spacing w:val="26"/>
        </w:rPr>
        <w:t xml:space="preserve"> </w:t>
      </w:r>
      <w:r w:rsidRPr="00A8010F">
        <w:t>одним</w:t>
      </w:r>
      <w:r w:rsidRPr="00A8010F">
        <w:rPr>
          <w:spacing w:val="28"/>
        </w:rPr>
        <w:t xml:space="preserve"> </w:t>
      </w:r>
      <w:r w:rsidRPr="00A8010F">
        <w:rPr>
          <w:spacing w:val="-1"/>
        </w:rPr>
        <w:t>лицам</w:t>
      </w:r>
      <w:r w:rsidRPr="00A8010F">
        <w:rPr>
          <w:spacing w:val="28"/>
        </w:rPr>
        <w:t xml:space="preserve"> </w:t>
      </w:r>
      <w:r w:rsidRPr="00A8010F">
        <w:t>на</w:t>
      </w:r>
      <w:r w:rsidRPr="00A8010F">
        <w:rPr>
          <w:spacing w:val="29"/>
        </w:rPr>
        <w:t xml:space="preserve"> </w:t>
      </w:r>
      <w:r w:rsidRPr="00A8010F">
        <w:t>праве</w:t>
      </w:r>
      <w:r w:rsidRPr="00A8010F">
        <w:rPr>
          <w:spacing w:val="28"/>
        </w:rPr>
        <w:t xml:space="preserve"> </w:t>
      </w:r>
      <w:r w:rsidRPr="00A8010F">
        <w:t>собственности,</w:t>
      </w:r>
      <w:r w:rsidRPr="00A8010F">
        <w:rPr>
          <w:spacing w:val="-14"/>
        </w:rPr>
        <w:t xml:space="preserve"> </w:t>
      </w:r>
      <w:r w:rsidRPr="00A8010F">
        <w:rPr>
          <w:spacing w:val="-1"/>
        </w:rPr>
        <w:t>другим</w:t>
      </w:r>
      <w:r w:rsidRPr="00A8010F">
        <w:rPr>
          <w:spacing w:val="-14"/>
        </w:rPr>
        <w:t xml:space="preserve"> </w:t>
      </w:r>
      <w:r w:rsidRPr="00A8010F">
        <w:t>лицам</w:t>
      </w:r>
      <w:r w:rsidRPr="00A8010F">
        <w:rPr>
          <w:spacing w:val="-14"/>
        </w:rPr>
        <w:t xml:space="preserve"> </w:t>
      </w:r>
      <w:r w:rsidRPr="00A8010F">
        <w:t>на</w:t>
      </w:r>
      <w:r w:rsidRPr="00A8010F">
        <w:rPr>
          <w:spacing w:val="-15"/>
        </w:rPr>
        <w:t xml:space="preserve"> </w:t>
      </w:r>
      <w:r w:rsidRPr="00A8010F">
        <w:t>праве</w:t>
      </w:r>
      <w:r w:rsidRPr="00A8010F">
        <w:rPr>
          <w:spacing w:val="-14"/>
        </w:rPr>
        <w:t xml:space="preserve"> </w:t>
      </w:r>
      <w:r w:rsidRPr="00A8010F">
        <w:rPr>
          <w:spacing w:val="-1"/>
        </w:rPr>
        <w:t>хозяйственного</w:t>
      </w:r>
      <w:r w:rsidRPr="00A8010F">
        <w:rPr>
          <w:spacing w:val="-13"/>
        </w:rPr>
        <w:t xml:space="preserve"> </w:t>
      </w:r>
      <w:r w:rsidRPr="00A8010F">
        <w:t>ведения</w:t>
      </w:r>
      <w:r w:rsidRPr="00A8010F">
        <w:rPr>
          <w:spacing w:val="-13"/>
        </w:rPr>
        <w:t xml:space="preserve"> </w:t>
      </w:r>
      <w:r w:rsidRPr="00A8010F">
        <w:t>и</w:t>
      </w:r>
      <w:r w:rsidRPr="00A8010F">
        <w:rPr>
          <w:spacing w:val="-15"/>
        </w:rPr>
        <w:t xml:space="preserve"> </w:t>
      </w:r>
      <w:r w:rsidRPr="00A8010F">
        <w:t>(или)</w:t>
      </w:r>
      <w:r w:rsidRPr="00A8010F">
        <w:rPr>
          <w:spacing w:val="-14"/>
        </w:rPr>
        <w:t xml:space="preserve"> </w:t>
      </w:r>
      <w:r w:rsidRPr="00A8010F">
        <w:t>оперативного</w:t>
      </w:r>
      <w:r w:rsidRPr="00A8010F">
        <w:rPr>
          <w:spacing w:val="-15"/>
        </w:rPr>
        <w:t xml:space="preserve"> </w:t>
      </w:r>
      <w:r w:rsidRPr="00A8010F">
        <w:t>управления,</w:t>
      </w:r>
      <w:r w:rsidRPr="00A8010F">
        <w:rPr>
          <w:spacing w:val="35"/>
        </w:rPr>
        <w:t xml:space="preserve"> </w:t>
      </w:r>
      <w:r w:rsidRPr="00A8010F">
        <w:t>такой</w:t>
      </w:r>
      <w:r w:rsidRPr="00A8010F">
        <w:rPr>
          <w:spacing w:val="19"/>
        </w:rPr>
        <w:t xml:space="preserve"> </w:t>
      </w:r>
      <w:r w:rsidRPr="00A8010F">
        <w:t>земельный</w:t>
      </w:r>
      <w:r w:rsidRPr="00A8010F">
        <w:rPr>
          <w:spacing w:val="19"/>
        </w:rPr>
        <w:t xml:space="preserve"> </w:t>
      </w:r>
      <w:r w:rsidRPr="00A8010F">
        <w:rPr>
          <w:spacing w:val="-1"/>
        </w:rPr>
        <w:t>участок</w:t>
      </w:r>
      <w:r w:rsidRPr="00A8010F">
        <w:rPr>
          <w:spacing w:val="19"/>
        </w:rPr>
        <w:t xml:space="preserve"> </w:t>
      </w:r>
      <w:r w:rsidRPr="00A8010F">
        <w:t>может</w:t>
      </w:r>
      <w:r w:rsidRPr="00A8010F">
        <w:rPr>
          <w:spacing w:val="21"/>
        </w:rPr>
        <w:t xml:space="preserve"> </w:t>
      </w:r>
      <w:r w:rsidRPr="00A8010F">
        <w:rPr>
          <w:spacing w:val="-1"/>
        </w:rPr>
        <w:t>быть</w:t>
      </w:r>
      <w:r w:rsidRPr="00A8010F">
        <w:rPr>
          <w:spacing w:val="19"/>
        </w:rPr>
        <w:t xml:space="preserve"> </w:t>
      </w:r>
      <w:r w:rsidRPr="00A8010F">
        <w:t>предоставлен</w:t>
      </w:r>
      <w:r w:rsidRPr="00A8010F">
        <w:rPr>
          <w:spacing w:val="20"/>
        </w:rPr>
        <w:t xml:space="preserve"> </w:t>
      </w:r>
      <w:r w:rsidRPr="00A8010F">
        <w:t>этим</w:t>
      </w:r>
      <w:r w:rsidRPr="00A8010F">
        <w:rPr>
          <w:spacing w:val="20"/>
        </w:rPr>
        <w:t xml:space="preserve"> </w:t>
      </w:r>
      <w:r w:rsidRPr="00A8010F">
        <w:t>лицам</w:t>
      </w:r>
      <w:r w:rsidRPr="00A8010F">
        <w:rPr>
          <w:spacing w:val="20"/>
        </w:rPr>
        <w:t xml:space="preserve"> </w:t>
      </w:r>
      <w:r w:rsidRPr="00A8010F">
        <w:t>в</w:t>
      </w:r>
      <w:r w:rsidRPr="00A8010F">
        <w:rPr>
          <w:spacing w:val="18"/>
        </w:rPr>
        <w:t xml:space="preserve"> </w:t>
      </w:r>
      <w:r w:rsidRPr="00A8010F">
        <w:t>аренду</w:t>
      </w:r>
      <w:r w:rsidRPr="00A8010F">
        <w:rPr>
          <w:spacing w:val="20"/>
        </w:rPr>
        <w:t xml:space="preserve"> </w:t>
      </w:r>
      <w:r w:rsidRPr="00A8010F">
        <w:t>с</w:t>
      </w:r>
      <w:r w:rsidRPr="00A8010F">
        <w:rPr>
          <w:spacing w:val="20"/>
        </w:rPr>
        <w:t xml:space="preserve"> </w:t>
      </w:r>
      <w:r w:rsidRPr="00A8010F">
        <w:rPr>
          <w:spacing w:val="-1"/>
        </w:rPr>
        <w:t>множественностью</w:t>
      </w:r>
      <w:r w:rsidRPr="00A8010F">
        <w:rPr>
          <w:spacing w:val="47"/>
        </w:rPr>
        <w:t xml:space="preserve"> </w:t>
      </w:r>
      <w:r w:rsidRPr="00A8010F">
        <w:t xml:space="preserve">лиц на стороне </w:t>
      </w:r>
      <w:r w:rsidRPr="00A8010F">
        <w:rPr>
          <w:spacing w:val="-1"/>
        </w:rPr>
        <w:t>арендатора.</w:t>
      </w:r>
    </w:p>
    <w:p w14:paraId="6335A973" w14:textId="77777777" w:rsidR="003369F9" w:rsidRPr="00A8010F" w:rsidRDefault="003369F9" w:rsidP="00C26FE2">
      <w:pPr>
        <w:pStyle w:val="af0"/>
        <w:numPr>
          <w:ilvl w:val="0"/>
          <w:numId w:val="47"/>
        </w:numPr>
        <w:tabs>
          <w:tab w:val="left" w:pos="1011"/>
        </w:tabs>
        <w:suppressAutoHyphens w:val="0"/>
        <w:spacing w:after="0" w:line="240" w:lineRule="auto"/>
        <w:ind w:left="142" w:right="-1" w:firstLine="709"/>
      </w:pPr>
      <w:r w:rsidRPr="00A8010F">
        <w:t>В</w:t>
      </w:r>
      <w:r w:rsidRPr="00A8010F">
        <w:rPr>
          <w:spacing w:val="25"/>
        </w:rPr>
        <w:t xml:space="preserve"> </w:t>
      </w:r>
      <w:r w:rsidRPr="00A8010F">
        <w:rPr>
          <w:spacing w:val="-1"/>
        </w:rPr>
        <w:t>случае,</w:t>
      </w:r>
      <w:r w:rsidRPr="00A8010F">
        <w:rPr>
          <w:spacing w:val="26"/>
        </w:rPr>
        <w:t xml:space="preserve"> </w:t>
      </w:r>
      <w:r w:rsidRPr="00A8010F">
        <w:t>если</w:t>
      </w:r>
      <w:r w:rsidRPr="00A8010F">
        <w:rPr>
          <w:spacing w:val="25"/>
        </w:rPr>
        <w:t xml:space="preserve"> </w:t>
      </w:r>
      <w:r w:rsidRPr="00A8010F">
        <w:rPr>
          <w:spacing w:val="-1"/>
        </w:rPr>
        <w:t>помещения</w:t>
      </w:r>
      <w:r w:rsidRPr="00A8010F">
        <w:rPr>
          <w:spacing w:val="26"/>
        </w:rPr>
        <w:t xml:space="preserve"> </w:t>
      </w:r>
      <w:r w:rsidRPr="00A8010F">
        <w:t>в</w:t>
      </w:r>
      <w:r w:rsidRPr="00A8010F">
        <w:rPr>
          <w:spacing w:val="24"/>
        </w:rPr>
        <w:t xml:space="preserve"> </w:t>
      </w:r>
      <w:r w:rsidRPr="00A8010F">
        <w:t>здании,</w:t>
      </w:r>
      <w:r w:rsidRPr="00A8010F">
        <w:rPr>
          <w:spacing w:val="25"/>
        </w:rPr>
        <w:t xml:space="preserve"> </w:t>
      </w:r>
      <w:r w:rsidRPr="00A8010F">
        <w:t>сооружении,</w:t>
      </w:r>
      <w:r w:rsidRPr="00A8010F">
        <w:rPr>
          <w:spacing w:val="24"/>
        </w:rPr>
        <w:t xml:space="preserve"> </w:t>
      </w:r>
      <w:r w:rsidRPr="00A8010F">
        <w:rPr>
          <w:spacing w:val="-1"/>
        </w:rPr>
        <w:t>расположенных</w:t>
      </w:r>
      <w:r w:rsidRPr="00A8010F">
        <w:rPr>
          <w:spacing w:val="25"/>
        </w:rPr>
        <w:t xml:space="preserve"> </w:t>
      </w:r>
      <w:r w:rsidRPr="00A8010F">
        <w:t>на</w:t>
      </w:r>
      <w:r w:rsidRPr="00A8010F">
        <w:rPr>
          <w:spacing w:val="25"/>
        </w:rPr>
        <w:t xml:space="preserve"> </w:t>
      </w:r>
      <w:r w:rsidRPr="00A8010F">
        <w:t>неделимом</w:t>
      </w:r>
      <w:r w:rsidRPr="00A8010F">
        <w:rPr>
          <w:spacing w:val="49"/>
        </w:rPr>
        <w:t xml:space="preserve"> </w:t>
      </w:r>
      <w:r w:rsidRPr="00A8010F">
        <w:t>земельном</w:t>
      </w:r>
      <w:r w:rsidRPr="00A8010F">
        <w:rPr>
          <w:spacing w:val="9"/>
        </w:rPr>
        <w:t xml:space="preserve"> </w:t>
      </w:r>
      <w:r w:rsidRPr="00A8010F">
        <w:rPr>
          <w:spacing w:val="-1"/>
        </w:rPr>
        <w:t>участке,</w:t>
      </w:r>
      <w:r w:rsidRPr="00A8010F">
        <w:rPr>
          <w:spacing w:val="10"/>
        </w:rPr>
        <w:t xml:space="preserve"> </w:t>
      </w:r>
      <w:r w:rsidRPr="00A8010F">
        <w:rPr>
          <w:spacing w:val="-1"/>
        </w:rPr>
        <w:t>принадлежат</w:t>
      </w:r>
      <w:r w:rsidRPr="00A8010F">
        <w:rPr>
          <w:spacing w:val="8"/>
        </w:rPr>
        <w:t xml:space="preserve"> </w:t>
      </w:r>
      <w:r w:rsidRPr="00A8010F">
        <w:t>одним</w:t>
      </w:r>
      <w:r w:rsidRPr="00A8010F">
        <w:rPr>
          <w:spacing w:val="11"/>
        </w:rPr>
        <w:t xml:space="preserve"> </w:t>
      </w:r>
      <w:r w:rsidRPr="00A8010F">
        <w:rPr>
          <w:spacing w:val="-1"/>
        </w:rPr>
        <w:t>лицам</w:t>
      </w:r>
      <w:r w:rsidRPr="00A8010F">
        <w:rPr>
          <w:spacing w:val="11"/>
        </w:rPr>
        <w:t xml:space="preserve"> </w:t>
      </w:r>
      <w:r w:rsidRPr="00A8010F">
        <w:t>на</w:t>
      </w:r>
      <w:r w:rsidRPr="00A8010F">
        <w:rPr>
          <w:spacing w:val="10"/>
        </w:rPr>
        <w:t xml:space="preserve"> </w:t>
      </w:r>
      <w:r w:rsidRPr="00A8010F">
        <w:t>праве</w:t>
      </w:r>
      <w:r w:rsidRPr="00A8010F">
        <w:rPr>
          <w:spacing w:val="9"/>
        </w:rPr>
        <w:t xml:space="preserve"> </w:t>
      </w:r>
      <w:r w:rsidRPr="00A8010F">
        <w:rPr>
          <w:spacing w:val="-1"/>
        </w:rPr>
        <w:t>хозяйственного</w:t>
      </w:r>
      <w:r w:rsidRPr="00A8010F">
        <w:rPr>
          <w:spacing w:val="10"/>
        </w:rPr>
        <w:t xml:space="preserve"> </w:t>
      </w:r>
      <w:r w:rsidRPr="00A8010F">
        <w:t>ведения,</w:t>
      </w:r>
      <w:r w:rsidRPr="00A8010F">
        <w:rPr>
          <w:spacing w:val="10"/>
        </w:rPr>
        <w:t xml:space="preserve"> </w:t>
      </w:r>
      <w:r w:rsidRPr="00A8010F">
        <w:rPr>
          <w:spacing w:val="-1"/>
        </w:rPr>
        <w:t>другим</w:t>
      </w:r>
      <w:r w:rsidRPr="00A8010F">
        <w:rPr>
          <w:spacing w:val="9"/>
        </w:rPr>
        <w:t xml:space="preserve"> </w:t>
      </w:r>
      <w:r w:rsidRPr="00A8010F">
        <w:t>лицам</w:t>
      </w:r>
      <w:r w:rsidRPr="00A8010F">
        <w:rPr>
          <w:spacing w:val="77"/>
        </w:rPr>
        <w:t xml:space="preserve"> </w:t>
      </w:r>
      <w:r w:rsidRPr="00A8010F">
        <w:t>на</w:t>
      </w:r>
      <w:r w:rsidRPr="00A8010F">
        <w:rPr>
          <w:spacing w:val="31"/>
        </w:rPr>
        <w:t xml:space="preserve"> </w:t>
      </w:r>
      <w:r w:rsidRPr="00A8010F">
        <w:t>праве</w:t>
      </w:r>
      <w:r w:rsidRPr="00A8010F">
        <w:rPr>
          <w:spacing w:val="30"/>
        </w:rPr>
        <w:t xml:space="preserve"> </w:t>
      </w:r>
      <w:r w:rsidRPr="00A8010F">
        <w:t>оперативного</w:t>
      </w:r>
      <w:r w:rsidRPr="00A8010F">
        <w:rPr>
          <w:spacing w:val="29"/>
        </w:rPr>
        <w:t xml:space="preserve"> </w:t>
      </w:r>
      <w:r w:rsidRPr="00A8010F">
        <w:t>управления</w:t>
      </w:r>
      <w:r w:rsidRPr="00A8010F">
        <w:rPr>
          <w:spacing w:val="30"/>
        </w:rPr>
        <w:t xml:space="preserve"> </w:t>
      </w:r>
      <w:r w:rsidRPr="00A8010F">
        <w:t>или</w:t>
      </w:r>
      <w:r w:rsidRPr="00A8010F">
        <w:rPr>
          <w:spacing w:val="31"/>
        </w:rPr>
        <w:t xml:space="preserve"> </w:t>
      </w:r>
      <w:r w:rsidRPr="00A8010F">
        <w:t>всем</w:t>
      </w:r>
      <w:r w:rsidRPr="00A8010F">
        <w:rPr>
          <w:spacing w:val="31"/>
        </w:rPr>
        <w:t xml:space="preserve"> </w:t>
      </w:r>
      <w:r w:rsidRPr="00A8010F">
        <w:t>лицам</w:t>
      </w:r>
      <w:r w:rsidRPr="00A8010F">
        <w:rPr>
          <w:spacing w:val="31"/>
        </w:rPr>
        <w:t xml:space="preserve"> </w:t>
      </w:r>
      <w:r w:rsidRPr="00A8010F">
        <w:t>на</w:t>
      </w:r>
      <w:r w:rsidRPr="00A8010F">
        <w:rPr>
          <w:spacing w:val="30"/>
        </w:rPr>
        <w:t xml:space="preserve"> </w:t>
      </w:r>
      <w:r w:rsidRPr="00A8010F">
        <w:t>праве</w:t>
      </w:r>
      <w:r w:rsidRPr="00A8010F">
        <w:rPr>
          <w:spacing w:val="30"/>
        </w:rPr>
        <w:t xml:space="preserve"> </w:t>
      </w:r>
      <w:r w:rsidRPr="00A8010F">
        <w:rPr>
          <w:spacing w:val="-1"/>
        </w:rPr>
        <w:t>хозяйственного</w:t>
      </w:r>
      <w:r w:rsidRPr="00A8010F">
        <w:rPr>
          <w:spacing w:val="31"/>
        </w:rPr>
        <w:t xml:space="preserve"> </w:t>
      </w:r>
      <w:r w:rsidRPr="00A8010F">
        <w:t>ведения</w:t>
      </w:r>
      <w:r w:rsidRPr="00A8010F">
        <w:rPr>
          <w:spacing w:val="31"/>
        </w:rPr>
        <w:t xml:space="preserve"> </w:t>
      </w:r>
      <w:r w:rsidRPr="00A8010F">
        <w:t>либо</w:t>
      </w:r>
      <w:r w:rsidRPr="00A8010F">
        <w:rPr>
          <w:spacing w:val="31"/>
        </w:rPr>
        <w:t xml:space="preserve"> </w:t>
      </w:r>
      <w:r w:rsidRPr="00A8010F">
        <w:t>на</w:t>
      </w:r>
      <w:r w:rsidRPr="00A8010F">
        <w:rPr>
          <w:spacing w:val="28"/>
        </w:rPr>
        <w:t xml:space="preserve"> </w:t>
      </w:r>
      <w:r w:rsidRPr="00A8010F">
        <w:t>неделимом</w:t>
      </w:r>
      <w:r w:rsidRPr="00A8010F">
        <w:rPr>
          <w:spacing w:val="45"/>
        </w:rPr>
        <w:t xml:space="preserve"> </w:t>
      </w:r>
      <w:r w:rsidRPr="00A8010F">
        <w:t>земельном</w:t>
      </w:r>
      <w:r w:rsidRPr="00A8010F">
        <w:rPr>
          <w:spacing w:val="44"/>
        </w:rPr>
        <w:t xml:space="preserve"> </w:t>
      </w:r>
      <w:r w:rsidRPr="00A8010F">
        <w:t>участке</w:t>
      </w:r>
      <w:r w:rsidRPr="00A8010F">
        <w:rPr>
          <w:spacing w:val="46"/>
        </w:rPr>
        <w:t xml:space="preserve"> </w:t>
      </w:r>
      <w:r w:rsidRPr="00A8010F">
        <w:t>расположены</w:t>
      </w:r>
      <w:r w:rsidRPr="00A8010F">
        <w:rPr>
          <w:spacing w:val="46"/>
        </w:rPr>
        <w:t xml:space="preserve"> </w:t>
      </w:r>
      <w:r w:rsidRPr="00A8010F">
        <w:t>несколько</w:t>
      </w:r>
      <w:r w:rsidRPr="00A8010F">
        <w:rPr>
          <w:spacing w:val="46"/>
        </w:rPr>
        <w:t xml:space="preserve"> </w:t>
      </w:r>
      <w:r w:rsidRPr="00A8010F">
        <w:t>зданий,</w:t>
      </w:r>
      <w:r w:rsidRPr="00A8010F">
        <w:rPr>
          <w:spacing w:val="47"/>
        </w:rPr>
        <w:t xml:space="preserve"> </w:t>
      </w:r>
      <w:r w:rsidRPr="00A8010F">
        <w:t>сооружений,</w:t>
      </w:r>
      <w:r w:rsidRPr="00A8010F">
        <w:rPr>
          <w:spacing w:val="45"/>
        </w:rPr>
        <w:t xml:space="preserve"> </w:t>
      </w:r>
      <w:r w:rsidRPr="00A8010F">
        <w:rPr>
          <w:spacing w:val="-1"/>
        </w:rPr>
        <w:t>принадлежащих</w:t>
      </w:r>
      <w:r w:rsidRPr="00A8010F">
        <w:rPr>
          <w:spacing w:val="30"/>
        </w:rPr>
        <w:t xml:space="preserve"> </w:t>
      </w:r>
      <w:r w:rsidRPr="00A8010F">
        <w:t>одним</w:t>
      </w:r>
      <w:r w:rsidRPr="00A8010F">
        <w:rPr>
          <w:spacing w:val="-6"/>
        </w:rPr>
        <w:t xml:space="preserve"> </w:t>
      </w:r>
      <w:r w:rsidRPr="00A8010F">
        <w:rPr>
          <w:spacing w:val="-1"/>
        </w:rPr>
        <w:t>лицам</w:t>
      </w:r>
      <w:r w:rsidRPr="00A8010F">
        <w:rPr>
          <w:spacing w:val="-6"/>
        </w:rPr>
        <w:t xml:space="preserve"> </w:t>
      </w:r>
      <w:r w:rsidRPr="00A8010F">
        <w:t>на</w:t>
      </w:r>
      <w:r w:rsidRPr="00A8010F">
        <w:rPr>
          <w:spacing w:val="-7"/>
        </w:rPr>
        <w:t xml:space="preserve"> </w:t>
      </w:r>
      <w:r w:rsidRPr="00A8010F">
        <w:t>праве</w:t>
      </w:r>
      <w:r w:rsidRPr="00A8010F">
        <w:rPr>
          <w:spacing w:val="-8"/>
        </w:rPr>
        <w:t xml:space="preserve"> </w:t>
      </w:r>
      <w:r w:rsidRPr="00A8010F">
        <w:rPr>
          <w:spacing w:val="-1"/>
        </w:rPr>
        <w:t>хозяйственного</w:t>
      </w:r>
      <w:r w:rsidRPr="00A8010F">
        <w:rPr>
          <w:spacing w:val="-6"/>
        </w:rPr>
        <w:t xml:space="preserve"> </w:t>
      </w:r>
      <w:r w:rsidRPr="00A8010F">
        <w:rPr>
          <w:spacing w:val="-1"/>
        </w:rPr>
        <w:t>ведения,</w:t>
      </w:r>
      <w:r w:rsidRPr="00A8010F">
        <w:rPr>
          <w:spacing w:val="-6"/>
        </w:rPr>
        <w:t xml:space="preserve"> </w:t>
      </w:r>
      <w:r w:rsidRPr="00A8010F">
        <w:rPr>
          <w:spacing w:val="-1"/>
        </w:rPr>
        <w:t>другим</w:t>
      </w:r>
      <w:r w:rsidRPr="00A8010F">
        <w:rPr>
          <w:spacing w:val="-7"/>
        </w:rPr>
        <w:t xml:space="preserve"> </w:t>
      </w:r>
      <w:r w:rsidRPr="00A8010F">
        <w:rPr>
          <w:spacing w:val="-1"/>
        </w:rPr>
        <w:t>лицам</w:t>
      </w:r>
      <w:r w:rsidRPr="00A8010F">
        <w:rPr>
          <w:spacing w:val="-6"/>
        </w:rPr>
        <w:t xml:space="preserve"> </w:t>
      </w:r>
      <w:r w:rsidRPr="00A8010F">
        <w:t>на</w:t>
      </w:r>
      <w:r w:rsidRPr="00A8010F">
        <w:rPr>
          <w:spacing w:val="-7"/>
        </w:rPr>
        <w:t xml:space="preserve"> </w:t>
      </w:r>
      <w:r w:rsidRPr="00A8010F">
        <w:rPr>
          <w:spacing w:val="-1"/>
        </w:rPr>
        <w:t>праве</w:t>
      </w:r>
      <w:r w:rsidRPr="00A8010F">
        <w:rPr>
          <w:spacing w:val="-7"/>
        </w:rPr>
        <w:t xml:space="preserve"> </w:t>
      </w:r>
      <w:r w:rsidRPr="00A8010F">
        <w:t>оперативного</w:t>
      </w:r>
      <w:r w:rsidRPr="00A8010F">
        <w:rPr>
          <w:spacing w:val="-8"/>
        </w:rPr>
        <w:t xml:space="preserve"> </w:t>
      </w:r>
      <w:r w:rsidRPr="00A8010F">
        <w:t>управления</w:t>
      </w:r>
      <w:r w:rsidRPr="00A8010F">
        <w:rPr>
          <w:spacing w:val="75"/>
        </w:rPr>
        <w:t xml:space="preserve"> </w:t>
      </w:r>
      <w:r w:rsidRPr="00A8010F">
        <w:t>или</w:t>
      </w:r>
      <w:r w:rsidRPr="00A8010F">
        <w:rPr>
          <w:spacing w:val="-3"/>
        </w:rPr>
        <w:t xml:space="preserve"> </w:t>
      </w:r>
      <w:r w:rsidRPr="00A8010F">
        <w:t>всем</w:t>
      </w:r>
      <w:r w:rsidRPr="00A8010F">
        <w:rPr>
          <w:spacing w:val="-2"/>
        </w:rPr>
        <w:t xml:space="preserve"> </w:t>
      </w:r>
      <w:r w:rsidRPr="00A8010F">
        <w:rPr>
          <w:spacing w:val="-1"/>
        </w:rPr>
        <w:t>лицам</w:t>
      </w:r>
      <w:r w:rsidRPr="00A8010F">
        <w:rPr>
          <w:spacing w:val="-2"/>
        </w:rPr>
        <w:t xml:space="preserve"> </w:t>
      </w:r>
      <w:r w:rsidRPr="00A8010F">
        <w:t>на</w:t>
      </w:r>
      <w:r w:rsidRPr="00A8010F">
        <w:rPr>
          <w:spacing w:val="-3"/>
        </w:rPr>
        <w:t xml:space="preserve"> </w:t>
      </w:r>
      <w:r w:rsidRPr="00A8010F">
        <w:rPr>
          <w:spacing w:val="-1"/>
        </w:rPr>
        <w:t>праве</w:t>
      </w:r>
      <w:r w:rsidRPr="00A8010F">
        <w:rPr>
          <w:spacing w:val="-3"/>
        </w:rPr>
        <w:t xml:space="preserve"> </w:t>
      </w:r>
      <w:r w:rsidRPr="00A8010F">
        <w:rPr>
          <w:spacing w:val="-1"/>
        </w:rPr>
        <w:t>хозяйственного</w:t>
      </w:r>
      <w:r w:rsidRPr="00A8010F">
        <w:rPr>
          <w:spacing w:val="-3"/>
        </w:rPr>
        <w:t xml:space="preserve"> </w:t>
      </w:r>
      <w:r w:rsidRPr="00A8010F">
        <w:t>ведения,</w:t>
      </w:r>
      <w:r w:rsidRPr="00A8010F">
        <w:rPr>
          <w:spacing w:val="-3"/>
        </w:rPr>
        <w:t xml:space="preserve"> </w:t>
      </w:r>
      <w:r w:rsidRPr="00A8010F">
        <w:t>эти</w:t>
      </w:r>
      <w:r w:rsidRPr="00A8010F">
        <w:rPr>
          <w:spacing w:val="-3"/>
        </w:rPr>
        <w:t xml:space="preserve"> </w:t>
      </w:r>
      <w:r w:rsidRPr="00A8010F">
        <w:t>лица</w:t>
      </w:r>
      <w:r w:rsidRPr="00A8010F">
        <w:rPr>
          <w:spacing w:val="-2"/>
        </w:rPr>
        <w:t xml:space="preserve"> </w:t>
      </w:r>
      <w:r w:rsidRPr="00A8010F">
        <w:t>имеют</w:t>
      </w:r>
      <w:r w:rsidRPr="00A8010F">
        <w:rPr>
          <w:spacing w:val="-4"/>
        </w:rPr>
        <w:t xml:space="preserve"> </w:t>
      </w:r>
      <w:r w:rsidRPr="00A8010F">
        <w:t>право</w:t>
      </w:r>
      <w:r w:rsidRPr="00A8010F">
        <w:rPr>
          <w:spacing w:val="-3"/>
        </w:rPr>
        <w:t xml:space="preserve"> </w:t>
      </w:r>
      <w:r w:rsidRPr="00A8010F">
        <w:t>на</w:t>
      </w:r>
      <w:r w:rsidRPr="00A8010F">
        <w:rPr>
          <w:spacing w:val="-3"/>
        </w:rPr>
        <w:t xml:space="preserve"> </w:t>
      </w:r>
      <w:r w:rsidRPr="00A8010F">
        <w:t>приобретение</w:t>
      </w:r>
      <w:r w:rsidRPr="00A8010F">
        <w:rPr>
          <w:spacing w:val="-2"/>
        </w:rPr>
        <w:t xml:space="preserve"> </w:t>
      </w:r>
      <w:r w:rsidRPr="00A8010F">
        <w:rPr>
          <w:spacing w:val="-1"/>
        </w:rPr>
        <w:t>такого</w:t>
      </w:r>
      <w:r w:rsidRPr="00A8010F">
        <w:rPr>
          <w:spacing w:val="49"/>
        </w:rPr>
        <w:t xml:space="preserve"> </w:t>
      </w:r>
      <w:r w:rsidRPr="00A8010F">
        <w:t>земельного</w:t>
      </w:r>
      <w:r w:rsidRPr="00A8010F">
        <w:rPr>
          <w:spacing w:val="-2"/>
        </w:rPr>
        <w:t xml:space="preserve"> </w:t>
      </w:r>
      <w:r w:rsidRPr="00A8010F">
        <w:rPr>
          <w:spacing w:val="-1"/>
        </w:rPr>
        <w:t>участка</w:t>
      </w:r>
      <w:r w:rsidRPr="00A8010F">
        <w:t xml:space="preserve"> в </w:t>
      </w:r>
      <w:r w:rsidRPr="00A8010F">
        <w:rPr>
          <w:spacing w:val="-1"/>
        </w:rPr>
        <w:t>аренду</w:t>
      </w:r>
      <w:r w:rsidRPr="00A8010F">
        <w:t xml:space="preserve"> с множественностью</w:t>
      </w:r>
      <w:r w:rsidRPr="00A8010F">
        <w:rPr>
          <w:spacing w:val="-2"/>
        </w:rPr>
        <w:t xml:space="preserve"> </w:t>
      </w:r>
      <w:r w:rsidRPr="00A8010F">
        <w:t>лиц на</w:t>
      </w:r>
      <w:r w:rsidRPr="00A8010F">
        <w:rPr>
          <w:spacing w:val="1"/>
        </w:rPr>
        <w:t xml:space="preserve"> </w:t>
      </w:r>
      <w:r w:rsidRPr="00A8010F">
        <w:t xml:space="preserve">стороне </w:t>
      </w:r>
      <w:r w:rsidRPr="00A8010F">
        <w:rPr>
          <w:spacing w:val="-1"/>
        </w:rPr>
        <w:t>арендатора.</w:t>
      </w:r>
    </w:p>
    <w:p w14:paraId="1CB2887B" w14:textId="77777777" w:rsidR="003369F9" w:rsidRPr="00A8010F" w:rsidRDefault="003369F9" w:rsidP="00C26FE2">
      <w:pPr>
        <w:pStyle w:val="af0"/>
        <w:numPr>
          <w:ilvl w:val="0"/>
          <w:numId w:val="47"/>
        </w:numPr>
        <w:tabs>
          <w:tab w:val="left" w:pos="931"/>
        </w:tabs>
        <w:suppressAutoHyphens w:val="0"/>
        <w:spacing w:after="0" w:line="240" w:lineRule="auto"/>
        <w:ind w:left="142" w:right="-1" w:firstLine="709"/>
      </w:pPr>
      <w:r w:rsidRPr="00A8010F">
        <w:t>Для</w:t>
      </w:r>
      <w:r w:rsidRPr="00A8010F">
        <w:rPr>
          <w:spacing w:val="5"/>
        </w:rPr>
        <w:t xml:space="preserve"> </w:t>
      </w:r>
      <w:r w:rsidRPr="00A8010F">
        <w:t>приобретения</w:t>
      </w:r>
      <w:r w:rsidRPr="00A8010F">
        <w:rPr>
          <w:spacing w:val="6"/>
        </w:rPr>
        <w:t xml:space="preserve"> </w:t>
      </w:r>
      <w:r w:rsidRPr="00A8010F">
        <w:t>права</w:t>
      </w:r>
      <w:r w:rsidRPr="00A8010F">
        <w:rPr>
          <w:spacing w:val="5"/>
        </w:rPr>
        <w:t xml:space="preserve"> </w:t>
      </w:r>
      <w:r w:rsidRPr="00A8010F">
        <w:t>собственности</w:t>
      </w:r>
      <w:r w:rsidRPr="00A8010F">
        <w:rPr>
          <w:spacing w:val="5"/>
        </w:rPr>
        <w:t xml:space="preserve"> </w:t>
      </w:r>
      <w:r w:rsidRPr="00A8010F">
        <w:t>на</w:t>
      </w:r>
      <w:r w:rsidRPr="00A8010F">
        <w:rPr>
          <w:spacing w:val="6"/>
        </w:rPr>
        <w:t xml:space="preserve"> </w:t>
      </w:r>
      <w:r w:rsidRPr="00A8010F">
        <w:t>земельный</w:t>
      </w:r>
      <w:r w:rsidRPr="00A8010F">
        <w:rPr>
          <w:spacing w:val="5"/>
        </w:rPr>
        <w:t xml:space="preserve"> </w:t>
      </w:r>
      <w:r w:rsidRPr="00A8010F">
        <w:rPr>
          <w:spacing w:val="-1"/>
        </w:rPr>
        <w:t>участок</w:t>
      </w:r>
      <w:r w:rsidRPr="00A8010F">
        <w:rPr>
          <w:spacing w:val="5"/>
        </w:rPr>
        <w:t xml:space="preserve"> </w:t>
      </w:r>
      <w:r w:rsidRPr="00A8010F">
        <w:t>все</w:t>
      </w:r>
      <w:r w:rsidRPr="00A8010F">
        <w:rPr>
          <w:spacing w:val="5"/>
        </w:rPr>
        <w:t xml:space="preserve"> </w:t>
      </w:r>
      <w:r w:rsidRPr="00A8010F">
        <w:t>собственники</w:t>
      </w:r>
      <w:r w:rsidRPr="00A8010F">
        <w:rPr>
          <w:spacing w:val="5"/>
        </w:rPr>
        <w:t xml:space="preserve"> </w:t>
      </w:r>
      <w:r w:rsidRPr="00A8010F">
        <w:t>здания,</w:t>
      </w:r>
      <w:r w:rsidRPr="00A8010F">
        <w:rPr>
          <w:spacing w:val="26"/>
        </w:rPr>
        <w:t xml:space="preserve"> </w:t>
      </w:r>
      <w:r w:rsidRPr="00A8010F">
        <w:t>сооружения</w:t>
      </w:r>
      <w:r w:rsidRPr="00A8010F">
        <w:rPr>
          <w:spacing w:val="16"/>
        </w:rPr>
        <w:t xml:space="preserve"> </w:t>
      </w:r>
      <w:r w:rsidRPr="00A8010F">
        <w:t>или</w:t>
      </w:r>
      <w:r w:rsidRPr="00A8010F">
        <w:rPr>
          <w:spacing w:val="18"/>
        </w:rPr>
        <w:t xml:space="preserve"> </w:t>
      </w:r>
      <w:r w:rsidRPr="00A8010F">
        <w:t>помещений</w:t>
      </w:r>
      <w:r w:rsidRPr="00A8010F">
        <w:rPr>
          <w:spacing w:val="17"/>
        </w:rPr>
        <w:t xml:space="preserve"> </w:t>
      </w:r>
      <w:r w:rsidRPr="00A8010F">
        <w:t>в</w:t>
      </w:r>
      <w:r w:rsidRPr="00A8010F">
        <w:rPr>
          <w:spacing w:val="17"/>
        </w:rPr>
        <w:t xml:space="preserve"> </w:t>
      </w:r>
      <w:r w:rsidRPr="00A8010F">
        <w:t>них,</w:t>
      </w:r>
      <w:r w:rsidRPr="00A8010F">
        <w:rPr>
          <w:spacing w:val="17"/>
        </w:rPr>
        <w:t xml:space="preserve"> </w:t>
      </w:r>
      <w:r w:rsidRPr="00A8010F">
        <w:t>за</w:t>
      </w:r>
      <w:r w:rsidRPr="00A8010F">
        <w:rPr>
          <w:spacing w:val="18"/>
        </w:rPr>
        <w:t xml:space="preserve"> </w:t>
      </w:r>
      <w:r w:rsidRPr="00A8010F">
        <w:t>исключением</w:t>
      </w:r>
      <w:r w:rsidRPr="00A8010F">
        <w:rPr>
          <w:spacing w:val="17"/>
        </w:rPr>
        <w:t xml:space="preserve"> </w:t>
      </w:r>
      <w:r w:rsidRPr="00A8010F">
        <w:t>лиц,</w:t>
      </w:r>
      <w:r w:rsidRPr="00A8010F">
        <w:rPr>
          <w:spacing w:val="18"/>
        </w:rPr>
        <w:t xml:space="preserve"> </w:t>
      </w:r>
      <w:r w:rsidRPr="00A8010F">
        <w:rPr>
          <w:spacing w:val="-1"/>
        </w:rPr>
        <w:t>которые</w:t>
      </w:r>
      <w:r w:rsidRPr="00A8010F">
        <w:rPr>
          <w:spacing w:val="17"/>
        </w:rPr>
        <w:t xml:space="preserve"> </w:t>
      </w:r>
      <w:r w:rsidRPr="00A8010F">
        <w:rPr>
          <w:spacing w:val="-1"/>
        </w:rPr>
        <w:t>пользуются</w:t>
      </w:r>
      <w:r w:rsidRPr="00A8010F">
        <w:rPr>
          <w:spacing w:val="18"/>
        </w:rPr>
        <w:t xml:space="preserve"> </w:t>
      </w:r>
      <w:r w:rsidRPr="00A8010F">
        <w:t>земельным</w:t>
      </w:r>
      <w:r w:rsidRPr="00A8010F">
        <w:rPr>
          <w:spacing w:val="29"/>
        </w:rPr>
        <w:t xml:space="preserve"> </w:t>
      </w:r>
      <w:r w:rsidRPr="00A8010F">
        <w:rPr>
          <w:spacing w:val="-1"/>
        </w:rPr>
        <w:t>участком,</w:t>
      </w:r>
      <w:r w:rsidRPr="00A8010F">
        <w:rPr>
          <w:spacing w:val="49"/>
        </w:rPr>
        <w:t xml:space="preserve"> </w:t>
      </w:r>
      <w:r w:rsidRPr="00A8010F">
        <w:t>на</w:t>
      </w:r>
      <w:r w:rsidRPr="00A8010F">
        <w:rPr>
          <w:spacing w:val="50"/>
        </w:rPr>
        <w:t xml:space="preserve"> </w:t>
      </w:r>
      <w:r w:rsidRPr="00A8010F">
        <w:t>основании</w:t>
      </w:r>
      <w:r w:rsidRPr="00A8010F">
        <w:rPr>
          <w:spacing w:val="50"/>
        </w:rPr>
        <w:t xml:space="preserve"> </w:t>
      </w:r>
      <w:r w:rsidRPr="00A8010F">
        <w:t>сервитута,</w:t>
      </w:r>
      <w:r w:rsidRPr="00A8010F">
        <w:rPr>
          <w:spacing w:val="49"/>
        </w:rPr>
        <w:t xml:space="preserve"> </w:t>
      </w:r>
      <w:r w:rsidRPr="00A8010F">
        <w:rPr>
          <w:spacing w:val="-1"/>
        </w:rPr>
        <w:t>публичного</w:t>
      </w:r>
      <w:r w:rsidRPr="00A8010F">
        <w:rPr>
          <w:spacing w:val="50"/>
        </w:rPr>
        <w:t xml:space="preserve"> </w:t>
      </w:r>
      <w:r w:rsidRPr="00A8010F">
        <w:t>сервитута</w:t>
      </w:r>
      <w:r w:rsidRPr="00A8010F">
        <w:rPr>
          <w:spacing w:val="49"/>
        </w:rPr>
        <w:t xml:space="preserve"> </w:t>
      </w:r>
      <w:r w:rsidRPr="00A8010F">
        <w:t>для</w:t>
      </w:r>
      <w:r w:rsidRPr="00A8010F">
        <w:rPr>
          <w:spacing w:val="49"/>
        </w:rPr>
        <w:t xml:space="preserve"> </w:t>
      </w:r>
      <w:r w:rsidRPr="00A8010F">
        <w:t>прокладки,</w:t>
      </w:r>
      <w:r w:rsidRPr="00A8010F">
        <w:rPr>
          <w:spacing w:val="50"/>
        </w:rPr>
        <w:t xml:space="preserve"> </w:t>
      </w:r>
      <w:r w:rsidRPr="00A8010F">
        <w:rPr>
          <w:spacing w:val="-1"/>
        </w:rPr>
        <w:t>эксплуатации,</w:t>
      </w:r>
      <w:r w:rsidRPr="00A8010F">
        <w:rPr>
          <w:spacing w:val="55"/>
        </w:rPr>
        <w:t xml:space="preserve"> </w:t>
      </w:r>
      <w:r w:rsidRPr="00A8010F">
        <w:t>капитального</w:t>
      </w:r>
      <w:r w:rsidRPr="00A8010F">
        <w:rPr>
          <w:spacing w:val="13"/>
        </w:rPr>
        <w:t xml:space="preserve"> </w:t>
      </w:r>
      <w:r w:rsidRPr="00A8010F">
        <w:t>или</w:t>
      </w:r>
      <w:r w:rsidRPr="00A8010F">
        <w:rPr>
          <w:spacing w:val="14"/>
        </w:rPr>
        <w:t xml:space="preserve"> </w:t>
      </w:r>
      <w:r w:rsidRPr="00A8010F">
        <w:t>текущего</w:t>
      </w:r>
      <w:r w:rsidRPr="00A8010F">
        <w:rPr>
          <w:spacing w:val="14"/>
        </w:rPr>
        <w:t xml:space="preserve"> </w:t>
      </w:r>
      <w:r w:rsidRPr="00A8010F">
        <w:rPr>
          <w:spacing w:val="-1"/>
        </w:rPr>
        <w:t>ремонта</w:t>
      </w:r>
      <w:r w:rsidRPr="00A8010F">
        <w:rPr>
          <w:spacing w:val="13"/>
        </w:rPr>
        <w:t xml:space="preserve"> </w:t>
      </w:r>
      <w:r w:rsidRPr="00A8010F">
        <w:t>коммунальных,</w:t>
      </w:r>
      <w:r w:rsidRPr="00A8010F">
        <w:rPr>
          <w:spacing w:val="13"/>
        </w:rPr>
        <w:t xml:space="preserve"> </w:t>
      </w:r>
      <w:r w:rsidRPr="00A8010F">
        <w:t>инженерных,</w:t>
      </w:r>
      <w:r w:rsidRPr="00A8010F">
        <w:rPr>
          <w:spacing w:val="13"/>
        </w:rPr>
        <w:t xml:space="preserve"> </w:t>
      </w:r>
      <w:r w:rsidRPr="00A8010F">
        <w:t>электрических</w:t>
      </w:r>
      <w:r w:rsidRPr="00A8010F">
        <w:rPr>
          <w:spacing w:val="13"/>
        </w:rPr>
        <w:t xml:space="preserve"> </w:t>
      </w:r>
      <w:r w:rsidRPr="00A8010F">
        <w:t>и</w:t>
      </w:r>
      <w:r w:rsidRPr="00A8010F">
        <w:rPr>
          <w:spacing w:val="14"/>
        </w:rPr>
        <w:t xml:space="preserve"> </w:t>
      </w:r>
      <w:r w:rsidRPr="00A8010F">
        <w:t>других</w:t>
      </w:r>
      <w:r w:rsidRPr="00A8010F">
        <w:rPr>
          <w:spacing w:val="27"/>
        </w:rPr>
        <w:t xml:space="preserve"> </w:t>
      </w:r>
      <w:r w:rsidRPr="00A8010F">
        <w:t>линий,</w:t>
      </w:r>
      <w:r w:rsidRPr="00A8010F">
        <w:rPr>
          <w:spacing w:val="-1"/>
        </w:rPr>
        <w:t xml:space="preserve"> </w:t>
      </w:r>
      <w:r w:rsidRPr="00A8010F">
        <w:t>сетей</w:t>
      </w:r>
      <w:r w:rsidRPr="00A8010F">
        <w:rPr>
          <w:spacing w:val="-1"/>
        </w:rPr>
        <w:t xml:space="preserve"> </w:t>
      </w:r>
      <w:r w:rsidRPr="00A8010F">
        <w:t>или</w:t>
      </w:r>
      <w:r w:rsidRPr="00A8010F">
        <w:rPr>
          <w:spacing w:val="-1"/>
        </w:rPr>
        <w:t xml:space="preserve"> </w:t>
      </w:r>
      <w:r w:rsidRPr="00A8010F">
        <w:t>имеют</w:t>
      </w:r>
      <w:r w:rsidRPr="00A8010F">
        <w:rPr>
          <w:spacing w:val="-3"/>
        </w:rPr>
        <w:t xml:space="preserve"> </w:t>
      </w:r>
      <w:r w:rsidRPr="00A8010F">
        <w:t>право</w:t>
      </w:r>
      <w:r w:rsidRPr="00A8010F">
        <w:rPr>
          <w:spacing w:val="-2"/>
        </w:rPr>
        <w:t xml:space="preserve"> </w:t>
      </w:r>
      <w:r w:rsidRPr="00A8010F">
        <w:t>на</w:t>
      </w:r>
      <w:r w:rsidRPr="00A8010F">
        <w:rPr>
          <w:spacing w:val="-1"/>
        </w:rPr>
        <w:t xml:space="preserve"> </w:t>
      </w:r>
      <w:r w:rsidRPr="00A8010F">
        <w:t>заключение соглашения</w:t>
      </w:r>
      <w:r w:rsidRPr="00A8010F">
        <w:rPr>
          <w:spacing w:val="-2"/>
        </w:rPr>
        <w:t xml:space="preserve"> </w:t>
      </w:r>
      <w:r w:rsidRPr="00A8010F">
        <w:t>об</w:t>
      </w:r>
      <w:r w:rsidRPr="00A8010F">
        <w:rPr>
          <w:spacing w:val="-3"/>
        </w:rPr>
        <w:t xml:space="preserve"> </w:t>
      </w:r>
      <w:r w:rsidRPr="00A8010F">
        <w:t>установлении</w:t>
      </w:r>
      <w:r w:rsidRPr="00A8010F">
        <w:rPr>
          <w:spacing w:val="-2"/>
        </w:rPr>
        <w:t xml:space="preserve"> </w:t>
      </w:r>
      <w:r w:rsidRPr="00A8010F">
        <w:t>сервитута,</w:t>
      </w:r>
      <w:r w:rsidRPr="00A8010F">
        <w:rPr>
          <w:spacing w:val="-2"/>
        </w:rPr>
        <w:t xml:space="preserve"> </w:t>
      </w:r>
      <w:r w:rsidRPr="00A8010F">
        <w:t>на</w:t>
      </w:r>
      <w:r w:rsidRPr="00A8010F">
        <w:rPr>
          <w:spacing w:val="-1"/>
        </w:rPr>
        <w:t xml:space="preserve"> </w:t>
      </w:r>
      <w:r w:rsidRPr="00A8010F">
        <w:t>подачу</w:t>
      </w:r>
      <w:r w:rsidRPr="00A8010F">
        <w:rPr>
          <w:spacing w:val="22"/>
        </w:rPr>
        <w:t xml:space="preserve"> </w:t>
      </w:r>
      <w:r w:rsidRPr="00A8010F">
        <w:t>ходатайства</w:t>
      </w:r>
      <w:r w:rsidRPr="00A8010F">
        <w:rPr>
          <w:spacing w:val="42"/>
        </w:rPr>
        <w:t xml:space="preserve"> </w:t>
      </w:r>
      <w:r w:rsidRPr="00A8010F">
        <w:t>в</w:t>
      </w:r>
      <w:r w:rsidRPr="00A8010F">
        <w:rPr>
          <w:spacing w:val="42"/>
        </w:rPr>
        <w:t xml:space="preserve"> </w:t>
      </w:r>
      <w:r w:rsidRPr="00A8010F">
        <w:t>целях</w:t>
      </w:r>
      <w:r w:rsidRPr="00A8010F">
        <w:rPr>
          <w:spacing w:val="43"/>
        </w:rPr>
        <w:t xml:space="preserve"> </w:t>
      </w:r>
      <w:r w:rsidRPr="00A8010F">
        <w:t>установления</w:t>
      </w:r>
      <w:r w:rsidRPr="00A8010F">
        <w:rPr>
          <w:spacing w:val="42"/>
        </w:rPr>
        <w:t xml:space="preserve"> </w:t>
      </w:r>
      <w:r w:rsidRPr="00A8010F">
        <w:rPr>
          <w:spacing w:val="-1"/>
        </w:rPr>
        <w:t>публичного</w:t>
      </w:r>
      <w:r w:rsidRPr="00A8010F">
        <w:rPr>
          <w:spacing w:val="43"/>
        </w:rPr>
        <w:t xml:space="preserve"> </w:t>
      </w:r>
      <w:r w:rsidRPr="00A8010F">
        <w:t>сервитута</w:t>
      </w:r>
      <w:r w:rsidRPr="00A8010F">
        <w:rPr>
          <w:spacing w:val="42"/>
        </w:rPr>
        <w:t xml:space="preserve"> </w:t>
      </w:r>
      <w:r w:rsidRPr="00A8010F">
        <w:t>в</w:t>
      </w:r>
      <w:r w:rsidRPr="00A8010F">
        <w:rPr>
          <w:spacing w:val="42"/>
        </w:rPr>
        <w:t xml:space="preserve"> </w:t>
      </w:r>
      <w:r w:rsidRPr="00A8010F">
        <w:t>указанных</w:t>
      </w:r>
      <w:r w:rsidRPr="00A8010F">
        <w:rPr>
          <w:spacing w:val="43"/>
        </w:rPr>
        <w:t xml:space="preserve"> </w:t>
      </w:r>
      <w:r w:rsidRPr="00A8010F">
        <w:t>целях,</w:t>
      </w:r>
      <w:r w:rsidRPr="00A8010F">
        <w:rPr>
          <w:spacing w:val="43"/>
        </w:rPr>
        <w:t xml:space="preserve"> </w:t>
      </w:r>
      <w:r w:rsidRPr="00A8010F">
        <w:t>совместно</w:t>
      </w:r>
      <w:r w:rsidRPr="00A8010F">
        <w:rPr>
          <w:spacing w:val="20"/>
        </w:rPr>
        <w:t xml:space="preserve"> </w:t>
      </w:r>
      <w:r w:rsidRPr="00A8010F">
        <w:t>обращаются в</w:t>
      </w:r>
      <w:r w:rsidRPr="00A8010F">
        <w:rPr>
          <w:spacing w:val="-2"/>
        </w:rPr>
        <w:t xml:space="preserve"> </w:t>
      </w:r>
      <w:r w:rsidRPr="00A8010F">
        <w:t xml:space="preserve">уполномоченный </w:t>
      </w:r>
      <w:r w:rsidRPr="00A8010F">
        <w:rPr>
          <w:spacing w:val="-1"/>
        </w:rPr>
        <w:t>орган.</w:t>
      </w:r>
    </w:p>
    <w:p w14:paraId="082A9926" w14:textId="77777777" w:rsidR="003369F9" w:rsidRPr="00A8010F" w:rsidRDefault="003369F9" w:rsidP="00C26FE2">
      <w:pPr>
        <w:pStyle w:val="af0"/>
        <w:numPr>
          <w:ilvl w:val="0"/>
          <w:numId w:val="47"/>
        </w:numPr>
        <w:tabs>
          <w:tab w:val="left" w:pos="913"/>
        </w:tabs>
        <w:suppressAutoHyphens w:val="0"/>
        <w:spacing w:after="0" w:line="240" w:lineRule="auto"/>
        <w:ind w:left="142" w:right="-1" w:firstLine="709"/>
      </w:pPr>
      <w:r w:rsidRPr="00A8010F">
        <w:t>Любой</w:t>
      </w:r>
      <w:r w:rsidRPr="00A8010F">
        <w:rPr>
          <w:spacing w:val="-12"/>
        </w:rPr>
        <w:t xml:space="preserve"> </w:t>
      </w:r>
      <w:r w:rsidRPr="00A8010F">
        <w:t>из</w:t>
      </w:r>
      <w:r w:rsidRPr="00A8010F">
        <w:rPr>
          <w:spacing w:val="-12"/>
        </w:rPr>
        <w:t xml:space="preserve"> </w:t>
      </w:r>
      <w:r w:rsidRPr="00A8010F">
        <w:rPr>
          <w:spacing w:val="-1"/>
        </w:rPr>
        <w:t>заинтересованных</w:t>
      </w:r>
      <w:r w:rsidRPr="00A8010F">
        <w:rPr>
          <w:spacing w:val="-12"/>
        </w:rPr>
        <w:t xml:space="preserve"> </w:t>
      </w:r>
      <w:r w:rsidRPr="00A8010F">
        <w:rPr>
          <w:spacing w:val="-1"/>
        </w:rPr>
        <w:t>правообладателей</w:t>
      </w:r>
      <w:r w:rsidRPr="00A8010F">
        <w:rPr>
          <w:spacing w:val="-12"/>
        </w:rPr>
        <w:t xml:space="preserve"> </w:t>
      </w:r>
      <w:r w:rsidRPr="00A8010F">
        <w:t>здания,</w:t>
      </w:r>
      <w:r w:rsidRPr="00A8010F">
        <w:rPr>
          <w:spacing w:val="-13"/>
        </w:rPr>
        <w:t xml:space="preserve"> </w:t>
      </w:r>
      <w:r w:rsidRPr="00A8010F">
        <w:t>сооружения</w:t>
      </w:r>
      <w:r w:rsidRPr="00A8010F">
        <w:rPr>
          <w:spacing w:val="-14"/>
        </w:rPr>
        <w:t xml:space="preserve"> </w:t>
      </w:r>
      <w:r w:rsidRPr="00A8010F">
        <w:t>или</w:t>
      </w:r>
      <w:r w:rsidRPr="00A8010F">
        <w:rPr>
          <w:spacing w:val="-12"/>
        </w:rPr>
        <w:t xml:space="preserve"> </w:t>
      </w:r>
      <w:r w:rsidRPr="00A8010F">
        <w:rPr>
          <w:spacing w:val="-1"/>
        </w:rPr>
        <w:t>помещений</w:t>
      </w:r>
      <w:r w:rsidRPr="00A8010F">
        <w:rPr>
          <w:spacing w:val="-12"/>
        </w:rPr>
        <w:t xml:space="preserve"> </w:t>
      </w:r>
      <w:r w:rsidRPr="00A8010F">
        <w:t>в</w:t>
      </w:r>
      <w:r w:rsidRPr="00A8010F">
        <w:rPr>
          <w:spacing w:val="-13"/>
        </w:rPr>
        <w:t xml:space="preserve"> </w:t>
      </w:r>
      <w:r w:rsidRPr="00A8010F">
        <w:t>них</w:t>
      </w:r>
      <w:r w:rsidRPr="00A8010F">
        <w:rPr>
          <w:spacing w:val="73"/>
        </w:rPr>
        <w:t xml:space="preserve"> </w:t>
      </w:r>
      <w:r w:rsidRPr="00A8010F">
        <w:rPr>
          <w:spacing w:val="-1"/>
        </w:rPr>
        <w:t>вправе</w:t>
      </w:r>
      <w:r w:rsidRPr="00A8010F">
        <w:rPr>
          <w:spacing w:val="49"/>
        </w:rPr>
        <w:t xml:space="preserve"> </w:t>
      </w:r>
      <w:r w:rsidRPr="00A8010F">
        <w:rPr>
          <w:spacing w:val="-1"/>
        </w:rPr>
        <w:t>обратиться</w:t>
      </w:r>
      <w:r w:rsidRPr="00A8010F">
        <w:rPr>
          <w:spacing w:val="49"/>
        </w:rPr>
        <w:t xml:space="preserve"> </w:t>
      </w:r>
      <w:r w:rsidRPr="00A8010F">
        <w:rPr>
          <w:spacing w:val="-1"/>
        </w:rPr>
        <w:t>самостоятельно</w:t>
      </w:r>
      <w:r w:rsidRPr="00A8010F">
        <w:rPr>
          <w:spacing w:val="49"/>
        </w:rPr>
        <w:t xml:space="preserve"> </w:t>
      </w:r>
      <w:r w:rsidRPr="00A8010F">
        <w:t>в</w:t>
      </w:r>
      <w:r w:rsidRPr="00A8010F">
        <w:rPr>
          <w:spacing w:val="47"/>
        </w:rPr>
        <w:t xml:space="preserve"> </w:t>
      </w:r>
      <w:r w:rsidRPr="00A8010F">
        <w:t>уполномоченный</w:t>
      </w:r>
      <w:r w:rsidRPr="00A8010F">
        <w:rPr>
          <w:spacing w:val="47"/>
        </w:rPr>
        <w:t xml:space="preserve"> </w:t>
      </w:r>
      <w:r w:rsidRPr="00A8010F">
        <w:t>орган</w:t>
      </w:r>
      <w:r w:rsidRPr="00A8010F">
        <w:rPr>
          <w:spacing w:val="49"/>
        </w:rPr>
        <w:t xml:space="preserve"> </w:t>
      </w:r>
      <w:r w:rsidRPr="00A8010F">
        <w:t>с</w:t>
      </w:r>
      <w:r w:rsidRPr="00A8010F">
        <w:rPr>
          <w:spacing w:val="49"/>
        </w:rPr>
        <w:t xml:space="preserve"> </w:t>
      </w:r>
      <w:r w:rsidRPr="00A8010F">
        <w:rPr>
          <w:spacing w:val="-1"/>
        </w:rPr>
        <w:t>заявлением</w:t>
      </w:r>
      <w:r w:rsidRPr="00A8010F">
        <w:rPr>
          <w:spacing w:val="49"/>
        </w:rPr>
        <w:t xml:space="preserve"> </w:t>
      </w:r>
      <w:r w:rsidRPr="00A8010F">
        <w:t>о</w:t>
      </w:r>
      <w:r w:rsidRPr="00A8010F">
        <w:rPr>
          <w:spacing w:val="47"/>
        </w:rPr>
        <w:t xml:space="preserve"> </w:t>
      </w:r>
      <w:r w:rsidRPr="00A8010F">
        <w:t>предоставлении</w:t>
      </w:r>
      <w:r w:rsidRPr="00A8010F">
        <w:rPr>
          <w:spacing w:val="75"/>
        </w:rPr>
        <w:t xml:space="preserve"> </w:t>
      </w:r>
      <w:r w:rsidRPr="00A8010F">
        <w:t>земельного</w:t>
      </w:r>
      <w:r w:rsidRPr="00A8010F">
        <w:rPr>
          <w:spacing w:val="-2"/>
        </w:rPr>
        <w:t xml:space="preserve"> </w:t>
      </w:r>
      <w:r w:rsidRPr="00A8010F">
        <w:t>участка в</w:t>
      </w:r>
      <w:r w:rsidRPr="00A8010F">
        <w:rPr>
          <w:spacing w:val="-1"/>
        </w:rPr>
        <w:t xml:space="preserve"> </w:t>
      </w:r>
      <w:r w:rsidRPr="00A8010F">
        <w:t>аренду.</w:t>
      </w:r>
    </w:p>
    <w:p w14:paraId="6541FEB3" w14:textId="77777777" w:rsidR="003369F9" w:rsidRPr="00A8010F" w:rsidRDefault="003369F9" w:rsidP="00C26FE2">
      <w:pPr>
        <w:pStyle w:val="af0"/>
        <w:tabs>
          <w:tab w:val="left" w:pos="913"/>
        </w:tabs>
        <w:suppressAutoHyphens w:val="0"/>
        <w:spacing w:after="0" w:line="240" w:lineRule="auto"/>
        <w:ind w:left="142" w:right="-1"/>
      </w:pPr>
      <w:r w:rsidRPr="00A8010F">
        <w:t>В</w:t>
      </w:r>
      <w:r w:rsidRPr="00A8010F">
        <w:rPr>
          <w:spacing w:val="59"/>
        </w:rPr>
        <w:t xml:space="preserve"> </w:t>
      </w:r>
      <w:r w:rsidRPr="00A8010F">
        <w:t>течение</w:t>
      </w:r>
      <w:r w:rsidRPr="00A8010F">
        <w:rPr>
          <w:spacing w:val="59"/>
        </w:rPr>
        <w:t xml:space="preserve"> </w:t>
      </w:r>
      <w:r w:rsidRPr="00A8010F">
        <w:t>тридцати</w:t>
      </w:r>
      <w:r w:rsidRPr="00A8010F">
        <w:rPr>
          <w:spacing w:val="59"/>
        </w:rPr>
        <w:t xml:space="preserve"> </w:t>
      </w:r>
      <w:r w:rsidRPr="00A8010F">
        <w:t>дней со</w:t>
      </w:r>
      <w:r w:rsidRPr="00A8010F">
        <w:rPr>
          <w:spacing w:val="58"/>
        </w:rPr>
        <w:t xml:space="preserve"> </w:t>
      </w:r>
      <w:r w:rsidRPr="00A8010F">
        <w:t xml:space="preserve">дня </w:t>
      </w:r>
      <w:r w:rsidRPr="00A8010F">
        <w:rPr>
          <w:spacing w:val="-1"/>
        </w:rPr>
        <w:t>получения</w:t>
      </w:r>
      <w:r w:rsidRPr="00A8010F">
        <w:rPr>
          <w:spacing w:val="59"/>
        </w:rPr>
        <w:t xml:space="preserve"> </w:t>
      </w:r>
      <w:r w:rsidRPr="00A8010F">
        <w:rPr>
          <w:spacing w:val="-1"/>
        </w:rPr>
        <w:t>указанного</w:t>
      </w:r>
      <w:r w:rsidRPr="00A8010F">
        <w:t xml:space="preserve"> </w:t>
      </w:r>
      <w:r w:rsidRPr="00A8010F">
        <w:rPr>
          <w:spacing w:val="-1"/>
        </w:rPr>
        <w:t>заявления</w:t>
      </w:r>
      <w:r w:rsidRPr="00A8010F">
        <w:rPr>
          <w:spacing w:val="59"/>
        </w:rPr>
        <w:t xml:space="preserve"> </w:t>
      </w:r>
      <w:r w:rsidRPr="00A8010F">
        <w:t>от</w:t>
      </w:r>
      <w:r w:rsidRPr="00A8010F">
        <w:rPr>
          <w:spacing w:val="59"/>
        </w:rPr>
        <w:t xml:space="preserve"> </w:t>
      </w:r>
      <w:r w:rsidRPr="00A8010F">
        <w:t>одного из</w:t>
      </w:r>
      <w:r w:rsidRPr="00A8010F">
        <w:rPr>
          <w:spacing w:val="49"/>
        </w:rPr>
        <w:t xml:space="preserve"> </w:t>
      </w:r>
      <w:r w:rsidRPr="00A8010F">
        <w:t xml:space="preserve">правообладателей здания, </w:t>
      </w:r>
      <w:r w:rsidRPr="00A8010F">
        <w:rPr>
          <w:spacing w:val="-1"/>
        </w:rPr>
        <w:t>сооружения</w:t>
      </w:r>
      <w:r w:rsidRPr="00A8010F">
        <w:t xml:space="preserve"> или помещений в них</w:t>
      </w:r>
      <w:r w:rsidRPr="00A8010F">
        <w:rPr>
          <w:spacing w:val="-2"/>
        </w:rPr>
        <w:t xml:space="preserve"> </w:t>
      </w:r>
      <w:r w:rsidRPr="00A8010F">
        <w:t>уполномоченный орган направляет</w:t>
      </w:r>
      <w:r w:rsidRPr="00A8010F">
        <w:rPr>
          <w:spacing w:val="29"/>
        </w:rPr>
        <w:t xml:space="preserve"> </w:t>
      </w:r>
      <w:r w:rsidRPr="00A8010F">
        <w:t>иным</w:t>
      </w:r>
      <w:r w:rsidRPr="00A8010F">
        <w:rPr>
          <w:spacing w:val="33"/>
        </w:rPr>
        <w:t xml:space="preserve"> </w:t>
      </w:r>
      <w:r w:rsidRPr="00A8010F">
        <w:rPr>
          <w:spacing w:val="-1"/>
        </w:rPr>
        <w:t>правообладателям</w:t>
      </w:r>
      <w:r w:rsidRPr="00A8010F">
        <w:rPr>
          <w:spacing w:val="33"/>
        </w:rPr>
        <w:t xml:space="preserve"> </w:t>
      </w:r>
      <w:r w:rsidRPr="00A8010F">
        <w:t>здания,</w:t>
      </w:r>
      <w:r w:rsidRPr="00A8010F">
        <w:rPr>
          <w:spacing w:val="32"/>
        </w:rPr>
        <w:t xml:space="preserve"> </w:t>
      </w:r>
      <w:r w:rsidRPr="00A8010F">
        <w:rPr>
          <w:spacing w:val="-1"/>
        </w:rPr>
        <w:t>сооружения</w:t>
      </w:r>
      <w:r w:rsidRPr="00A8010F">
        <w:rPr>
          <w:spacing w:val="33"/>
        </w:rPr>
        <w:t xml:space="preserve"> </w:t>
      </w:r>
      <w:r w:rsidRPr="00A8010F">
        <w:t>или</w:t>
      </w:r>
      <w:r w:rsidRPr="00A8010F">
        <w:rPr>
          <w:spacing w:val="33"/>
        </w:rPr>
        <w:t xml:space="preserve"> </w:t>
      </w:r>
      <w:r w:rsidRPr="00A8010F">
        <w:rPr>
          <w:spacing w:val="-1"/>
        </w:rPr>
        <w:t>помещений</w:t>
      </w:r>
      <w:r w:rsidRPr="00A8010F">
        <w:rPr>
          <w:spacing w:val="33"/>
        </w:rPr>
        <w:t xml:space="preserve"> </w:t>
      </w:r>
      <w:r w:rsidRPr="00A8010F">
        <w:t>в</w:t>
      </w:r>
      <w:r w:rsidRPr="00A8010F">
        <w:rPr>
          <w:spacing w:val="31"/>
        </w:rPr>
        <w:t xml:space="preserve"> </w:t>
      </w:r>
      <w:r w:rsidRPr="00A8010F">
        <w:t>них,</w:t>
      </w:r>
      <w:r w:rsidRPr="00A8010F">
        <w:rPr>
          <w:spacing w:val="33"/>
        </w:rPr>
        <w:t xml:space="preserve"> </w:t>
      </w:r>
      <w:r w:rsidRPr="00A8010F">
        <w:rPr>
          <w:spacing w:val="-1"/>
        </w:rPr>
        <w:t>имеющим</w:t>
      </w:r>
      <w:r w:rsidRPr="00A8010F">
        <w:rPr>
          <w:spacing w:val="33"/>
        </w:rPr>
        <w:t xml:space="preserve"> </w:t>
      </w:r>
      <w:r w:rsidRPr="00A8010F">
        <w:rPr>
          <w:spacing w:val="-1"/>
        </w:rPr>
        <w:t>право</w:t>
      </w:r>
      <w:r w:rsidRPr="00A8010F">
        <w:rPr>
          <w:spacing w:val="32"/>
        </w:rPr>
        <w:t xml:space="preserve"> </w:t>
      </w:r>
      <w:r w:rsidRPr="00A8010F">
        <w:t>на</w:t>
      </w:r>
      <w:r w:rsidRPr="00A8010F">
        <w:rPr>
          <w:spacing w:val="79"/>
        </w:rPr>
        <w:t xml:space="preserve"> </w:t>
      </w:r>
      <w:r w:rsidRPr="00A8010F">
        <w:t>заключение</w:t>
      </w:r>
      <w:r w:rsidRPr="00A8010F">
        <w:rPr>
          <w:spacing w:val="12"/>
        </w:rPr>
        <w:t xml:space="preserve"> </w:t>
      </w:r>
      <w:r w:rsidRPr="00A8010F">
        <w:t>договора</w:t>
      </w:r>
      <w:r w:rsidRPr="00A8010F">
        <w:rPr>
          <w:spacing w:val="11"/>
        </w:rPr>
        <w:t xml:space="preserve"> </w:t>
      </w:r>
      <w:r w:rsidRPr="00A8010F">
        <w:t>аренды</w:t>
      </w:r>
      <w:r w:rsidRPr="00A8010F">
        <w:rPr>
          <w:spacing w:val="13"/>
        </w:rPr>
        <w:t xml:space="preserve"> </w:t>
      </w:r>
      <w:r w:rsidRPr="00A8010F">
        <w:rPr>
          <w:spacing w:val="-1"/>
        </w:rPr>
        <w:t>земельного</w:t>
      </w:r>
      <w:r w:rsidRPr="00A8010F">
        <w:rPr>
          <w:spacing w:val="11"/>
        </w:rPr>
        <w:t xml:space="preserve"> </w:t>
      </w:r>
      <w:r w:rsidRPr="00A8010F">
        <w:rPr>
          <w:spacing w:val="-1"/>
        </w:rPr>
        <w:t>участка,</w:t>
      </w:r>
      <w:r w:rsidRPr="00A8010F">
        <w:rPr>
          <w:spacing w:val="13"/>
        </w:rPr>
        <w:t xml:space="preserve"> </w:t>
      </w:r>
      <w:r w:rsidRPr="00A8010F">
        <w:rPr>
          <w:spacing w:val="-1"/>
        </w:rPr>
        <w:t>подписанный</w:t>
      </w:r>
      <w:r w:rsidRPr="00A8010F">
        <w:rPr>
          <w:spacing w:val="12"/>
        </w:rPr>
        <w:t xml:space="preserve"> </w:t>
      </w:r>
      <w:r w:rsidRPr="00A8010F">
        <w:t>проект</w:t>
      </w:r>
      <w:r w:rsidRPr="00A8010F">
        <w:rPr>
          <w:spacing w:val="12"/>
        </w:rPr>
        <w:t xml:space="preserve"> </w:t>
      </w:r>
      <w:r w:rsidRPr="00A8010F">
        <w:t>договора</w:t>
      </w:r>
      <w:r w:rsidRPr="00A8010F">
        <w:rPr>
          <w:spacing w:val="12"/>
        </w:rPr>
        <w:t xml:space="preserve"> </w:t>
      </w:r>
      <w:r w:rsidRPr="00A8010F">
        <w:t>аренды</w:t>
      </w:r>
      <w:r w:rsidRPr="00A8010F">
        <w:rPr>
          <w:spacing w:val="13"/>
        </w:rPr>
        <w:t xml:space="preserve"> </w:t>
      </w:r>
      <w:r w:rsidRPr="00A8010F">
        <w:t>с</w:t>
      </w:r>
      <w:r w:rsidRPr="00A8010F">
        <w:rPr>
          <w:spacing w:val="53"/>
        </w:rPr>
        <w:t xml:space="preserve"> </w:t>
      </w:r>
      <w:r w:rsidRPr="00A8010F">
        <w:rPr>
          <w:spacing w:val="-1"/>
        </w:rPr>
        <w:t xml:space="preserve">множественностью </w:t>
      </w:r>
      <w:r w:rsidRPr="00A8010F">
        <w:t xml:space="preserve">лиц на стороне </w:t>
      </w:r>
      <w:r w:rsidRPr="00A8010F">
        <w:rPr>
          <w:spacing w:val="-1"/>
        </w:rPr>
        <w:t>арендатора.</w:t>
      </w:r>
    </w:p>
    <w:p w14:paraId="2FD50633" w14:textId="77777777" w:rsidR="003369F9" w:rsidRPr="00A8010F" w:rsidRDefault="003369F9" w:rsidP="00C26FE2">
      <w:pPr>
        <w:pStyle w:val="af0"/>
        <w:spacing w:after="0" w:line="240" w:lineRule="auto"/>
        <w:ind w:left="142" w:right="-1"/>
      </w:pPr>
      <w:r w:rsidRPr="00A8010F">
        <w:t>В течение</w:t>
      </w:r>
      <w:r w:rsidRPr="00A8010F">
        <w:rPr>
          <w:spacing w:val="1"/>
        </w:rPr>
        <w:t xml:space="preserve"> </w:t>
      </w:r>
      <w:r w:rsidRPr="00A8010F">
        <w:t>тридцати дней</w:t>
      </w:r>
      <w:r w:rsidRPr="00A8010F">
        <w:rPr>
          <w:spacing w:val="1"/>
        </w:rPr>
        <w:t xml:space="preserve"> </w:t>
      </w:r>
      <w:r w:rsidRPr="00A8010F">
        <w:t>со</w:t>
      </w:r>
      <w:r w:rsidRPr="00A8010F">
        <w:rPr>
          <w:spacing w:val="1"/>
        </w:rPr>
        <w:t xml:space="preserve"> </w:t>
      </w:r>
      <w:r w:rsidRPr="00A8010F">
        <w:t>дня</w:t>
      </w:r>
      <w:r w:rsidRPr="00A8010F">
        <w:rPr>
          <w:spacing w:val="1"/>
        </w:rPr>
        <w:t xml:space="preserve"> </w:t>
      </w:r>
      <w:r w:rsidRPr="00A8010F">
        <w:rPr>
          <w:spacing w:val="-1"/>
        </w:rPr>
        <w:t>направления</w:t>
      </w:r>
      <w:r w:rsidRPr="00A8010F">
        <w:rPr>
          <w:spacing w:val="1"/>
        </w:rPr>
        <w:t xml:space="preserve"> </w:t>
      </w:r>
      <w:r w:rsidRPr="00A8010F">
        <w:t>проекта договора аренды</w:t>
      </w:r>
      <w:r w:rsidRPr="00A8010F">
        <w:rPr>
          <w:spacing w:val="1"/>
        </w:rPr>
        <w:t xml:space="preserve"> </w:t>
      </w:r>
      <w:r w:rsidRPr="00A8010F">
        <w:rPr>
          <w:spacing w:val="-1"/>
        </w:rPr>
        <w:t>земельного</w:t>
      </w:r>
      <w:r w:rsidRPr="00A8010F">
        <w:t xml:space="preserve"> участка</w:t>
      </w:r>
      <w:r w:rsidRPr="00A8010F">
        <w:rPr>
          <w:spacing w:val="37"/>
        </w:rPr>
        <w:t xml:space="preserve"> </w:t>
      </w:r>
      <w:r w:rsidRPr="00A8010F">
        <w:t>правообладатели</w:t>
      </w:r>
      <w:r w:rsidRPr="00A8010F">
        <w:rPr>
          <w:spacing w:val="40"/>
        </w:rPr>
        <w:t xml:space="preserve"> </w:t>
      </w:r>
      <w:r w:rsidRPr="00A8010F">
        <w:rPr>
          <w:spacing w:val="-1"/>
        </w:rPr>
        <w:t>здания,</w:t>
      </w:r>
      <w:r w:rsidRPr="00A8010F">
        <w:rPr>
          <w:spacing w:val="40"/>
        </w:rPr>
        <w:t xml:space="preserve"> </w:t>
      </w:r>
      <w:r w:rsidRPr="00A8010F">
        <w:rPr>
          <w:spacing w:val="-1"/>
        </w:rPr>
        <w:t>сооружения</w:t>
      </w:r>
      <w:r w:rsidRPr="00A8010F">
        <w:rPr>
          <w:spacing w:val="40"/>
        </w:rPr>
        <w:t xml:space="preserve"> </w:t>
      </w:r>
      <w:r w:rsidRPr="00A8010F">
        <w:t>или</w:t>
      </w:r>
      <w:r w:rsidRPr="00A8010F">
        <w:rPr>
          <w:spacing w:val="40"/>
        </w:rPr>
        <w:t xml:space="preserve"> </w:t>
      </w:r>
      <w:r w:rsidRPr="00A8010F">
        <w:rPr>
          <w:spacing w:val="-1"/>
        </w:rPr>
        <w:t>помещений</w:t>
      </w:r>
      <w:r w:rsidRPr="00A8010F">
        <w:rPr>
          <w:spacing w:val="39"/>
        </w:rPr>
        <w:t xml:space="preserve"> </w:t>
      </w:r>
      <w:r w:rsidRPr="00A8010F">
        <w:t>в</w:t>
      </w:r>
      <w:r w:rsidRPr="00A8010F">
        <w:rPr>
          <w:spacing w:val="40"/>
        </w:rPr>
        <w:t xml:space="preserve"> </w:t>
      </w:r>
      <w:r w:rsidRPr="00A8010F">
        <w:t>них</w:t>
      </w:r>
      <w:r w:rsidRPr="00A8010F">
        <w:rPr>
          <w:spacing w:val="40"/>
        </w:rPr>
        <w:t xml:space="preserve"> </w:t>
      </w:r>
      <w:r w:rsidRPr="00A8010F">
        <w:t>обязаны</w:t>
      </w:r>
      <w:r w:rsidRPr="00A8010F">
        <w:rPr>
          <w:spacing w:val="40"/>
        </w:rPr>
        <w:t xml:space="preserve"> </w:t>
      </w:r>
      <w:r w:rsidRPr="00A8010F">
        <w:t>подписать</w:t>
      </w:r>
      <w:r w:rsidRPr="00A8010F">
        <w:rPr>
          <w:spacing w:val="40"/>
        </w:rPr>
        <w:t xml:space="preserve"> </w:t>
      </w:r>
      <w:r w:rsidRPr="00A8010F">
        <w:t>этот</w:t>
      </w:r>
      <w:r w:rsidRPr="00A8010F">
        <w:rPr>
          <w:spacing w:val="39"/>
        </w:rPr>
        <w:t xml:space="preserve"> </w:t>
      </w:r>
      <w:r w:rsidRPr="00A8010F">
        <w:t>договор</w:t>
      </w:r>
      <w:r w:rsidRPr="00A8010F">
        <w:rPr>
          <w:spacing w:val="47"/>
        </w:rPr>
        <w:t xml:space="preserve"> </w:t>
      </w:r>
      <w:r w:rsidRPr="00A8010F">
        <w:t>аренды</w:t>
      </w:r>
      <w:r w:rsidRPr="00A8010F">
        <w:rPr>
          <w:spacing w:val="20"/>
        </w:rPr>
        <w:t xml:space="preserve"> </w:t>
      </w:r>
      <w:r w:rsidRPr="00A8010F">
        <w:t>и</w:t>
      </w:r>
      <w:r w:rsidRPr="00A8010F">
        <w:rPr>
          <w:spacing w:val="20"/>
        </w:rPr>
        <w:t xml:space="preserve"> </w:t>
      </w:r>
      <w:r w:rsidRPr="00A8010F">
        <w:t>представить</w:t>
      </w:r>
      <w:r w:rsidRPr="00A8010F">
        <w:rPr>
          <w:spacing w:val="19"/>
        </w:rPr>
        <w:t xml:space="preserve"> </w:t>
      </w:r>
      <w:r w:rsidRPr="00A8010F">
        <w:t>его</w:t>
      </w:r>
      <w:r w:rsidRPr="00A8010F">
        <w:rPr>
          <w:spacing w:val="20"/>
        </w:rPr>
        <w:t xml:space="preserve"> </w:t>
      </w:r>
      <w:r w:rsidRPr="00A8010F">
        <w:t>в</w:t>
      </w:r>
      <w:r w:rsidRPr="00A8010F">
        <w:rPr>
          <w:spacing w:val="19"/>
        </w:rPr>
        <w:t xml:space="preserve"> </w:t>
      </w:r>
      <w:r w:rsidRPr="00A8010F">
        <w:rPr>
          <w:spacing w:val="-1"/>
        </w:rPr>
        <w:t>уполномоченный</w:t>
      </w:r>
      <w:r w:rsidRPr="00A8010F">
        <w:rPr>
          <w:spacing w:val="20"/>
        </w:rPr>
        <w:t xml:space="preserve"> </w:t>
      </w:r>
      <w:r w:rsidRPr="00A8010F">
        <w:t>орган.</w:t>
      </w:r>
      <w:r w:rsidRPr="00A8010F">
        <w:rPr>
          <w:spacing w:val="20"/>
        </w:rPr>
        <w:t xml:space="preserve"> </w:t>
      </w:r>
      <w:r w:rsidRPr="00A8010F">
        <w:rPr>
          <w:spacing w:val="-1"/>
        </w:rPr>
        <w:t>Договор</w:t>
      </w:r>
      <w:r w:rsidRPr="00A8010F">
        <w:rPr>
          <w:spacing w:val="21"/>
        </w:rPr>
        <w:t xml:space="preserve"> </w:t>
      </w:r>
      <w:r w:rsidRPr="00A8010F">
        <w:t>аренды</w:t>
      </w:r>
      <w:r w:rsidRPr="00A8010F">
        <w:rPr>
          <w:spacing w:val="20"/>
        </w:rPr>
        <w:t xml:space="preserve"> </w:t>
      </w:r>
      <w:r w:rsidRPr="00A8010F">
        <w:t>земельного</w:t>
      </w:r>
      <w:r w:rsidRPr="00A8010F">
        <w:rPr>
          <w:spacing w:val="18"/>
        </w:rPr>
        <w:t xml:space="preserve"> </w:t>
      </w:r>
      <w:r w:rsidRPr="00A8010F">
        <w:rPr>
          <w:spacing w:val="-1"/>
        </w:rPr>
        <w:t>участка</w:t>
      </w:r>
      <w:r w:rsidRPr="00A8010F">
        <w:rPr>
          <w:spacing w:val="51"/>
        </w:rPr>
        <w:t xml:space="preserve"> </w:t>
      </w:r>
      <w:r w:rsidRPr="00A8010F">
        <w:rPr>
          <w:spacing w:val="-1"/>
        </w:rPr>
        <w:t>заключается</w:t>
      </w:r>
      <w:r w:rsidRPr="00A8010F">
        <w:rPr>
          <w:spacing w:val="56"/>
        </w:rPr>
        <w:t xml:space="preserve"> </w:t>
      </w:r>
      <w:r w:rsidRPr="00A8010F">
        <w:t>с</w:t>
      </w:r>
      <w:r w:rsidRPr="00A8010F">
        <w:rPr>
          <w:spacing w:val="56"/>
        </w:rPr>
        <w:t xml:space="preserve"> </w:t>
      </w:r>
      <w:r w:rsidRPr="00A8010F">
        <w:t>лицами,</w:t>
      </w:r>
      <w:r w:rsidRPr="00A8010F">
        <w:rPr>
          <w:spacing w:val="55"/>
        </w:rPr>
        <w:t xml:space="preserve"> </w:t>
      </w:r>
      <w:r w:rsidRPr="00A8010F">
        <w:rPr>
          <w:spacing w:val="-1"/>
        </w:rPr>
        <w:t>которые</w:t>
      </w:r>
      <w:r w:rsidRPr="00A8010F">
        <w:rPr>
          <w:spacing w:val="56"/>
        </w:rPr>
        <w:t xml:space="preserve"> </w:t>
      </w:r>
      <w:r w:rsidRPr="00A8010F">
        <w:t>подписали</w:t>
      </w:r>
      <w:r w:rsidRPr="00A8010F">
        <w:rPr>
          <w:spacing w:val="55"/>
        </w:rPr>
        <w:t xml:space="preserve"> </w:t>
      </w:r>
      <w:r w:rsidRPr="00A8010F">
        <w:t>этот</w:t>
      </w:r>
      <w:r w:rsidRPr="00A8010F">
        <w:rPr>
          <w:spacing w:val="55"/>
        </w:rPr>
        <w:t xml:space="preserve"> </w:t>
      </w:r>
      <w:r w:rsidRPr="00A8010F">
        <w:t>договор</w:t>
      </w:r>
      <w:r w:rsidRPr="00A8010F">
        <w:rPr>
          <w:spacing w:val="55"/>
        </w:rPr>
        <w:t xml:space="preserve"> </w:t>
      </w:r>
      <w:r w:rsidRPr="00A8010F">
        <w:t>аренды</w:t>
      </w:r>
      <w:r w:rsidRPr="00A8010F">
        <w:rPr>
          <w:spacing w:val="56"/>
        </w:rPr>
        <w:t xml:space="preserve"> </w:t>
      </w:r>
      <w:r w:rsidRPr="00A8010F">
        <w:t>и</w:t>
      </w:r>
      <w:r w:rsidRPr="00A8010F">
        <w:rPr>
          <w:spacing w:val="56"/>
        </w:rPr>
        <w:t xml:space="preserve"> </w:t>
      </w:r>
      <w:r w:rsidRPr="00A8010F">
        <w:t>представили</w:t>
      </w:r>
      <w:r w:rsidRPr="00A8010F">
        <w:rPr>
          <w:spacing w:val="56"/>
        </w:rPr>
        <w:t xml:space="preserve"> </w:t>
      </w:r>
      <w:r w:rsidRPr="00A8010F">
        <w:t>его</w:t>
      </w:r>
      <w:r w:rsidRPr="00A8010F">
        <w:rPr>
          <w:spacing w:val="56"/>
        </w:rPr>
        <w:t xml:space="preserve"> </w:t>
      </w:r>
      <w:r w:rsidRPr="00A8010F">
        <w:t>в</w:t>
      </w:r>
      <w:r w:rsidRPr="00A8010F">
        <w:rPr>
          <w:spacing w:val="32"/>
        </w:rPr>
        <w:t xml:space="preserve"> </w:t>
      </w:r>
      <w:r w:rsidRPr="00A8010F">
        <w:rPr>
          <w:spacing w:val="-1"/>
        </w:rPr>
        <w:t>уполномоченный</w:t>
      </w:r>
      <w:r w:rsidRPr="00A8010F">
        <w:t xml:space="preserve"> орган в</w:t>
      </w:r>
      <w:r w:rsidRPr="00A8010F">
        <w:rPr>
          <w:spacing w:val="-2"/>
        </w:rPr>
        <w:t xml:space="preserve"> </w:t>
      </w:r>
      <w:r w:rsidRPr="00A8010F">
        <w:t>указанный срок.</w:t>
      </w:r>
    </w:p>
    <w:p w14:paraId="1A5B9EF5" w14:textId="77777777" w:rsidR="003369F9" w:rsidRPr="00A8010F" w:rsidRDefault="003369F9" w:rsidP="00C26FE2">
      <w:pPr>
        <w:pStyle w:val="af0"/>
        <w:numPr>
          <w:ilvl w:val="0"/>
          <w:numId w:val="47"/>
        </w:numPr>
        <w:tabs>
          <w:tab w:val="left" w:pos="925"/>
        </w:tabs>
        <w:suppressAutoHyphens w:val="0"/>
        <w:spacing w:after="0" w:line="240" w:lineRule="auto"/>
        <w:ind w:left="142" w:right="-1" w:firstLine="709"/>
      </w:pPr>
      <w:r w:rsidRPr="00A8010F">
        <w:t xml:space="preserve">В </w:t>
      </w:r>
      <w:r w:rsidRPr="00A8010F">
        <w:rPr>
          <w:spacing w:val="-1"/>
        </w:rPr>
        <w:t>течение</w:t>
      </w:r>
      <w:r w:rsidRPr="00A8010F">
        <w:t xml:space="preserve"> трех </w:t>
      </w:r>
      <w:r w:rsidRPr="00A8010F">
        <w:rPr>
          <w:spacing w:val="-1"/>
        </w:rPr>
        <w:t>месяцев</w:t>
      </w:r>
      <w:r w:rsidRPr="00A8010F">
        <w:t xml:space="preserve"> со дня</w:t>
      </w:r>
      <w:r w:rsidRPr="00A8010F">
        <w:rPr>
          <w:spacing w:val="-3"/>
        </w:rPr>
        <w:t xml:space="preserve"> </w:t>
      </w:r>
      <w:r w:rsidRPr="00A8010F">
        <w:rPr>
          <w:spacing w:val="-1"/>
        </w:rPr>
        <w:t>представления</w:t>
      </w:r>
      <w:r w:rsidRPr="00A8010F">
        <w:t xml:space="preserve"> в</w:t>
      </w:r>
      <w:r w:rsidRPr="00A8010F">
        <w:rPr>
          <w:spacing w:val="-2"/>
        </w:rPr>
        <w:t xml:space="preserve"> </w:t>
      </w:r>
      <w:r w:rsidRPr="00A8010F">
        <w:rPr>
          <w:spacing w:val="-1"/>
        </w:rPr>
        <w:t>уполномоченный</w:t>
      </w:r>
      <w:r w:rsidRPr="00A8010F">
        <w:rPr>
          <w:spacing w:val="-2"/>
        </w:rPr>
        <w:t xml:space="preserve"> </w:t>
      </w:r>
      <w:r w:rsidRPr="00A8010F">
        <w:t>орган договора аренды</w:t>
      </w:r>
      <w:r w:rsidRPr="00A8010F">
        <w:rPr>
          <w:spacing w:val="71"/>
        </w:rPr>
        <w:t xml:space="preserve"> </w:t>
      </w:r>
      <w:r w:rsidRPr="00A8010F">
        <w:t>земельного</w:t>
      </w:r>
      <w:r w:rsidRPr="00A8010F">
        <w:rPr>
          <w:spacing w:val="15"/>
        </w:rPr>
        <w:t xml:space="preserve"> </w:t>
      </w:r>
      <w:r w:rsidRPr="00A8010F">
        <w:rPr>
          <w:spacing w:val="-1"/>
        </w:rPr>
        <w:t>участка,</w:t>
      </w:r>
      <w:r w:rsidRPr="00A8010F">
        <w:rPr>
          <w:spacing w:val="18"/>
        </w:rPr>
        <w:t xml:space="preserve"> </w:t>
      </w:r>
      <w:r w:rsidRPr="00A8010F">
        <w:rPr>
          <w:spacing w:val="-1"/>
        </w:rPr>
        <w:t>подписанного</w:t>
      </w:r>
      <w:r w:rsidRPr="00A8010F">
        <w:rPr>
          <w:spacing w:val="17"/>
        </w:rPr>
        <w:t xml:space="preserve"> </w:t>
      </w:r>
      <w:r w:rsidRPr="00A8010F">
        <w:t>в</w:t>
      </w:r>
      <w:r w:rsidRPr="00A8010F">
        <w:rPr>
          <w:spacing w:val="17"/>
        </w:rPr>
        <w:t xml:space="preserve"> </w:t>
      </w:r>
      <w:r w:rsidRPr="00A8010F">
        <w:rPr>
          <w:spacing w:val="-1"/>
        </w:rPr>
        <w:t>соответствии</w:t>
      </w:r>
      <w:r w:rsidRPr="00A8010F">
        <w:rPr>
          <w:spacing w:val="17"/>
        </w:rPr>
        <w:t xml:space="preserve"> </w:t>
      </w:r>
      <w:r w:rsidRPr="00A8010F">
        <w:t>с</w:t>
      </w:r>
      <w:r w:rsidRPr="00A8010F">
        <w:rPr>
          <w:spacing w:val="18"/>
        </w:rPr>
        <w:t xml:space="preserve"> </w:t>
      </w:r>
      <w:r w:rsidRPr="00A8010F">
        <w:rPr>
          <w:spacing w:val="-1"/>
        </w:rPr>
        <w:t>пунктом</w:t>
      </w:r>
      <w:r w:rsidRPr="00A8010F">
        <w:rPr>
          <w:spacing w:val="3"/>
        </w:rPr>
        <w:t xml:space="preserve"> </w:t>
      </w:r>
      <w:r w:rsidRPr="00A8010F">
        <w:t>6</w:t>
      </w:r>
      <w:r w:rsidRPr="00A8010F">
        <w:rPr>
          <w:spacing w:val="17"/>
        </w:rPr>
        <w:t xml:space="preserve"> </w:t>
      </w:r>
      <w:r w:rsidRPr="00A8010F">
        <w:t>настоящей</w:t>
      </w:r>
      <w:r w:rsidRPr="00A8010F">
        <w:rPr>
          <w:spacing w:val="18"/>
        </w:rPr>
        <w:t xml:space="preserve"> </w:t>
      </w:r>
      <w:r w:rsidRPr="00A8010F">
        <w:rPr>
          <w:spacing w:val="-1"/>
        </w:rPr>
        <w:t>статьи</w:t>
      </w:r>
      <w:r w:rsidRPr="00A8010F">
        <w:t xml:space="preserve"> арендаторами</w:t>
      </w:r>
      <w:r w:rsidRPr="00A8010F">
        <w:rPr>
          <w:spacing w:val="73"/>
        </w:rPr>
        <w:t xml:space="preserve"> </w:t>
      </w:r>
      <w:r w:rsidRPr="00A8010F">
        <w:t>земельного</w:t>
      </w:r>
      <w:r w:rsidRPr="00A8010F">
        <w:rPr>
          <w:spacing w:val="52"/>
        </w:rPr>
        <w:t xml:space="preserve"> </w:t>
      </w:r>
      <w:r w:rsidRPr="00A8010F">
        <w:t>участка,</w:t>
      </w:r>
      <w:r w:rsidRPr="00A8010F">
        <w:rPr>
          <w:spacing w:val="54"/>
        </w:rPr>
        <w:t xml:space="preserve"> </w:t>
      </w:r>
      <w:r w:rsidRPr="00A8010F">
        <w:rPr>
          <w:spacing w:val="-1"/>
        </w:rPr>
        <w:t>уполномоченный</w:t>
      </w:r>
      <w:r w:rsidRPr="00A8010F">
        <w:rPr>
          <w:spacing w:val="54"/>
        </w:rPr>
        <w:t xml:space="preserve"> </w:t>
      </w:r>
      <w:r w:rsidRPr="00A8010F">
        <w:t>орган</w:t>
      </w:r>
      <w:r w:rsidRPr="00A8010F">
        <w:rPr>
          <w:spacing w:val="55"/>
        </w:rPr>
        <w:t xml:space="preserve"> </w:t>
      </w:r>
      <w:r w:rsidRPr="00A8010F">
        <w:t>обязан</w:t>
      </w:r>
      <w:r w:rsidRPr="00A8010F">
        <w:rPr>
          <w:spacing w:val="55"/>
        </w:rPr>
        <w:t xml:space="preserve"> </w:t>
      </w:r>
      <w:r w:rsidRPr="00A8010F">
        <w:t>обратиться</w:t>
      </w:r>
      <w:r w:rsidRPr="00A8010F">
        <w:rPr>
          <w:spacing w:val="54"/>
        </w:rPr>
        <w:t xml:space="preserve"> </w:t>
      </w:r>
      <w:r w:rsidRPr="00A8010F">
        <w:t>в</w:t>
      </w:r>
      <w:r w:rsidRPr="00A8010F">
        <w:rPr>
          <w:spacing w:val="54"/>
        </w:rPr>
        <w:t xml:space="preserve"> </w:t>
      </w:r>
      <w:r w:rsidRPr="00A8010F">
        <w:t>суд</w:t>
      </w:r>
      <w:r w:rsidRPr="00A8010F">
        <w:rPr>
          <w:spacing w:val="55"/>
        </w:rPr>
        <w:t xml:space="preserve"> </w:t>
      </w:r>
      <w:r w:rsidRPr="00A8010F">
        <w:t>с</w:t>
      </w:r>
      <w:r w:rsidRPr="00A8010F">
        <w:rPr>
          <w:spacing w:val="54"/>
        </w:rPr>
        <w:t xml:space="preserve"> </w:t>
      </w:r>
      <w:r w:rsidRPr="00A8010F">
        <w:t>требованием</w:t>
      </w:r>
      <w:r w:rsidRPr="00A8010F">
        <w:rPr>
          <w:spacing w:val="54"/>
        </w:rPr>
        <w:t xml:space="preserve"> </w:t>
      </w:r>
      <w:r w:rsidRPr="00A8010F">
        <w:t>о</w:t>
      </w:r>
      <w:r w:rsidRPr="00A8010F">
        <w:rPr>
          <w:spacing w:val="32"/>
        </w:rPr>
        <w:t xml:space="preserve"> </w:t>
      </w:r>
      <w:r w:rsidRPr="00A8010F">
        <w:rPr>
          <w:spacing w:val="-1"/>
        </w:rPr>
        <w:t>понуждении</w:t>
      </w:r>
      <w:r w:rsidRPr="00A8010F">
        <w:rPr>
          <w:spacing w:val="17"/>
        </w:rPr>
        <w:t xml:space="preserve"> </w:t>
      </w:r>
      <w:r w:rsidRPr="00A8010F">
        <w:rPr>
          <w:spacing w:val="-1"/>
        </w:rPr>
        <w:t>правообладателей</w:t>
      </w:r>
      <w:r w:rsidRPr="00A8010F">
        <w:rPr>
          <w:spacing w:val="17"/>
        </w:rPr>
        <w:t xml:space="preserve"> </w:t>
      </w:r>
      <w:r w:rsidRPr="00A8010F">
        <w:rPr>
          <w:spacing w:val="-1"/>
        </w:rPr>
        <w:t>здания,</w:t>
      </w:r>
      <w:r w:rsidRPr="00A8010F">
        <w:rPr>
          <w:spacing w:val="18"/>
        </w:rPr>
        <w:t xml:space="preserve"> </w:t>
      </w:r>
      <w:r w:rsidRPr="00A8010F">
        <w:rPr>
          <w:spacing w:val="-1"/>
        </w:rPr>
        <w:t>сооружения</w:t>
      </w:r>
      <w:r w:rsidRPr="00A8010F">
        <w:rPr>
          <w:spacing w:val="17"/>
        </w:rPr>
        <w:t xml:space="preserve"> </w:t>
      </w:r>
      <w:r w:rsidRPr="00A8010F">
        <w:t>или</w:t>
      </w:r>
      <w:r w:rsidRPr="00A8010F">
        <w:rPr>
          <w:spacing w:val="16"/>
        </w:rPr>
        <w:t xml:space="preserve"> </w:t>
      </w:r>
      <w:r w:rsidRPr="00A8010F">
        <w:t>помещений</w:t>
      </w:r>
      <w:r w:rsidRPr="00A8010F">
        <w:rPr>
          <w:spacing w:val="16"/>
        </w:rPr>
        <w:t xml:space="preserve"> </w:t>
      </w:r>
      <w:r w:rsidRPr="00A8010F">
        <w:t>в</w:t>
      </w:r>
      <w:r w:rsidRPr="00A8010F">
        <w:rPr>
          <w:spacing w:val="17"/>
        </w:rPr>
        <w:t xml:space="preserve"> </w:t>
      </w:r>
      <w:r w:rsidRPr="00A8010F">
        <w:t>них,</w:t>
      </w:r>
      <w:r w:rsidRPr="00A8010F">
        <w:rPr>
          <w:spacing w:val="17"/>
        </w:rPr>
        <w:t xml:space="preserve"> </w:t>
      </w:r>
      <w:r w:rsidRPr="00A8010F">
        <w:t>не</w:t>
      </w:r>
      <w:r w:rsidRPr="00A8010F">
        <w:rPr>
          <w:spacing w:val="18"/>
        </w:rPr>
        <w:t xml:space="preserve"> </w:t>
      </w:r>
      <w:r w:rsidRPr="00A8010F">
        <w:rPr>
          <w:spacing w:val="-1"/>
        </w:rPr>
        <w:t>представивших</w:t>
      </w:r>
      <w:r w:rsidRPr="00A8010F">
        <w:rPr>
          <w:spacing w:val="17"/>
        </w:rPr>
        <w:t xml:space="preserve"> </w:t>
      </w:r>
      <w:r w:rsidRPr="00A8010F">
        <w:t>в</w:t>
      </w:r>
      <w:r w:rsidRPr="00A8010F">
        <w:rPr>
          <w:spacing w:val="95"/>
        </w:rPr>
        <w:t xml:space="preserve"> </w:t>
      </w:r>
      <w:r w:rsidRPr="00A8010F">
        <w:rPr>
          <w:spacing w:val="-1"/>
        </w:rPr>
        <w:t>уполномоченный</w:t>
      </w:r>
      <w:r w:rsidRPr="00A8010F">
        <w:rPr>
          <w:spacing w:val="58"/>
        </w:rPr>
        <w:t xml:space="preserve"> </w:t>
      </w:r>
      <w:r w:rsidRPr="00A8010F">
        <w:t>орган</w:t>
      </w:r>
      <w:r w:rsidRPr="00A8010F">
        <w:rPr>
          <w:spacing w:val="58"/>
        </w:rPr>
        <w:t xml:space="preserve"> </w:t>
      </w:r>
      <w:r w:rsidRPr="00A8010F">
        <w:t>подписанного</w:t>
      </w:r>
      <w:r w:rsidRPr="00A8010F">
        <w:rPr>
          <w:spacing w:val="59"/>
        </w:rPr>
        <w:t xml:space="preserve"> </w:t>
      </w:r>
      <w:r w:rsidRPr="00A8010F">
        <w:t>договора</w:t>
      </w:r>
      <w:r w:rsidRPr="00A8010F">
        <w:rPr>
          <w:spacing w:val="58"/>
        </w:rPr>
        <w:t xml:space="preserve"> </w:t>
      </w:r>
      <w:r w:rsidRPr="00A8010F">
        <w:t>аренды</w:t>
      </w:r>
      <w:r w:rsidRPr="00A8010F">
        <w:rPr>
          <w:spacing w:val="58"/>
        </w:rPr>
        <w:t xml:space="preserve"> </w:t>
      </w:r>
      <w:r w:rsidRPr="00A8010F">
        <w:t>земельного</w:t>
      </w:r>
      <w:r w:rsidRPr="00A8010F">
        <w:rPr>
          <w:spacing w:val="57"/>
        </w:rPr>
        <w:t xml:space="preserve"> </w:t>
      </w:r>
      <w:r w:rsidRPr="00A8010F">
        <w:t>участка,</w:t>
      </w:r>
      <w:r w:rsidRPr="00A8010F">
        <w:rPr>
          <w:spacing w:val="57"/>
        </w:rPr>
        <w:t xml:space="preserve"> </w:t>
      </w:r>
      <w:r w:rsidRPr="00A8010F">
        <w:t>заключить</w:t>
      </w:r>
      <w:r w:rsidRPr="00A8010F">
        <w:rPr>
          <w:spacing w:val="59"/>
        </w:rPr>
        <w:t xml:space="preserve"> </w:t>
      </w:r>
      <w:r w:rsidRPr="00A8010F">
        <w:t>этот</w:t>
      </w:r>
      <w:r w:rsidRPr="00A8010F">
        <w:rPr>
          <w:spacing w:val="28"/>
        </w:rPr>
        <w:t xml:space="preserve"> </w:t>
      </w:r>
      <w:r w:rsidRPr="00A8010F">
        <w:t>договор аренды.</w:t>
      </w:r>
    </w:p>
    <w:p w14:paraId="47EDDAF8" w14:textId="77777777" w:rsidR="003369F9" w:rsidRPr="00A8010F" w:rsidRDefault="003369F9" w:rsidP="00C26FE2">
      <w:pPr>
        <w:pStyle w:val="af0"/>
        <w:numPr>
          <w:ilvl w:val="0"/>
          <w:numId w:val="47"/>
        </w:numPr>
        <w:tabs>
          <w:tab w:val="left" w:pos="962"/>
        </w:tabs>
        <w:suppressAutoHyphens w:val="0"/>
        <w:spacing w:after="0" w:line="240" w:lineRule="auto"/>
        <w:ind w:left="142" w:right="-1" w:firstLine="709"/>
      </w:pPr>
      <w:r w:rsidRPr="00A8010F">
        <w:t>Уполномоченный</w:t>
      </w:r>
      <w:r w:rsidRPr="00A8010F">
        <w:rPr>
          <w:spacing w:val="37"/>
        </w:rPr>
        <w:t xml:space="preserve"> </w:t>
      </w:r>
      <w:r w:rsidRPr="00A8010F">
        <w:t>орган</w:t>
      </w:r>
      <w:r w:rsidRPr="00A8010F">
        <w:rPr>
          <w:spacing w:val="37"/>
        </w:rPr>
        <w:t xml:space="preserve"> </w:t>
      </w:r>
      <w:r w:rsidRPr="00A8010F">
        <w:rPr>
          <w:spacing w:val="-1"/>
        </w:rPr>
        <w:t>вправе</w:t>
      </w:r>
      <w:r w:rsidRPr="00A8010F">
        <w:rPr>
          <w:spacing w:val="37"/>
        </w:rPr>
        <w:t xml:space="preserve"> </w:t>
      </w:r>
      <w:r w:rsidRPr="00A8010F">
        <w:rPr>
          <w:spacing w:val="-1"/>
        </w:rPr>
        <w:t>обратиться</w:t>
      </w:r>
      <w:r w:rsidRPr="00A8010F">
        <w:rPr>
          <w:spacing w:val="37"/>
        </w:rPr>
        <w:t xml:space="preserve"> </w:t>
      </w:r>
      <w:r w:rsidRPr="00A8010F">
        <w:t>в</w:t>
      </w:r>
      <w:r w:rsidRPr="00A8010F">
        <w:rPr>
          <w:spacing w:val="36"/>
        </w:rPr>
        <w:t xml:space="preserve"> </w:t>
      </w:r>
      <w:r w:rsidRPr="00A8010F">
        <w:rPr>
          <w:spacing w:val="-1"/>
        </w:rPr>
        <w:t>суд</w:t>
      </w:r>
      <w:r w:rsidRPr="00A8010F">
        <w:rPr>
          <w:spacing w:val="37"/>
        </w:rPr>
        <w:t xml:space="preserve"> </w:t>
      </w:r>
      <w:r w:rsidRPr="00A8010F">
        <w:t>с</w:t>
      </w:r>
      <w:r w:rsidRPr="00A8010F">
        <w:rPr>
          <w:spacing w:val="37"/>
        </w:rPr>
        <w:t xml:space="preserve"> </w:t>
      </w:r>
      <w:r w:rsidRPr="00A8010F">
        <w:rPr>
          <w:spacing w:val="-1"/>
        </w:rPr>
        <w:t>иском</w:t>
      </w:r>
      <w:r w:rsidRPr="00A8010F">
        <w:rPr>
          <w:spacing w:val="37"/>
        </w:rPr>
        <w:t xml:space="preserve"> </w:t>
      </w:r>
      <w:r w:rsidRPr="00A8010F">
        <w:t>о</w:t>
      </w:r>
      <w:r w:rsidRPr="00A8010F">
        <w:rPr>
          <w:spacing w:val="36"/>
        </w:rPr>
        <w:t xml:space="preserve"> </w:t>
      </w:r>
      <w:r w:rsidRPr="00A8010F">
        <w:rPr>
          <w:spacing w:val="-1"/>
        </w:rPr>
        <w:t>понуждении</w:t>
      </w:r>
      <w:r w:rsidRPr="00A8010F">
        <w:rPr>
          <w:spacing w:val="36"/>
        </w:rPr>
        <w:t xml:space="preserve"> </w:t>
      </w:r>
      <w:r w:rsidRPr="00A8010F">
        <w:t>указанных</w:t>
      </w:r>
      <w:r w:rsidRPr="00A8010F">
        <w:rPr>
          <w:spacing w:val="36"/>
        </w:rPr>
        <w:t xml:space="preserve"> </w:t>
      </w:r>
      <w:r w:rsidRPr="00A8010F">
        <w:t>в</w:t>
      </w:r>
      <w:hyperlink w:anchor="_bookmark0" w:history="1">
        <w:r w:rsidRPr="00A8010F">
          <w:rPr>
            <w:spacing w:val="63"/>
          </w:rPr>
          <w:t xml:space="preserve"> </w:t>
        </w:r>
        <w:r w:rsidRPr="00A8010F">
          <w:rPr>
            <w:spacing w:val="-1"/>
          </w:rPr>
          <w:t>пунктах</w:t>
        </w:r>
        <w:r w:rsidRPr="00A8010F">
          <w:rPr>
            <w:spacing w:val="38"/>
          </w:rPr>
          <w:t xml:space="preserve"> </w:t>
        </w:r>
        <w:r w:rsidRPr="00A8010F">
          <w:t>1</w:t>
        </w:r>
        <w:r w:rsidRPr="00A8010F">
          <w:rPr>
            <w:spacing w:val="38"/>
          </w:rPr>
          <w:t xml:space="preserve"> </w:t>
        </w:r>
        <w:r w:rsidRPr="00A8010F">
          <w:t>-</w:t>
        </w:r>
        <w:r w:rsidRPr="00A8010F">
          <w:rPr>
            <w:spacing w:val="38"/>
          </w:rPr>
          <w:t xml:space="preserve"> </w:t>
        </w:r>
        <w:r w:rsidRPr="00A8010F">
          <w:t>4</w:t>
        </w:r>
      </w:hyperlink>
      <w:r w:rsidRPr="00A8010F">
        <w:rPr>
          <w:spacing w:val="38"/>
        </w:rPr>
        <w:t xml:space="preserve"> </w:t>
      </w:r>
      <w:r w:rsidRPr="00A8010F">
        <w:t>настоящей</w:t>
      </w:r>
      <w:r w:rsidRPr="00A8010F">
        <w:rPr>
          <w:spacing w:val="38"/>
        </w:rPr>
        <w:t xml:space="preserve"> </w:t>
      </w:r>
      <w:r w:rsidRPr="00A8010F">
        <w:rPr>
          <w:spacing w:val="-1"/>
        </w:rPr>
        <w:t>статьи</w:t>
      </w:r>
      <w:r w:rsidRPr="00A8010F">
        <w:t xml:space="preserve"> правообладателей</w:t>
      </w:r>
      <w:r w:rsidRPr="00A8010F">
        <w:rPr>
          <w:spacing w:val="38"/>
        </w:rPr>
        <w:t xml:space="preserve"> </w:t>
      </w:r>
      <w:r w:rsidRPr="00A8010F">
        <w:rPr>
          <w:spacing w:val="-1"/>
        </w:rPr>
        <w:t>здания,</w:t>
      </w:r>
      <w:r w:rsidRPr="00A8010F">
        <w:rPr>
          <w:spacing w:val="38"/>
        </w:rPr>
        <w:t xml:space="preserve"> </w:t>
      </w:r>
      <w:r w:rsidRPr="00A8010F">
        <w:rPr>
          <w:spacing w:val="-1"/>
        </w:rPr>
        <w:t>сооружения</w:t>
      </w:r>
      <w:r w:rsidRPr="00A8010F">
        <w:rPr>
          <w:spacing w:val="38"/>
        </w:rPr>
        <w:t xml:space="preserve"> </w:t>
      </w:r>
      <w:r w:rsidRPr="00A8010F">
        <w:t>или</w:t>
      </w:r>
      <w:r w:rsidRPr="00A8010F">
        <w:rPr>
          <w:spacing w:val="38"/>
        </w:rPr>
        <w:t xml:space="preserve"> </w:t>
      </w:r>
      <w:r w:rsidRPr="00A8010F">
        <w:t>помещений</w:t>
      </w:r>
      <w:r w:rsidRPr="00A8010F">
        <w:rPr>
          <w:spacing w:val="37"/>
        </w:rPr>
        <w:t xml:space="preserve"> </w:t>
      </w:r>
      <w:r w:rsidRPr="00A8010F">
        <w:t>в</w:t>
      </w:r>
      <w:r w:rsidRPr="00A8010F">
        <w:rPr>
          <w:spacing w:val="37"/>
        </w:rPr>
        <w:t xml:space="preserve"> </w:t>
      </w:r>
      <w:r w:rsidRPr="00A8010F">
        <w:t>них</w:t>
      </w:r>
      <w:r w:rsidRPr="00A8010F">
        <w:rPr>
          <w:spacing w:val="53"/>
        </w:rPr>
        <w:t xml:space="preserve"> </w:t>
      </w:r>
      <w:r w:rsidRPr="00A8010F">
        <w:t>заключить</w:t>
      </w:r>
      <w:r w:rsidRPr="00A8010F">
        <w:rPr>
          <w:spacing w:val="46"/>
        </w:rPr>
        <w:t xml:space="preserve"> </w:t>
      </w:r>
      <w:r w:rsidRPr="00A8010F">
        <w:t>договор</w:t>
      </w:r>
      <w:r w:rsidRPr="00A8010F">
        <w:rPr>
          <w:spacing w:val="47"/>
        </w:rPr>
        <w:t xml:space="preserve"> </w:t>
      </w:r>
      <w:r w:rsidRPr="00A8010F">
        <w:t>аренды</w:t>
      </w:r>
      <w:r w:rsidRPr="00A8010F">
        <w:rPr>
          <w:spacing w:val="46"/>
        </w:rPr>
        <w:t xml:space="preserve"> </w:t>
      </w:r>
      <w:r w:rsidRPr="00A8010F">
        <w:t>земельного</w:t>
      </w:r>
      <w:r w:rsidRPr="00A8010F">
        <w:rPr>
          <w:spacing w:val="46"/>
        </w:rPr>
        <w:t xml:space="preserve"> </w:t>
      </w:r>
      <w:r w:rsidRPr="00A8010F">
        <w:rPr>
          <w:spacing w:val="-1"/>
        </w:rPr>
        <w:t>участка,</w:t>
      </w:r>
      <w:r w:rsidRPr="00A8010F">
        <w:rPr>
          <w:spacing w:val="46"/>
        </w:rPr>
        <w:t xml:space="preserve"> </w:t>
      </w:r>
      <w:r w:rsidRPr="00A8010F">
        <w:t>на</w:t>
      </w:r>
      <w:r w:rsidRPr="00A8010F">
        <w:rPr>
          <w:spacing w:val="46"/>
        </w:rPr>
        <w:t xml:space="preserve"> </w:t>
      </w:r>
      <w:r w:rsidRPr="00A8010F">
        <w:rPr>
          <w:spacing w:val="-1"/>
        </w:rPr>
        <w:t>котором</w:t>
      </w:r>
      <w:r w:rsidRPr="00A8010F">
        <w:rPr>
          <w:spacing w:val="47"/>
        </w:rPr>
        <w:t xml:space="preserve"> </w:t>
      </w:r>
      <w:r w:rsidRPr="00A8010F">
        <w:t>расположены</w:t>
      </w:r>
      <w:r w:rsidRPr="00A8010F">
        <w:rPr>
          <w:spacing w:val="46"/>
        </w:rPr>
        <w:t xml:space="preserve"> </w:t>
      </w:r>
      <w:r w:rsidRPr="00A8010F">
        <w:t>такие</w:t>
      </w:r>
      <w:r w:rsidRPr="00A8010F">
        <w:rPr>
          <w:spacing w:val="47"/>
        </w:rPr>
        <w:t xml:space="preserve"> </w:t>
      </w:r>
      <w:r w:rsidRPr="00A8010F">
        <w:t>здание,</w:t>
      </w:r>
      <w:r w:rsidRPr="00A8010F">
        <w:rPr>
          <w:spacing w:val="26"/>
        </w:rPr>
        <w:t xml:space="preserve"> </w:t>
      </w:r>
      <w:r w:rsidRPr="00A8010F">
        <w:t>сооружение,</w:t>
      </w:r>
      <w:r w:rsidRPr="00A8010F">
        <w:rPr>
          <w:spacing w:val="24"/>
        </w:rPr>
        <w:t xml:space="preserve"> </w:t>
      </w:r>
      <w:r w:rsidRPr="00A8010F">
        <w:t>если</w:t>
      </w:r>
      <w:r w:rsidRPr="00A8010F">
        <w:rPr>
          <w:spacing w:val="25"/>
        </w:rPr>
        <w:t xml:space="preserve"> </w:t>
      </w:r>
      <w:r w:rsidRPr="00A8010F">
        <w:t>ни</w:t>
      </w:r>
      <w:r w:rsidRPr="00A8010F">
        <w:rPr>
          <w:spacing w:val="24"/>
        </w:rPr>
        <w:t xml:space="preserve"> </w:t>
      </w:r>
      <w:r w:rsidRPr="00A8010F">
        <w:t>один</w:t>
      </w:r>
      <w:r w:rsidRPr="00A8010F">
        <w:rPr>
          <w:spacing w:val="25"/>
        </w:rPr>
        <w:t xml:space="preserve"> </w:t>
      </w:r>
      <w:r w:rsidRPr="00A8010F">
        <w:t>из</w:t>
      </w:r>
      <w:r w:rsidRPr="00A8010F">
        <w:rPr>
          <w:spacing w:val="23"/>
        </w:rPr>
        <w:t xml:space="preserve"> </w:t>
      </w:r>
      <w:r w:rsidRPr="00A8010F">
        <w:t>указанных</w:t>
      </w:r>
      <w:r w:rsidRPr="00A8010F">
        <w:rPr>
          <w:spacing w:val="24"/>
        </w:rPr>
        <w:t xml:space="preserve"> </w:t>
      </w:r>
      <w:r w:rsidRPr="00A8010F">
        <w:t>правообладателей</w:t>
      </w:r>
      <w:r w:rsidRPr="00A8010F">
        <w:rPr>
          <w:spacing w:val="24"/>
        </w:rPr>
        <w:t xml:space="preserve"> </w:t>
      </w:r>
      <w:r w:rsidRPr="00A8010F">
        <w:t>не</w:t>
      </w:r>
      <w:r w:rsidRPr="00A8010F">
        <w:rPr>
          <w:spacing w:val="25"/>
        </w:rPr>
        <w:t xml:space="preserve"> </w:t>
      </w:r>
      <w:r w:rsidRPr="00A8010F">
        <w:t>обратился</w:t>
      </w:r>
      <w:r w:rsidRPr="00A8010F">
        <w:rPr>
          <w:spacing w:val="25"/>
        </w:rPr>
        <w:t xml:space="preserve"> </w:t>
      </w:r>
      <w:r w:rsidRPr="00A8010F">
        <w:t>с</w:t>
      </w:r>
      <w:r w:rsidRPr="00A8010F">
        <w:rPr>
          <w:spacing w:val="25"/>
        </w:rPr>
        <w:t xml:space="preserve"> </w:t>
      </w:r>
      <w:r w:rsidRPr="00A8010F">
        <w:t>заявлением</w:t>
      </w:r>
      <w:r w:rsidRPr="00A8010F">
        <w:rPr>
          <w:spacing w:val="24"/>
        </w:rPr>
        <w:t xml:space="preserve"> </w:t>
      </w:r>
      <w:r w:rsidRPr="00A8010F">
        <w:t>о</w:t>
      </w:r>
      <w:r w:rsidRPr="00A8010F">
        <w:rPr>
          <w:spacing w:val="22"/>
        </w:rPr>
        <w:t xml:space="preserve"> </w:t>
      </w:r>
      <w:r w:rsidRPr="00A8010F">
        <w:t xml:space="preserve">приобретении права на земельный </w:t>
      </w:r>
      <w:r w:rsidRPr="00A8010F">
        <w:rPr>
          <w:spacing w:val="-1"/>
        </w:rPr>
        <w:t>участок.</w:t>
      </w:r>
    </w:p>
    <w:p w14:paraId="0AF63E41" w14:textId="77777777" w:rsidR="003369F9" w:rsidRPr="00A8010F" w:rsidRDefault="003369F9" w:rsidP="00C26FE2">
      <w:pPr>
        <w:pStyle w:val="af0"/>
        <w:numPr>
          <w:ilvl w:val="0"/>
          <w:numId w:val="47"/>
        </w:numPr>
        <w:tabs>
          <w:tab w:val="left" w:pos="1001"/>
        </w:tabs>
        <w:suppressAutoHyphens w:val="0"/>
        <w:spacing w:after="0" w:line="240" w:lineRule="auto"/>
        <w:ind w:left="142" w:right="-1" w:firstLine="709"/>
      </w:pPr>
      <w:r w:rsidRPr="00A8010F">
        <w:rPr>
          <w:spacing w:val="-1"/>
        </w:rPr>
        <w:t>Договор</w:t>
      </w:r>
      <w:r w:rsidRPr="00A8010F">
        <w:rPr>
          <w:spacing w:val="17"/>
        </w:rPr>
        <w:t xml:space="preserve"> </w:t>
      </w:r>
      <w:r w:rsidRPr="00A8010F">
        <w:t>аренды</w:t>
      </w:r>
      <w:r w:rsidRPr="00A8010F">
        <w:rPr>
          <w:spacing w:val="16"/>
        </w:rPr>
        <w:t xml:space="preserve"> </w:t>
      </w:r>
      <w:r w:rsidRPr="00A8010F">
        <w:t>земельного</w:t>
      </w:r>
      <w:r w:rsidRPr="00A8010F">
        <w:rPr>
          <w:spacing w:val="15"/>
        </w:rPr>
        <w:t xml:space="preserve"> </w:t>
      </w:r>
      <w:r w:rsidRPr="00A8010F">
        <w:rPr>
          <w:spacing w:val="-1"/>
        </w:rPr>
        <w:t>участка</w:t>
      </w:r>
      <w:r w:rsidRPr="00A8010F">
        <w:rPr>
          <w:spacing w:val="16"/>
        </w:rPr>
        <w:t xml:space="preserve"> </w:t>
      </w:r>
      <w:r w:rsidRPr="00A8010F">
        <w:t>в</w:t>
      </w:r>
      <w:r w:rsidRPr="00A8010F">
        <w:rPr>
          <w:spacing w:val="16"/>
        </w:rPr>
        <w:t xml:space="preserve"> </w:t>
      </w:r>
      <w:r w:rsidRPr="00A8010F">
        <w:rPr>
          <w:spacing w:val="-1"/>
        </w:rPr>
        <w:t>случаях,</w:t>
      </w:r>
      <w:r w:rsidRPr="00A8010F">
        <w:rPr>
          <w:spacing w:val="17"/>
        </w:rPr>
        <w:t xml:space="preserve"> </w:t>
      </w:r>
      <w:r w:rsidRPr="00A8010F">
        <w:rPr>
          <w:spacing w:val="-1"/>
        </w:rPr>
        <w:t>предусмотренных</w:t>
      </w:r>
      <w:r w:rsidRPr="00A8010F">
        <w:rPr>
          <w:spacing w:val="20"/>
        </w:rPr>
        <w:t xml:space="preserve"> </w:t>
      </w:r>
      <w:hyperlink w:anchor="_bookmark1" w:history="1">
        <w:r w:rsidRPr="00A8010F">
          <w:t>пунктами</w:t>
        </w:r>
        <w:r w:rsidRPr="00A8010F">
          <w:rPr>
            <w:spacing w:val="16"/>
          </w:rPr>
          <w:t xml:space="preserve"> </w:t>
        </w:r>
        <w:r w:rsidRPr="00A8010F">
          <w:t>2</w:t>
        </w:r>
        <w:r w:rsidRPr="00A8010F">
          <w:rPr>
            <w:spacing w:val="17"/>
          </w:rPr>
          <w:t xml:space="preserve"> </w:t>
        </w:r>
        <w:r w:rsidRPr="00A8010F">
          <w:t>-</w:t>
        </w:r>
        <w:r w:rsidRPr="00A8010F">
          <w:rPr>
            <w:spacing w:val="17"/>
          </w:rPr>
          <w:t xml:space="preserve"> </w:t>
        </w:r>
        <w:r w:rsidRPr="00A8010F">
          <w:t>4</w:t>
        </w:r>
      </w:hyperlink>
      <w:r w:rsidRPr="00A8010F">
        <w:rPr>
          <w:spacing w:val="59"/>
        </w:rPr>
        <w:t xml:space="preserve"> </w:t>
      </w:r>
      <w:r w:rsidRPr="00A8010F">
        <w:t>настоящей</w:t>
      </w:r>
      <w:r w:rsidRPr="00A8010F">
        <w:rPr>
          <w:spacing w:val="-5"/>
        </w:rPr>
        <w:t xml:space="preserve"> </w:t>
      </w:r>
      <w:r w:rsidRPr="00A8010F">
        <w:rPr>
          <w:spacing w:val="-1"/>
        </w:rPr>
        <w:t>статьи,</w:t>
      </w:r>
      <w:r w:rsidRPr="00A8010F">
        <w:rPr>
          <w:spacing w:val="-5"/>
        </w:rPr>
        <w:t xml:space="preserve"> </w:t>
      </w:r>
      <w:r w:rsidRPr="00A8010F">
        <w:t>заключается</w:t>
      </w:r>
      <w:r w:rsidRPr="00A8010F">
        <w:rPr>
          <w:spacing w:val="-5"/>
        </w:rPr>
        <w:t xml:space="preserve"> </w:t>
      </w:r>
      <w:r w:rsidRPr="00A8010F">
        <w:t>с</w:t>
      </w:r>
      <w:r w:rsidRPr="00A8010F">
        <w:rPr>
          <w:spacing w:val="-6"/>
        </w:rPr>
        <w:t xml:space="preserve"> </w:t>
      </w:r>
      <w:r w:rsidRPr="00A8010F">
        <w:t>условием</w:t>
      </w:r>
      <w:r w:rsidRPr="00A8010F">
        <w:rPr>
          <w:spacing w:val="-5"/>
        </w:rPr>
        <w:t xml:space="preserve"> </w:t>
      </w:r>
      <w:r w:rsidRPr="00A8010F">
        <w:rPr>
          <w:spacing w:val="-1"/>
        </w:rPr>
        <w:t>согласия</w:t>
      </w:r>
      <w:r w:rsidRPr="00A8010F">
        <w:rPr>
          <w:spacing w:val="-5"/>
        </w:rPr>
        <w:t xml:space="preserve"> </w:t>
      </w:r>
      <w:r w:rsidRPr="00A8010F">
        <w:rPr>
          <w:spacing w:val="-1"/>
        </w:rPr>
        <w:t>сторон</w:t>
      </w:r>
      <w:r w:rsidRPr="00A8010F">
        <w:rPr>
          <w:spacing w:val="-5"/>
        </w:rPr>
        <w:t xml:space="preserve"> </w:t>
      </w:r>
      <w:r w:rsidRPr="00A8010F">
        <w:t>на</w:t>
      </w:r>
      <w:r w:rsidRPr="00A8010F">
        <w:rPr>
          <w:spacing w:val="-5"/>
        </w:rPr>
        <w:t xml:space="preserve"> </w:t>
      </w:r>
      <w:r w:rsidRPr="00A8010F">
        <w:rPr>
          <w:spacing w:val="-1"/>
        </w:rPr>
        <w:t>вступление</w:t>
      </w:r>
      <w:r w:rsidRPr="00A8010F">
        <w:rPr>
          <w:spacing w:val="-5"/>
        </w:rPr>
        <w:t xml:space="preserve"> </w:t>
      </w:r>
      <w:r w:rsidRPr="00A8010F">
        <w:t>в</w:t>
      </w:r>
      <w:r w:rsidRPr="00A8010F">
        <w:rPr>
          <w:spacing w:val="-6"/>
        </w:rPr>
        <w:t xml:space="preserve"> </w:t>
      </w:r>
      <w:r w:rsidRPr="00A8010F">
        <w:t>этот</w:t>
      </w:r>
      <w:r w:rsidRPr="00A8010F">
        <w:rPr>
          <w:spacing w:val="-5"/>
        </w:rPr>
        <w:t xml:space="preserve"> </w:t>
      </w:r>
      <w:r w:rsidRPr="00A8010F">
        <w:t>договор</w:t>
      </w:r>
      <w:r w:rsidRPr="00A8010F">
        <w:rPr>
          <w:spacing w:val="-6"/>
        </w:rPr>
        <w:t xml:space="preserve"> </w:t>
      </w:r>
      <w:r w:rsidRPr="00A8010F">
        <w:t>аренды</w:t>
      </w:r>
      <w:r w:rsidRPr="00A8010F">
        <w:rPr>
          <w:spacing w:val="53"/>
        </w:rPr>
        <w:t xml:space="preserve"> </w:t>
      </w:r>
      <w:r w:rsidRPr="00A8010F">
        <w:t xml:space="preserve">иных </w:t>
      </w:r>
      <w:r w:rsidRPr="00A8010F">
        <w:rPr>
          <w:spacing w:val="-1"/>
        </w:rPr>
        <w:t>правообладателей</w:t>
      </w:r>
      <w:r w:rsidRPr="00A8010F">
        <w:t xml:space="preserve"> здания, сооружения </w:t>
      </w:r>
      <w:r w:rsidRPr="00A8010F">
        <w:rPr>
          <w:spacing w:val="-1"/>
        </w:rPr>
        <w:t>или</w:t>
      </w:r>
      <w:r w:rsidRPr="00A8010F">
        <w:t xml:space="preserve"> </w:t>
      </w:r>
      <w:r w:rsidRPr="00A8010F">
        <w:rPr>
          <w:spacing w:val="-1"/>
        </w:rPr>
        <w:t>помещений</w:t>
      </w:r>
      <w:r w:rsidRPr="00A8010F">
        <w:t xml:space="preserve"> в них.</w:t>
      </w:r>
    </w:p>
    <w:p w14:paraId="23BEF525" w14:textId="77777777" w:rsidR="003369F9" w:rsidRPr="00A8010F" w:rsidRDefault="003369F9" w:rsidP="00C26FE2">
      <w:pPr>
        <w:pStyle w:val="af0"/>
        <w:numPr>
          <w:ilvl w:val="0"/>
          <w:numId w:val="47"/>
        </w:numPr>
        <w:tabs>
          <w:tab w:val="left" w:pos="1095"/>
        </w:tabs>
        <w:suppressAutoHyphens w:val="0"/>
        <w:spacing w:after="0" w:line="240" w:lineRule="auto"/>
        <w:ind w:left="142" w:right="-1" w:firstLine="709"/>
      </w:pPr>
      <w:r w:rsidRPr="00A8010F">
        <w:t>Размер</w:t>
      </w:r>
      <w:r w:rsidRPr="00A8010F">
        <w:rPr>
          <w:spacing w:val="48"/>
        </w:rPr>
        <w:t xml:space="preserve"> </w:t>
      </w:r>
      <w:r w:rsidRPr="00A8010F">
        <w:t>долей</w:t>
      </w:r>
      <w:r w:rsidRPr="00A8010F">
        <w:rPr>
          <w:spacing w:val="50"/>
        </w:rPr>
        <w:t xml:space="preserve"> </w:t>
      </w:r>
      <w:r w:rsidRPr="00A8010F">
        <w:t>в</w:t>
      </w:r>
      <w:r w:rsidRPr="00A8010F">
        <w:rPr>
          <w:spacing w:val="49"/>
        </w:rPr>
        <w:t xml:space="preserve"> </w:t>
      </w:r>
      <w:r w:rsidRPr="00A8010F">
        <w:rPr>
          <w:spacing w:val="-1"/>
        </w:rPr>
        <w:t>праве</w:t>
      </w:r>
      <w:r w:rsidRPr="00A8010F">
        <w:rPr>
          <w:spacing w:val="50"/>
        </w:rPr>
        <w:t xml:space="preserve"> </w:t>
      </w:r>
      <w:r w:rsidRPr="00A8010F">
        <w:t>общей</w:t>
      </w:r>
      <w:r w:rsidRPr="00A8010F">
        <w:rPr>
          <w:spacing w:val="49"/>
        </w:rPr>
        <w:t xml:space="preserve"> </w:t>
      </w:r>
      <w:r w:rsidRPr="00A8010F">
        <w:t>собственности</w:t>
      </w:r>
      <w:r w:rsidRPr="00A8010F">
        <w:rPr>
          <w:spacing w:val="49"/>
        </w:rPr>
        <w:t xml:space="preserve"> </w:t>
      </w:r>
      <w:r w:rsidRPr="00A8010F">
        <w:t>или</w:t>
      </w:r>
      <w:r w:rsidRPr="00A8010F">
        <w:rPr>
          <w:spacing w:val="50"/>
        </w:rPr>
        <w:t xml:space="preserve"> </w:t>
      </w:r>
      <w:r w:rsidRPr="00A8010F">
        <w:t>размер</w:t>
      </w:r>
      <w:r w:rsidRPr="00A8010F">
        <w:rPr>
          <w:spacing w:val="50"/>
        </w:rPr>
        <w:t xml:space="preserve"> </w:t>
      </w:r>
      <w:r w:rsidRPr="00A8010F">
        <w:rPr>
          <w:spacing w:val="-1"/>
        </w:rPr>
        <w:t>обязательства</w:t>
      </w:r>
      <w:r w:rsidRPr="00A8010F">
        <w:rPr>
          <w:spacing w:val="50"/>
        </w:rPr>
        <w:t xml:space="preserve"> </w:t>
      </w:r>
      <w:r w:rsidRPr="00A8010F">
        <w:t>по</w:t>
      </w:r>
      <w:r w:rsidRPr="00A8010F">
        <w:rPr>
          <w:spacing w:val="50"/>
        </w:rPr>
        <w:t xml:space="preserve"> </w:t>
      </w:r>
      <w:r w:rsidRPr="00A8010F">
        <w:rPr>
          <w:spacing w:val="-1"/>
        </w:rPr>
        <w:t>договору</w:t>
      </w:r>
      <w:r w:rsidRPr="00A8010F">
        <w:rPr>
          <w:spacing w:val="41"/>
        </w:rPr>
        <w:t xml:space="preserve"> </w:t>
      </w:r>
      <w:r w:rsidRPr="00A8010F">
        <w:t>аренды</w:t>
      </w:r>
      <w:r w:rsidRPr="00A8010F">
        <w:rPr>
          <w:spacing w:val="13"/>
        </w:rPr>
        <w:t xml:space="preserve"> </w:t>
      </w:r>
      <w:r w:rsidRPr="00A8010F">
        <w:rPr>
          <w:spacing w:val="-1"/>
        </w:rPr>
        <w:t>земельного</w:t>
      </w:r>
      <w:r w:rsidRPr="00A8010F">
        <w:rPr>
          <w:spacing w:val="11"/>
        </w:rPr>
        <w:t xml:space="preserve"> </w:t>
      </w:r>
      <w:r w:rsidRPr="00A8010F">
        <w:rPr>
          <w:spacing w:val="-1"/>
        </w:rPr>
        <w:t>участка</w:t>
      </w:r>
      <w:r w:rsidRPr="00A8010F">
        <w:rPr>
          <w:spacing w:val="13"/>
        </w:rPr>
        <w:t xml:space="preserve"> </w:t>
      </w:r>
      <w:r w:rsidRPr="00A8010F">
        <w:t>с</w:t>
      </w:r>
      <w:r w:rsidRPr="00A8010F">
        <w:rPr>
          <w:spacing w:val="12"/>
        </w:rPr>
        <w:t xml:space="preserve"> </w:t>
      </w:r>
      <w:r w:rsidRPr="00A8010F">
        <w:rPr>
          <w:spacing w:val="-1"/>
        </w:rPr>
        <w:t>множественностью</w:t>
      </w:r>
      <w:r w:rsidRPr="00A8010F">
        <w:rPr>
          <w:spacing w:val="12"/>
        </w:rPr>
        <w:t xml:space="preserve"> </w:t>
      </w:r>
      <w:r w:rsidRPr="00A8010F">
        <w:t>лиц</w:t>
      </w:r>
      <w:r w:rsidRPr="00A8010F">
        <w:rPr>
          <w:spacing w:val="13"/>
        </w:rPr>
        <w:t xml:space="preserve"> </w:t>
      </w:r>
      <w:r w:rsidRPr="00A8010F">
        <w:t>на</w:t>
      </w:r>
      <w:r w:rsidRPr="00A8010F">
        <w:rPr>
          <w:spacing w:val="13"/>
        </w:rPr>
        <w:t xml:space="preserve"> </w:t>
      </w:r>
      <w:r w:rsidRPr="00A8010F">
        <w:t>стороне</w:t>
      </w:r>
      <w:r w:rsidRPr="00A8010F">
        <w:rPr>
          <w:spacing w:val="12"/>
        </w:rPr>
        <w:t xml:space="preserve"> </w:t>
      </w:r>
      <w:r w:rsidRPr="00A8010F">
        <w:rPr>
          <w:spacing w:val="-1"/>
        </w:rPr>
        <w:t>арендатора</w:t>
      </w:r>
      <w:r w:rsidRPr="00A8010F">
        <w:rPr>
          <w:spacing w:val="13"/>
        </w:rPr>
        <w:t xml:space="preserve"> </w:t>
      </w:r>
      <w:r w:rsidRPr="00A8010F">
        <w:t>в</w:t>
      </w:r>
      <w:r w:rsidRPr="00A8010F">
        <w:rPr>
          <w:spacing w:val="12"/>
        </w:rPr>
        <w:t xml:space="preserve"> </w:t>
      </w:r>
      <w:r w:rsidRPr="00A8010F">
        <w:t>отношении</w:t>
      </w:r>
      <w:r w:rsidRPr="00A8010F">
        <w:rPr>
          <w:spacing w:val="75"/>
        </w:rPr>
        <w:t xml:space="preserve"> </w:t>
      </w:r>
      <w:r w:rsidRPr="00A8010F">
        <w:t>земельного</w:t>
      </w:r>
      <w:r w:rsidRPr="00A8010F">
        <w:rPr>
          <w:spacing w:val="-16"/>
        </w:rPr>
        <w:t xml:space="preserve"> </w:t>
      </w:r>
      <w:r w:rsidRPr="00A8010F">
        <w:t>участка,</w:t>
      </w:r>
      <w:r w:rsidRPr="00A8010F">
        <w:rPr>
          <w:spacing w:val="-15"/>
        </w:rPr>
        <w:t xml:space="preserve"> </w:t>
      </w:r>
      <w:r w:rsidRPr="00A8010F">
        <w:rPr>
          <w:spacing w:val="-1"/>
        </w:rPr>
        <w:t>предоставляемого</w:t>
      </w:r>
      <w:r w:rsidRPr="00A8010F">
        <w:rPr>
          <w:spacing w:val="-14"/>
        </w:rPr>
        <w:t xml:space="preserve"> </w:t>
      </w:r>
      <w:r w:rsidRPr="00A8010F">
        <w:t>в</w:t>
      </w:r>
      <w:r w:rsidRPr="00A8010F">
        <w:rPr>
          <w:spacing w:val="-15"/>
        </w:rPr>
        <w:t xml:space="preserve"> </w:t>
      </w:r>
      <w:r w:rsidRPr="00A8010F">
        <w:rPr>
          <w:spacing w:val="-1"/>
        </w:rPr>
        <w:t>соответствии</w:t>
      </w:r>
      <w:r w:rsidRPr="00A8010F">
        <w:rPr>
          <w:spacing w:val="-14"/>
        </w:rPr>
        <w:t xml:space="preserve"> </w:t>
      </w:r>
      <w:r w:rsidRPr="00A8010F">
        <w:t>с</w:t>
      </w:r>
      <w:r w:rsidRPr="00A8010F">
        <w:rPr>
          <w:spacing w:val="-13"/>
        </w:rPr>
        <w:t xml:space="preserve"> </w:t>
      </w:r>
      <w:hyperlink w:anchor="_bookmark1" w:history="1">
        <w:r w:rsidRPr="00A8010F">
          <w:rPr>
            <w:spacing w:val="-1"/>
          </w:rPr>
          <w:t>пунктами</w:t>
        </w:r>
        <w:r w:rsidRPr="00A8010F">
          <w:rPr>
            <w:spacing w:val="-15"/>
          </w:rPr>
          <w:t xml:space="preserve"> </w:t>
        </w:r>
        <w:r w:rsidRPr="00A8010F">
          <w:t>2</w:t>
        </w:r>
        <w:r w:rsidRPr="00A8010F">
          <w:rPr>
            <w:spacing w:val="-14"/>
          </w:rPr>
          <w:t xml:space="preserve"> </w:t>
        </w:r>
        <w:r w:rsidRPr="00A8010F">
          <w:t>-</w:t>
        </w:r>
        <w:r w:rsidRPr="00A8010F">
          <w:rPr>
            <w:spacing w:val="-14"/>
          </w:rPr>
          <w:t xml:space="preserve"> </w:t>
        </w:r>
        <w:r w:rsidRPr="00A8010F">
          <w:t>4</w:t>
        </w:r>
      </w:hyperlink>
      <w:r w:rsidRPr="00A8010F">
        <w:rPr>
          <w:spacing w:val="-15"/>
        </w:rPr>
        <w:t xml:space="preserve"> </w:t>
      </w:r>
      <w:r w:rsidRPr="00A8010F">
        <w:t>настоящей</w:t>
      </w:r>
      <w:r w:rsidRPr="00A8010F">
        <w:rPr>
          <w:spacing w:val="-15"/>
        </w:rPr>
        <w:t xml:space="preserve"> </w:t>
      </w:r>
      <w:r w:rsidRPr="00A8010F">
        <w:rPr>
          <w:spacing w:val="-1"/>
        </w:rPr>
        <w:t>статьи,</w:t>
      </w:r>
      <w:r w:rsidRPr="00A8010F">
        <w:rPr>
          <w:spacing w:val="-15"/>
        </w:rPr>
        <w:t xml:space="preserve"> </w:t>
      </w:r>
      <w:r w:rsidRPr="00A8010F">
        <w:t>должны</w:t>
      </w:r>
      <w:r w:rsidRPr="00A8010F">
        <w:rPr>
          <w:spacing w:val="79"/>
        </w:rPr>
        <w:t xml:space="preserve"> </w:t>
      </w:r>
      <w:r w:rsidRPr="00A8010F">
        <w:rPr>
          <w:spacing w:val="-1"/>
        </w:rPr>
        <w:t>быть</w:t>
      </w:r>
      <w:r w:rsidRPr="00A8010F">
        <w:rPr>
          <w:spacing w:val="15"/>
        </w:rPr>
        <w:t xml:space="preserve"> </w:t>
      </w:r>
      <w:r w:rsidRPr="00A8010F">
        <w:t>соразмерны</w:t>
      </w:r>
      <w:r w:rsidRPr="00A8010F">
        <w:rPr>
          <w:spacing w:val="15"/>
        </w:rPr>
        <w:t xml:space="preserve"> </w:t>
      </w:r>
      <w:r w:rsidRPr="00A8010F">
        <w:rPr>
          <w:spacing w:val="-1"/>
        </w:rPr>
        <w:t>долям</w:t>
      </w:r>
      <w:r w:rsidRPr="00A8010F">
        <w:rPr>
          <w:spacing w:val="15"/>
        </w:rPr>
        <w:t xml:space="preserve"> </w:t>
      </w:r>
      <w:r w:rsidRPr="00A8010F">
        <w:t>в</w:t>
      </w:r>
      <w:r w:rsidRPr="00A8010F">
        <w:rPr>
          <w:spacing w:val="14"/>
        </w:rPr>
        <w:t xml:space="preserve"> </w:t>
      </w:r>
      <w:r w:rsidRPr="00A8010F">
        <w:t>праве</w:t>
      </w:r>
      <w:r w:rsidRPr="00A8010F">
        <w:rPr>
          <w:spacing w:val="15"/>
        </w:rPr>
        <w:t xml:space="preserve"> </w:t>
      </w:r>
      <w:r w:rsidRPr="00A8010F">
        <w:rPr>
          <w:spacing w:val="-1"/>
        </w:rPr>
        <w:t>на</w:t>
      </w:r>
      <w:r w:rsidRPr="00A8010F">
        <w:rPr>
          <w:spacing w:val="15"/>
        </w:rPr>
        <w:t xml:space="preserve"> </w:t>
      </w:r>
      <w:r w:rsidRPr="00A8010F">
        <w:t>здание,</w:t>
      </w:r>
      <w:r w:rsidRPr="00A8010F">
        <w:rPr>
          <w:spacing w:val="14"/>
        </w:rPr>
        <w:t xml:space="preserve"> </w:t>
      </w:r>
      <w:r w:rsidRPr="00A8010F">
        <w:rPr>
          <w:spacing w:val="-1"/>
        </w:rPr>
        <w:t>сооружение</w:t>
      </w:r>
      <w:r w:rsidRPr="00A8010F">
        <w:rPr>
          <w:spacing w:val="13"/>
        </w:rPr>
        <w:t xml:space="preserve"> </w:t>
      </w:r>
      <w:r w:rsidRPr="00A8010F">
        <w:t>или</w:t>
      </w:r>
      <w:r w:rsidRPr="00A8010F">
        <w:rPr>
          <w:spacing w:val="15"/>
        </w:rPr>
        <w:t xml:space="preserve"> </w:t>
      </w:r>
      <w:r w:rsidRPr="00A8010F">
        <w:rPr>
          <w:spacing w:val="-1"/>
        </w:rPr>
        <w:t>помещения</w:t>
      </w:r>
      <w:r w:rsidRPr="00A8010F">
        <w:rPr>
          <w:spacing w:val="15"/>
        </w:rPr>
        <w:t xml:space="preserve"> </w:t>
      </w:r>
      <w:r w:rsidRPr="00A8010F">
        <w:t>в</w:t>
      </w:r>
      <w:r w:rsidRPr="00A8010F">
        <w:rPr>
          <w:spacing w:val="14"/>
        </w:rPr>
        <w:t xml:space="preserve"> </w:t>
      </w:r>
      <w:r w:rsidRPr="00A8010F">
        <w:lastRenderedPageBreak/>
        <w:t>них,</w:t>
      </w:r>
      <w:r w:rsidRPr="00A8010F">
        <w:rPr>
          <w:spacing w:val="15"/>
        </w:rPr>
        <w:t xml:space="preserve"> </w:t>
      </w:r>
      <w:r w:rsidRPr="00A8010F">
        <w:rPr>
          <w:spacing w:val="-1"/>
        </w:rPr>
        <w:t>принадлежащим</w:t>
      </w:r>
      <w:r w:rsidRPr="00A8010F">
        <w:rPr>
          <w:spacing w:val="69"/>
        </w:rPr>
        <w:t xml:space="preserve"> </w:t>
      </w:r>
      <w:r w:rsidRPr="00A8010F">
        <w:t>правообладателям</w:t>
      </w:r>
      <w:r w:rsidRPr="00A8010F">
        <w:rPr>
          <w:spacing w:val="43"/>
        </w:rPr>
        <w:t xml:space="preserve"> </w:t>
      </w:r>
      <w:r w:rsidRPr="00A8010F">
        <w:rPr>
          <w:spacing w:val="-1"/>
        </w:rPr>
        <w:t>здания,</w:t>
      </w:r>
      <w:r w:rsidRPr="00A8010F">
        <w:rPr>
          <w:spacing w:val="42"/>
        </w:rPr>
        <w:t xml:space="preserve"> </w:t>
      </w:r>
      <w:r w:rsidRPr="00A8010F">
        <w:rPr>
          <w:spacing w:val="-1"/>
        </w:rPr>
        <w:t>сооружения</w:t>
      </w:r>
      <w:r w:rsidRPr="00A8010F">
        <w:rPr>
          <w:spacing w:val="42"/>
        </w:rPr>
        <w:t xml:space="preserve"> </w:t>
      </w:r>
      <w:r w:rsidRPr="00A8010F">
        <w:t>или</w:t>
      </w:r>
      <w:r w:rsidRPr="00A8010F">
        <w:rPr>
          <w:spacing w:val="43"/>
        </w:rPr>
        <w:t xml:space="preserve"> </w:t>
      </w:r>
      <w:r w:rsidRPr="00A8010F">
        <w:t>помещений</w:t>
      </w:r>
      <w:r w:rsidRPr="00A8010F">
        <w:rPr>
          <w:spacing w:val="42"/>
        </w:rPr>
        <w:t xml:space="preserve"> </w:t>
      </w:r>
      <w:r w:rsidRPr="00A8010F">
        <w:t>в</w:t>
      </w:r>
      <w:r w:rsidRPr="00A8010F">
        <w:rPr>
          <w:spacing w:val="42"/>
        </w:rPr>
        <w:t xml:space="preserve"> </w:t>
      </w:r>
      <w:r w:rsidRPr="00A8010F">
        <w:t>них.</w:t>
      </w:r>
      <w:r w:rsidRPr="00A8010F">
        <w:rPr>
          <w:spacing w:val="42"/>
        </w:rPr>
        <w:t xml:space="preserve"> </w:t>
      </w:r>
      <w:r w:rsidRPr="00A8010F">
        <w:t>Отступление</w:t>
      </w:r>
      <w:r w:rsidRPr="00A8010F">
        <w:rPr>
          <w:spacing w:val="42"/>
        </w:rPr>
        <w:t xml:space="preserve"> </w:t>
      </w:r>
      <w:r w:rsidRPr="00A8010F">
        <w:t>от</w:t>
      </w:r>
      <w:r w:rsidRPr="00A8010F">
        <w:rPr>
          <w:spacing w:val="42"/>
        </w:rPr>
        <w:t xml:space="preserve"> </w:t>
      </w:r>
      <w:r w:rsidRPr="00A8010F">
        <w:t>этого</w:t>
      </w:r>
      <w:r w:rsidRPr="00A8010F">
        <w:rPr>
          <w:spacing w:val="42"/>
        </w:rPr>
        <w:t xml:space="preserve"> </w:t>
      </w:r>
      <w:r w:rsidRPr="00A8010F">
        <w:t>правила</w:t>
      </w:r>
      <w:r w:rsidRPr="00A8010F">
        <w:rPr>
          <w:spacing w:val="38"/>
        </w:rPr>
        <w:t xml:space="preserve"> </w:t>
      </w:r>
      <w:r w:rsidRPr="00A8010F">
        <w:t>возможно</w:t>
      </w:r>
      <w:r w:rsidRPr="00A8010F">
        <w:rPr>
          <w:spacing w:val="9"/>
        </w:rPr>
        <w:t xml:space="preserve"> </w:t>
      </w:r>
      <w:r w:rsidRPr="00A8010F">
        <w:t>с</w:t>
      </w:r>
      <w:r w:rsidRPr="00A8010F">
        <w:rPr>
          <w:spacing w:val="9"/>
        </w:rPr>
        <w:t xml:space="preserve"> </w:t>
      </w:r>
      <w:r w:rsidRPr="00A8010F">
        <w:t>согласия</w:t>
      </w:r>
      <w:r w:rsidRPr="00A8010F">
        <w:rPr>
          <w:spacing w:val="9"/>
        </w:rPr>
        <w:t xml:space="preserve"> </w:t>
      </w:r>
      <w:r w:rsidRPr="00A8010F">
        <w:t>всех</w:t>
      </w:r>
      <w:r w:rsidRPr="00A8010F">
        <w:rPr>
          <w:spacing w:val="9"/>
        </w:rPr>
        <w:t xml:space="preserve"> </w:t>
      </w:r>
      <w:r w:rsidRPr="00A8010F">
        <w:t>правообладателей</w:t>
      </w:r>
      <w:r w:rsidRPr="00A8010F">
        <w:rPr>
          <w:spacing w:val="8"/>
        </w:rPr>
        <w:t xml:space="preserve"> </w:t>
      </w:r>
      <w:r w:rsidRPr="00A8010F">
        <w:t>здания,</w:t>
      </w:r>
      <w:r w:rsidRPr="00A8010F">
        <w:rPr>
          <w:spacing w:val="9"/>
        </w:rPr>
        <w:t xml:space="preserve"> </w:t>
      </w:r>
      <w:r w:rsidRPr="00A8010F">
        <w:t>сооружения</w:t>
      </w:r>
      <w:r w:rsidRPr="00A8010F">
        <w:rPr>
          <w:spacing w:val="9"/>
        </w:rPr>
        <w:t xml:space="preserve"> </w:t>
      </w:r>
      <w:r w:rsidRPr="00A8010F">
        <w:rPr>
          <w:spacing w:val="-1"/>
        </w:rPr>
        <w:t>или</w:t>
      </w:r>
      <w:r w:rsidRPr="00A8010F">
        <w:rPr>
          <w:spacing w:val="9"/>
        </w:rPr>
        <w:t xml:space="preserve"> </w:t>
      </w:r>
      <w:r w:rsidRPr="00A8010F">
        <w:t>помещений</w:t>
      </w:r>
      <w:r w:rsidRPr="00A8010F">
        <w:rPr>
          <w:spacing w:val="9"/>
        </w:rPr>
        <w:t xml:space="preserve"> </w:t>
      </w:r>
      <w:r w:rsidRPr="00A8010F">
        <w:t>в</w:t>
      </w:r>
      <w:r w:rsidRPr="00A8010F">
        <w:rPr>
          <w:spacing w:val="8"/>
        </w:rPr>
        <w:t xml:space="preserve"> </w:t>
      </w:r>
      <w:r w:rsidRPr="00A8010F">
        <w:t>них</w:t>
      </w:r>
      <w:r w:rsidRPr="00A8010F">
        <w:rPr>
          <w:spacing w:val="10"/>
        </w:rPr>
        <w:t xml:space="preserve"> </w:t>
      </w:r>
      <w:r w:rsidRPr="00A8010F">
        <w:t>либо</w:t>
      </w:r>
      <w:r w:rsidRPr="00A8010F">
        <w:rPr>
          <w:spacing w:val="9"/>
        </w:rPr>
        <w:t xml:space="preserve"> </w:t>
      </w:r>
      <w:r w:rsidRPr="00A8010F">
        <w:t>по</w:t>
      </w:r>
      <w:r w:rsidRPr="00A8010F">
        <w:rPr>
          <w:spacing w:val="24"/>
        </w:rPr>
        <w:t xml:space="preserve"> </w:t>
      </w:r>
      <w:r w:rsidRPr="00A8010F">
        <w:t>решению суда.</w:t>
      </w:r>
    </w:p>
    <w:p w14:paraId="6FCF4263" w14:textId="77777777" w:rsidR="003369F9" w:rsidRPr="00A8010F" w:rsidRDefault="003369F9" w:rsidP="00C26FE2">
      <w:pPr>
        <w:pStyle w:val="af0"/>
        <w:numPr>
          <w:ilvl w:val="0"/>
          <w:numId w:val="47"/>
        </w:numPr>
        <w:tabs>
          <w:tab w:val="left" w:pos="1077"/>
        </w:tabs>
        <w:suppressAutoHyphens w:val="0"/>
        <w:spacing w:after="0" w:line="240" w:lineRule="auto"/>
        <w:ind w:left="142" w:right="-1" w:firstLine="709"/>
      </w:pPr>
      <w:bookmarkStart w:id="35" w:name="_bookmark2"/>
      <w:bookmarkEnd w:id="35"/>
      <w:r w:rsidRPr="00A8010F">
        <w:t>В</w:t>
      </w:r>
      <w:r w:rsidRPr="00A8010F">
        <w:rPr>
          <w:spacing w:val="31"/>
        </w:rPr>
        <w:t xml:space="preserve"> </w:t>
      </w:r>
      <w:r w:rsidRPr="00A8010F">
        <w:rPr>
          <w:spacing w:val="-1"/>
        </w:rPr>
        <w:t>случае,</w:t>
      </w:r>
      <w:r w:rsidRPr="00A8010F">
        <w:rPr>
          <w:spacing w:val="31"/>
        </w:rPr>
        <w:t xml:space="preserve"> </w:t>
      </w:r>
      <w:r w:rsidRPr="00A8010F">
        <w:t>если</w:t>
      </w:r>
      <w:r w:rsidRPr="00A8010F">
        <w:rPr>
          <w:spacing w:val="32"/>
        </w:rPr>
        <w:t xml:space="preserve"> </w:t>
      </w:r>
      <w:r w:rsidRPr="00A8010F">
        <w:rPr>
          <w:spacing w:val="-1"/>
        </w:rPr>
        <w:t>все</w:t>
      </w:r>
      <w:r w:rsidRPr="00A8010F">
        <w:rPr>
          <w:spacing w:val="31"/>
        </w:rPr>
        <w:t xml:space="preserve"> </w:t>
      </w:r>
      <w:r w:rsidRPr="00A8010F">
        <w:rPr>
          <w:spacing w:val="-1"/>
        </w:rPr>
        <w:t>помещения</w:t>
      </w:r>
      <w:r w:rsidRPr="00A8010F">
        <w:rPr>
          <w:spacing w:val="32"/>
        </w:rPr>
        <w:t xml:space="preserve"> </w:t>
      </w:r>
      <w:r w:rsidRPr="00A8010F">
        <w:t>в</w:t>
      </w:r>
      <w:r w:rsidRPr="00A8010F">
        <w:rPr>
          <w:spacing w:val="31"/>
        </w:rPr>
        <w:t xml:space="preserve"> </w:t>
      </w:r>
      <w:r w:rsidRPr="00A8010F">
        <w:t>здании,</w:t>
      </w:r>
      <w:r w:rsidRPr="00A8010F">
        <w:rPr>
          <w:spacing w:val="31"/>
        </w:rPr>
        <w:t xml:space="preserve"> </w:t>
      </w:r>
      <w:r w:rsidRPr="00A8010F">
        <w:rPr>
          <w:spacing w:val="-1"/>
        </w:rPr>
        <w:t>сооружении,</w:t>
      </w:r>
      <w:r w:rsidRPr="00A8010F">
        <w:rPr>
          <w:spacing w:val="32"/>
        </w:rPr>
        <w:t xml:space="preserve"> </w:t>
      </w:r>
      <w:r w:rsidRPr="00A8010F">
        <w:rPr>
          <w:spacing w:val="-1"/>
        </w:rPr>
        <w:t>расположенных</w:t>
      </w:r>
      <w:r w:rsidRPr="00A8010F">
        <w:rPr>
          <w:spacing w:val="31"/>
        </w:rPr>
        <w:t xml:space="preserve"> </w:t>
      </w:r>
      <w:r w:rsidRPr="00A8010F">
        <w:t>на</w:t>
      </w:r>
      <w:r w:rsidRPr="00A8010F">
        <w:rPr>
          <w:spacing w:val="32"/>
        </w:rPr>
        <w:t xml:space="preserve"> </w:t>
      </w:r>
      <w:r w:rsidRPr="00A8010F">
        <w:rPr>
          <w:spacing w:val="-1"/>
        </w:rPr>
        <w:t>неделимом</w:t>
      </w:r>
      <w:r w:rsidRPr="00A8010F">
        <w:rPr>
          <w:spacing w:val="87"/>
        </w:rPr>
        <w:t xml:space="preserve"> </w:t>
      </w:r>
      <w:r w:rsidRPr="00A8010F">
        <w:t>земельном</w:t>
      </w:r>
      <w:r w:rsidRPr="00A8010F">
        <w:rPr>
          <w:spacing w:val="23"/>
        </w:rPr>
        <w:t xml:space="preserve"> </w:t>
      </w:r>
      <w:r w:rsidRPr="00A8010F">
        <w:rPr>
          <w:spacing w:val="-1"/>
        </w:rPr>
        <w:t>участке,</w:t>
      </w:r>
      <w:r w:rsidRPr="00A8010F">
        <w:rPr>
          <w:spacing w:val="24"/>
        </w:rPr>
        <w:t xml:space="preserve"> </w:t>
      </w:r>
      <w:r w:rsidRPr="00A8010F">
        <w:rPr>
          <w:spacing w:val="-1"/>
        </w:rPr>
        <w:t>закреплены</w:t>
      </w:r>
      <w:r w:rsidRPr="00A8010F">
        <w:rPr>
          <w:spacing w:val="24"/>
        </w:rPr>
        <w:t xml:space="preserve"> </w:t>
      </w:r>
      <w:r w:rsidRPr="00A8010F">
        <w:t>за</w:t>
      </w:r>
      <w:r w:rsidRPr="00A8010F">
        <w:rPr>
          <w:spacing w:val="25"/>
        </w:rPr>
        <w:t xml:space="preserve"> </w:t>
      </w:r>
      <w:r w:rsidRPr="00A8010F">
        <w:rPr>
          <w:spacing w:val="-1"/>
        </w:rPr>
        <w:t>несколькими</w:t>
      </w:r>
      <w:r w:rsidRPr="00A8010F">
        <w:rPr>
          <w:spacing w:val="27"/>
        </w:rPr>
        <w:t xml:space="preserve"> </w:t>
      </w:r>
      <w:r w:rsidRPr="00A8010F">
        <w:rPr>
          <w:spacing w:val="-1"/>
        </w:rPr>
        <w:t>юридическими</w:t>
      </w:r>
      <w:r w:rsidRPr="00A8010F">
        <w:rPr>
          <w:spacing w:val="24"/>
        </w:rPr>
        <w:t xml:space="preserve"> </w:t>
      </w:r>
      <w:r w:rsidRPr="00A8010F">
        <w:rPr>
          <w:spacing w:val="-1"/>
        </w:rPr>
        <w:t>лицами</w:t>
      </w:r>
      <w:r w:rsidRPr="00A8010F">
        <w:rPr>
          <w:spacing w:val="24"/>
        </w:rPr>
        <w:t xml:space="preserve"> </w:t>
      </w:r>
      <w:r w:rsidRPr="00A8010F">
        <w:t>на</w:t>
      </w:r>
      <w:r w:rsidRPr="00A8010F">
        <w:rPr>
          <w:spacing w:val="24"/>
        </w:rPr>
        <w:t xml:space="preserve"> </w:t>
      </w:r>
      <w:r w:rsidRPr="00A8010F">
        <w:rPr>
          <w:spacing w:val="-1"/>
        </w:rPr>
        <w:t>праве</w:t>
      </w:r>
      <w:r w:rsidRPr="00A8010F">
        <w:rPr>
          <w:spacing w:val="24"/>
        </w:rPr>
        <w:t xml:space="preserve"> </w:t>
      </w:r>
      <w:r w:rsidRPr="00A8010F">
        <w:t>оперативного</w:t>
      </w:r>
      <w:r w:rsidRPr="00A8010F">
        <w:rPr>
          <w:spacing w:val="87"/>
        </w:rPr>
        <w:t xml:space="preserve"> </w:t>
      </w:r>
      <w:r w:rsidRPr="00A8010F">
        <w:t>управления</w:t>
      </w:r>
      <w:r w:rsidRPr="00A8010F">
        <w:rPr>
          <w:spacing w:val="8"/>
        </w:rPr>
        <w:t xml:space="preserve"> </w:t>
      </w:r>
      <w:r w:rsidRPr="00A8010F">
        <w:t>или</w:t>
      </w:r>
      <w:r w:rsidRPr="00A8010F">
        <w:rPr>
          <w:spacing w:val="9"/>
        </w:rPr>
        <w:t xml:space="preserve"> </w:t>
      </w:r>
      <w:r w:rsidRPr="00A8010F">
        <w:t>на</w:t>
      </w:r>
      <w:r w:rsidRPr="00A8010F">
        <w:rPr>
          <w:spacing w:val="8"/>
        </w:rPr>
        <w:t xml:space="preserve"> </w:t>
      </w:r>
      <w:r w:rsidRPr="00A8010F">
        <w:rPr>
          <w:spacing w:val="-1"/>
        </w:rPr>
        <w:t>неделимом</w:t>
      </w:r>
      <w:r w:rsidRPr="00A8010F">
        <w:rPr>
          <w:spacing w:val="8"/>
        </w:rPr>
        <w:t xml:space="preserve"> </w:t>
      </w:r>
      <w:r w:rsidRPr="00A8010F">
        <w:t>земельном</w:t>
      </w:r>
      <w:r w:rsidRPr="00A8010F">
        <w:rPr>
          <w:spacing w:val="8"/>
        </w:rPr>
        <w:t xml:space="preserve"> </w:t>
      </w:r>
      <w:r w:rsidRPr="00A8010F">
        <w:rPr>
          <w:spacing w:val="-1"/>
        </w:rPr>
        <w:t>участке</w:t>
      </w:r>
      <w:r w:rsidRPr="00A8010F">
        <w:rPr>
          <w:spacing w:val="9"/>
        </w:rPr>
        <w:t xml:space="preserve"> </w:t>
      </w:r>
      <w:r w:rsidRPr="00A8010F">
        <w:rPr>
          <w:spacing w:val="-1"/>
        </w:rPr>
        <w:t>расположены</w:t>
      </w:r>
      <w:r w:rsidRPr="00A8010F">
        <w:rPr>
          <w:spacing w:val="9"/>
        </w:rPr>
        <w:t xml:space="preserve"> </w:t>
      </w:r>
      <w:r w:rsidRPr="00A8010F">
        <w:t>несколько</w:t>
      </w:r>
      <w:r w:rsidRPr="00A8010F">
        <w:rPr>
          <w:spacing w:val="9"/>
        </w:rPr>
        <w:t xml:space="preserve"> </w:t>
      </w:r>
      <w:r w:rsidRPr="00A8010F">
        <w:rPr>
          <w:spacing w:val="-1"/>
        </w:rPr>
        <w:t>зданий,</w:t>
      </w:r>
      <w:r w:rsidRPr="00A8010F">
        <w:rPr>
          <w:spacing w:val="9"/>
        </w:rPr>
        <w:t xml:space="preserve"> </w:t>
      </w:r>
      <w:r w:rsidRPr="00A8010F">
        <w:rPr>
          <w:spacing w:val="-1"/>
        </w:rPr>
        <w:t>сооружений,</w:t>
      </w:r>
      <w:r w:rsidRPr="00A8010F">
        <w:rPr>
          <w:spacing w:val="79"/>
        </w:rPr>
        <w:t xml:space="preserve"> </w:t>
      </w:r>
      <w:r w:rsidRPr="00A8010F">
        <w:rPr>
          <w:spacing w:val="-1"/>
        </w:rPr>
        <w:t>принадлежащих</w:t>
      </w:r>
      <w:r w:rsidRPr="00A8010F">
        <w:rPr>
          <w:spacing w:val="3"/>
        </w:rPr>
        <w:t xml:space="preserve"> </w:t>
      </w:r>
      <w:r w:rsidRPr="00A8010F">
        <w:rPr>
          <w:spacing w:val="-1"/>
        </w:rPr>
        <w:t>нескольким</w:t>
      </w:r>
      <w:r w:rsidRPr="00A8010F">
        <w:rPr>
          <w:spacing w:val="3"/>
        </w:rPr>
        <w:t xml:space="preserve"> </w:t>
      </w:r>
      <w:r w:rsidRPr="00A8010F">
        <w:t>юридическим</w:t>
      </w:r>
      <w:r w:rsidRPr="00A8010F">
        <w:rPr>
          <w:spacing w:val="3"/>
        </w:rPr>
        <w:t xml:space="preserve"> </w:t>
      </w:r>
      <w:r w:rsidRPr="00A8010F">
        <w:t>лицам</w:t>
      </w:r>
      <w:r w:rsidRPr="00A8010F">
        <w:rPr>
          <w:spacing w:val="3"/>
        </w:rPr>
        <w:t xml:space="preserve"> </w:t>
      </w:r>
      <w:r w:rsidRPr="00A8010F">
        <w:t>на</w:t>
      </w:r>
      <w:r w:rsidRPr="00A8010F">
        <w:rPr>
          <w:spacing w:val="2"/>
        </w:rPr>
        <w:t xml:space="preserve"> </w:t>
      </w:r>
      <w:r w:rsidRPr="00A8010F">
        <w:t>праве</w:t>
      </w:r>
      <w:r w:rsidRPr="00A8010F">
        <w:rPr>
          <w:spacing w:val="3"/>
        </w:rPr>
        <w:t xml:space="preserve"> </w:t>
      </w:r>
      <w:r w:rsidRPr="00A8010F">
        <w:rPr>
          <w:spacing w:val="-1"/>
        </w:rPr>
        <w:t>оперативного</w:t>
      </w:r>
      <w:r w:rsidRPr="00A8010F">
        <w:rPr>
          <w:spacing w:val="3"/>
        </w:rPr>
        <w:t xml:space="preserve"> </w:t>
      </w:r>
      <w:r w:rsidRPr="00A8010F">
        <w:rPr>
          <w:spacing w:val="-1"/>
        </w:rPr>
        <w:t>управления,</w:t>
      </w:r>
      <w:r w:rsidRPr="00A8010F">
        <w:rPr>
          <w:spacing w:val="3"/>
        </w:rPr>
        <w:t xml:space="preserve"> </w:t>
      </w:r>
      <w:r w:rsidRPr="00A8010F">
        <w:t>такой</w:t>
      </w:r>
      <w:r w:rsidRPr="00A8010F">
        <w:rPr>
          <w:spacing w:val="81"/>
        </w:rPr>
        <w:t xml:space="preserve"> </w:t>
      </w:r>
      <w:r w:rsidRPr="00A8010F">
        <w:t>земельный</w:t>
      </w:r>
      <w:r w:rsidRPr="00A8010F">
        <w:rPr>
          <w:spacing w:val="-11"/>
        </w:rPr>
        <w:t xml:space="preserve"> </w:t>
      </w:r>
      <w:r w:rsidRPr="00A8010F">
        <w:rPr>
          <w:spacing w:val="-1"/>
        </w:rPr>
        <w:t>участок</w:t>
      </w:r>
      <w:r w:rsidRPr="00A8010F">
        <w:rPr>
          <w:spacing w:val="-10"/>
        </w:rPr>
        <w:t xml:space="preserve"> </w:t>
      </w:r>
      <w:r w:rsidRPr="00A8010F">
        <w:t>предоставляется</w:t>
      </w:r>
      <w:r w:rsidRPr="00A8010F">
        <w:rPr>
          <w:spacing w:val="-10"/>
        </w:rPr>
        <w:t xml:space="preserve"> </w:t>
      </w:r>
      <w:r w:rsidRPr="00A8010F">
        <w:t>в</w:t>
      </w:r>
      <w:r w:rsidRPr="00A8010F">
        <w:rPr>
          <w:spacing w:val="-11"/>
        </w:rPr>
        <w:t xml:space="preserve"> </w:t>
      </w:r>
      <w:r w:rsidRPr="00A8010F">
        <w:t>постоянное</w:t>
      </w:r>
      <w:r w:rsidRPr="00A8010F">
        <w:rPr>
          <w:spacing w:val="-10"/>
        </w:rPr>
        <w:t xml:space="preserve"> </w:t>
      </w:r>
      <w:r w:rsidRPr="00A8010F">
        <w:t>(бессрочное)</w:t>
      </w:r>
      <w:r w:rsidRPr="00A8010F">
        <w:rPr>
          <w:spacing w:val="-9"/>
        </w:rPr>
        <w:t xml:space="preserve"> </w:t>
      </w:r>
      <w:r w:rsidRPr="00A8010F">
        <w:rPr>
          <w:spacing w:val="-1"/>
        </w:rPr>
        <w:t>пользование</w:t>
      </w:r>
      <w:r w:rsidRPr="00A8010F">
        <w:rPr>
          <w:spacing w:val="-10"/>
        </w:rPr>
        <w:t xml:space="preserve"> </w:t>
      </w:r>
      <w:r w:rsidRPr="00A8010F">
        <w:t>лицу,</w:t>
      </w:r>
      <w:r w:rsidRPr="00A8010F">
        <w:rPr>
          <w:spacing w:val="-10"/>
        </w:rPr>
        <w:t xml:space="preserve"> </w:t>
      </w:r>
      <w:r w:rsidRPr="00A8010F">
        <w:t>в</w:t>
      </w:r>
      <w:r w:rsidRPr="00A8010F">
        <w:rPr>
          <w:spacing w:val="-11"/>
        </w:rPr>
        <w:t xml:space="preserve"> </w:t>
      </w:r>
      <w:r w:rsidRPr="00A8010F">
        <w:rPr>
          <w:spacing w:val="-1"/>
        </w:rPr>
        <w:t>оперативном</w:t>
      </w:r>
      <w:r w:rsidRPr="00A8010F">
        <w:rPr>
          <w:spacing w:val="51"/>
        </w:rPr>
        <w:t xml:space="preserve"> </w:t>
      </w:r>
      <w:r w:rsidRPr="00A8010F">
        <w:t>управлении</w:t>
      </w:r>
      <w:r w:rsidRPr="00A8010F">
        <w:rPr>
          <w:spacing w:val="43"/>
        </w:rPr>
        <w:t xml:space="preserve"> </w:t>
      </w:r>
      <w:r w:rsidRPr="00A8010F">
        <w:rPr>
          <w:spacing w:val="-1"/>
        </w:rPr>
        <w:t>которого</w:t>
      </w:r>
      <w:r w:rsidRPr="00A8010F">
        <w:rPr>
          <w:spacing w:val="45"/>
        </w:rPr>
        <w:t xml:space="preserve"> </w:t>
      </w:r>
      <w:r w:rsidRPr="00A8010F">
        <w:t>находится</w:t>
      </w:r>
      <w:r w:rsidRPr="00A8010F">
        <w:rPr>
          <w:spacing w:val="44"/>
        </w:rPr>
        <w:t xml:space="preserve"> </w:t>
      </w:r>
      <w:r w:rsidRPr="00A8010F">
        <w:t>наибольшая</w:t>
      </w:r>
      <w:r w:rsidRPr="00A8010F">
        <w:rPr>
          <w:spacing w:val="43"/>
        </w:rPr>
        <w:t xml:space="preserve"> </w:t>
      </w:r>
      <w:r w:rsidRPr="00A8010F">
        <w:t>площадь</w:t>
      </w:r>
      <w:r w:rsidRPr="00A8010F">
        <w:rPr>
          <w:spacing w:val="44"/>
        </w:rPr>
        <w:t xml:space="preserve"> </w:t>
      </w:r>
      <w:r w:rsidRPr="00A8010F">
        <w:t>помещений</w:t>
      </w:r>
      <w:r w:rsidRPr="00A8010F">
        <w:rPr>
          <w:spacing w:val="43"/>
        </w:rPr>
        <w:t xml:space="preserve"> </w:t>
      </w:r>
      <w:r w:rsidRPr="00A8010F">
        <w:t>в</w:t>
      </w:r>
      <w:r w:rsidRPr="00A8010F">
        <w:rPr>
          <w:spacing w:val="43"/>
        </w:rPr>
        <w:t xml:space="preserve"> </w:t>
      </w:r>
      <w:r w:rsidRPr="00A8010F">
        <w:t>здании,</w:t>
      </w:r>
      <w:r w:rsidRPr="00A8010F">
        <w:rPr>
          <w:spacing w:val="44"/>
        </w:rPr>
        <w:t xml:space="preserve"> </w:t>
      </w:r>
      <w:r w:rsidRPr="00A8010F">
        <w:rPr>
          <w:spacing w:val="-1"/>
        </w:rPr>
        <w:t>сооружении</w:t>
      </w:r>
      <w:r w:rsidRPr="00A8010F">
        <w:rPr>
          <w:spacing w:val="44"/>
        </w:rPr>
        <w:t xml:space="preserve"> </w:t>
      </w:r>
      <w:r w:rsidRPr="00A8010F">
        <w:t>или</w:t>
      </w:r>
      <w:r w:rsidRPr="00A8010F">
        <w:rPr>
          <w:spacing w:val="32"/>
        </w:rPr>
        <w:t xml:space="preserve"> </w:t>
      </w:r>
      <w:r w:rsidRPr="00A8010F">
        <w:t>площадь</w:t>
      </w:r>
      <w:r w:rsidRPr="00A8010F">
        <w:rPr>
          <w:spacing w:val="14"/>
        </w:rPr>
        <w:t xml:space="preserve"> </w:t>
      </w:r>
      <w:r w:rsidRPr="00A8010F">
        <w:rPr>
          <w:spacing w:val="-1"/>
        </w:rPr>
        <w:t>зданий,</w:t>
      </w:r>
      <w:r w:rsidRPr="00A8010F">
        <w:rPr>
          <w:spacing w:val="14"/>
        </w:rPr>
        <w:t xml:space="preserve"> </w:t>
      </w:r>
      <w:r w:rsidRPr="00A8010F">
        <w:rPr>
          <w:spacing w:val="-1"/>
        </w:rPr>
        <w:t>сооружений</w:t>
      </w:r>
      <w:r w:rsidRPr="00A8010F">
        <w:rPr>
          <w:spacing w:val="14"/>
        </w:rPr>
        <w:t xml:space="preserve"> </w:t>
      </w:r>
      <w:r w:rsidRPr="00A8010F">
        <w:t>в</w:t>
      </w:r>
      <w:r w:rsidRPr="00A8010F">
        <w:rPr>
          <w:spacing w:val="13"/>
        </w:rPr>
        <w:t xml:space="preserve"> </w:t>
      </w:r>
      <w:r w:rsidRPr="00A8010F">
        <w:rPr>
          <w:spacing w:val="-1"/>
        </w:rPr>
        <w:t>оперативном</w:t>
      </w:r>
      <w:r w:rsidRPr="00A8010F">
        <w:rPr>
          <w:spacing w:val="12"/>
        </w:rPr>
        <w:t xml:space="preserve"> </w:t>
      </w:r>
      <w:r w:rsidRPr="00A8010F">
        <w:t>управлении</w:t>
      </w:r>
      <w:r w:rsidRPr="00A8010F">
        <w:rPr>
          <w:spacing w:val="13"/>
        </w:rPr>
        <w:t xml:space="preserve"> </w:t>
      </w:r>
      <w:r w:rsidRPr="00A8010F">
        <w:rPr>
          <w:spacing w:val="-1"/>
        </w:rPr>
        <w:t>которого</w:t>
      </w:r>
      <w:r w:rsidRPr="00A8010F">
        <w:rPr>
          <w:spacing w:val="14"/>
        </w:rPr>
        <w:t xml:space="preserve"> </w:t>
      </w:r>
      <w:r w:rsidRPr="00A8010F">
        <w:rPr>
          <w:spacing w:val="-1"/>
        </w:rPr>
        <w:t>превышает</w:t>
      </w:r>
      <w:r w:rsidRPr="00A8010F">
        <w:rPr>
          <w:spacing w:val="14"/>
        </w:rPr>
        <w:t xml:space="preserve"> </w:t>
      </w:r>
      <w:r w:rsidRPr="00A8010F">
        <w:t>площадь</w:t>
      </w:r>
      <w:r w:rsidRPr="00A8010F">
        <w:rPr>
          <w:spacing w:val="14"/>
        </w:rPr>
        <w:t xml:space="preserve"> </w:t>
      </w:r>
      <w:r w:rsidRPr="00A8010F">
        <w:rPr>
          <w:spacing w:val="-1"/>
        </w:rPr>
        <w:t>зданий,</w:t>
      </w:r>
      <w:r w:rsidRPr="00A8010F">
        <w:rPr>
          <w:spacing w:val="91"/>
        </w:rPr>
        <w:t xml:space="preserve"> </w:t>
      </w:r>
      <w:r w:rsidRPr="00A8010F">
        <w:rPr>
          <w:spacing w:val="-1"/>
        </w:rPr>
        <w:t>сооружений,</w:t>
      </w:r>
      <w:r w:rsidRPr="00A8010F">
        <w:t xml:space="preserve"> находящихся в оперативном</w:t>
      </w:r>
      <w:r w:rsidRPr="00A8010F">
        <w:rPr>
          <w:spacing w:val="-1"/>
        </w:rPr>
        <w:t xml:space="preserve"> </w:t>
      </w:r>
      <w:r w:rsidRPr="00A8010F">
        <w:t>управлении остальных лиц.</w:t>
      </w:r>
    </w:p>
    <w:p w14:paraId="7D32C7C6" w14:textId="77777777" w:rsidR="003369F9" w:rsidRPr="00A8010F" w:rsidRDefault="003369F9" w:rsidP="00C26FE2">
      <w:pPr>
        <w:pStyle w:val="af0"/>
        <w:spacing w:after="0" w:line="240" w:lineRule="auto"/>
        <w:ind w:left="142" w:right="-1"/>
      </w:pPr>
      <w:r w:rsidRPr="00A8010F">
        <w:t>Согласие</w:t>
      </w:r>
      <w:r w:rsidRPr="00A8010F">
        <w:rPr>
          <w:spacing w:val="21"/>
        </w:rPr>
        <w:t xml:space="preserve"> </w:t>
      </w:r>
      <w:r w:rsidRPr="00A8010F">
        <w:t>иных</w:t>
      </w:r>
      <w:r w:rsidRPr="00A8010F">
        <w:rPr>
          <w:spacing w:val="20"/>
        </w:rPr>
        <w:t xml:space="preserve"> </w:t>
      </w:r>
      <w:r w:rsidRPr="00A8010F">
        <w:t>лиц,</w:t>
      </w:r>
      <w:r w:rsidRPr="00A8010F">
        <w:rPr>
          <w:spacing w:val="21"/>
        </w:rPr>
        <w:t xml:space="preserve"> </w:t>
      </w:r>
      <w:r w:rsidRPr="00A8010F">
        <w:rPr>
          <w:spacing w:val="-1"/>
        </w:rPr>
        <w:t>которым</w:t>
      </w:r>
      <w:r w:rsidRPr="00A8010F">
        <w:rPr>
          <w:spacing w:val="21"/>
        </w:rPr>
        <w:t xml:space="preserve"> </w:t>
      </w:r>
      <w:r w:rsidRPr="00A8010F">
        <w:t>принадлежат</w:t>
      </w:r>
      <w:r w:rsidRPr="00A8010F">
        <w:rPr>
          <w:spacing w:val="19"/>
        </w:rPr>
        <w:t xml:space="preserve"> </w:t>
      </w:r>
      <w:r w:rsidRPr="00A8010F">
        <w:t>здания,</w:t>
      </w:r>
      <w:r w:rsidRPr="00A8010F">
        <w:rPr>
          <w:spacing w:val="21"/>
        </w:rPr>
        <w:t xml:space="preserve"> </w:t>
      </w:r>
      <w:r w:rsidRPr="00A8010F">
        <w:rPr>
          <w:spacing w:val="-1"/>
        </w:rPr>
        <w:t>сооружения</w:t>
      </w:r>
      <w:r w:rsidRPr="00A8010F">
        <w:rPr>
          <w:spacing w:val="21"/>
        </w:rPr>
        <w:t xml:space="preserve"> </w:t>
      </w:r>
      <w:r w:rsidRPr="00A8010F">
        <w:rPr>
          <w:spacing w:val="-1"/>
        </w:rPr>
        <w:t>или</w:t>
      </w:r>
      <w:r w:rsidRPr="00A8010F">
        <w:rPr>
          <w:spacing w:val="21"/>
        </w:rPr>
        <w:t xml:space="preserve"> </w:t>
      </w:r>
      <w:r w:rsidRPr="00A8010F">
        <w:rPr>
          <w:spacing w:val="-1"/>
        </w:rPr>
        <w:t>помещения</w:t>
      </w:r>
      <w:r w:rsidRPr="00A8010F">
        <w:rPr>
          <w:spacing w:val="21"/>
        </w:rPr>
        <w:t xml:space="preserve"> </w:t>
      </w:r>
      <w:r w:rsidRPr="00A8010F">
        <w:t>в</w:t>
      </w:r>
      <w:r w:rsidRPr="00A8010F">
        <w:rPr>
          <w:spacing w:val="20"/>
        </w:rPr>
        <w:t xml:space="preserve"> </w:t>
      </w:r>
      <w:r w:rsidRPr="00A8010F">
        <w:t>них,</w:t>
      </w:r>
      <w:r w:rsidRPr="00A8010F">
        <w:rPr>
          <w:spacing w:val="21"/>
        </w:rPr>
        <w:t xml:space="preserve"> </w:t>
      </w:r>
      <w:r w:rsidRPr="00A8010F">
        <w:t>на</w:t>
      </w:r>
      <w:r w:rsidRPr="00A8010F">
        <w:rPr>
          <w:spacing w:val="51"/>
        </w:rPr>
        <w:t xml:space="preserve"> </w:t>
      </w:r>
      <w:r w:rsidRPr="00A8010F">
        <w:t>приобретение</w:t>
      </w:r>
      <w:r w:rsidRPr="00A8010F">
        <w:rPr>
          <w:spacing w:val="-4"/>
        </w:rPr>
        <w:t xml:space="preserve"> </w:t>
      </w:r>
      <w:r w:rsidRPr="00A8010F">
        <w:t>такого</w:t>
      </w:r>
      <w:r w:rsidRPr="00A8010F">
        <w:rPr>
          <w:spacing w:val="-5"/>
        </w:rPr>
        <w:t xml:space="preserve"> </w:t>
      </w:r>
      <w:r w:rsidRPr="00A8010F">
        <w:rPr>
          <w:spacing w:val="-1"/>
        </w:rPr>
        <w:t>земельного</w:t>
      </w:r>
      <w:r w:rsidRPr="00A8010F">
        <w:rPr>
          <w:spacing w:val="-5"/>
        </w:rPr>
        <w:t xml:space="preserve"> </w:t>
      </w:r>
      <w:r w:rsidRPr="00A8010F">
        <w:rPr>
          <w:spacing w:val="-1"/>
        </w:rPr>
        <w:t>участка</w:t>
      </w:r>
      <w:r w:rsidRPr="00A8010F">
        <w:rPr>
          <w:spacing w:val="-4"/>
        </w:rPr>
        <w:t xml:space="preserve"> </w:t>
      </w:r>
      <w:r w:rsidRPr="00A8010F">
        <w:t>в</w:t>
      </w:r>
      <w:r w:rsidRPr="00A8010F">
        <w:rPr>
          <w:spacing w:val="-5"/>
        </w:rPr>
        <w:t xml:space="preserve"> </w:t>
      </w:r>
      <w:r w:rsidRPr="00A8010F">
        <w:rPr>
          <w:spacing w:val="-1"/>
        </w:rPr>
        <w:t>постоянное</w:t>
      </w:r>
      <w:r w:rsidRPr="00A8010F">
        <w:rPr>
          <w:spacing w:val="-4"/>
        </w:rPr>
        <w:t xml:space="preserve"> </w:t>
      </w:r>
      <w:r w:rsidRPr="00A8010F">
        <w:t>(бессрочное)</w:t>
      </w:r>
      <w:r w:rsidRPr="00A8010F">
        <w:rPr>
          <w:spacing w:val="-5"/>
        </w:rPr>
        <w:t xml:space="preserve"> </w:t>
      </w:r>
      <w:r w:rsidRPr="00A8010F">
        <w:t>пользование</w:t>
      </w:r>
      <w:r w:rsidRPr="00A8010F">
        <w:rPr>
          <w:spacing w:val="-4"/>
        </w:rPr>
        <w:t xml:space="preserve"> </w:t>
      </w:r>
      <w:r w:rsidRPr="00A8010F">
        <w:t>не</w:t>
      </w:r>
      <w:r w:rsidRPr="00A8010F">
        <w:rPr>
          <w:spacing w:val="-4"/>
        </w:rPr>
        <w:t xml:space="preserve"> </w:t>
      </w:r>
      <w:r w:rsidRPr="00A8010F">
        <w:rPr>
          <w:spacing w:val="-1"/>
        </w:rPr>
        <w:t>требуется.</w:t>
      </w:r>
      <w:r w:rsidRPr="00A8010F">
        <w:rPr>
          <w:spacing w:val="-4"/>
        </w:rPr>
        <w:t xml:space="preserve"> </w:t>
      </w:r>
      <w:r w:rsidRPr="00A8010F">
        <w:t>В</w:t>
      </w:r>
      <w:r w:rsidRPr="00A8010F">
        <w:rPr>
          <w:spacing w:val="61"/>
        </w:rPr>
        <w:t xml:space="preserve"> </w:t>
      </w:r>
      <w:r w:rsidRPr="00A8010F">
        <w:t>этом</w:t>
      </w:r>
      <w:r w:rsidRPr="00A8010F">
        <w:rPr>
          <w:spacing w:val="19"/>
        </w:rPr>
        <w:t xml:space="preserve"> </w:t>
      </w:r>
      <w:r w:rsidRPr="00A8010F">
        <w:rPr>
          <w:spacing w:val="-1"/>
        </w:rPr>
        <w:t>случае</w:t>
      </w:r>
      <w:r w:rsidRPr="00A8010F">
        <w:rPr>
          <w:spacing w:val="18"/>
        </w:rPr>
        <w:t xml:space="preserve"> </w:t>
      </w:r>
      <w:r w:rsidRPr="00A8010F">
        <w:t>с</w:t>
      </w:r>
      <w:r w:rsidRPr="00A8010F">
        <w:rPr>
          <w:spacing w:val="18"/>
        </w:rPr>
        <w:t xml:space="preserve"> </w:t>
      </w:r>
      <w:r w:rsidRPr="00A8010F">
        <w:rPr>
          <w:spacing w:val="-1"/>
        </w:rPr>
        <w:t>указанными</w:t>
      </w:r>
      <w:r w:rsidRPr="00A8010F">
        <w:rPr>
          <w:spacing w:val="18"/>
        </w:rPr>
        <w:t xml:space="preserve"> </w:t>
      </w:r>
      <w:r w:rsidRPr="00A8010F">
        <w:t>лицами</w:t>
      </w:r>
      <w:r w:rsidRPr="00A8010F">
        <w:rPr>
          <w:spacing w:val="18"/>
        </w:rPr>
        <w:t xml:space="preserve"> </w:t>
      </w:r>
      <w:r w:rsidRPr="00A8010F">
        <w:rPr>
          <w:spacing w:val="-1"/>
        </w:rPr>
        <w:t>заключается</w:t>
      </w:r>
      <w:r w:rsidRPr="00A8010F">
        <w:rPr>
          <w:spacing w:val="19"/>
        </w:rPr>
        <w:t xml:space="preserve"> </w:t>
      </w:r>
      <w:r w:rsidRPr="00A8010F">
        <w:t>соглашение</w:t>
      </w:r>
      <w:r w:rsidRPr="00A8010F">
        <w:rPr>
          <w:spacing w:val="19"/>
        </w:rPr>
        <w:t xml:space="preserve"> </w:t>
      </w:r>
      <w:r w:rsidRPr="00A8010F">
        <w:t>об</w:t>
      </w:r>
      <w:r w:rsidRPr="00A8010F">
        <w:rPr>
          <w:spacing w:val="18"/>
        </w:rPr>
        <w:t xml:space="preserve"> </w:t>
      </w:r>
      <w:r w:rsidRPr="00A8010F">
        <w:rPr>
          <w:spacing w:val="-1"/>
        </w:rPr>
        <w:t>установлении</w:t>
      </w:r>
      <w:r w:rsidRPr="00A8010F">
        <w:rPr>
          <w:spacing w:val="18"/>
        </w:rPr>
        <w:t xml:space="preserve"> </w:t>
      </w:r>
      <w:r w:rsidRPr="00A8010F">
        <w:t>сервитута</w:t>
      </w:r>
      <w:r w:rsidRPr="00A8010F">
        <w:rPr>
          <w:spacing w:val="18"/>
        </w:rPr>
        <w:t xml:space="preserve"> </w:t>
      </w:r>
      <w:r w:rsidRPr="00A8010F">
        <w:t>в</w:t>
      </w:r>
      <w:r w:rsidRPr="00A8010F">
        <w:rPr>
          <w:spacing w:val="73"/>
        </w:rPr>
        <w:t xml:space="preserve"> </w:t>
      </w:r>
      <w:r w:rsidRPr="00A8010F">
        <w:t>отношении</w:t>
      </w:r>
      <w:r w:rsidRPr="00A8010F">
        <w:rPr>
          <w:spacing w:val="39"/>
        </w:rPr>
        <w:t xml:space="preserve"> </w:t>
      </w:r>
      <w:r w:rsidRPr="00A8010F">
        <w:t>земельного</w:t>
      </w:r>
      <w:r w:rsidRPr="00A8010F">
        <w:rPr>
          <w:spacing w:val="38"/>
        </w:rPr>
        <w:t xml:space="preserve"> </w:t>
      </w:r>
      <w:r w:rsidRPr="00A8010F">
        <w:t>участка.</w:t>
      </w:r>
      <w:r w:rsidRPr="00A8010F">
        <w:rPr>
          <w:spacing w:val="38"/>
        </w:rPr>
        <w:t xml:space="preserve"> </w:t>
      </w:r>
      <w:r w:rsidRPr="00A8010F">
        <w:t>Плата</w:t>
      </w:r>
      <w:r w:rsidRPr="00A8010F">
        <w:rPr>
          <w:spacing w:val="39"/>
        </w:rPr>
        <w:t xml:space="preserve"> </w:t>
      </w:r>
      <w:r w:rsidRPr="00A8010F">
        <w:t>за</w:t>
      </w:r>
      <w:r w:rsidRPr="00A8010F">
        <w:rPr>
          <w:spacing w:val="39"/>
        </w:rPr>
        <w:t xml:space="preserve"> </w:t>
      </w:r>
      <w:r w:rsidRPr="00A8010F">
        <w:t>сервитут</w:t>
      </w:r>
      <w:r w:rsidRPr="00A8010F">
        <w:rPr>
          <w:spacing w:val="37"/>
        </w:rPr>
        <w:t xml:space="preserve"> </w:t>
      </w:r>
      <w:r w:rsidRPr="00A8010F">
        <w:t>устанавливается</w:t>
      </w:r>
      <w:r w:rsidRPr="00A8010F">
        <w:rPr>
          <w:spacing w:val="39"/>
        </w:rPr>
        <w:t xml:space="preserve"> </w:t>
      </w:r>
      <w:r w:rsidRPr="00A8010F">
        <w:t>в</w:t>
      </w:r>
      <w:r w:rsidRPr="00A8010F">
        <w:rPr>
          <w:spacing w:val="38"/>
        </w:rPr>
        <w:t xml:space="preserve"> </w:t>
      </w:r>
      <w:r w:rsidRPr="00A8010F">
        <w:t>размере,</w:t>
      </w:r>
      <w:r w:rsidRPr="00A8010F">
        <w:rPr>
          <w:spacing w:val="39"/>
        </w:rPr>
        <w:t xml:space="preserve"> </w:t>
      </w:r>
      <w:r w:rsidRPr="00A8010F">
        <w:t>равном</w:t>
      </w:r>
      <w:r w:rsidRPr="00A8010F">
        <w:rPr>
          <w:spacing w:val="39"/>
        </w:rPr>
        <w:t xml:space="preserve"> </w:t>
      </w:r>
      <w:r w:rsidRPr="00A8010F">
        <w:rPr>
          <w:spacing w:val="-1"/>
        </w:rPr>
        <w:t>ставке</w:t>
      </w:r>
      <w:r w:rsidRPr="00A8010F">
        <w:rPr>
          <w:spacing w:val="27"/>
        </w:rPr>
        <w:t xml:space="preserve"> </w:t>
      </w:r>
      <w:r w:rsidRPr="00A8010F">
        <w:t>земельного</w:t>
      </w:r>
      <w:r w:rsidRPr="00A8010F">
        <w:rPr>
          <w:spacing w:val="28"/>
        </w:rPr>
        <w:t xml:space="preserve"> </w:t>
      </w:r>
      <w:r w:rsidRPr="00A8010F">
        <w:t>налога,</w:t>
      </w:r>
      <w:r w:rsidRPr="00A8010F">
        <w:rPr>
          <w:spacing w:val="30"/>
        </w:rPr>
        <w:t xml:space="preserve"> </w:t>
      </w:r>
      <w:r w:rsidRPr="00A8010F">
        <w:rPr>
          <w:spacing w:val="-1"/>
        </w:rPr>
        <w:t>рассчитанном</w:t>
      </w:r>
      <w:r w:rsidRPr="00A8010F">
        <w:rPr>
          <w:spacing w:val="30"/>
        </w:rPr>
        <w:t xml:space="preserve"> </w:t>
      </w:r>
      <w:r w:rsidRPr="00A8010F">
        <w:t>пропорционально</w:t>
      </w:r>
      <w:r w:rsidRPr="00A8010F">
        <w:rPr>
          <w:spacing w:val="30"/>
        </w:rPr>
        <w:t xml:space="preserve"> </w:t>
      </w:r>
      <w:r w:rsidRPr="00A8010F">
        <w:t>площади</w:t>
      </w:r>
      <w:r w:rsidRPr="00A8010F">
        <w:rPr>
          <w:spacing w:val="30"/>
        </w:rPr>
        <w:t xml:space="preserve"> </w:t>
      </w:r>
      <w:r w:rsidRPr="00A8010F">
        <w:t>зданий,</w:t>
      </w:r>
      <w:r w:rsidRPr="00A8010F">
        <w:rPr>
          <w:spacing w:val="30"/>
        </w:rPr>
        <w:t xml:space="preserve"> </w:t>
      </w:r>
      <w:r w:rsidRPr="00A8010F">
        <w:rPr>
          <w:spacing w:val="-1"/>
        </w:rPr>
        <w:t>сооружений</w:t>
      </w:r>
      <w:r w:rsidRPr="00A8010F">
        <w:rPr>
          <w:spacing w:val="29"/>
        </w:rPr>
        <w:t xml:space="preserve"> </w:t>
      </w:r>
      <w:r w:rsidRPr="00A8010F">
        <w:t>или</w:t>
      </w:r>
      <w:r w:rsidRPr="00A8010F">
        <w:rPr>
          <w:spacing w:val="39"/>
        </w:rPr>
        <w:t xml:space="preserve"> </w:t>
      </w:r>
      <w:r w:rsidRPr="00A8010F">
        <w:t>помещений</w:t>
      </w:r>
      <w:r w:rsidRPr="00A8010F">
        <w:rPr>
          <w:spacing w:val="-1"/>
        </w:rPr>
        <w:t xml:space="preserve"> </w:t>
      </w:r>
      <w:r w:rsidRPr="00A8010F">
        <w:t>в них, предоставленных</w:t>
      </w:r>
      <w:r w:rsidRPr="00A8010F">
        <w:rPr>
          <w:spacing w:val="-2"/>
        </w:rPr>
        <w:t xml:space="preserve"> </w:t>
      </w:r>
      <w:r w:rsidRPr="00A8010F">
        <w:t>указанным лицам на</w:t>
      </w:r>
      <w:r w:rsidRPr="00A8010F">
        <w:rPr>
          <w:spacing w:val="-1"/>
        </w:rPr>
        <w:t xml:space="preserve"> </w:t>
      </w:r>
      <w:r w:rsidRPr="00A8010F">
        <w:t>праве</w:t>
      </w:r>
      <w:r w:rsidRPr="00A8010F">
        <w:rPr>
          <w:spacing w:val="1"/>
        </w:rPr>
        <w:t xml:space="preserve"> </w:t>
      </w:r>
      <w:r w:rsidRPr="00A8010F">
        <w:t xml:space="preserve">оперативного </w:t>
      </w:r>
      <w:r w:rsidRPr="00A8010F">
        <w:rPr>
          <w:spacing w:val="-1"/>
        </w:rPr>
        <w:t>управления.</w:t>
      </w:r>
    </w:p>
    <w:p w14:paraId="2026E1DB" w14:textId="77777777" w:rsidR="003369F9" w:rsidRPr="00A8010F" w:rsidRDefault="003369F9" w:rsidP="00C26FE2">
      <w:pPr>
        <w:pStyle w:val="af0"/>
        <w:numPr>
          <w:ilvl w:val="0"/>
          <w:numId w:val="47"/>
        </w:numPr>
        <w:tabs>
          <w:tab w:val="left" w:pos="1065"/>
        </w:tabs>
        <w:suppressAutoHyphens w:val="0"/>
        <w:spacing w:after="0" w:line="240" w:lineRule="auto"/>
        <w:ind w:left="142" w:right="-1" w:firstLine="709"/>
      </w:pPr>
      <w:r w:rsidRPr="00A8010F">
        <w:t>До</w:t>
      </w:r>
      <w:r w:rsidRPr="00A8010F">
        <w:rPr>
          <w:spacing w:val="18"/>
        </w:rPr>
        <w:t xml:space="preserve"> </w:t>
      </w:r>
      <w:r w:rsidRPr="00A8010F">
        <w:t>установления</w:t>
      </w:r>
      <w:r w:rsidRPr="00A8010F">
        <w:rPr>
          <w:spacing w:val="20"/>
        </w:rPr>
        <w:t xml:space="preserve"> </w:t>
      </w:r>
      <w:r w:rsidRPr="00A8010F">
        <w:t>сервитута,</w:t>
      </w:r>
      <w:r w:rsidRPr="00A8010F">
        <w:rPr>
          <w:spacing w:val="17"/>
        </w:rPr>
        <w:t xml:space="preserve"> </w:t>
      </w:r>
      <w:r w:rsidRPr="00A8010F">
        <w:t>указанного</w:t>
      </w:r>
      <w:r w:rsidRPr="00A8010F">
        <w:rPr>
          <w:spacing w:val="20"/>
        </w:rPr>
        <w:t xml:space="preserve"> </w:t>
      </w:r>
      <w:r w:rsidRPr="00A8010F">
        <w:t>в</w:t>
      </w:r>
      <w:r w:rsidRPr="00A8010F">
        <w:rPr>
          <w:spacing w:val="22"/>
        </w:rPr>
        <w:t xml:space="preserve"> </w:t>
      </w:r>
      <w:hyperlink w:anchor="_bookmark2" w:history="1">
        <w:r w:rsidRPr="00A8010F">
          <w:rPr>
            <w:spacing w:val="-1"/>
          </w:rPr>
          <w:t>пункте</w:t>
        </w:r>
        <w:r w:rsidRPr="00A8010F">
          <w:t xml:space="preserve"> 11</w:t>
        </w:r>
      </w:hyperlink>
      <w:r w:rsidRPr="00A8010F">
        <w:rPr>
          <w:spacing w:val="19"/>
        </w:rPr>
        <w:t xml:space="preserve"> </w:t>
      </w:r>
      <w:r w:rsidRPr="00A8010F">
        <w:t>настоящей</w:t>
      </w:r>
      <w:r w:rsidRPr="00A8010F">
        <w:rPr>
          <w:spacing w:val="19"/>
        </w:rPr>
        <w:t xml:space="preserve"> </w:t>
      </w:r>
      <w:r w:rsidRPr="00A8010F">
        <w:rPr>
          <w:spacing w:val="-1"/>
        </w:rPr>
        <w:t>статьи,</w:t>
      </w:r>
      <w:r w:rsidRPr="00A8010F">
        <w:rPr>
          <w:spacing w:val="20"/>
        </w:rPr>
        <w:t xml:space="preserve"> </w:t>
      </w:r>
      <w:r w:rsidRPr="00A8010F">
        <w:t>использование</w:t>
      </w:r>
      <w:r w:rsidRPr="00A8010F">
        <w:rPr>
          <w:spacing w:val="24"/>
        </w:rPr>
        <w:t xml:space="preserve"> </w:t>
      </w:r>
      <w:r w:rsidRPr="00A8010F">
        <w:t>земельного</w:t>
      </w:r>
      <w:r w:rsidRPr="00A8010F">
        <w:rPr>
          <w:spacing w:val="24"/>
        </w:rPr>
        <w:t xml:space="preserve"> </w:t>
      </w:r>
      <w:r w:rsidRPr="00A8010F">
        <w:rPr>
          <w:spacing w:val="-1"/>
        </w:rPr>
        <w:t>участка</w:t>
      </w:r>
      <w:r w:rsidRPr="00A8010F">
        <w:rPr>
          <w:spacing w:val="27"/>
        </w:rPr>
        <w:t xml:space="preserve"> </w:t>
      </w:r>
      <w:r w:rsidRPr="00A8010F">
        <w:rPr>
          <w:spacing w:val="-1"/>
        </w:rPr>
        <w:t>осуществляется</w:t>
      </w:r>
      <w:r w:rsidRPr="00A8010F">
        <w:rPr>
          <w:spacing w:val="27"/>
        </w:rPr>
        <w:t xml:space="preserve"> </w:t>
      </w:r>
      <w:r w:rsidRPr="00A8010F">
        <w:rPr>
          <w:spacing w:val="-1"/>
        </w:rPr>
        <w:t>владельцами</w:t>
      </w:r>
      <w:r w:rsidRPr="00A8010F">
        <w:rPr>
          <w:spacing w:val="27"/>
        </w:rPr>
        <w:t xml:space="preserve"> </w:t>
      </w:r>
      <w:r w:rsidRPr="00A8010F">
        <w:rPr>
          <w:spacing w:val="-1"/>
        </w:rPr>
        <w:t>зданий,</w:t>
      </w:r>
      <w:r w:rsidRPr="00A8010F">
        <w:rPr>
          <w:spacing w:val="27"/>
        </w:rPr>
        <w:t xml:space="preserve"> </w:t>
      </w:r>
      <w:r w:rsidRPr="00A8010F">
        <w:rPr>
          <w:spacing w:val="-1"/>
        </w:rPr>
        <w:t>сооружений</w:t>
      </w:r>
      <w:r w:rsidRPr="00A8010F">
        <w:rPr>
          <w:spacing w:val="27"/>
        </w:rPr>
        <w:t xml:space="preserve"> </w:t>
      </w:r>
      <w:r w:rsidRPr="00A8010F">
        <w:t>или</w:t>
      </w:r>
      <w:r w:rsidRPr="00A8010F">
        <w:rPr>
          <w:spacing w:val="27"/>
        </w:rPr>
        <w:t xml:space="preserve"> </w:t>
      </w:r>
      <w:r w:rsidRPr="00A8010F">
        <w:t>помещений</w:t>
      </w:r>
      <w:r w:rsidRPr="00A8010F">
        <w:rPr>
          <w:spacing w:val="27"/>
        </w:rPr>
        <w:t xml:space="preserve"> </w:t>
      </w:r>
      <w:r w:rsidRPr="00A8010F">
        <w:t>в</w:t>
      </w:r>
      <w:r w:rsidRPr="00A8010F">
        <w:rPr>
          <w:spacing w:val="25"/>
        </w:rPr>
        <w:t xml:space="preserve"> </w:t>
      </w:r>
      <w:r w:rsidRPr="00A8010F">
        <w:t>них</w:t>
      </w:r>
      <w:r w:rsidRPr="00A8010F">
        <w:rPr>
          <w:spacing w:val="27"/>
        </w:rPr>
        <w:t xml:space="preserve"> </w:t>
      </w:r>
      <w:r w:rsidRPr="00A8010F">
        <w:t>в</w:t>
      </w:r>
      <w:r w:rsidRPr="00A8010F">
        <w:rPr>
          <w:spacing w:val="85"/>
        </w:rPr>
        <w:t xml:space="preserve"> </w:t>
      </w:r>
      <w:r w:rsidRPr="00A8010F">
        <w:rPr>
          <w:spacing w:val="-1"/>
        </w:rPr>
        <w:t>соответствии</w:t>
      </w:r>
      <w:r w:rsidRPr="00A8010F">
        <w:t xml:space="preserve"> со </w:t>
      </w:r>
      <w:r w:rsidRPr="00A8010F">
        <w:rPr>
          <w:spacing w:val="-1"/>
        </w:rPr>
        <w:t>сложившимся</w:t>
      </w:r>
      <w:r w:rsidRPr="00A8010F">
        <w:t xml:space="preserve"> порядком </w:t>
      </w:r>
      <w:r w:rsidRPr="00A8010F">
        <w:rPr>
          <w:spacing w:val="-1"/>
        </w:rPr>
        <w:t>использования</w:t>
      </w:r>
      <w:r w:rsidRPr="00A8010F">
        <w:t xml:space="preserve"> </w:t>
      </w:r>
      <w:r w:rsidRPr="00A8010F">
        <w:rPr>
          <w:spacing w:val="-1"/>
        </w:rPr>
        <w:t>земельного</w:t>
      </w:r>
      <w:r w:rsidRPr="00A8010F">
        <w:rPr>
          <w:spacing w:val="-2"/>
        </w:rPr>
        <w:t xml:space="preserve"> </w:t>
      </w:r>
      <w:r w:rsidRPr="00A8010F">
        <w:t>участка.</w:t>
      </w:r>
    </w:p>
    <w:p w14:paraId="0EB349D5" w14:textId="77777777" w:rsidR="003369F9" w:rsidRPr="00A8010F" w:rsidRDefault="003369F9" w:rsidP="00C26FE2">
      <w:pPr>
        <w:pStyle w:val="af0"/>
        <w:numPr>
          <w:ilvl w:val="0"/>
          <w:numId w:val="47"/>
        </w:numPr>
        <w:tabs>
          <w:tab w:val="left" w:pos="1112"/>
        </w:tabs>
        <w:suppressAutoHyphens w:val="0"/>
        <w:spacing w:after="0" w:line="240" w:lineRule="auto"/>
        <w:ind w:left="142" w:right="-1" w:firstLine="709"/>
      </w:pPr>
      <w:r w:rsidRPr="00A8010F">
        <w:t>Особенности</w:t>
      </w:r>
      <w:r w:rsidRPr="00A8010F">
        <w:rPr>
          <w:spacing w:val="6"/>
        </w:rPr>
        <w:t xml:space="preserve"> </w:t>
      </w:r>
      <w:r w:rsidRPr="00A8010F">
        <w:t>приобретения</w:t>
      </w:r>
      <w:r w:rsidRPr="00A8010F">
        <w:rPr>
          <w:spacing w:val="7"/>
        </w:rPr>
        <w:t xml:space="preserve"> </w:t>
      </w:r>
      <w:r w:rsidRPr="00A8010F">
        <w:t>прав</w:t>
      </w:r>
      <w:r w:rsidRPr="00A8010F">
        <w:rPr>
          <w:spacing w:val="6"/>
        </w:rPr>
        <w:t xml:space="preserve"> </w:t>
      </w:r>
      <w:r w:rsidRPr="00A8010F">
        <w:t>на</w:t>
      </w:r>
      <w:r w:rsidRPr="00A8010F">
        <w:rPr>
          <w:spacing w:val="7"/>
        </w:rPr>
        <w:t xml:space="preserve"> </w:t>
      </w:r>
      <w:r w:rsidRPr="00A8010F">
        <w:t>земельный</w:t>
      </w:r>
      <w:r w:rsidRPr="00A8010F">
        <w:rPr>
          <w:spacing w:val="5"/>
        </w:rPr>
        <w:t xml:space="preserve"> </w:t>
      </w:r>
      <w:r w:rsidRPr="00A8010F">
        <w:t>участок,</w:t>
      </w:r>
      <w:r w:rsidRPr="00A8010F">
        <w:rPr>
          <w:spacing w:val="6"/>
        </w:rPr>
        <w:t xml:space="preserve"> </w:t>
      </w:r>
      <w:r w:rsidRPr="00A8010F">
        <w:t>на</w:t>
      </w:r>
      <w:r w:rsidRPr="00A8010F">
        <w:rPr>
          <w:spacing w:val="7"/>
        </w:rPr>
        <w:t xml:space="preserve"> </w:t>
      </w:r>
      <w:r w:rsidRPr="00A8010F">
        <w:t>котором</w:t>
      </w:r>
      <w:r w:rsidRPr="00A8010F">
        <w:rPr>
          <w:spacing w:val="6"/>
        </w:rPr>
        <w:t xml:space="preserve"> </w:t>
      </w:r>
      <w:r w:rsidRPr="00A8010F">
        <w:t>расположены</w:t>
      </w:r>
      <w:r w:rsidRPr="00A8010F">
        <w:rPr>
          <w:spacing w:val="21"/>
        </w:rPr>
        <w:t xml:space="preserve"> </w:t>
      </w:r>
      <w:r w:rsidRPr="00A8010F">
        <w:rPr>
          <w:spacing w:val="-1"/>
        </w:rPr>
        <w:t>многоквартирный</w:t>
      </w:r>
      <w:r w:rsidRPr="00A8010F">
        <w:rPr>
          <w:spacing w:val="38"/>
        </w:rPr>
        <w:t xml:space="preserve"> </w:t>
      </w:r>
      <w:r w:rsidRPr="00A8010F">
        <w:t>дом</w:t>
      </w:r>
      <w:r w:rsidRPr="00A8010F">
        <w:rPr>
          <w:spacing w:val="37"/>
        </w:rPr>
        <w:t xml:space="preserve"> </w:t>
      </w:r>
      <w:r w:rsidRPr="00A8010F">
        <w:t>и</w:t>
      </w:r>
      <w:r w:rsidRPr="00A8010F">
        <w:rPr>
          <w:spacing w:val="38"/>
        </w:rPr>
        <w:t xml:space="preserve"> </w:t>
      </w:r>
      <w:r w:rsidRPr="00A8010F">
        <w:t>иные</w:t>
      </w:r>
      <w:r w:rsidRPr="00A8010F">
        <w:rPr>
          <w:spacing w:val="37"/>
        </w:rPr>
        <w:t xml:space="preserve"> </w:t>
      </w:r>
      <w:r w:rsidRPr="00A8010F">
        <w:t>входящие</w:t>
      </w:r>
      <w:r w:rsidRPr="00A8010F">
        <w:rPr>
          <w:spacing w:val="38"/>
        </w:rPr>
        <w:t xml:space="preserve"> </w:t>
      </w:r>
      <w:r w:rsidRPr="00A8010F">
        <w:t>в</w:t>
      </w:r>
      <w:r w:rsidRPr="00A8010F">
        <w:rPr>
          <w:spacing w:val="37"/>
        </w:rPr>
        <w:t xml:space="preserve"> </w:t>
      </w:r>
      <w:r w:rsidRPr="00A8010F">
        <w:rPr>
          <w:spacing w:val="-1"/>
        </w:rPr>
        <w:t>состав</w:t>
      </w:r>
      <w:r w:rsidRPr="00A8010F">
        <w:rPr>
          <w:spacing w:val="37"/>
        </w:rPr>
        <w:t xml:space="preserve"> </w:t>
      </w:r>
      <w:r w:rsidRPr="00A8010F">
        <w:t>общего</w:t>
      </w:r>
      <w:r w:rsidRPr="00A8010F">
        <w:rPr>
          <w:spacing w:val="38"/>
        </w:rPr>
        <w:t xml:space="preserve"> </w:t>
      </w:r>
      <w:r w:rsidRPr="00A8010F">
        <w:rPr>
          <w:spacing w:val="-1"/>
        </w:rPr>
        <w:t>имущества</w:t>
      </w:r>
      <w:r w:rsidRPr="00A8010F">
        <w:rPr>
          <w:spacing w:val="37"/>
        </w:rPr>
        <w:t xml:space="preserve"> </w:t>
      </w:r>
      <w:r w:rsidRPr="00A8010F">
        <w:t>многоквартирного</w:t>
      </w:r>
      <w:r w:rsidRPr="00A8010F">
        <w:rPr>
          <w:spacing w:val="37"/>
        </w:rPr>
        <w:t xml:space="preserve"> </w:t>
      </w:r>
      <w:r w:rsidRPr="00A8010F">
        <w:t>дома</w:t>
      </w:r>
      <w:r w:rsidRPr="00A8010F">
        <w:rPr>
          <w:spacing w:val="51"/>
        </w:rPr>
        <w:t xml:space="preserve"> </w:t>
      </w:r>
      <w:r w:rsidRPr="00A8010F">
        <w:rPr>
          <w:spacing w:val="-1"/>
        </w:rPr>
        <w:t>объекты</w:t>
      </w:r>
      <w:r w:rsidRPr="00A8010F">
        <w:t xml:space="preserve"> недвижимого </w:t>
      </w:r>
      <w:r w:rsidRPr="00A8010F">
        <w:rPr>
          <w:spacing w:val="-1"/>
        </w:rPr>
        <w:t>имущества,</w:t>
      </w:r>
      <w:r w:rsidRPr="00A8010F">
        <w:rPr>
          <w:spacing w:val="-2"/>
        </w:rPr>
        <w:t xml:space="preserve"> </w:t>
      </w:r>
      <w:r w:rsidRPr="00A8010F">
        <w:rPr>
          <w:spacing w:val="-1"/>
        </w:rPr>
        <w:t>устанавливаются</w:t>
      </w:r>
      <w:r w:rsidRPr="00A8010F">
        <w:t xml:space="preserve"> федеральными законами.</w:t>
      </w:r>
    </w:p>
    <w:p w14:paraId="49B27CFA" w14:textId="77777777" w:rsidR="003369F9" w:rsidRPr="00A8010F" w:rsidRDefault="003369F9" w:rsidP="00C26FE2">
      <w:pPr>
        <w:pStyle w:val="af0"/>
        <w:tabs>
          <w:tab w:val="left" w:pos="1112"/>
        </w:tabs>
        <w:suppressAutoHyphens w:val="0"/>
        <w:spacing w:after="0" w:line="240" w:lineRule="auto"/>
        <w:ind w:left="142" w:right="-1"/>
      </w:pPr>
    </w:p>
    <w:p w14:paraId="7F54F078"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36" w:name="_Toc177044877"/>
      <w:r w:rsidRPr="00A8010F">
        <w:rPr>
          <w:rFonts w:ascii="Times New Roman" w:hAnsi="Times New Roman" w:cs="Times New Roman"/>
          <w:b/>
          <w:lang w:eastAsia="en-US"/>
        </w:rPr>
        <w:t>Статья 11. Прекращение прав на земельные участки</w:t>
      </w:r>
      <w:bookmarkEnd w:id="36"/>
    </w:p>
    <w:p w14:paraId="789A2BA5" w14:textId="77777777" w:rsidR="003369F9" w:rsidRPr="00A8010F" w:rsidRDefault="003369F9" w:rsidP="00C26FE2">
      <w:pPr>
        <w:spacing w:before="10"/>
        <w:ind w:left="142" w:right="-1" w:firstLine="709"/>
        <w:rPr>
          <w:rFonts w:ascii="Times New Roman" w:hAnsi="Times New Roman" w:cs="Times New Roman"/>
          <w:i/>
        </w:rPr>
      </w:pPr>
    </w:p>
    <w:p w14:paraId="4D89431D" w14:textId="77777777" w:rsidR="003369F9" w:rsidRPr="00A8010F" w:rsidRDefault="003369F9" w:rsidP="00C26FE2">
      <w:pPr>
        <w:pStyle w:val="af0"/>
        <w:spacing w:after="0" w:line="240" w:lineRule="auto"/>
        <w:ind w:left="142" w:right="-1"/>
      </w:pPr>
      <w:bookmarkStart w:id="37" w:name="_Hlk125538319"/>
      <w:r w:rsidRPr="00A8010F">
        <w:rPr>
          <w:spacing w:val="-1"/>
        </w:rPr>
        <w:t>Право</w:t>
      </w:r>
      <w:r w:rsidRPr="00A8010F">
        <w:t xml:space="preserve"> собственности</w:t>
      </w:r>
      <w:r w:rsidRPr="00A8010F">
        <w:rPr>
          <w:spacing w:val="1"/>
        </w:rPr>
        <w:t xml:space="preserve"> </w:t>
      </w:r>
      <w:r w:rsidRPr="00A8010F">
        <w:t>на</w:t>
      </w:r>
      <w:r w:rsidRPr="00A8010F">
        <w:rPr>
          <w:spacing w:val="1"/>
        </w:rPr>
        <w:t xml:space="preserve"> </w:t>
      </w:r>
      <w:r w:rsidRPr="00A8010F">
        <w:rPr>
          <w:spacing w:val="-1"/>
        </w:rPr>
        <w:t>земельный</w:t>
      </w:r>
      <w:r w:rsidRPr="00A8010F">
        <w:t xml:space="preserve"> участок прекращается</w:t>
      </w:r>
      <w:r w:rsidRPr="00A8010F">
        <w:rPr>
          <w:spacing w:val="1"/>
        </w:rPr>
        <w:t xml:space="preserve"> </w:t>
      </w:r>
      <w:r w:rsidRPr="00A8010F">
        <w:t>при отчуждении</w:t>
      </w:r>
      <w:r w:rsidRPr="00A8010F">
        <w:rPr>
          <w:spacing w:val="1"/>
        </w:rPr>
        <w:t xml:space="preserve"> </w:t>
      </w:r>
      <w:r w:rsidRPr="00A8010F">
        <w:t>собственником</w:t>
      </w:r>
      <w:r w:rsidRPr="00A8010F">
        <w:rPr>
          <w:spacing w:val="24"/>
        </w:rPr>
        <w:t xml:space="preserve"> </w:t>
      </w:r>
      <w:r w:rsidRPr="00A8010F">
        <w:t>своего</w:t>
      </w:r>
      <w:r w:rsidRPr="00A8010F">
        <w:rPr>
          <w:spacing w:val="11"/>
        </w:rPr>
        <w:t xml:space="preserve"> </w:t>
      </w:r>
      <w:r w:rsidRPr="00A8010F">
        <w:t>земельного</w:t>
      </w:r>
      <w:r w:rsidRPr="00A8010F">
        <w:rPr>
          <w:spacing w:val="10"/>
        </w:rPr>
        <w:t xml:space="preserve"> </w:t>
      </w:r>
      <w:r w:rsidRPr="00A8010F">
        <w:rPr>
          <w:spacing w:val="-1"/>
        </w:rPr>
        <w:t>участка</w:t>
      </w:r>
      <w:r w:rsidRPr="00A8010F">
        <w:rPr>
          <w:spacing w:val="11"/>
        </w:rPr>
        <w:t xml:space="preserve"> </w:t>
      </w:r>
      <w:r w:rsidRPr="00A8010F">
        <w:rPr>
          <w:spacing w:val="-1"/>
        </w:rPr>
        <w:t>другим</w:t>
      </w:r>
      <w:r w:rsidRPr="00A8010F">
        <w:rPr>
          <w:spacing w:val="12"/>
        </w:rPr>
        <w:t xml:space="preserve"> </w:t>
      </w:r>
      <w:r w:rsidRPr="00A8010F">
        <w:rPr>
          <w:spacing w:val="-1"/>
        </w:rPr>
        <w:t>лицам,</w:t>
      </w:r>
      <w:r w:rsidRPr="00A8010F">
        <w:rPr>
          <w:spacing w:val="11"/>
        </w:rPr>
        <w:t xml:space="preserve"> </w:t>
      </w:r>
      <w:r w:rsidRPr="00A8010F">
        <w:rPr>
          <w:spacing w:val="-1"/>
        </w:rPr>
        <w:t>отказе</w:t>
      </w:r>
      <w:r w:rsidRPr="00A8010F">
        <w:rPr>
          <w:spacing w:val="12"/>
        </w:rPr>
        <w:t xml:space="preserve"> </w:t>
      </w:r>
      <w:r w:rsidRPr="00A8010F">
        <w:rPr>
          <w:spacing w:val="-1"/>
        </w:rPr>
        <w:t>собственника</w:t>
      </w:r>
      <w:r w:rsidRPr="00A8010F">
        <w:rPr>
          <w:spacing w:val="11"/>
        </w:rPr>
        <w:t xml:space="preserve"> </w:t>
      </w:r>
      <w:r w:rsidRPr="00A8010F">
        <w:t>от</w:t>
      </w:r>
      <w:r w:rsidRPr="00A8010F">
        <w:rPr>
          <w:spacing w:val="11"/>
        </w:rPr>
        <w:t xml:space="preserve"> </w:t>
      </w:r>
      <w:r w:rsidRPr="00A8010F">
        <w:t>права</w:t>
      </w:r>
      <w:r w:rsidRPr="00A8010F">
        <w:rPr>
          <w:spacing w:val="10"/>
        </w:rPr>
        <w:t xml:space="preserve"> </w:t>
      </w:r>
      <w:r w:rsidRPr="00A8010F">
        <w:t>собственности</w:t>
      </w:r>
      <w:r w:rsidRPr="00A8010F">
        <w:rPr>
          <w:spacing w:val="11"/>
        </w:rPr>
        <w:t xml:space="preserve"> </w:t>
      </w:r>
      <w:r w:rsidRPr="00A8010F">
        <w:t>на</w:t>
      </w:r>
      <w:r w:rsidRPr="00A8010F">
        <w:rPr>
          <w:spacing w:val="61"/>
        </w:rPr>
        <w:t xml:space="preserve"> </w:t>
      </w:r>
      <w:r w:rsidRPr="00A8010F">
        <w:t>земельный</w:t>
      </w:r>
      <w:r w:rsidRPr="00A8010F">
        <w:rPr>
          <w:spacing w:val="50"/>
        </w:rPr>
        <w:t xml:space="preserve"> </w:t>
      </w:r>
      <w:r w:rsidRPr="00A8010F">
        <w:rPr>
          <w:spacing w:val="-1"/>
        </w:rPr>
        <w:t>участок,</w:t>
      </w:r>
      <w:r w:rsidRPr="00A8010F">
        <w:rPr>
          <w:spacing w:val="51"/>
        </w:rPr>
        <w:t xml:space="preserve"> </w:t>
      </w:r>
      <w:r w:rsidRPr="00A8010F">
        <w:t>по</w:t>
      </w:r>
      <w:r w:rsidRPr="00A8010F">
        <w:rPr>
          <w:spacing w:val="52"/>
        </w:rPr>
        <w:t xml:space="preserve"> </w:t>
      </w:r>
      <w:r w:rsidRPr="00A8010F">
        <w:t>иным</w:t>
      </w:r>
      <w:r w:rsidRPr="00A8010F">
        <w:rPr>
          <w:spacing w:val="52"/>
        </w:rPr>
        <w:t xml:space="preserve"> </w:t>
      </w:r>
      <w:r w:rsidRPr="00A8010F">
        <w:t>основаниям,</w:t>
      </w:r>
      <w:r w:rsidRPr="00A8010F">
        <w:rPr>
          <w:spacing w:val="53"/>
        </w:rPr>
        <w:t xml:space="preserve"> </w:t>
      </w:r>
      <w:r w:rsidRPr="00A8010F">
        <w:rPr>
          <w:spacing w:val="-1"/>
        </w:rPr>
        <w:t>предусмотренным</w:t>
      </w:r>
      <w:r w:rsidRPr="00A8010F">
        <w:rPr>
          <w:spacing w:val="56"/>
        </w:rPr>
        <w:t xml:space="preserve"> </w:t>
      </w:r>
      <w:hyperlink r:id="rId32">
        <w:r w:rsidRPr="00A8010F">
          <w:rPr>
            <w:spacing w:val="-1"/>
          </w:rPr>
          <w:t>гражданским</w:t>
        </w:r>
      </w:hyperlink>
      <w:r w:rsidRPr="00A8010F">
        <w:rPr>
          <w:spacing w:val="53"/>
        </w:rPr>
        <w:t xml:space="preserve"> </w:t>
      </w:r>
      <w:r w:rsidRPr="00A8010F">
        <w:t>и</w:t>
      </w:r>
      <w:r w:rsidRPr="00A8010F">
        <w:rPr>
          <w:spacing w:val="52"/>
        </w:rPr>
        <w:t xml:space="preserve"> </w:t>
      </w:r>
      <w:r w:rsidRPr="00A8010F">
        <w:rPr>
          <w:spacing w:val="-1"/>
        </w:rPr>
        <w:t>земельным</w:t>
      </w:r>
      <w:r w:rsidRPr="00A8010F">
        <w:rPr>
          <w:spacing w:val="69"/>
        </w:rPr>
        <w:t xml:space="preserve"> </w:t>
      </w:r>
      <w:r w:rsidRPr="00A8010F">
        <w:t>законодательством.</w:t>
      </w:r>
    </w:p>
    <w:bookmarkEnd w:id="37"/>
    <w:p w14:paraId="25E09836" w14:textId="77777777" w:rsidR="003369F9" w:rsidRPr="00A8010F" w:rsidRDefault="003369F9" w:rsidP="00C26FE2">
      <w:pPr>
        <w:ind w:left="142" w:right="-1" w:firstLine="709"/>
        <w:rPr>
          <w:rFonts w:ascii="Times New Roman" w:hAnsi="Times New Roman" w:cs="Times New Roman"/>
        </w:rPr>
      </w:pPr>
    </w:p>
    <w:p w14:paraId="343C1FF1"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38" w:name="_Toc177044878"/>
      <w:r w:rsidRPr="00A8010F">
        <w:rPr>
          <w:rFonts w:ascii="Times New Roman" w:hAnsi="Times New Roman" w:cs="Times New Roman"/>
          <w:b/>
          <w:lang w:eastAsia="en-US"/>
        </w:rPr>
        <w:t>Статья 11.1 Основания прекращения права постоянного (бессрочного) пользования земельным участком, права пожизненного наследуемого владения земельным участком</w:t>
      </w:r>
      <w:bookmarkEnd w:id="38"/>
    </w:p>
    <w:p w14:paraId="01A22F9B" w14:textId="77777777" w:rsidR="003369F9" w:rsidRPr="00A8010F" w:rsidRDefault="003369F9" w:rsidP="00C26FE2">
      <w:pPr>
        <w:ind w:left="142" w:right="-1" w:firstLine="709"/>
        <w:rPr>
          <w:rFonts w:ascii="Times New Roman" w:hAnsi="Times New Roman" w:cs="Times New Roman"/>
          <w:i/>
        </w:rPr>
      </w:pPr>
    </w:p>
    <w:p w14:paraId="4608F29F" w14:textId="77777777" w:rsidR="003369F9" w:rsidRPr="00A8010F" w:rsidRDefault="003369F9" w:rsidP="00C26FE2">
      <w:pPr>
        <w:pStyle w:val="af0"/>
        <w:numPr>
          <w:ilvl w:val="0"/>
          <w:numId w:val="46"/>
        </w:numPr>
        <w:tabs>
          <w:tab w:val="left" w:pos="1125"/>
        </w:tabs>
        <w:suppressAutoHyphens w:val="0"/>
        <w:spacing w:after="0" w:line="240" w:lineRule="auto"/>
        <w:ind w:left="142" w:right="-1" w:firstLine="709"/>
      </w:pPr>
      <w:bookmarkStart w:id="39" w:name="_Hlk125538331"/>
      <w:r w:rsidRPr="00A8010F">
        <w:rPr>
          <w:spacing w:val="-1"/>
        </w:rPr>
        <w:t>Право</w:t>
      </w:r>
      <w:r w:rsidRPr="00A8010F">
        <w:rPr>
          <w:spacing w:val="20"/>
        </w:rPr>
        <w:t xml:space="preserve"> </w:t>
      </w:r>
      <w:r w:rsidRPr="00A8010F">
        <w:t>постоянного</w:t>
      </w:r>
      <w:r w:rsidRPr="00A8010F">
        <w:rPr>
          <w:spacing w:val="19"/>
        </w:rPr>
        <w:t xml:space="preserve"> </w:t>
      </w:r>
      <w:r w:rsidRPr="00A8010F">
        <w:rPr>
          <w:spacing w:val="-1"/>
        </w:rPr>
        <w:t>(бессрочного)</w:t>
      </w:r>
      <w:r w:rsidRPr="00A8010F">
        <w:rPr>
          <w:spacing w:val="19"/>
        </w:rPr>
        <w:t xml:space="preserve"> </w:t>
      </w:r>
      <w:r w:rsidRPr="00A8010F">
        <w:t>пользования</w:t>
      </w:r>
      <w:r w:rsidRPr="00A8010F">
        <w:rPr>
          <w:spacing w:val="19"/>
        </w:rPr>
        <w:t xml:space="preserve"> </w:t>
      </w:r>
      <w:r w:rsidRPr="00A8010F">
        <w:rPr>
          <w:spacing w:val="-1"/>
        </w:rPr>
        <w:t>земельным</w:t>
      </w:r>
      <w:r w:rsidRPr="00A8010F">
        <w:rPr>
          <w:spacing w:val="18"/>
        </w:rPr>
        <w:t xml:space="preserve"> </w:t>
      </w:r>
      <w:r w:rsidRPr="00A8010F">
        <w:rPr>
          <w:spacing w:val="-1"/>
        </w:rPr>
        <w:t>участком,</w:t>
      </w:r>
      <w:r w:rsidRPr="00A8010F">
        <w:rPr>
          <w:spacing w:val="20"/>
        </w:rPr>
        <w:t xml:space="preserve"> </w:t>
      </w:r>
      <w:r w:rsidRPr="00A8010F">
        <w:t>право</w:t>
      </w:r>
      <w:r w:rsidRPr="00A8010F">
        <w:rPr>
          <w:spacing w:val="59"/>
        </w:rPr>
        <w:t xml:space="preserve"> </w:t>
      </w:r>
      <w:r w:rsidRPr="00A8010F">
        <w:t>пожизненного</w:t>
      </w:r>
      <w:r w:rsidRPr="00A8010F">
        <w:rPr>
          <w:spacing w:val="36"/>
        </w:rPr>
        <w:t xml:space="preserve"> </w:t>
      </w:r>
      <w:r w:rsidRPr="00A8010F">
        <w:rPr>
          <w:spacing w:val="-1"/>
        </w:rPr>
        <w:t>наследуемого</w:t>
      </w:r>
      <w:r w:rsidRPr="00A8010F">
        <w:rPr>
          <w:spacing w:val="37"/>
        </w:rPr>
        <w:t xml:space="preserve"> </w:t>
      </w:r>
      <w:r w:rsidRPr="00A8010F">
        <w:rPr>
          <w:spacing w:val="-1"/>
        </w:rPr>
        <w:t>владения</w:t>
      </w:r>
      <w:r w:rsidRPr="00A8010F">
        <w:rPr>
          <w:spacing w:val="36"/>
        </w:rPr>
        <w:t xml:space="preserve"> </w:t>
      </w:r>
      <w:r w:rsidRPr="00A8010F">
        <w:rPr>
          <w:spacing w:val="-1"/>
        </w:rPr>
        <w:t>земельным</w:t>
      </w:r>
      <w:r w:rsidRPr="00A8010F">
        <w:rPr>
          <w:spacing w:val="34"/>
        </w:rPr>
        <w:t xml:space="preserve"> </w:t>
      </w:r>
      <w:r w:rsidRPr="00A8010F">
        <w:rPr>
          <w:spacing w:val="-1"/>
        </w:rPr>
        <w:t>участком</w:t>
      </w:r>
      <w:r w:rsidRPr="00A8010F">
        <w:rPr>
          <w:spacing w:val="36"/>
        </w:rPr>
        <w:t xml:space="preserve"> </w:t>
      </w:r>
      <w:r w:rsidRPr="00A8010F">
        <w:rPr>
          <w:spacing w:val="-1"/>
        </w:rPr>
        <w:t>прекращаются</w:t>
      </w:r>
      <w:r w:rsidRPr="00A8010F">
        <w:rPr>
          <w:spacing w:val="37"/>
        </w:rPr>
        <w:t xml:space="preserve"> </w:t>
      </w:r>
      <w:r w:rsidRPr="00A8010F">
        <w:t>при</w:t>
      </w:r>
      <w:r w:rsidRPr="00A8010F">
        <w:rPr>
          <w:spacing w:val="36"/>
        </w:rPr>
        <w:t xml:space="preserve"> </w:t>
      </w:r>
      <w:r w:rsidRPr="00A8010F">
        <w:rPr>
          <w:spacing w:val="-1"/>
        </w:rPr>
        <w:t>отказе</w:t>
      </w:r>
      <w:r w:rsidRPr="00A8010F">
        <w:rPr>
          <w:spacing w:val="93"/>
        </w:rPr>
        <w:t xml:space="preserve"> </w:t>
      </w:r>
      <w:r w:rsidRPr="00A8010F">
        <w:rPr>
          <w:spacing w:val="-1"/>
        </w:rPr>
        <w:t>землепользователя,</w:t>
      </w:r>
      <w:r w:rsidRPr="00A8010F">
        <w:rPr>
          <w:spacing w:val="4"/>
        </w:rPr>
        <w:t xml:space="preserve"> </w:t>
      </w:r>
      <w:r w:rsidRPr="00A8010F">
        <w:t>землевладельца</w:t>
      </w:r>
      <w:r w:rsidRPr="00A8010F">
        <w:rPr>
          <w:spacing w:val="4"/>
        </w:rPr>
        <w:t xml:space="preserve"> </w:t>
      </w:r>
      <w:r w:rsidRPr="00A8010F">
        <w:t>от</w:t>
      </w:r>
      <w:r w:rsidRPr="00A8010F">
        <w:rPr>
          <w:spacing w:val="4"/>
        </w:rPr>
        <w:t xml:space="preserve"> </w:t>
      </w:r>
      <w:r w:rsidRPr="00A8010F">
        <w:rPr>
          <w:spacing w:val="-1"/>
        </w:rPr>
        <w:t>принадлежащего</w:t>
      </w:r>
      <w:r w:rsidRPr="00A8010F">
        <w:rPr>
          <w:spacing w:val="4"/>
        </w:rPr>
        <w:t xml:space="preserve"> </w:t>
      </w:r>
      <w:r w:rsidRPr="00A8010F">
        <w:t>им</w:t>
      </w:r>
      <w:r w:rsidRPr="00A8010F">
        <w:rPr>
          <w:spacing w:val="5"/>
        </w:rPr>
        <w:t xml:space="preserve"> </w:t>
      </w:r>
      <w:r w:rsidRPr="00A8010F">
        <w:t>права</w:t>
      </w:r>
      <w:r w:rsidRPr="00A8010F">
        <w:rPr>
          <w:spacing w:val="3"/>
        </w:rPr>
        <w:t xml:space="preserve"> </w:t>
      </w:r>
      <w:r w:rsidRPr="00A8010F">
        <w:t>на</w:t>
      </w:r>
      <w:r w:rsidRPr="00A8010F">
        <w:rPr>
          <w:spacing w:val="4"/>
        </w:rPr>
        <w:t xml:space="preserve"> </w:t>
      </w:r>
      <w:r w:rsidRPr="00A8010F">
        <w:rPr>
          <w:spacing w:val="-1"/>
        </w:rPr>
        <w:t>земельный</w:t>
      </w:r>
      <w:r w:rsidRPr="00A8010F">
        <w:rPr>
          <w:spacing w:val="3"/>
        </w:rPr>
        <w:t xml:space="preserve"> </w:t>
      </w:r>
      <w:r w:rsidRPr="00A8010F">
        <w:t>участок</w:t>
      </w:r>
      <w:r w:rsidRPr="00A8010F">
        <w:rPr>
          <w:spacing w:val="4"/>
        </w:rPr>
        <w:t xml:space="preserve"> </w:t>
      </w:r>
      <w:r w:rsidRPr="00A8010F">
        <w:t>на</w:t>
      </w:r>
      <w:r w:rsidRPr="00A8010F">
        <w:rPr>
          <w:spacing w:val="78"/>
        </w:rPr>
        <w:t xml:space="preserve"> </w:t>
      </w:r>
      <w:r w:rsidRPr="00A8010F">
        <w:t>условиях</w:t>
      </w:r>
      <w:r w:rsidRPr="00A8010F">
        <w:rPr>
          <w:spacing w:val="28"/>
        </w:rPr>
        <w:t xml:space="preserve"> </w:t>
      </w:r>
      <w:r w:rsidRPr="00A8010F">
        <w:t>и</w:t>
      </w:r>
      <w:r w:rsidRPr="00A8010F">
        <w:rPr>
          <w:spacing w:val="27"/>
        </w:rPr>
        <w:t xml:space="preserve"> </w:t>
      </w:r>
      <w:r w:rsidRPr="00A8010F">
        <w:t>в</w:t>
      </w:r>
      <w:r w:rsidRPr="00A8010F">
        <w:rPr>
          <w:spacing w:val="28"/>
        </w:rPr>
        <w:t xml:space="preserve"> </w:t>
      </w:r>
      <w:r w:rsidRPr="00A8010F">
        <w:t>порядке,</w:t>
      </w:r>
      <w:r w:rsidRPr="00A8010F">
        <w:rPr>
          <w:spacing w:val="29"/>
        </w:rPr>
        <w:t xml:space="preserve"> </w:t>
      </w:r>
      <w:r w:rsidRPr="00A8010F">
        <w:rPr>
          <w:spacing w:val="-1"/>
        </w:rPr>
        <w:t>которые</w:t>
      </w:r>
      <w:r w:rsidRPr="00A8010F">
        <w:rPr>
          <w:spacing w:val="28"/>
        </w:rPr>
        <w:t xml:space="preserve"> </w:t>
      </w:r>
      <w:r w:rsidRPr="00A8010F">
        <w:rPr>
          <w:spacing w:val="-1"/>
        </w:rPr>
        <w:t>предусмотрены</w:t>
      </w:r>
      <w:r w:rsidRPr="00A8010F">
        <w:rPr>
          <w:spacing w:val="31"/>
        </w:rPr>
        <w:t xml:space="preserve"> </w:t>
      </w:r>
      <w:r w:rsidRPr="00A8010F">
        <w:rPr>
          <w:spacing w:val="-1"/>
        </w:rPr>
        <w:t>статьей</w:t>
      </w:r>
      <w:r w:rsidRPr="00A8010F">
        <w:rPr>
          <w:spacing w:val="29"/>
        </w:rPr>
        <w:t xml:space="preserve"> </w:t>
      </w:r>
      <w:r w:rsidRPr="00A8010F">
        <w:t>53</w:t>
      </w:r>
      <w:r w:rsidRPr="00A8010F">
        <w:rPr>
          <w:spacing w:val="29"/>
        </w:rPr>
        <w:t xml:space="preserve"> </w:t>
      </w:r>
      <w:r w:rsidRPr="00A8010F">
        <w:t>Земельного</w:t>
      </w:r>
      <w:r w:rsidRPr="00A8010F">
        <w:rPr>
          <w:spacing w:val="28"/>
        </w:rPr>
        <w:t xml:space="preserve"> </w:t>
      </w:r>
      <w:r w:rsidRPr="00A8010F">
        <w:t>кодекса</w:t>
      </w:r>
      <w:r w:rsidRPr="00A8010F">
        <w:rPr>
          <w:spacing w:val="29"/>
        </w:rPr>
        <w:t xml:space="preserve"> </w:t>
      </w:r>
      <w:r w:rsidRPr="00A8010F">
        <w:t>РФ</w:t>
      </w:r>
      <w:r w:rsidRPr="00A8010F">
        <w:rPr>
          <w:spacing w:val="28"/>
        </w:rPr>
        <w:t xml:space="preserve"> </w:t>
      </w:r>
      <w:r w:rsidRPr="00A8010F">
        <w:t>и</w:t>
      </w:r>
      <w:r w:rsidRPr="00A8010F">
        <w:rPr>
          <w:spacing w:val="28"/>
        </w:rPr>
        <w:t xml:space="preserve"> </w:t>
      </w:r>
      <w:r w:rsidRPr="00A8010F">
        <w:t>по</w:t>
      </w:r>
      <w:r w:rsidRPr="00A8010F">
        <w:rPr>
          <w:spacing w:val="29"/>
        </w:rPr>
        <w:t xml:space="preserve"> </w:t>
      </w:r>
      <w:r w:rsidRPr="00A8010F">
        <w:t>иным</w:t>
      </w:r>
      <w:r w:rsidRPr="00A8010F">
        <w:rPr>
          <w:spacing w:val="45"/>
        </w:rPr>
        <w:t xml:space="preserve"> </w:t>
      </w:r>
      <w:r w:rsidRPr="00A8010F">
        <w:t>основаниям,</w:t>
      </w:r>
      <w:r w:rsidRPr="00A8010F">
        <w:rPr>
          <w:spacing w:val="-1"/>
        </w:rPr>
        <w:t xml:space="preserve"> </w:t>
      </w:r>
      <w:r w:rsidRPr="00A8010F">
        <w:t>установле</w:t>
      </w:r>
      <w:hyperlink r:id="rId33">
        <w:r w:rsidRPr="00A8010F">
          <w:t>нным гражданским</w:t>
        </w:r>
      </w:hyperlink>
      <w:r w:rsidRPr="00A8010F">
        <w:t xml:space="preserve"> и </w:t>
      </w:r>
      <w:r w:rsidRPr="00A8010F">
        <w:rPr>
          <w:spacing w:val="-1"/>
        </w:rPr>
        <w:t>земельным</w:t>
      </w:r>
      <w:r w:rsidRPr="00A8010F">
        <w:t xml:space="preserve"> </w:t>
      </w:r>
      <w:r w:rsidRPr="00A8010F">
        <w:rPr>
          <w:spacing w:val="-1"/>
        </w:rPr>
        <w:t>законодательством.</w:t>
      </w:r>
    </w:p>
    <w:p w14:paraId="6050A922" w14:textId="77777777" w:rsidR="003369F9" w:rsidRPr="00A8010F" w:rsidRDefault="003369F9" w:rsidP="00C26FE2">
      <w:pPr>
        <w:pStyle w:val="af0"/>
        <w:numPr>
          <w:ilvl w:val="0"/>
          <w:numId w:val="46"/>
        </w:numPr>
        <w:tabs>
          <w:tab w:val="left" w:pos="1125"/>
        </w:tabs>
        <w:suppressAutoHyphens w:val="0"/>
        <w:spacing w:after="0" w:line="240" w:lineRule="auto"/>
        <w:ind w:left="142" w:right="-1" w:firstLine="709"/>
      </w:pPr>
      <w:r w:rsidRPr="00A8010F">
        <w:rPr>
          <w:spacing w:val="-1"/>
        </w:rPr>
        <w:t>Право</w:t>
      </w:r>
      <w:r w:rsidRPr="00A8010F">
        <w:rPr>
          <w:spacing w:val="20"/>
        </w:rPr>
        <w:t xml:space="preserve"> </w:t>
      </w:r>
      <w:r w:rsidRPr="00A8010F">
        <w:t>постоянного</w:t>
      </w:r>
      <w:r w:rsidRPr="00A8010F">
        <w:rPr>
          <w:spacing w:val="19"/>
        </w:rPr>
        <w:t xml:space="preserve"> </w:t>
      </w:r>
      <w:r w:rsidRPr="00A8010F">
        <w:rPr>
          <w:spacing w:val="-1"/>
        </w:rPr>
        <w:t>(бессрочного)</w:t>
      </w:r>
      <w:r w:rsidRPr="00A8010F">
        <w:rPr>
          <w:spacing w:val="19"/>
        </w:rPr>
        <w:t xml:space="preserve"> </w:t>
      </w:r>
      <w:r w:rsidRPr="00A8010F">
        <w:t>пользования</w:t>
      </w:r>
      <w:r w:rsidRPr="00A8010F">
        <w:rPr>
          <w:spacing w:val="19"/>
        </w:rPr>
        <w:t xml:space="preserve"> </w:t>
      </w:r>
      <w:r w:rsidRPr="00A8010F">
        <w:rPr>
          <w:spacing w:val="-1"/>
        </w:rPr>
        <w:t>земельным</w:t>
      </w:r>
      <w:r w:rsidRPr="00A8010F">
        <w:rPr>
          <w:spacing w:val="18"/>
        </w:rPr>
        <w:t xml:space="preserve"> </w:t>
      </w:r>
      <w:r w:rsidRPr="00A8010F">
        <w:rPr>
          <w:spacing w:val="-1"/>
        </w:rPr>
        <w:t>участком,</w:t>
      </w:r>
      <w:r w:rsidRPr="00A8010F">
        <w:rPr>
          <w:spacing w:val="20"/>
        </w:rPr>
        <w:t xml:space="preserve"> </w:t>
      </w:r>
      <w:r w:rsidRPr="00A8010F">
        <w:t>право</w:t>
      </w:r>
      <w:r w:rsidRPr="00A8010F">
        <w:rPr>
          <w:spacing w:val="59"/>
        </w:rPr>
        <w:t xml:space="preserve"> </w:t>
      </w:r>
      <w:r w:rsidRPr="00A8010F">
        <w:t xml:space="preserve">пожизненного </w:t>
      </w:r>
      <w:r w:rsidRPr="00A8010F">
        <w:rPr>
          <w:spacing w:val="-1"/>
        </w:rPr>
        <w:t>наследуемого</w:t>
      </w:r>
      <w:r w:rsidRPr="00A8010F">
        <w:t xml:space="preserve"> </w:t>
      </w:r>
      <w:r w:rsidRPr="00A8010F">
        <w:rPr>
          <w:spacing w:val="-1"/>
        </w:rPr>
        <w:t>владения</w:t>
      </w:r>
      <w:r w:rsidRPr="00A8010F">
        <w:t xml:space="preserve"> </w:t>
      </w:r>
      <w:r w:rsidRPr="00A8010F">
        <w:rPr>
          <w:spacing w:val="-1"/>
        </w:rPr>
        <w:t>земельным</w:t>
      </w:r>
      <w:r w:rsidRPr="00A8010F">
        <w:rPr>
          <w:spacing w:val="-2"/>
        </w:rPr>
        <w:t xml:space="preserve"> </w:t>
      </w:r>
      <w:r w:rsidRPr="00A8010F">
        <w:t xml:space="preserve">участком </w:t>
      </w:r>
      <w:r w:rsidRPr="00A8010F">
        <w:rPr>
          <w:spacing w:val="-1"/>
        </w:rPr>
        <w:t>прекращаются</w:t>
      </w:r>
      <w:r w:rsidRPr="00A8010F">
        <w:t xml:space="preserve"> принудительно:</w:t>
      </w:r>
    </w:p>
    <w:p w14:paraId="11756DD2" w14:textId="77777777" w:rsidR="003369F9" w:rsidRPr="00A8010F" w:rsidRDefault="003369F9" w:rsidP="00C26FE2">
      <w:pPr>
        <w:pStyle w:val="af0"/>
        <w:numPr>
          <w:ilvl w:val="0"/>
          <w:numId w:val="45"/>
        </w:numPr>
        <w:tabs>
          <w:tab w:val="left" w:pos="1004"/>
        </w:tabs>
        <w:suppressAutoHyphens w:val="0"/>
        <w:spacing w:after="0" w:line="240" w:lineRule="auto"/>
        <w:ind w:left="142" w:right="-1" w:firstLine="709"/>
      </w:pPr>
      <w:r w:rsidRPr="00A8010F">
        <w:t>при</w:t>
      </w:r>
      <w:r w:rsidRPr="00A8010F">
        <w:rPr>
          <w:spacing w:val="58"/>
        </w:rPr>
        <w:t xml:space="preserve"> </w:t>
      </w:r>
      <w:r w:rsidRPr="00A8010F">
        <w:t>использовании</w:t>
      </w:r>
      <w:r w:rsidRPr="00A8010F">
        <w:rPr>
          <w:spacing w:val="58"/>
        </w:rPr>
        <w:t xml:space="preserve"> </w:t>
      </w:r>
      <w:r w:rsidRPr="00A8010F">
        <w:rPr>
          <w:spacing w:val="-1"/>
        </w:rPr>
        <w:t>земельного</w:t>
      </w:r>
      <w:r w:rsidRPr="00A8010F">
        <w:rPr>
          <w:spacing w:val="58"/>
        </w:rPr>
        <w:t xml:space="preserve"> </w:t>
      </w:r>
      <w:r w:rsidRPr="00A8010F">
        <w:t>участка</w:t>
      </w:r>
      <w:r w:rsidRPr="00A8010F">
        <w:rPr>
          <w:spacing w:val="58"/>
        </w:rPr>
        <w:t xml:space="preserve"> </w:t>
      </w:r>
      <w:r w:rsidRPr="00A8010F">
        <w:t>с</w:t>
      </w:r>
      <w:r w:rsidRPr="00A8010F">
        <w:rPr>
          <w:spacing w:val="58"/>
        </w:rPr>
        <w:t xml:space="preserve"> </w:t>
      </w:r>
      <w:r w:rsidRPr="00A8010F">
        <w:t>нарушением</w:t>
      </w:r>
      <w:r w:rsidRPr="00A8010F">
        <w:rPr>
          <w:spacing w:val="59"/>
        </w:rPr>
        <w:t xml:space="preserve"> </w:t>
      </w:r>
      <w:r w:rsidRPr="00A8010F">
        <w:t>требований</w:t>
      </w:r>
      <w:r w:rsidRPr="00A8010F">
        <w:rPr>
          <w:spacing w:val="58"/>
        </w:rPr>
        <w:t xml:space="preserve"> </w:t>
      </w:r>
      <w:r w:rsidRPr="00A8010F">
        <w:t>законодательства</w:t>
      </w:r>
      <w:r w:rsidRPr="00A8010F">
        <w:rPr>
          <w:spacing w:val="29"/>
        </w:rPr>
        <w:t xml:space="preserve"> </w:t>
      </w:r>
      <w:r w:rsidRPr="00A8010F">
        <w:t xml:space="preserve">Российской </w:t>
      </w:r>
      <w:r w:rsidRPr="00A8010F">
        <w:rPr>
          <w:spacing w:val="-1"/>
        </w:rPr>
        <w:t>Федерации,</w:t>
      </w:r>
      <w:r w:rsidRPr="00A8010F">
        <w:t xml:space="preserve"> а именно</w:t>
      </w:r>
      <w:r w:rsidRPr="00A8010F">
        <w:rPr>
          <w:spacing w:val="-1"/>
        </w:rPr>
        <w:t xml:space="preserve"> </w:t>
      </w:r>
      <w:r w:rsidRPr="00A8010F">
        <w:t>при:</w:t>
      </w:r>
    </w:p>
    <w:p w14:paraId="6102DD6A" w14:textId="77777777" w:rsidR="003369F9" w:rsidRPr="00A8010F" w:rsidRDefault="003369F9" w:rsidP="00C26FE2">
      <w:pPr>
        <w:pStyle w:val="af0"/>
        <w:spacing w:after="0" w:line="240" w:lineRule="auto"/>
        <w:ind w:left="142" w:right="-1"/>
      </w:pPr>
      <w:bookmarkStart w:id="40" w:name="_bookmark3"/>
      <w:bookmarkEnd w:id="40"/>
      <w:r w:rsidRPr="00A8010F">
        <w:t>- использовании</w:t>
      </w:r>
      <w:r w:rsidRPr="00A8010F">
        <w:rPr>
          <w:spacing w:val="-8"/>
        </w:rPr>
        <w:t xml:space="preserve"> </w:t>
      </w:r>
      <w:r w:rsidRPr="00A8010F">
        <w:t>земельного</w:t>
      </w:r>
      <w:r w:rsidRPr="00A8010F">
        <w:rPr>
          <w:spacing w:val="-9"/>
        </w:rPr>
        <w:t xml:space="preserve"> </w:t>
      </w:r>
      <w:r w:rsidRPr="00A8010F">
        <w:t>участка</w:t>
      </w:r>
      <w:r w:rsidRPr="00A8010F">
        <w:rPr>
          <w:spacing w:val="-7"/>
        </w:rPr>
        <w:t xml:space="preserve"> </w:t>
      </w:r>
      <w:r w:rsidRPr="00A8010F">
        <w:t>не</w:t>
      </w:r>
      <w:r w:rsidRPr="00A8010F">
        <w:rPr>
          <w:spacing w:val="-7"/>
        </w:rPr>
        <w:t xml:space="preserve"> </w:t>
      </w:r>
      <w:r w:rsidRPr="00A8010F">
        <w:t>по</w:t>
      </w:r>
      <w:r w:rsidRPr="00A8010F">
        <w:rPr>
          <w:spacing w:val="-8"/>
        </w:rPr>
        <w:t xml:space="preserve"> </w:t>
      </w:r>
      <w:r w:rsidRPr="00A8010F">
        <w:t>целевому</w:t>
      </w:r>
      <w:r w:rsidRPr="00A8010F">
        <w:rPr>
          <w:spacing w:val="-6"/>
        </w:rPr>
        <w:t xml:space="preserve"> </w:t>
      </w:r>
      <w:r w:rsidRPr="00A8010F">
        <w:rPr>
          <w:spacing w:val="-1"/>
        </w:rPr>
        <w:t>назначению</w:t>
      </w:r>
      <w:r w:rsidRPr="00A8010F">
        <w:rPr>
          <w:spacing w:val="-7"/>
        </w:rPr>
        <w:t xml:space="preserve"> </w:t>
      </w:r>
      <w:r w:rsidRPr="00A8010F">
        <w:t>или</w:t>
      </w:r>
      <w:r w:rsidRPr="00A8010F">
        <w:rPr>
          <w:spacing w:val="-7"/>
        </w:rPr>
        <w:t xml:space="preserve"> </w:t>
      </w:r>
      <w:r w:rsidRPr="00A8010F">
        <w:t>если</w:t>
      </w:r>
      <w:r w:rsidRPr="00A8010F">
        <w:rPr>
          <w:spacing w:val="-7"/>
        </w:rPr>
        <w:t xml:space="preserve"> </w:t>
      </w:r>
      <w:r w:rsidRPr="00A8010F">
        <w:t>его</w:t>
      </w:r>
      <w:r w:rsidRPr="00A8010F">
        <w:rPr>
          <w:spacing w:val="-7"/>
        </w:rPr>
        <w:t xml:space="preserve"> </w:t>
      </w:r>
      <w:r w:rsidRPr="00A8010F">
        <w:t>использование</w:t>
      </w:r>
      <w:r w:rsidRPr="00A8010F">
        <w:rPr>
          <w:spacing w:val="29"/>
        </w:rPr>
        <w:t xml:space="preserve"> </w:t>
      </w:r>
      <w:r w:rsidRPr="00A8010F">
        <w:t>приводит</w:t>
      </w:r>
      <w:r w:rsidRPr="00A8010F">
        <w:rPr>
          <w:spacing w:val="42"/>
        </w:rPr>
        <w:t xml:space="preserve"> </w:t>
      </w:r>
      <w:r w:rsidRPr="00A8010F">
        <w:t>к</w:t>
      </w:r>
      <w:r w:rsidRPr="00A8010F">
        <w:rPr>
          <w:spacing w:val="43"/>
        </w:rPr>
        <w:t xml:space="preserve"> </w:t>
      </w:r>
      <w:r w:rsidRPr="00A8010F">
        <w:rPr>
          <w:spacing w:val="-1"/>
        </w:rPr>
        <w:t>существенному</w:t>
      </w:r>
      <w:r w:rsidRPr="00A8010F">
        <w:rPr>
          <w:spacing w:val="45"/>
        </w:rPr>
        <w:t xml:space="preserve"> </w:t>
      </w:r>
      <w:r w:rsidRPr="00A8010F">
        <w:rPr>
          <w:spacing w:val="-1"/>
        </w:rPr>
        <w:t>снижению</w:t>
      </w:r>
      <w:r w:rsidRPr="00A8010F">
        <w:rPr>
          <w:spacing w:val="42"/>
        </w:rPr>
        <w:t xml:space="preserve"> </w:t>
      </w:r>
      <w:r w:rsidRPr="00A8010F">
        <w:t>плодородия</w:t>
      </w:r>
      <w:r w:rsidRPr="00A8010F">
        <w:rPr>
          <w:spacing w:val="42"/>
        </w:rPr>
        <w:t xml:space="preserve"> </w:t>
      </w:r>
      <w:r w:rsidRPr="00A8010F">
        <w:t>земель</w:t>
      </w:r>
      <w:r w:rsidRPr="00A8010F">
        <w:rPr>
          <w:spacing w:val="42"/>
        </w:rPr>
        <w:t xml:space="preserve"> </w:t>
      </w:r>
      <w:r w:rsidRPr="00A8010F">
        <w:t>сельскохозяйственного</w:t>
      </w:r>
      <w:r w:rsidRPr="00A8010F">
        <w:rPr>
          <w:spacing w:val="42"/>
        </w:rPr>
        <w:t xml:space="preserve"> </w:t>
      </w:r>
      <w:r w:rsidRPr="00A8010F">
        <w:t>назначения</w:t>
      </w:r>
      <w:r w:rsidRPr="00A8010F">
        <w:rPr>
          <w:spacing w:val="35"/>
        </w:rPr>
        <w:t xml:space="preserve"> </w:t>
      </w:r>
      <w:r w:rsidRPr="00A8010F">
        <w:t xml:space="preserve">или причинению </w:t>
      </w:r>
      <w:r w:rsidRPr="00A8010F">
        <w:rPr>
          <w:spacing w:val="-1"/>
        </w:rPr>
        <w:t>вреда</w:t>
      </w:r>
      <w:r w:rsidRPr="00A8010F">
        <w:t xml:space="preserve"> окружающей среде;</w:t>
      </w:r>
    </w:p>
    <w:p w14:paraId="45F51A54" w14:textId="77777777" w:rsidR="003369F9" w:rsidRPr="00A8010F" w:rsidRDefault="003369F9" w:rsidP="00C26FE2">
      <w:pPr>
        <w:pStyle w:val="af0"/>
        <w:spacing w:after="0" w:line="240" w:lineRule="auto"/>
        <w:ind w:left="142" w:right="-1"/>
      </w:pPr>
      <w:r w:rsidRPr="00A8010F">
        <w:t xml:space="preserve">- порче </w:t>
      </w:r>
      <w:r w:rsidRPr="00A8010F">
        <w:rPr>
          <w:spacing w:val="-1"/>
        </w:rPr>
        <w:t>земель;</w:t>
      </w:r>
    </w:p>
    <w:p w14:paraId="66FFD4CA" w14:textId="77777777" w:rsidR="003369F9" w:rsidRPr="00A8010F" w:rsidRDefault="003369F9" w:rsidP="00C26FE2">
      <w:pPr>
        <w:pStyle w:val="af0"/>
        <w:spacing w:after="0" w:line="240" w:lineRule="auto"/>
        <w:ind w:left="142" w:right="-1"/>
      </w:pPr>
      <w:r w:rsidRPr="00A8010F">
        <w:rPr>
          <w:spacing w:val="-1"/>
        </w:rPr>
        <w:t>- невыполнении</w:t>
      </w:r>
      <w:r w:rsidRPr="00A8010F">
        <w:rPr>
          <w:spacing w:val="15"/>
        </w:rPr>
        <w:t xml:space="preserve"> </w:t>
      </w:r>
      <w:r w:rsidRPr="00A8010F">
        <w:t>обязанностей</w:t>
      </w:r>
      <w:r w:rsidRPr="00A8010F">
        <w:rPr>
          <w:spacing w:val="15"/>
        </w:rPr>
        <w:t xml:space="preserve"> </w:t>
      </w:r>
      <w:r w:rsidRPr="00A8010F">
        <w:t>по</w:t>
      </w:r>
      <w:r w:rsidRPr="00A8010F">
        <w:rPr>
          <w:spacing w:val="15"/>
        </w:rPr>
        <w:t xml:space="preserve"> </w:t>
      </w:r>
      <w:r w:rsidRPr="00A8010F">
        <w:rPr>
          <w:spacing w:val="-1"/>
        </w:rPr>
        <w:t>рекультивации</w:t>
      </w:r>
      <w:r w:rsidRPr="00A8010F">
        <w:rPr>
          <w:spacing w:val="15"/>
        </w:rPr>
        <w:t xml:space="preserve"> </w:t>
      </w:r>
      <w:r w:rsidRPr="00A8010F">
        <w:rPr>
          <w:spacing w:val="-1"/>
        </w:rPr>
        <w:t>земель,</w:t>
      </w:r>
      <w:r w:rsidRPr="00A8010F">
        <w:rPr>
          <w:spacing w:val="15"/>
        </w:rPr>
        <w:t xml:space="preserve"> </w:t>
      </w:r>
      <w:r w:rsidRPr="00A8010F">
        <w:t>обязательных</w:t>
      </w:r>
      <w:r w:rsidRPr="00A8010F">
        <w:rPr>
          <w:spacing w:val="15"/>
        </w:rPr>
        <w:t xml:space="preserve"> </w:t>
      </w:r>
      <w:r w:rsidRPr="00A8010F">
        <w:t>мероприятий</w:t>
      </w:r>
      <w:r w:rsidRPr="00A8010F">
        <w:rPr>
          <w:spacing w:val="14"/>
        </w:rPr>
        <w:t xml:space="preserve"> </w:t>
      </w:r>
      <w:r w:rsidRPr="00A8010F">
        <w:lastRenderedPageBreak/>
        <w:t>по</w:t>
      </w:r>
      <w:r w:rsidRPr="00A8010F">
        <w:rPr>
          <w:spacing w:val="57"/>
        </w:rPr>
        <w:t xml:space="preserve"> </w:t>
      </w:r>
      <w:r w:rsidRPr="00A8010F">
        <w:rPr>
          <w:spacing w:val="-1"/>
        </w:rPr>
        <w:t>улучшению</w:t>
      </w:r>
      <w:r w:rsidRPr="00A8010F">
        <w:t xml:space="preserve"> земель и </w:t>
      </w:r>
      <w:r w:rsidRPr="00A8010F">
        <w:rPr>
          <w:spacing w:val="-1"/>
        </w:rPr>
        <w:t>охране</w:t>
      </w:r>
      <w:r w:rsidRPr="00A8010F">
        <w:t xml:space="preserve"> почв;</w:t>
      </w:r>
    </w:p>
    <w:p w14:paraId="7F934623" w14:textId="77777777" w:rsidR="003369F9" w:rsidRPr="00A8010F" w:rsidRDefault="003369F9" w:rsidP="00C26FE2">
      <w:pPr>
        <w:pStyle w:val="af0"/>
        <w:spacing w:after="0" w:line="240" w:lineRule="auto"/>
        <w:ind w:left="142" w:right="-1"/>
      </w:pPr>
      <w:r w:rsidRPr="00A8010F">
        <w:rPr>
          <w:spacing w:val="-1"/>
        </w:rPr>
        <w:t>- невыполнении</w:t>
      </w:r>
      <w:r w:rsidRPr="00A8010F">
        <w:rPr>
          <w:spacing w:val="26"/>
        </w:rPr>
        <w:t xml:space="preserve"> </w:t>
      </w:r>
      <w:r w:rsidRPr="00A8010F">
        <w:rPr>
          <w:spacing w:val="-1"/>
        </w:rPr>
        <w:t>обязанностей</w:t>
      </w:r>
      <w:r w:rsidRPr="00A8010F">
        <w:rPr>
          <w:spacing w:val="26"/>
        </w:rPr>
        <w:t xml:space="preserve"> </w:t>
      </w:r>
      <w:r w:rsidRPr="00A8010F">
        <w:t>по</w:t>
      </w:r>
      <w:r w:rsidRPr="00A8010F">
        <w:rPr>
          <w:spacing w:val="26"/>
        </w:rPr>
        <w:t xml:space="preserve"> </w:t>
      </w:r>
      <w:r w:rsidRPr="00A8010F">
        <w:t>приведению</w:t>
      </w:r>
      <w:r w:rsidRPr="00A8010F">
        <w:rPr>
          <w:spacing w:val="25"/>
        </w:rPr>
        <w:t xml:space="preserve"> </w:t>
      </w:r>
      <w:r w:rsidRPr="00A8010F">
        <w:rPr>
          <w:spacing w:val="-1"/>
        </w:rPr>
        <w:t>земель</w:t>
      </w:r>
      <w:r w:rsidRPr="00A8010F">
        <w:rPr>
          <w:spacing w:val="25"/>
        </w:rPr>
        <w:t xml:space="preserve"> </w:t>
      </w:r>
      <w:r w:rsidRPr="00A8010F">
        <w:t>в</w:t>
      </w:r>
      <w:r w:rsidRPr="00A8010F">
        <w:rPr>
          <w:spacing w:val="25"/>
        </w:rPr>
        <w:t xml:space="preserve"> </w:t>
      </w:r>
      <w:r w:rsidRPr="00A8010F">
        <w:t>состояние,</w:t>
      </w:r>
      <w:r w:rsidRPr="00A8010F">
        <w:rPr>
          <w:spacing w:val="26"/>
        </w:rPr>
        <w:t xml:space="preserve"> </w:t>
      </w:r>
      <w:r w:rsidRPr="00A8010F">
        <w:t>пригодное</w:t>
      </w:r>
      <w:r w:rsidRPr="00A8010F">
        <w:rPr>
          <w:spacing w:val="26"/>
        </w:rPr>
        <w:t xml:space="preserve"> </w:t>
      </w:r>
      <w:r w:rsidRPr="00A8010F">
        <w:t>для</w:t>
      </w:r>
      <w:r w:rsidRPr="00A8010F">
        <w:rPr>
          <w:spacing w:val="55"/>
        </w:rPr>
        <w:t xml:space="preserve"> </w:t>
      </w:r>
      <w:r w:rsidRPr="00A8010F">
        <w:t xml:space="preserve">использования по </w:t>
      </w:r>
      <w:r w:rsidRPr="00A8010F">
        <w:rPr>
          <w:spacing w:val="-1"/>
        </w:rPr>
        <w:t>целевому</w:t>
      </w:r>
      <w:r w:rsidRPr="00A8010F">
        <w:rPr>
          <w:spacing w:val="2"/>
        </w:rPr>
        <w:t xml:space="preserve"> </w:t>
      </w:r>
      <w:r w:rsidRPr="00A8010F">
        <w:rPr>
          <w:spacing w:val="-1"/>
        </w:rPr>
        <w:t>назначению;</w:t>
      </w:r>
    </w:p>
    <w:p w14:paraId="4FF6971D" w14:textId="77777777" w:rsidR="003369F9" w:rsidRPr="00A8010F" w:rsidRDefault="003369F9" w:rsidP="00C26FE2">
      <w:pPr>
        <w:pStyle w:val="af0"/>
        <w:spacing w:after="0" w:line="240" w:lineRule="auto"/>
        <w:ind w:left="142" w:right="-1"/>
      </w:pPr>
      <w:r w:rsidRPr="00A8010F">
        <w:t>- неиспользовании</w:t>
      </w:r>
      <w:r w:rsidRPr="00A8010F">
        <w:rPr>
          <w:spacing w:val="16"/>
        </w:rPr>
        <w:t xml:space="preserve"> </w:t>
      </w:r>
      <w:r w:rsidRPr="00A8010F">
        <w:t>земельного</w:t>
      </w:r>
      <w:r w:rsidRPr="00A8010F">
        <w:rPr>
          <w:spacing w:val="15"/>
        </w:rPr>
        <w:t xml:space="preserve"> </w:t>
      </w:r>
      <w:r w:rsidRPr="00A8010F">
        <w:rPr>
          <w:spacing w:val="-1"/>
        </w:rPr>
        <w:t>участка,</w:t>
      </w:r>
      <w:r w:rsidRPr="00A8010F">
        <w:rPr>
          <w:spacing w:val="16"/>
        </w:rPr>
        <w:t xml:space="preserve"> </w:t>
      </w:r>
      <w:r w:rsidRPr="00A8010F">
        <w:rPr>
          <w:spacing w:val="-1"/>
        </w:rPr>
        <w:t>предназначенного</w:t>
      </w:r>
      <w:r w:rsidRPr="00A8010F">
        <w:rPr>
          <w:spacing w:val="16"/>
        </w:rPr>
        <w:t xml:space="preserve"> </w:t>
      </w:r>
      <w:r w:rsidRPr="00A8010F">
        <w:t>для</w:t>
      </w:r>
      <w:r w:rsidRPr="00A8010F">
        <w:rPr>
          <w:spacing w:val="17"/>
        </w:rPr>
        <w:t xml:space="preserve"> </w:t>
      </w:r>
      <w:r w:rsidRPr="00A8010F">
        <w:rPr>
          <w:spacing w:val="-1"/>
        </w:rPr>
        <w:t>сельскохозяйственного</w:t>
      </w:r>
      <w:r w:rsidRPr="00A8010F">
        <w:rPr>
          <w:spacing w:val="83"/>
        </w:rPr>
        <w:t xml:space="preserve"> </w:t>
      </w:r>
      <w:r w:rsidRPr="00A8010F">
        <w:rPr>
          <w:spacing w:val="-1"/>
        </w:rPr>
        <w:t>производства</w:t>
      </w:r>
      <w:r w:rsidRPr="00A8010F">
        <w:rPr>
          <w:spacing w:val="9"/>
        </w:rPr>
        <w:t xml:space="preserve"> </w:t>
      </w:r>
      <w:r w:rsidRPr="00A8010F">
        <w:t>либо</w:t>
      </w:r>
      <w:r w:rsidRPr="00A8010F">
        <w:rPr>
          <w:spacing w:val="9"/>
        </w:rPr>
        <w:t xml:space="preserve"> </w:t>
      </w:r>
      <w:r w:rsidRPr="00A8010F">
        <w:t>жилищного</w:t>
      </w:r>
      <w:r w:rsidRPr="00A8010F">
        <w:rPr>
          <w:spacing w:val="9"/>
        </w:rPr>
        <w:t xml:space="preserve"> </w:t>
      </w:r>
      <w:r w:rsidRPr="00A8010F">
        <w:t>или</w:t>
      </w:r>
      <w:r w:rsidRPr="00A8010F">
        <w:rPr>
          <w:spacing w:val="9"/>
        </w:rPr>
        <w:t xml:space="preserve"> </w:t>
      </w:r>
      <w:r w:rsidRPr="00A8010F">
        <w:t>иного</w:t>
      </w:r>
      <w:r w:rsidRPr="00A8010F">
        <w:rPr>
          <w:spacing w:val="9"/>
        </w:rPr>
        <w:t xml:space="preserve"> </w:t>
      </w:r>
      <w:r w:rsidRPr="00A8010F">
        <w:rPr>
          <w:spacing w:val="-1"/>
        </w:rPr>
        <w:t>строительства,</w:t>
      </w:r>
      <w:r w:rsidRPr="00A8010F">
        <w:rPr>
          <w:spacing w:val="10"/>
        </w:rPr>
        <w:t xml:space="preserve"> </w:t>
      </w:r>
      <w:r w:rsidRPr="00A8010F">
        <w:t>в</w:t>
      </w:r>
      <w:r w:rsidRPr="00A8010F">
        <w:rPr>
          <w:spacing w:val="8"/>
        </w:rPr>
        <w:t xml:space="preserve"> </w:t>
      </w:r>
      <w:r w:rsidRPr="00A8010F">
        <w:t>указанных</w:t>
      </w:r>
      <w:r w:rsidRPr="00A8010F">
        <w:rPr>
          <w:spacing w:val="9"/>
        </w:rPr>
        <w:t xml:space="preserve"> </w:t>
      </w:r>
      <w:r w:rsidRPr="00A8010F">
        <w:t>целях</w:t>
      </w:r>
      <w:r w:rsidRPr="00A8010F">
        <w:rPr>
          <w:spacing w:val="9"/>
        </w:rPr>
        <w:t xml:space="preserve"> </w:t>
      </w:r>
      <w:r w:rsidRPr="00A8010F">
        <w:t>в</w:t>
      </w:r>
      <w:r w:rsidRPr="00A8010F">
        <w:rPr>
          <w:spacing w:val="8"/>
        </w:rPr>
        <w:t xml:space="preserve"> </w:t>
      </w:r>
      <w:r w:rsidRPr="00A8010F">
        <w:t>течение</w:t>
      </w:r>
      <w:r w:rsidRPr="00A8010F">
        <w:rPr>
          <w:spacing w:val="10"/>
        </w:rPr>
        <w:t xml:space="preserve"> </w:t>
      </w:r>
      <w:r w:rsidRPr="00A8010F">
        <w:t>трех</w:t>
      </w:r>
      <w:r w:rsidRPr="00A8010F">
        <w:rPr>
          <w:spacing w:val="7"/>
        </w:rPr>
        <w:t xml:space="preserve"> </w:t>
      </w:r>
      <w:r w:rsidRPr="00A8010F">
        <w:t>лет,</w:t>
      </w:r>
      <w:r w:rsidRPr="00A8010F">
        <w:rPr>
          <w:spacing w:val="48"/>
        </w:rPr>
        <w:t xml:space="preserve"> </w:t>
      </w:r>
      <w:r w:rsidRPr="00A8010F">
        <w:t>если</w:t>
      </w:r>
      <w:r w:rsidRPr="00A8010F">
        <w:rPr>
          <w:spacing w:val="5"/>
        </w:rPr>
        <w:t xml:space="preserve"> </w:t>
      </w:r>
      <w:r w:rsidRPr="00A8010F">
        <w:t>более</w:t>
      </w:r>
      <w:r w:rsidRPr="00A8010F">
        <w:rPr>
          <w:spacing w:val="4"/>
        </w:rPr>
        <w:t xml:space="preserve"> </w:t>
      </w:r>
      <w:r w:rsidRPr="00A8010F">
        <w:t>длительный</w:t>
      </w:r>
      <w:r w:rsidRPr="00A8010F">
        <w:rPr>
          <w:spacing w:val="4"/>
        </w:rPr>
        <w:t xml:space="preserve"> </w:t>
      </w:r>
      <w:r w:rsidRPr="00A8010F">
        <w:t>срок</w:t>
      </w:r>
      <w:r w:rsidRPr="00A8010F">
        <w:rPr>
          <w:spacing w:val="4"/>
        </w:rPr>
        <w:t xml:space="preserve"> </w:t>
      </w:r>
      <w:r w:rsidRPr="00A8010F">
        <w:t>не</w:t>
      </w:r>
      <w:r w:rsidRPr="00A8010F">
        <w:rPr>
          <w:spacing w:val="3"/>
        </w:rPr>
        <w:t xml:space="preserve"> </w:t>
      </w:r>
      <w:r w:rsidRPr="00A8010F">
        <w:t>установлен</w:t>
      </w:r>
      <w:r w:rsidRPr="00A8010F">
        <w:rPr>
          <w:spacing w:val="4"/>
        </w:rPr>
        <w:t xml:space="preserve"> </w:t>
      </w:r>
      <w:r w:rsidRPr="00A8010F">
        <w:rPr>
          <w:spacing w:val="-1"/>
        </w:rPr>
        <w:t>федеральным</w:t>
      </w:r>
      <w:r w:rsidRPr="00A8010F">
        <w:rPr>
          <w:spacing w:val="5"/>
        </w:rPr>
        <w:t xml:space="preserve"> </w:t>
      </w:r>
      <w:r w:rsidRPr="00A8010F">
        <w:t>законом.</w:t>
      </w:r>
      <w:r w:rsidRPr="00A8010F">
        <w:rPr>
          <w:spacing w:val="5"/>
        </w:rPr>
        <w:t xml:space="preserve"> </w:t>
      </w:r>
      <w:r w:rsidRPr="00A8010F">
        <w:t>В</w:t>
      </w:r>
      <w:r w:rsidRPr="00A8010F">
        <w:rPr>
          <w:spacing w:val="4"/>
        </w:rPr>
        <w:t xml:space="preserve"> </w:t>
      </w:r>
      <w:r w:rsidRPr="00A8010F">
        <w:t>этот</w:t>
      </w:r>
      <w:r w:rsidRPr="00A8010F">
        <w:rPr>
          <w:spacing w:val="5"/>
        </w:rPr>
        <w:t xml:space="preserve"> </w:t>
      </w:r>
      <w:r w:rsidRPr="00A8010F">
        <w:t>период</w:t>
      </w:r>
      <w:r w:rsidRPr="00A8010F">
        <w:rPr>
          <w:spacing w:val="5"/>
        </w:rPr>
        <w:t xml:space="preserve"> </w:t>
      </w:r>
      <w:r w:rsidRPr="00A8010F">
        <w:t>не</w:t>
      </w:r>
      <w:r w:rsidRPr="00A8010F">
        <w:rPr>
          <w:spacing w:val="4"/>
        </w:rPr>
        <w:t xml:space="preserve"> </w:t>
      </w:r>
      <w:r w:rsidRPr="00A8010F">
        <w:rPr>
          <w:spacing w:val="-1"/>
        </w:rPr>
        <w:t>включается</w:t>
      </w:r>
      <w:r w:rsidRPr="00A8010F">
        <w:rPr>
          <w:spacing w:val="44"/>
        </w:rPr>
        <w:t xml:space="preserve"> </w:t>
      </w:r>
      <w:r w:rsidRPr="00A8010F">
        <w:t>время,</w:t>
      </w:r>
      <w:r w:rsidRPr="00A8010F">
        <w:rPr>
          <w:spacing w:val="27"/>
        </w:rPr>
        <w:t xml:space="preserve"> </w:t>
      </w:r>
      <w:r w:rsidRPr="00A8010F">
        <w:rPr>
          <w:spacing w:val="-1"/>
        </w:rPr>
        <w:t>необходимое</w:t>
      </w:r>
      <w:r w:rsidRPr="00A8010F">
        <w:rPr>
          <w:spacing w:val="27"/>
        </w:rPr>
        <w:t xml:space="preserve"> </w:t>
      </w:r>
      <w:r w:rsidRPr="00A8010F">
        <w:rPr>
          <w:spacing w:val="-1"/>
        </w:rPr>
        <w:t>для</w:t>
      </w:r>
      <w:r w:rsidRPr="00A8010F">
        <w:rPr>
          <w:spacing w:val="27"/>
        </w:rPr>
        <w:t xml:space="preserve"> </w:t>
      </w:r>
      <w:r w:rsidRPr="00A8010F">
        <w:t>освоения</w:t>
      </w:r>
      <w:r w:rsidRPr="00A8010F">
        <w:rPr>
          <w:spacing w:val="26"/>
        </w:rPr>
        <w:t xml:space="preserve"> </w:t>
      </w:r>
      <w:r w:rsidRPr="00A8010F">
        <w:rPr>
          <w:spacing w:val="-1"/>
        </w:rPr>
        <w:t>участка,</w:t>
      </w:r>
      <w:r w:rsidRPr="00A8010F">
        <w:rPr>
          <w:spacing w:val="27"/>
        </w:rPr>
        <w:t xml:space="preserve"> </w:t>
      </w:r>
      <w:r w:rsidRPr="00A8010F">
        <w:t>за</w:t>
      </w:r>
      <w:r w:rsidRPr="00A8010F">
        <w:rPr>
          <w:spacing w:val="26"/>
        </w:rPr>
        <w:t xml:space="preserve"> </w:t>
      </w:r>
      <w:r w:rsidRPr="00A8010F">
        <w:t>исключением</w:t>
      </w:r>
      <w:r w:rsidRPr="00A8010F">
        <w:rPr>
          <w:spacing w:val="27"/>
        </w:rPr>
        <w:t xml:space="preserve"> </w:t>
      </w:r>
      <w:r w:rsidRPr="00A8010F">
        <w:rPr>
          <w:spacing w:val="-1"/>
        </w:rPr>
        <w:t>случаев,</w:t>
      </w:r>
      <w:r w:rsidRPr="00A8010F">
        <w:rPr>
          <w:spacing w:val="26"/>
        </w:rPr>
        <w:t xml:space="preserve"> </w:t>
      </w:r>
      <w:r w:rsidRPr="00A8010F">
        <w:t>когда</w:t>
      </w:r>
      <w:r w:rsidRPr="00A8010F">
        <w:rPr>
          <w:spacing w:val="27"/>
        </w:rPr>
        <w:t xml:space="preserve"> </w:t>
      </w:r>
      <w:r w:rsidRPr="00A8010F">
        <w:rPr>
          <w:spacing w:val="-1"/>
        </w:rPr>
        <w:t>земельный</w:t>
      </w:r>
      <w:r w:rsidRPr="00A8010F">
        <w:rPr>
          <w:spacing w:val="26"/>
        </w:rPr>
        <w:t xml:space="preserve"> </w:t>
      </w:r>
      <w:r w:rsidRPr="00A8010F">
        <w:t>участок</w:t>
      </w:r>
      <w:r w:rsidRPr="00A8010F">
        <w:rPr>
          <w:spacing w:val="63"/>
        </w:rPr>
        <w:t xml:space="preserve"> </w:t>
      </w:r>
      <w:r w:rsidRPr="00A8010F">
        <w:rPr>
          <w:spacing w:val="-1"/>
        </w:rPr>
        <w:t>относится</w:t>
      </w:r>
      <w:r w:rsidRPr="00A8010F">
        <w:rPr>
          <w:spacing w:val="34"/>
        </w:rPr>
        <w:t xml:space="preserve"> </w:t>
      </w:r>
      <w:r w:rsidRPr="00A8010F">
        <w:t>к</w:t>
      </w:r>
      <w:r w:rsidRPr="00A8010F">
        <w:rPr>
          <w:spacing w:val="34"/>
        </w:rPr>
        <w:t xml:space="preserve"> </w:t>
      </w:r>
      <w:r w:rsidRPr="00A8010F">
        <w:rPr>
          <w:spacing w:val="-1"/>
        </w:rPr>
        <w:t>землям</w:t>
      </w:r>
      <w:r w:rsidRPr="00A8010F">
        <w:rPr>
          <w:spacing w:val="35"/>
        </w:rPr>
        <w:t xml:space="preserve"> </w:t>
      </w:r>
      <w:r w:rsidRPr="00A8010F">
        <w:rPr>
          <w:spacing w:val="-1"/>
        </w:rPr>
        <w:t>сельскохозяйственного</w:t>
      </w:r>
      <w:r w:rsidRPr="00A8010F">
        <w:rPr>
          <w:spacing w:val="34"/>
        </w:rPr>
        <w:t xml:space="preserve"> </w:t>
      </w:r>
      <w:r w:rsidRPr="00A8010F">
        <w:t>назначения,</w:t>
      </w:r>
      <w:r w:rsidRPr="00A8010F">
        <w:rPr>
          <w:spacing w:val="34"/>
        </w:rPr>
        <w:t xml:space="preserve"> </w:t>
      </w:r>
      <w:r w:rsidRPr="00A8010F">
        <w:rPr>
          <w:spacing w:val="-1"/>
        </w:rPr>
        <w:t>оборот</w:t>
      </w:r>
      <w:r w:rsidRPr="00A8010F">
        <w:rPr>
          <w:spacing w:val="34"/>
        </w:rPr>
        <w:t xml:space="preserve"> </w:t>
      </w:r>
      <w:r w:rsidRPr="00A8010F">
        <w:rPr>
          <w:spacing w:val="-1"/>
        </w:rPr>
        <w:t>которых</w:t>
      </w:r>
      <w:r w:rsidRPr="00A8010F">
        <w:rPr>
          <w:spacing w:val="34"/>
        </w:rPr>
        <w:t xml:space="preserve"> </w:t>
      </w:r>
      <w:r w:rsidRPr="00A8010F">
        <w:t>регулируется</w:t>
      </w:r>
      <w:hyperlink r:id="rId34">
        <w:r w:rsidRPr="00A8010F">
          <w:rPr>
            <w:spacing w:val="85"/>
          </w:rPr>
          <w:t xml:space="preserve"> </w:t>
        </w:r>
        <w:r w:rsidRPr="00A8010F">
          <w:rPr>
            <w:spacing w:val="-1"/>
          </w:rPr>
          <w:t>Федеральным</w:t>
        </w:r>
        <w:r w:rsidRPr="00A8010F">
          <w:rPr>
            <w:spacing w:val="11"/>
          </w:rPr>
          <w:t xml:space="preserve"> </w:t>
        </w:r>
        <w:r w:rsidRPr="00A8010F">
          <w:t>законом</w:t>
        </w:r>
      </w:hyperlink>
      <w:r w:rsidRPr="00A8010F">
        <w:rPr>
          <w:spacing w:val="13"/>
        </w:rPr>
        <w:t xml:space="preserve"> </w:t>
      </w:r>
      <w:r w:rsidRPr="00A8010F">
        <w:t>«Об</w:t>
      </w:r>
      <w:r w:rsidRPr="00A8010F">
        <w:rPr>
          <w:spacing w:val="11"/>
        </w:rPr>
        <w:t xml:space="preserve"> </w:t>
      </w:r>
      <w:r w:rsidRPr="00A8010F">
        <w:t>обороте</w:t>
      </w:r>
      <w:r w:rsidRPr="00A8010F">
        <w:rPr>
          <w:spacing w:val="11"/>
        </w:rPr>
        <w:t xml:space="preserve"> </w:t>
      </w:r>
      <w:r w:rsidRPr="00A8010F">
        <w:t>земель</w:t>
      </w:r>
      <w:r w:rsidRPr="00A8010F">
        <w:rPr>
          <w:spacing w:val="11"/>
        </w:rPr>
        <w:t xml:space="preserve"> </w:t>
      </w:r>
      <w:r w:rsidRPr="00A8010F">
        <w:rPr>
          <w:spacing w:val="-1"/>
        </w:rPr>
        <w:t>сельскохозяйственного</w:t>
      </w:r>
      <w:r w:rsidRPr="00A8010F">
        <w:rPr>
          <w:spacing w:val="12"/>
        </w:rPr>
        <w:t xml:space="preserve"> </w:t>
      </w:r>
      <w:r w:rsidRPr="00A8010F">
        <w:rPr>
          <w:spacing w:val="-1"/>
        </w:rPr>
        <w:t>назначения»,</w:t>
      </w:r>
      <w:r w:rsidRPr="00A8010F">
        <w:rPr>
          <w:spacing w:val="11"/>
        </w:rPr>
        <w:t xml:space="preserve"> </w:t>
      </w:r>
      <w:r w:rsidRPr="00A8010F">
        <w:t>а</w:t>
      </w:r>
      <w:r w:rsidRPr="00A8010F">
        <w:rPr>
          <w:spacing w:val="12"/>
        </w:rPr>
        <w:t xml:space="preserve"> </w:t>
      </w:r>
      <w:r w:rsidRPr="00A8010F">
        <w:rPr>
          <w:spacing w:val="-1"/>
        </w:rPr>
        <w:t>также</w:t>
      </w:r>
      <w:r w:rsidRPr="00A8010F">
        <w:rPr>
          <w:spacing w:val="12"/>
        </w:rPr>
        <w:t xml:space="preserve"> </w:t>
      </w:r>
      <w:r w:rsidRPr="00A8010F">
        <w:t>время,</w:t>
      </w:r>
      <w:r w:rsidRPr="00A8010F">
        <w:rPr>
          <w:spacing w:val="89"/>
        </w:rPr>
        <w:t xml:space="preserve"> </w:t>
      </w:r>
      <w:r w:rsidRPr="00A8010F">
        <w:t>в</w:t>
      </w:r>
      <w:r w:rsidRPr="00A8010F">
        <w:rPr>
          <w:spacing w:val="8"/>
        </w:rPr>
        <w:t xml:space="preserve"> </w:t>
      </w:r>
      <w:r w:rsidRPr="00A8010F">
        <w:t>течение</w:t>
      </w:r>
      <w:r w:rsidRPr="00A8010F">
        <w:rPr>
          <w:spacing w:val="10"/>
        </w:rPr>
        <w:t xml:space="preserve"> </w:t>
      </w:r>
      <w:r w:rsidRPr="00A8010F">
        <w:rPr>
          <w:spacing w:val="-1"/>
        </w:rPr>
        <w:t>которого</w:t>
      </w:r>
      <w:r w:rsidRPr="00A8010F">
        <w:rPr>
          <w:spacing w:val="9"/>
        </w:rPr>
        <w:t xml:space="preserve"> </w:t>
      </w:r>
      <w:r w:rsidRPr="00A8010F">
        <w:rPr>
          <w:spacing w:val="-1"/>
        </w:rPr>
        <w:t>участок</w:t>
      </w:r>
      <w:r w:rsidRPr="00A8010F">
        <w:rPr>
          <w:spacing w:val="9"/>
        </w:rPr>
        <w:t xml:space="preserve"> </w:t>
      </w:r>
      <w:r w:rsidRPr="00A8010F">
        <w:t>не</w:t>
      </w:r>
      <w:r w:rsidRPr="00A8010F">
        <w:rPr>
          <w:spacing w:val="9"/>
        </w:rPr>
        <w:t xml:space="preserve"> </w:t>
      </w:r>
      <w:r w:rsidRPr="00A8010F">
        <w:t>мог</w:t>
      </w:r>
      <w:r w:rsidRPr="00A8010F">
        <w:rPr>
          <w:spacing w:val="9"/>
        </w:rPr>
        <w:t xml:space="preserve"> </w:t>
      </w:r>
      <w:r w:rsidRPr="00A8010F">
        <w:rPr>
          <w:spacing w:val="-1"/>
        </w:rPr>
        <w:t>быть</w:t>
      </w:r>
      <w:r w:rsidRPr="00A8010F">
        <w:rPr>
          <w:spacing w:val="9"/>
        </w:rPr>
        <w:t xml:space="preserve"> </w:t>
      </w:r>
      <w:r w:rsidRPr="00A8010F">
        <w:t>использован</w:t>
      </w:r>
      <w:r w:rsidRPr="00A8010F">
        <w:rPr>
          <w:spacing w:val="9"/>
        </w:rPr>
        <w:t xml:space="preserve"> </w:t>
      </w:r>
      <w:r w:rsidRPr="00A8010F">
        <w:t>по</w:t>
      </w:r>
      <w:r w:rsidRPr="00A8010F">
        <w:rPr>
          <w:spacing w:val="10"/>
        </w:rPr>
        <w:t xml:space="preserve"> </w:t>
      </w:r>
      <w:r w:rsidRPr="00A8010F">
        <w:t>целевому</w:t>
      </w:r>
      <w:r w:rsidRPr="00A8010F">
        <w:rPr>
          <w:spacing w:val="11"/>
        </w:rPr>
        <w:t xml:space="preserve"> </w:t>
      </w:r>
      <w:r w:rsidRPr="00A8010F">
        <w:rPr>
          <w:spacing w:val="-1"/>
        </w:rPr>
        <w:t>назначению</w:t>
      </w:r>
      <w:r w:rsidRPr="00A8010F">
        <w:rPr>
          <w:spacing w:val="9"/>
        </w:rPr>
        <w:t xml:space="preserve"> </w:t>
      </w:r>
      <w:r w:rsidRPr="00A8010F">
        <w:t>из-за</w:t>
      </w:r>
      <w:r w:rsidRPr="00A8010F">
        <w:rPr>
          <w:spacing w:val="9"/>
        </w:rPr>
        <w:t xml:space="preserve"> </w:t>
      </w:r>
      <w:r w:rsidRPr="00A8010F">
        <w:rPr>
          <w:spacing w:val="-1"/>
        </w:rPr>
        <w:t>стихийных</w:t>
      </w:r>
      <w:r w:rsidRPr="00A8010F">
        <w:rPr>
          <w:spacing w:val="74"/>
        </w:rPr>
        <w:t xml:space="preserve"> </w:t>
      </w:r>
      <w:r w:rsidRPr="00A8010F">
        <w:rPr>
          <w:spacing w:val="-1"/>
        </w:rPr>
        <w:t>бедствий</w:t>
      </w:r>
      <w:r w:rsidRPr="00A8010F">
        <w:t xml:space="preserve"> или </w:t>
      </w:r>
      <w:r w:rsidRPr="00A8010F">
        <w:rPr>
          <w:spacing w:val="-1"/>
        </w:rPr>
        <w:t>ввиду</w:t>
      </w:r>
      <w:r w:rsidRPr="00A8010F">
        <w:rPr>
          <w:spacing w:val="2"/>
        </w:rPr>
        <w:t xml:space="preserve"> </w:t>
      </w:r>
      <w:r w:rsidRPr="00A8010F">
        <w:t xml:space="preserve">иных </w:t>
      </w:r>
      <w:r w:rsidRPr="00A8010F">
        <w:rPr>
          <w:spacing w:val="-1"/>
        </w:rPr>
        <w:t>обстоятельств,</w:t>
      </w:r>
      <w:r w:rsidRPr="00A8010F">
        <w:t xml:space="preserve"> исключающих такое использование;</w:t>
      </w:r>
    </w:p>
    <w:p w14:paraId="42100AAD" w14:textId="77777777" w:rsidR="003369F9" w:rsidRPr="00A8010F" w:rsidRDefault="003369F9" w:rsidP="00C26FE2">
      <w:pPr>
        <w:pStyle w:val="af0"/>
        <w:spacing w:after="0" w:line="240" w:lineRule="auto"/>
        <w:ind w:left="142" w:right="-1"/>
      </w:pPr>
      <w:bookmarkStart w:id="41" w:name="_bookmark4"/>
      <w:bookmarkEnd w:id="41"/>
      <w:r w:rsidRPr="00A8010F">
        <w:t>- создании</w:t>
      </w:r>
      <w:r w:rsidRPr="00A8010F">
        <w:rPr>
          <w:spacing w:val="55"/>
        </w:rPr>
        <w:t xml:space="preserve"> </w:t>
      </w:r>
      <w:r w:rsidRPr="00A8010F">
        <w:t>или</w:t>
      </w:r>
      <w:r w:rsidRPr="00A8010F">
        <w:rPr>
          <w:spacing w:val="55"/>
        </w:rPr>
        <w:t xml:space="preserve"> </w:t>
      </w:r>
      <w:r w:rsidRPr="00A8010F">
        <w:t>возведении</w:t>
      </w:r>
      <w:r w:rsidRPr="00A8010F">
        <w:rPr>
          <w:spacing w:val="55"/>
        </w:rPr>
        <w:t xml:space="preserve"> </w:t>
      </w:r>
      <w:r w:rsidRPr="00A8010F">
        <w:t>на</w:t>
      </w:r>
      <w:r w:rsidRPr="00A8010F">
        <w:rPr>
          <w:spacing w:val="55"/>
        </w:rPr>
        <w:t xml:space="preserve"> </w:t>
      </w:r>
      <w:r w:rsidRPr="00A8010F">
        <w:t>земельном</w:t>
      </w:r>
      <w:r w:rsidRPr="00A8010F">
        <w:rPr>
          <w:spacing w:val="54"/>
        </w:rPr>
        <w:t xml:space="preserve"> </w:t>
      </w:r>
      <w:r w:rsidRPr="00A8010F">
        <w:t>участке</w:t>
      </w:r>
      <w:r w:rsidRPr="00A8010F">
        <w:rPr>
          <w:spacing w:val="53"/>
        </w:rPr>
        <w:t xml:space="preserve"> </w:t>
      </w:r>
      <w:r w:rsidRPr="00A8010F">
        <w:t>самовольной</w:t>
      </w:r>
      <w:r w:rsidRPr="00A8010F">
        <w:rPr>
          <w:spacing w:val="54"/>
        </w:rPr>
        <w:t xml:space="preserve"> </w:t>
      </w:r>
      <w:r w:rsidRPr="00A8010F">
        <w:t>постройки</w:t>
      </w:r>
      <w:r w:rsidRPr="00A8010F">
        <w:rPr>
          <w:spacing w:val="54"/>
        </w:rPr>
        <w:t xml:space="preserve"> </w:t>
      </w:r>
      <w:r w:rsidRPr="00A8010F">
        <w:t>либо</w:t>
      </w:r>
      <w:r w:rsidRPr="00A8010F">
        <w:rPr>
          <w:spacing w:val="21"/>
        </w:rPr>
        <w:t xml:space="preserve"> </w:t>
      </w:r>
      <w:r w:rsidRPr="00A8010F">
        <w:rPr>
          <w:spacing w:val="-1"/>
        </w:rPr>
        <w:t>невыполнении</w:t>
      </w:r>
      <w:r w:rsidRPr="00A8010F">
        <w:rPr>
          <w:spacing w:val="6"/>
        </w:rPr>
        <w:t xml:space="preserve"> </w:t>
      </w:r>
      <w:r w:rsidRPr="00A8010F">
        <w:rPr>
          <w:spacing w:val="-1"/>
        </w:rPr>
        <w:t>обязанностей,</w:t>
      </w:r>
      <w:r w:rsidRPr="00A8010F">
        <w:rPr>
          <w:spacing w:val="5"/>
        </w:rPr>
        <w:t xml:space="preserve"> </w:t>
      </w:r>
      <w:r w:rsidRPr="00A8010F">
        <w:rPr>
          <w:spacing w:val="-1"/>
        </w:rPr>
        <w:t>предусмотренных</w:t>
      </w:r>
      <w:r w:rsidRPr="00A8010F">
        <w:rPr>
          <w:spacing w:val="6"/>
        </w:rPr>
        <w:t xml:space="preserve"> </w:t>
      </w:r>
      <w:hyperlink r:id="rId35">
        <w:r w:rsidRPr="00A8010F">
          <w:rPr>
            <w:spacing w:val="-1"/>
          </w:rPr>
          <w:t>частью</w:t>
        </w:r>
        <w:r w:rsidRPr="00A8010F">
          <w:rPr>
            <w:spacing w:val="5"/>
          </w:rPr>
          <w:t xml:space="preserve"> </w:t>
        </w:r>
        <w:r w:rsidRPr="00A8010F">
          <w:t>11</w:t>
        </w:r>
        <w:r w:rsidRPr="00A8010F">
          <w:rPr>
            <w:spacing w:val="5"/>
          </w:rPr>
          <w:t xml:space="preserve"> </w:t>
        </w:r>
        <w:r w:rsidRPr="00A8010F">
          <w:rPr>
            <w:spacing w:val="-1"/>
          </w:rPr>
          <w:t>статьи</w:t>
        </w:r>
        <w:r w:rsidRPr="00A8010F">
          <w:rPr>
            <w:spacing w:val="5"/>
          </w:rPr>
          <w:t xml:space="preserve"> </w:t>
        </w:r>
        <w:r w:rsidRPr="00A8010F">
          <w:t>55.32</w:t>
        </w:r>
      </w:hyperlink>
      <w:r w:rsidRPr="00A8010F">
        <w:rPr>
          <w:spacing w:val="7"/>
        </w:rPr>
        <w:t xml:space="preserve"> </w:t>
      </w:r>
      <w:r w:rsidRPr="00A8010F">
        <w:rPr>
          <w:spacing w:val="-1"/>
        </w:rPr>
        <w:t>Градостроительного</w:t>
      </w:r>
      <w:r w:rsidRPr="00A8010F">
        <w:rPr>
          <w:spacing w:val="125"/>
        </w:rPr>
        <w:t xml:space="preserve"> </w:t>
      </w:r>
      <w:r w:rsidRPr="00A8010F">
        <w:t>кодекса</w:t>
      </w:r>
      <w:r w:rsidRPr="00A8010F">
        <w:rPr>
          <w:spacing w:val="-5"/>
        </w:rPr>
        <w:t xml:space="preserve"> </w:t>
      </w:r>
      <w:r w:rsidRPr="00A8010F">
        <w:t>РФ,</w:t>
      </w:r>
      <w:r w:rsidRPr="00A8010F">
        <w:rPr>
          <w:spacing w:val="-6"/>
        </w:rPr>
        <w:t xml:space="preserve"> </w:t>
      </w:r>
      <w:r w:rsidRPr="00A8010F">
        <w:t>в</w:t>
      </w:r>
      <w:r w:rsidRPr="00A8010F">
        <w:rPr>
          <w:spacing w:val="-6"/>
        </w:rPr>
        <w:t xml:space="preserve"> </w:t>
      </w:r>
      <w:r w:rsidRPr="00A8010F">
        <w:t>сроки,</w:t>
      </w:r>
      <w:r w:rsidRPr="00A8010F">
        <w:rPr>
          <w:spacing w:val="-5"/>
        </w:rPr>
        <w:t xml:space="preserve"> </w:t>
      </w:r>
      <w:r w:rsidRPr="00A8010F">
        <w:t>установленные</w:t>
      </w:r>
      <w:r w:rsidRPr="00A8010F">
        <w:rPr>
          <w:spacing w:val="-5"/>
        </w:rPr>
        <w:t xml:space="preserve"> </w:t>
      </w:r>
      <w:r w:rsidRPr="00A8010F">
        <w:t>решением</w:t>
      </w:r>
      <w:r w:rsidRPr="00A8010F">
        <w:rPr>
          <w:spacing w:val="-5"/>
        </w:rPr>
        <w:t xml:space="preserve"> </w:t>
      </w:r>
      <w:r w:rsidRPr="00A8010F">
        <w:t>о</w:t>
      </w:r>
      <w:r w:rsidRPr="00A8010F">
        <w:rPr>
          <w:spacing w:val="-5"/>
        </w:rPr>
        <w:t xml:space="preserve"> </w:t>
      </w:r>
      <w:r w:rsidRPr="00A8010F">
        <w:t>сносе</w:t>
      </w:r>
      <w:r w:rsidRPr="00A8010F">
        <w:rPr>
          <w:spacing w:val="-5"/>
        </w:rPr>
        <w:t xml:space="preserve"> </w:t>
      </w:r>
      <w:r w:rsidRPr="00A8010F">
        <w:rPr>
          <w:spacing w:val="-1"/>
        </w:rPr>
        <w:t>самовольной</w:t>
      </w:r>
      <w:r w:rsidRPr="00A8010F">
        <w:rPr>
          <w:spacing w:val="-5"/>
        </w:rPr>
        <w:t xml:space="preserve"> </w:t>
      </w:r>
      <w:r w:rsidRPr="00A8010F">
        <w:t>постройки</w:t>
      </w:r>
      <w:r w:rsidRPr="00A8010F">
        <w:rPr>
          <w:spacing w:val="-6"/>
        </w:rPr>
        <w:t xml:space="preserve"> </w:t>
      </w:r>
      <w:r w:rsidRPr="00A8010F">
        <w:t>либо</w:t>
      </w:r>
      <w:r w:rsidRPr="00A8010F">
        <w:rPr>
          <w:spacing w:val="-5"/>
        </w:rPr>
        <w:t xml:space="preserve"> </w:t>
      </w:r>
      <w:r w:rsidRPr="00A8010F">
        <w:t>решением</w:t>
      </w:r>
      <w:r w:rsidRPr="00A8010F">
        <w:rPr>
          <w:spacing w:val="-4"/>
        </w:rPr>
        <w:t xml:space="preserve"> </w:t>
      </w:r>
      <w:r w:rsidRPr="00A8010F">
        <w:t>о</w:t>
      </w:r>
      <w:r w:rsidRPr="00A8010F">
        <w:rPr>
          <w:spacing w:val="20"/>
        </w:rPr>
        <w:t xml:space="preserve"> </w:t>
      </w:r>
      <w:r w:rsidRPr="00A8010F">
        <w:t>сносе</w:t>
      </w:r>
      <w:r w:rsidRPr="00A8010F">
        <w:rPr>
          <w:spacing w:val="29"/>
        </w:rPr>
        <w:t xml:space="preserve"> </w:t>
      </w:r>
      <w:r w:rsidRPr="00A8010F">
        <w:rPr>
          <w:spacing w:val="-1"/>
        </w:rPr>
        <w:t>самовольной</w:t>
      </w:r>
      <w:r w:rsidRPr="00A8010F">
        <w:rPr>
          <w:spacing w:val="28"/>
        </w:rPr>
        <w:t xml:space="preserve"> </w:t>
      </w:r>
      <w:r w:rsidRPr="00A8010F">
        <w:t>постройки</w:t>
      </w:r>
      <w:r w:rsidRPr="00A8010F">
        <w:rPr>
          <w:spacing w:val="28"/>
        </w:rPr>
        <w:t xml:space="preserve"> </w:t>
      </w:r>
      <w:r w:rsidRPr="00A8010F">
        <w:t>или</w:t>
      </w:r>
      <w:r w:rsidRPr="00A8010F">
        <w:rPr>
          <w:spacing w:val="28"/>
        </w:rPr>
        <w:t xml:space="preserve"> </w:t>
      </w:r>
      <w:r w:rsidRPr="00A8010F">
        <w:t>ее</w:t>
      </w:r>
      <w:r w:rsidRPr="00A8010F">
        <w:rPr>
          <w:spacing w:val="26"/>
        </w:rPr>
        <w:t xml:space="preserve"> </w:t>
      </w:r>
      <w:r w:rsidRPr="00A8010F">
        <w:t>приведении</w:t>
      </w:r>
      <w:r w:rsidRPr="00A8010F">
        <w:rPr>
          <w:spacing w:val="28"/>
        </w:rPr>
        <w:t xml:space="preserve"> </w:t>
      </w:r>
      <w:r w:rsidRPr="00A8010F">
        <w:t>в</w:t>
      </w:r>
      <w:r w:rsidRPr="00A8010F">
        <w:rPr>
          <w:spacing w:val="28"/>
        </w:rPr>
        <w:t xml:space="preserve"> </w:t>
      </w:r>
      <w:r w:rsidRPr="00A8010F">
        <w:rPr>
          <w:spacing w:val="-1"/>
        </w:rPr>
        <w:t>соответствие</w:t>
      </w:r>
      <w:r w:rsidRPr="00A8010F">
        <w:rPr>
          <w:spacing w:val="28"/>
        </w:rPr>
        <w:t xml:space="preserve"> </w:t>
      </w:r>
      <w:r w:rsidRPr="00A8010F">
        <w:t>с</w:t>
      </w:r>
      <w:r w:rsidRPr="00A8010F">
        <w:rPr>
          <w:spacing w:val="28"/>
        </w:rPr>
        <w:t xml:space="preserve"> </w:t>
      </w:r>
      <w:r w:rsidRPr="00A8010F">
        <w:rPr>
          <w:spacing w:val="-1"/>
        </w:rPr>
        <w:t>установленными</w:t>
      </w:r>
      <w:r w:rsidRPr="00A8010F">
        <w:rPr>
          <w:spacing w:val="63"/>
        </w:rPr>
        <w:t xml:space="preserve"> </w:t>
      </w:r>
      <w:r w:rsidRPr="00A8010F">
        <w:t>требованиями;</w:t>
      </w:r>
    </w:p>
    <w:p w14:paraId="7C767233" w14:textId="77777777" w:rsidR="003369F9" w:rsidRPr="00A8010F" w:rsidRDefault="003369F9" w:rsidP="00C26FE2">
      <w:pPr>
        <w:pStyle w:val="af0"/>
        <w:numPr>
          <w:ilvl w:val="0"/>
          <w:numId w:val="45"/>
        </w:numPr>
        <w:tabs>
          <w:tab w:val="left" w:pos="1007"/>
        </w:tabs>
        <w:suppressAutoHyphens w:val="0"/>
        <w:spacing w:after="0" w:line="240" w:lineRule="auto"/>
        <w:ind w:left="142" w:right="-1" w:firstLine="709"/>
      </w:pPr>
      <w:r w:rsidRPr="00A8010F">
        <w:t>при</w:t>
      </w:r>
      <w:r w:rsidRPr="00A8010F">
        <w:rPr>
          <w:spacing w:val="2"/>
        </w:rPr>
        <w:t xml:space="preserve"> </w:t>
      </w:r>
      <w:r w:rsidRPr="00A8010F">
        <w:rPr>
          <w:spacing w:val="-1"/>
        </w:rPr>
        <w:t>изъятии</w:t>
      </w:r>
      <w:r w:rsidRPr="00A8010F">
        <w:rPr>
          <w:spacing w:val="1"/>
        </w:rPr>
        <w:t xml:space="preserve"> </w:t>
      </w:r>
      <w:r w:rsidRPr="00A8010F">
        <w:rPr>
          <w:spacing w:val="-1"/>
        </w:rPr>
        <w:t>земельного</w:t>
      </w:r>
      <w:r w:rsidRPr="00A8010F">
        <w:t xml:space="preserve"> </w:t>
      </w:r>
      <w:r w:rsidRPr="00A8010F">
        <w:rPr>
          <w:spacing w:val="-1"/>
        </w:rPr>
        <w:t>участка</w:t>
      </w:r>
      <w:r w:rsidRPr="00A8010F">
        <w:rPr>
          <w:spacing w:val="2"/>
        </w:rPr>
        <w:t xml:space="preserve"> </w:t>
      </w:r>
      <w:r w:rsidRPr="00A8010F">
        <w:t>для</w:t>
      </w:r>
      <w:r w:rsidRPr="00A8010F">
        <w:rPr>
          <w:spacing w:val="2"/>
        </w:rPr>
        <w:t xml:space="preserve"> </w:t>
      </w:r>
      <w:r w:rsidRPr="00A8010F">
        <w:rPr>
          <w:spacing w:val="-1"/>
        </w:rPr>
        <w:t>государственных</w:t>
      </w:r>
      <w:r w:rsidRPr="00A8010F">
        <w:rPr>
          <w:spacing w:val="2"/>
        </w:rPr>
        <w:t xml:space="preserve"> </w:t>
      </w:r>
      <w:r w:rsidRPr="00A8010F">
        <w:t>или</w:t>
      </w:r>
      <w:r w:rsidRPr="00A8010F">
        <w:rPr>
          <w:spacing w:val="2"/>
        </w:rPr>
        <w:t xml:space="preserve"> </w:t>
      </w:r>
      <w:r w:rsidRPr="00A8010F">
        <w:rPr>
          <w:spacing w:val="-1"/>
        </w:rPr>
        <w:t>муниципальных</w:t>
      </w:r>
      <w:r w:rsidRPr="00A8010F">
        <w:rPr>
          <w:spacing w:val="1"/>
        </w:rPr>
        <w:t xml:space="preserve"> </w:t>
      </w:r>
      <w:r w:rsidRPr="00A8010F">
        <w:t>нужд в</w:t>
      </w:r>
      <w:r w:rsidRPr="00A8010F">
        <w:rPr>
          <w:spacing w:val="87"/>
        </w:rPr>
        <w:t xml:space="preserve"> </w:t>
      </w:r>
      <w:r w:rsidRPr="00A8010F">
        <w:rPr>
          <w:spacing w:val="-1"/>
        </w:rPr>
        <w:t>соответствии</w:t>
      </w:r>
      <w:r w:rsidRPr="00A8010F">
        <w:t xml:space="preserve"> с правилами, </w:t>
      </w:r>
      <w:r w:rsidRPr="00A8010F">
        <w:rPr>
          <w:spacing w:val="-1"/>
        </w:rPr>
        <w:t>предусмотренными</w:t>
      </w:r>
      <w:r w:rsidRPr="00A8010F">
        <w:t xml:space="preserve"> Земельным кодексом </w:t>
      </w:r>
      <w:r w:rsidRPr="00A8010F">
        <w:rPr>
          <w:spacing w:val="-1"/>
        </w:rPr>
        <w:t>РФ.</w:t>
      </w:r>
    </w:p>
    <w:p w14:paraId="6708092F" w14:textId="77777777" w:rsidR="003369F9" w:rsidRPr="00A8010F" w:rsidRDefault="003369F9" w:rsidP="00C26FE2">
      <w:pPr>
        <w:pStyle w:val="af0"/>
        <w:numPr>
          <w:ilvl w:val="0"/>
          <w:numId w:val="46"/>
        </w:numPr>
        <w:tabs>
          <w:tab w:val="left" w:pos="927"/>
        </w:tabs>
        <w:suppressAutoHyphens w:val="0"/>
        <w:spacing w:after="0" w:line="240" w:lineRule="auto"/>
        <w:ind w:left="142" w:right="-1" w:firstLine="709"/>
      </w:pPr>
      <w:r w:rsidRPr="00A8010F">
        <w:t>Прекращение</w:t>
      </w:r>
      <w:r w:rsidRPr="00A8010F">
        <w:rPr>
          <w:spacing w:val="2"/>
        </w:rPr>
        <w:t xml:space="preserve"> </w:t>
      </w:r>
      <w:r w:rsidRPr="00A8010F">
        <w:t>права постоянного</w:t>
      </w:r>
      <w:r w:rsidRPr="00A8010F">
        <w:rPr>
          <w:spacing w:val="1"/>
        </w:rPr>
        <w:t xml:space="preserve"> </w:t>
      </w:r>
      <w:r w:rsidRPr="00A8010F">
        <w:rPr>
          <w:spacing w:val="-1"/>
        </w:rPr>
        <w:t>(бессрочного)</w:t>
      </w:r>
      <w:r w:rsidRPr="00A8010F">
        <w:rPr>
          <w:spacing w:val="2"/>
        </w:rPr>
        <w:t xml:space="preserve"> </w:t>
      </w:r>
      <w:r w:rsidRPr="00A8010F">
        <w:rPr>
          <w:spacing w:val="-1"/>
        </w:rPr>
        <w:t>пользования</w:t>
      </w:r>
      <w:r w:rsidRPr="00A8010F">
        <w:rPr>
          <w:spacing w:val="1"/>
        </w:rPr>
        <w:t xml:space="preserve"> </w:t>
      </w:r>
      <w:r w:rsidRPr="00A8010F">
        <w:rPr>
          <w:spacing w:val="-1"/>
        </w:rPr>
        <w:t>земельным</w:t>
      </w:r>
      <w:r w:rsidRPr="00A8010F">
        <w:rPr>
          <w:spacing w:val="1"/>
        </w:rPr>
        <w:t xml:space="preserve"> </w:t>
      </w:r>
      <w:r w:rsidRPr="00A8010F">
        <w:rPr>
          <w:spacing w:val="-1"/>
        </w:rPr>
        <w:t>участком,</w:t>
      </w:r>
      <w:r w:rsidRPr="00A8010F">
        <w:rPr>
          <w:spacing w:val="2"/>
        </w:rPr>
        <w:t xml:space="preserve"> </w:t>
      </w:r>
      <w:r w:rsidRPr="00A8010F">
        <w:t>права</w:t>
      </w:r>
      <w:r w:rsidRPr="00A8010F">
        <w:rPr>
          <w:spacing w:val="71"/>
        </w:rPr>
        <w:t xml:space="preserve"> </w:t>
      </w:r>
      <w:r w:rsidRPr="00A8010F">
        <w:t>пожизненного</w:t>
      </w:r>
      <w:r w:rsidRPr="00A8010F">
        <w:rPr>
          <w:spacing w:val="40"/>
        </w:rPr>
        <w:t xml:space="preserve"> </w:t>
      </w:r>
      <w:r w:rsidRPr="00A8010F">
        <w:rPr>
          <w:spacing w:val="-1"/>
        </w:rPr>
        <w:t>наследуемого</w:t>
      </w:r>
      <w:r w:rsidRPr="00A8010F">
        <w:rPr>
          <w:spacing w:val="41"/>
        </w:rPr>
        <w:t xml:space="preserve"> </w:t>
      </w:r>
      <w:r w:rsidRPr="00A8010F">
        <w:rPr>
          <w:spacing w:val="-1"/>
        </w:rPr>
        <w:t>владения</w:t>
      </w:r>
      <w:r w:rsidRPr="00A8010F">
        <w:rPr>
          <w:spacing w:val="41"/>
        </w:rPr>
        <w:t xml:space="preserve"> </w:t>
      </w:r>
      <w:r w:rsidRPr="00A8010F">
        <w:rPr>
          <w:spacing w:val="-1"/>
        </w:rPr>
        <w:t>земельным</w:t>
      </w:r>
      <w:r w:rsidRPr="00A8010F">
        <w:rPr>
          <w:spacing w:val="39"/>
        </w:rPr>
        <w:t xml:space="preserve"> </w:t>
      </w:r>
      <w:r w:rsidRPr="00A8010F">
        <w:rPr>
          <w:spacing w:val="-1"/>
        </w:rPr>
        <w:t>участком</w:t>
      </w:r>
      <w:r w:rsidRPr="00A8010F">
        <w:rPr>
          <w:spacing w:val="40"/>
        </w:rPr>
        <w:t xml:space="preserve"> </w:t>
      </w:r>
      <w:r w:rsidRPr="00A8010F">
        <w:t>по</w:t>
      </w:r>
      <w:r w:rsidRPr="00A8010F">
        <w:rPr>
          <w:spacing w:val="39"/>
        </w:rPr>
        <w:t xml:space="preserve"> </w:t>
      </w:r>
      <w:r w:rsidRPr="00A8010F">
        <w:t>основаниям,</w:t>
      </w:r>
      <w:r w:rsidRPr="00A8010F">
        <w:rPr>
          <w:spacing w:val="39"/>
        </w:rPr>
        <w:t xml:space="preserve"> </w:t>
      </w:r>
      <w:r w:rsidRPr="00A8010F">
        <w:t>указанным</w:t>
      </w:r>
      <w:r w:rsidRPr="00A8010F">
        <w:rPr>
          <w:spacing w:val="40"/>
        </w:rPr>
        <w:t xml:space="preserve"> </w:t>
      </w:r>
      <w:r w:rsidRPr="00A8010F">
        <w:t>в</w:t>
      </w:r>
      <w:r w:rsidRPr="00A8010F">
        <w:rPr>
          <w:spacing w:val="61"/>
        </w:rPr>
        <w:t xml:space="preserve"> </w:t>
      </w:r>
      <w:r w:rsidRPr="00A8010F">
        <w:t>подпункте</w:t>
      </w:r>
      <w:r w:rsidRPr="00A8010F">
        <w:rPr>
          <w:spacing w:val="51"/>
        </w:rPr>
        <w:t xml:space="preserve"> </w:t>
      </w:r>
      <w:r w:rsidRPr="00A8010F">
        <w:t>1</w:t>
      </w:r>
      <w:r w:rsidRPr="00A8010F">
        <w:rPr>
          <w:spacing w:val="52"/>
        </w:rPr>
        <w:t xml:space="preserve"> </w:t>
      </w:r>
      <w:r w:rsidRPr="00A8010F">
        <w:rPr>
          <w:spacing w:val="-1"/>
        </w:rPr>
        <w:t>пункта</w:t>
      </w:r>
      <w:r w:rsidRPr="00A8010F">
        <w:rPr>
          <w:spacing w:val="51"/>
        </w:rPr>
        <w:t xml:space="preserve"> </w:t>
      </w:r>
      <w:r w:rsidRPr="00A8010F">
        <w:t>2</w:t>
      </w:r>
      <w:r w:rsidRPr="00A8010F">
        <w:rPr>
          <w:spacing w:val="54"/>
        </w:rPr>
        <w:t xml:space="preserve"> </w:t>
      </w:r>
      <w:r w:rsidRPr="00A8010F">
        <w:rPr>
          <w:spacing w:val="-1"/>
        </w:rPr>
        <w:t>настоящей</w:t>
      </w:r>
      <w:r w:rsidRPr="00A8010F">
        <w:rPr>
          <w:spacing w:val="52"/>
        </w:rPr>
        <w:t xml:space="preserve"> </w:t>
      </w:r>
      <w:r w:rsidRPr="00A8010F">
        <w:rPr>
          <w:spacing w:val="-1"/>
        </w:rPr>
        <w:t>статьи,</w:t>
      </w:r>
      <w:r w:rsidRPr="00A8010F">
        <w:rPr>
          <w:spacing w:val="52"/>
        </w:rPr>
        <w:t xml:space="preserve"> </w:t>
      </w:r>
      <w:r w:rsidRPr="00A8010F">
        <w:rPr>
          <w:spacing w:val="-1"/>
        </w:rPr>
        <w:t>осуществляется</w:t>
      </w:r>
      <w:r w:rsidRPr="00A8010F">
        <w:rPr>
          <w:spacing w:val="52"/>
        </w:rPr>
        <w:t xml:space="preserve"> </w:t>
      </w:r>
      <w:r w:rsidRPr="00A8010F">
        <w:t>в</w:t>
      </w:r>
      <w:r w:rsidRPr="00A8010F">
        <w:rPr>
          <w:spacing w:val="52"/>
        </w:rPr>
        <w:t xml:space="preserve"> </w:t>
      </w:r>
      <w:r w:rsidRPr="00A8010F">
        <w:rPr>
          <w:spacing w:val="-1"/>
        </w:rPr>
        <w:t>соответствии</w:t>
      </w:r>
      <w:r w:rsidRPr="00A8010F">
        <w:rPr>
          <w:spacing w:val="52"/>
        </w:rPr>
        <w:t xml:space="preserve"> </w:t>
      </w:r>
      <w:r w:rsidRPr="00A8010F">
        <w:t>с</w:t>
      </w:r>
      <w:r w:rsidRPr="00A8010F">
        <w:rPr>
          <w:spacing w:val="52"/>
        </w:rPr>
        <w:t xml:space="preserve"> </w:t>
      </w:r>
      <w:r w:rsidRPr="00A8010F">
        <w:rPr>
          <w:spacing w:val="-1"/>
        </w:rPr>
        <w:t>правилами,</w:t>
      </w:r>
      <w:r w:rsidRPr="00A8010F">
        <w:rPr>
          <w:spacing w:val="93"/>
        </w:rPr>
        <w:t xml:space="preserve"> </w:t>
      </w:r>
      <w:r w:rsidRPr="00A8010F">
        <w:rPr>
          <w:spacing w:val="-1"/>
        </w:rPr>
        <w:t>предусмотренными</w:t>
      </w:r>
      <w:r w:rsidRPr="00A8010F">
        <w:rPr>
          <w:spacing w:val="1"/>
        </w:rPr>
        <w:t xml:space="preserve"> </w:t>
      </w:r>
      <w:r w:rsidRPr="00A8010F">
        <w:rPr>
          <w:spacing w:val="-1"/>
        </w:rPr>
        <w:t>статьей</w:t>
      </w:r>
      <w:r w:rsidRPr="00A8010F">
        <w:t xml:space="preserve"> 54 Земельного кодекса РФ, за</w:t>
      </w:r>
      <w:r w:rsidRPr="00A8010F">
        <w:rPr>
          <w:spacing w:val="-1"/>
        </w:rPr>
        <w:t xml:space="preserve"> </w:t>
      </w:r>
      <w:r w:rsidRPr="00A8010F">
        <w:t xml:space="preserve">исключением </w:t>
      </w:r>
      <w:r w:rsidRPr="00A8010F">
        <w:rPr>
          <w:spacing w:val="-1"/>
        </w:rPr>
        <w:t>случаев,</w:t>
      </w:r>
      <w:r w:rsidRPr="00A8010F">
        <w:rPr>
          <w:spacing w:val="-3"/>
        </w:rPr>
        <w:t xml:space="preserve"> </w:t>
      </w:r>
      <w:r w:rsidRPr="00A8010F">
        <w:t>установленных</w:t>
      </w:r>
      <w:r w:rsidRPr="00A8010F">
        <w:rPr>
          <w:spacing w:val="51"/>
        </w:rPr>
        <w:t xml:space="preserve"> </w:t>
      </w:r>
      <w:r w:rsidRPr="00A8010F">
        <w:rPr>
          <w:spacing w:val="-1"/>
        </w:rPr>
        <w:t>федеральными</w:t>
      </w:r>
      <w:r w:rsidRPr="00A8010F">
        <w:t xml:space="preserve"> законами.</w:t>
      </w:r>
    </w:p>
    <w:bookmarkEnd w:id="39"/>
    <w:p w14:paraId="3A553740" w14:textId="77777777" w:rsidR="003369F9" w:rsidRPr="00A8010F" w:rsidRDefault="003369F9" w:rsidP="00C26FE2">
      <w:pPr>
        <w:spacing w:before="1"/>
        <w:ind w:left="142" w:right="-1" w:firstLine="709"/>
        <w:rPr>
          <w:rFonts w:ascii="Times New Roman" w:hAnsi="Times New Roman" w:cs="Times New Roman"/>
        </w:rPr>
      </w:pPr>
    </w:p>
    <w:p w14:paraId="723570A8"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42" w:name="_Toc177044879"/>
      <w:r w:rsidRPr="00A8010F">
        <w:rPr>
          <w:rFonts w:ascii="Times New Roman" w:hAnsi="Times New Roman" w:cs="Times New Roman"/>
          <w:b/>
          <w:lang w:eastAsia="en-US"/>
        </w:rPr>
        <w:t>Статья 11.2 Основания прекращения аренды земельного участка</w:t>
      </w:r>
      <w:bookmarkEnd w:id="42"/>
    </w:p>
    <w:p w14:paraId="072FD824" w14:textId="77777777" w:rsidR="003369F9" w:rsidRPr="00A8010F" w:rsidRDefault="003369F9" w:rsidP="00C26FE2">
      <w:pPr>
        <w:ind w:left="142" w:right="-1" w:firstLine="709"/>
        <w:rPr>
          <w:rFonts w:ascii="Times New Roman" w:hAnsi="Times New Roman" w:cs="Times New Roman"/>
          <w:i/>
        </w:rPr>
      </w:pPr>
    </w:p>
    <w:p w14:paraId="5183A156" w14:textId="77777777" w:rsidR="003369F9" w:rsidRPr="00A8010F" w:rsidRDefault="003369F9" w:rsidP="00C26FE2">
      <w:pPr>
        <w:pStyle w:val="af0"/>
        <w:numPr>
          <w:ilvl w:val="0"/>
          <w:numId w:val="44"/>
        </w:numPr>
        <w:tabs>
          <w:tab w:val="left" w:pos="1027"/>
        </w:tabs>
        <w:suppressAutoHyphens w:val="0"/>
        <w:spacing w:after="0" w:line="240" w:lineRule="auto"/>
        <w:ind w:left="142" w:right="-1" w:firstLine="709"/>
      </w:pPr>
      <w:bookmarkStart w:id="43" w:name="_bookmark5"/>
      <w:bookmarkStart w:id="44" w:name="_Hlk125538696"/>
      <w:bookmarkEnd w:id="43"/>
      <w:r w:rsidRPr="00A8010F">
        <w:t>Аренда</w:t>
      </w:r>
      <w:r w:rsidRPr="00A8010F">
        <w:rPr>
          <w:spacing w:val="42"/>
        </w:rPr>
        <w:t xml:space="preserve"> </w:t>
      </w:r>
      <w:r w:rsidRPr="00A8010F">
        <w:t>земельного</w:t>
      </w:r>
      <w:r w:rsidRPr="00A8010F">
        <w:rPr>
          <w:spacing w:val="40"/>
        </w:rPr>
        <w:t xml:space="preserve"> </w:t>
      </w:r>
      <w:r w:rsidRPr="00A8010F">
        <w:t>участка</w:t>
      </w:r>
      <w:r w:rsidRPr="00A8010F">
        <w:rPr>
          <w:spacing w:val="41"/>
        </w:rPr>
        <w:t xml:space="preserve"> </w:t>
      </w:r>
      <w:r w:rsidRPr="00A8010F">
        <w:t>прекращается</w:t>
      </w:r>
      <w:r w:rsidRPr="00A8010F">
        <w:rPr>
          <w:spacing w:val="42"/>
        </w:rPr>
        <w:t xml:space="preserve"> </w:t>
      </w:r>
      <w:r w:rsidRPr="00A8010F">
        <w:t>по</w:t>
      </w:r>
      <w:r w:rsidRPr="00A8010F">
        <w:rPr>
          <w:spacing w:val="41"/>
        </w:rPr>
        <w:t xml:space="preserve"> </w:t>
      </w:r>
      <w:r w:rsidRPr="00A8010F">
        <w:t>основаниям</w:t>
      </w:r>
      <w:r w:rsidRPr="00A8010F">
        <w:rPr>
          <w:spacing w:val="42"/>
        </w:rPr>
        <w:t xml:space="preserve"> </w:t>
      </w:r>
      <w:r w:rsidRPr="00A8010F">
        <w:t>и</w:t>
      </w:r>
      <w:r w:rsidRPr="00A8010F">
        <w:rPr>
          <w:spacing w:val="41"/>
        </w:rPr>
        <w:t xml:space="preserve"> </w:t>
      </w:r>
      <w:r w:rsidRPr="00A8010F">
        <w:t>в</w:t>
      </w:r>
      <w:r w:rsidRPr="00A8010F">
        <w:rPr>
          <w:spacing w:val="41"/>
        </w:rPr>
        <w:t xml:space="preserve"> </w:t>
      </w:r>
      <w:r w:rsidRPr="00A8010F">
        <w:t>порядке,</w:t>
      </w:r>
      <w:r w:rsidRPr="00A8010F">
        <w:rPr>
          <w:spacing w:val="42"/>
        </w:rPr>
        <w:t xml:space="preserve"> </w:t>
      </w:r>
      <w:r w:rsidRPr="00A8010F">
        <w:rPr>
          <w:spacing w:val="-1"/>
        </w:rPr>
        <w:t>которые</w:t>
      </w:r>
      <w:r w:rsidRPr="00A8010F">
        <w:rPr>
          <w:spacing w:val="27"/>
        </w:rPr>
        <w:t xml:space="preserve"> </w:t>
      </w:r>
      <w:bookmarkStart w:id="45" w:name="_Hlk125538670"/>
      <w:r w:rsidRPr="00A8010F">
        <w:rPr>
          <w:spacing w:val="-1"/>
        </w:rPr>
        <w:t>предусмотр</w:t>
      </w:r>
      <w:hyperlink r:id="rId36">
        <w:r w:rsidRPr="00A8010F">
          <w:rPr>
            <w:spacing w:val="-1"/>
          </w:rPr>
          <w:t>ены</w:t>
        </w:r>
        <w:r w:rsidRPr="00A8010F">
          <w:t xml:space="preserve"> гражданским </w:t>
        </w:r>
        <w:r w:rsidRPr="00A8010F">
          <w:rPr>
            <w:spacing w:val="-1"/>
          </w:rPr>
          <w:t>законодательством</w:t>
        </w:r>
      </w:hyperlink>
      <w:r w:rsidRPr="00A8010F">
        <w:rPr>
          <w:spacing w:val="-1"/>
        </w:rPr>
        <w:t>.</w:t>
      </w:r>
    </w:p>
    <w:p w14:paraId="41D14C4A" w14:textId="77777777" w:rsidR="003369F9" w:rsidRPr="00A8010F" w:rsidRDefault="003369F9" w:rsidP="00C26FE2">
      <w:pPr>
        <w:pStyle w:val="af0"/>
        <w:numPr>
          <w:ilvl w:val="0"/>
          <w:numId w:val="44"/>
        </w:numPr>
        <w:tabs>
          <w:tab w:val="left" w:pos="973"/>
        </w:tabs>
        <w:suppressAutoHyphens w:val="0"/>
        <w:spacing w:after="0" w:line="240" w:lineRule="auto"/>
        <w:ind w:left="142" w:right="-1" w:firstLine="709"/>
      </w:pPr>
      <w:r w:rsidRPr="00A8010F">
        <w:rPr>
          <w:spacing w:val="-1"/>
        </w:rPr>
        <w:t>Наряду</w:t>
      </w:r>
      <w:r w:rsidRPr="00A8010F">
        <w:rPr>
          <w:spacing w:val="48"/>
        </w:rPr>
        <w:t xml:space="preserve"> </w:t>
      </w:r>
      <w:r w:rsidRPr="00A8010F">
        <w:t>с</w:t>
      </w:r>
      <w:r w:rsidRPr="00A8010F">
        <w:rPr>
          <w:spacing w:val="46"/>
        </w:rPr>
        <w:t xml:space="preserve"> </w:t>
      </w:r>
      <w:r w:rsidRPr="00A8010F">
        <w:t>указанными</w:t>
      </w:r>
      <w:r w:rsidRPr="00A8010F">
        <w:rPr>
          <w:spacing w:val="48"/>
        </w:rPr>
        <w:t xml:space="preserve"> </w:t>
      </w:r>
      <w:r w:rsidRPr="00A8010F">
        <w:t>в</w:t>
      </w:r>
      <w:r w:rsidRPr="00A8010F">
        <w:rPr>
          <w:spacing w:val="49"/>
        </w:rPr>
        <w:t xml:space="preserve"> </w:t>
      </w:r>
      <w:hyperlink w:anchor="_bookmark5" w:history="1">
        <w:r w:rsidRPr="00A8010F">
          <w:rPr>
            <w:spacing w:val="-1"/>
          </w:rPr>
          <w:t>пункте</w:t>
        </w:r>
        <w:r w:rsidRPr="00A8010F">
          <w:rPr>
            <w:spacing w:val="48"/>
          </w:rPr>
          <w:t xml:space="preserve"> </w:t>
        </w:r>
        <w:r w:rsidRPr="00A8010F">
          <w:t>1</w:t>
        </w:r>
      </w:hyperlink>
      <w:r w:rsidRPr="00A8010F">
        <w:rPr>
          <w:spacing w:val="48"/>
        </w:rPr>
        <w:t xml:space="preserve"> </w:t>
      </w:r>
      <w:r w:rsidRPr="00A8010F">
        <w:t>настоящей</w:t>
      </w:r>
      <w:r w:rsidRPr="00A8010F">
        <w:rPr>
          <w:spacing w:val="48"/>
        </w:rPr>
        <w:t xml:space="preserve"> </w:t>
      </w:r>
      <w:r w:rsidRPr="00A8010F">
        <w:rPr>
          <w:spacing w:val="-1"/>
        </w:rPr>
        <w:t>статьи</w:t>
      </w:r>
      <w:r w:rsidRPr="00A8010F">
        <w:rPr>
          <w:spacing w:val="47"/>
        </w:rPr>
        <w:t xml:space="preserve"> </w:t>
      </w:r>
      <w:r w:rsidRPr="00A8010F">
        <w:t>основаниями</w:t>
      </w:r>
      <w:r w:rsidRPr="00A8010F">
        <w:rPr>
          <w:spacing w:val="48"/>
        </w:rPr>
        <w:t xml:space="preserve"> </w:t>
      </w:r>
      <w:r w:rsidRPr="00A8010F">
        <w:t>аренда</w:t>
      </w:r>
      <w:r w:rsidRPr="00A8010F">
        <w:rPr>
          <w:spacing w:val="47"/>
        </w:rPr>
        <w:t xml:space="preserve"> </w:t>
      </w:r>
      <w:r w:rsidRPr="00A8010F">
        <w:t>земельного</w:t>
      </w:r>
      <w:r w:rsidRPr="00A8010F">
        <w:rPr>
          <w:spacing w:val="29"/>
        </w:rPr>
        <w:t xml:space="preserve"> </w:t>
      </w:r>
      <w:r w:rsidRPr="00A8010F">
        <w:rPr>
          <w:spacing w:val="-1"/>
        </w:rPr>
        <w:t>участка</w:t>
      </w:r>
      <w:r w:rsidRPr="00A8010F">
        <w:t xml:space="preserve"> </w:t>
      </w:r>
      <w:r w:rsidRPr="00A8010F">
        <w:rPr>
          <w:spacing w:val="-1"/>
        </w:rPr>
        <w:t>может</w:t>
      </w:r>
      <w:r w:rsidRPr="00A8010F">
        <w:t xml:space="preserve"> </w:t>
      </w:r>
      <w:r w:rsidRPr="00A8010F">
        <w:rPr>
          <w:spacing w:val="-1"/>
        </w:rPr>
        <w:t>быть</w:t>
      </w:r>
      <w:r w:rsidRPr="00A8010F">
        <w:t xml:space="preserve"> прекращена по</w:t>
      </w:r>
      <w:r w:rsidRPr="00A8010F">
        <w:rPr>
          <w:spacing w:val="1"/>
        </w:rPr>
        <w:t xml:space="preserve"> </w:t>
      </w:r>
      <w:r w:rsidRPr="00A8010F">
        <w:rPr>
          <w:spacing w:val="-1"/>
        </w:rPr>
        <w:t>инициативе</w:t>
      </w:r>
      <w:r w:rsidRPr="00A8010F">
        <w:rPr>
          <w:spacing w:val="1"/>
        </w:rPr>
        <w:t xml:space="preserve"> </w:t>
      </w:r>
      <w:r w:rsidRPr="00A8010F">
        <w:t xml:space="preserve">арендодателя по </w:t>
      </w:r>
      <w:r w:rsidRPr="00A8010F">
        <w:rPr>
          <w:spacing w:val="-1"/>
        </w:rPr>
        <w:t>основаниям,</w:t>
      </w:r>
      <w:r w:rsidRPr="00A8010F">
        <w:t xml:space="preserve"> </w:t>
      </w:r>
      <w:r w:rsidRPr="00A8010F">
        <w:rPr>
          <w:spacing w:val="-1"/>
        </w:rPr>
        <w:t>предусмотренным</w:t>
      </w:r>
      <w:r w:rsidRPr="00A8010F">
        <w:rPr>
          <w:spacing w:val="87"/>
        </w:rPr>
        <w:t xml:space="preserve"> </w:t>
      </w:r>
      <w:r w:rsidRPr="00A8010F">
        <w:rPr>
          <w:spacing w:val="-1"/>
        </w:rPr>
        <w:t>пунктом</w:t>
      </w:r>
      <w:r w:rsidRPr="00A8010F">
        <w:t xml:space="preserve"> 2 </w:t>
      </w:r>
      <w:r w:rsidRPr="00A8010F">
        <w:rPr>
          <w:spacing w:val="-1"/>
        </w:rPr>
        <w:t>статьи</w:t>
      </w:r>
      <w:r w:rsidRPr="00A8010F">
        <w:t xml:space="preserve"> 45 Земельного кодекса РФ.</w:t>
      </w:r>
    </w:p>
    <w:p w14:paraId="156889E1" w14:textId="77777777" w:rsidR="003369F9" w:rsidRPr="00A8010F" w:rsidRDefault="003369F9" w:rsidP="00C26FE2">
      <w:pPr>
        <w:pStyle w:val="af0"/>
        <w:numPr>
          <w:ilvl w:val="1"/>
          <w:numId w:val="43"/>
        </w:numPr>
        <w:tabs>
          <w:tab w:val="left" w:pos="1094"/>
        </w:tabs>
        <w:suppressAutoHyphens w:val="0"/>
        <w:spacing w:after="0" w:line="240" w:lineRule="auto"/>
        <w:ind w:left="142" w:right="-1" w:firstLine="709"/>
      </w:pPr>
      <w:r w:rsidRPr="00A8010F">
        <w:rPr>
          <w:spacing w:val="-1"/>
        </w:rPr>
        <w:t>Наряду</w:t>
      </w:r>
      <w:r w:rsidRPr="00A8010F">
        <w:rPr>
          <w:spacing w:val="-10"/>
        </w:rPr>
        <w:t xml:space="preserve"> </w:t>
      </w:r>
      <w:r w:rsidRPr="00A8010F">
        <w:t>с</w:t>
      </w:r>
      <w:r w:rsidRPr="00A8010F">
        <w:rPr>
          <w:spacing w:val="-12"/>
        </w:rPr>
        <w:t xml:space="preserve"> </w:t>
      </w:r>
      <w:r w:rsidRPr="00A8010F">
        <w:t>указанными</w:t>
      </w:r>
      <w:r w:rsidRPr="00A8010F">
        <w:rPr>
          <w:spacing w:val="-11"/>
        </w:rPr>
        <w:t xml:space="preserve"> </w:t>
      </w:r>
      <w:r w:rsidRPr="00A8010F">
        <w:t>в</w:t>
      </w:r>
      <w:r w:rsidRPr="00A8010F">
        <w:rPr>
          <w:spacing w:val="-11"/>
        </w:rPr>
        <w:t xml:space="preserve"> </w:t>
      </w:r>
      <w:hyperlink w:anchor="_bookmark5" w:history="1">
        <w:r w:rsidRPr="00A8010F">
          <w:rPr>
            <w:spacing w:val="-1"/>
          </w:rPr>
          <w:t>пунктах</w:t>
        </w:r>
        <w:r w:rsidRPr="00A8010F">
          <w:rPr>
            <w:spacing w:val="-11"/>
          </w:rPr>
          <w:t xml:space="preserve"> </w:t>
        </w:r>
        <w:r w:rsidRPr="00A8010F">
          <w:t>1</w:t>
        </w:r>
      </w:hyperlink>
      <w:r w:rsidRPr="00A8010F">
        <w:rPr>
          <w:spacing w:val="-11"/>
        </w:rPr>
        <w:t xml:space="preserve"> </w:t>
      </w:r>
      <w:r w:rsidRPr="00A8010F">
        <w:t>и</w:t>
      </w:r>
      <w:r w:rsidRPr="00A8010F">
        <w:rPr>
          <w:spacing w:val="-11"/>
        </w:rPr>
        <w:t xml:space="preserve"> </w:t>
      </w:r>
      <w:r w:rsidRPr="00A8010F">
        <w:t>2</w:t>
      </w:r>
      <w:r w:rsidRPr="00A8010F">
        <w:rPr>
          <w:spacing w:val="-11"/>
        </w:rPr>
        <w:t xml:space="preserve"> </w:t>
      </w:r>
      <w:r w:rsidRPr="00A8010F">
        <w:t>настоящей</w:t>
      </w:r>
      <w:r w:rsidRPr="00A8010F">
        <w:rPr>
          <w:spacing w:val="-11"/>
        </w:rPr>
        <w:t xml:space="preserve"> </w:t>
      </w:r>
      <w:r w:rsidRPr="00A8010F">
        <w:rPr>
          <w:spacing w:val="-1"/>
        </w:rPr>
        <w:t>статьи</w:t>
      </w:r>
      <w:r w:rsidRPr="00A8010F">
        <w:rPr>
          <w:spacing w:val="-11"/>
        </w:rPr>
        <w:t xml:space="preserve"> </w:t>
      </w:r>
      <w:r w:rsidRPr="00A8010F">
        <w:t>основаниями</w:t>
      </w:r>
      <w:r w:rsidRPr="00A8010F">
        <w:rPr>
          <w:spacing w:val="-11"/>
        </w:rPr>
        <w:t xml:space="preserve"> </w:t>
      </w:r>
      <w:r w:rsidRPr="00A8010F">
        <w:t>аренда</w:t>
      </w:r>
      <w:r w:rsidRPr="00A8010F">
        <w:rPr>
          <w:spacing w:val="-12"/>
        </w:rPr>
        <w:t xml:space="preserve"> </w:t>
      </w:r>
      <w:r w:rsidRPr="00A8010F">
        <w:rPr>
          <w:spacing w:val="-1"/>
        </w:rPr>
        <w:t>земельного</w:t>
      </w:r>
      <w:r w:rsidRPr="00A8010F">
        <w:rPr>
          <w:spacing w:val="45"/>
        </w:rPr>
        <w:t xml:space="preserve"> </w:t>
      </w:r>
      <w:r w:rsidRPr="00A8010F">
        <w:rPr>
          <w:spacing w:val="-1"/>
        </w:rPr>
        <w:t>участка,</w:t>
      </w:r>
      <w:r w:rsidRPr="00A8010F">
        <w:rPr>
          <w:spacing w:val="46"/>
        </w:rPr>
        <w:t xml:space="preserve"> </w:t>
      </w:r>
      <w:r w:rsidRPr="00A8010F">
        <w:rPr>
          <w:spacing w:val="-1"/>
        </w:rPr>
        <w:t>предоставленного</w:t>
      </w:r>
      <w:r w:rsidRPr="00A8010F">
        <w:rPr>
          <w:spacing w:val="46"/>
        </w:rPr>
        <w:t xml:space="preserve"> </w:t>
      </w:r>
      <w:r w:rsidRPr="00A8010F">
        <w:t>на</w:t>
      </w:r>
      <w:r w:rsidRPr="00A8010F">
        <w:rPr>
          <w:spacing w:val="46"/>
        </w:rPr>
        <w:t xml:space="preserve"> </w:t>
      </w:r>
      <w:r w:rsidRPr="00A8010F">
        <w:t>основании</w:t>
      </w:r>
      <w:r w:rsidRPr="00A8010F">
        <w:rPr>
          <w:spacing w:val="46"/>
        </w:rPr>
        <w:t xml:space="preserve"> </w:t>
      </w:r>
      <w:r w:rsidRPr="00A8010F">
        <w:t>договора</w:t>
      </w:r>
      <w:r w:rsidRPr="00A8010F">
        <w:rPr>
          <w:spacing w:val="46"/>
        </w:rPr>
        <w:t xml:space="preserve"> </w:t>
      </w:r>
      <w:r w:rsidRPr="00A8010F">
        <w:t>о</w:t>
      </w:r>
      <w:r w:rsidRPr="00A8010F">
        <w:rPr>
          <w:spacing w:val="46"/>
        </w:rPr>
        <w:t xml:space="preserve"> </w:t>
      </w:r>
      <w:r w:rsidRPr="00A8010F">
        <w:rPr>
          <w:spacing w:val="-1"/>
        </w:rPr>
        <w:t>комплексном</w:t>
      </w:r>
      <w:r w:rsidRPr="00A8010F">
        <w:rPr>
          <w:spacing w:val="47"/>
        </w:rPr>
        <w:t xml:space="preserve"> </w:t>
      </w:r>
      <w:r w:rsidRPr="00A8010F">
        <w:rPr>
          <w:spacing w:val="-1"/>
        </w:rPr>
        <w:t>развитии</w:t>
      </w:r>
      <w:r w:rsidRPr="00A8010F">
        <w:rPr>
          <w:spacing w:val="47"/>
        </w:rPr>
        <w:t xml:space="preserve"> </w:t>
      </w:r>
      <w:r w:rsidRPr="00A8010F">
        <w:rPr>
          <w:spacing w:val="-1"/>
        </w:rPr>
        <w:t>территории,</w:t>
      </w:r>
      <w:r w:rsidRPr="00A8010F">
        <w:rPr>
          <w:spacing w:val="46"/>
        </w:rPr>
        <w:t xml:space="preserve"> </w:t>
      </w:r>
      <w:r w:rsidRPr="00A8010F">
        <w:t>или</w:t>
      </w:r>
      <w:r w:rsidRPr="00A8010F">
        <w:rPr>
          <w:spacing w:val="99"/>
        </w:rPr>
        <w:t xml:space="preserve"> </w:t>
      </w:r>
      <w:r w:rsidRPr="00A8010F">
        <w:t>земельных</w:t>
      </w:r>
      <w:r w:rsidRPr="00A8010F">
        <w:rPr>
          <w:spacing w:val="29"/>
        </w:rPr>
        <w:t xml:space="preserve"> </w:t>
      </w:r>
      <w:r w:rsidRPr="00A8010F">
        <w:rPr>
          <w:spacing w:val="-1"/>
        </w:rPr>
        <w:t>участков,</w:t>
      </w:r>
      <w:r w:rsidRPr="00A8010F">
        <w:rPr>
          <w:spacing w:val="30"/>
        </w:rPr>
        <w:t xml:space="preserve"> </w:t>
      </w:r>
      <w:r w:rsidRPr="00A8010F">
        <w:t>образованных</w:t>
      </w:r>
      <w:r w:rsidRPr="00A8010F">
        <w:rPr>
          <w:spacing w:val="30"/>
        </w:rPr>
        <w:t xml:space="preserve"> </w:t>
      </w:r>
      <w:r w:rsidRPr="00A8010F">
        <w:t>из</w:t>
      </w:r>
      <w:r w:rsidRPr="00A8010F">
        <w:rPr>
          <w:spacing w:val="30"/>
        </w:rPr>
        <w:t xml:space="preserve"> </w:t>
      </w:r>
      <w:r w:rsidRPr="00A8010F">
        <w:t>такого</w:t>
      </w:r>
      <w:r w:rsidRPr="00A8010F">
        <w:rPr>
          <w:spacing w:val="29"/>
        </w:rPr>
        <w:t xml:space="preserve"> </w:t>
      </w:r>
      <w:r w:rsidRPr="00A8010F">
        <w:t>земельного</w:t>
      </w:r>
      <w:r w:rsidRPr="00A8010F">
        <w:rPr>
          <w:spacing w:val="29"/>
        </w:rPr>
        <w:t xml:space="preserve"> </w:t>
      </w:r>
      <w:r w:rsidRPr="00A8010F">
        <w:rPr>
          <w:spacing w:val="-1"/>
        </w:rPr>
        <w:t>участка,</w:t>
      </w:r>
      <w:r w:rsidRPr="00A8010F">
        <w:rPr>
          <w:spacing w:val="30"/>
        </w:rPr>
        <w:t xml:space="preserve"> </w:t>
      </w:r>
      <w:r w:rsidRPr="00A8010F">
        <w:t>может</w:t>
      </w:r>
      <w:r w:rsidRPr="00A8010F">
        <w:rPr>
          <w:spacing w:val="30"/>
        </w:rPr>
        <w:t xml:space="preserve"> </w:t>
      </w:r>
      <w:r w:rsidRPr="00A8010F">
        <w:rPr>
          <w:spacing w:val="-1"/>
        </w:rPr>
        <w:t>быть</w:t>
      </w:r>
      <w:r w:rsidRPr="00A8010F">
        <w:rPr>
          <w:spacing w:val="34"/>
        </w:rPr>
        <w:t xml:space="preserve"> </w:t>
      </w:r>
      <w:r w:rsidRPr="00A8010F">
        <w:rPr>
          <w:spacing w:val="-1"/>
        </w:rPr>
        <w:t>прекращена</w:t>
      </w:r>
      <w:r w:rsidRPr="00A8010F">
        <w:rPr>
          <w:spacing w:val="31"/>
        </w:rPr>
        <w:t xml:space="preserve"> </w:t>
      </w:r>
      <w:r w:rsidRPr="00A8010F">
        <w:t>по</w:t>
      </w:r>
      <w:r w:rsidRPr="00A8010F">
        <w:rPr>
          <w:spacing w:val="53"/>
        </w:rPr>
        <w:t xml:space="preserve"> </w:t>
      </w:r>
      <w:r w:rsidRPr="00A8010F">
        <w:t>требованию</w:t>
      </w:r>
      <w:r w:rsidRPr="00A8010F">
        <w:rPr>
          <w:spacing w:val="-1"/>
        </w:rPr>
        <w:t xml:space="preserve"> арендодателя</w:t>
      </w:r>
      <w:r w:rsidRPr="00A8010F">
        <w:t xml:space="preserve"> в </w:t>
      </w:r>
      <w:r w:rsidRPr="00A8010F">
        <w:rPr>
          <w:spacing w:val="-1"/>
        </w:rPr>
        <w:t>случае</w:t>
      </w:r>
      <w:r w:rsidRPr="00A8010F">
        <w:t xml:space="preserve"> </w:t>
      </w:r>
      <w:r w:rsidRPr="00A8010F">
        <w:rPr>
          <w:spacing w:val="-1"/>
        </w:rPr>
        <w:t>расторжения</w:t>
      </w:r>
      <w:r w:rsidRPr="00A8010F">
        <w:t xml:space="preserve"> договора о </w:t>
      </w:r>
      <w:r w:rsidRPr="00A8010F">
        <w:rPr>
          <w:spacing w:val="-1"/>
        </w:rPr>
        <w:t>комплексном</w:t>
      </w:r>
      <w:r w:rsidRPr="00A8010F">
        <w:t xml:space="preserve"> </w:t>
      </w:r>
      <w:r w:rsidRPr="00A8010F">
        <w:rPr>
          <w:spacing w:val="-1"/>
        </w:rPr>
        <w:t>развитии</w:t>
      </w:r>
      <w:r w:rsidRPr="00A8010F">
        <w:t xml:space="preserve"> территории.</w:t>
      </w:r>
    </w:p>
    <w:p w14:paraId="667E2BCB" w14:textId="77777777" w:rsidR="003369F9" w:rsidRPr="00A8010F" w:rsidRDefault="003369F9" w:rsidP="00C26FE2">
      <w:pPr>
        <w:pStyle w:val="af0"/>
        <w:numPr>
          <w:ilvl w:val="1"/>
          <w:numId w:val="43"/>
        </w:numPr>
        <w:tabs>
          <w:tab w:val="left" w:pos="1094"/>
        </w:tabs>
        <w:suppressAutoHyphens w:val="0"/>
        <w:spacing w:after="0" w:line="240" w:lineRule="auto"/>
        <w:ind w:left="142" w:right="-1" w:firstLine="709"/>
      </w:pPr>
      <w:r w:rsidRPr="00A8010F">
        <w:rPr>
          <w:spacing w:val="-1"/>
        </w:rPr>
        <w:t>Наряду</w:t>
      </w:r>
      <w:r w:rsidRPr="00A8010F">
        <w:rPr>
          <w:spacing w:val="-10"/>
        </w:rPr>
        <w:t xml:space="preserve"> </w:t>
      </w:r>
      <w:r w:rsidRPr="00A8010F">
        <w:t>с</w:t>
      </w:r>
      <w:r w:rsidRPr="00A8010F">
        <w:rPr>
          <w:spacing w:val="-12"/>
        </w:rPr>
        <w:t xml:space="preserve"> </w:t>
      </w:r>
      <w:r w:rsidRPr="00A8010F">
        <w:t>указанными</w:t>
      </w:r>
      <w:r w:rsidRPr="00A8010F">
        <w:rPr>
          <w:spacing w:val="-11"/>
        </w:rPr>
        <w:t xml:space="preserve"> </w:t>
      </w:r>
      <w:r w:rsidRPr="00A8010F">
        <w:t>в</w:t>
      </w:r>
      <w:r w:rsidRPr="00A8010F">
        <w:rPr>
          <w:spacing w:val="-11"/>
        </w:rPr>
        <w:t xml:space="preserve"> </w:t>
      </w:r>
      <w:hyperlink w:anchor="_bookmark5" w:history="1">
        <w:r w:rsidRPr="00A8010F">
          <w:rPr>
            <w:spacing w:val="-1"/>
          </w:rPr>
          <w:t>пунктах</w:t>
        </w:r>
        <w:r w:rsidRPr="00A8010F">
          <w:rPr>
            <w:spacing w:val="-11"/>
          </w:rPr>
          <w:t xml:space="preserve"> </w:t>
        </w:r>
        <w:r w:rsidRPr="00A8010F">
          <w:t>1</w:t>
        </w:r>
      </w:hyperlink>
      <w:r w:rsidRPr="00A8010F">
        <w:rPr>
          <w:spacing w:val="-11"/>
        </w:rPr>
        <w:t xml:space="preserve"> </w:t>
      </w:r>
      <w:r w:rsidRPr="00A8010F">
        <w:t>и</w:t>
      </w:r>
      <w:r w:rsidRPr="00A8010F">
        <w:rPr>
          <w:spacing w:val="-11"/>
        </w:rPr>
        <w:t xml:space="preserve"> </w:t>
      </w:r>
      <w:r w:rsidRPr="00A8010F">
        <w:t>2</w:t>
      </w:r>
      <w:r w:rsidRPr="00A8010F">
        <w:rPr>
          <w:spacing w:val="-11"/>
        </w:rPr>
        <w:t xml:space="preserve"> </w:t>
      </w:r>
      <w:r w:rsidRPr="00A8010F">
        <w:t>настоящей</w:t>
      </w:r>
      <w:r w:rsidRPr="00A8010F">
        <w:rPr>
          <w:spacing w:val="-11"/>
        </w:rPr>
        <w:t xml:space="preserve"> </w:t>
      </w:r>
      <w:r w:rsidRPr="00A8010F">
        <w:rPr>
          <w:spacing w:val="-1"/>
        </w:rPr>
        <w:t>статьи</w:t>
      </w:r>
      <w:r w:rsidRPr="00A8010F">
        <w:rPr>
          <w:spacing w:val="-11"/>
        </w:rPr>
        <w:t xml:space="preserve"> </w:t>
      </w:r>
      <w:r w:rsidRPr="00A8010F">
        <w:t>основаниями</w:t>
      </w:r>
      <w:r w:rsidRPr="00A8010F">
        <w:rPr>
          <w:spacing w:val="-11"/>
        </w:rPr>
        <w:t xml:space="preserve"> </w:t>
      </w:r>
      <w:r w:rsidRPr="00A8010F">
        <w:t>аренда</w:t>
      </w:r>
      <w:r w:rsidRPr="00A8010F">
        <w:rPr>
          <w:spacing w:val="-12"/>
        </w:rPr>
        <w:t xml:space="preserve"> </w:t>
      </w:r>
      <w:r w:rsidRPr="00A8010F">
        <w:rPr>
          <w:spacing w:val="-1"/>
        </w:rPr>
        <w:t>земельного</w:t>
      </w:r>
      <w:r w:rsidRPr="00A8010F">
        <w:rPr>
          <w:spacing w:val="45"/>
        </w:rPr>
        <w:t xml:space="preserve"> </w:t>
      </w:r>
      <w:r w:rsidRPr="00A8010F">
        <w:rPr>
          <w:spacing w:val="-1"/>
        </w:rPr>
        <w:t>участка,</w:t>
      </w:r>
      <w:r w:rsidRPr="00A8010F">
        <w:rPr>
          <w:spacing w:val="30"/>
        </w:rPr>
        <w:t xml:space="preserve"> </w:t>
      </w:r>
      <w:r w:rsidRPr="00A8010F">
        <w:rPr>
          <w:spacing w:val="-1"/>
        </w:rPr>
        <w:t>включенного</w:t>
      </w:r>
      <w:r w:rsidRPr="00A8010F">
        <w:rPr>
          <w:spacing w:val="30"/>
        </w:rPr>
        <w:t xml:space="preserve"> </w:t>
      </w:r>
      <w:r w:rsidRPr="00A8010F">
        <w:t>в</w:t>
      </w:r>
      <w:r w:rsidRPr="00A8010F">
        <w:rPr>
          <w:spacing w:val="30"/>
        </w:rPr>
        <w:t xml:space="preserve"> </w:t>
      </w:r>
      <w:r w:rsidRPr="00A8010F">
        <w:t>перечень</w:t>
      </w:r>
      <w:r w:rsidRPr="00A8010F">
        <w:rPr>
          <w:spacing w:val="29"/>
        </w:rPr>
        <w:t xml:space="preserve"> </w:t>
      </w:r>
      <w:r w:rsidRPr="00A8010F">
        <w:t>государственного</w:t>
      </w:r>
      <w:r w:rsidRPr="00A8010F">
        <w:rPr>
          <w:spacing w:val="30"/>
        </w:rPr>
        <w:t xml:space="preserve"> </w:t>
      </w:r>
      <w:r w:rsidRPr="00A8010F">
        <w:rPr>
          <w:spacing w:val="-1"/>
        </w:rPr>
        <w:t>имущества</w:t>
      </w:r>
      <w:r w:rsidRPr="00A8010F">
        <w:rPr>
          <w:spacing w:val="30"/>
        </w:rPr>
        <w:t xml:space="preserve"> </w:t>
      </w:r>
      <w:r w:rsidRPr="00A8010F">
        <w:t>или</w:t>
      </w:r>
      <w:r w:rsidRPr="00A8010F">
        <w:rPr>
          <w:spacing w:val="31"/>
        </w:rPr>
        <w:t xml:space="preserve"> </w:t>
      </w:r>
      <w:r w:rsidRPr="00A8010F">
        <w:t>перечень</w:t>
      </w:r>
      <w:r w:rsidRPr="00A8010F">
        <w:rPr>
          <w:spacing w:val="28"/>
        </w:rPr>
        <w:t xml:space="preserve"> </w:t>
      </w:r>
      <w:r w:rsidRPr="00A8010F">
        <w:rPr>
          <w:spacing w:val="-1"/>
        </w:rPr>
        <w:t>муниципального</w:t>
      </w:r>
      <w:r w:rsidRPr="00A8010F">
        <w:rPr>
          <w:spacing w:val="75"/>
        </w:rPr>
        <w:t xml:space="preserve"> </w:t>
      </w:r>
      <w:r w:rsidRPr="00A8010F">
        <w:rPr>
          <w:spacing w:val="-1"/>
        </w:rPr>
        <w:t>имущества,</w:t>
      </w:r>
      <w:r w:rsidRPr="00A8010F">
        <w:rPr>
          <w:spacing w:val="34"/>
        </w:rPr>
        <w:t xml:space="preserve"> </w:t>
      </w:r>
      <w:r w:rsidRPr="00A8010F">
        <w:t>предусмотренные</w:t>
      </w:r>
      <w:r w:rsidRPr="00A8010F">
        <w:rPr>
          <w:spacing w:val="35"/>
        </w:rPr>
        <w:t xml:space="preserve"> </w:t>
      </w:r>
      <w:hyperlink r:id="rId37">
        <w:r w:rsidRPr="00A8010F">
          <w:rPr>
            <w:spacing w:val="-1"/>
          </w:rPr>
          <w:t>частью</w:t>
        </w:r>
        <w:r w:rsidRPr="00A8010F">
          <w:rPr>
            <w:spacing w:val="35"/>
          </w:rPr>
          <w:t xml:space="preserve"> </w:t>
        </w:r>
        <w:r w:rsidRPr="00A8010F">
          <w:t>4</w:t>
        </w:r>
        <w:r w:rsidRPr="00A8010F">
          <w:rPr>
            <w:spacing w:val="34"/>
          </w:rPr>
          <w:t xml:space="preserve"> </w:t>
        </w:r>
        <w:r w:rsidRPr="00A8010F">
          <w:t>статьи</w:t>
        </w:r>
        <w:r w:rsidRPr="00A8010F">
          <w:rPr>
            <w:spacing w:val="35"/>
          </w:rPr>
          <w:t xml:space="preserve"> </w:t>
        </w:r>
        <w:r w:rsidRPr="00A8010F">
          <w:t>18</w:t>
        </w:r>
      </w:hyperlink>
      <w:r w:rsidRPr="00A8010F">
        <w:rPr>
          <w:spacing w:val="36"/>
        </w:rPr>
        <w:t xml:space="preserve"> </w:t>
      </w:r>
      <w:r w:rsidRPr="00A8010F">
        <w:t>Федерального</w:t>
      </w:r>
      <w:r w:rsidRPr="00A8010F">
        <w:rPr>
          <w:spacing w:val="34"/>
        </w:rPr>
        <w:t xml:space="preserve"> </w:t>
      </w:r>
      <w:r w:rsidRPr="00A8010F">
        <w:t>закона</w:t>
      </w:r>
      <w:r w:rsidRPr="00A8010F">
        <w:rPr>
          <w:spacing w:val="34"/>
        </w:rPr>
        <w:t xml:space="preserve"> </w:t>
      </w:r>
      <w:r w:rsidRPr="00A8010F">
        <w:t>от</w:t>
      </w:r>
      <w:r w:rsidRPr="00A8010F">
        <w:rPr>
          <w:spacing w:val="34"/>
        </w:rPr>
        <w:t xml:space="preserve"> </w:t>
      </w:r>
      <w:r w:rsidRPr="00A8010F">
        <w:t>24</w:t>
      </w:r>
      <w:r w:rsidRPr="00A8010F">
        <w:rPr>
          <w:spacing w:val="36"/>
        </w:rPr>
        <w:t xml:space="preserve"> </w:t>
      </w:r>
      <w:r w:rsidRPr="00A8010F">
        <w:t>июля</w:t>
      </w:r>
      <w:r w:rsidRPr="00A8010F">
        <w:rPr>
          <w:spacing w:val="34"/>
        </w:rPr>
        <w:t xml:space="preserve"> </w:t>
      </w:r>
      <w:r w:rsidRPr="00A8010F">
        <w:t>2007</w:t>
      </w:r>
      <w:r w:rsidRPr="00A8010F">
        <w:rPr>
          <w:spacing w:val="3"/>
        </w:rPr>
        <w:t xml:space="preserve"> </w:t>
      </w:r>
      <w:r w:rsidRPr="00A8010F">
        <w:rPr>
          <w:spacing w:val="-1"/>
        </w:rPr>
        <w:t>года</w:t>
      </w:r>
      <w:r w:rsidRPr="00A8010F">
        <w:t xml:space="preserve"> № 209-ФЗ</w:t>
      </w:r>
      <w:r w:rsidRPr="00A8010F">
        <w:rPr>
          <w:spacing w:val="54"/>
        </w:rPr>
        <w:t xml:space="preserve"> </w:t>
      </w:r>
      <w:r w:rsidRPr="00A8010F">
        <w:t>«О</w:t>
      </w:r>
      <w:r w:rsidRPr="00A8010F">
        <w:rPr>
          <w:spacing w:val="55"/>
        </w:rPr>
        <w:t xml:space="preserve"> </w:t>
      </w:r>
      <w:r w:rsidRPr="00A8010F">
        <w:rPr>
          <w:spacing w:val="-1"/>
        </w:rPr>
        <w:t>развитии</w:t>
      </w:r>
      <w:r w:rsidRPr="00A8010F">
        <w:rPr>
          <w:spacing w:val="56"/>
        </w:rPr>
        <w:t xml:space="preserve"> </w:t>
      </w:r>
      <w:r w:rsidRPr="00A8010F">
        <w:t>малого</w:t>
      </w:r>
      <w:r w:rsidRPr="00A8010F">
        <w:rPr>
          <w:spacing w:val="56"/>
        </w:rPr>
        <w:t xml:space="preserve"> </w:t>
      </w:r>
      <w:r w:rsidRPr="00A8010F">
        <w:t>и</w:t>
      </w:r>
      <w:r w:rsidRPr="00A8010F">
        <w:rPr>
          <w:spacing w:val="54"/>
        </w:rPr>
        <w:t xml:space="preserve"> </w:t>
      </w:r>
      <w:r w:rsidRPr="00A8010F">
        <w:t>среднего</w:t>
      </w:r>
      <w:r w:rsidRPr="00A8010F">
        <w:rPr>
          <w:spacing w:val="54"/>
        </w:rPr>
        <w:t xml:space="preserve"> </w:t>
      </w:r>
      <w:r w:rsidRPr="00A8010F">
        <w:rPr>
          <w:spacing w:val="-1"/>
        </w:rPr>
        <w:t>предпринимательства</w:t>
      </w:r>
      <w:r w:rsidRPr="00A8010F">
        <w:rPr>
          <w:spacing w:val="56"/>
        </w:rPr>
        <w:t xml:space="preserve"> </w:t>
      </w:r>
      <w:r w:rsidRPr="00A8010F">
        <w:t>в</w:t>
      </w:r>
      <w:r w:rsidRPr="00A8010F">
        <w:rPr>
          <w:spacing w:val="55"/>
        </w:rPr>
        <w:t xml:space="preserve"> </w:t>
      </w:r>
      <w:r w:rsidRPr="00A8010F">
        <w:t>Российской</w:t>
      </w:r>
      <w:r w:rsidRPr="00A8010F">
        <w:rPr>
          <w:spacing w:val="56"/>
        </w:rPr>
        <w:t xml:space="preserve"> </w:t>
      </w:r>
      <w:r w:rsidRPr="00A8010F">
        <w:t>Федерации»,</w:t>
      </w:r>
      <w:r w:rsidRPr="00A8010F">
        <w:rPr>
          <w:spacing w:val="50"/>
        </w:rPr>
        <w:t xml:space="preserve"> </w:t>
      </w:r>
      <w:r w:rsidRPr="00A8010F">
        <w:t>может</w:t>
      </w:r>
      <w:r w:rsidRPr="00A8010F">
        <w:rPr>
          <w:spacing w:val="29"/>
        </w:rPr>
        <w:t xml:space="preserve"> </w:t>
      </w:r>
      <w:r w:rsidRPr="00A8010F">
        <w:rPr>
          <w:spacing w:val="-1"/>
        </w:rPr>
        <w:t>быть</w:t>
      </w:r>
      <w:r w:rsidRPr="00A8010F">
        <w:rPr>
          <w:spacing w:val="29"/>
        </w:rPr>
        <w:t xml:space="preserve"> </w:t>
      </w:r>
      <w:r w:rsidRPr="00A8010F">
        <w:rPr>
          <w:spacing w:val="-1"/>
        </w:rPr>
        <w:t>прекращена</w:t>
      </w:r>
      <w:r w:rsidRPr="00A8010F">
        <w:rPr>
          <w:spacing w:val="30"/>
        </w:rPr>
        <w:t xml:space="preserve"> </w:t>
      </w:r>
      <w:r w:rsidRPr="00A8010F">
        <w:t>по</w:t>
      </w:r>
      <w:r w:rsidRPr="00A8010F">
        <w:rPr>
          <w:spacing w:val="29"/>
        </w:rPr>
        <w:t xml:space="preserve"> </w:t>
      </w:r>
      <w:r w:rsidRPr="00A8010F">
        <w:rPr>
          <w:spacing w:val="-1"/>
        </w:rPr>
        <w:t>требованию</w:t>
      </w:r>
      <w:r w:rsidRPr="00A8010F">
        <w:rPr>
          <w:spacing w:val="29"/>
        </w:rPr>
        <w:t xml:space="preserve"> </w:t>
      </w:r>
      <w:r w:rsidRPr="00A8010F">
        <w:rPr>
          <w:spacing w:val="-1"/>
        </w:rPr>
        <w:t>соответственно</w:t>
      </w:r>
      <w:r w:rsidRPr="00A8010F">
        <w:rPr>
          <w:spacing w:val="30"/>
        </w:rPr>
        <w:t xml:space="preserve"> </w:t>
      </w:r>
      <w:r w:rsidRPr="00A8010F">
        <w:rPr>
          <w:spacing w:val="-1"/>
        </w:rPr>
        <w:t>федерального</w:t>
      </w:r>
      <w:r w:rsidRPr="00A8010F">
        <w:rPr>
          <w:spacing w:val="29"/>
        </w:rPr>
        <w:t xml:space="preserve"> </w:t>
      </w:r>
      <w:r w:rsidRPr="00A8010F">
        <w:t>органа</w:t>
      </w:r>
      <w:r w:rsidRPr="00A8010F">
        <w:rPr>
          <w:spacing w:val="30"/>
        </w:rPr>
        <w:t xml:space="preserve"> </w:t>
      </w:r>
      <w:r w:rsidRPr="00A8010F">
        <w:t>исполнительной</w:t>
      </w:r>
      <w:r w:rsidRPr="00A8010F">
        <w:rPr>
          <w:spacing w:val="87"/>
        </w:rPr>
        <w:t xml:space="preserve"> </w:t>
      </w:r>
      <w:r w:rsidRPr="00A8010F">
        <w:t>власти,</w:t>
      </w:r>
      <w:r w:rsidRPr="00A8010F">
        <w:rPr>
          <w:spacing w:val="33"/>
        </w:rPr>
        <w:t xml:space="preserve"> </w:t>
      </w:r>
      <w:r w:rsidRPr="00A8010F">
        <w:t>органа</w:t>
      </w:r>
      <w:r w:rsidRPr="00A8010F">
        <w:rPr>
          <w:spacing w:val="33"/>
        </w:rPr>
        <w:t xml:space="preserve"> </w:t>
      </w:r>
      <w:r w:rsidRPr="00A8010F">
        <w:rPr>
          <w:spacing w:val="-1"/>
        </w:rPr>
        <w:t>исполнительной</w:t>
      </w:r>
      <w:r w:rsidRPr="00A8010F">
        <w:rPr>
          <w:spacing w:val="33"/>
        </w:rPr>
        <w:t xml:space="preserve"> </w:t>
      </w:r>
      <w:r w:rsidRPr="00A8010F">
        <w:t>власти</w:t>
      </w:r>
      <w:r w:rsidRPr="00A8010F">
        <w:rPr>
          <w:spacing w:val="33"/>
        </w:rPr>
        <w:t xml:space="preserve"> </w:t>
      </w:r>
      <w:r w:rsidRPr="00A8010F">
        <w:rPr>
          <w:spacing w:val="-1"/>
        </w:rPr>
        <w:t>субъекта</w:t>
      </w:r>
      <w:r w:rsidRPr="00A8010F">
        <w:rPr>
          <w:spacing w:val="33"/>
        </w:rPr>
        <w:t xml:space="preserve"> </w:t>
      </w:r>
      <w:r w:rsidRPr="00A8010F">
        <w:t>Российской</w:t>
      </w:r>
      <w:r w:rsidRPr="00A8010F">
        <w:rPr>
          <w:spacing w:val="33"/>
        </w:rPr>
        <w:t xml:space="preserve"> </w:t>
      </w:r>
      <w:r w:rsidRPr="00A8010F">
        <w:t>Федерации,</w:t>
      </w:r>
      <w:r w:rsidRPr="00A8010F">
        <w:rPr>
          <w:spacing w:val="33"/>
        </w:rPr>
        <w:t xml:space="preserve"> </w:t>
      </w:r>
      <w:r w:rsidRPr="00A8010F">
        <w:rPr>
          <w:spacing w:val="-1"/>
        </w:rPr>
        <w:t>органа</w:t>
      </w:r>
      <w:r w:rsidRPr="00A8010F">
        <w:rPr>
          <w:spacing w:val="33"/>
        </w:rPr>
        <w:t xml:space="preserve"> </w:t>
      </w:r>
      <w:r w:rsidRPr="00A8010F">
        <w:rPr>
          <w:spacing w:val="-1"/>
        </w:rPr>
        <w:t>местного</w:t>
      </w:r>
      <w:r w:rsidRPr="00A8010F">
        <w:rPr>
          <w:spacing w:val="65"/>
        </w:rPr>
        <w:t xml:space="preserve"> </w:t>
      </w:r>
      <w:r w:rsidRPr="00A8010F">
        <w:rPr>
          <w:spacing w:val="-1"/>
        </w:rPr>
        <w:t>самоуправления</w:t>
      </w:r>
      <w:r w:rsidRPr="00A8010F">
        <w:t xml:space="preserve"> в </w:t>
      </w:r>
      <w:r w:rsidRPr="00A8010F">
        <w:rPr>
          <w:spacing w:val="-1"/>
        </w:rPr>
        <w:t>соответствии</w:t>
      </w:r>
      <w:r w:rsidRPr="00A8010F">
        <w:t xml:space="preserve"> с</w:t>
      </w:r>
      <w:r w:rsidRPr="00A8010F">
        <w:rPr>
          <w:spacing w:val="2"/>
        </w:rPr>
        <w:t xml:space="preserve"> </w:t>
      </w:r>
      <w:hyperlink r:id="rId38">
        <w:r w:rsidRPr="00A8010F">
          <w:rPr>
            <w:spacing w:val="-1"/>
          </w:rPr>
          <w:t>частью</w:t>
        </w:r>
        <w:r w:rsidRPr="00A8010F">
          <w:t xml:space="preserve"> 3 </w:t>
        </w:r>
        <w:r w:rsidRPr="00A8010F">
          <w:rPr>
            <w:spacing w:val="-1"/>
          </w:rPr>
          <w:t>статьи</w:t>
        </w:r>
        <w:r w:rsidRPr="00A8010F">
          <w:t xml:space="preserve"> 18</w:t>
        </w:r>
      </w:hyperlink>
      <w:r w:rsidRPr="00A8010F">
        <w:rPr>
          <w:spacing w:val="-2"/>
        </w:rPr>
        <w:t xml:space="preserve"> </w:t>
      </w:r>
      <w:r w:rsidRPr="00A8010F">
        <w:t>указанного Федерального</w:t>
      </w:r>
      <w:r w:rsidRPr="00A8010F">
        <w:rPr>
          <w:spacing w:val="-1"/>
        </w:rPr>
        <w:t xml:space="preserve"> </w:t>
      </w:r>
      <w:r w:rsidRPr="00A8010F">
        <w:t>закона.</w:t>
      </w:r>
    </w:p>
    <w:p w14:paraId="1162E749" w14:textId="77777777" w:rsidR="003369F9" w:rsidRPr="00A8010F" w:rsidRDefault="003369F9" w:rsidP="00C26FE2">
      <w:pPr>
        <w:pStyle w:val="af0"/>
        <w:numPr>
          <w:ilvl w:val="1"/>
          <w:numId w:val="43"/>
        </w:numPr>
        <w:tabs>
          <w:tab w:val="left" w:pos="1136"/>
        </w:tabs>
        <w:suppressAutoHyphens w:val="0"/>
        <w:spacing w:after="0" w:line="240" w:lineRule="auto"/>
        <w:ind w:left="142" w:right="-1" w:firstLine="709"/>
      </w:pPr>
      <w:r w:rsidRPr="00A8010F">
        <w:rPr>
          <w:spacing w:val="-1"/>
        </w:rPr>
        <w:t>Наряду</w:t>
      </w:r>
      <w:r w:rsidRPr="00A8010F">
        <w:rPr>
          <w:spacing w:val="31"/>
        </w:rPr>
        <w:t xml:space="preserve"> </w:t>
      </w:r>
      <w:r w:rsidRPr="00A8010F">
        <w:t>с</w:t>
      </w:r>
      <w:r w:rsidRPr="00A8010F">
        <w:rPr>
          <w:spacing w:val="31"/>
        </w:rPr>
        <w:t xml:space="preserve"> </w:t>
      </w:r>
      <w:r w:rsidRPr="00A8010F">
        <w:rPr>
          <w:spacing w:val="-1"/>
        </w:rPr>
        <w:t>указанными</w:t>
      </w:r>
      <w:r w:rsidRPr="00A8010F">
        <w:rPr>
          <w:spacing w:val="30"/>
        </w:rPr>
        <w:t xml:space="preserve"> </w:t>
      </w:r>
      <w:r w:rsidRPr="00A8010F">
        <w:t>в</w:t>
      </w:r>
      <w:r w:rsidRPr="00A8010F">
        <w:rPr>
          <w:spacing w:val="32"/>
        </w:rPr>
        <w:t xml:space="preserve"> </w:t>
      </w:r>
      <w:hyperlink w:anchor="_bookmark5" w:history="1">
        <w:r w:rsidRPr="00A8010F">
          <w:rPr>
            <w:spacing w:val="-1"/>
          </w:rPr>
          <w:t>пункте</w:t>
        </w:r>
        <w:r w:rsidRPr="00A8010F">
          <w:rPr>
            <w:spacing w:val="31"/>
          </w:rPr>
          <w:t xml:space="preserve"> </w:t>
        </w:r>
        <w:r w:rsidRPr="00A8010F">
          <w:t>1</w:t>
        </w:r>
      </w:hyperlink>
      <w:r w:rsidRPr="00A8010F">
        <w:rPr>
          <w:spacing w:val="31"/>
        </w:rPr>
        <w:t xml:space="preserve"> </w:t>
      </w:r>
      <w:r w:rsidRPr="00A8010F">
        <w:t>настоящей</w:t>
      </w:r>
      <w:r w:rsidRPr="00A8010F">
        <w:rPr>
          <w:spacing w:val="30"/>
        </w:rPr>
        <w:t xml:space="preserve"> </w:t>
      </w:r>
      <w:r w:rsidRPr="00A8010F">
        <w:t>статьи</w:t>
      </w:r>
      <w:r w:rsidRPr="00A8010F">
        <w:rPr>
          <w:spacing w:val="31"/>
        </w:rPr>
        <w:t xml:space="preserve"> </w:t>
      </w:r>
      <w:r w:rsidRPr="00A8010F">
        <w:t>основаниями</w:t>
      </w:r>
      <w:r w:rsidRPr="00A8010F">
        <w:rPr>
          <w:spacing w:val="31"/>
        </w:rPr>
        <w:t xml:space="preserve"> </w:t>
      </w:r>
      <w:r w:rsidRPr="00A8010F">
        <w:t>аренда</w:t>
      </w:r>
      <w:r w:rsidRPr="00A8010F">
        <w:rPr>
          <w:spacing w:val="30"/>
        </w:rPr>
        <w:t xml:space="preserve"> </w:t>
      </w:r>
      <w:r w:rsidRPr="00A8010F">
        <w:t>земельного</w:t>
      </w:r>
      <w:r w:rsidRPr="00A8010F">
        <w:rPr>
          <w:spacing w:val="37"/>
        </w:rPr>
        <w:t xml:space="preserve"> </w:t>
      </w:r>
      <w:r w:rsidRPr="00A8010F">
        <w:rPr>
          <w:spacing w:val="-1"/>
        </w:rPr>
        <w:t>участка,</w:t>
      </w:r>
      <w:r w:rsidRPr="00A8010F">
        <w:rPr>
          <w:spacing w:val="16"/>
        </w:rPr>
        <w:t xml:space="preserve"> </w:t>
      </w:r>
      <w:r w:rsidRPr="00A8010F">
        <w:rPr>
          <w:spacing w:val="-1"/>
        </w:rPr>
        <w:t>находящегося</w:t>
      </w:r>
      <w:r w:rsidRPr="00A8010F">
        <w:rPr>
          <w:spacing w:val="16"/>
        </w:rPr>
        <w:t xml:space="preserve"> </w:t>
      </w:r>
      <w:r w:rsidRPr="00A8010F">
        <w:t xml:space="preserve">в </w:t>
      </w:r>
      <w:r w:rsidRPr="00A8010F">
        <w:rPr>
          <w:spacing w:val="-1"/>
        </w:rPr>
        <w:t>государственной</w:t>
      </w:r>
      <w:r w:rsidRPr="00A8010F">
        <w:rPr>
          <w:spacing w:val="16"/>
        </w:rPr>
        <w:t xml:space="preserve"> </w:t>
      </w:r>
      <w:r w:rsidRPr="00A8010F">
        <w:t xml:space="preserve">или </w:t>
      </w:r>
      <w:r w:rsidRPr="00A8010F">
        <w:rPr>
          <w:spacing w:val="16"/>
        </w:rPr>
        <w:t xml:space="preserve"> </w:t>
      </w:r>
      <w:r w:rsidRPr="00A8010F">
        <w:rPr>
          <w:spacing w:val="-1"/>
        </w:rPr>
        <w:t>муниципальной</w:t>
      </w:r>
      <w:r w:rsidRPr="00A8010F">
        <w:t xml:space="preserve"> </w:t>
      </w:r>
      <w:r w:rsidRPr="00A8010F">
        <w:rPr>
          <w:spacing w:val="16"/>
        </w:rPr>
        <w:t xml:space="preserve"> </w:t>
      </w:r>
      <w:r w:rsidRPr="00A8010F">
        <w:t xml:space="preserve">собственности, может </w:t>
      </w:r>
      <w:r w:rsidRPr="00A8010F">
        <w:rPr>
          <w:spacing w:val="-1"/>
        </w:rPr>
        <w:t>быть</w:t>
      </w:r>
      <w:r w:rsidRPr="00A8010F">
        <w:t xml:space="preserve"> прекращена</w:t>
      </w:r>
      <w:r w:rsidRPr="00A8010F">
        <w:rPr>
          <w:spacing w:val="28"/>
        </w:rPr>
        <w:t xml:space="preserve"> </w:t>
      </w:r>
      <w:r w:rsidRPr="00A8010F">
        <w:t>в</w:t>
      </w:r>
      <w:r w:rsidRPr="00A8010F">
        <w:rPr>
          <w:spacing w:val="28"/>
        </w:rPr>
        <w:t xml:space="preserve"> </w:t>
      </w:r>
      <w:r w:rsidRPr="00A8010F">
        <w:rPr>
          <w:spacing w:val="-1"/>
        </w:rPr>
        <w:t>соответствии</w:t>
      </w:r>
      <w:r w:rsidRPr="00A8010F">
        <w:rPr>
          <w:spacing w:val="28"/>
        </w:rPr>
        <w:t xml:space="preserve"> </w:t>
      </w:r>
      <w:r w:rsidRPr="00A8010F">
        <w:t>со</w:t>
      </w:r>
      <w:r w:rsidRPr="00A8010F">
        <w:rPr>
          <w:spacing w:val="30"/>
        </w:rPr>
        <w:t xml:space="preserve"> </w:t>
      </w:r>
      <w:r w:rsidRPr="00A8010F">
        <w:t>статьей</w:t>
      </w:r>
      <w:r w:rsidRPr="00A8010F">
        <w:rPr>
          <w:spacing w:val="28"/>
        </w:rPr>
        <w:t xml:space="preserve"> </w:t>
      </w:r>
      <w:r w:rsidRPr="00A8010F">
        <w:t>107</w:t>
      </w:r>
      <w:r w:rsidRPr="00A8010F">
        <w:rPr>
          <w:spacing w:val="29"/>
        </w:rPr>
        <w:t xml:space="preserve"> </w:t>
      </w:r>
      <w:r w:rsidRPr="00A8010F">
        <w:t>Земельного</w:t>
      </w:r>
      <w:r w:rsidRPr="00A8010F">
        <w:rPr>
          <w:spacing w:val="28"/>
        </w:rPr>
        <w:t xml:space="preserve"> </w:t>
      </w:r>
      <w:r w:rsidRPr="00A8010F">
        <w:t>кодекса</w:t>
      </w:r>
      <w:r w:rsidRPr="00A8010F">
        <w:rPr>
          <w:spacing w:val="29"/>
        </w:rPr>
        <w:t xml:space="preserve"> </w:t>
      </w:r>
      <w:r w:rsidRPr="00A8010F">
        <w:t>РФ</w:t>
      </w:r>
      <w:r w:rsidRPr="00A8010F">
        <w:rPr>
          <w:spacing w:val="28"/>
        </w:rPr>
        <w:t xml:space="preserve"> </w:t>
      </w:r>
      <w:r w:rsidRPr="00A8010F">
        <w:t>по</w:t>
      </w:r>
      <w:r w:rsidRPr="00A8010F">
        <w:rPr>
          <w:spacing w:val="28"/>
        </w:rPr>
        <w:t xml:space="preserve"> </w:t>
      </w:r>
      <w:r w:rsidRPr="00A8010F">
        <w:t>инициативе</w:t>
      </w:r>
      <w:r w:rsidRPr="00A8010F">
        <w:rPr>
          <w:spacing w:val="28"/>
        </w:rPr>
        <w:t xml:space="preserve"> </w:t>
      </w:r>
      <w:r w:rsidRPr="00A8010F">
        <w:t>арендатора</w:t>
      </w:r>
      <w:r w:rsidRPr="00A8010F">
        <w:rPr>
          <w:spacing w:val="22"/>
        </w:rPr>
        <w:t xml:space="preserve"> </w:t>
      </w:r>
      <w:r w:rsidRPr="00A8010F">
        <w:t>такого</w:t>
      </w:r>
      <w:r w:rsidRPr="00A8010F">
        <w:rPr>
          <w:spacing w:val="38"/>
        </w:rPr>
        <w:t xml:space="preserve"> </w:t>
      </w:r>
      <w:r w:rsidRPr="00A8010F">
        <w:t>земельного</w:t>
      </w:r>
      <w:r w:rsidRPr="00A8010F">
        <w:rPr>
          <w:spacing w:val="39"/>
        </w:rPr>
        <w:t xml:space="preserve"> </w:t>
      </w:r>
      <w:r w:rsidRPr="00A8010F">
        <w:t>участка</w:t>
      </w:r>
      <w:r w:rsidRPr="00A8010F">
        <w:rPr>
          <w:spacing w:val="39"/>
        </w:rPr>
        <w:t xml:space="preserve"> </w:t>
      </w:r>
      <w:r w:rsidRPr="00A8010F">
        <w:t>в</w:t>
      </w:r>
      <w:r w:rsidRPr="00A8010F">
        <w:rPr>
          <w:spacing w:val="38"/>
        </w:rPr>
        <w:t xml:space="preserve"> </w:t>
      </w:r>
      <w:r w:rsidRPr="00A8010F">
        <w:t>случае</w:t>
      </w:r>
      <w:r w:rsidRPr="00A8010F">
        <w:rPr>
          <w:spacing w:val="38"/>
        </w:rPr>
        <w:t xml:space="preserve"> </w:t>
      </w:r>
      <w:r w:rsidRPr="00A8010F">
        <w:t>установления</w:t>
      </w:r>
      <w:r w:rsidRPr="00A8010F">
        <w:rPr>
          <w:spacing w:val="39"/>
        </w:rPr>
        <w:t xml:space="preserve"> </w:t>
      </w:r>
      <w:r w:rsidRPr="00A8010F">
        <w:t>зоны</w:t>
      </w:r>
      <w:r w:rsidRPr="00A8010F">
        <w:rPr>
          <w:spacing w:val="38"/>
        </w:rPr>
        <w:t xml:space="preserve"> </w:t>
      </w:r>
      <w:r w:rsidRPr="00A8010F">
        <w:t>с</w:t>
      </w:r>
      <w:r w:rsidRPr="00A8010F">
        <w:rPr>
          <w:spacing w:val="39"/>
        </w:rPr>
        <w:t xml:space="preserve"> </w:t>
      </w:r>
      <w:r w:rsidRPr="00A8010F">
        <w:t>особыми</w:t>
      </w:r>
      <w:r w:rsidRPr="00A8010F">
        <w:rPr>
          <w:spacing w:val="37"/>
        </w:rPr>
        <w:t xml:space="preserve"> </w:t>
      </w:r>
      <w:r w:rsidRPr="00A8010F">
        <w:t>условиями</w:t>
      </w:r>
      <w:r w:rsidRPr="00A8010F">
        <w:rPr>
          <w:spacing w:val="38"/>
        </w:rPr>
        <w:t xml:space="preserve"> </w:t>
      </w:r>
      <w:r w:rsidRPr="00A8010F">
        <w:t>использования</w:t>
      </w:r>
      <w:r w:rsidRPr="00A8010F">
        <w:rPr>
          <w:spacing w:val="22"/>
        </w:rPr>
        <w:t xml:space="preserve"> </w:t>
      </w:r>
      <w:r w:rsidRPr="00A8010F">
        <w:rPr>
          <w:spacing w:val="-1"/>
        </w:rPr>
        <w:t>территории,</w:t>
      </w:r>
      <w:r w:rsidRPr="00A8010F">
        <w:t xml:space="preserve"> в границах</w:t>
      </w:r>
      <w:r w:rsidRPr="00A8010F">
        <w:rPr>
          <w:spacing w:val="1"/>
        </w:rPr>
        <w:t xml:space="preserve"> </w:t>
      </w:r>
      <w:r w:rsidRPr="00A8010F">
        <w:rPr>
          <w:spacing w:val="-1"/>
        </w:rPr>
        <w:t>которой</w:t>
      </w:r>
      <w:r w:rsidRPr="00A8010F">
        <w:t xml:space="preserve"> полностью или</w:t>
      </w:r>
      <w:r w:rsidRPr="00A8010F">
        <w:rPr>
          <w:spacing w:val="1"/>
        </w:rPr>
        <w:t xml:space="preserve"> </w:t>
      </w:r>
      <w:r w:rsidRPr="00A8010F">
        <w:rPr>
          <w:spacing w:val="-1"/>
        </w:rPr>
        <w:t>частично</w:t>
      </w:r>
      <w:r w:rsidRPr="00A8010F">
        <w:t xml:space="preserve"> </w:t>
      </w:r>
      <w:r w:rsidRPr="00A8010F">
        <w:rPr>
          <w:spacing w:val="-1"/>
        </w:rPr>
        <w:t>расположен</w:t>
      </w:r>
      <w:r w:rsidRPr="00A8010F">
        <w:rPr>
          <w:spacing w:val="1"/>
        </w:rPr>
        <w:t xml:space="preserve"> </w:t>
      </w:r>
      <w:r w:rsidRPr="00A8010F">
        <w:t xml:space="preserve">такой земельный </w:t>
      </w:r>
      <w:r w:rsidRPr="00A8010F">
        <w:rPr>
          <w:spacing w:val="-1"/>
        </w:rPr>
        <w:t>участок,</w:t>
      </w:r>
      <w:r w:rsidRPr="00A8010F">
        <w:rPr>
          <w:spacing w:val="77"/>
        </w:rPr>
        <w:t xml:space="preserve"> </w:t>
      </w:r>
      <w:r w:rsidRPr="00A8010F">
        <w:t>если</w:t>
      </w:r>
      <w:r w:rsidRPr="00A8010F">
        <w:rPr>
          <w:spacing w:val="46"/>
        </w:rPr>
        <w:t xml:space="preserve"> </w:t>
      </w:r>
      <w:r w:rsidRPr="00A8010F">
        <w:t>использование</w:t>
      </w:r>
      <w:r w:rsidRPr="00A8010F">
        <w:rPr>
          <w:spacing w:val="45"/>
        </w:rPr>
        <w:t xml:space="preserve"> </w:t>
      </w:r>
      <w:r w:rsidRPr="00A8010F">
        <w:t>такого</w:t>
      </w:r>
      <w:r w:rsidRPr="00A8010F">
        <w:rPr>
          <w:spacing w:val="44"/>
        </w:rPr>
        <w:t xml:space="preserve"> </w:t>
      </w:r>
      <w:r w:rsidRPr="00A8010F">
        <w:t>земельного</w:t>
      </w:r>
      <w:r w:rsidRPr="00A8010F">
        <w:rPr>
          <w:spacing w:val="43"/>
        </w:rPr>
        <w:t xml:space="preserve"> </w:t>
      </w:r>
      <w:r w:rsidRPr="00A8010F">
        <w:t>участка</w:t>
      </w:r>
      <w:r w:rsidRPr="00A8010F">
        <w:rPr>
          <w:spacing w:val="45"/>
        </w:rPr>
        <w:t xml:space="preserve"> </w:t>
      </w:r>
      <w:r w:rsidRPr="00A8010F">
        <w:t>в</w:t>
      </w:r>
      <w:r w:rsidRPr="00A8010F">
        <w:rPr>
          <w:spacing w:val="44"/>
        </w:rPr>
        <w:t xml:space="preserve"> </w:t>
      </w:r>
      <w:r w:rsidRPr="00A8010F">
        <w:rPr>
          <w:spacing w:val="-1"/>
        </w:rPr>
        <w:t>соответствии</w:t>
      </w:r>
      <w:r w:rsidRPr="00A8010F">
        <w:rPr>
          <w:spacing w:val="44"/>
        </w:rPr>
        <w:t xml:space="preserve"> </w:t>
      </w:r>
      <w:r w:rsidRPr="00A8010F">
        <w:t>с</w:t>
      </w:r>
      <w:r w:rsidRPr="00A8010F">
        <w:rPr>
          <w:spacing w:val="46"/>
        </w:rPr>
        <w:t xml:space="preserve"> </w:t>
      </w:r>
      <w:r w:rsidRPr="00A8010F">
        <w:t>его</w:t>
      </w:r>
      <w:r w:rsidRPr="00A8010F">
        <w:rPr>
          <w:spacing w:val="45"/>
        </w:rPr>
        <w:t xml:space="preserve"> </w:t>
      </w:r>
      <w:r w:rsidRPr="00A8010F">
        <w:t>разрешенным</w:t>
      </w:r>
      <w:r w:rsidRPr="00A8010F">
        <w:rPr>
          <w:spacing w:val="24"/>
        </w:rPr>
        <w:t xml:space="preserve"> </w:t>
      </w:r>
      <w:r w:rsidRPr="00A8010F">
        <w:t>использованием</w:t>
      </w:r>
      <w:r w:rsidRPr="00A8010F">
        <w:rPr>
          <w:spacing w:val="2"/>
        </w:rPr>
        <w:t xml:space="preserve"> </w:t>
      </w:r>
      <w:r w:rsidRPr="00A8010F">
        <w:t>в</w:t>
      </w:r>
      <w:r w:rsidRPr="00A8010F">
        <w:rPr>
          <w:spacing w:val="1"/>
        </w:rPr>
        <w:t xml:space="preserve"> </w:t>
      </w:r>
      <w:r w:rsidRPr="00A8010F">
        <w:t>связи</w:t>
      </w:r>
      <w:r w:rsidRPr="00A8010F">
        <w:rPr>
          <w:spacing w:val="2"/>
        </w:rPr>
        <w:t xml:space="preserve"> </w:t>
      </w:r>
      <w:r w:rsidRPr="00A8010F">
        <w:t>с</w:t>
      </w:r>
      <w:r w:rsidRPr="00A8010F">
        <w:rPr>
          <w:spacing w:val="2"/>
        </w:rPr>
        <w:t xml:space="preserve"> </w:t>
      </w:r>
      <w:r w:rsidRPr="00A8010F">
        <w:t>установлением</w:t>
      </w:r>
      <w:r w:rsidRPr="00A8010F">
        <w:rPr>
          <w:spacing w:val="2"/>
        </w:rPr>
        <w:t xml:space="preserve"> </w:t>
      </w:r>
      <w:r w:rsidRPr="00A8010F">
        <w:rPr>
          <w:spacing w:val="-1"/>
        </w:rPr>
        <w:t>зоны</w:t>
      </w:r>
      <w:r w:rsidRPr="00A8010F">
        <w:rPr>
          <w:spacing w:val="1"/>
        </w:rPr>
        <w:t xml:space="preserve"> </w:t>
      </w:r>
      <w:r w:rsidRPr="00A8010F">
        <w:t>с</w:t>
      </w:r>
      <w:r w:rsidRPr="00A8010F">
        <w:rPr>
          <w:spacing w:val="2"/>
        </w:rPr>
        <w:t xml:space="preserve"> </w:t>
      </w:r>
      <w:r w:rsidRPr="00A8010F">
        <w:t>особыми</w:t>
      </w:r>
      <w:r w:rsidRPr="00A8010F">
        <w:rPr>
          <w:spacing w:val="1"/>
        </w:rPr>
        <w:t xml:space="preserve"> </w:t>
      </w:r>
      <w:r w:rsidRPr="00A8010F">
        <w:t>условиями</w:t>
      </w:r>
      <w:r w:rsidRPr="00A8010F">
        <w:rPr>
          <w:spacing w:val="2"/>
        </w:rPr>
        <w:t xml:space="preserve"> </w:t>
      </w:r>
      <w:r w:rsidRPr="00A8010F">
        <w:t>использования</w:t>
      </w:r>
      <w:r w:rsidRPr="00A8010F">
        <w:rPr>
          <w:spacing w:val="2"/>
        </w:rPr>
        <w:t xml:space="preserve"> </w:t>
      </w:r>
      <w:r w:rsidRPr="00A8010F">
        <w:t>территории</w:t>
      </w:r>
      <w:r w:rsidRPr="00A8010F">
        <w:rPr>
          <w:spacing w:val="24"/>
        </w:rPr>
        <w:t xml:space="preserve"> </w:t>
      </w:r>
      <w:r w:rsidRPr="00A8010F">
        <w:t>невозможно.</w:t>
      </w:r>
    </w:p>
    <w:p w14:paraId="1A4F9B83" w14:textId="77777777" w:rsidR="003369F9" w:rsidRPr="00A8010F" w:rsidRDefault="003369F9" w:rsidP="00C26FE2">
      <w:pPr>
        <w:pStyle w:val="af0"/>
        <w:numPr>
          <w:ilvl w:val="0"/>
          <w:numId w:val="44"/>
        </w:numPr>
        <w:tabs>
          <w:tab w:val="left" w:pos="959"/>
        </w:tabs>
        <w:suppressAutoHyphens w:val="0"/>
        <w:spacing w:after="0" w:line="240" w:lineRule="auto"/>
        <w:ind w:left="142" w:right="-1" w:firstLine="709"/>
      </w:pPr>
      <w:r w:rsidRPr="00A8010F">
        <w:lastRenderedPageBreak/>
        <w:t>Прекращение</w:t>
      </w:r>
      <w:r w:rsidRPr="00A8010F">
        <w:rPr>
          <w:spacing w:val="34"/>
        </w:rPr>
        <w:t xml:space="preserve"> </w:t>
      </w:r>
      <w:r w:rsidRPr="00A8010F">
        <w:t>аренды</w:t>
      </w:r>
      <w:r w:rsidRPr="00A8010F">
        <w:rPr>
          <w:spacing w:val="33"/>
        </w:rPr>
        <w:t xml:space="preserve"> </w:t>
      </w:r>
      <w:r w:rsidRPr="00A8010F">
        <w:t>земельного</w:t>
      </w:r>
      <w:r w:rsidRPr="00A8010F">
        <w:rPr>
          <w:spacing w:val="33"/>
        </w:rPr>
        <w:t xml:space="preserve"> </w:t>
      </w:r>
      <w:r w:rsidRPr="00A8010F">
        <w:t>участка</w:t>
      </w:r>
      <w:r w:rsidRPr="00A8010F">
        <w:rPr>
          <w:spacing w:val="34"/>
        </w:rPr>
        <w:t xml:space="preserve"> </w:t>
      </w:r>
      <w:r w:rsidRPr="00A8010F">
        <w:t>по</w:t>
      </w:r>
      <w:r w:rsidRPr="00A8010F">
        <w:rPr>
          <w:spacing w:val="34"/>
        </w:rPr>
        <w:t xml:space="preserve"> </w:t>
      </w:r>
      <w:r w:rsidRPr="00A8010F">
        <w:t>основаниям,</w:t>
      </w:r>
      <w:r w:rsidRPr="00A8010F">
        <w:rPr>
          <w:spacing w:val="33"/>
        </w:rPr>
        <w:t xml:space="preserve"> </w:t>
      </w:r>
      <w:r w:rsidRPr="00A8010F">
        <w:rPr>
          <w:spacing w:val="-1"/>
        </w:rPr>
        <w:t>указанным</w:t>
      </w:r>
      <w:r w:rsidRPr="00A8010F">
        <w:rPr>
          <w:spacing w:val="34"/>
        </w:rPr>
        <w:t xml:space="preserve"> </w:t>
      </w:r>
      <w:r w:rsidRPr="00A8010F">
        <w:t>в</w:t>
      </w:r>
      <w:r w:rsidRPr="00A8010F">
        <w:rPr>
          <w:spacing w:val="37"/>
        </w:rPr>
        <w:t xml:space="preserve"> </w:t>
      </w:r>
      <w:hyperlink w:anchor="_bookmark3" w:history="1">
        <w:r w:rsidRPr="00A8010F">
          <w:t>абзаце</w:t>
        </w:r>
        <w:r w:rsidRPr="00A8010F">
          <w:rPr>
            <w:spacing w:val="35"/>
          </w:rPr>
          <w:t xml:space="preserve"> </w:t>
        </w:r>
        <w:r w:rsidRPr="00A8010F">
          <w:rPr>
            <w:spacing w:val="-1"/>
          </w:rPr>
          <w:t>втором</w:t>
        </w:r>
      </w:hyperlink>
      <w:r w:rsidRPr="00A8010F">
        <w:rPr>
          <w:spacing w:val="28"/>
        </w:rPr>
        <w:t xml:space="preserve"> </w:t>
      </w:r>
      <w:hyperlink w:anchor="_bookmark3" w:history="1">
        <w:r w:rsidRPr="00A8010F">
          <w:t>подпункта</w:t>
        </w:r>
        <w:r w:rsidRPr="00A8010F">
          <w:rPr>
            <w:spacing w:val="-1"/>
          </w:rPr>
          <w:t xml:space="preserve"> </w:t>
        </w:r>
        <w:r w:rsidRPr="00A8010F">
          <w:t xml:space="preserve">1 </w:t>
        </w:r>
        <w:r w:rsidRPr="00A8010F">
          <w:rPr>
            <w:spacing w:val="-1"/>
          </w:rPr>
          <w:t>пункта</w:t>
        </w:r>
        <w:r w:rsidRPr="00A8010F">
          <w:t xml:space="preserve"> 2</w:t>
        </w:r>
        <w:r w:rsidRPr="00A8010F">
          <w:rPr>
            <w:spacing w:val="-1"/>
          </w:rPr>
          <w:t xml:space="preserve"> статьи</w:t>
        </w:r>
        <w:r w:rsidRPr="00A8010F">
          <w:t xml:space="preserve"> 45</w:t>
        </w:r>
      </w:hyperlink>
      <w:r w:rsidRPr="00A8010F">
        <w:t xml:space="preserve"> Земельного</w:t>
      </w:r>
      <w:r w:rsidRPr="00A8010F">
        <w:rPr>
          <w:spacing w:val="-1"/>
        </w:rPr>
        <w:t xml:space="preserve"> </w:t>
      </w:r>
      <w:r w:rsidRPr="00A8010F">
        <w:t xml:space="preserve">кодекса РФ, не </w:t>
      </w:r>
      <w:r w:rsidRPr="00A8010F">
        <w:rPr>
          <w:spacing w:val="-1"/>
        </w:rPr>
        <w:t>допускается:</w:t>
      </w:r>
    </w:p>
    <w:p w14:paraId="7B0DA8B5" w14:textId="77777777" w:rsidR="003369F9" w:rsidRPr="00A8010F" w:rsidRDefault="003369F9" w:rsidP="00C26FE2">
      <w:pPr>
        <w:pStyle w:val="af0"/>
        <w:numPr>
          <w:ilvl w:val="0"/>
          <w:numId w:val="42"/>
        </w:numPr>
        <w:tabs>
          <w:tab w:val="left" w:pos="945"/>
        </w:tabs>
        <w:suppressAutoHyphens w:val="0"/>
        <w:spacing w:after="0" w:line="240" w:lineRule="auto"/>
        <w:ind w:left="142" w:right="-1" w:firstLine="709"/>
      </w:pPr>
      <w:r w:rsidRPr="00A8010F">
        <w:t xml:space="preserve">в период </w:t>
      </w:r>
      <w:r w:rsidRPr="00A8010F">
        <w:rPr>
          <w:spacing w:val="-1"/>
        </w:rPr>
        <w:t>полевых</w:t>
      </w:r>
      <w:r w:rsidRPr="00A8010F">
        <w:t xml:space="preserve"> сельскохозяйственных работ;</w:t>
      </w:r>
    </w:p>
    <w:p w14:paraId="560E29D4" w14:textId="77777777" w:rsidR="003369F9" w:rsidRPr="00A8010F" w:rsidRDefault="003369F9" w:rsidP="00C26FE2">
      <w:pPr>
        <w:pStyle w:val="af0"/>
        <w:numPr>
          <w:ilvl w:val="0"/>
          <w:numId w:val="42"/>
        </w:numPr>
        <w:tabs>
          <w:tab w:val="left" w:pos="945"/>
        </w:tabs>
        <w:suppressAutoHyphens w:val="0"/>
        <w:spacing w:after="0" w:line="240" w:lineRule="auto"/>
        <w:ind w:left="142" w:right="-1" w:firstLine="709"/>
      </w:pPr>
      <w:r w:rsidRPr="00A8010F">
        <w:t>в иных</w:t>
      </w:r>
      <w:r w:rsidRPr="00A8010F">
        <w:rPr>
          <w:spacing w:val="-2"/>
        </w:rPr>
        <w:t xml:space="preserve"> </w:t>
      </w:r>
      <w:r w:rsidRPr="00A8010F">
        <w:t xml:space="preserve">установленных </w:t>
      </w:r>
      <w:r w:rsidRPr="00A8010F">
        <w:rPr>
          <w:spacing w:val="-1"/>
        </w:rPr>
        <w:t>федеральными</w:t>
      </w:r>
      <w:r w:rsidRPr="00A8010F">
        <w:t xml:space="preserve"> законами </w:t>
      </w:r>
      <w:r w:rsidRPr="00A8010F">
        <w:rPr>
          <w:spacing w:val="-1"/>
        </w:rPr>
        <w:t>случаях.</w:t>
      </w:r>
    </w:p>
    <w:p w14:paraId="78679071" w14:textId="77777777" w:rsidR="003369F9" w:rsidRPr="00A8010F" w:rsidRDefault="003369F9" w:rsidP="00C26FE2">
      <w:pPr>
        <w:pStyle w:val="af0"/>
        <w:numPr>
          <w:ilvl w:val="0"/>
          <w:numId w:val="44"/>
        </w:numPr>
        <w:tabs>
          <w:tab w:val="left" w:pos="1007"/>
        </w:tabs>
        <w:suppressAutoHyphens w:val="0"/>
        <w:spacing w:after="0" w:line="240" w:lineRule="auto"/>
        <w:ind w:left="142" w:right="-1" w:firstLine="709"/>
      </w:pPr>
      <w:r w:rsidRPr="00A8010F">
        <w:t>Аренда</w:t>
      </w:r>
      <w:r w:rsidRPr="00A8010F">
        <w:rPr>
          <w:spacing w:val="21"/>
        </w:rPr>
        <w:t xml:space="preserve"> </w:t>
      </w:r>
      <w:r w:rsidRPr="00A8010F">
        <w:t>земельного</w:t>
      </w:r>
      <w:r w:rsidRPr="00A8010F">
        <w:rPr>
          <w:spacing w:val="20"/>
        </w:rPr>
        <w:t xml:space="preserve"> </w:t>
      </w:r>
      <w:r w:rsidRPr="00A8010F">
        <w:rPr>
          <w:spacing w:val="-1"/>
        </w:rPr>
        <w:t>участка,</w:t>
      </w:r>
      <w:r w:rsidRPr="00A8010F">
        <w:rPr>
          <w:spacing w:val="21"/>
        </w:rPr>
        <w:t xml:space="preserve"> </w:t>
      </w:r>
      <w:r w:rsidRPr="00A8010F">
        <w:t>находящегося</w:t>
      </w:r>
      <w:r w:rsidRPr="00A8010F">
        <w:rPr>
          <w:spacing w:val="22"/>
        </w:rPr>
        <w:t xml:space="preserve"> </w:t>
      </w:r>
      <w:r w:rsidRPr="00A8010F">
        <w:t>в</w:t>
      </w:r>
      <w:r w:rsidRPr="00A8010F">
        <w:rPr>
          <w:spacing w:val="22"/>
        </w:rPr>
        <w:t xml:space="preserve"> </w:t>
      </w:r>
      <w:r w:rsidRPr="00A8010F">
        <w:rPr>
          <w:spacing w:val="-1"/>
        </w:rPr>
        <w:t>государственной</w:t>
      </w:r>
      <w:r w:rsidRPr="00A8010F">
        <w:rPr>
          <w:spacing w:val="22"/>
        </w:rPr>
        <w:t xml:space="preserve"> </w:t>
      </w:r>
      <w:r w:rsidRPr="00A8010F">
        <w:t>или</w:t>
      </w:r>
      <w:r w:rsidRPr="00A8010F">
        <w:rPr>
          <w:spacing w:val="22"/>
        </w:rPr>
        <w:t xml:space="preserve"> </w:t>
      </w:r>
      <w:r w:rsidRPr="00A8010F">
        <w:rPr>
          <w:spacing w:val="-1"/>
        </w:rPr>
        <w:t>муниципальной</w:t>
      </w:r>
      <w:r w:rsidRPr="00A8010F">
        <w:rPr>
          <w:spacing w:val="61"/>
        </w:rPr>
        <w:t xml:space="preserve"> </w:t>
      </w:r>
      <w:r w:rsidRPr="00A8010F">
        <w:t>собственности,</w:t>
      </w:r>
      <w:r w:rsidRPr="00A8010F">
        <w:rPr>
          <w:spacing w:val="36"/>
        </w:rPr>
        <w:t xml:space="preserve"> </w:t>
      </w:r>
      <w:r w:rsidRPr="00A8010F">
        <w:t>по</w:t>
      </w:r>
      <w:r w:rsidRPr="00A8010F">
        <w:rPr>
          <w:spacing w:val="36"/>
        </w:rPr>
        <w:t xml:space="preserve"> </w:t>
      </w:r>
      <w:r w:rsidRPr="00A8010F">
        <w:t>основанию,</w:t>
      </w:r>
      <w:r w:rsidRPr="00A8010F">
        <w:rPr>
          <w:spacing w:val="36"/>
        </w:rPr>
        <w:t xml:space="preserve"> </w:t>
      </w:r>
      <w:r w:rsidRPr="00A8010F">
        <w:t>указанному</w:t>
      </w:r>
      <w:r w:rsidRPr="00A8010F">
        <w:rPr>
          <w:spacing w:val="37"/>
        </w:rPr>
        <w:t xml:space="preserve"> </w:t>
      </w:r>
      <w:r w:rsidRPr="00A8010F">
        <w:t>в</w:t>
      </w:r>
      <w:r w:rsidRPr="00A8010F">
        <w:rPr>
          <w:spacing w:val="37"/>
        </w:rPr>
        <w:t xml:space="preserve"> </w:t>
      </w:r>
      <w:hyperlink w:anchor="_bookmark4" w:history="1">
        <w:r w:rsidRPr="00A8010F">
          <w:t>абзаце</w:t>
        </w:r>
        <w:r w:rsidRPr="00A8010F">
          <w:rPr>
            <w:spacing w:val="37"/>
          </w:rPr>
          <w:t xml:space="preserve"> </w:t>
        </w:r>
        <w:r w:rsidRPr="00A8010F">
          <w:rPr>
            <w:spacing w:val="-1"/>
          </w:rPr>
          <w:t>седьмом</w:t>
        </w:r>
        <w:r w:rsidRPr="00A8010F">
          <w:rPr>
            <w:spacing w:val="37"/>
          </w:rPr>
          <w:t xml:space="preserve"> </w:t>
        </w:r>
        <w:r w:rsidRPr="00A8010F">
          <w:rPr>
            <w:spacing w:val="-1"/>
          </w:rPr>
          <w:t>подпункта</w:t>
        </w:r>
        <w:r w:rsidRPr="00A8010F">
          <w:rPr>
            <w:spacing w:val="37"/>
          </w:rPr>
          <w:t xml:space="preserve"> </w:t>
        </w:r>
        <w:r w:rsidRPr="00A8010F">
          <w:t>1</w:t>
        </w:r>
        <w:r w:rsidRPr="00A8010F">
          <w:rPr>
            <w:spacing w:val="36"/>
          </w:rPr>
          <w:t xml:space="preserve"> </w:t>
        </w:r>
        <w:r w:rsidRPr="00A8010F">
          <w:rPr>
            <w:spacing w:val="-1"/>
          </w:rPr>
          <w:t>пункта</w:t>
        </w:r>
        <w:r w:rsidRPr="00A8010F">
          <w:rPr>
            <w:spacing w:val="37"/>
          </w:rPr>
          <w:t xml:space="preserve"> </w:t>
        </w:r>
        <w:r w:rsidRPr="00A8010F">
          <w:t>2</w:t>
        </w:r>
        <w:r w:rsidRPr="00A8010F">
          <w:rPr>
            <w:spacing w:val="36"/>
          </w:rPr>
          <w:t xml:space="preserve"> </w:t>
        </w:r>
        <w:r w:rsidRPr="00A8010F">
          <w:t>статьи</w:t>
        </w:r>
        <w:r w:rsidRPr="00A8010F">
          <w:rPr>
            <w:spacing w:val="37"/>
          </w:rPr>
          <w:t xml:space="preserve"> </w:t>
        </w:r>
        <w:r w:rsidRPr="00A8010F">
          <w:t>45</w:t>
        </w:r>
      </w:hyperlink>
      <w:r w:rsidRPr="00A8010F">
        <w:rPr>
          <w:spacing w:val="31"/>
        </w:rPr>
        <w:t xml:space="preserve"> </w:t>
      </w:r>
      <w:r w:rsidRPr="00A8010F">
        <w:t>Земельного</w:t>
      </w:r>
      <w:r w:rsidRPr="00A8010F">
        <w:rPr>
          <w:spacing w:val="18"/>
        </w:rPr>
        <w:t xml:space="preserve"> </w:t>
      </w:r>
      <w:r w:rsidRPr="00A8010F">
        <w:t>кодекса</w:t>
      </w:r>
      <w:r w:rsidRPr="00A8010F">
        <w:rPr>
          <w:spacing w:val="20"/>
        </w:rPr>
        <w:t xml:space="preserve"> </w:t>
      </w:r>
      <w:r w:rsidRPr="00A8010F">
        <w:rPr>
          <w:spacing w:val="-1"/>
        </w:rPr>
        <w:t>РФ,</w:t>
      </w:r>
      <w:r w:rsidRPr="00A8010F">
        <w:rPr>
          <w:spacing w:val="20"/>
        </w:rPr>
        <w:t xml:space="preserve"> </w:t>
      </w:r>
      <w:r w:rsidRPr="00A8010F">
        <w:rPr>
          <w:spacing w:val="-1"/>
        </w:rPr>
        <w:t>прекращается</w:t>
      </w:r>
      <w:r w:rsidRPr="00A8010F">
        <w:rPr>
          <w:spacing w:val="20"/>
        </w:rPr>
        <w:t xml:space="preserve"> </w:t>
      </w:r>
      <w:r w:rsidRPr="00A8010F">
        <w:rPr>
          <w:spacing w:val="-1"/>
        </w:rPr>
        <w:t>путем</w:t>
      </w:r>
      <w:r w:rsidRPr="00A8010F">
        <w:rPr>
          <w:spacing w:val="19"/>
        </w:rPr>
        <w:t xml:space="preserve"> </w:t>
      </w:r>
      <w:r w:rsidRPr="00A8010F">
        <w:t>одностороннего</w:t>
      </w:r>
      <w:r w:rsidRPr="00A8010F">
        <w:rPr>
          <w:spacing w:val="20"/>
        </w:rPr>
        <w:t xml:space="preserve"> </w:t>
      </w:r>
      <w:r w:rsidRPr="00A8010F">
        <w:rPr>
          <w:spacing w:val="-1"/>
        </w:rPr>
        <w:t>отказа</w:t>
      </w:r>
      <w:r w:rsidRPr="00A8010F">
        <w:rPr>
          <w:spacing w:val="20"/>
        </w:rPr>
        <w:t xml:space="preserve"> </w:t>
      </w:r>
      <w:r w:rsidRPr="00A8010F">
        <w:t>арендодателя</w:t>
      </w:r>
      <w:r w:rsidRPr="00A8010F">
        <w:rPr>
          <w:spacing w:val="20"/>
        </w:rPr>
        <w:t xml:space="preserve"> </w:t>
      </w:r>
      <w:r w:rsidRPr="00A8010F">
        <w:t>от</w:t>
      </w:r>
      <w:r w:rsidRPr="00A8010F">
        <w:rPr>
          <w:spacing w:val="19"/>
        </w:rPr>
        <w:t xml:space="preserve"> </w:t>
      </w:r>
      <w:r w:rsidRPr="00A8010F">
        <w:rPr>
          <w:spacing w:val="-1"/>
        </w:rPr>
        <w:t>договора</w:t>
      </w:r>
      <w:r w:rsidRPr="00A8010F">
        <w:rPr>
          <w:spacing w:val="55"/>
        </w:rPr>
        <w:t xml:space="preserve"> </w:t>
      </w:r>
      <w:r w:rsidRPr="00A8010F">
        <w:t>аренды</w:t>
      </w:r>
      <w:r w:rsidRPr="00A8010F">
        <w:rPr>
          <w:spacing w:val="12"/>
        </w:rPr>
        <w:t xml:space="preserve"> </w:t>
      </w:r>
      <w:r w:rsidRPr="00A8010F">
        <w:t>такого</w:t>
      </w:r>
      <w:r w:rsidRPr="00A8010F">
        <w:rPr>
          <w:spacing w:val="11"/>
        </w:rPr>
        <w:t xml:space="preserve"> </w:t>
      </w:r>
      <w:r w:rsidRPr="00A8010F">
        <w:rPr>
          <w:spacing w:val="-1"/>
        </w:rPr>
        <w:t>земельного</w:t>
      </w:r>
      <w:r w:rsidRPr="00A8010F">
        <w:rPr>
          <w:spacing w:val="10"/>
        </w:rPr>
        <w:t xml:space="preserve"> </w:t>
      </w:r>
      <w:r w:rsidRPr="00A8010F">
        <w:t>участка</w:t>
      </w:r>
      <w:r w:rsidRPr="00A8010F">
        <w:rPr>
          <w:spacing w:val="11"/>
        </w:rPr>
        <w:t xml:space="preserve"> </w:t>
      </w:r>
      <w:r w:rsidRPr="00A8010F">
        <w:t>или</w:t>
      </w:r>
      <w:r w:rsidRPr="00A8010F">
        <w:rPr>
          <w:spacing w:val="12"/>
        </w:rPr>
        <w:t xml:space="preserve"> </w:t>
      </w:r>
      <w:r w:rsidRPr="00A8010F">
        <w:t>исполнения</w:t>
      </w:r>
      <w:r w:rsidRPr="00A8010F">
        <w:rPr>
          <w:spacing w:val="12"/>
        </w:rPr>
        <w:t xml:space="preserve"> </w:t>
      </w:r>
      <w:r w:rsidRPr="00A8010F">
        <w:t>договора</w:t>
      </w:r>
      <w:r w:rsidRPr="00A8010F">
        <w:rPr>
          <w:spacing w:val="11"/>
        </w:rPr>
        <w:t xml:space="preserve"> </w:t>
      </w:r>
      <w:r w:rsidRPr="00A8010F">
        <w:t>аренды</w:t>
      </w:r>
      <w:r w:rsidRPr="00A8010F">
        <w:rPr>
          <w:spacing w:val="12"/>
        </w:rPr>
        <w:t xml:space="preserve"> </w:t>
      </w:r>
      <w:r w:rsidRPr="00A8010F">
        <w:t>такого</w:t>
      </w:r>
      <w:r w:rsidRPr="00A8010F">
        <w:rPr>
          <w:spacing w:val="11"/>
        </w:rPr>
        <w:t xml:space="preserve"> </w:t>
      </w:r>
      <w:r w:rsidRPr="00A8010F">
        <w:t>земельного</w:t>
      </w:r>
      <w:r w:rsidRPr="00A8010F">
        <w:rPr>
          <w:spacing w:val="10"/>
        </w:rPr>
        <w:t xml:space="preserve"> </w:t>
      </w:r>
      <w:r w:rsidRPr="00A8010F">
        <w:rPr>
          <w:spacing w:val="-1"/>
        </w:rPr>
        <w:t>участка</w:t>
      </w:r>
      <w:r w:rsidRPr="00A8010F">
        <w:rPr>
          <w:spacing w:val="30"/>
        </w:rPr>
        <w:t xml:space="preserve"> </w:t>
      </w:r>
      <w:r w:rsidRPr="00A8010F">
        <w:t>при</w:t>
      </w:r>
      <w:r w:rsidRPr="00A8010F">
        <w:rPr>
          <w:spacing w:val="12"/>
        </w:rPr>
        <w:t xml:space="preserve"> </w:t>
      </w:r>
      <w:r w:rsidRPr="00A8010F">
        <w:t>условии</w:t>
      </w:r>
      <w:r w:rsidRPr="00A8010F">
        <w:rPr>
          <w:spacing w:val="14"/>
        </w:rPr>
        <w:t xml:space="preserve"> </w:t>
      </w:r>
      <w:r w:rsidRPr="00A8010F">
        <w:rPr>
          <w:spacing w:val="-1"/>
        </w:rPr>
        <w:t>невыполнения</w:t>
      </w:r>
      <w:r w:rsidRPr="00A8010F">
        <w:rPr>
          <w:spacing w:val="14"/>
        </w:rPr>
        <w:t xml:space="preserve"> </w:t>
      </w:r>
      <w:r w:rsidRPr="00A8010F">
        <w:t>арендатором</w:t>
      </w:r>
      <w:r w:rsidRPr="00A8010F">
        <w:rPr>
          <w:spacing w:val="14"/>
        </w:rPr>
        <w:t xml:space="preserve"> </w:t>
      </w:r>
      <w:r w:rsidRPr="00A8010F">
        <w:rPr>
          <w:spacing w:val="-1"/>
        </w:rPr>
        <w:t>соответствующих</w:t>
      </w:r>
      <w:r w:rsidRPr="00A8010F">
        <w:rPr>
          <w:spacing w:val="14"/>
        </w:rPr>
        <w:t xml:space="preserve"> </w:t>
      </w:r>
      <w:r w:rsidRPr="00A8010F">
        <w:t>обязанностей,</w:t>
      </w:r>
      <w:r w:rsidRPr="00A8010F">
        <w:rPr>
          <w:spacing w:val="14"/>
        </w:rPr>
        <w:t xml:space="preserve"> </w:t>
      </w:r>
      <w:r w:rsidRPr="00A8010F">
        <w:rPr>
          <w:spacing w:val="-1"/>
        </w:rPr>
        <w:t>предусмотренных</w:t>
      </w:r>
      <w:r w:rsidRPr="00A8010F">
        <w:rPr>
          <w:spacing w:val="73"/>
        </w:rPr>
        <w:t xml:space="preserve"> </w:t>
      </w:r>
      <w:hyperlink r:id="rId39">
        <w:r w:rsidRPr="00A8010F">
          <w:rPr>
            <w:spacing w:val="-1"/>
          </w:rPr>
          <w:t>частью</w:t>
        </w:r>
        <w:r w:rsidRPr="00A8010F">
          <w:rPr>
            <w:spacing w:val="31"/>
          </w:rPr>
          <w:t xml:space="preserve"> </w:t>
        </w:r>
        <w:r w:rsidRPr="00A8010F">
          <w:t>11</w:t>
        </w:r>
        <w:r w:rsidRPr="00A8010F">
          <w:rPr>
            <w:spacing w:val="32"/>
          </w:rPr>
          <w:t xml:space="preserve"> </w:t>
        </w:r>
        <w:r w:rsidRPr="00A8010F">
          <w:rPr>
            <w:spacing w:val="-1"/>
          </w:rPr>
          <w:t>статьи</w:t>
        </w:r>
        <w:r w:rsidRPr="00A8010F">
          <w:rPr>
            <w:spacing w:val="32"/>
          </w:rPr>
          <w:t xml:space="preserve"> </w:t>
        </w:r>
        <w:r w:rsidRPr="00A8010F">
          <w:t>55.32</w:t>
        </w:r>
      </w:hyperlink>
      <w:r w:rsidRPr="00A8010F">
        <w:rPr>
          <w:spacing w:val="33"/>
        </w:rPr>
        <w:t xml:space="preserve"> </w:t>
      </w:r>
      <w:r w:rsidRPr="00A8010F">
        <w:rPr>
          <w:spacing w:val="-1"/>
        </w:rPr>
        <w:t>Градостроительного</w:t>
      </w:r>
      <w:r w:rsidRPr="00A8010F">
        <w:rPr>
          <w:spacing w:val="31"/>
        </w:rPr>
        <w:t xml:space="preserve"> </w:t>
      </w:r>
      <w:r w:rsidRPr="00A8010F">
        <w:t>кодекса</w:t>
      </w:r>
      <w:r w:rsidRPr="00A8010F">
        <w:rPr>
          <w:spacing w:val="32"/>
        </w:rPr>
        <w:t xml:space="preserve"> </w:t>
      </w:r>
      <w:r w:rsidRPr="00A8010F">
        <w:rPr>
          <w:spacing w:val="-1"/>
        </w:rPr>
        <w:t>РФ,</w:t>
      </w:r>
      <w:r w:rsidRPr="00A8010F">
        <w:rPr>
          <w:spacing w:val="32"/>
        </w:rPr>
        <w:t xml:space="preserve"> </w:t>
      </w:r>
      <w:r w:rsidRPr="00A8010F">
        <w:t>в</w:t>
      </w:r>
      <w:r w:rsidRPr="00A8010F">
        <w:rPr>
          <w:spacing w:val="31"/>
        </w:rPr>
        <w:t xml:space="preserve"> </w:t>
      </w:r>
      <w:r w:rsidRPr="00A8010F">
        <w:t>сроки,</w:t>
      </w:r>
      <w:r w:rsidRPr="00A8010F">
        <w:rPr>
          <w:spacing w:val="30"/>
        </w:rPr>
        <w:t xml:space="preserve"> </w:t>
      </w:r>
      <w:r w:rsidRPr="00A8010F">
        <w:t>установленные</w:t>
      </w:r>
      <w:r w:rsidRPr="00A8010F">
        <w:rPr>
          <w:spacing w:val="31"/>
        </w:rPr>
        <w:t xml:space="preserve"> </w:t>
      </w:r>
      <w:r w:rsidRPr="00A8010F">
        <w:rPr>
          <w:spacing w:val="-1"/>
        </w:rPr>
        <w:t>решением</w:t>
      </w:r>
      <w:r w:rsidRPr="00A8010F">
        <w:rPr>
          <w:spacing w:val="32"/>
        </w:rPr>
        <w:t xml:space="preserve"> </w:t>
      </w:r>
      <w:r w:rsidRPr="00A8010F">
        <w:t>о</w:t>
      </w:r>
      <w:r w:rsidRPr="00A8010F">
        <w:rPr>
          <w:spacing w:val="69"/>
        </w:rPr>
        <w:t xml:space="preserve"> </w:t>
      </w:r>
      <w:r w:rsidRPr="00A8010F">
        <w:t>сносе</w:t>
      </w:r>
      <w:r w:rsidRPr="00A8010F">
        <w:rPr>
          <w:spacing w:val="-11"/>
        </w:rPr>
        <w:t xml:space="preserve"> </w:t>
      </w:r>
      <w:r w:rsidRPr="00A8010F">
        <w:rPr>
          <w:spacing w:val="-1"/>
        </w:rPr>
        <w:t>самовольной</w:t>
      </w:r>
      <w:r w:rsidRPr="00A8010F">
        <w:rPr>
          <w:spacing w:val="-11"/>
        </w:rPr>
        <w:t xml:space="preserve"> </w:t>
      </w:r>
      <w:r w:rsidRPr="00A8010F">
        <w:t>постройки</w:t>
      </w:r>
      <w:r w:rsidRPr="00A8010F">
        <w:rPr>
          <w:spacing w:val="-12"/>
        </w:rPr>
        <w:t xml:space="preserve"> </w:t>
      </w:r>
      <w:r w:rsidRPr="00A8010F">
        <w:t>либо</w:t>
      </w:r>
      <w:r w:rsidRPr="00A8010F">
        <w:rPr>
          <w:spacing w:val="-11"/>
        </w:rPr>
        <w:t xml:space="preserve"> </w:t>
      </w:r>
      <w:r w:rsidRPr="00A8010F">
        <w:t>решением</w:t>
      </w:r>
      <w:r w:rsidRPr="00A8010F">
        <w:rPr>
          <w:spacing w:val="-10"/>
        </w:rPr>
        <w:t xml:space="preserve"> </w:t>
      </w:r>
      <w:r w:rsidRPr="00A8010F">
        <w:t>о</w:t>
      </w:r>
      <w:r w:rsidRPr="00A8010F">
        <w:rPr>
          <w:spacing w:val="-11"/>
        </w:rPr>
        <w:t xml:space="preserve"> </w:t>
      </w:r>
      <w:r w:rsidRPr="00A8010F">
        <w:t>сносе</w:t>
      </w:r>
      <w:r w:rsidRPr="00A8010F">
        <w:rPr>
          <w:spacing w:val="-11"/>
        </w:rPr>
        <w:t xml:space="preserve"> </w:t>
      </w:r>
      <w:r w:rsidRPr="00A8010F">
        <w:t>самовольной</w:t>
      </w:r>
      <w:r w:rsidRPr="00A8010F">
        <w:rPr>
          <w:spacing w:val="-12"/>
        </w:rPr>
        <w:t xml:space="preserve"> </w:t>
      </w:r>
      <w:r w:rsidRPr="00A8010F">
        <w:t>постройки</w:t>
      </w:r>
      <w:r w:rsidRPr="00A8010F">
        <w:rPr>
          <w:spacing w:val="-12"/>
        </w:rPr>
        <w:t xml:space="preserve"> </w:t>
      </w:r>
      <w:r w:rsidRPr="00A8010F">
        <w:t>или</w:t>
      </w:r>
      <w:r w:rsidRPr="00A8010F">
        <w:rPr>
          <w:spacing w:val="-11"/>
        </w:rPr>
        <w:t xml:space="preserve"> </w:t>
      </w:r>
      <w:r w:rsidRPr="00A8010F">
        <w:t>ее</w:t>
      </w:r>
      <w:r w:rsidRPr="00A8010F">
        <w:rPr>
          <w:spacing w:val="-11"/>
        </w:rPr>
        <w:t xml:space="preserve"> </w:t>
      </w:r>
      <w:r w:rsidRPr="00A8010F">
        <w:t>приведении</w:t>
      </w:r>
      <w:r w:rsidRPr="00A8010F">
        <w:rPr>
          <w:spacing w:val="20"/>
        </w:rPr>
        <w:t xml:space="preserve"> </w:t>
      </w:r>
      <w:r w:rsidRPr="00A8010F">
        <w:t>в</w:t>
      </w:r>
      <w:r w:rsidRPr="00A8010F">
        <w:rPr>
          <w:spacing w:val="55"/>
        </w:rPr>
        <w:t xml:space="preserve"> </w:t>
      </w:r>
      <w:r w:rsidRPr="00A8010F">
        <w:rPr>
          <w:spacing w:val="-1"/>
        </w:rPr>
        <w:t>соответствие</w:t>
      </w:r>
      <w:r w:rsidRPr="00A8010F">
        <w:rPr>
          <w:spacing w:val="56"/>
        </w:rPr>
        <w:t xml:space="preserve"> </w:t>
      </w:r>
      <w:r w:rsidRPr="00A8010F">
        <w:t>с</w:t>
      </w:r>
      <w:r w:rsidRPr="00A8010F">
        <w:rPr>
          <w:spacing w:val="55"/>
        </w:rPr>
        <w:t xml:space="preserve"> </w:t>
      </w:r>
      <w:r w:rsidRPr="00A8010F">
        <w:t>установленными</w:t>
      </w:r>
      <w:r w:rsidRPr="00A8010F">
        <w:rPr>
          <w:spacing w:val="56"/>
        </w:rPr>
        <w:t xml:space="preserve"> </w:t>
      </w:r>
      <w:r w:rsidRPr="00A8010F">
        <w:t>требованиями,</w:t>
      </w:r>
      <w:r w:rsidRPr="00A8010F">
        <w:rPr>
          <w:spacing w:val="56"/>
        </w:rPr>
        <w:t xml:space="preserve"> </w:t>
      </w:r>
      <w:r w:rsidRPr="00A8010F">
        <w:rPr>
          <w:spacing w:val="-1"/>
        </w:rPr>
        <w:t>принятыми</w:t>
      </w:r>
      <w:r w:rsidRPr="00A8010F">
        <w:rPr>
          <w:spacing w:val="56"/>
        </w:rPr>
        <w:t xml:space="preserve"> </w:t>
      </w:r>
      <w:r w:rsidRPr="00A8010F">
        <w:t>в</w:t>
      </w:r>
      <w:r w:rsidRPr="00A8010F">
        <w:rPr>
          <w:spacing w:val="55"/>
        </w:rPr>
        <w:t xml:space="preserve"> </w:t>
      </w:r>
      <w:r w:rsidRPr="00A8010F">
        <w:t>соответствии</w:t>
      </w:r>
      <w:r w:rsidRPr="00A8010F">
        <w:rPr>
          <w:spacing w:val="56"/>
        </w:rPr>
        <w:t xml:space="preserve"> </w:t>
      </w:r>
      <w:r w:rsidRPr="00A8010F">
        <w:t xml:space="preserve">с </w:t>
      </w:r>
      <w:hyperlink r:id="rId40">
        <w:r w:rsidRPr="00A8010F">
          <w:t>гражданским</w:t>
        </w:r>
      </w:hyperlink>
      <w:r w:rsidRPr="00A8010F">
        <w:rPr>
          <w:spacing w:val="40"/>
        </w:rPr>
        <w:t xml:space="preserve"> </w:t>
      </w:r>
      <w:hyperlink r:id="rId41">
        <w:r w:rsidRPr="00A8010F">
          <w:t>законодательством</w:t>
        </w:r>
      </w:hyperlink>
      <w:r w:rsidRPr="00A8010F">
        <w:t>,</w:t>
      </w:r>
      <w:r w:rsidRPr="00A8010F">
        <w:rPr>
          <w:spacing w:val="-6"/>
        </w:rPr>
        <w:t xml:space="preserve"> </w:t>
      </w:r>
      <w:r w:rsidRPr="00A8010F">
        <w:t>либо</w:t>
      </w:r>
      <w:r w:rsidRPr="00A8010F">
        <w:rPr>
          <w:spacing w:val="-6"/>
        </w:rPr>
        <w:t xml:space="preserve"> </w:t>
      </w:r>
      <w:r w:rsidRPr="00A8010F">
        <w:rPr>
          <w:spacing w:val="-1"/>
        </w:rPr>
        <w:t>невыполнения</w:t>
      </w:r>
      <w:r w:rsidRPr="00A8010F">
        <w:rPr>
          <w:spacing w:val="-6"/>
        </w:rPr>
        <w:t xml:space="preserve"> </w:t>
      </w:r>
      <w:r w:rsidRPr="00A8010F">
        <w:rPr>
          <w:spacing w:val="-1"/>
        </w:rPr>
        <w:t>арендатором</w:t>
      </w:r>
      <w:r w:rsidRPr="00A8010F">
        <w:rPr>
          <w:spacing w:val="-6"/>
        </w:rPr>
        <w:t xml:space="preserve"> </w:t>
      </w:r>
      <w:r w:rsidRPr="00A8010F">
        <w:rPr>
          <w:spacing w:val="-1"/>
        </w:rPr>
        <w:t>обязательств,</w:t>
      </w:r>
      <w:r w:rsidRPr="00A8010F">
        <w:rPr>
          <w:spacing w:val="-6"/>
        </w:rPr>
        <w:t xml:space="preserve"> </w:t>
      </w:r>
      <w:r w:rsidRPr="00A8010F">
        <w:rPr>
          <w:spacing w:val="-1"/>
        </w:rPr>
        <w:t>предусмотренных</w:t>
      </w:r>
      <w:r w:rsidRPr="00A8010F">
        <w:rPr>
          <w:spacing w:val="-7"/>
        </w:rPr>
        <w:t xml:space="preserve"> </w:t>
      </w:r>
      <w:r w:rsidRPr="00A8010F">
        <w:t>договором</w:t>
      </w:r>
      <w:r w:rsidRPr="00A8010F">
        <w:rPr>
          <w:spacing w:val="89"/>
        </w:rPr>
        <w:t xml:space="preserve"> </w:t>
      </w:r>
      <w:r w:rsidRPr="00A8010F">
        <w:t>аренды такого земельного</w:t>
      </w:r>
      <w:r w:rsidRPr="00A8010F">
        <w:rPr>
          <w:spacing w:val="-2"/>
        </w:rPr>
        <w:t xml:space="preserve"> </w:t>
      </w:r>
      <w:r w:rsidRPr="00A8010F">
        <w:rPr>
          <w:spacing w:val="-1"/>
        </w:rPr>
        <w:t>участка</w:t>
      </w:r>
      <w:r w:rsidRPr="00A8010F">
        <w:rPr>
          <w:spacing w:val="-3"/>
        </w:rPr>
        <w:t xml:space="preserve"> </w:t>
      </w:r>
      <w:r w:rsidRPr="00A8010F">
        <w:t xml:space="preserve">в </w:t>
      </w:r>
      <w:r w:rsidRPr="00A8010F">
        <w:rPr>
          <w:spacing w:val="-1"/>
        </w:rPr>
        <w:t>соответствии</w:t>
      </w:r>
      <w:r w:rsidRPr="00A8010F">
        <w:t xml:space="preserve"> с</w:t>
      </w:r>
      <w:r w:rsidRPr="00A8010F">
        <w:rPr>
          <w:spacing w:val="-1"/>
        </w:rPr>
        <w:t xml:space="preserve"> пунктом</w:t>
      </w:r>
      <w:r w:rsidRPr="00A8010F">
        <w:t xml:space="preserve"> 7.1</w:t>
      </w:r>
      <w:r w:rsidRPr="00A8010F">
        <w:rPr>
          <w:spacing w:val="-1"/>
        </w:rPr>
        <w:t xml:space="preserve"> статьи</w:t>
      </w:r>
      <w:r w:rsidRPr="00A8010F">
        <w:rPr>
          <w:spacing w:val="-2"/>
        </w:rPr>
        <w:t xml:space="preserve"> </w:t>
      </w:r>
      <w:r w:rsidRPr="00A8010F">
        <w:t>39.8 или</w:t>
      </w:r>
      <w:r w:rsidRPr="00A8010F">
        <w:rPr>
          <w:spacing w:val="-1"/>
        </w:rPr>
        <w:t xml:space="preserve"> </w:t>
      </w:r>
      <w:r w:rsidRPr="00A8010F">
        <w:t>подпунктами</w:t>
      </w:r>
      <w:r w:rsidRPr="00A8010F">
        <w:rPr>
          <w:spacing w:val="-2"/>
        </w:rPr>
        <w:t xml:space="preserve"> </w:t>
      </w:r>
      <w:r w:rsidRPr="00A8010F">
        <w:t>12-14</w:t>
      </w:r>
      <w:r w:rsidRPr="00A8010F">
        <w:rPr>
          <w:spacing w:val="21"/>
        </w:rPr>
        <w:t xml:space="preserve"> </w:t>
      </w:r>
      <w:r w:rsidRPr="00A8010F">
        <w:rPr>
          <w:spacing w:val="-1"/>
        </w:rPr>
        <w:t>пункта</w:t>
      </w:r>
      <w:r w:rsidRPr="00A8010F">
        <w:rPr>
          <w:spacing w:val="21"/>
        </w:rPr>
        <w:t xml:space="preserve"> </w:t>
      </w:r>
      <w:r w:rsidRPr="00A8010F">
        <w:t>21</w:t>
      </w:r>
      <w:r w:rsidRPr="00A8010F">
        <w:rPr>
          <w:spacing w:val="21"/>
        </w:rPr>
        <w:t xml:space="preserve"> </w:t>
      </w:r>
      <w:r w:rsidRPr="00A8010F">
        <w:rPr>
          <w:spacing w:val="-1"/>
        </w:rPr>
        <w:t>статьи</w:t>
      </w:r>
      <w:r w:rsidRPr="00A8010F">
        <w:rPr>
          <w:spacing w:val="21"/>
        </w:rPr>
        <w:t xml:space="preserve"> </w:t>
      </w:r>
      <w:r w:rsidRPr="00A8010F">
        <w:t>39.11</w:t>
      </w:r>
      <w:r w:rsidRPr="00A8010F">
        <w:rPr>
          <w:spacing w:val="23"/>
        </w:rPr>
        <w:t xml:space="preserve"> </w:t>
      </w:r>
      <w:r w:rsidRPr="00A8010F">
        <w:t>Земельного</w:t>
      </w:r>
      <w:r w:rsidRPr="00A8010F">
        <w:rPr>
          <w:spacing w:val="20"/>
        </w:rPr>
        <w:t xml:space="preserve"> </w:t>
      </w:r>
      <w:r w:rsidRPr="00A8010F">
        <w:t>кодекса</w:t>
      </w:r>
      <w:r w:rsidRPr="00A8010F">
        <w:rPr>
          <w:spacing w:val="21"/>
        </w:rPr>
        <w:t xml:space="preserve"> </w:t>
      </w:r>
      <w:r w:rsidRPr="00A8010F">
        <w:t>РФ,</w:t>
      </w:r>
      <w:r w:rsidRPr="00A8010F">
        <w:rPr>
          <w:spacing w:val="21"/>
        </w:rPr>
        <w:t xml:space="preserve"> </w:t>
      </w:r>
      <w:r w:rsidRPr="00A8010F">
        <w:t>в</w:t>
      </w:r>
      <w:r w:rsidRPr="00A8010F">
        <w:rPr>
          <w:spacing w:val="20"/>
        </w:rPr>
        <w:t xml:space="preserve"> </w:t>
      </w:r>
      <w:r w:rsidRPr="00A8010F">
        <w:t>срок,</w:t>
      </w:r>
      <w:r w:rsidRPr="00A8010F">
        <w:rPr>
          <w:spacing w:val="20"/>
        </w:rPr>
        <w:t xml:space="preserve"> </w:t>
      </w:r>
      <w:r w:rsidRPr="00A8010F">
        <w:t>установленный</w:t>
      </w:r>
      <w:r w:rsidRPr="00A8010F">
        <w:rPr>
          <w:spacing w:val="20"/>
        </w:rPr>
        <w:t xml:space="preserve"> </w:t>
      </w:r>
      <w:r w:rsidRPr="00A8010F">
        <w:t>договором</w:t>
      </w:r>
      <w:r w:rsidRPr="00A8010F">
        <w:rPr>
          <w:spacing w:val="21"/>
        </w:rPr>
        <w:t xml:space="preserve"> </w:t>
      </w:r>
      <w:r w:rsidRPr="00A8010F">
        <w:t>аренды</w:t>
      </w:r>
      <w:r w:rsidRPr="00A8010F">
        <w:rPr>
          <w:spacing w:val="29"/>
        </w:rPr>
        <w:t xml:space="preserve"> </w:t>
      </w:r>
      <w:r w:rsidRPr="00A8010F">
        <w:t>такого</w:t>
      </w:r>
      <w:r w:rsidRPr="00A8010F">
        <w:rPr>
          <w:spacing w:val="25"/>
        </w:rPr>
        <w:t xml:space="preserve"> </w:t>
      </w:r>
      <w:r w:rsidRPr="00A8010F">
        <w:t>земельного</w:t>
      </w:r>
      <w:r w:rsidRPr="00A8010F">
        <w:rPr>
          <w:spacing w:val="24"/>
        </w:rPr>
        <w:t xml:space="preserve"> </w:t>
      </w:r>
      <w:r w:rsidRPr="00A8010F">
        <w:rPr>
          <w:spacing w:val="-1"/>
        </w:rPr>
        <w:t>участка.</w:t>
      </w:r>
      <w:r w:rsidRPr="00A8010F">
        <w:rPr>
          <w:spacing w:val="26"/>
        </w:rPr>
        <w:t xml:space="preserve"> </w:t>
      </w:r>
      <w:r w:rsidRPr="00A8010F">
        <w:rPr>
          <w:spacing w:val="-1"/>
        </w:rPr>
        <w:t>Уведомление</w:t>
      </w:r>
      <w:r w:rsidRPr="00A8010F">
        <w:rPr>
          <w:spacing w:val="26"/>
        </w:rPr>
        <w:t xml:space="preserve"> </w:t>
      </w:r>
      <w:r w:rsidRPr="00A8010F">
        <w:rPr>
          <w:spacing w:val="-1"/>
        </w:rPr>
        <w:t>об</w:t>
      </w:r>
      <w:r w:rsidRPr="00A8010F">
        <w:rPr>
          <w:spacing w:val="25"/>
        </w:rPr>
        <w:t xml:space="preserve"> </w:t>
      </w:r>
      <w:r w:rsidRPr="00A8010F">
        <w:t>одностороннем</w:t>
      </w:r>
      <w:r w:rsidRPr="00A8010F">
        <w:rPr>
          <w:spacing w:val="26"/>
        </w:rPr>
        <w:t xml:space="preserve"> </w:t>
      </w:r>
      <w:r w:rsidRPr="00A8010F">
        <w:rPr>
          <w:spacing w:val="-1"/>
        </w:rPr>
        <w:t>отказе</w:t>
      </w:r>
      <w:r w:rsidRPr="00A8010F">
        <w:rPr>
          <w:spacing w:val="25"/>
        </w:rPr>
        <w:t xml:space="preserve"> </w:t>
      </w:r>
      <w:r w:rsidRPr="00A8010F">
        <w:t>от</w:t>
      </w:r>
      <w:r w:rsidRPr="00A8010F">
        <w:rPr>
          <w:spacing w:val="25"/>
        </w:rPr>
        <w:t xml:space="preserve"> </w:t>
      </w:r>
      <w:r w:rsidRPr="00A8010F">
        <w:t>договора</w:t>
      </w:r>
      <w:r w:rsidRPr="00A8010F">
        <w:rPr>
          <w:spacing w:val="26"/>
        </w:rPr>
        <w:t xml:space="preserve"> </w:t>
      </w:r>
      <w:r w:rsidRPr="00A8010F">
        <w:t>аренды</w:t>
      </w:r>
      <w:r w:rsidRPr="00A8010F">
        <w:rPr>
          <w:spacing w:val="26"/>
        </w:rPr>
        <w:t xml:space="preserve"> </w:t>
      </w:r>
      <w:r w:rsidRPr="00A8010F">
        <w:rPr>
          <w:spacing w:val="-1"/>
        </w:rPr>
        <w:t>такого</w:t>
      </w:r>
      <w:r w:rsidRPr="00A8010F">
        <w:rPr>
          <w:spacing w:val="53"/>
        </w:rPr>
        <w:t xml:space="preserve"> </w:t>
      </w:r>
      <w:r w:rsidRPr="00A8010F">
        <w:t>земельного</w:t>
      </w:r>
      <w:r w:rsidRPr="00A8010F">
        <w:rPr>
          <w:spacing w:val="22"/>
        </w:rPr>
        <w:t xml:space="preserve"> </w:t>
      </w:r>
      <w:r w:rsidRPr="00A8010F">
        <w:t>участка</w:t>
      </w:r>
      <w:r w:rsidRPr="00A8010F">
        <w:rPr>
          <w:spacing w:val="25"/>
        </w:rPr>
        <w:t xml:space="preserve"> </w:t>
      </w:r>
      <w:r w:rsidRPr="00A8010F">
        <w:rPr>
          <w:spacing w:val="-1"/>
        </w:rPr>
        <w:t>или</w:t>
      </w:r>
      <w:r w:rsidRPr="00A8010F">
        <w:rPr>
          <w:spacing w:val="24"/>
        </w:rPr>
        <w:t xml:space="preserve"> </w:t>
      </w:r>
      <w:r w:rsidRPr="00A8010F">
        <w:t>исполнения</w:t>
      </w:r>
      <w:r w:rsidRPr="00A8010F">
        <w:rPr>
          <w:spacing w:val="25"/>
        </w:rPr>
        <w:t xml:space="preserve"> </w:t>
      </w:r>
      <w:r w:rsidRPr="00A8010F">
        <w:t>договора</w:t>
      </w:r>
      <w:r w:rsidRPr="00A8010F">
        <w:rPr>
          <w:spacing w:val="25"/>
        </w:rPr>
        <w:t xml:space="preserve"> </w:t>
      </w:r>
      <w:r w:rsidRPr="00A8010F">
        <w:t>аренды</w:t>
      </w:r>
      <w:r w:rsidRPr="00A8010F">
        <w:rPr>
          <w:spacing w:val="25"/>
        </w:rPr>
        <w:t xml:space="preserve"> </w:t>
      </w:r>
      <w:r w:rsidRPr="00A8010F">
        <w:t>такого</w:t>
      </w:r>
      <w:r w:rsidRPr="00A8010F">
        <w:rPr>
          <w:spacing w:val="24"/>
        </w:rPr>
        <w:t xml:space="preserve"> </w:t>
      </w:r>
      <w:r w:rsidRPr="00A8010F">
        <w:rPr>
          <w:spacing w:val="-1"/>
        </w:rPr>
        <w:t>земельного</w:t>
      </w:r>
      <w:r w:rsidRPr="00A8010F">
        <w:rPr>
          <w:spacing w:val="24"/>
        </w:rPr>
        <w:t xml:space="preserve"> </w:t>
      </w:r>
      <w:r w:rsidRPr="00A8010F">
        <w:rPr>
          <w:spacing w:val="-1"/>
        </w:rPr>
        <w:t>участка</w:t>
      </w:r>
      <w:r w:rsidRPr="00A8010F">
        <w:rPr>
          <w:spacing w:val="24"/>
        </w:rPr>
        <w:t xml:space="preserve"> </w:t>
      </w:r>
      <w:r w:rsidRPr="00A8010F">
        <w:t>направляется</w:t>
      </w:r>
      <w:r w:rsidRPr="00A8010F">
        <w:rPr>
          <w:spacing w:val="35"/>
        </w:rPr>
        <w:t xml:space="preserve"> </w:t>
      </w:r>
      <w:r w:rsidRPr="00A8010F">
        <w:t>исполнительным</w:t>
      </w:r>
      <w:r w:rsidRPr="00A8010F">
        <w:rPr>
          <w:spacing w:val="28"/>
        </w:rPr>
        <w:t xml:space="preserve"> </w:t>
      </w:r>
      <w:r w:rsidRPr="00A8010F">
        <w:t>органом</w:t>
      </w:r>
      <w:r w:rsidRPr="00A8010F">
        <w:rPr>
          <w:spacing w:val="29"/>
        </w:rPr>
        <w:t xml:space="preserve"> </w:t>
      </w:r>
      <w:r w:rsidRPr="00A8010F">
        <w:rPr>
          <w:spacing w:val="-1"/>
        </w:rPr>
        <w:t>государственной</w:t>
      </w:r>
      <w:r w:rsidRPr="00A8010F">
        <w:rPr>
          <w:spacing w:val="28"/>
        </w:rPr>
        <w:t xml:space="preserve"> </w:t>
      </w:r>
      <w:r w:rsidRPr="00A8010F">
        <w:t>власти</w:t>
      </w:r>
      <w:r w:rsidRPr="00A8010F">
        <w:rPr>
          <w:spacing w:val="28"/>
        </w:rPr>
        <w:t xml:space="preserve"> </w:t>
      </w:r>
      <w:r w:rsidRPr="00A8010F">
        <w:t>или</w:t>
      </w:r>
      <w:r w:rsidRPr="00A8010F">
        <w:rPr>
          <w:spacing w:val="28"/>
        </w:rPr>
        <w:t xml:space="preserve"> </w:t>
      </w:r>
      <w:r w:rsidRPr="00A8010F">
        <w:t>органом</w:t>
      </w:r>
      <w:r w:rsidRPr="00A8010F">
        <w:rPr>
          <w:spacing w:val="30"/>
        </w:rPr>
        <w:t xml:space="preserve"> </w:t>
      </w:r>
      <w:r w:rsidRPr="00A8010F">
        <w:t>местного</w:t>
      </w:r>
      <w:r w:rsidRPr="00A8010F">
        <w:rPr>
          <w:spacing w:val="28"/>
        </w:rPr>
        <w:t xml:space="preserve"> </w:t>
      </w:r>
      <w:r w:rsidRPr="00A8010F">
        <w:rPr>
          <w:spacing w:val="-1"/>
        </w:rPr>
        <w:t>самоуправления,</w:t>
      </w:r>
      <w:r w:rsidRPr="00A8010F">
        <w:rPr>
          <w:spacing w:val="47"/>
        </w:rPr>
        <w:t xml:space="preserve"> </w:t>
      </w:r>
      <w:r w:rsidRPr="00A8010F">
        <w:rPr>
          <w:spacing w:val="-1"/>
        </w:rPr>
        <w:t>предусмотренными</w:t>
      </w:r>
      <w:r w:rsidRPr="00A8010F">
        <w:rPr>
          <w:spacing w:val="13"/>
        </w:rPr>
        <w:t xml:space="preserve"> </w:t>
      </w:r>
      <w:r w:rsidRPr="00A8010F">
        <w:rPr>
          <w:spacing w:val="-1"/>
        </w:rPr>
        <w:t>статьей</w:t>
      </w:r>
      <w:r w:rsidRPr="00A8010F">
        <w:rPr>
          <w:spacing w:val="12"/>
        </w:rPr>
        <w:t xml:space="preserve"> </w:t>
      </w:r>
      <w:r w:rsidRPr="00A8010F">
        <w:t>39.2</w:t>
      </w:r>
      <w:r w:rsidRPr="00A8010F">
        <w:rPr>
          <w:spacing w:val="12"/>
        </w:rPr>
        <w:t xml:space="preserve"> </w:t>
      </w:r>
      <w:r w:rsidRPr="00A8010F">
        <w:rPr>
          <w:spacing w:val="-1"/>
        </w:rPr>
        <w:t>Земельного</w:t>
      </w:r>
      <w:r w:rsidRPr="00A8010F">
        <w:rPr>
          <w:spacing w:val="11"/>
        </w:rPr>
        <w:t xml:space="preserve"> </w:t>
      </w:r>
      <w:r w:rsidRPr="00A8010F">
        <w:t>кодекса</w:t>
      </w:r>
      <w:r w:rsidRPr="00A8010F">
        <w:rPr>
          <w:spacing w:val="11"/>
        </w:rPr>
        <w:t xml:space="preserve"> </w:t>
      </w:r>
      <w:r w:rsidRPr="00A8010F">
        <w:t>РФ,</w:t>
      </w:r>
      <w:r w:rsidRPr="00A8010F">
        <w:rPr>
          <w:spacing w:val="11"/>
        </w:rPr>
        <w:t xml:space="preserve"> </w:t>
      </w:r>
      <w:r w:rsidRPr="00A8010F">
        <w:t>в</w:t>
      </w:r>
      <w:r w:rsidRPr="00A8010F">
        <w:rPr>
          <w:spacing w:val="11"/>
        </w:rPr>
        <w:t xml:space="preserve"> </w:t>
      </w:r>
      <w:r w:rsidRPr="00A8010F">
        <w:t>течение</w:t>
      </w:r>
      <w:r w:rsidRPr="00A8010F">
        <w:rPr>
          <w:spacing w:val="12"/>
        </w:rPr>
        <w:t xml:space="preserve"> </w:t>
      </w:r>
      <w:r w:rsidRPr="00A8010F">
        <w:t>одного</w:t>
      </w:r>
      <w:r w:rsidRPr="00A8010F">
        <w:rPr>
          <w:spacing w:val="10"/>
        </w:rPr>
        <w:t xml:space="preserve"> </w:t>
      </w:r>
      <w:r w:rsidRPr="00A8010F">
        <w:t>месяца</w:t>
      </w:r>
      <w:r w:rsidRPr="00A8010F">
        <w:rPr>
          <w:spacing w:val="11"/>
        </w:rPr>
        <w:t xml:space="preserve"> </w:t>
      </w:r>
      <w:r w:rsidRPr="00A8010F">
        <w:t>со</w:t>
      </w:r>
      <w:r w:rsidRPr="00A8010F">
        <w:rPr>
          <w:spacing w:val="10"/>
        </w:rPr>
        <w:t xml:space="preserve"> </w:t>
      </w:r>
      <w:r w:rsidRPr="00A8010F">
        <w:t>дня</w:t>
      </w:r>
      <w:r w:rsidRPr="00A8010F">
        <w:rPr>
          <w:spacing w:val="55"/>
        </w:rPr>
        <w:t xml:space="preserve"> </w:t>
      </w:r>
      <w:r w:rsidRPr="00A8010F">
        <w:rPr>
          <w:spacing w:val="-1"/>
        </w:rPr>
        <w:t>поступления</w:t>
      </w:r>
      <w:r w:rsidRPr="00A8010F">
        <w:rPr>
          <w:spacing w:val="28"/>
        </w:rPr>
        <w:t xml:space="preserve"> </w:t>
      </w:r>
      <w:r w:rsidRPr="00A8010F">
        <w:t>от</w:t>
      </w:r>
      <w:r w:rsidRPr="00A8010F">
        <w:rPr>
          <w:spacing w:val="28"/>
        </w:rPr>
        <w:t xml:space="preserve"> </w:t>
      </w:r>
      <w:r w:rsidRPr="00A8010F">
        <w:rPr>
          <w:spacing w:val="-1"/>
        </w:rPr>
        <w:t>органа</w:t>
      </w:r>
      <w:r w:rsidRPr="00A8010F">
        <w:rPr>
          <w:spacing w:val="28"/>
        </w:rPr>
        <w:t xml:space="preserve"> </w:t>
      </w:r>
      <w:r w:rsidRPr="00A8010F">
        <w:rPr>
          <w:spacing w:val="-1"/>
        </w:rPr>
        <w:t>местного</w:t>
      </w:r>
      <w:r w:rsidRPr="00A8010F">
        <w:rPr>
          <w:spacing w:val="28"/>
        </w:rPr>
        <w:t xml:space="preserve"> </w:t>
      </w:r>
      <w:r w:rsidRPr="00A8010F">
        <w:rPr>
          <w:spacing w:val="-1"/>
        </w:rPr>
        <w:t>самоуправления</w:t>
      </w:r>
      <w:r w:rsidRPr="00A8010F">
        <w:rPr>
          <w:spacing w:val="28"/>
        </w:rPr>
        <w:t xml:space="preserve"> </w:t>
      </w:r>
      <w:r w:rsidRPr="00A8010F">
        <w:rPr>
          <w:spacing w:val="-1"/>
        </w:rPr>
        <w:t>поселения,</w:t>
      </w:r>
      <w:r w:rsidRPr="00A8010F">
        <w:rPr>
          <w:spacing w:val="29"/>
        </w:rPr>
        <w:t xml:space="preserve"> </w:t>
      </w:r>
      <w:r w:rsidRPr="00A8010F">
        <w:rPr>
          <w:spacing w:val="-1"/>
        </w:rPr>
        <w:t>городского</w:t>
      </w:r>
      <w:r w:rsidRPr="00A8010F">
        <w:rPr>
          <w:spacing w:val="28"/>
        </w:rPr>
        <w:t xml:space="preserve"> </w:t>
      </w:r>
      <w:r w:rsidRPr="00A8010F">
        <w:rPr>
          <w:spacing w:val="-1"/>
        </w:rPr>
        <w:t>округа</w:t>
      </w:r>
      <w:r w:rsidRPr="00A8010F">
        <w:rPr>
          <w:spacing w:val="27"/>
        </w:rPr>
        <w:t xml:space="preserve"> </w:t>
      </w:r>
      <w:r w:rsidRPr="00A8010F">
        <w:t>по</w:t>
      </w:r>
      <w:r w:rsidRPr="00A8010F">
        <w:rPr>
          <w:spacing w:val="28"/>
        </w:rPr>
        <w:t xml:space="preserve"> </w:t>
      </w:r>
      <w:r w:rsidRPr="00A8010F">
        <w:rPr>
          <w:spacing w:val="-1"/>
        </w:rPr>
        <w:t>месту</w:t>
      </w:r>
      <w:r w:rsidRPr="00A8010F">
        <w:rPr>
          <w:spacing w:val="111"/>
        </w:rPr>
        <w:t xml:space="preserve"> </w:t>
      </w:r>
      <w:r w:rsidRPr="00A8010F">
        <w:t>нахождения</w:t>
      </w:r>
      <w:r w:rsidRPr="00A8010F">
        <w:rPr>
          <w:spacing w:val="8"/>
        </w:rPr>
        <w:t xml:space="preserve"> </w:t>
      </w:r>
      <w:r w:rsidRPr="00A8010F">
        <w:t>самовольной</w:t>
      </w:r>
      <w:r w:rsidRPr="00A8010F">
        <w:rPr>
          <w:spacing w:val="7"/>
        </w:rPr>
        <w:t xml:space="preserve"> </w:t>
      </w:r>
      <w:r w:rsidRPr="00A8010F">
        <w:t>постройки</w:t>
      </w:r>
      <w:r w:rsidRPr="00A8010F">
        <w:rPr>
          <w:spacing w:val="7"/>
        </w:rPr>
        <w:t xml:space="preserve"> </w:t>
      </w:r>
      <w:r w:rsidRPr="00A8010F">
        <w:t>или</w:t>
      </w:r>
      <w:r w:rsidRPr="00A8010F">
        <w:rPr>
          <w:spacing w:val="8"/>
        </w:rPr>
        <w:t xml:space="preserve"> </w:t>
      </w:r>
      <w:r w:rsidRPr="00A8010F">
        <w:t>в</w:t>
      </w:r>
      <w:r w:rsidRPr="00A8010F">
        <w:rPr>
          <w:spacing w:val="8"/>
        </w:rPr>
        <w:t xml:space="preserve"> </w:t>
      </w:r>
      <w:r w:rsidRPr="00A8010F">
        <w:rPr>
          <w:spacing w:val="-1"/>
        </w:rPr>
        <w:t>случае,</w:t>
      </w:r>
      <w:r w:rsidRPr="00A8010F">
        <w:rPr>
          <w:spacing w:val="8"/>
        </w:rPr>
        <w:t xml:space="preserve"> </w:t>
      </w:r>
      <w:r w:rsidRPr="00A8010F">
        <w:t>если</w:t>
      </w:r>
      <w:r w:rsidRPr="00A8010F">
        <w:rPr>
          <w:spacing w:val="7"/>
        </w:rPr>
        <w:t xml:space="preserve"> </w:t>
      </w:r>
      <w:r w:rsidRPr="00A8010F">
        <w:t>самовольная</w:t>
      </w:r>
      <w:r w:rsidRPr="00A8010F">
        <w:rPr>
          <w:spacing w:val="7"/>
        </w:rPr>
        <w:t xml:space="preserve"> </w:t>
      </w:r>
      <w:r w:rsidRPr="00A8010F">
        <w:t>постройка</w:t>
      </w:r>
      <w:r w:rsidRPr="00A8010F">
        <w:rPr>
          <w:spacing w:val="7"/>
        </w:rPr>
        <w:t xml:space="preserve"> </w:t>
      </w:r>
      <w:r w:rsidRPr="00A8010F">
        <w:t>расположена</w:t>
      </w:r>
      <w:r w:rsidRPr="00A8010F">
        <w:rPr>
          <w:spacing w:val="8"/>
        </w:rPr>
        <w:t xml:space="preserve"> </w:t>
      </w:r>
      <w:r w:rsidRPr="00A8010F">
        <w:t>на</w:t>
      </w:r>
      <w:r w:rsidRPr="00A8010F">
        <w:rPr>
          <w:spacing w:val="27"/>
        </w:rPr>
        <w:t xml:space="preserve"> </w:t>
      </w:r>
      <w:r w:rsidRPr="00A8010F">
        <w:t>межселенной</w:t>
      </w:r>
      <w:r w:rsidRPr="00A8010F">
        <w:rPr>
          <w:spacing w:val="59"/>
        </w:rPr>
        <w:t xml:space="preserve"> </w:t>
      </w:r>
      <w:r w:rsidRPr="00A8010F">
        <w:t xml:space="preserve">территории, органа </w:t>
      </w:r>
      <w:r w:rsidRPr="00A8010F">
        <w:rPr>
          <w:spacing w:val="-1"/>
        </w:rPr>
        <w:t>муниципального</w:t>
      </w:r>
      <w:r w:rsidRPr="00A8010F">
        <w:t xml:space="preserve"> района</w:t>
      </w:r>
      <w:r w:rsidRPr="00A8010F">
        <w:rPr>
          <w:spacing w:val="59"/>
        </w:rPr>
        <w:t xml:space="preserve"> </w:t>
      </w:r>
      <w:r w:rsidRPr="00A8010F">
        <w:t>уведомления</w:t>
      </w:r>
      <w:r w:rsidRPr="00A8010F">
        <w:rPr>
          <w:spacing w:val="59"/>
        </w:rPr>
        <w:t xml:space="preserve"> </w:t>
      </w:r>
      <w:r w:rsidRPr="00A8010F">
        <w:t>о</w:t>
      </w:r>
      <w:r w:rsidRPr="00A8010F">
        <w:rPr>
          <w:spacing w:val="59"/>
        </w:rPr>
        <w:t xml:space="preserve"> </w:t>
      </w:r>
      <w:r w:rsidRPr="00A8010F">
        <w:rPr>
          <w:spacing w:val="-1"/>
        </w:rPr>
        <w:t>невыполнении</w:t>
      </w:r>
      <w:r w:rsidRPr="00A8010F">
        <w:rPr>
          <w:spacing w:val="43"/>
        </w:rPr>
        <w:t xml:space="preserve"> </w:t>
      </w:r>
      <w:r w:rsidRPr="00A8010F">
        <w:rPr>
          <w:spacing w:val="-1"/>
        </w:rPr>
        <w:t>арендатором</w:t>
      </w:r>
      <w:r w:rsidRPr="00A8010F">
        <w:rPr>
          <w:spacing w:val="38"/>
        </w:rPr>
        <w:t xml:space="preserve"> </w:t>
      </w:r>
      <w:r w:rsidRPr="00A8010F">
        <w:t>указанных</w:t>
      </w:r>
      <w:r w:rsidRPr="00A8010F">
        <w:rPr>
          <w:spacing w:val="39"/>
        </w:rPr>
        <w:t xml:space="preserve"> </w:t>
      </w:r>
      <w:r w:rsidRPr="00A8010F">
        <w:t>обязанностей</w:t>
      </w:r>
      <w:r w:rsidRPr="00A8010F">
        <w:rPr>
          <w:spacing w:val="39"/>
        </w:rPr>
        <w:t xml:space="preserve"> </w:t>
      </w:r>
      <w:r w:rsidRPr="00A8010F">
        <w:t>в</w:t>
      </w:r>
      <w:r w:rsidRPr="00A8010F">
        <w:rPr>
          <w:spacing w:val="38"/>
        </w:rPr>
        <w:t xml:space="preserve"> </w:t>
      </w:r>
      <w:r w:rsidRPr="00A8010F">
        <w:t>срок,</w:t>
      </w:r>
      <w:r w:rsidRPr="00A8010F">
        <w:rPr>
          <w:spacing w:val="38"/>
        </w:rPr>
        <w:t xml:space="preserve"> </w:t>
      </w:r>
      <w:r w:rsidRPr="00A8010F">
        <w:t>установленный</w:t>
      </w:r>
      <w:r w:rsidRPr="00A8010F">
        <w:rPr>
          <w:spacing w:val="38"/>
        </w:rPr>
        <w:t xml:space="preserve"> </w:t>
      </w:r>
      <w:r w:rsidRPr="00A8010F">
        <w:t>решением</w:t>
      </w:r>
      <w:r w:rsidRPr="00A8010F">
        <w:rPr>
          <w:spacing w:val="40"/>
        </w:rPr>
        <w:t xml:space="preserve"> </w:t>
      </w:r>
      <w:r w:rsidRPr="00A8010F">
        <w:t>о</w:t>
      </w:r>
      <w:r w:rsidRPr="00A8010F">
        <w:rPr>
          <w:spacing w:val="39"/>
        </w:rPr>
        <w:t xml:space="preserve"> </w:t>
      </w:r>
      <w:r w:rsidRPr="00A8010F">
        <w:t>сносе</w:t>
      </w:r>
      <w:r w:rsidRPr="00A8010F">
        <w:rPr>
          <w:spacing w:val="40"/>
        </w:rPr>
        <w:t xml:space="preserve"> </w:t>
      </w:r>
      <w:r w:rsidRPr="00A8010F">
        <w:rPr>
          <w:spacing w:val="-1"/>
        </w:rPr>
        <w:t>самовольной</w:t>
      </w:r>
      <w:r w:rsidRPr="00A8010F">
        <w:rPr>
          <w:spacing w:val="37"/>
        </w:rPr>
        <w:t xml:space="preserve"> </w:t>
      </w:r>
      <w:r w:rsidRPr="00A8010F">
        <w:t>постройки</w:t>
      </w:r>
      <w:r w:rsidRPr="00A8010F">
        <w:rPr>
          <w:spacing w:val="13"/>
        </w:rPr>
        <w:t xml:space="preserve"> </w:t>
      </w:r>
      <w:r w:rsidRPr="00A8010F">
        <w:t>либо</w:t>
      </w:r>
      <w:r w:rsidRPr="00A8010F">
        <w:rPr>
          <w:spacing w:val="13"/>
        </w:rPr>
        <w:t xml:space="preserve"> </w:t>
      </w:r>
      <w:r w:rsidRPr="00A8010F">
        <w:rPr>
          <w:spacing w:val="-1"/>
        </w:rPr>
        <w:t>решением</w:t>
      </w:r>
      <w:r w:rsidRPr="00A8010F">
        <w:rPr>
          <w:spacing w:val="13"/>
        </w:rPr>
        <w:t xml:space="preserve"> </w:t>
      </w:r>
      <w:r w:rsidRPr="00A8010F">
        <w:t>о</w:t>
      </w:r>
      <w:r w:rsidRPr="00A8010F">
        <w:rPr>
          <w:spacing w:val="12"/>
        </w:rPr>
        <w:t xml:space="preserve"> </w:t>
      </w:r>
      <w:r w:rsidRPr="00A8010F">
        <w:t>сносе</w:t>
      </w:r>
      <w:r w:rsidRPr="00A8010F">
        <w:rPr>
          <w:spacing w:val="12"/>
        </w:rPr>
        <w:t xml:space="preserve"> </w:t>
      </w:r>
      <w:r w:rsidRPr="00A8010F">
        <w:t>самовольной</w:t>
      </w:r>
      <w:r w:rsidRPr="00A8010F">
        <w:rPr>
          <w:spacing w:val="12"/>
        </w:rPr>
        <w:t xml:space="preserve"> </w:t>
      </w:r>
      <w:r w:rsidRPr="00A8010F">
        <w:t>постройки</w:t>
      </w:r>
      <w:r w:rsidRPr="00A8010F">
        <w:rPr>
          <w:spacing w:val="12"/>
        </w:rPr>
        <w:t xml:space="preserve"> </w:t>
      </w:r>
      <w:r w:rsidRPr="00A8010F">
        <w:t>или</w:t>
      </w:r>
      <w:r w:rsidRPr="00A8010F">
        <w:rPr>
          <w:spacing w:val="13"/>
        </w:rPr>
        <w:t xml:space="preserve"> </w:t>
      </w:r>
      <w:r w:rsidRPr="00A8010F">
        <w:t>ее</w:t>
      </w:r>
      <w:r w:rsidRPr="00A8010F">
        <w:rPr>
          <w:spacing w:val="13"/>
        </w:rPr>
        <w:t xml:space="preserve"> </w:t>
      </w:r>
      <w:r w:rsidRPr="00A8010F">
        <w:t>приведении</w:t>
      </w:r>
      <w:r w:rsidRPr="00A8010F">
        <w:rPr>
          <w:spacing w:val="13"/>
        </w:rPr>
        <w:t xml:space="preserve"> </w:t>
      </w:r>
      <w:r w:rsidRPr="00A8010F">
        <w:t>в</w:t>
      </w:r>
      <w:r w:rsidRPr="00A8010F">
        <w:rPr>
          <w:spacing w:val="12"/>
        </w:rPr>
        <w:t xml:space="preserve"> </w:t>
      </w:r>
      <w:r w:rsidRPr="00A8010F">
        <w:t>соответствие</w:t>
      </w:r>
      <w:r w:rsidRPr="00A8010F">
        <w:rPr>
          <w:spacing w:val="13"/>
        </w:rPr>
        <w:t xml:space="preserve"> </w:t>
      </w:r>
      <w:r w:rsidRPr="00A8010F">
        <w:t>с</w:t>
      </w:r>
      <w:r w:rsidRPr="00A8010F">
        <w:rPr>
          <w:spacing w:val="29"/>
        </w:rPr>
        <w:t xml:space="preserve"> </w:t>
      </w:r>
      <w:r w:rsidRPr="00A8010F">
        <w:rPr>
          <w:spacing w:val="-1"/>
        </w:rPr>
        <w:t>установленными</w:t>
      </w:r>
      <w:r w:rsidRPr="00A8010F">
        <w:rPr>
          <w:spacing w:val="33"/>
        </w:rPr>
        <w:t xml:space="preserve"> </w:t>
      </w:r>
      <w:r w:rsidRPr="00A8010F">
        <w:t>требованиями,</w:t>
      </w:r>
      <w:r w:rsidRPr="00A8010F">
        <w:rPr>
          <w:spacing w:val="33"/>
        </w:rPr>
        <w:t xml:space="preserve"> </w:t>
      </w:r>
      <w:r w:rsidRPr="00A8010F">
        <w:t>или</w:t>
      </w:r>
      <w:r w:rsidRPr="00A8010F">
        <w:rPr>
          <w:spacing w:val="32"/>
        </w:rPr>
        <w:t xml:space="preserve"> </w:t>
      </w:r>
      <w:r w:rsidRPr="00A8010F">
        <w:rPr>
          <w:spacing w:val="-1"/>
        </w:rPr>
        <w:t>уведомления</w:t>
      </w:r>
      <w:r w:rsidRPr="00A8010F">
        <w:rPr>
          <w:spacing w:val="31"/>
        </w:rPr>
        <w:t xml:space="preserve"> </w:t>
      </w:r>
      <w:r w:rsidRPr="00A8010F">
        <w:t>о</w:t>
      </w:r>
      <w:r w:rsidRPr="00A8010F">
        <w:rPr>
          <w:spacing w:val="33"/>
        </w:rPr>
        <w:t xml:space="preserve"> </w:t>
      </w:r>
      <w:r w:rsidRPr="00A8010F">
        <w:rPr>
          <w:spacing w:val="-1"/>
        </w:rPr>
        <w:t>невыполнении</w:t>
      </w:r>
      <w:r w:rsidRPr="00A8010F">
        <w:rPr>
          <w:spacing w:val="33"/>
        </w:rPr>
        <w:t xml:space="preserve"> </w:t>
      </w:r>
      <w:r w:rsidRPr="00A8010F">
        <w:rPr>
          <w:spacing w:val="-1"/>
        </w:rPr>
        <w:t>арендатором</w:t>
      </w:r>
      <w:r w:rsidRPr="00A8010F">
        <w:rPr>
          <w:spacing w:val="32"/>
        </w:rPr>
        <w:t xml:space="preserve"> </w:t>
      </w:r>
      <w:r w:rsidRPr="00A8010F">
        <w:t>таких</w:t>
      </w:r>
      <w:r w:rsidRPr="00A8010F">
        <w:rPr>
          <w:spacing w:val="85"/>
        </w:rPr>
        <w:t xml:space="preserve"> </w:t>
      </w:r>
      <w:r w:rsidRPr="00A8010F">
        <w:t>обязательств</w:t>
      </w:r>
      <w:r w:rsidRPr="00A8010F">
        <w:rPr>
          <w:spacing w:val="-9"/>
        </w:rPr>
        <w:t xml:space="preserve"> </w:t>
      </w:r>
      <w:r w:rsidRPr="00A8010F">
        <w:t>по</w:t>
      </w:r>
      <w:r w:rsidRPr="00A8010F">
        <w:rPr>
          <w:spacing w:val="-9"/>
        </w:rPr>
        <w:t xml:space="preserve"> </w:t>
      </w:r>
      <w:r w:rsidRPr="00A8010F">
        <w:t>истечении</w:t>
      </w:r>
      <w:r w:rsidRPr="00A8010F">
        <w:rPr>
          <w:spacing w:val="-8"/>
        </w:rPr>
        <w:t xml:space="preserve"> </w:t>
      </w:r>
      <w:r w:rsidRPr="00A8010F">
        <w:t>срока,</w:t>
      </w:r>
      <w:r w:rsidRPr="00A8010F">
        <w:rPr>
          <w:spacing w:val="-9"/>
        </w:rPr>
        <w:t xml:space="preserve"> </w:t>
      </w:r>
      <w:r w:rsidRPr="00A8010F">
        <w:rPr>
          <w:spacing w:val="-1"/>
        </w:rPr>
        <w:t>установленного</w:t>
      </w:r>
      <w:r w:rsidRPr="00A8010F">
        <w:rPr>
          <w:spacing w:val="-9"/>
        </w:rPr>
        <w:t xml:space="preserve"> </w:t>
      </w:r>
      <w:r w:rsidRPr="00A8010F">
        <w:t>для</w:t>
      </w:r>
      <w:r w:rsidRPr="00A8010F">
        <w:rPr>
          <w:spacing w:val="-8"/>
        </w:rPr>
        <w:t xml:space="preserve"> </w:t>
      </w:r>
      <w:r w:rsidRPr="00A8010F">
        <w:t>выполнения</w:t>
      </w:r>
      <w:r w:rsidRPr="00A8010F">
        <w:rPr>
          <w:spacing w:val="-8"/>
        </w:rPr>
        <w:t xml:space="preserve"> </w:t>
      </w:r>
      <w:r w:rsidRPr="00A8010F">
        <w:t>таких</w:t>
      </w:r>
      <w:r w:rsidRPr="00A8010F">
        <w:rPr>
          <w:spacing w:val="-9"/>
        </w:rPr>
        <w:t xml:space="preserve"> </w:t>
      </w:r>
      <w:r w:rsidRPr="00A8010F">
        <w:t>обязательств</w:t>
      </w:r>
      <w:r w:rsidRPr="00A8010F">
        <w:rPr>
          <w:spacing w:val="-9"/>
        </w:rPr>
        <w:t xml:space="preserve"> </w:t>
      </w:r>
      <w:r w:rsidRPr="00A8010F">
        <w:t>договором</w:t>
      </w:r>
      <w:r w:rsidRPr="00A8010F">
        <w:rPr>
          <w:spacing w:val="24"/>
        </w:rPr>
        <w:t xml:space="preserve"> </w:t>
      </w:r>
      <w:r w:rsidRPr="00A8010F">
        <w:t>аренды</w:t>
      </w:r>
      <w:r w:rsidRPr="00A8010F">
        <w:rPr>
          <w:spacing w:val="19"/>
        </w:rPr>
        <w:t xml:space="preserve"> </w:t>
      </w:r>
      <w:r w:rsidRPr="00A8010F">
        <w:t>такого</w:t>
      </w:r>
      <w:r w:rsidRPr="00A8010F">
        <w:rPr>
          <w:spacing w:val="18"/>
        </w:rPr>
        <w:t xml:space="preserve"> </w:t>
      </w:r>
      <w:r w:rsidRPr="00A8010F">
        <w:t>земельного</w:t>
      </w:r>
      <w:r w:rsidRPr="00A8010F">
        <w:rPr>
          <w:spacing w:val="17"/>
        </w:rPr>
        <w:t xml:space="preserve"> </w:t>
      </w:r>
      <w:r w:rsidRPr="00A8010F">
        <w:t>участка,</w:t>
      </w:r>
      <w:r w:rsidRPr="00A8010F">
        <w:rPr>
          <w:spacing w:val="18"/>
        </w:rPr>
        <w:t xml:space="preserve"> </w:t>
      </w:r>
      <w:r w:rsidRPr="00A8010F">
        <w:t>за</w:t>
      </w:r>
      <w:r w:rsidRPr="00A8010F">
        <w:rPr>
          <w:spacing w:val="19"/>
        </w:rPr>
        <w:t xml:space="preserve"> </w:t>
      </w:r>
      <w:r w:rsidRPr="00A8010F">
        <w:t>исключением</w:t>
      </w:r>
      <w:r w:rsidRPr="00A8010F">
        <w:rPr>
          <w:spacing w:val="18"/>
        </w:rPr>
        <w:t xml:space="preserve"> </w:t>
      </w:r>
      <w:r w:rsidRPr="00A8010F">
        <w:rPr>
          <w:spacing w:val="-1"/>
        </w:rPr>
        <w:t>случаев,</w:t>
      </w:r>
      <w:r w:rsidRPr="00A8010F">
        <w:rPr>
          <w:spacing w:val="17"/>
        </w:rPr>
        <w:t xml:space="preserve"> </w:t>
      </w:r>
      <w:r w:rsidRPr="00A8010F">
        <w:t>указанных</w:t>
      </w:r>
      <w:r w:rsidRPr="00A8010F">
        <w:rPr>
          <w:spacing w:val="18"/>
        </w:rPr>
        <w:t xml:space="preserve"> </w:t>
      </w:r>
      <w:r w:rsidRPr="00A8010F">
        <w:t>в</w:t>
      </w:r>
      <w:r w:rsidRPr="00A8010F">
        <w:rPr>
          <w:spacing w:val="22"/>
        </w:rPr>
        <w:t xml:space="preserve"> </w:t>
      </w:r>
      <w:r w:rsidRPr="00A8010F">
        <w:rPr>
          <w:spacing w:val="-1"/>
        </w:rPr>
        <w:t>пунктах</w:t>
      </w:r>
      <w:r w:rsidRPr="00A8010F">
        <w:rPr>
          <w:spacing w:val="19"/>
        </w:rPr>
        <w:t xml:space="preserve"> </w:t>
      </w:r>
      <w:r w:rsidRPr="00A8010F">
        <w:t>5</w:t>
      </w:r>
      <w:r w:rsidRPr="00A8010F">
        <w:rPr>
          <w:spacing w:val="19"/>
        </w:rPr>
        <w:t xml:space="preserve"> </w:t>
      </w:r>
      <w:r w:rsidRPr="00A8010F">
        <w:t>и</w:t>
      </w:r>
      <w:r w:rsidRPr="00A8010F">
        <w:rPr>
          <w:spacing w:val="20"/>
        </w:rPr>
        <w:t xml:space="preserve"> </w:t>
      </w:r>
      <w:r w:rsidRPr="00A8010F">
        <w:t>7</w:t>
      </w:r>
      <w:r w:rsidRPr="00A8010F">
        <w:rPr>
          <w:spacing w:val="28"/>
        </w:rPr>
        <w:t xml:space="preserve"> </w:t>
      </w:r>
      <w:r w:rsidRPr="00A8010F">
        <w:t>настоящей статьи.</w:t>
      </w:r>
    </w:p>
    <w:p w14:paraId="381D2481" w14:textId="77777777" w:rsidR="003369F9" w:rsidRPr="00A8010F" w:rsidRDefault="003369F9" w:rsidP="00C26FE2">
      <w:pPr>
        <w:pStyle w:val="af0"/>
        <w:numPr>
          <w:ilvl w:val="0"/>
          <w:numId w:val="44"/>
        </w:numPr>
        <w:tabs>
          <w:tab w:val="left" w:pos="955"/>
        </w:tabs>
        <w:suppressAutoHyphens w:val="0"/>
        <w:spacing w:after="0" w:line="240" w:lineRule="auto"/>
        <w:ind w:left="142" w:right="-1" w:firstLine="709"/>
      </w:pPr>
      <w:r w:rsidRPr="00A8010F">
        <w:t>В</w:t>
      </w:r>
      <w:r w:rsidRPr="00A8010F">
        <w:rPr>
          <w:spacing w:val="29"/>
        </w:rPr>
        <w:t xml:space="preserve"> </w:t>
      </w:r>
      <w:r w:rsidRPr="00A8010F">
        <w:rPr>
          <w:spacing w:val="-1"/>
        </w:rPr>
        <w:t>случае,</w:t>
      </w:r>
      <w:r w:rsidRPr="00A8010F">
        <w:rPr>
          <w:spacing w:val="29"/>
        </w:rPr>
        <w:t xml:space="preserve"> </w:t>
      </w:r>
      <w:r w:rsidRPr="00A8010F">
        <w:t>если</w:t>
      </w:r>
      <w:r w:rsidRPr="00A8010F">
        <w:rPr>
          <w:spacing w:val="30"/>
        </w:rPr>
        <w:t xml:space="preserve"> </w:t>
      </w:r>
      <w:r w:rsidRPr="00A8010F">
        <w:t>на</w:t>
      </w:r>
      <w:r w:rsidRPr="00A8010F">
        <w:rPr>
          <w:spacing w:val="30"/>
        </w:rPr>
        <w:t xml:space="preserve"> </w:t>
      </w:r>
      <w:r w:rsidRPr="00A8010F">
        <w:rPr>
          <w:spacing w:val="-1"/>
        </w:rPr>
        <w:t>земельном</w:t>
      </w:r>
      <w:r w:rsidRPr="00A8010F">
        <w:rPr>
          <w:spacing w:val="29"/>
        </w:rPr>
        <w:t xml:space="preserve"> </w:t>
      </w:r>
      <w:r w:rsidRPr="00A8010F">
        <w:rPr>
          <w:spacing w:val="-1"/>
        </w:rPr>
        <w:t>участке</w:t>
      </w:r>
      <w:r w:rsidRPr="00A8010F">
        <w:rPr>
          <w:spacing w:val="29"/>
        </w:rPr>
        <w:t xml:space="preserve"> </w:t>
      </w:r>
      <w:r w:rsidRPr="00A8010F">
        <w:t>наряду</w:t>
      </w:r>
      <w:r w:rsidRPr="00A8010F">
        <w:rPr>
          <w:spacing w:val="31"/>
        </w:rPr>
        <w:t xml:space="preserve"> </w:t>
      </w:r>
      <w:r w:rsidRPr="00A8010F">
        <w:t>с</w:t>
      </w:r>
      <w:r w:rsidRPr="00A8010F">
        <w:rPr>
          <w:spacing w:val="30"/>
        </w:rPr>
        <w:t xml:space="preserve"> </w:t>
      </w:r>
      <w:r w:rsidRPr="00A8010F">
        <w:rPr>
          <w:spacing w:val="-1"/>
        </w:rPr>
        <w:t>самовольной</w:t>
      </w:r>
      <w:r w:rsidRPr="00A8010F">
        <w:rPr>
          <w:spacing w:val="29"/>
        </w:rPr>
        <w:t xml:space="preserve"> </w:t>
      </w:r>
      <w:r w:rsidRPr="00A8010F">
        <w:t>постройкой</w:t>
      </w:r>
      <w:r w:rsidRPr="00A8010F">
        <w:rPr>
          <w:spacing w:val="29"/>
        </w:rPr>
        <w:t xml:space="preserve"> </w:t>
      </w:r>
      <w:r w:rsidRPr="00A8010F">
        <w:t>расположены</w:t>
      </w:r>
      <w:r w:rsidRPr="00A8010F">
        <w:rPr>
          <w:spacing w:val="61"/>
        </w:rPr>
        <w:t xml:space="preserve"> </w:t>
      </w:r>
      <w:r w:rsidRPr="00A8010F">
        <w:t>иные</w:t>
      </w:r>
      <w:r w:rsidRPr="00A8010F">
        <w:rPr>
          <w:spacing w:val="28"/>
        </w:rPr>
        <w:t xml:space="preserve"> </w:t>
      </w:r>
      <w:r w:rsidRPr="00A8010F">
        <w:rPr>
          <w:spacing w:val="-1"/>
        </w:rPr>
        <w:t>здания,</w:t>
      </w:r>
      <w:r w:rsidRPr="00A8010F">
        <w:rPr>
          <w:spacing w:val="28"/>
        </w:rPr>
        <w:t xml:space="preserve"> </w:t>
      </w:r>
      <w:r w:rsidRPr="00A8010F">
        <w:rPr>
          <w:spacing w:val="-1"/>
        </w:rPr>
        <w:t>сооружения,</w:t>
      </w:r>
      <w:r w:rsidRPr="00A8010F">
        <w:rPr>
          <w:spacing w:val="28"/>
        </w:rPr>
        <w:t xml:space="preserve"> </w:t>
      </w:r>
      <w:r w:rsidRPr="00A8010F">
        <w:rPr>
          <w:spacing w:val="-1"/>
        </w:rPr>
        <w:t>объекты</w:t>
      </w:r>
      <w:r w:rsidRPr="00A8010F">
        <w:rPr>
          <w:spacing w:val="28"/>
        </w:rPr>
        <w:t xml:space="preserve"> </w:t>
      </w:r>
      <w:r w:rsidRPr="00A8010F">
        <w:t>незавершенного</w:t>
      </w:r>
      <w:r w:rsidRPr="00A8010F">
        <w:rPr>
          <w:spacing w:val="27"/>
        </w:rPr>
        <w:t xml:space="preserve"> </w:t>
      </w:r>
      <w:r w:rsidRPr="00A8010F">
        <w:t>строительства,</w:t>
      </w:r>
      <w:r w:rsidRPr="00A8010F">
        <w:rPr>
          <w:spacing w:val="28"/>
        </w:rPr>
        <w:t xml:space="preserve"> </w:t>
      </w:r>
      <w:r w:rsidRPr="00A8010F">
        <w:t>исполнительный</w:t>
      </w:r>
      <w:r w:rsidRPr="00A8010F">
        <w:rPr>
          <w:spacing w:val="29"/>
        </w:rPr>
        <w:t xml:space="preserve"> </w:t>
      </w:r>
      <w:r w:rsidRPr="00A8010F">
        <w:t>орган</w:t>
      </w:r>
      <w:r w:rsidRPr="00A8010F">
        <w:rPr>
          <w:spacing w:val="43"/>
        </w:rPr>
        <w:t xml:space="preserve"> </w:t>
      </w:r>
      <w:r w:rsidRPr="00A8010F">
        <w:t>государственной</w:t>
      </w:r>
      <w:r w:rsidRPr="00A8010F">
        <w:rPr>
          <w:spacing w:val="49"/>
        </w:rPr>
        <w:t xml:space="preserve"> </w:t>
      </w:r>
      <w:r w:rsidRPr="00A8010F">
        <w:t>власти</w:t>
      </w:r>
      <w:r w:rsidRPr="00A8010F">
        <w:rPr>
          <w:spacing w:val="49"/>
        </w:rPr>
        <w:t xml:space="preserve"> </w:t>
      </w:r>
      <w:r w:rsidRPr="00A8010F">
        <w:t>или</w:t>
      </w:r>
      <w:r w:rsidRPr="00A8010F">
        <w:rPr>
          <w:spacing w:val="50"/>
        </w:rPr>
        <w:t xml:space="preserve"> </w:t>
      </w:r>
      <w:r w:rsidRPr="00A8010F">
        <w:rPr>
          <w:spacing w:val="-1"/>
        </w:rPr>
        <w:t>орган</w:t>
      </w:r>
      <w:r w:rsidRPr="00A8010F">
        <w:rPr>
          <w:spacing w:val="50"/>
        </w:rPr>
        <w:t xml:space="preserve"> </w:t>
      </w:r>
      <w:r w:rsidRPr="00A8010F">
        <w:t>местного</w:t>
      </w:r>
      <w:r w:rsidRPr="00A8010F">
        <w:rPr>
          <w:spacing w:val="48"/>
        </w:rPr>
        <w:t xml:space="preserve"> </w:t>
      </w:r>
      <w:r w:rsidRPr="00A8010F">
        <w:rPr>
          <w:spacing w:val="-1"/>
        </w:rPr>
        <w:t>самоуправления,</w:t>
      </w:r>
      <w:r w:rsidRPr="00A8010F">
        <w:rPr>
          <w:spacing w:val="50"/>
        </w:rPr>
        <w:t xml:space="preserve"> </w:t>
      </w:r>
      <w:r w:rsidRPr="00A8010F">
        <w:rPr>
          <w:spacing w:val="-1"/>
        </w:rPr>
        <w:t>предусмотренные</w:t>
      </w:r>
      <w:r w:rsidRPr="00A8010F">
        <w:rPr>
          <w:spacing w:val="53"/>
        </w:rPr>
        <w:t xml:space="preserve"> </w:t>
      </w:r>
      <w:r w:rsidRPr="00A8010F">
        <w:rPr>
          <w:spacing w:val="-1"/>
        </w:rPr>
        <w:t>статьей</w:t>
      </w:r>
      <w:r w:rsidRPr="00A8010F">
        <w:rPr>
          <w:spacing w:val="50"/>
        </w:rPr>
        <w:t xml:space="preserve"> </w:t>
      </w:r>
      <w:r w:rsidRPr="00A8010F">
        <w:t>39.2</w:t>
      </w:r>
      <w:r w:rsidRPr="00A8010F">
        <w:rPr>
          <w:spacing w:val="69"/>
        </w:rPr>
        <w:t xml:space="preserve"> </w:t>
      </w:r>
      <w:r w:rsidRPr="00A8010F">
        <w:t>Земельного</w:t>
      </w:r>
      <w:r w:rsidRPr="00A8010F">
        <w:rPr>
          <w:spacing w:val="23"/>
        </w:rPr>
        <w:t xml:space="preserve"> </w:t>
      </w:r>
      <w:r w:rsidRPr="00A8010F">
        <w:t>кодекса</w:t>
      </w:r>
      <w:r w:rsidRPr="00A8010F">
        <w:rPr>
          <w:spacing w:val="25"/>
        </w:rPr>
        <w:t xml:space="preserve"> </w:t>
      </w:r>
      <w:r w:rsidRPr="00A8010F">
        <w:t>РФ,</w:t>
      </w:r>
      <w:r w:rsidRPr="00A8010F">
        <w:rPr>
          <w:spacing w:val="24"/>
        </w:rPr>
        <w:t xml:space="preserve"> </w:t>
      </w:r>
      <w:r w:rsidRPr="00A8010F">
        <w:t>в</w:t>
      </w:r>
      <w:r w:rsidRPr="00A8010F">
        <w:rPr>
          <w:spacing w:val="24"/>
        </w:rPr>
        <w:t xml:space="preserve"> </w:t>
      </w:r>
      <w:r w:rsidRPr="00A8010F">
        <w:t>срок,</w:t>
      </w:r>
      <w:r w:rsidRPr="00A8010F">
        <w:rPr>
          <w:spacing w:val="24"/>
        </w:rPr>
        <w:t xml:space="preserve"> </w:t>
      </w:r>
      <w:r w:rsidRPr="00A8010F">
        <w:t>не</w:t>
      </w:r>
      <w:r w:rsidRPr="00A8010F">
        <w:rPr>
          <w:spacing w:val="25"/>
        </w:rPr>
        <w:t xml:space="preserve"> </w:t>
      </w:r>
      <w:r w:rsidRPr="00A8010F">
        <w:rPr>
          <w:spacing w:val="-1"/>
        </w:rPr>
        <w:t>превышающий</w:t>
      </w:r>
      <w:r w:rsidRPr="00A8010F">
        <w:rPr>
          <w:spacing w:val="24"/>
        </w:rPr>
        <w:t xml:space="preserve"> </w:t>
      </w:r>
      <w:r w:rsidRPr="00A8010F">
        <w:t>четырех</w:t>
      </w:r>
      <w:r w:rsidRPr="00A8010F">
        <w:rPr>
          <w:spacing w:val="24"/>
        </w:rPr>
        <w:t xml:space="preserve"> </w:t>
      </w:r>
      <w:r w:rsidRPr="00A8010F">
        <w:t>месяцев</w:t>
      </w:r>
      <w:r w:rsidRPr="00A8010F">
        <w:rPr>
          <w:spacing w:val="24"/>
        </w:rPr>
        <w:t xml:space="preserve"> </w:t>
      </w:r>
      <w:r w:rsidRPr="00A8010F">
        <w:t>со</w:t>
      </w:r>
      <w:r w:rsidRPr="00A8010F">
        <w:rPr>
          <w:spacing w:val="25"/>
        </w:rPr>
        <w:t xml:space="preserve"> </w:t>
      </w:r>
      <w:r w:rsidRPr="00A8010F">
        <w:rPr>
          <w:spacing w:val="-1"/>
        </w:rPr>
        <w:t>дня</w:t>
      </w:r>
      <w:r w:rsidRPr="00A8010F">
        <w:rPr>
          <w:spacing w:val="24"/>
        </w:rPr>
        <w:t xml:space="preserve"> </w:t>
      </w:r>
      <w:r w:rsidRPr="00A8010F">
        <w:rPr>
          <w:spacing w:val="-1"/>
        </w:rPr>
        <w:t>поступления</w:t>
      </w:r>
      <w:r w:rsidRPr="00A8010F">
        <w:rPr>
          <w:spacing w:val="45"/>
        </w:rPr>
        <w:t xml:space="preserve"> </w:t>
      </w:r>
      <w:r w:rsidRPr="00A8010F">
        <w:rPr>
          <w:spacing w:val="-1"/>
        </w:rPr>
        <w:t>предусмотренного</w:t>
      </w:r>
      <w:r w:rsidRPr="00A8010F">
        <w:rPr>
          <w:spacing w:val="8"/>
        </w:rPr>
        <w:t xml:space="preserve"> </w:t>
      </w:r>
      <w:r w:rsidRPr="00A8010F">
        <w:rPr>
          <w:spacing w:val="-1"/>
        </w:rPr>
        <w:t>пунктом</w:t>
      </w:r>
      <w:r w:rsidRPr="00A8010F">
        <w:rPr>
          <w:spacing w:val="7"/>
        </w:rPr>
        <w:t xml:space="preserve"> </w:t>
      </w:r>
      <w:r w:rsidRPr="00A8010F">
        <w:t>4</w:t>
      </w:r>
      <w:r w:rsidRPr="00A8010F">
        <w:rPr>
          <w:spacing w:val="7"/>
        </w:rPr>
        <w:t xml:space="preserve"> </w:t>
      </w:r>
      <w:r w:rsidRPr="00A8010F">
        <w:t>настоящей</w:t>
      </w:r>
      <w:r w:rsidRPr="00A8010F">
        <w:rPr>
          <w:spacing w:val="7"/>
        </w:rPr>
        <w:t xml:space="preserve"> </w:t>
      </w:r>
      <w:r w:rsidRPr="00A8010F">
        <w:rPr>
          <w:spacing w:val="-1"/>
        </w:rPr>
        <w:t>статьи</w:t>
      </w:r>
      <w:r w:rsidRPr="00A8010F">
        <w:rPr>
          <w:spacing w:val="6"/>
        </w:rPr>
        <w:t xml:space="preserve"> </w:t>
      </w:r>
      <w:r w:rsidRPr="00A8010F">
        <w:rPr>
          <w:spacing w:val="-1"/>
        </w:rPr>
        <w:t>уведомления</w:t>
      </w:r>
      <w:r w:rsidRPr="00A8010F">
        <w:rPr>
          <w:spacing w:val="7"/>
        </w:rPr>
        <w:t xml:space="preserve"> </w:t>
      </w:r>
      <w:r w:rsidRPr="00A8010F">
        <w:t>о</w:t>
      </w:r>
      <w:r w:rsidRPr="00A8010F">
        <w:rPr>
          <w:spacing w:val="6"/>
        </w:rPr>
        <w:t xml:space="preserve"> </w:t>
      </w:r>
      <w:r w:rsidRPr="00A8010F">
        <w:rPr>
          <w:spacing w:val="-1"/>
        </w:rPr>
        <w:t>невыполнении</w:t>
      </w:r>
      <w:r w:rsidRPr="00A8010F">
        <w:rPr>
          <w:spacing w:val="7"/>
        </w:rPr>
        <w:t xml:space="preserve"> </w:t>
      </w:r>
      <w:r w:rsidRPr="00A8010F">
        <w:t>арендатором</w:t>
      </w:r>
      <w:r w:rsidRPr="00A8010F">
        <w:rPr>
          <w:spacing w:val="87"/>
        </w:rPr>
        <w:t xml:space="preserve"> </w:t>
      </w:r>
      <w:r w:rsidRPr="00A8010F">
        <w:t>обязанностей</w:t>
      </w:r>
      <w:r w:rsidRPr="00A8010F">
        <w:rPr>
          <w:spacing w:val="56"/>
        </w:rPr>
        <w:t xml:space="preserve"> </w:t>
      </w:r>
      <w:r w:rsidRPr="00A8010F">
        <w:t>или</w:t>
      </w:r>
      <w:r w:rsidRPr="00A8010F">
        <w:rPr>
          <w:spacing w:val="56"/>
        </w:rPr>
        <w:t xml:space="preserve"> </w:t>
      </w:r>
      <w:r w:rsidRPr="00A8010F">
        <w:t>обязательств,</w:t>
      </w:r>
      <w:r w:rsidRPr="00A8010F">
        <w:rPr>
          <w:spacing w:val="56"/>
        </w:rPr>
        <w:t xml:space="preserve"> </w:t>
      </w:r>
      <w:r w:rsidRPr="00A8010F">
        <w:rPr>
          <w:spacing w:val="-1"/>
        </w:rPr>
        <w:t>обеспечивает</w:t>
      </w:r>
      <w:r w:rsidRPr="00A8010F">
        <w:rPr>
          <w:spacing w:val="55"/>
        </w:rPr>
        <w:t xml:space="preserve"> </w:t>
      </w:r>
      <w:r w:rsidRPr="00A8010F">
        <w:t>раздел</w:t>
      </w:r>
      <w:r w:rsidRPr="00A8010F">
        <w:rPr>
          <w:spacing w:val="55"/>
        </w:rPr>
        <w:t xml:space="preserve"> </w:t>
      </w:r>
      <w:r w:rsidRPr="00A8010F">
        <w:t>исходного</w:t>
      </w:r>
      <w:r w:rsidRPr="00A8010F">
        <w:rPr>
          <w:spacing w:val="56"/>
        </w:rPr>
        <w:t xml:space="preserve"> </w:t>
      </w:r>
      <w:r w:rsidRPr="00A8010F">
        <w:t>земельного</w:t>
      </w:r>
      <w:r w:rsidRPr="00A8010F">
        <w:rPr>
          <w:spacing w:val="53"/>
        </w:rPr>
        <w:t xml:space="preserve"> </w:t>
      </w:r>
      <w:r w:rsidRPr="00A8010F">
        <w:t>участка</w:t>
      </w:r>
      <w:r w:rsidRPr="00A8010F">
        <w:rPr>
          <w:spacing w:val="56"/>
        </w:rPr>
        <w:t xml:space="preserve"> </w:t>
      </w:r>
      <w:r w:rsidRPr="00A8010F">
        <w:t>в</w:t>
      </w:r>
      <w:r w:rsidRPr="00A8010F">
        <w:rPr>
          <w:spacing w:val="55"/>
        </w:rPr>
        <w:t xml:space="preserve"> </w:t>
      </w:r>
      <w:r w:rsidRPr="00A8010F">
        <w:t>целях</w:t>
      </w:r>
      <w:r w:rsidRPr="00A8010F">
        <w:rPr>
          <w:spacing w:val="24"/>
        </w:rPr>
        <w:t xml:space="preserve"> </w:t>
      </w:r>
      <w:r w:rsidRPr="00A8010F">
        <w:t>образования</w:t>
      </w:r>
      <w:r w:rsidRPr="00A8010F">
        <w:rPr>
          <w:spacing w:val="25"/>
        </w:rPr>
        <w:t xml:space="preserve"> </w:t>
      </w:r>
      <w:r w:rsidRPr="00A8010F">
        <w:rPr>
          <w:spacing w:val="-1"/>
        </w:rPr>
        <w:t>земельного</w:t>
      </w:r>
      <w:r w:rsidRPr="00A8010F">
        <w:rPr>
          <w:spacing w:val="23"/>
        </w:rPr>
        <w:t xml:space="preserve"> </w:t>
      </w:r>
      <w:r w:rsidRPr="00A8010F">
        <w:rPr>
          <w:spacing w:val="-1"/>
        </w:rPr>
        <w:t>участка,</w:t>
      </w:r>
      <w:r w:rsidRPr="00A8010F">
        <w:rPr>
          <w:spacing w:val="24"/>
        </w:rPr>
        <w:t xml:space="preserve"> </w:t>
      </w:r>
      <w:r w:rsidRPr="00A8010F">
        <w:t>на</w:t>
      </w:r>
      <w:r w:rsidRPr="00A8010F">
        <w:rPr>
          <w:spacing w:val="25"/>
        </w:rPr>
        <w:t xml:space="preserve"> </w:t>
      </w:r>
      <w:r w:rsidRPr="00A8010F">
        <w:rPr>
          <w:spacing w:val="-1"/>
        </w:rPr>
        <w:t>котором</w:t>
      </w:r>
      <w:r w:rsidRPr="00A8010F">
        <w:rPr>
          <w:spacing w:val="25"/>
        </w:rPr>
        <w:t xml:space="preserve"> </w:t>
      </w:r>
      <w:r w:rsidRPr="00A8010F">
        <w:rPr>
          <w:spacing w:val="-1"/>
        </w:rPr>
        <w:t>расположена</w:t>
      </w:r>
      <w:r w:rsidRPr="00A8010F">
        <w:rPr>
          <w:spacing w:val="25"/>
        </w:rPr>
        <w:t xml:space="preserve"> </w:t>
      </w:r>
      <w:r w:rsidRPr="00A8010F">
        <w:rPr>
          <w:spacing w:val="-1"/>
        </w:rPr>
        <w:t>только</w:t>
      </w:r>
      <w:r w:rsidRPr="00A8010F">
        <w:rPr>
          <w:spacing w:val="24"/>
        </w:rPr>
        <w:t xml:space="preserve"> </w:t>
      </w:r>
      <w:r w:rsidRPr="00A8010F">
        <w:rPr>
          <w:spacing w:val="-1"/>
        </w:rPr>
        <w:t>самовольная</w:t>
      </w:r>
      <w:r w:rsidRPr="00A8010F">
        <w:rPr>
          <w:spacing w:val="24"/>
        </w:rPr>
        <w:t xml:space="preserve"> </w:t>
      </w:r>
      <w:r w:rsidRPr="00A8010F">
        <w:t>постройка,</w:t>
      </w:r>
      <w:r w:rsidRPr="00A8010F">
        <w:rPr>
          <w:spacing w:val="24"/>
        </w:rPr>
        <w:t xml:space="preserve"> </w:t>
      </w:r>
      <w:r w:rsidRPr="00A8010F">
        <w:t>при</w:t>
      </w:r>
      <w:r w:rsidRPr="00A8010F">
        <w:rPr>
          <w:spacing w:val="97"/>
        </w:rPr>
        <w:t xml:space="preserve"> </w:t>
      </w:r>
      <w:r w:rsidRPr="00A8010F">
        <w:t>условии,</w:t>
      </w:r>
      <w:r w:rsidRPr="00A8010F">
        <w:rPr>
          <w:spacing w:val="5"/>
        </w:rPr>
        <w:t xml:space="preserve"> </w:t>
      </w:r>
      <w:r w:rsidRPr="00A8010F">
        <w:rPr>
          <w:spacing w:val="-1"/>
        </w:rPr>
        <w:t>что</w:t>
      </w:r>
      <w:r w:rsidRPr="00A8010F">
        <w:rPr>
          <w:spacing w:val="5"/>
        </w:rPr>
        <w:t xml:space="preserve"> </w:t>
      </w:r>
      <w:r w:rsidRPr="00A8010F">
        <w:t>такой</w:t>
      </w:r>
      <w:r w:rsidRPr="00A8010F">
        <w:rPr>
          <w:spacing w:val="5"/>
        </w:rPr>
        <w:t xml:space="preserve"> </w:t>
      </w:r>
      <w:r w:rsidRPr="00A8010F">
        <w:t>раздел</w:t>
      </w:r>
      <w:r w:rsidRPr="00A8010F">
        <w:rPr>
          <w:spacing w:val="6"/>
        </w:rPr>
        <w:t xml:space="preserve"> </w:t>
      </w:r>
      <w:r w:rsidRPr="00A8010F">
        <w:t>возможно</w:t>
      </w:r>
      <w:r w:rsidRPr="00A8010F">
        <w:rPr>
          <w:spacing w:val="5"/>
        </w:rPr>
        <w:t xml:space="preserve"> </w:t>
      </w:r>
      <w:r w:rsidRPr="00A8010F">
        <w:rPr>
          <w:spacing w:val="-1"/>
        </w:rPr>
        <w:t>осуществить</w:t>
      </w:r>
      <w:r w:rsidRPr="00A8010F">
        <w:rPr>
          <w:spacing w:val="5"/>
        </w:rPr>
        <w:t xml:space="preserve"> </w:t>
      </w:r>
      <w:r w:rsidRPr="00A8010F">
        <w:t>без</w:t>
      </w:r>
      <w:r w:rsidRPr="00A8010F">
        <w:rPr>
          <w:spacing w:val="6"/>
        </w:rPr>
        <w:t xml:space="preserve"> </w:t>
      </w:r>
      <w:r w:rsidRPr="00A8010F">
        <w:t>нарушения</w:t>
      </w:r>
      <w:r w:rsidRPr="00A8010F">
        <w:rPr>
          <w:spacing w:val="6"/>
        </w:rPr>
        <w:t xml:space="preserve"> </w:t>
      </w:r>
      <w:r w:rsidRPr="00A8010F">
        <w:t>требований</w:t>
      </w:r>
      <w:r w:rsidRPr="00A8010F">
        <w:rPr>
          <w:spacing w:val="5"/>
        </w:rPr>
        <w:t xml:space="preserve"> </w:t>
      </w:r>
      <w:r w:rsidRPr="00A8010F">
        <w:t>к</w:t>
      </w:r>
      <w:r w:rsidRPr="00A8010F">
        <w:rPr>
          <w:spacing w:val="6"/>
        </w:rPr>
        <w:t xml:space="preserve"> </w:t>
      </w:r>
      <w:r w:rsidRPr="00A8010F">
        <w:rPr>
          <w:spacing w:val="-1"/>
        </w:rPr>
        <w:t>образуемым</w:t>
      </w:r>
      <w:r w:rsidRPr="00A8010F">
        <w:rPr>
          <w:spacing w:val="6"/>
        </w:rPr>
        <w:t xml:space="preserve"> </w:t>
      </w:r>
      <w:r w:rsidRPr="00A8010F">
        <w:t>или</w:t>
      </w:r>
      <w:r w:rsidRPr="00A8010F">
        <w:rPr>
          <w:spacing w:val="39"/>
        </w:rPr>
        <w:t xml:space="preserve"> </w:t>
      </w:r>
      <w:r w:rsidRPr="00A8010F">
        <w:t>измененным</w:t>
      </w:r>
      <w:r w:rsidRPr="00A8010F">
        <w:rPr>
          <w:spacing w:val="-13"/>
        </w:rPr>
        <w:t xml:space="preserve"> </w:t>
      </w:r>
      <w:r w:rsidRPr="00A8010F">
        <w:rPr>
          <w:spacing w:val="-1"/>
        </w:rPr>
        <w:t>земельным</w:t>
      </w:r>
      <w:r w:rsidRPr="00A8010F">
        <w:rPr>
          <w:spacing w:val="-14"/>
        </w:rPr>
        <w:t xml:space="preserve"> </w:t>
      </w:r>
      <w:r w:rsidRPr="00A8010F">
        <w:rPr>
          <w:spacing w:val="-1"/>
        </w:rPr>
        <w:t>участкам,</w:t>
      </w:r>
      <w:r w:rsidRPr="00A8010F">
        <w:rPr>
          <w:spacing w:val="-14"/>
        </w:rPr>
        <w:t xml:space="preserve"> </w:t>
      </w:r>
      <w:r w:rsidRPr="00A8010F">
        <w:t>и</w:t>
      </w:r>
      <w:r w:rsidRPr="00A8010F">
        <w:rPr>
          <w:spacing w:val="-14"/>
        </w:rPr>
        <w:t xml:space="preserve"> </w:t>
      </w:r>
      <w:r w:rsidRPr="00A8010F">
        <w:rPr>
          <w:spacing w:val="-1"/>
        </w:rPr>
        <w:t>прекращения</w:t>
      </w:r>
      <w:r w:rsidRPr="00A8010F">
        <w:rPr>
          <w:spacing w:val="-14"/>
        </w:rPr>
        <w:t xml:space="preserve"> </w:t>
      </w:r>
      <w:r w:rsidRPr="00A8010F">
        <w:t>права</w:t>
      </w:r>
      <w:r w:rsidRPr="00A8010F">
        <w:rPr>
          <w:spacing w:val="-14"/>
        </w:rPr>
        <w:t xml:space="preserve"> </w:t>
      </w:r>
      <w:r w:rsidRPr="00A8010F">
        <w:rPr>
          <w:spacing w:val="-1"/>
        </w:rPr>
        <w:t>аренды</w:t>
      </w:r>
      <w:r w:rsidRPr="00A8010F">
        <w:rPr>
          <w:spacing w:val="-14"/>
        </w:rPr>
        <w:t xml:space="preserve"> </w:t>
      </w:r>
      <w:r w:rsidRPr="00A8010F">
        <w:t>на</w:t>
      </w:r>
      <w:r w:rsidRPr="00A8010F">
        <w:rPr>
          <w:spacing w:val="-13"/>
        </w:rPr>
        <w:t xml:space="preserve"> </w:t>
      </w:r>
      <w:r w:rsidRPr="00A8010F">
        <w:rPr>
          <w:spacing w:val="-1"/>
        </w:rPr>
        <w:t>такой</w:t>
      </w:r>
      <w:r w:rsidRPr="00A8010F">
        <w:rPr>
          <w:spacing w:val="-14"/>
        </w:rPr>
        <w:t xml:space="preserve"> </w:t>
      </w:r>
      <w:r w:rsidRPr="00A8010F">
        <w:rPr>
          <w:spacing w:val="-1"/>
        </w:rPr>
        <w:t>земельный</w:t>
      </w:r>
      <w:r w:rsidRPr="00A8010F">
        <w:rPr>
          <w:spacing w:val="-15"/>
        </w:rPr>
        <w:t xml:space="preserve"> </w:t>
      </w:r>
      <w:r w:rsidRPr="00A8010F">
        <w:t>участок.</w:t>
      </w:r>
      <w:r w:rsidRPr="00A8010F">
        <w:rPr>
          <w:spacing w:val="-14"/>
        </w:rPr>
        <w:t xml:space="preserve"> </w:t>
      </w:r>
      <w:r w:rsidRPr="00A8010F">
        <w:t>При</w:t>
      </w:r>
      <w:r w:rsidRPr="00A8010F">
        <w:rPr>
          <w:spacing w:val="85"/>
        </w:rPr>
        <w:t xml:space="preserve"> </w:t>
      </w:r>
      <w:r w:rsidRPr="00A8010F">
        <w:t>этом</w:t>
      </w:r>
      <w:r w:rsidRPr="00A8010F">
        <w:rPr>
          <w:spacing w:val="49"/>
        </w:rPr>
        <w:t xml:space="preserve"> </w:t>
      </w:r>
      <w:r w:rsidRPr="00A8010F">
        <w:t>указанные</w:t>
      </w:r>
      <w:r w:rsidRPr="00A8010F">
        <w:rPr>
          <w:spacing w:val="49"/>
        </w:rPr>
        <w:t xml:space="preserve"> </w:t>
      </w:r>
      <w:r w:rsidRPr="00A8010F">
        <w:t>органы</w:t>
      </w:r>
      <w:r w:rsidRPr="00A8010F">
        <w:rPr>
          <w:spacing w:val="49"/>
        </w:rPr>
        <w:t xml:space="preserve"> </w:t>
      </w:r>
      <w:r w:rsidRPr="00A8010F">
        <w:rPr>
          <w:spacing w:val="-1"/>
        </w:rPr>
        <w:t>вправе</w:t>
      </w:r>
      <w:r w:rsidRPr="00A8010F">
        <w:rPr>
          <w:spacing w:val="50"/>
        </w:rPr>
        <w:t xml:space="preserve"> </w:t>
      </w:r>
      <w:r w:rsidRPr="00A8010F">
        <w:t>требовать</w:t>
      </w:r>
      <w:r w:rsidRPr="00A8010F">
        <w:rPr>
          <w:spacing w:val="49"/>
        </w:rPr>
        <w:t xml:space="preserve"> </w:t>
      </w:r>
      <w:r w:rsidRPr="00A8010F">
        <w:t>возмещения</w:t>
      </w:r>
      <w:r w:rsidRPr="00A8010F">
        <w:rPr>
          <w:spacing w:val="48"/>
        </w:rPr>
        <w:t xml:space="preserve"> </w:t>
      </w:r>
      <w:r w:rsidRPr="00A8010F">
        <w:t>расходов</w:t>
      </w:r>
      <w:r w:rsidRPr="00A8010F">
        <w:rPr>
          <w:spacing w:val="50"/>
        </w:rPr>
        <w:t xml:space="preserve"> </w:t>
      </w:r>
      <w:r w:rsidRPr="00A8010F">
        <w:t>на</w:t>
      </w:r>
      <w:r w:rsidRPr="00A8010F">
        <w:rPr>
          <w:spacing w:val="50"/>
        </w:rPr>
        <w:t xml:space="preserve"> </w:t>
      </w:r>
      <w:r w:rsidRPr="00A8010F">
        <w:t>выполнение</w:t>
      </w:r>
      <w:r w:rsidRPr="00A8010F">
        <w:rPr>
          <w:spacing w:val="50"/>
        </w:rPr>
        <w:t xml:space="preserve"> </w:t>
      </w:r>
      <w:r w:rsidRPr="00A8010F">
        <w:rPr>
          <w:spacing w:val="-1"/>
        </w:rPr>
        <w:t>кадастровых</w:t>
      </w:r>
      <w:r w:rsidRPr="00A8010F">
        <w:rPr>
          <w:spacing w:val="38"/>
        </w:rPr>
        <w:t xml:space="preserve"> </w:t>
      </w:r>
      <w:r w:rsidRPr="00A8010F">
        <w:t>работ</w:t>
      </w:r>
      <w:r w:rsidRPr="00A8010F">
        <w:rPr>
          <w:spacing w:val="17"/>
        </w:rPr>
        <w:t xml:space="preserve"> </w:t>
      </w:r>
      <w:r w:rsidRPr="00A8010F">
        <w:t>от</w:t>
      </w:r>
      <w:r w:rsidRPr="00A8010F">
        <w:rPr>
          <w:spacing w:val="17"/>
        </w:rPr>
        <w:t xml:space="preserve"> </w:t>
      </w:r>
      <w:r w:rsidRPr="00A8010F">
        <w:t>арендатора</w:t>
      </w:r>
      <w:r w:rsidRPr="00A8010F">
        <w:rPr>
          <w:spacing w:val="17"/>
        </w:rPr>
        <w:t xml:space="preserve"> </w:t>
      </w:r>
      <w:r w:rsidRPr="00A8010F">
        <w:rPr>
          <w:spacing w:val="-1"/>
        </w:rPr>
        <w:t>исходного</w:t>
      </w:r>
      <w:r w:rsidRPr="00A8010F">
        <w:rPr>
          <w:spacing w:val="18"/>
        </w:rPr>
        <w:t xml:space="preserve"> </w:t>
      </w:r>
      <w:r w:rsidRPr="00A8010F">
        <w:rPr>
          <w:spacing w:val="-1"/>
        </w:rPr>
        <w:t>земельного</w:t>
      </w:r>
      <w:r w:rsidRPr="00A8010F">
        <w:rPr>
          <w:spacing w:val="16"/>
        </w:rPr>
        <w:t xml:space="preserve"> </w:t>
      </w:r>
      <w:r w:rsidRPr="00A8010F">
        <w:rPr>
          <w:spacing w:val="-1"/>
        </w:rPr>
        <w:t>участка,</w:t>
      </w:r>
      <w:r w:rsidRPr="00A8010F">
        <w:rPr>
          <w:spacing w:val="18"/>
        </w:rPr>
        <w:t xml:space="preserve"> </w:t>
      </w:r>
      <w:r w:rsidRPr="00A8010F">
        <w:t>а</w:t>
      </w:r>
      <w:r w:rsidRPr="00A8010F">
        <w:rPr>
          <w:spacing w:val="18"/>
        </w:rPr>
        <w:t xml:space="preserve"> </w:t>
      </w:r>
      <w:r w:rsidRPr="00A8010F">
        <w:rPr>
          <w:spacing w:val="-1"/>
        </w:rPr>
        <w:t>арендатор</w:t>
      </w:r>
      <w:r w:rsidRPr="00A8010F">
        <w:rPr>
          <w:spacing w:val="18"/>
        </w:rPr>
        <w:t xml:space="preserve"> </w:t>
      </w:r>
      <w:r w:rsidRPr="00A8010F">
        <w:rPr>
          <w:spacing w:val="-1"/>
        </w:rPr>
        <w:t>исходного</w:t>
      </w:r>
      <w:r w:rsidRPr="00A8010F">
        <w:rPr>
          <w:spacing w:val="18"/>
        </w:rPr>
        <w:t xml:space="preserve"> </w:t>
      </w:r>
      <w:r w:rsidRPr="00A8010F">
        <w:rPr>
          <w:spacing w:val="-1"/>
        </w:rPr>
        <w:t>земельного</w:t>
      </w:r>
      <w:r w:rsidRPr="00A8010F">
        <w:rPr>
          <w:spacing w:val="16"/>
        </w:rPr>
        <w:t xml:space="preserve"> </w:t>
      </w:r>
      <w:r w:rsidRPr="00A8010F">
        <w:rPr>
          <w:spacing w:val="-1"/>
        </w:rPr>
        <w:t>участка</w:t>
      </w:r>
      <w:r w:rsidRPr="00A8010F">
        <w:rPr>
          <w:spacing w:val="111"/>
        </w:rPr>
        <w:t xml:space="preserve"> </w:t>
      </w:r>
      <w:r w:rsidRPr="00A8010F">
        <w:t>не</w:t>
      </w:r>
      <w:r w:rsidRPr="00A8010F">
        <w:rPr>
          <w:spacing w:val="10"/>
        </w:rPr>
        <w:t xml:space="preserve"> </w:t>
      </w:r>
      <w:r w:rsidRPr="00A8010F">
        <w:t>имеет</w:t>
      </w:r>
      <w:r w:rsidRPr="00A8010F">
        <w:rPr>
          <w:spacing w:val="10"/>
        </w:rPr>
        <w:t xml:space="preserve"> </w:t>
      </w:r>
      <w:r w:rsidRPr="00A8010F">
        <w:rPr>
          <w:spacing w:val="-1"/>
        </w:rPr>
        <w:t>права</w:t>
      </w:r>
      <w:r w:rsidRPr="00A8010F">
        <w:rPr>
          <w:spacing w:val="10"/>
        </w:rPr>
        <w:t xml:space="preserve"> </w:t>
      </w:r>
      <w:r w:rsidRPr="00A8010F">
        <w:t>приобрести</w:t>
      </w:r>
      <w:r w:rsidRPr="00A8010F">
        <w:rPr>
          <w:spacing w:val="9"/>
        </w:rPr>
        <w:t xml:space="preserve"> </w:t>
      </w:r>
      <w:r w:rsidRPr="00A8010F">
        <w:t>указанный</w:t>
      </w:r>
      <w:r w:rsidRPr="00A8010F">
        <w:rPr>
          <w:spacing w:val="10"/>
        </w:rPr>
        <w:t xml:space="preserve"> </w:t>
      </w:r>
      <w:r w:rsidRPr="00A8010F">
        <w:rPr>
          <w:spacing w:val="-1"/>
        </w:rPr>
        <w:t>образуемый</w:t>
      </w:r>
      <w:r w:rsidRPr="00A8010F">
        <w:rPr>
          <w:spacing w:val="10"/>
        </w:rPr>
        <w:t xml:space="preserve"> </w:t>
      </w:r>
      <w:r w:rsidRPr="00A8010F">
        <w:rPr>
          <w:spacing w:val="-1"/>
        </w:rPr>
        <w:t>земельный</w:t>
      </w:r>
      <w:r w:rsidRPr="00A8010F">
        <w:rPr>
          <w:spacing w:val="10"/>
        </w:rPr>
        <w:t xml:space="preserve"> </w:t>
      </w:r>
      <w:r w:rsidRPr="00A8010F">
        <w:rPr>
          <w:spacing w:val="-1"/>
        </w:rPr>
        <w:t>участок</w:t>
      </w:r>
      <w:r w:rsidRPr="00A8010F">
        <w:rPr>
          <w:spacing w:val="10"/>
        </w:rPr>
        <w:t xml:space="preserve"> </w:t>
      </w:r>
      <w:r w:rsidRPr="00A8010F">
        <w:t>в</w:t>
      </w:r>
      <w:r w:rsidRPr="00A8010F">
        <w:rPr>
          <w:spacing w:val="10"/>
        </w:rPr>
        <w:t xml:space="preserve"> </w:t>
      </w:r>
      <w:r w:rsidRPr="00A8010F">
        <w:t>аренду</w:t>
      </w:r>
      <w:r w:rsidRPr="00A8010F">
        <w:rPr>
          <w:spacing w:val="11"/>
        </w:rPr>
        <w:t xml:space="preserve"> </w:t>
      </w:r>
      <w:r w:rsidRPr="00A8010F">
        <w:t>без</w:t>
      </w:r>
      <w:r w:rsidRPr="00A8010F">
        <w:rPr>
          <w:spacing w:val="11"/>
        </w:rPr>
        <w:t xml:space="preserve"> </w:t>
      </w:r>
      <w:r w:rsidRPr="00A8010F">
        <w:t>проведения</w:t>
      </w:r>
      <w:r w:rsidRPr="00A8010F">
        <w:rPr>
          <w:spacing w:val="51"/>
        </w:rPr>
        <w:t xml:space="preserve"> </w:t>
      </w:r>
      <w:r w:rsidRPr="00A8010F">
        <w:rPr>
          <w:spacing w:val="-1"/>
        </w:rPr>
        <w:t>торгов.</w:t>
      </w:r>
    </w:p>
    <w:p w14:paraId="510E409B" w14:textId="77777777" w:rsidR="003369F9" w:rsidRPr="00A8010F" w:rsidRDefault="003369F9" w:rsidP="00C26FE2">
      <w:pPr>
        <w:pStyle w:val="af0"/>
        <w:numPr>
          <w:ilvl w:val="0"/>
          <w:numId w:val="44"/>
        </w:numPr>
        <w:tabs>
          <w:tab w:val="left" w:pos="969"/>
        </w:tabs>
        <w:suppressAutoHyphens w:val="0"/>
        <w:spacing w:after="0" w:line="240" w:lineRule="auto"/>
        <w:ind w:left="142" w:right="-1" w:firstLine="709"/>
      </w:pPr>
      <w:r w:rsidRPr="00A8010F">
        <w:t>В</w:t>
      </w:r>
      <w:r w:rsidRPr="00A8010F">
        <w:rPr>
          <w:spacing w:val="43"/>
        </w:rPr>
        <w:t xml:space="preserve"> </w:t>
      </w:r>
      <w:r w:rsidRPr="00A8010F">
        <w:t>случае</w:t>
      </w:r>
      <w:r w:rsidRPr="00A8010F">
        <w:rPr>
          <w:spacing w:val="43"/>
        </w:rPr>
        <w:t xml:space="preserve"> </w:t>
      </w:r>
      <w:r w:rsidRPr="00A8010F">
        <w:t>прекращения</w:t>
      </w:r>
      <w:r w:rsidRPr="00A8010F">
        <w:rPr>
          <w:spacing w:val="44"/>
        </w:rPr>
        <w:t xml:space="preserve"> </w:t>
      </w:r>
      <w:r w:rsidRPr="00A8010F">
        <w:t>аренды</w:t>
      </w:r>
      <w:r w:rsidRPr="00A8010F">
        <w:rPr>
          <w:spacing w:val="44"/>
        </w:rPr>
        <w:t xml:space="preserve"> </w:t>
      </w:r>
      <w:r w:rsidRPr="00A8010F">
        <w:t>земельного</w:t>
      </w:r>
      <w:r w:rsidRPr="00A8010F">
        <w:rPr>
          <w:spacing w:val="42"/>
        </w:rPr>
        <w:t xml:space="preserve"> </w:t>
      </w:r>
      <w:r w:rsidRPr="00A8010F">
        <w:t>участка</w:t>
      </w:r>
      <w:r w:rsidRPr="00A8010F">
        <w:rPr>
          <w:spacing w:val="44"/>
        </w:rPr>
        <w:t xml:space="preserve"> </w:t>
      </w:r>
      <w:r w:rsidRPr="00A8010F">
        <w:t>в</w:t>
      </w:r>
      <w:r w:rsidRPr="00A8010F">
        <w:rPr>
          <w:spacing w:val="43"/>
        </w:rPr>
        <w:t xml:space="preserve"> </w:t>
      </w:r>
      <w:r w:rsidRPr="00A8010F">
        <w:t>соответствии</w:t>
      </w:r>
      <w:r w:rsidRPr="00A8010F">
        <w:rPr>
          <w:spacing w:val="44"/>
        </w:rPr>
        <w:t xml:space="preserve"> </w:t>
      </w:r>
      <w:r w:rsidRPr="00A8010F">
        <w:t>с</w:t>
      </w:r>
      <w:r w:rsidRPr="00A8010F">
        <w:rPr>
          <w:spacing w:val="45"/>
        </w:rPr>
        <w:t xml:space="preserve"> </w:t>
      </w:r>
      <w:r w:rsidRPr="00A8010F">
        <w:t>пунктами</w:t>
      </w:r>
      <w:r w:rsidRPr="00A8010F">
        <w:rPr>
          <w:spacing w:val="44"/>
        </w:rPr>
        <w:t xml:space="preserve"> </w:t>
      </w:r>
      <w:r w:rsidRPr="00A8010F">
        <w:t>4</w:t>
      </w:r>
      <w:r w:rsidRPr="00A8010F">
        <w:rPr>
          <w:spacing w:val="45"/>
        </w:rPr>
        <w:t xml:space="preserve"> </w:t>
      </w:r>
      <w:r w:rsidRPr="00A8010F">
        <w:t>и</w:t>
      </w:r>
      <w:r w:rsidRPr="00A8010F">
        <w:rPr>
          <w:spacing w:val="44"/>
        </w:rPr>
        <w:t xml:space="preserve"> </w:t>
      </w:r>
      <w:r w:rsidRPr="00A8010F">
        <w:t>5</w:t>
      </w:r>
      <w:r w:rsidRPr="00A8010F">
        <w:rPr>
          <w:spacing w:val="25"/>
        </w:rPr>
        <w:t xml:space="preserve"> </w:t>
      </w:r>
      <w:r w:rsidRPr="00A8010F">
        <w:t xml:space="preserve">настоящей </w:t>
      </w:r>
      <w:r w:rsidRPr="00A8010F">
        <w:rPr>
          <w:spacing w:val="-1"/>
        </w:rPr>
        <w:t>статьи,</w:t>
      </w:r>
      <w:r w:rsidRPr="00A8010F">
        <w:rPr>
          <w:spacing w:val="59"/>
        </w:rPr>
        <w:t xml:space="preserve"> </w:t>
      </w:r>
      <w:r w:rsidRPr="00A8010F">
        <w:t>в том числе в</w:t>
      </w:r>
      <w:r w:rsidRPr="00A8010F">
        <w:rPr>
          <w:spacing w:val="58"/>
        </w:rPr>
        <w:t xml:space="preserve"> </w:t>
      </w:r>
      <w:r w:rsidRPr="00A8010F">
        <w:rPr>
          <w:spacing w:val="-1"/>
        </w:rPr>
        <w:t>случае</w:t>
      </w:r>
      <w:r w:rsidRPr="00A8010F">
        <w:t xml:space="preserve"> </w:t>
      </w:r>
      <w:r w:rsidRPr="00A8010F">
        <w:rPr>
          <w:spacing w:val="-1"/>
        </w:rPr>
        <w:t>раздела</w:t>
      </w:r>
      <w:r w:rsidRPr="00A8010F">
        <w:t xml:space="preserve"> </w:t>
      </w:r>
      <w:r w:rsidRPr="00A8010F">
        <w:rPr>
          <w:spacing w:val="-1"/>
        </w:rPr>
        <w:t>земельного</w:t>
      </w:r>
      <w:r w:rsidRPr="00A8010F">
        <w:rPr>
          <w:spacing w:val="58"/>
        </w:rPr>
        <w:t xml:space="preserve"> </w:t>
      </w:r>
      <w:r w:rsidRPr="00A8010F">
        <w:t>участка,</w:t>
      </w:r>
      <w:r w:rsidRPr="00A8010F">
        <w:rPr>
          <w:spacing w:val="59"/>
        </w:rPr>
        <w:t xml:space="preserve"> </w:t>
      </w:r>
      <w:r w:rsidRPr="00A8010F">
        <w:t xml:space="preserve">на </w:t>
      </w:r>
      <w:r w:rsidRPr="00A8010F">
        <w:rPr>
          <w:spacing w:val="-1"/>
        </w:rPr>
        <w:t>котором</w:t>
      </w:r>
      <w:r w:rsidRPr="00A8010F">
        <w:t xml:space="preserve"> </w:t>
      </w:r>
      <w:r w:rsidRPr="00A8010F">
        <w:rPr>
          <w:spacing w:val="-1"/>
        </w:rPr>
        <w:t>наряду</w:t>
      </w:r>
      <w:r w:rsidRPr="00A8010F">
        <w:rPr>
          <w:spacing w:val="1"/>
        </w:rPr>
        <w:t xml:space="preserve"> </w:t>
      </w:r>
      <w:r w:rsidRPr="00A8010F">
        <w:t>с</w:t>
      </w:r>
      <w:r w:rsidRPr="00A8010F">
        <w:rPr>
          <w:spacing w:val="75"/>
        </w:rPr>
        <w:t xml:space="preserve"> </w:t>
      </w:r>
      <w:r w:rsidRPr="00A8010F">
        <w:t>самовольной</w:t>
      </w:r>
      <w:r w:rsidRPr="00A8010F">
        <w:rPr>
          <w:spacing w:val="13"/>
        </w:rPr>
        <w:t xml:space="preserve"> </w:t>
      </w:r>
      <w:r w:rsidRPr="00A8010F">
        <w:t>постройкой</w:t>
      </w:r>
      <w:r w:rsidRPr="00A8010F">
        <w:rPr>
          <w:spacing w:val="13"/>
        </w:rPr>
        <w:t xml:space="preserve"> </w:t>
      </w:r>
      <w:r w:rsidRPr="00A8010F">
        <w:rPr>
          <w:spacing w:val="-1"/>
        </w:rPr>
        <w:t>расположены</w:t>
      </w:r>
      <w:r w:rsidRPr="00A8010F">
        <w:rPr>
          <w:spacing w:val="13"/>
        </w:rPr>
        <w:t xml:space="preserve"> </w:t>
      </w:r>
      <w:r w:rsidRPr="00A8010F">
        <w:t>иные</w:t>
      </w:r>
      <w:r w:rsidRPr="00A8010F">
        <w:rPr>
          <w:spacing w:val="14"/>
        </w:rPr>
        <w:t xml:space="preserve"> </w:t>
      </w:r>
      <w:r w:rsidRPr="00A8010F">
        <w:t>здания,</w:t>
      </w:r>
      <w:r w:rsidRPr="00A8010F">
        <w:rPr>
          <w:spacing w:val="14"/>
        </w:rPr>
        <w:t xml:space="preserve"> </w:t>
      </w:r>
      <w:r w:rsidRPr="00A8010F">
        <w:rPr>
          <w:spacing w:val="-1"/>
        </w:rPr>
        <w:t>сооружения,</w:t>
      </w:r>
      <w:r w:rsidRPr="00A8010F">
        <w:rPr>
          <w:spacing w:val="12"/>
        </w:rPr>
        <w:t xml:space="preserve"> </w:t>
      </w:r>
      <w:r w:rsidRPr="00A8010F">
        <w:rPr>
          <w:spacing w:val="-1"/>
        </w:rPr>
        <w:t>объекты</w:t>
      </w:r>
      <w:r w:rsidRPr="00A8010F">
        <w:rPr>
          <w:spacing w:val="14"/>
        </w:rPr>
        <w:t xml:space="preserve"> </w:t>
      </w:r>
      <w:r w:rsidRPr="00A8010F">
        <w:t>незавершенного</w:t>
      </w:r>
      <w:r w:rsidRPr="00A8010F">
        <w:rPr>
          <w:spacing w:val="53"/>
        </w:rPr>
        <w:t xml:space="preserve"> </w:t>
      </w:r>
      <w:r w:rsidRPr="00A8010F">
        <w:rPr>
          <w:spacing w:val="-1"/>
        </w:rPr>
        <w:t>строительства,</w:t>
      </w:r>
      <w:r w:rsidRPr="00A8010F">
        <w:rPr>
          <w:spacing w:val="33"/>
        </w:rPr>
        <w:t xml:space="preserve"> </w:t>
      </w:r>
      <w:r w:rsidRPr="00A8010F">
        <w:t>возмещение</w:t>
      </w:r>
      <w:r w:rsidRPr="00A8010F">
        <w:rPr>
          <w:spacing w:val="34"/>
        </w:rPr>
        <w:t xml:space="preserve"> </w:t>
      </w:r>
      <w:r w:rsidRPr="00A8010F">
        <w:rPr>
          <w:spacing w:val="-1"/>
        </w:rPr>
        <w:t>арендатору</w:t>
      </w:r>
      <w:r w:rsidRPr="00A8010F">
        <w:rPr>
          <w:spacing w:val="34"/>
        </w:rPr>
        <w:t xml:space="preserve"> </w:t>
      </w:r>
      <w:r w:rsidRPr="00A8010F">
        <w:rPr>
          <w:spacing w:val="-1"/>
        </w:rPr>
        <w:t>убытков,</w:t>
      </w:r>
      <w:r w:rsidRPr="00A8010F">
        <w:rPr>
          <w:spacing w:val="32"/>
        </w:rPr>
        <w:t xml:space="preserve"> </w:t>
      </w:r>
      <w:r w:rsidRPr="00A8010F">
        <w:t>связанных</w:t>
      </w:r>
      <w:r w:rsidRPr="00A8010F">
        <w:rPr>
          <w:spacing w:val="32"/>
        </w:rPr>
        <w:t xml:space="preserve"> </w:t>
      </w:r>
      <w:r w:rsidRPr="00A8010F">
        <w:t>с</w:t>
      </w:r>
      <w:r w:rsidRPr="00A8010F">
        <w:rPr>
          <w:spacing w:val="33"/>
        </w:rPr>
        <w:t xml:space="preserve"> </w:t>
      </w:r>
      <w:r w:rsidRPr="00A8010F">
        <w:t>прекращением</w:t>
      </w:r>
      <w:r w:rsidRPr="00A8010F">
        <w:rPr>
          <w:spacing w:val="33"/>
        </w:rPr>
        <w:t xml:space="preserve"> </w:t>
      </w:r>
      <w:r w:rsidRPr="00A8010F">
        <w:t>договора</w:t>
      </w:r>
      <w:r w:rsidRPr="00A8010F">
        <w:rPr>
          <w:spacing w:val="33"/>
        </w:rPr>
        <w:t xml:space="preserve"> </w:t>
      </w:r>
      <w:r w:rsidRPr="00A8010F">
        <w:t>аренды</w:t>
      </w:r>
      <w:r w:rsidRPr="00A8010F">
        <w:rPr>
          <w:spacing w:val="59"/>
        </w:rPr>
        <w:t xml:space="preserve"> </w:t>
      </w:r>
      <w:r w:rsidRPr="00A8010F">
        <w:t>земельного</w:t>
      </w:r>
      <w:r w:rsidRPr="00A8010F">
        <w:rPr>
          <w:spacing w:val="-2"/>
        </w:rPr>
        <w:t xml:space="preserve"> </w:t>
      </w:r>
      <w:r w:rsidRPr="00A8010F">
        <w:rPr>
          <w:spacing w:val="-1"/>
        </w:rPr>
        <w:t>участка,</w:t>
      </w:r>
      <w:r w:rsidRPr="00A8010F">
        <w:t xml:space="preserve"> не</w:t>
      </w:r>
      <w:r w:rsidRPr="00A8010F">
        <w:rPr>
          <w:spacing w:val="-1"/>
        </w:rPr>
        <w:t xml:space="preserve"> </w:t>
      </w:r>
      <w:r w:rsidRPr="00A8010F">
        <w:t>производится.</w:t>
      </w:r>
    </w:p>
    <w:p w14:paraId="2AD148AF" w14:textId="77777777" w:rsidR="003369F9" w:rsidRPr="00A8010F" w:rsidRDefault="003369F9" w:rsidP="00C26FE2">
      <w:pPr>
        <w:pStyle w:val="af0"/>
        <w:numPr>
          <w:ilvl w:val="0"/>
          <w:numId w:val="44"/>
        </w:numPr>
        <w:tabs>
          <w:tab w:val="left" w:pos="1037"/>
        </w:tabs>
        <w:suppressAutoHyphens w:val="0"/>
        <w:spacing w:after="0" w:line="240" w:lineRule="auto"/>
        <w:ind w:left="142" w:right="-1" w:firstLine="709"/>
      </w:pPr>
      <w:r w:rsidRPr="00A8010F">
        <w:t>Прекращение</w:t>
      </w:r>
      <w:r w:rsidRPr="00A8010F">
        <w:rPr>
          <w:spacing w:val="52"/>
        </w:rPr>
        <w:t xml:space="preserve"> </w:t>
      </w:r>
      <w:r w:rsidRPr="00A8010F">
        <w:rPr>
          <w:spacing w:val="-1"/>
        </w:rPr>
        <w:t>аренды</w:t>
      </w:r>
      <w:r w:rsidRPr="00A8010F">
        <w:rPr>
          <w:spacing w:val="52"/>
        </w:rPr>
        <w:t xml:space="preserve"> </w:t>
      </w:r>
      <w:r w:rsidRPr="00A8010F">
        <w:rPr>
          <w:spacing w:val="-1"/>
        </w:rPr>
        <w:t>земельного</w:t>
      </w:r>
      <w:r w:rsidRPr="00A8010F">
        <w:rPr>
          <w:spacing w:val="51"/>
        </w:rPr>
        <w:t xml:space="preserve"> </w:t>
      </w:r>
      <w:r w:rsidRPr="00A8010F">
        <w:rPr>
          <w:spacing w:val="-1"/>
        </w:rPr>
        <w:t>участка,</w:t>
      </w:r>
      <w:r w:rsidRPr="00A8010F">
        <w:rPr>
          <w:spacing w:val="52"/>
        </w:rPr>
        <w:t xml:space="preserve"> </w:t>
      </w:r>
      <w:r w:rsidRPr="00A8010F">
        <w:t>находящегося</w:t>
      </w:r>
      <w:r w:rsidRPr="00A8010F">
        <w:rPr>
          <w:spacing w:val="52"/>
        </w:rPr>
        <w:t xml:space="preserve"> </w:t>
      </w:r>
      <w:r w:rsidRPr="00A8010F">
        <w:t>в</w:t>
      </w:r>
      <w:r w:rsidRPr="00A8010F">
        <w:rPr>
          <w:spacing w:val="52"/>
        </w:rPr>
        <w:t xml:space="preserve"> </w:t>
      </w:r>
      <w:r w:rsidRPr="00A8010F">
        <w:rPr>
          <w:spacing w:val="-1"/>
        </w:rPr>
        <w:t>государственной</w:t>
      </w:r>
      <w:r w:rsidRPr="00A8010F">
        <w:rPr>
          <w:spacing w:val="52"/>
        </w:rPr>
        <w:t xml:space="preserve"> </w:t>
      </w:r>
      <w:r w:rsidRPr="00A8010F">
        <w:t>или</w:t>
      </w:r>
      <w:r w:rsidRPr="00A8010F">
        <w:rPr>
          <w:spacing w:val="69"/>
        </w:rPr>
        <w:t xml:space="preserve"> </w:t>
      </w:r>
      <w:r w:rsidRPr="00A8010F">
        <w:rPr>
          <w:spacing w:val="-1"/>
        </w:rPr>
        <w:t>муниципальной</w:t>
      </w:r>
      <w:r w:rsidRPr="00A8010F">
        <w:rPr>
          <w:spacing w:val="33"/>
        </w:rPr>
        <w:t xml:space="preserve"> </w:t>
      </w:r>
      <w:r w:rsidRPr="00A8010F">
        <w:t>собственности,</w:t>
      </w:r>
      <w:r w:rsidRPr="00A8010F">
        <w:rPr>
          <w:spacing w:val="33"/>
        </w:rPr>
        <w:t xml:space="preserve"> </w:t>
      </w:r>
      <w:r w:rsidRPr="00A8010F">
        <w:t>не</w:t>
      </w:r>
      <w:r w:rsidRPr="00A8010F">
        <w:rPr>
          <w:spacing w:val="33"/>
        </w:rPr>
        <w:t xml:space="preserve"> </w:t>
      </w:r>
      <w:r w:rsidRPr="00A8010F">
        <w:rPr>
          <w:spacing w:val="-1"/>
        </w:rPr>
        <w:t>допускается</w:t>
      </w:r>
      <w:r w:rsidRPr="00A8010F">
        <w:rPr>
          <w:spacing w:val="33"/>
        </w:rPr>
        <w:t xml:space="preserve"> </w:t>
      </w:r>
      <w:r w:rsidRPr="00A8010F">
        <w:t>путем</w:t>
      </w:r>
      <w:r w:rsidRPr="00A8010F">
        <w:rPr>
          <w:spacing w:val="33"/>
        </w:rPr>
        <w:t xml:space="preserve"> </w:t>
      </w:r>
      <w:r w:rsidRPr="00A8010F">
        <w:t>одностороннего</w:t>
      </w:r>
      <w:r w:rsidRPr="00A8010F">
        <w:rPr>
          <w:spacing w:val="33"/>
        </w:rPr>
        <w:t xml:space="preserve"> </w:t>
      </w:r>
      <w:r w:rsidRPr="00A8010F">
        <w:rPr>
          <w:spacing w:val="-1"/>
        </w:rPr>
        <w:t>отказа</w:t>
      </w:r>
      <w:r w:rsidRPr="00A8010F">
        <w:rPr>
          <w:spacing w:val="33"/>
        </w:rPr>
        <w:t xml:space="preserve"> </w:t>
      </w:r>
      <w:r w:rsidRPr="00A8010F">
        <w:t>арендодателя</w:t>
      </w:r>
      <w:r w:rsidRPr="00A8010F">
        <w:rPr>
          <w:spacing w:val="33"/>
        </w:rPr>
        <w:t xml:space="preserve"> </w:t>
      </w:r>
      <w:r w:rsidRPr="00A8010F">
        <w:t>от договора</w:t>
      </w:r>
      <w:r w:rsidRPr="00A8010F">
        <w:rPr>
          <w:spacing w:val="-2"/>
        </w:rPr>
        <w:t xml:space="preserve"> </w:t>
      </w:r>
      <w:r w:rsidRPr="00A8010F">
        <w:rPr>
          <w:spacing w:val="-1"/>
        </w:rPr>
        <w:t>аренды</w:t>
      </w:r>
      <w:r w:rsidRPr="00A8010F">
        <w:rPr>
          <w:spacing w:val="-2"/>
        </w:rPr>
        <w:t xml:space="preserve"> </w:t>
      </w:r>
      <w:r w:rsidRPr="00A8010F">
        <w:t>такого</w:t>
      </w:r>
      <w:r w:rsidRPr="00A8010F">
        <w:rPr>
          <w:spacing w:val="-2"/>
        </w:rPr>
        <w:t xml:space="preserve"> </w:t>
      </w:r>
      <w:r w:rsidRPr="00A8010F">
        <w:t>земельного</w:t>
      </w:r>
      <w:r w:rsidRPr="00A8010F">
        <w:rPr>
          <w:spacing w:val="-3"/>
        </w:rPr>
        <w:t xml:space="preserve"> </w:t>
      </w:r>
      <w:r w:rsidRPr="00A8010F">
        <w:rPr>
          <w:spacing w:val="-1"/>
        </w:rPr>
        <w:t xml:space="preserve">участка или </w:t>
      </w:r>
      <w:r w:rsidRPr="00A8010F">
        <w:t>исполнения</w:t>
      </w:r>
      <w:r w:rsidRPr="00A8010F">
        <w:rPr>
          <w:spacing w:val="-2"/>
        </w:rPr>
        <w:t xml:space="preserve"> </w:t>
      </w:r>
      <w:r w:rsidRPr="00A8010F">
        <w:t>договора</w:t>
      </w:r>
      <w:r w:rsidRPr="00A8010F">
        <w:rPr>
          <w:spacing w:val="-2"/>
        </w:rPr>
        <w:t xml:space="preserve"> </w:t>
      </w:r>
      <w:r w:rsidRPr="00A8010F">
        <w:t>аренды</w:t>
      </w:r>
      <w:r w:rsidRPr="00A8010F">
        <w:rPr>
          <w:spacing w:val="-1"/>
        </w:rPr>
        <w:t xml:space="preserve"> такого</w:t>
      </w:r>
      <w:r w:rsidRPr="00A8010F">
        <w:rPr>
          <w:spacing w:val="-2"/>
        </w:rPr>
        <w:t xml:space="preserve"> </w:t>
      </w:r>
      <w:r w:rsidRPr="00A8010F">
        <w:rPr>
          <w:spacing w:val="-1"/>
        </w:rPr>
        <w:t>земельного</w:t>
      </w:r>
      <w:r w:rsidRPr="00A8010F">
        <w:rPr>
          <w:spacing w:val="49"/>
        </w:rPr>
        <w:t xml:space="preserve"> </w:t>
      </w:r>
      <w:r w:rsidRPr="00A8010F">
        <w:rPr>
          <w:spacing w:val="-1"/>
        </w:rPr>
        <w:t>участка</w:t>
      </w:r>
      <w:r w:rsidRPr="00A8010F">
        <w:rPr>
          <w:spacing w:val="-11"/>
        </w:rPr>
        <w:t xml:space="preserve"> </w:t>
      </w:r>
      <w:r w:rsidRPr="00A8010F">
        <w:t>в</w:t>
      </w:r>
      <w:r w:rsidRPr="00A8010F">
        <w:rPr>
          <w:spacing w:val="-12"/>
        </w:rPr>
        <w:t xml:space="preserve"> </w:t>
      </w:r>
      <w:r w:rsidRPr="00A8010F">
        <w:rPr>
          <w:spacing w:val="-1"/>
        </w:rPr>
        <w:t>соответствии</w:t>
      </w:r>
      <w:r w:rsidRPr="00A8010F">
        <w:rPr>
          <w:spacing w:val="-10"/>
        </w:rPr>
        <w:t xml:space="preserve"> </w:t>
      </w:r>
      <w:r w:rsidRPr="00A8010F">
        <w:t>с</w:t>
      </w:r>
      <w:r w:rsidRPr="00A8010F">
        <w:rPr>
          <w:spacing w:val="-10"/>
        </w:rPr>
        <w:t xml:space="preserve"> </w:t>
      </w:r>
      <w:r w:rsidRPr="00A8010F">
        <w:rPr>
          <w:spacing w:val="-1"/>
        </w:rPr>
        <w:t>пунктом</w:t>
      </w:r>
      <w:r w:rsidRPr="00A8010F">
        <w:rPr>
          <w:spacing w:val="-11"/>
        </w:rPr>
        <w:t xml:space="preserve"> </w:t>
      </w:r>
      <w:r w:rsidRPr="00A8010F">
        <w:t>4</w:t>
      </w:r>
      <w:r w:rsidRPr="00A8010F">
        <w:rPr>
          <w:spacing w:val="-12"/>
        </w:rPr>
        <w:t xml:space="preserve"> </w:t>
      </w:r>
      <w:r w:rsidRPr="00A8010F">
        <w:t>настоящей</w:t>
      </w:r>
      <w:r w:rsidRPr="00A8010F">
        <w:rPr>
          <w:spacing w:val="-11"/>
        </w:rPr>
        <w:t xml:space="preserve"> </w:t>
      </w:r>
      <w:r w:rsidRPr="00A8010F">
        <w:rPr>
          <w:spacing w:val="-1"/>
        </w:rPr>
        <w:t>статьи</w:t>
      </w:r>
      <w:r w:rsidRPr="00A8010F">
        <w:rPr>
          <w:spacing w:val="-11"/>
        </w:rPr>
        <w:t xml:space="preserve"> </w:t>
      </w:r>
      <w:r w:rsidRPr="00A8010F">
        <w:t>в</w:t>
      </w:r>
      <w:r w:rsidRPr="00A8010F">
        <w:rPr>
          <w:spacing w:val="-12"/>
        </w:rPr>
        <w:t xml:space="preserve"> </w:t>
      </w:r>
      <w:r w:rsidRPr="00A8010F">
        <w:rPr>
          <w:spacing w:val="-1"/>
        </w:rPr>
        <w:t>случае,</w:t>
      </w:r>
      <w:r w:rsidRPr="00A8010F">
        <w:rPr>
          <w:spacing w:val="-11"/>
        </w:rPr>
        <w:t xml:space="preserve"> </w:t>
      </w:r>
      <w:r w:rsidRPr="00A8010F">
        <w:rPr>
          <w:spacing w:val="-1"/>
        </w:rPr>
        <w:t>если</w:t>
      </w:r>
      <w:r w:rsidRPr="00A8010F">
        <w:rPr>
          <w:spacing w:val="-11"/>
        </w:rPr>
        <w:t xml:space="preserve"> </w:t>
      </w:r>
      <w:r w:rsidRPr="00A8010F">
        <w:t>на</w:t>
      </w:r>
      <w:r w:rsidRPr="00A8010F">
        <w:rPr>
          <w:spacing w:val="-12"/>
        </w:rPr>
        <w:t xml:space="preserve"> </w:t>
      </w:r>
      <w:r w:rsidRPr="00A8010F">
        <w:t>земельном</w:t>
      </w:r>
      <w:r w:rsidRPr="00A8010F">
        <w:rPr>
          <w:spacing w:val="-13"/>
        </w:rPr>
        <w:t xml:space="preserve"> </w:t>
      </w:r>
      <w:r w:rsidRPr="00A8010F">
        <w:rPr>
          <w:spacing w:val="-1"/>
        </w:rPr>
        <w:t>участке</w:t>
      </w:r>
      <w:r w:rsidRPr="00A8010F">
        <w:rPr>
          <w:spacing w:val="-11"/>
        </w:rPr>
        <w:t xml:space="preserve"> </w:t>
      </w:r>
      <w:r w:rsidRPr="00A8010F">
        <w:rPr>
          <w:spacing w:val="-1"/>
        </w:rPr>
        <w:t>наряду</w:t>
      </w:r>
      <w:r w:rsidRPr="00A8010F">
        <w:rPr>
          <w:spacing w:val="93"/>
        </w:rPr>
        <w:t xml:space="preserve"> </w:t>
      </w:r>
      <w:r w:rsidRPr="00A8010F">
        <w:t>с</w:t>
      </w:r>
      <w:r w:rsidRPr="00A8010F">
        <w:rPr>
          <w:spacing w:val="44"/>
        </w:rPr>
        <w:t xml:space="preserve"> </w:t>
      </w:r>
      <w:r w:rsidRPr="00A8010F">
        <w:rPr>
          <w:spacing w:val="-1"/>
        </w:rPr>
        <w:t>самовольной</w:t>
      </w:r>
      <w:r w:rsidRPr="00A8010F">
        <w:rPr>
          <w:spacing w:val="44"/>
        </w:rPr>
        <w:t xml:space="preserve"> </w:t>
      </w:r>
      <w:r w:rsidRPr="00A8010F">
        <w:t>постройкой</w:t>
      </w:r>
      <w:r w:rsidRPr="00A8010F">
        <w:rPr>
          <w:spacing w:val="43"/>
        </w:rPr>
        <w:t xml:space="preserve"> </w:t>
      </w:r>
      <w:r w:rsidRPr="00A8010F">
        <w:t>расположены</w:t>
      </w:r>
      <w:r w:rsidRPr="00A8010F">
        <w:rPr>
          <w:spacing w:val="44"/>
        </w:rPr>
        <w:t xml:space="preserve"> </w:t>
      </w:r>
      <w:r w:rsidRPr="00A8010F">
        <w:t>иные</w:t>
      </w:r>
      <w:r w:rsidRPr="00A8010F">
        <w:rPr>
          <w:spacing w:val="43"/>
        </w:rPr>
        <w:t xml:space="preserve"> </w:t>
      </w:r>
      <w:r w:rsidRPr="00A8010F">
        <w:t>здания,</w:t>
      </w:r>
      <w:r w:rsidRPr="00A8010F">
        <w:rPr>
          <w:spacing w:val="44"/>
        </w:rPr>
        <w:t xml:space="preserve"> </w:t>
      </w:r>
      <w:r w:rsidRPr="00A8010F">
        <w:rPr>
          <w:spacing w:val="-1"/>
        </w:rPr>
        <w:t>сооружения,</w:t>
      </w:r>
      <w:r w:rsidRPr="00A8010F">
        <w:rPr>
          <w:spacing w:val="44"/>
        </w:rPr>
        <w:t xml:space="preserve"> </w:t>
      </w:r>
      <w:r w:rsidRPr="00A8010F">
        <w:rPr>
          <w:spacing w:val="-1"/>
        </w:rPr>
        <w:t>объекты</w:t>
      </w:r>
      <w:r w:rsidRPr="00A8010F">
        <w:rPr>
          <w:spacing w:val="44"/>
        </w:rPr>
        <w:t xml:space="preserve"> </w:t>
      </w:r>
      <w:r w:rsidRPr="00A8010F">
        <w:t>незавершенного</w:t>
      </w:r>
      <w:r w:rsidRPr="00A8010F">
        <w:rPr>
          <w:spacing w:val="51"/>
        </w:rPr>
        <w:t xml:space="preserve"> </w:t>
      </w:r>
      <w:r w:rsidRPr="00A8010F">
        <w:rPr>
          <w:spacing w:val="-1"/>
        </w:rPr>
        <w:t>строительства</w:t>
      </w:r>
      <w:r w:rsidRPr="00A8010F">
        <w:rPr>
          <w:spacing w:val="-7"/>
        </w:rPr>
        <w:t xml:space="preserve"> </w:t>
      </w:r>
      <w:r w:rsidRPr="00A8010F">
        <w:t>и</w:t>
      </w:r>
      <w:r w:rsidRPr="00A8010F">
        <w:rPr>
          <w:spacing w:val="-8"/>
        </w:rPr>
        <w:t xml:space="preserve"> </w:t>
      </w:r>
      <w:r w:rsidRPr="00A8010F">
        <w:t>образование</w:t>
      </w:r>
      <w:r w:rsidRPr="00A8010F">
        <w:rPr>
          <w:spacing w:val="-8"/>
        </w:rPr>
        <w:t xml:space="preserve"> </w:t>
      </w:r>
      <w:r w:rsidRPr="00A8010F">
        <w:t>из</w:t>
      </w:r>
      <w:r w:rsidRPr="00A8010F">
        <w:rPr>
          <w:spacing w:val="-8"/>
        </w:rPr>
        <w:t xml:space="preserve"> </w:t>
      </w:r>
      <w:r w:rsidRPr="00A8010F">
        <w:t>такого</w:t>
      </w:r>
      <w:r w:rsidRPr="00A8010F">
        <w:rPr>
          <w:spacing w:val="-8"/>
        </w:rPr>
        <w:t xml:space="preserve"> </w:t>
      </w:r>
      <w:r w:rsidRPr="00A8010F">
        <w:rPr>
          <w:spacing w:val="-1"/>
        </w:rPr>
        <w:t>земельного</w:t>
      </w:r>
      <w:r w:rsidRPr="00A8010F">
        <w:rPr>
          <w:spacing w:val="-8"/>
        </w:rPr>
        <w:t xml:space="preserve"> </w:t>
      </w:r>
      <w:r w:rsidRPr="00A8010F">
        <w:rPr>
          <w:spacing w:val="-1"/>
        </w:rPr>
        <w:t>участка</w:t>
      </w:r>
      <w:r w:rsidRPr="00A8010F">
        <w:rPr>
          <w:spacing w:val="-8"/>
        </w:rPr>
        <w:t xml:space="preserve"> </w:t>
      </w:r>
      <w:r w:rsidRPr="00A8010F">
        <w:rPr>
          <w:spacing w:val="-1"/>
        </w:rPr>
        <w:lastRenderedPageBreak/>
        <w:t>земельного</w:t>
      </w:r>
      <w:r w:rsidRPr="00A8010F">
        <w:rPr>
          <w:spacing w:val="-9"/>
        </w:rPr>
        <w:t xml:space="preserve"> </w:t>
      </w:r>
      <w:r w:rsidRPr="00A8010F">
        <w:t>участка,</w:t>
      </w:r>
      <w:r w:rsidRPr="00A8010F">
        <w:rPr>
          <w:spacing w:val="-9"/>
        </w:rPr>
        <w:t xml:space="preserve"> </w:t>
      </w:r>
      <w:r w:rsidRPr="00A8010F">
        <w:t>на</w:t>
      </w:r>
      <w:r w:rsidRPr="00A8010F">
        <w:rPr>
          <w:spacing w:val="-7"/>
        </w:rPr>
        <w:t xml:space="preserve"> </w:t>
      </w:r>
      <w:r w:rsidRPr="00A8010F">
        <w:rPr>
          <w:spacing w:val="-1"/>
        </w:rPr>
        <w:t>котором</w:t>
      </w:r>
      <w:r w:rsidRPr="00A8010F">
        <w:rPr>
          <w:spacing w:val="-6"/>
        </w:rPr>
        <w:t xml:space="preserve"> </w:t>
      </w:r>
      <w:r w:rsidRPr="00A8010F">
        <w:t>будет</w:t>
      </w:r>
      <w:r w:rsidRPr="00A8010F">
        <w:rPr>
          <w:spacing w:val="83"/>
        </w:rPr>
        <w:t xml:space="preserve"> </w:t>
      </w:r>
      <w:r w:rsidRPr="00A8010F">
        <w:t>расположена</w:t>
      </w:r>
      <w:r w:rsidRPr="00A8010F">
        <w:rPr>
          <w:spacing w:val="31"/>
        </w:rPr>
        <w:t xml:space="preserve"> </w:t>
      </w:r>
      <w:r w:rsidRPr="00A8010F">
        <w:rPr>
          <w:spacing w:val="-1"/>
        </w:rPr>
        <w:t>только</w:t>
      </w:r>
      <w:r w:rsidRPr="00A8010F">
        <w:rPr>
          <w:spacing w:val="32"/>
        </w:rPr>
        <w:t xml:space="preserve"> </w:t>
      </w:r>
      <w:r w:rsidRPr="00A8010F">
        <w:rPr>
          <w:spacing w:val="-1"/>
        </w:rPr>
        <w:t>самовольная</w:t>
      </w:r>
      <w:r w:rsidRPr="00A8010F">
        <w:rPr>
          <w:spacing w:val="32"/>
        </w:rPr>
        <w:t xml:space="preserve"> </w:t>
      </w:r>
      <w:r w:rsidRPr="00A8010F">
        <w:t>постройка,</w:t>
      </w:r>
      <w:r w:rsidRPr="00A8010F">
        <w:rPr>
          <w:spacing w:val="31"/>
        </w:rPr>
        <w:t xml:space="preserve"> </w:t>
      </w:r>
      <w:r w:rsidRPr="00A8010F">
        <w:t>невозможно</w:t>
      </w:r>
      <w:r w:rsidRPr="00A8010F">
        <w:rPr>
          <w:spacing w:val="32"/>
        </w:rPr>
        <w:t xml:space="preserve"> </w:t>
      </w:r>
      <w:r w:rsidRPr="00A8010F">
        <w:rPr>
          <w:spacing w:val="-1"/>
        </w:rPr>
        <w:t>осуществить</w:t>
      </w:r>
      <w:r w:rsidRPr="00A8010F">
        <w:rPr>
          <w:spacing w:val="33"/>
        </w:rPr>
        <w:t xml:space="preserve"> </w:t>
      </w:r>
      <w:r w:rsidRPr="00A8010F">
        <w:t>без</w:t>
      </w:r>
      <w:r w:rsidRPr="00A8010F">
        <w:rPr>
          <w:spacing w:val="32"/>
        </w:rPr>
        <w:t xml:space="preserve"> </w:t>
      </w:r>
      <w:r w:rsidRPr="00A8010F">
        <w:rPr>
          <w:spacing w:val="-1"/>
        </w:rPr>
        <w:t>нарушения</w:t>
      </w:r>
      <w:r w:rsidRPr="00A8010F">
        <w:rPr>
          <w:spacing w:val="59"/>
        </w:rPr>
        <w:t xml:space="preserve"> </w:t>
      </w:r>
      <w:r w:rsidRPr="00A8010F">
        <w:t xml:space="preserve">требований к </w:t>
      </w:r>
      <w:r w:rsidRPr="00A8010F">
        <w:rPr>
          <w:spacing w:val="-1"/>
        </w:rPr>
        <w:t>образуемым</w:t>
      </w:r>
      <w:r w:rsidRPr="00A8010F">
        <w:t xml:space="preserve"> или </w:t>
      </w:r>
      <w:r w:rsidRPr="00A8010F">
        <w:rPr>
          <w:spacing w:val="-1"/>
        </w:rPr>
        <w:t>измененным</w:t>
      </w:r>
      <w:r w:rsidRPr="00A8010F">
        <w:t xml:space="preserve"> земельным</w:t>
      </w:r>
      <w:r w:rsidRPr="00A8010F">
        <w:rPr>
          <w:spacing w:val="-1"/>
        </w:rPr>
        <w:t xml:space="preserve"> участкам.</w:t>
      </w:r>
    </w:p>
    <w:bookmarkEnd w:id="44"/>
    <w:bookmarkEnd w:id="45"/>
    <w:p w14:paraId="39DE3B44" w14:textId="77777777" w:rsidR="003369F9" w:rsidRPr="00A8010F" w:rsidRDefault="003369F9" w:rsidP="00C26FE2">
      <w:pPr>
        <w:spacing w:before="2"/>
        <w:ind w:left="142" w:right="-1" w:firstLine="709"/>
        <w:rPr>
          <w:rFonts w:ascii="Times New Roman" w:hAnsi="Times New Roman" w:cs="Times New Roman"/>
        </w:rPr>
      </w:pPr>
    </w:p>
    <w:p w14:paraId="1D946371"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46" w:name="_Toc177044880"/>
      <w:r w:rsidRPr="00A8010F">
        <w:rPr>
          <w:rFonts w:ascii="Times New Roman" w:hAnsi="Times New Roman" w:cs="Times New Roman"/>
          <w:b/>
          <w:lang w:eastAsia="en-US"/>
        </w:rPr>
        <w:t>Статья 11.3 Основания прекращения права безвозмездного пользования земельным участком</w:t>
      </w:r>
      <w:bookmarkEnd w:id="46"/>
    </w:p>
    <w:p w14:paraId="60B7A151" w14:textId="77777777" w:rsidR="003369F9" w:rsidRPr="00A8010F" w:rsidRDefault="003369F9" w:rsidP="00C26FE2">
      <w:pPr>
        <w:spacing w:before="2"/>
        <w:ind w:left="142" w:right="-1" w:firstLine="709"/>
        <w:rPr>
          <w:rFonts w:ascii="Times New Roman" w:hAnsi="Times New Roman" w:cs="Times New Roman"/>
          <w:i/>
        </w:rPr>
      </w:pPr>
    </w:p>
    <w:p w14:paraId="7FB49443" w14:textId="77777777" w:rsidR="003369F9" w:rsidRPr="00A8010F" w:rsidRDefault="003369F9" w:rsidP="00C26FE2">
      <w:pPr>
        <w:pStyle w:val="af0"/>
        <w:numPr>
          <w:ilvl w:val="0"/>
          <w:numId w:val="41"/>
        </w:numPr>
        <w:tabs>
          <w:tab w:val="left" w:pos="912"/>
        </w:tabs>
        <w:suppressAutoHyphens w:val="0"/>
        <w:spacing w:after="0" w:line="240" w:lineRule="auto"/>
        <w:ind w:left="142" w:right="-1" w:firstLine="709"/>
      </w:pPr>
      <w:r w:rsidRPr="00A8010F">
        <w:rPr>
          <w:spacing w:val="-1"/>
        </w:rPr>
        <w:t>Право</w:t>
      </w:r>
      <w:r w:rsidRPr="00A8010F">
        <w:rPr>
          <w:spacing w:val="-13"/>
        </w:rPr>
        <w:t xml:space="preserve"> </w:t>
      </w:r>
      <w:r w:rsidRPr="00A8010F">
        <w:t>безвозмездного</w:t>
      </w:r>
      <w:r w:rsidRPr="00A8010F">
        <w:rPr>
          <w:spacing w:val="-14"/>
        </w:rPr>
        <w:t xml:space="preserve"> </w:t>
      </w:r>
      <w:r w:rsidRPr="00A8010F">
        <w:t>пользования</w:t>
      </w:r>
      <w:r w:rsidRPr="00A8010F">
        <w:rPr>
          <w:spacing w:val="-14"/>
        </w:rPr>
        <w:t xml:space="preserve"> </w:t>
      </w:r>
      <w:r w:rsidRPr="00A8010F">
        <w:t>земельным</w:t>
      </w:r>
      <w:r w:rsidRPr="00A8010F">
        <w:rPr>
          <w:spacing w:val="-15"/>
        </w:rPr>
        <w:t xml:space="preserve"> </w:t>
      </w:r>
      <w:r w:rsidRPr="00A8010F">
        <w:t>участком</w:t>
      </w:r>
      <w:r w:rsidRPr="00A8010F">
        <w:rPr>
          <w:spacing w:val="-13"/>
        </w:rPr>
        <w:t xml:space="preserve"> </w:t>
      </w:r>
      <w:r w:rsidRPr="00A8010F">
        <w:t>прекращается</w:t>
      </w:r>
      <w:r w:rsidRPr="00A8010F">
        <w:rPr>
          <w:spacing w:val="-13"/>
        </w:rPr>
        <w:t xml:space="preserve"> </w:t>
      </w:r>
      <w:r w:rsidRPr="00A8010F">
        <w:t>по</w:t>
      </w:r>
      <w:r w:rsidRPr="00A8010F">
        <w:rPr>
          <w:spacing w:val="-14"/>
        </w:rPr>
        <w:t xml:space="preserve"> </w:t>
      </w:r>
      <w:r w:rsidRPr="00A8010F">
        <w:t>решению</w:t>
      </w:r>
      <w:r w:rsidRPr="00A8010F">
        <w:rPr>
          <w:spacing w:val="-14"/>
        </w:rPr>
        <w:t xml:space="preserve"> </w:t>
      </w:r>
      <w:r w:rsidRPr="00A8010F">
        <w:t>лица,</w:t>
      </w:r>
      <w:r w:rsidRPr="00A8010F">
        <w:rPr>
          <w:spacing w:val="25"/>
        </w:rPr>
        <w:t xml:space="preserve"> </w:t>
      </w:r>
      <w:r w:rsidRPr="00A8010F">
        <w:t xml:space="preserve">предоставившего </w:t>
      </w:r>
      <w:r w:rsidRPr="00A8010F">
        <w:rPr>
          <w:spacing w:val="-1"/>
        </w:rPr>
        <w:t>земельный</w:t>
      </w:r>
      <w:r w:rsidRPr="00A8010F">
        <w:rPr>
          <w:spacing w:val="-2"/>
        </w:rPr>
        <w:t xml:space="preserve"> </w:t>
      </w:r>
      <w:r w:rsidRPr="00A8010F">
        <w:t xml:space="preserve">участок, или по </w:t>
      </w:r>
      <w:r w:rsidRPr="00A8010F">
        <w:rPr>
          <w:spacing w:val="-1"/>
        </w:rPr>
        <w:t>соглашению</w:t>
      </w:r>
      <w:r w:rsidRPr="00A8010F">
        <w:t xml:space="preserve"> </w:t>
      </w:r>
      <w:r w:rsidRPr="00A8010F">
        <w:rPr>
          <w:spacing w:val="-1"/>
        </w:rPr>
        <w:t>сторон:</w:t>
      </w:r>
    </w:p>
    <w:p w14:paraId="4DA8C780" w14:textId="77777777" w:rsidR="003369F9" w:rsidRPr="00A8010F" w:rsidRDefault="003369F9" w:rsidP="00C26FE2">
      <w:pPr>
        <w:pStyle w:val="af0"/>
        <w:numPr>
          <w:ilvl w:val="0"/>
          <w:numId w:val="40"/>
        </w:numPr>
        <w:tabs>
          <w:tab w:val="left" w:pos="945"/>
        </w:tabs>
        <w:suppressAutoHyphens w:val="0"/>
        <w:spacing w:after="0" w:line="240" w:lineRule="auto"/>
        <w:ind w:left="142" w:right="-1" w:firstLine="709"/>
      </w:pPr>
      <w:r w:rsidRPr="00A8010F">
        <w:t xml:space="preserve">по истечении срока, на </w:t>
      </w:r>
      <w:r w:rsidRPr="00A8010F">
        <w:rPr>
          <w:spacing w:val="-1"/>
        </w:rPr>
        <w:t>который</w:t>
      </w:r>
      <w:r w:rsidRPr="00A8010F">
        <w:t xml:space="preserve"> земельный </w:t>
      </w:r>
      <w:r w:rsidRPr="00A8010F">
        <w:rPr>
          <w:spacing w:val="-1"/>
        </w:rPr>
        <w:t>участок</w:t>
      </w:r>
      <w:r w:rsidRPr="00A8010F">
        <w:t xml:space="preserve"> был</w:t>
      </w:r>
      <w:r w:rsidRPr="00A8010F">
        <w:rPr>
          <w:spacing w:val="1"/>
        </w:rPr>
        <w:t xml:space="preserve"> </w:t>
      </w:r>
      <w:r w:rsidRPr="00A8010F">
        <w:t>предоставлен;</w:t>
      </w:r>
    </w:p>
    <w:p w14:paraId="5EFA4866" w14:textId="77777777" w:rsidR="003369F9" w:rsidRPr="00A8010F" w:rsidRDefault="003369F9" w:rsidP="00C26FE2">
      <w:pPr>
        <w:pStyle w:val="af0"/>
        <w:numPr>
          <w:ilvl w:val="0"/>
          <w:numId w:val="40"/>
        </w:numPr>
        <w:tabs>
          <w:tab w:val="left" w:pos="945"/>
        </w:tabs>
        <w:suppressAutoHyphens w:val="0"/>
        <w:spacing w:after="0" w:line="240" w:lineRule="auto"/>
        <w:ind w:left="142" w:right="-1" w:firstLine="709"/>
      </w:pPr>
      <w:r w:rsidRPr="00A8010F">
        <w:t>по основаниям,</w:t>
      </w:r>
      <w:r w:rsidRPr="00A8010F">
        <w:rPr>
          <w:spacing w:val="-2"/>
        </w:rPr>
        <w:t xml:space="preserve"> </w:t>
      </w:r>
      <w:r w:rsidRPr="00A8010F">
        <w:rPr>
          <w:spacing w:val="-1"/>
        </w:rPr>
        <w:t>указанным</w:t>
      </w:r>
      <w:r w:rsidRPr="00A8010F">
        <w:t xml:space="preserve"> в </w:t>
      </w:r>
      <w:r w:rsidRPr="00A8010F">
        <w:rPr>
          <w:spacing w:val="-1"/>
        </w:rPr>
        <w:t>пунктах</w:t>
      </w:r>
      <w:r w:rsidRPr="00A8010F">
        <w:t xml:space="preserve"> 1 и 2 </w:t>
      </w:r>
      <w:r w:rsidRPr="00A8010F">
        <w:rPr>
          <w:spacing w:val="-1"/>
        </w:rPr>
        <w:t>статьи</w:t>
      </w:r>
      <w:r w:rsidRPr="00A8010F">
        <w:t xml:space="preserve"> 45 Земельного</w:t>
      </w:r>
      <w:r w:rsidRPr="00A8010F">
        <w:rPr>
          <w:spacing w:val="-1"/>
        </w:rPr>
        <w:t xml:space="preserve"> </w:t>
      </w:r>
      <w:r w:rsidRPr="00A8010F">
        <w:t>кодекса РФ.</w:t>
      </w:r>
    </w:p>
    <w:p w14:paraId="42B85529" w14:textId="77777777" w:rsidR="003369F9" w:rsidRPr="00A8010F" w:rsidRDefault="003369F9" w:rsidP="00C26FE2">
      <w:pPr>
        <w:pStyle w:val="af0"/>
        <w:numPr>
          <w:ilvl w:val="0"/>
          <w:numId w:val="41"/>
        </w:numPr>
        <w:tabs>
          <w:tab w:val="left" w:pos="964"/>
        </w:tabs>
        <w:suppressAutoHyphens w:val="0"/>
        <w:spacing w:after="0" w:line="240" w:lineRule="auto"/>
        <w:ind w:left="142" w:right="-1" w:firstLine="709"/>
      </w:pPr>
      <w:r w:rsidRPr="00A8010F">
        <w:rPr>
          <w:spacing w:val="-1"/>
        </w:rPr>
        <w:t>Право</w:t>
      </w:r>
      <w:r w:rsidRPr="00A8010F">
        <w:rPr>
          <w:spacing w:val="39"/>
        </w:rPr>
        <w:t xml:space="preserve"> </w:t>
      </w:r>
      <w:r w:rsidRPr="00A8010F">
        <w:t>на</w:t>
      </w:r>
      <w:r w:rsidRPr="00A8010F">
        <w:rPr>
          <w:spacing w:val="39"/>
        </w:rPr>
        <w:t xml:space="preserve"> </w:t>
      </w:r>
      <w:r w:rsidRPr="00A8010F">
        <w:rPr>
          <w:spacing w:val="-1"/>
        </w:rPr>
        <w:t>служебный</w:t>
      </w:r>
      <w:r w:rsidRPr="00A8010F">
        <w:rPr>
          <w:spacing w:val="38"/>
        </w:rPr>
        <w:t xml:space="preserve"> </w:t>
      </w:r>
      <w:r w:rsidRPr="00A8010F">
        <w:t>надел</w:t>
      </w:r>
      <w:r w:rsidRPr="00A8010F">
        <w:rPr>
          <w:spacing w:val="40"/>
        </w:rPr>
        <w:t xml:space="preserve"> </w:t>
      </w:r>
      <w:r w:rsidRPr="00A8010F">
        <w:t>прекращается</w:t>
      </w:r>
      <w:r w:rsidRPr="00A8010F">
        <w:rPr>
          <w:spacing w:val="38"/>
        </w:rPr>
        <w:t xml:space="preserve"> </w:t>
      </w:r>
      <w:r w:rsidRPr="00A8010F">
        <w:t>в</w:t>
      </w:r>
      <w:r w:rsidRPr="00A8010F">
        <w:rPr>
          <w:spacing w:val="38"/>
        </w:rPr>
        <w:t xml:space="preserve"> </w:t>
      </w:r>
      <w:r w:rsidRPr="00A8010F">
        <w:t>силу</w:t>
      </w:r>
      <w:r w:rsidRPr="00A8010F">
        <w:rPr>
          <w:spacing w:val="42"/>
        </w:rPr>
        <w:t xml:space="preserve"> </w:t>
      </w:r>
      <w:r w:rsidRPr="00A8010F">
        <w:rPr>
          <w:spacing w:val="-1"/>
        </w:rPr>
        <w:t>прекращения</w:t>
      </w:r>
      <w:r w:rsidRPr="00A8010F">
        <w:rPr>
          <w:spacing w:val="38"/>
        </w:rPr>
        <w:t xml:space="preserve"> </w:t>
      </w:r>
      <w:r w:rsidRPr="00A8010F">
        <w:t>работником</w:t>
      </w:r>
      <w:r w:rsidRPr="00A8010F">
        <w:rPr>
          <w:spacing w:val="39"/>
        </w:rPr>
        <w:t xml:space="preserve"> </w:t>
      </w:r>
      <w:r w:rsidRPr="00A8010F">
        <w:t>трудовых</w:t>
      </w:r>
      <w:r w:rsidRPr="00A8010F">
        <w:rPr>
          <w:spacing w:val="41"/>
        </w:rPr>
        <w:t xml:space="preserve"> </w:t>
      </w:r>
      <w:r w:rsidRPr="00A8010F">
        <w:t>отношений,</w:t>
      </w:r>
      <w:r w:rsidRPr="00A8010F">
        <w:rPr>
          <w:spacing w:val="19"/>
        </w:rPr>
        <w:t xml:space="preserve"> </w:t>
      </w:r>
      <w:r w:rsidRPr="00A8010F">
        <w:t>в</w:t>
      </w:r>
      <w:r w:rsidRPr="00A8010F">
        <w:rPr>
          <w:spacing w:val="19"/>
        </w:rPr>
        <w:t xml:space="preserve"> </w:t>
      </w:r>
      <w:r w:rsidRPr="00A8010F">
        <w:t>связи</w:t>
      </w:r>
      <w:r w:rsidRPr="00A8010F">
        <w:rPr>
          <w:spacing w:val="19"/>
        </w:rPr>
        <w:t xml:space="preserve"> </w:t>
      </w:r>
      <w:r w:rsidRPr="00A8010F">
        <w:t>с</w:t>
      </w:r>
      <w:r w:rsidRPr="00A8010F">
        <w:rPr>
          <w:spacing w:val="20"/>
        </w:rPr>
        <w:t xml:space="preserve"> </w:t>
      </w:r>
      <w:r w:rsidRPr="00A8010F">
        <w:rPr>
          <w:spacing w:val="-1"/>
        </w:rPr>
        <w:t>которыми</w:t>
      </w:r>
      <w:r w:rsidRPr="00A8010F">
        <w:rPr>
          <w:spacing w:val="20"/>
        </w:rPr>
        <w:t xml:space="preserve"> </w:t>
      </w:r>
      <w:r w:rsidRPr="00A8010F">
        <w:t>служебный</w:t>
      </w:r>
      <w:r w:rsidRPr="00A8010F">
        <w:rPr>
          <w:spacing w:val="19"/>
        </w:rPr>
        <w:t xml:space="preserve"> </w:t>
      </w:r>
      <w:r w:rsidRPr="00A8010F">
        <w:rPr>
          <w:spacing w:val="-1"/>
        </w:rPr>
        <w:t>надел</w:t>
      </w:r>
      <w:r w:rsidRPr="00A8010F">
        <w:rPr>
          <w:spacing w:val="19"/>
        </w:rPr>
        <w:t xml:space="preserve"> </w:t>
      </w:r>
      <w:r w:rsidRPr="00A8010F">
        <w:t>был</w:t>
      </w:r>
      <w:r w:rsidRPr="00A8010F">
        <w:rPr>
          <w:spacing w:val="20"/>
        </w:rPr>
        <w:t xml:space="preserve"> </w:t>
      </w:r>
      <w:r w:rsidRPr="00A8010F">
        <w:rPr>
          <w:spacing w:val="-1"/>
        </w:rPr>
        <w:t>предоставлен,</w:t>
      </w:r>
      <w:r w:rsidRPr="00A8010F">
        <w:rPr>
          <w:spacing w:val="19"/>
        </w:rPr>
        <w:t xml:space="preserve"> </w:t>
      </w:r>
      <w:r w:rsidRPr="00A8010F">
        <w:t>за</w:t>
      </w:r>
      <w:r w:rsidRPr="00A8010F">
        <w:rPr>
          <w:spacing w:val="20"/>
        </w:rPr>
        <w:t xml:space="preserve"> </w:t>
      </w:r>
      <w:r w:rsidRPr="00A8010F">
        <w:rPr>
          <w:spacing w:val="-1"/>
        </w:rPr>
        <w:t>исключением</w:t>
      </w:r>
      <w:r w:rsidRPr="00A8010F">
        <w:rPr>
          <w:spacing w:val="19"/>
        </w:rPr>
        <w:t xml:space="preserve"> </w:t>
      </w:r>
      <w:r w:rsidRPr="00A8010F">
        <w:rPr>
          <w:spacing w:val="-1"/>
        </w:rPr>
        <w:t>случаев,</w:t>
      </w:r>
      <w:r w:rsidRPr="00A8010F">
        <w:rPr>
          <w:spacing w:val="75"/>
        </w:rPr>
        <w:t xml:space="preserve"> </w:t>
      </w:r>
      <w:r w:rsidRPr="00A8010F">
        <w:t>указанных</w:t>
      </w:r>
      <w:r w:rsidRPr="00A8010F">
        <w:rPr>
          <w:spacing w:val="-2"/>
        </w:rPr>
        <w:t xml:space="preserve"> </w:t>
      </w:r>
      <w:r w:rsidRPr="00A8010F">
        <w:t xml:space="preserve">в </w:t>
      </w:r>
      <w:r w:rsidRPr="00A8010F">
        <w:rPr>
          <w:spacing w:val="-1"/>
        </w:rPr>
        <w:t>пунктах</w:t>
      </w:r>
      <w:r w:rsidRPr="00A8010F">
        <w:t xml:space="preserve"> 3 и 4 настоящей статьи.</w:t>
      </w:r>
    </w:p>
    <w:p w14:paraId="34A7D326" w14:textId="77777777" w:rsidR="003369F9" w:rsidRPr="00A8010F" w:rsidRDefault="003369F9" w:rsidP="00C26FE2">
      <w:pPr>
        <w:pStyle w:val="af0"/>
        <w:numPr>
          <w:ilvl w:val="0"/>
          <w:numId w:val="41"/>
        </w:numPr>
        <w:tabs>
          <w:tab w:val="left" w:pos="1016"/>
        </w:tabs>
        <w:suppressAutoHyphens w:val="0"/>
        <w:spacing w:after="0" w:line="240" w:lineRule="auto"/>
        <w:ind w:left="142" w:right="-1" w:firstLine="709"/>
      </w:pPr>
      <w:r w:rsidRPr="00A8010F">
        <w:rPr>
          <w:spacing w:val="-1"/>
        </w:rPr>
        <w:t>Право</w:t>
      </w:r>
      <w:r w:rsidRPr="00A8010F">
        <w:rPr>
          <w:spacing w:val="32"/>
        </w:rPr>
        <w:t xml:space="preserve"> </w:t>
      </w:r>
      <w:r w:rsidRPr="00A8010F">
        <w:t>на</w:t>
      </w:r>
      <w:r w:rsidRPr="00A8010F">
        <w:rPr>
          <w:spacing w:val="31"/>
        </w:rPr>
        <w:t xml:space="preserve"> </w:t>
      </w:r>
      <w:r w:rsidRPr="00A8010F">
        <w:rPr>
          <w:spacing w:val="-1"/>
        </w:rPr>
        <w:t>служебный</w:t>
      </w:r>
      <w:r w:rsidRPr="00A8010F">
        <w:rPr>
          <w:spacing w:val="30"/>
        </w:rPr>
        <w:t xml:space="preserve"> </w:t>
      </w:r>
      <w:r w:rsidRPr="00A8010F">
        <w:t>надел</w:t>
      </w:r>
      <w:r w:rsidRPr="00A8010F">
        <w:rPr>
          <w:spacing w:val="31"/>
        </w:rPr>
        <w:t xml:space="preserve"> </w:t>
      </w:r>
      <w:r w:rsidRPr="00A8010F">
        <w:t>сохраняется</w:t>
      </w:r>
      <w:r w:rsidRPr="00A8010F">
        <w:rPr>
          <w:spacing w:val="31"/>
        </w:rPr>
        <w:t xml:space="preserve"> </w:t>
      </w:r>
      <w:r w:rsidRPr="00A8010F">
        <w:t>за</w:t>
      </w:r>
      <w:r w:rsidRPr="00A8010F">
        <w:rPr>
          <w:spacing w:val="31"/>
        </w:rPr>
        <w:t xml:space="preserve"> </w:t>
      </w:r>
      <w:r w:rsidRPr="00A8010F">
        <w:t>работником,</w:t>
      </w:r>
      <w:r w:rsidRPr="00A8010F">
        <w:rPr>
          <w:spacing w:val="31"/>
        </w:rPr>
        <w:t xml:space="preserve"> </w:t>
      </w:r>
      <w:r w:rsidRPr="00A8010F">
        <w:rPr>
          <w:spacing w:val="-1"/>
        </w:rPr>
        <w:t>прекратившим</w:t>
      </w:r>
      <w:r w:rsidRPr="00A8010F">
        <w:rPr>
          <w:spacing w:val="31"/>
        </w:rPr>
        <w:t xml:space="preserve"> </w:t>
      </w:r>
      <w:r w:rsidRPr="00A8010F">
        <w:rPr>
          <w:spacing w:val="-1"/>
        </w:rPr>
        <w:t>трудовые</w:t>
      </w:r>
      <w:r w:rsidRPr="00A8010F">
        <w:rPr>
          <w:spacing w:val="59"/>
        </w:rPr>
        <w:t xml:space="preserve"> </w:t>
      </w:r>
      <w:r w:rsidRPr="00A8010F">
        <w:t xml:space="preserve">отношения при переходе его на </w:t>
      </w:r>
      <w:r w:rsidRPr="00A8010F">
        <w:rPr>
          <w:spacing w:val="-1"/>
        </w:rPr>
        <w:t>пенсию</w:t>
      </w:r>
      <w:r w:rsidRPr="00A8010F">
        <w:t xml:space="preserve"> по старости или пенсию по </w:t>
      </w:r>
      <w:r w:rsidRPr="00A8010F">
        <w:rPr>
          <w:spacing w:val="-1"/>
        </w:rPr>
        <w:t>инвалидности.</w:t>
      </w:r>
    </w:p>
    <w:p w14:paraId="255C16B3" w14:textId="77777777" w:rsidR="003369F9" w:rsidRPr="00A8010F" w:rsidRDefault="003369F9" w:rsidP="00C26FE2">
      <w:pPr>
        <w:pStyle w:val="af0"/>
        <w:numPr>
          <w:ilvl w:val="0"/>
          <w:numId w:val="41"/>
        </w:numPr>
        <w:tabs>
          <w:tab w:val="left" w:pos="925"/>
        </w:tabs>
        <w:suppressAutoHyphens w:val="0"/>
        <w:spacing w:after="0" w:line="240" w:lineRule="auto"/>
        <w:ind w:left="142" w:right="-1" w:firstLine="709"/>
      </w:pPr>
      <w:r w:rsidRPr="00A8010F">
        <w:rPr>
          <w:spacing w:val="-1"/>
        </w:rPr>
        <w:t>Право</w:t>
      </w:r>
      <w:r w:rsidRPr="00A8010F">
        <w:t xml:space="preserve"> на </w:t>
      </w:r>
      <w:r w:rsidRPr="00A8010F">
        <w:rPr>
          <w:spacing w:val="-1"/>
        </w:rPr>
        <w:t>служебный</w:t>
      </w:r>
      <w:r w:rsidRPr="00A8010F">
        <w:t xml:space="preserve"> надел </w:t>
      </w:r>
      <w:r w:rsidRPr="00A8010F">
        <w:rPr>
          <w:spacing w:val="-1"/>
        </w:rPr>
        <w:t>сохраняется</w:t>
      </w:r>
      <w:r w:rsidRPr="00A8010F">
        <w:t xml:space="preserve"> за одним из членов</w:t>
      </w:r>
      <w:r w:rsidRPr="00A8010F">
        <w:rPr>
          <w:spacing w:val="-1"/>
        </w:rPr>
        <w:t xml:space="preserve"> </w:t>
      </w:r>
      <w:r w:rsidRPr="00A8010F">
        <w:t>семьи:</w:t>
      </w:r>
    </w:p>
    <w:p w14:paraId="58DF85DA" w14:textId="77777777" w:rsidR="003369F9" w:rsidRPr="00A8010F" w:rsidRDefault="003369F9" w:rsidP="00C26FE2">
      <w:pPr>
        <w:pStyle w:val="af0"/>
        <w:numPr>
          <w:ilvl w:val="0"/>
          <w:numId w:val="39"/>
        </w:numPr>
        <w:tabs>
          <w:tab w:val="left" w:pos="1125"/>
        </w:tabs>
        <w:suppressAutoHyphens w:val="0"/>
        <w:spacing w:after="0" w:line="240" w:lineRule="auto"/>
        <w:ind w:left="142" w:right="-1" w:firstLine="709"/>
      </w:pPr>
      <w:r w:rsidRPr="00A8010F">
        <w:rPr>
          <w:spacing w:val="-1"/>
        </w:rPr>
        <w:t>работника,</w:t>
      </w:r>
      <w:r w:rsidRPr="00A8010F">
        <w:rPr>
          <w:spacing w:val="59"/>
        </w:rPr>
        <w:t xml:space="preserve"> </w:t>
      </w:r>
      <w:r w:rsidRPr="00A8010F">
        <w:t>призванного</w:t>
      </w:r>
      <w:r w:rsidRPr="00A8010F">
        <w:rPr>
          <w:spacing w:val="59"/>
        </w:rPr>
        <w:t xml:space="preserve"> </w:t>
      </w:r>
      <w:r w:rsidRPr="00A8010F">
        <w:t>на действительную</w:t>
      </w:r>
      <w:r w:rsidRPr="00A8010F">
        <w:rPr>
          <w:spacing w:val="59"/>
        </w:rPr>
        <w:t xml:space="preserve"> </w:t>
      </w:r>
      <w:r w:rsidRPr="00A8010F">
        <w:t>срочную</w:t>
      </w:r>
      <w:r w:rsidRPr="00A8010F">
        <w:rPr>
          <w:spacing w:val="59"/>
        </w:rPr>
        <w:t xml:space="preserve"> </w:t>
      </w:r>
      <w:r w:rsidRPr="00A8010F">
        <w:rPr>
          <w:spacing w:val="-1"/>
        </w:rPr>
        <w:t>военную</w:t>
      </w:r>
      <w:r w:rsidRPr="00A8010F">
        <w:rPr>
          <w:spacing w:val="59"/>
        </w:rPr>
        <w:t xml:space="preserve"> </w:t>
      </w:r>
      <w:r w:rsidRPr="00A8010F">
        <w:rPr>
          <w:spacing w:val="-1"/>
        </w:rPr>
        <w:t>службу</w:t>
      </w:r>
      <w:r w:rsidRPr="00A8010F">
        <w:t xml:space="preserve"> </w:t>
      </w:r>
      <w:r w:rsidRPr="00A8010F">
        <w:rPr>
          <w:spacing w:val="-1"/>
        </w:rPr>
        <w:t>или</w:t>
      </w:r>
      <w:r w:rsidRPr="00A8010F">
        <w:rPr>
          <w:spacing w:val="37"/>
        </w:rPr>
        <w:t xml:space="preserve"> </w:t>
      </w:r>
      <w:r w:rsidRPr="00A8010F">
        <w:rPr>
          <w:spacing w:val="-1"/>
        </w:rPr>
        <w:t>альтернативную</w:t>
      </w:r>
      <w:r w:rsidRPr="00A8010F">
        <w:t xml:space="preserve"> </w:t>
      </w:r>
      <w:r w:rsidRPr="00A8010F">
        <w:rPr>
          <w:spacing w:val="-1"/>
        </w:rPr>
        <w:t>службу,</w:t>
      </w:r>
      <w:r w:rsidRPr="00A8010F">
        <w:t xml:space="preserve"> на </w:t>
      </w:r>
      <w:r w:rsidRPr="00A8010F">
        <w:rPr>
          <w:spacing w:val="-1"/>
        </w:rPr>
        <w:t>весь</w:t>
      </w:r>
      <w:r w:rsidRPr="00A8010F">
        <w:t xml:space="preserve"> срок прохождения </w:t>
      </w:r>
      <w:r w:rsidRPr="00A8010F">
        <w:rPr>
          <w:spacing w:val="-1"/>
        </w:rPr>
        <w:t>службы;</w:t>
      </w:r>
    </w:p>
    <w:p w14:paraId="121ED836" w14:textId="77777777" w:rsidR="003369F9" w:rsidRPr="00A8010F" w:rsidRDefault="003369F9" w:rsidP="00C26FE2">
      <w:pPr>
        <w:pStyle w:val="af0"/>
        <w:numPr>
          <w:ilvl w:val="0"/>
          <w:numId w:val="39"/>
        </w:numPr>
        <w:tabs>
          <w:tab w:val="left" w:pos="945"/>
        </w:tabs>
        <w:suppressAutoHyphens w:val="0"/>
        <w:spacing w:after="0" w:line="240" w:lineRule="auto"/>
        <w:ind w:left="142" w:right="-1" w:firstLine="709"/>
      </w:pPr>
      <w:r w:rsidRPr="00A8010F">
        <w:t xml:space="preserve">работника, </w:t>
      </w:r>
      <w:r w:rsidRPr="00A8010F">
        <w:rPr>
          <w:spacing w:val="-1"/>
        </w:rPr>
        <w:t>принятого</w:t>
      </w:r>
      <w:r w:rsidRPr="00A8010F">
        <w:t xml:space="preserve"> на </w:t>
      </w:r>
      <w:r w:rsidRPr="00A8010F">
        <w:rPr>
          <w:spacing w:val="-1"/>
        </w:rPr>
        <w:t>обучение,</w:t>
      </w:r>
      <w:r w:rsidRPr="00A8010F">
        <w:t xml:space="preserve"> на весь срок </w:t>
      </w:r>
      <w:r w:rsidRPr="00A8010F">
        <w:rPr>
          <w:spacing w:val="-1"/>
        </w:rPr>
        <w:t>получения</w:t>
      </w:r>
      <w:r w:rsidRPr="00A8010F">
        <w:rPr>
          <w:spacing w:val="1"/>
        </w:rPr>
        <w:t xml:space="preserve"> </w:t>
      </w:r>
      <w:r w:rsidRPr="00A8010F">
        <w:rPr>
          <w:spacing w:val="-1"/>
        </w:rPr>
        <w:t>образования;</w:t>
      </w:r>
    </w:p>
    <w:p w14:paraId="44594531" w14:textId="77777777" w:rsidR="003369F9" w:rsidRPr="00A8010F" w:rsidRDefault="003369F9" w:rsidP="00C26FE2">
      <w:pPr>
        <w:pStyle w:val="af0"/>
        <w:numPr>
          <w:ilvl w:val="0"/>
          <w:numId w:val="39"/>
        </w:numPr>
        <w:tabs>
          <w:tab w:val="left" w:pos="945"/>
        </w:tabs>
        <w:suppressAutoHyphens w:val="0"/>
        <w:spacing w:after="0" w:line="240" w:lineRule="auto"/>
        <w:ind w:left="142" w:right="-1" w:firstLine="709"/>
      </w:pPr>
      <w:r w:rsidRPr="00A8010F">
        <w:t xml:space="preserve">работника, </w:t>
      </w:r>
      <w:r w:rsidRPr="00A8010F">
        <w:rPr>
          <w:spacing w:val="-1"/>
        </w:rPr>
        <w:t>погибшего</w:t>
      </w:r>
      <w:r w:rsidRPr="00A8010F">
        <w:t xml:space="preserve"> в </w:t>
      </w:r>
      <w:r w:rsidRPr="00A8010F">
        <w:rPr>
          <w:spacing w:val="-1"/>
        </w:rPr>
        <w:t>связи</w:t>
      </w:r>
      <w:r w:rsidRPr="00A8010F">
        <w:t xml:space="preserve"> с </w:t>
      </w:r>
      <w:r w:rsidRPr="00A8010F">
        <w:rPr>
          <w:spacing w:val="-1"/>
        </w:rPr>
        <w:t>исполнением</w:t>
      </w:r>
      <w:r w:rsidRPr="00A8010F">
        <w:t xml:space="preserve"> </w:t>
      </w:r>
      <w:r w:rsidRPr="00A8010F">
        <w:rPr>
          <w:spacing w:val="-1"/>
        </w:rPr>
        <w:t>служебных</w:t>
      </w:r>
      <w:r w:rsidRPr="00A8010F">
        <w:t xml:space="preserve"> обязанностей.</w:t>
      </w:r>
    </w:p>
    <w:p w14:paraId="2FC03DC5" w14:textId="77777777" w:rsidR="003369F9" w:rsidRPr="00A8010F" w:rsidRDefault="003369F9" w:rsidP="00C26FE2">
      <w:pPr>
        <w:pStyle w:val="af0"/>
        <w:spacing w:after="0" w:line="240" w:lineRule="auto"/>
        <w:ind w:left="142" w:right="-1"/>
      </w:pPr>
      <w:r w:rsidRPr="00A8010F">
        <w:rPr>
          <w:spacing w:val="-1"/>
        </w:rPr>
        <w:t>Право</w:t>
      </w:r>
      <w:r w:rsidRPr="00A8010F">
        <w:rPr>
          <w:spacing w:val="26"/>
        </w:rPr>
        <w:t xml:space="preserve"> </w:t>
      </w:r>
      <w:r w:rsidRPr="00A8010F">
        <w:t>на</w:t>
      </w:r>
      <w:r w:rsidRPr="00A8010F">
        <w:rPr>
          <w:spacing w:val="26"/>
        </w:rPr>
        <w:t xml:space="preserve"> </w:t>
      </w:r>
      <w:r w:rsidRPr="00A8010F">
        <w:t>служебный</w:t>
      </w:r>
      <w:r w:rsidRPr="00A8010F">
        <w:rPr>
          <w:spacing w:val="25"/>
        </w:rPr>
        <w:t xml:space="preserve"> </w:t>
      </w:r>
      <w:r w:rsidRPr="00A8010F">
        <w:t>надел</w:t>
      </w:r>
      <w:r w:rsidRPr="00A8010F">
        <w:rPr>
          <w:spacing w:val="26"/>
        </w:rPr>
        <w:t xml:space="preserve"> </w:t>
      </w:r>
      <w:r w:rsidRPr="00A8010F">
        <w:rPr>
          <w:spacing w:val="-1"/>
        </w:rPr>
        <w:t>сохраняется</w:t>
      </w:r>
      <w:r w:rsidRPr="00A8010F">
        <w:rPr>
          <w:spacing w:val="26"/>
        </w:rPr>
        <w:t xml:space="preserve"> </w:t>
      </w:r>
      <w:r w:rsidRPr="00A8010F">
        <w:t>за</w:t>
      </w:r>
      <w:r w:rsidRPr="00A8010F">
        <w:rPr>
          <w:spacing w:val="26"/>
        </w:rPr>
        <w:t xml:space="preserve"> </w:t>
      </w:r>
      <w:r w:rsidRPr="00A8010F">
        <w:rPr>
          <w:spacing w:val="-1"/>
        </w:rPr>
        <w:t>нетрудоспособным</w:t>
      </w:r>
      <w:r w:rsidRPr="00A8010F">
        <w:rPr>
          <w:spacing w:val="26"/>
        </w:rPr>
        <w:t xml:space="preserve"> </w:t>
      </w:r>
      <w:r w:rsidRPr="00A8010F">
        <w:rPr>
          <w:spacing w:val="-1"/>
        </w:rPr>
        <w:t>супругом</w:t>
      </w:r>
      <w:r w:rsidRPr="00A8010F">
        <w:rPr>
          <w:spacing w:val="26"/>
        </w:rPr>
        <w:t xml:space="preserve"> </w:t>
      </w:r>
      <w:r w:rsidRPr="00A8010F">
        <w:t>и</w:t>
      </w:r>
      <w:r w:rsidRPr="00A8010F">
        <w:rPr>
          <w:spacing w:val="26"/>
        </w:rPr>
        <w:t xml:space="preserve"> </w:t>
      </w:r>
      <w:r w:rsidRPr="00A8010F">
        <w:rPr>
          <w:spacing w:val="-1"/>
        </w:rPr>
        <w:t>престарелыми</w:t>
      </w:r>
      <w:r w:rsidRPr="00A8010F">
        <w:rPr>
          <w:spacing w:val="93"/>
        </w:rPr>
        <w:t xml:space="preserve"> </w:t>
      </w:r>
      <w:r w:rsidRPr="00A8010F">
        <w:t xml:space="preserve">родителями </w:t>
      </w:r>
      <w:r w:rsidRPr="00A8010F">
        <w:rPr>
          <w:spacing w:val="-1"/>
        </w:rPr>
        <w:t>работника</w:t>
      </w:r>
      <w:r w:rsidRPr="00A8010F">
        <w:t xml:space="preserve"> пожизненно, детьми </w:t>
      </w:r>
      <w:r w:rsidRPr="00A8010F">
        <w:rPr>
          <w:spacing w:val="-1"/>
        </w:rPr>
        <w:t>работников</w:t>
      </w:r>
      <w:r w:rsidRPr="00A8010F">
        <w:t xml:space="preserve"> до их совершеннолетия.</w:t>
      </w:r>
    </w:p>
    <w:p w14:paraId="7D0E87A7" w14:textId="77777777" w:rsidR="003369F9" w:rsidRPr="00A8010F" w:rsidRDefault="003369F9" w:rsidP="00C26FE2">
      <w:pPr>
        <w:pStyle w:val="af0"/>
        <w:numPr>
          <w:ilvl w:val="0"/>
          <w:numId w:val="41"/>
        </w:numPr>
        <w:tabs>
          <w:tab w:val="left" w:pos="1054"/>
        </w:tabs>
        <w:suppressAutoHyphens w:val="0"/>
        <w:spacing w:after="0" w:line="240" w:lineRule="auto"/>
        <w:ind w:left="142" w:right="-1" w:firstLine="709"/>
      </w:pPr>
      <w:r w:rsidRPr="00A8010F">
        <w:t>Прекращение</w:t>
      </w:r>
      <w:r w:rsidRPr="00A8010F">
        <w:rPr>
          <w:spacing w:val="9"/>
        </w:rPr>
        <w:t xml:space="preserve"> </w:t>
      </w:r>
      <w:r w:rsidRPr="00A8010F">
        <w:rPr>
          <w:spacing w:val="-1"/>
        </w:rPr>
        <w:t>права</w:t>
      </w:r>
      <w:r w:rsidRPr="00A8010F">
        <w:rPr>
          <w:spacing w:val="9"/>
        </w:rPr>
        <w:t xml:space="preserve"> </w:t>
      </w:r>
      <w:r w:rsidRPr="00A8010F">
        <w:t>на</w:t>
      </w:r>
      <w:r w:rsidRPr="00A8010F">
        <w:rPr>
          <w:spacing w:val="9"/>
        </w:rPr>
        <w:t xml:space="preserve"> </w:t>
      </w:r>
      <w:r w:rsidRPr="00A8010F">
        <w:rPr>
          <w:spacing w:val="-1"/>
        </w:rPr>
        <w:t>служебный</w:t>
      </w:r>
      <w:r w:rsidRPr="00A8010F">
        <w:rPr>
          <w:spacing w:val="9"/>
        </w:rPr>
        <w:t xml:space="preserve"> </w:t>
      </w:r>
      <w:r w:rsidRPr="00A8010F">
        <w:t>надел</w:t>
      </w:r>
      <w:r w:rsidRPr="00A8010F">
        <w:rPr>
          <w:spacing w:val="10"/>
        </w:rPr>
        <w:t xml:space="preserve"> </w:t>
      </w:r>
      <w:r w:rsidRPr="00A8010F">
        <w:rPr>
          <w:spacing w:val="-1"/>
        </w:rPr>
        <w:t>оформляется</w:t>
      </w:r>
      <w:r w:rsidRPr="00A8010F">
        <w:rPr>
          <w:spacing w:val="9"/>
        </w:rPr>
        <w:t xml:space="preserve"> </w:t>
      </w:r>
      <w:r w:rsidRPr="00A8010F">
        <w:rPr>
          <w:spacing w:val="-1"/>
        </w:rPr>
        <w:t>решением</w:t>
      </w:r>
      <w:r w:rsidRPr="00A8010F">
        <w:rPr>
          <w:spacing w:val="10"/>
        </w:rPr>
        <w:t xml:space="preserve"> </w:t>
      </w:r>
      <w:r w:rsidRPr="00A8010F">
        <w:rPr>
          <w:spacing w:val="-1"/>
        </w:rPr>
        <w:t>организации,</w:t>
      </w:r>
      <w:r w:rsidRPr="00A8010F">
        <w:rPr>
          <w:spacing w:val="79"/>
        </w:rPr>
        <w:t xml:space="preserve"> </w:t>
      </w:r>
      <w:r w:rsidRPr="00A8010F">
        <w:t xml:space="preserve">предоставившей </w:t>
      </w:r>
      <w:r w:rsidRPr="00A8010F">
        <w:rPr>
          <w:spacing w:val="-1"/>
        </w:rPr>
        <w:t>такой</w:t>
      </w:r>
      <w:r w:rsidRPr="00A8010F">
        <w:t xml:space="preserve"> </w:t>
      </w:r>
      <w:r w:rsidRPr="00A8010F">
        <w:rPr>
          <w:spacing w:val="-1"/>
        </w:rPr>
        <w:t>служебный</w:t>
      </w:r>
      <w:r w:rsidRPr="00A8010F">
        <w:t xml:space="preserve"> надел в пользование.</w:t>
      </w:r>
    </w:p>
    <w:p w14:paraId="317710BF" w14:textId="77777777" w:rsidR="003369F9" w:rsidRPr="00A8010F" w:rsidRDefault="003369F9" w:rsidP="00C26FE2">
      <w:pPr>
        <w:pStyle w:val="af0"/>
        <w:numPr>
          <w:ilvl w:val="0"/>
          <w:numId w:val="41"/>
        </w:numPr>
        <w:tabs>
          <w:tab w:val="left" w:pos="1053"/>
        </w:tabs>
        <w:suppressAutoHyphens w:val="0"/>
        <w:spacing w:after="0" w:line="240" w:lineRule="auto"/>
        <w:ind w:left="142" w:right="-1" w:firstLine="709"/>
      </w:pPr>
      <w:r w:rsidRPr="00A8010F">
        <w:t>Работник,</w:t>
      </w:r>
      <w:r w:rsidRPr="00A8010F">
        <w:rPr>
          <w:spacing w:val="7"/>
        </w:rPr>
        <w:t xml:space="preserve"> </w:t>
      </w:r>
      <w:r w:rsidRPr="00A8010F">
        <w:rPr>
          <w:spacing w:val="-1"/>
        </w:rPr>
        <w:t>прекративший</w:t>
      </w:r>
      <w:r w:rsidRPr="00A8010F">
        <w:rPr>
          <w:spacing w:val="8"/>
        </w:rPr>
        <w:t xml:space="preserve"> </w:t>
      </w:r>
      <w:r w:rsidRPr="00A8010F">
        <w:rPr>
          <w:spacing w:val="-1"/>
        </w:rPr>
        <w:t>трудовые</w:t>
      </w:r>
      <w:r w:rsidRPr="00A8010F">
        <w:rPr>
          <w:spacing w:val="8"/>
        </w:rPr>
        <w:t xml:space="preserve"> </w:t>
      </w:r>
      <w:r w:rsidRPr="00A8010F">
        <w:t>отношения</w:t>
      </w:r>
      <w:r w:rsidRPr="00A8010F">
        <w:rPr>
          <w:spacing w:val="7"/>
        </w:rPr>
        <w:t xml:space="preserve"> </w:t>
      </w:r>
      <w:r w:rsidRPr="00A8010F">
        <w:t>с</w:t>
      </w:r>
      <w:r w:rsidRPr="00A8010F">
        <w:rPr>
          <w:spacing w:val="7"/>
        </w:rPr>
        <w:t xml:space="preserve"> </w:t>
      </w:r>
      <w:r w:rsidRPr="00A8010F">
        <w:rPr>
          <w:spacing w:val="-1"/>
        </w:rPr>
        <w:t>организацией,</w:t>
      </w:r>
      <w:r w:rsidRPr="00A8010F">
        <w:rPr>
          <w:spacing w:val="8"/>
        </w:rPr>
        <w:t xml:space="preserve"> </w:t>
      </w:r>
      <w:r w:rsidRPr="00A8010F">
        <w:rPr>
          <w:spacing w:val="-1"/>
        </w:rPr>
        <w:t>предоставившей</w:t>
      </w:r>
      <w:r w:rsidRPr="00A8010F">
        <w:rPr>
          <w:spacing w:val="85"/>
        </w:rPr>
        <w:t xml:space="preserve"> </w:t>
      </w:r>
      <w:r w:rsidRPr="00A8010F">
        <w:rPr>
          <w:spacing w:val="-1"/>
        </w:rPr>
        <w:t>служебный</w:t>
      </w:r>
      <w:r w:rsidRPr="00A8010F">
        <w:rPr>
          <w:spacing w:val="22"/>
        </w:rPr>
        <w:t xml:space="preserve"> </w:t>
      </w:r>
      <w:r w:rsidRPr="00A8010F">
        <w:t>надел</w:t>
      </w:r>
      <w:r w:rsidRPr="00A8010F">
        <w:rPr>
          <w:spacing w:val="23"/>
        </w:rPr>
        <w:t xml:space="preserve"> </w:t>
      </w:r>
      <w:r w:rsidRPr="00A8010F">
        <w:t>в</w:t>
      </w:r>
      <w:r w:rsidRPr="00A8010F">
        <w:rPr>
          <w:spacing w:val="20"/>
        </w:rPr>
        <w:t xml:space="preserve"> </w:t>
      </w:r>
      <w:r w:rsidRPr="00A8010F">
        <w:t>пользование,</w:t>
      </w:r>
      <w:r w:rsidRPr="00A8010F">
        <w:rPr>
          <w:spacing w:val="22"/>
        </w:rPr>
        <w:t xml:space="preserve"> </w:t>
      </w:r>
      <w:r w:rsidRPr="00A8010F">
        <w:t>имеет</w:t>
      </w:r>
      <w:r w:rsidRPr="00A8010F">
        <w:rPr>
          <w:spacing w:val="22"/>
        </w:rPr>
        <w:t xml:space="preserve"> </w:t>
      </w:r>
      <w:r w:rsidRPr="00A8010F">
        <w:rPr>
          <w:spacing w:val="-1"/>
        </w:rPr>
        <w:t>право</w:t>
      </w:r>
      <w:r w:rsidRPr="00A8010F">
        <w:rPr>
          <w:spacing w:val="22"/>
        </w:rPr>
        <w:t xml:space="preserve"> </w:t>
      </w:r>
      <w:r w:rsidRPr="00A8010F">
        <w:t>использовать</w:t>
      </w:r>
      <w:r w:rsidRPr="00A8010F">
        <w:rPr>
          <w:spacing w:val="21"/>
        </w:rPr>
        <w:t xml:space="preserve"> </w:t>
      </w:r>
      <w:r w:rsidRPr="00A8010F">
        <w:t>этот</w:t>
      </w:r>
      <w:r w:rsidRPr="00A8010F">
        <w:rPr>
          <w:spacing w:val="22"/>
        </w:rPr>
        <w:t xml:space="preserve"> </w:t>
      </w:r>
      <w:r w:rsidRPr="00A8010F">
        <w:t>служебный</w:t>
      </w:r>
      <w:r w:rsidRPr="00A8010F">
        <w:rPr>
          <w:spacing w:val="22"/>
        </w:rPr>
        <w:t xml:space="preserve"> </w:t>
      </w:r>
      <w:r w:rsidRPr="00A8010F">
        <w:t>надел</w:t>
      </w:r>
      <w:r w:rsidRPr="00A8010F">
        <w:rPr>
          <w:spacing w:val="22"/>
        </w:rPr>
        <w:t xml:space="preserve"> </w:t>
      </w:r>
      <w:r w:rsidRPr="00A8010F">
        <w:t>после</w:t>
      </w:r>
      <w:r w:rsidRPr="00A8010F">
        <w:rPr>
          <w:spacing w:val="30"/>
        </w:rPr>
        <w:t xml:space="preserve"> </w:t>
      </w:r>
      <w:r w:rsidRPr="00A8010F">
        <w:t>прекращения</w:t>
      </w:r>
      <w:r w:rsidRPr="00A8010F">
        <w:rPr>
          <w:spacing w:val="9"/>
        </w:rPr>
        <w:t xml:space="preserve"> </w:t>
      </w:r>
      <w:r w:rsidRPr="00A8010F">
        <w:rPr>
          <w:spacing w:val="-1"/>
        </w:rPr>
        <w:t>трудовых</w:t>
      </w:r>
      <w:r w:rsidRPr="00A8010F">
        <w:rPr>
          <w:spacing w:val="9"/>
        </w:rPr>
        <w:t xml:space="preserve"> </w:t>
      </w:r>
      <w:r w:rsidRPr="00A8010F">
        <w:t>отношений</w:t>
      </w:r>
      <w:r w:rsidRPr="00A8010F">
        <w:rPr>
          <w:spacing w:val="9"/>
        </w:rPr>
        <w:t xml:space="preserve"> </w:t>
      </w:r>
      <w:r w:rsidRPr="00A8010F">
        <w:t>в</w:t>
      </w:r>
      <w:r w:rsidRPr="00A8010F">
        <w:rPr>
          <w:spacing w:val="8"/>
        </w:rPr>
        <w:t xml:space="preserve"> </w:t>
      </w:r>
      <w:r w:rsidRPr="00A8010F">
        <w:t>течение</w:t>
      </w:r>
      <w:r w:rsidRPr="00A8010F">
        <w:rPr>
          <w:spacing w:val="10"/>
        </w:rPr>
        <w:t xml:space="preserve"> </w:t>
      </w:r>
      <w:r w:rsidRPr="00A8010F">
        <w:rPr>
          <w:spacing w:val="-1"/>
        </w:rPr>
        <w:t>срока,</w:t>
      </w:r>
      <w:r w:rsidRPr="00A8010F">
        <w:rPr>
          <w:spacing w:val="9"/>
        </w:rPr>
        <w:t xml:space="preserve"> </w:t>
      </w:r>
      <w:r w:rsidRPr="00A8010F">
        <w:t>необходимого</w:t>
      </w:r>
      <w:r w:rsidRPr="00A8010F">
        <w:rPr>
          <w:spacing w:val="8"/>
        </w:rPr>
        <w:t xml:space="preserve"> </w:t>
      </w:r>
      <w:r w:rsidRPr="00A8010F">
        <w:t>для</w:t>
      </w:r>
      <w:r w:rsidRPr="00A8010F">
        <w:rPr>
          <w:spacing w:val="9"/>
        </w:rPr>
        <w:t xml:space="preserve"> </w:t>
      </w:r>
      <w:r w:rsidRPr="00A8010F">
        <w:t>окончания</w:t>
      </w:r>
      <w:r w:rsidRPr="00A8010F">
        <w:rPr>
          <w:spacing w:val="24"/>
        </w:rPr>
        <w:t xml:space="preserve"> </w:t>
      </w:r>
      <w:r w:rsidRPr="00A8010F">
        <w:rPr>
          <w:spacing w:val="-1"/>
        </w:rPr>
        <w:t>сельскохозяйственных</w:t>
      </w:r>
      <w:r w:rsidRPr="00A8010F">
        <w:t xml:space="preserve"> работ.</w:t>
      </w:r>
    </w:p>
    <w:p w14:paraId="3FCA4BA0" w14:textId="77777777" w:rsidR="003369F9" w:rsidRPr="00A8010F" w:rsidRDefault="003369F9" w:rsidP="00C26FE2">
      <w:pPr>
        <w:ind w:left="142" w:right="-1" w:firstLine="709"/>
        <w:rPr>
          <w:rFonts w:ascii="Times New Roman" w:hAnsi="Times New Roman" w:cs="Times New Roman"/>
        </w:rPr>
      </w:pPr>
    </w:p>
    <w:p w14:paraId="4EC4039A"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47" w:name="_bookmark6"/>
      <w:bookmarkStart w:id="48" w:name="_Toc177044881"/>
      <w:bookmarkEnd w:id="47"/>
      <w:r w:rsidRPr="00A8010F">
        <w:rPr>
          <w:rFonts w:ascii="Times New Roman" w:hAnsi="Times New Roman" w:cs="Times New Roman"/>
          <w:b/>
          <w:lang w:eastAsia="en-US"/>
        </w:rPr>
        <w:t>Статья 12. Право ограниченного пользования чужим земельным участком (сервитут)</w:t>
      </w:r>
      <w:bookmarkEnd w:id="48"/>
    </w:p>
    <w:p w14:paraId="50CB19EA" w14:textId="77777777" w:rsidR="003369F9" w:rsidRPr="00A8010F" w:rsidRDefault="003369F9" w:rsidP="00C26FE2">
      <w:pPr>
        <w:ind w:left="142" w:right="-1" w:firstLine="709"/>
        <w:rPr>
          <w:rFonts w:ascii="Times New Roman" w:hAnsi="Times New Roman" w:cs="Times New Roman"/>
          <w:i/>
        </w:rPr>
      </w:pPr>
    </w:p>
    <w:p w14:paraId="1AAE0039" w14:textId="77777777" w:rsidR="003369F9" w:rsidRPr="00A8010F" w:rsidRDefault="003369F9" w:rsidP="00C26FE2">
      <w:pPr>
        <w:pStyle w:val="af0"/>
        <w:numPr>
          <w:ilvl w:val="0"/>
          <w:numId w:val="38"/>
        </w:numPr>
        <w:tabs>
          <w:tab w:val="left" w:pos="1017"/>
        </w:tabs>
        <w:suppressAutoHyphens w:val="0"/>
        <w:spacing w:after="0" w:line="240" w:lineRule="auto"/>
        <w:ind w:left="142" w:right="-1" w:firstLine="709"/>
      </w:pPr>
      <w:r w:rsidRPr="00A8010F">
        <w:rPr>
          <w:spacing w:val="-1"/>
        </w:rPr>
        <w:t>Сервитут</w:t>
      </w:r>
      <w:r w:rsidRPr="00A8010F">
        <w:rPr>
          <w:spacing w:val="31"/>
        </w:rPr>
        <w:t xml:space="preserve"> </w:t>
      </w:r>
      <w:r w:rsidRPr="00A8010F">
        <w:t>устанавливается</w:t>
      </w:r>
      <w:r w:rsidRPr="00A8010F">
        <w:rPr>
          <w:spacing w:val="31"/>
        </w:rPr>
        <w:t xml:space="preserve"> </w:t>
      </w:r>
      <w:r w:rsidRPr="00A8010F">
        <w:t>в</w:t>
      </w:r>
      <w:r w:rsidRPr="00A8010F">
        <w:rPr>
          <w:spacing w:val="32"/>
        </w:rPr>
        <w:t xml:space="preserve"> </w:t>
      </w:r>
      <w:r w:rsidRPr="00A8010F">
        <w:rPr>
          <w:spacing w:val="-1"/>
        </w:rPr>
        <w:t>соответствии</w:t>
      </w:r>
      <w:r w:rsidRPr="00A8010F">
        <w:rPr>
          <w:spacing w:val="32"/>
        </w:rPr>
        <w:t xml:space="preserve"> </w:t>
      </w:r>
      <w:r w:rsidRPr="00A8010F">
        <w:t>с</w:t>
      </w:r>
      <w:r w:rsidRPr="00A8010F">
        <w:rPr>
          <w:spacing w:val="34"/>
        </w:rPr>
        <w:t xml:space="preserve"> </w:t>
      </w:r>
      <w:hyperlink r:id="rId42">
        <w:r w:rsidRPr="00A8010F">
          <w:t>гражданским</w:t>
        </w:r>
        <w:r w:rsidRPr="00A8010F">
          <w:rPr>
            <w:spacing w:val="32"/>
          </w:rPr>
          <w:t xml:space="preserve"> </w:t>
        </w:r>
        <w:r w:rsidRPr="00A8010F">
          <w:rPr>
            <w:spacing w:val="-1"/>
          </w:rPr>
          <w:t>законодательством</w:t>
        </w:r>
      </w:hyperlink>
      <w:r w:rsidRPr="00A8010F">
        <w:rPr>
          <w:spacing w:val="-1"/>
        </w:rPr>
        <w:t>,</w:t>
      </w:r>
      <w:r w:rsidRPr="00A8010F">
        <w:rPr>
          <w:spacing w:val="32"/>
        </w:rPr>
        <w:t xml:space="preserve"> </w:t>
      </w:r>
      <w:r w:rsidRPr="00A8010F">
        <w:t>а</w:t>
      </w:r>
      <w:r w:rsidRPr="00A8010F">
        <w:rPr>
          <w:spacing w:val="32"/>
        </w:rPr>
        <w:t xml:space="preserve"> </w:t>
      </w:r>
      <w:r w:rsidRPr="00A8010F">
        <w:t>в</w:t>
      </w:r>
      <w:r w:rsidRPr="00A8010F">
        <w:rPr>
          <w:spacing w:val="71"/>
        </w:rPr>
        <w:t xml:space="preserve"> </w:t>
      </w:r>
      <w:r w:rsidRPr="00A8010F">
        <w:t>отношении</w:t>
      </w:r>
      <w:r w:rsidRPr="00A8010F">
        <w:rPr>
          <w:spacing w:val="33"/>
        </w:rPr>
        <w:t xml:space="preserve"> </w:t>
      </w:r>
      <w:r w:rsidRPr="00A8010F">
        <w:rPr>
          <w:spacing w:val="-1"/>
        </w:rPr>
        <w:t>земельного</w:t>
      </w:r>
      <w:r w:rsidRPr="00A8010F">
        <w:rPr>
          <w:spacing w:val="32"/>
        </w:rPr>
        <w:t xml:space="preserve"> </w:t>
      </w:r>
      <w:r w:rsidRPr="00A8010F">
        <w:rPr>
          <w:spacing w:val="-1"/>
        </w:rPr>
        <w:t>участка,</w:t>
      </w:r>
      <w:r w:rsidRPr="00A8010F">
        <w:rPr>
          <w:spacing w:val="33"/>
        </w:rPr>
        <w:t xml:space="preserve"> </w:t>
      </w:r>
      <w:r w:rsidRPr="00A8010F">
        <w:rPr>
          <w:spacing w:val="-1"/>
        </w:rPr>
        <w:t>находящегося</w:t>
      </w:r>
      <w:r w:rsidRPr="00A8010F">
        <w:rPr>
          <w:spacing w:val="33"/>
        </w:rPr>
        <w:t xml:space="preserve"> </w:t>
      </w:r>
      <w:r w:rsidRPr="00A8010F">
        <w:t>в</w:t>
      </w:r>
      <w:r w:rsidRPr="00A8010F">
        <w:rPr>
          <w:spacing w:val="32"/>
        </w:rPr>
        <w:t xml:space="preserve"> </w:t>
      </w:r>
      <w:r w:rsidRPr="00A8010F">
        <w:t>государственной</w:t>
      </w:r>
      <w:r w:rsidRPr="00A8010F">
        <w:rPr>
          <w:spacing w:val="33"/>
        </w:rPr>
        <w:t xml:space="preserve"> </w:t>
      </w:r>
      <w:r w:rsidRPr="00A8010F">
        <w:t>или</w:t>
      </w:r>
      <w:r w:rsidRPr="00A8010F">
        <w:rPr>
          <w:spacing w:val="33"/>
        </w:rPr>
        <w:t xml:space="preserve"> </w:t>
      </w:r>
      <w:r w:rsidRPr="00A8010F">
        <w:rPr>
          <w:spacing w:val="-1"/>
        </w:rPr>
        <w:t>муниципальной</w:t>
      </w:r>
      <w:r w:rsidRPr="00A8010F">
        <w:rPr>
          <w:spacing w:val="71"/>
        </w:rPr>
        <w:t xml:space="preserve"> </w:t>
      </w:r>
      <w:r w:rsidRPr="00A8010F">
        <w:t>собственности,</w:t>
      </w:r>
      <w:r w:rsidRPr="00A8010F">
        <w:rPr>
          <w:spacing w:val="31"/>
        </w:rPr>
        <w:t xml:space="preserve"> </w:t>
      </w:r>
      <w:r w:rsidRPr="00A8010F">
        <w:t>с</w:t>
      </w:r>
      <w:r w:rsidRPr="00A8010F">
        <w:rPr>
          <w:spacing w:val="31"/>
        </w:rPr>
        <w:t xml:space="preserve"> </w:t>
      </w:r>
      <w:r w:rsidRPr="00A8010F">
        <w:rPr>
          <w:spacing w:val="-1"/>
        </w:rPr>
        <w:t>учетом</w:t>
      </w:r>
      <w:r w:rsidRPr="00A8010F">
        <w:rPr>
          <w:spacing w:val="32"/>
        </w:rPr>
        <w:t xml:space="preserve"> </w:t>
      </w:r>
      <w:r w:rsidRPr="00A8010F">
        <w:rPr>
          <w:spacing w:val="-1"/>
        </w:rPr>
        <w:t>особенностей,</w:t>
      </w:r>
      <w:r w:rsidRPr="00A8010F">
        <w:rPr>
          <w:spacing w:val="32"/>
        </w:rPr>
        <w:t xml:space="preserve"> </w:t>
      </w:r>
      <w:r w:rsidRPr="00A8010F">
        <w:rPr>
          <w:spacing w:val="-1"/>
        </w:rPr>
        <w:t>предусмотренных</w:t>
      </w:r>
      <w:r w:rsidRPr="00A8010F">
        <w:rPr>
          <w:spacing w:val="34"/>
        </w:rPr>
        <w:t xml:space="preserve"> </w:t>
      </w:r>
      <w:r w:rsidRPr="00A8010F">
        <w:t>главой</w:t>
      </w:r>
      <w:r w:rsidRPr="00A8010F">
        <w:rPr>
          <w:spacing w:val="32"/>
        </w:rPr>
        <w:t xml:space="preserve"> </w:t>
      </w:r>
      <w:r w:rsidRPr="00A8010F">
        <w:t>V.3</w:t>
      </w:r>
      <w:r w:rsidRPr="00A8010F">
        <w:rPr>
          <w:spacing w:val="31"/>
        </w:rPr>
        <w:t xml:space="preserve"> </w:t>
      </w:r>
      <w:r w:rsidRPr="00A8010F">
        <w:t>Земельного</w:t>
      </w:r>
      <w:r w:rsidRPr="00A8010F">
        <w:rPr>
          <w:spacing w:val="31"/>
        </w:rPr>
        <w:t xml:space="preserve"> </w:t>
      </w:r>
      <w:r w:rsidRPr="00A8010F">
        <w:rPr>
          <w:spacing w:val="-1"/>
        </w:rPr>
        <w:t>кодекса</w:t>
      </w:r>
      <w:r w:rsidRPr="00A8010F">
        <w:rPr>
          <w:spacing w:val="67"/>
        </w:rPr>
        <w:t xml:space="preserve"> </w:t>
      </w:r>
      <w:r w:rsidRPr="00A8010F">
        <w:t xml:space="preserve">Российской </w:t>
      </w:r>
      <w:r w:rsidRPr="00A8010F">
        <w:rPr>
          <w:spacing w:val="-1"/>
        </w:rPr>
        <w:t>Федерации.</w:t>
      </w:r>
    </w:p>
    <w:p w14:paraId="204B58DC" w14:textId="77777777" w:rsidR="003369F9" w:rsidRPr="00A8010F" w:rsidRDefault="003369F9" w:rsidP="00C26FE2">
      <w:pPr>
        <w:pStyle w:val="af0"/>
        <w:numPr>
          <w:ilvl w:val="0"/>
          <w:numId w:val="38"/>
        </w:numPr>
        <w:tabs>
          <w:tab w:val="left" w:pos="952"/>
        </w:tabs>
        <w:suppressAutoHyphens w:val="0"/>
        <w:spacing w:after="0" w:line="240" w:lineRule="auto"/>
        <w:ind w:left="142" w:right="-1" w:firstLine="709"/>
      </w:pPr>
      <w:r w:rsidRPr="00A8010F">
        <w:t>Сервитут</w:t>
      </w:r>
      <w:r w:rsidRPr="00A8010F">
        <w:rPr>
          <w:spacing w:val="26"/>
        </w:rPr>
        <w:t xml:space="preserve"> </w:t>
      </w:r>
      <w:r w:rsidRPr="00A8010F">
        <w:t>может</w:t>
      </w:r>
      <w:r w:rsidRPr="00A8010F">
        <w:rPr>
          <w:spacing w:val="27"/>
        </w:rPr>
        <w:t xml:space="preserve"> </w:t>
      </w:r>
      <w:r w:rsidRPr="00A8010F">
        <w:t>быть</w:t>
      </w:r>
      <w:r w:rsidRPr="00A8010F">
        <w:rPr>
          <w:spacing w:val="27"/>
        </w:rPr>
        <w:t xml:space="preserve"> </w:t>
      </w:r>
      <w:r w:rsidRPr="00A8010F">
        <w:rPr>
          <w:spacing w:val="-1"/>
        </w:rPr>
        <w:t>установлен</w:t>
      </w:r>
      <w:r w:rsidRPr="00A8010F">
        <w:rPr>
          <w:spacing w:val="27"/>
        </w:rPr>
        <w:t xml:space="preserve"> </w:t>
      </w:r>
      <w:r w:rsidRPr="00A8010F">
        <w:t>решением</w:t>
      </w:r>
      <w:r w:rsidRPr="00A8010F">
        <w:rPr>
          <w:spacing w:val="28"/>
        </w:rPr>
        <w:t xml:space="preserve"> </w:t>
      </w:r>
      <w:r w:rsidRPr="00A8010F">
        <w:t>исполнительного</w:t>
      </w:r>
      <w:r w:rsidRPr="00A8010F">
        <w:rPr>
          <w:spacing w:val="27"/>
        </w:rPr>
        <w:t xml:space="preserve"> </w:t>
      </w:r>
      <w:r w:rsidRPr="00A8010F">
        <w:t>органа</w:t>
      </w:r>
      <w:r w:rsidRPr="00A8010F">
        <w:rPr>
          <w:spacing w:val="27"/>
        </w:rPr>
        <w:t xml:space="preserve"> </w:t>
      </w:r>
      <w:r w:rsidRPr="00A8010F">
        <w:rPr>
          <w:spacing w:val="-1"/>
        </w:rPr>
        <w:t>государственной</w:t>
      </w:r>
      <w:r w:rsidRPr="00A8010F">
        <w:rPr>
          <w:spacing w:val="41"/>
        </w:rPr>
        <w:t xml:space="preserve"> </w:t>
      </w:r>
      <w:r w:rsidRPr="00A8010F">
        <w:t>власти</w:t>
      </w:r>
      <w:r w:rsidRPr="00A8010F">
        <w:rPr>
          <w:spacing w:val="41"/>
        </w:rPr>
        <w:t xml:space="preserve"> </w:t>
      </w:r>
      <w:r w:rsidRPr="00A8010F">
        <w:t>или</w:t>
      </w:r>
      <w:r w:rsidRPr="00A8010F">
        <w:rPr>
          <w:spacing w:val="42"/>
        </w:rPr>
        <w:t xml:space="preserve"> </w:t>
      </w:r>
      <w:r w:rsidRPr="00A8010F">
        <w:t>органа</w:t>
      </w:r>
      <w:r w:rsidRPr="00A8010F">
        <w:rPr>
          <w:spacing w:val="42"/>
        </w:rPr>
        <w:t xml:space="preserve"> </w:t>
      </w:r>
      <w:r w:rsidRPr="00A8010F">
        <w:rPr>
          <w:spacing w:val="-1"/>
        </w:rPr>
        <w:t>местного</w:t>
      </w:r>
      <w:r w:rsidRPr="00A8010F">
        <w:rPr>
          <w:spacing w:val="41"/>
        </w:rPr>
        <w:t xml:space="preserve"> </w:t>
      </w:r>
      <w:r w:rsidRPr="00A8010F">
        <w:rPr>
          <w:spacing w:val="-1"/>
        </w:rPr>
        <w:t>самоуправления</w:t>
      </w:r>
      <w:r w:rsidRPr="00A8010F">
        <w:rPr>
          <w:spacing w:val="41"/>
        </w:rPr>
        <w:t xml:space="preserve"> </w:t>
      </w:r>
      <w:r w:rsidRPr="00A8010F">
        <w:t>в</w:t>
      </w:r>
      <w:r w:rsidRPr="00A8010F">
        <w:rPr>
          <w:spacing w:val="41"/>
        </w:rPr>
        <w:t xml:space="preserve"> </w:t>
      </w:r>
      <w:r w:rsidRPr="00A8010F">
        <w:t>целях</w:t>
      </w:r>
      <w:r w:rsidRPr="00A8010F">
        <w:rPr>
          <w:spacing w:val="42"/>
        </w:rPr>
        <w:t xml:space="preserve"> </w:t>
      </w:r>
      <w:r w:rsidRPr="00A8010F">
        <w:t>обеспечения</w:t>
      </w:r>
      <w:r w:rsidRPr="00A8010F">
        <w:rPr>
          <w:spacing w:val="41"/>
        </w:rPr>
        <w:t xml:space="preserve"> </w:t>
      </w:r>
      <w:r w:rsidRPr="00A8010F">
        <w:rPr>
          <w:spacing w:val="-1"/>
        </w:rPr>
        <w:t>государственных</w:t>
      </w:r>
      <w:r w:rsidRPr="00A8010F">
        <w:rPr>
          <w:spacing w:val="42"/>
        </w:rPr>
        <w:t xml:space="preserve"> </w:t>
      </w:r>
      <w:r w:rsidRPr="00A8010F">
        <w:t>или</w:t>
      </w:r>
      <w:r w:rsidRPr="00A8010F">
        <w:rPr>
          <w:spacing w:val="65"/>
        </w:rPr>
        <w:t xml:space="preserve"> </w:t>
      </w:r>
      <w:r w:rsidRPr="00A8010F">
        <w:rPr>
          <w:spacing w:val="-1"/>
        </w:rPr>
        <w:t>муниципальных</w:t>
      </w:r>
      <w:r w:rsidRPr="00A8010F">
        <w:rPr>
          <w:spacing w:val="10"/>
        </w:rPr>
        <w:t xml:space="preserve"> </w:t>
      </w:r>
      <w:r w:rsidRPr="00A8010F">
        <w:t>нужд,</w:t>
      </w:r>
      <w:r w:rsidRPr="00A8010F">
        <w:rPr>
          <w:spacing w:val="10"/>
        </w:rPr>
        <w:t xml:space="preserve"> </w:t>
      </w:r>
      <w:r w:rsidRPr="00A8010F">
        <w:t>а</w:t>
      </w:r>
      <w:r w:rsidRPr="00A8010F">
        <w:rPr>
          <w:spacing w:val="10"/>
        </w:rPr>
        <w:t xml:space="preserve"> </w:t>
      </w:r>
      <w:r w:rsidRPr="00A8010F">
        <w:rPr>
          <w:spacing w:val="-1"/>
        </w:rPr>
        <w:t>также</w:t>
      </w:r>
      <w:r w:rsidRPr="00A8010F">
        <w:rPr>
          <w:spacing w:val="12"/>
        </w:rPr>
        <w:t xml:space="preserve"> </w:t>
      </w:r>
      <w:r w:rsidRPr="00A8010F">
        <w:t>нужд</w:t>
      </w:r>
      <w:r w:rsidRPr="00A8010F">
        <w:rPr>
          <w:spacing w:val="10"/>
        </w:rPr>
        <w:t xml:space="preserve"> </w:t>
      </w:r>
      <w:r w:rsidRPr="00A8010F">
        <w:rPr>
          <w:spacing w:val="-1"/>
        </w:rPr>
        <w:t>местного</w:t>
      </w:r>
      <w:r w:rsidRPr="00A8010F">
        <w:rPr>
          <w:spacing w:val="10"/>
        </w:rPr>
        <w:t xml:space="preserve"> </w:t>
      </w:r>
      <w:r w:rsidRPr="00A8010F">
        <w:t>населения</w:t>
      </w:r>
      <w:r w:rsidRPr="00A8010F">
        <w:rPr>
          <w:spacing w:val="10"/>
        </w:rPr>
        <w:t xml:space="preserve"> </w:t>
      </w:r>
      <w:r w:rsidRPr="00A8010F">
        <w:t>без</w:t>
      </w:r>
      <w:r w:rsidRPr="00A8010F">
        <w:rPr>
          <w:spacing w:val="11"/>
        </w:rPr>
        <w:t xml:space="preserve"> </w:t>
      </w:r>
      <w:r w:rsidRPr="00A8010F">
        <w:rPr>
          <w:spacing w:val="-1"/>
        </w:rPr>
        <w:t>изъятия</w:t>
      </w:r>
      <w:r w:rsidRPr="00A8010F">
        <w:rPr>
          <w:spacing w:val="10"/>
        </w:rPr>
        <w:t xml:space="preserve"> </w:t>
      </w:r>
      <w:r w:rsidRPr="00A8010F">
        <w:t>земельных</w:t>
      </w:r>
      <w:r w:rsidRPr="00A8010F">
        <w:rPr>
          <w:spacing w:val="10"/>
        </w:rPr>
        <w:t xml:space="preserve"> </w:t>
      </w:r>
      <w:r w:rsidRPr="00A8010F">
        <w:rPr>
          <w:spacing w:val="-1"/>
        </w:rPr>
        <w:t>участков</w:t>
      </w:r>
      <w:r w:rsidRPr="00A8010F">
        <w:rPr>
          <w:spacing w:val="77"/>
        </w:rPr>
        <w:t xml:space="preserve"> </w:t>
      </w:r>
      <w:r w:rsidRPr="00A8010F">
        <w:rPr>
          <w:spacing w:val="-1"/>
        </w:rPr>
        <w:t>(публичный</w:t>
      </w:r>
      <w:r w:rsidRPr="00A8010F">
        <w:t xml:space="preserve"> </w:t>
      </w:r>
      <w:r w:rsidRPr="00A8010F">
        <w:rPr>
          <w:spacing w:val="-1"/>
        </w:rPr>
        <w:t>сервитут).</w:t>
      </w:r>
    </w:p>
    <w:p w14:paraId="059CB4B6" w14:textId="77777777" w:rsidR="003369F9" w:rsidRPr="00A8010F" w:rsidRDefault="003369F9" w:rsidP="00C26FE2">
      <w:pPr>
        <w:pStyle w:val="af0"/>
        <w:numPr>
          <w:ilvl w:val="0"/>
          <w:numId w:val="38"/>
        </w:numPr>
        <w:tabs>
          <w:tab w:val="left" w:pos="920"/>
        </w:tabs>
        <w:suppressAutoHyphens w:val="0"/>
        <w:spacing w:after="0" w:line="240" w:lineRule="auto"/>
        <w:ind w:left="142" w:right="-1" w:firstLine="709"/>
      </w:pPr>
      <w:r w:rsidRPr="00A8010F">
        <w:rPr>
          <w:spacing w:val="-1"/>
        </w:rPr>
        <w:t>Публичный</w:t>
      </w:r>
      <w:r w:rsidRPr="00A8010F">
        <w:rPr>
          <w:spacing w:val="-5"/>
        </w:rPr>
        <w:t xml:space="preserve"> </w:t>
      </w:r>
      <w:r w:rsidRPr="00A8010F">
        <w:t>сервитут</w:t>
      </w:r>
      <w:r w:rsidRPr="00A8010F">
        <w:rPr>
          <w:spacing w:val="-7"/>
        </w:rPr>
        <w:t xml:space="preserve"> </w:t>
      </w:r>
      <w:r w:rsidRPr="00A8010F">
        <w:t>устанавливается</w:t>
      </w:r>
      <w:r w:rsidRPr="00A8010F">
        <w:rPr>
          <w:spacing w:val="-6"/>
        </w:rPr>
        <w:t xml:space="preserve"> </w:t>
      </w:r>
      <w:r w:rsidRPr="00A8010F">
        <w:t>в</w:t>
      </w:r>
      <w:r w:rsidRPr="00A8010F">
        <w:rPr>
          <w:spacing w:val="-6"/>
        </w:rPr>
        <w:t xml:space="preserve"> </w:t>
      </w:r>
      <w:r w:rsidRPr="00A8010F">
        <w:rPr>
          <w:spacing w:val="-1"/>
        </w:rPr>
        <w:t>соответствии</w:t>
      </w:r>
      <w:r w:rsidRPr="00A8010F">
        <w:rPr>
          <w:spacing w:val="-5"/>
        </w:rPr>
        <w:t xml:space="preserve"> </w:t>
      </w:r>
      <w:r w:rsidRPr="00A8010F">
        <w:t>с</w:t>
      </w:r>
      <w:r w:rsidRPr="00A8010F">
        <w:rPr>
          <w:spacing w:val="-5"/>
        </w:rPr>
        <w:t xml:space="preserve"> </w:t>
      </w:r>
      <w:r w:rsidRPr="00A8010F">
        <w:rPr>
          <w:spacing w:val="-1"/>
        </w:rPr>
        <w:t>Земельным</w:t>
      </w:r>
      <w:r w:rsidRPr="00A8010F">
        <w:rPr>
          <w:spacing w:val="-6"/>
        </w:rPr>
        <w:t xml:space="preserve"> </w:t>
      </w:r>
      <w:r w:rsidRPr="00A8010F">
        <w:t>кодексом</w:t>
      </w:r>
      <w:r w:rsidRPr="00A8010F">
        <w:rPr>
          <w:spacing w:val="-5"/>
        </w:rPr>
        <w:t xml:space="preserve"> </w:t>
      </w:r>
      <w:r w:rsidRPr="00A8010F">
        <w:rPr>
          <w:spacing w:val="-1"/>
        </w:rPr>
        <w:t>Российской</w:t>
      </w:r>
      <w:r w:rsidRPr="00A8010F">
        <w:rPr>
          <w:spacing w:val="71"/>
        </w:rPr>
        <w:t xml:space="preserve"> </w:t>
      </w:r>
      <w:r w:rsidRPr="00A8010F">
        <w:t>Федерации.</w:t>
      </w:r>
      <w:r w:rsidRPr="00A8010F">
        <w:rPr>
          <w:spacing w:val="46"/>
        </w:rPr>
        <w:t xml:space="preserve"> </w:t>
      </w:r>
      <w:r w:rsidRPr="00A8010F">
        <w:t>К</w:t>
      </w:r>
      <w:r w:rsidRPr="00A8010F">
        <w:rPr>
          <w:spacing w:val="47"/>
        </w:rPr>
        <w:t xml:space="preserve"> </w:t>
      </w:r>
      <w:r w:rsidRPr="00A8010F">
        <w:t>правоотношениям,</w:t>
      </w:r>
      <w:r w:rsidRPr="00A8010F">
        <w:rPr>
          <w:spacing w:val="47"/>
        </w:rPr>
        <w:t xml:space="preserve"> </w:t>
      </w:r>
      <w:r w:rsidRPr="00A8010F">
        <w:rPr>
          <w:spacing w:val="-1"/>
        </w:rPr>
        <w:t>возникающим</w:t>
      </w:r>
      <w:r w:rsidRPr="00A8010F">
        <w:rPr>
          <w:spacing w:val="48"/>
        </w:rPr>
        <w:t xml:space="preserve"> </w:t>
      </w:r>
      <w:r w:rsidRPr="00A8010F">
        <w:t>в</w:t>
      </w:r>
      <w:r w:rsidRPr="00A8010F">
        <w:rPr>
          <w:spacing w:val="47"/>
        </w:rPr>
        <w:t xml:space="preserve"> </w:t>
      </w:r>
      <w:r w:rsidRPr="00A8010F">
        <w:t>связи</w:t>
      </w:r>
      <w:r w:rsidRPr="00A8010F">
        <w:rPr>
          <w:spacing w:val="48"/>
        </w:rPr>
        <w:t xml:space="preserve"> </w:t>
      </w:r>
      <w:r w:rsidRPr="00A8010F">
        <w:t>с</w:t>
      </w:r>
      <w:r w:rsidRPr="00A8010F">
        <w:rPr>
          <w:spacing w:val="46"/>
        </w:rPr>
        <w:t xml:space="preserve"> </w:t>
      </w:r>
      <w:r w:rsidRPr="00A8010F">
        <w:t>установлением,</w:t>
      </w:r>
      <w:r w:rsidRPr="00A8010F">
        <w:rPr>
          <w:spacing w:val="47"/>
        </w:rPr>
        <w:t xml:space="preserve"> </w:t>
      </w:r>
      <w:r w:rsidRPr="00A8010F">
        <w:rPr>
          <w:spacing w:val="-1"/>
        </w:rPr>
        <w:t>осуществлением</w:t>
      </w:r>
      <w:r w:rsidRPr="00A8010F">
        <w:rPr>
          <w:spacing w:val="48"/>
        </w:rPr>
        <w:t xml:space="preserve"> </w:t>
      </w:r>
      <w:r w:rsidRPr="00A8010F">
        <w:t>и</w:t>
      </w:r>
      <w:r w:rsidRPr="00A8010F">
        <w:rPr>
          <w:spacing w:val="43"/>
        </w:rPr>
        <w:t xml:space="preserve"> </w:t>
      </w:r>
      <w:r w:rsidRPr="00A8010F">
        <w:t>прекращением</w:t>
      </w:r>
      <w:r w:rsidRPr="00A8010F">
        <w:rPr>
          <w:spacing w:val="34"/>
        </w:rPr>
        <w:t xml:space="preserve"> </w:t>
      </w:r>
      <w:r w:rsidRPr="00A8010F">
        <w:rPr>
          <w:spacing w:val="-1"/>
        </w:rPr>
        <w:t>действия</w:t>
      </w:r>
      <w:r w:rsidRPr="00A8010F">
        <w:rPr>
          <w:spacing w:val="32"/>
        </w:rPr>
        <w:t xml:space="preserve"> </w:t>
      </w:r>
      <w:r w:rsidRPr="00A8010F">
        <w:rPr>
          <w:spacing w:val="-1"/>
        </w:rPr>
        <w:t>публичного</w:t>
      </w:r>
      <w:r w:rsidRPr="00A8010F">
        <w:rPr>
          <w:spacing w:val="33"/>
        </w:rPr>
        <w:t xml:space="preserve"> </w:t>
      </w:r>
      <w:r w:rsidRPr="00A8010F">
        <w:t>сервитута,</w:t>
      </w:r>
      <w:r w:rsidRPr="00A8010F">
        <w:rPr>
          <w:spacing w:val="33"/>
        </w:rPr>
        <w:t xml:space="preserve"> </w:t>
      </w:r>
      <w:r w:rsidRPr="00A8010F">
        <w:rPr>
          <w:spacing w:val="-1"/>
        </w:rPr>
        <w:t>положения</w:t>
      </w:r>
      <w:r w:rsidRPr="00A8010F">
        <w:rPr>
          <w:spacing w:val="34"/>
        </w:rPr>
        <w:t xml:space="preserve"> </w:t>
      </w:r>
      <w:hyperlink r:id="rId43">
        <w:r w:rsidRPr="00A8010F">
          <w:t>Гражданского</w:t>
        </w:r>
        <w:r w:rsidRPr="00A8010F">
          <w:rPr>
            <w:spacing w:val="33"/>
          </w:rPr>
          <w:t xml:space="preserve"> </w:t>
        </w:r>
        <w:r w:rsidRPr="00A8010F">
          <w:t>кодекса</w:t>
        </w:r>
      </w:hyperlink>
      <w:r w:rsidRPr="00A8010F">
        <w:rPr>
          <w:spacing w:val="34"/>
        </w:rPr>
        <w:t xml:space="preserve"> </w:t>
      </w:r>
      <w:r w:rsidRPr="00A8010F">
        <w:rPr>
          <w:spacing w:val="-1"/>
        </w:rPr>
        <w:t>Российской</w:t>
      </w:r>
      <w:r w:rsidRPr="00A8010F">
        <w:rPr>
          <w:spacing w:val="59"/>
        </w:rPr>
        <w:t xml:space="preserve"> </w:t>
      </w:r>
      <w:r w:rsidRPr="00A8010F">
        <w:t>Федерации</w:t>
      </w:r>
      <w:r w:rsidRPr="00A8010F">
        <w:rPr>
          <w:spacing w:val="-2"/>
        </w:rPr>
        <w:t xml:space="preserve"> </w:t>
      </w:r>
      <w:r w:rsidRPr="00A8010F">
        <w:t xml:space="preserve">о сервитуте и положения главы </w:t>
      </w:r>
      <w:r w:rsidRPr="00A8010F">
        <w:rPr>
          <w:spacing w:val="-1"/>
        </w:rPr>
        <w:t>V.3</w:t>
      </w:r>
      <w:r w:rsidRPr="00A8010F">
        <w:t xml:space="preserve"> </w:t>
      </w:r>
      <w:r w:rsidRPr="00A8010F">
        <w:rPr>
          <w:spacing w:val="-1"/>
        </w:rPr>
        <w:t>Земельного</w:t>
      </w:r>
      <w:r w:rsidRPr="00A8010F">
        <w:t xml:space="preserve"> кодекса</w:t>
      </w:r>
      <w:r w:rsidRPr="00A8010F">
        <w:rPr>
          <w:spacing w:val="-1"/>
        </w:rPr>
        <w:t xml:space="preserve"> </w:t>
      </w:r>
      <w:r w:rsidRPr="00A8010F">
        <w:t xml:space="preserve">РФ не </w:t>
      </w:r>
      <w:r w:rsidRPr="00A8010F">
        <w:rPr>
          <w:spacing w:val="-1"/>
        </w:rPr>
        <w:t>применяются.</w:t>
      </w:r>
    </w:p>
    <w:p w14:paraId="67CD53DA" w14:textId="77777777" w:rsidR="003369F9" w:rsidRPr="00A8010F" w:rsidRDefault="003369F9" w:rsidP="00C26FE2">
      <w:pPr>
        <w:pStyle w:val="af0"/>
        <w:numPr>
          <w:ilvl w:val="0"/>
          <w:numId w:val="38"/>
        </w:numPr>
        <w:tabs>
          <w:tab w:val="left" w:pos="925"/>
        </w:tabs>
        <w:suppressAutoHyphens w:val="0"/>
        <w:spacing w:after="0" w:line="240" w:lineRule="auto"/>
        <w:ind w:left="142" w:right="-1" w:firstLine="709"/>
      </w:pPr>
      <w:r w:rsidRPr="00A8010F">
        <w:rPr>
          <w:spacing w:val="-1"/>
        </w:rPr>
        <w:t>Публичный</w:t>
      </w:r>
      <w:r w:rsidRPr="00A8010F">
        <w:t xml:space="preserve"> сервитут может</w:t>
      </w:r>
      <w:r w:rsidRPr="00A8010F">
        <w:rPr>
          <w:spacing w:val="-2"/>
        </w:rPr>
        <w:t xml:space="preserve"> </w:t>
      </w:r>
      <w:r w:rsidRPr="00A8010F">
        <w:t>устанавливаться для:</w:t>
      </w:r>
    </w:p>
    <w:p w14:paraId="4B16B2B4" w14:textId="77777777" w:rsidR="003369F9" w:rsidRPr="00A8010F" w:rsidRDefault="003369F9" w:rsidP="00C26FE2">
      <w:pPr>
        <w:pStyle w:val="af0"/>
        <w:numPr>
          <w:ilvl w:val="0"/>
          <w:numId w:val="37"/>
        </w:numPr>
        <w:tabs>
          <w:tab w:val="left" w:pos="1016"/>
        </w:tabs>
        <w:suppressAutoHyphens w:val="0"/>
        <w:spacing w:after="0" w:line="240" w:lineRule="auto"/>
        <w:ind w:left="142" w:right="-1" w:firstLine="709"/>
      </w:pPr>
      <w:r w:rsidRPr="00A8010F">
        <w:t>прохода</w:t>
      </w:r>
      <w:r w:rsidRPr="00A8010F">
        <w:rPr>
          <w:spacing w:val="11"/>
        </w:rPr>
        <w:t xml:space="preserve"> </w:t>
      </w:r>
      <w:r w:rsidRPr="00A8010F">
        <w:t>или</w:t>
      </w:r>
      <w:r w:rsidRPr="00A8010F">
        <w:rPr>
          <w:spacing w:val="10"/>
        </w:rPr>
        <w:t xml:space="preserve"> </w:t>
      </w:r>
      <w:r w:rsidRPr="00A8010F">
        <w:t>проезда</w:t>
      </w:r>
      <w:r w:rsidRPr="00A8010F">
        <w:rPr>
          <w:spacing w:val="11"/>
        </w:rPr>
        <w:t xml:space="preserve"> </w:t>
      </w:r>
      <w:r w:rsidRPr="00A8010F">
        <w:t>через</w:t>
      </w:r>
      <w:r w:rsidRPr="00A8010F">
        <w:rPr>
          <w:spacing w:val="10"/>
        </w:rPr>
        <w:t xml:space="preserve"> </w:t>
      </w:r>
      <w:r w:rsidRPr="00A8010F">
        <w:t>земельный</w:t>
      </w:r>
      <w:r w:rsidRPr="00A8010F">
        <w:rPr>
          <w:spacing w:val="10"/>
        </w:rPr>
        <w:t xml:space="preserve"> </w:t>
      </w:r>
      <w:r w:rsidRPr="00A8010F">
        <w:rPr>
          <w:spacing w:val="-1"/>
        </w:rPr>
        <w:t>участок,</w:t>
      </w:r>
      <w:r w:rsidRPr="00A8010F">
        <w:rPr>
          <w:spacing w:val="10"/>
        </w:rPr>
        <w:t xml:space="preserve"> </w:t>
      </w:r>
      <w:r w:rsidRPr="00A8010F">
        <w:t>в</w:t>
      </w:r>
      <w:r w:rsidRPr="00A8010F">
        <w:rPr>
          <w:spacing w:val="11"/>
        </w:rPr>
        <w:t xml:space="preserve"> </w:t>
      </w:r>
      <w:r w:rsidRPr="00A8010F">
        <w:t>том</w:t>
      </w:r>
      <w:r w:rsidRPr="00A8010F">
        <w:rPr>
          <w:spacing w:val="10"/>
        </w:rPr>
        <w:t xml:space="preserve"> </w:t>
      </w:r>
      <w:r w:rsidRPr="00A8010F">
        <w:t>числе</w:t>
      </w:r>
      <w:r w:rsidRPr="00A8010F">
        <w:rPr>
          <w:spacing w:val="10"/>
        </w:rPr>
        <w:t xml:space="preserve"> </w:t>
      </w:r>
      <w:r w:rsidRPr="00A8010F">
        <w:t>в</w:t>
      </w:r>
      <w:r w:rsidRPr="00A8010F">
        <w:rPr>
          <w:spacing w:val="10"/>
        </w:rPr>
        <w:t xml:space="preserve"> </w:t>
      </w:r>
      <w:r w:rsidRPr="00A8010F">
        <w:t>целях</w:t>
      </w:r>
      <w:r w:rsidRPr="00A8010F">
        <w:rPr>
          <w:spacing w:val="11"/>
        </w:rPr>
        <w:t xml:space="preserve"> </w:t>
      </w:r>
      <w:r w:rsidRPr="00A8010F">
        <w:rPr>
          <w:spacing w:val="-1"/>
        </w:rPr>
        <w:t>обеспечения</w:t>
      </w:r>
      <w:r w:rsidRPr="00A8010F">
        <w:rPr>
          <w:spacing w:val="34"/>
        </w:rPr>
        <w:t xml:space="preserve"> </w:t>
      </w:r>
      <w:r w:rsidRPr="00A8010F">
        <w:t xml:space="preserve">свободного доступа </w:t>
      </w:r>
      <w:r w:rsidRPr="00A8010F">
        <w:rPr>
          <w:spacing w:val="-1"/>
        </w:rPr>
        <w:t>граждан</w:t>
      </w:r>
      <w:r w:rsidRPr="00A8010F">
        <w:t xml:space="preserve"> к водному</w:t>
      </w:r>
      <w:r w:rsidRPr="00A8010F">
        <w:rPr>
          <w:spacing w:val="1"/>
        </w:rPr>
        <w:t xml:space="preserve"> </w:t>
      </w:r>
      <w:r w:rsidRPr="00A8010F">
        <w:rPr>
          <w:spacing w:val="-1"/>
        </w:rPr>
        <w:t>объекту</w:t>
      </w:r>
      <w:r w:rsidRPr="00A8010F">
        <w:rPr>
          <w:spacing w:val="2"/>
        </w:rPr>
        <w:t xml:space="preserve"> </w:t>
      </w:r>
      <w:r w:rsidRPr="00A8010F">
        <w:t xml:space="preserve">общего </w:t>
      </w:r>
      <w:r w:rsidRPr="00A8010F">
        <w:rPr>
          <w:spacing w:val="-1"/>
        </w:rPr>
        <w:t>пользования</w:t>
      </w:r>
      <w:r w:rsidRPr="00A8010F">
        <w:t xml:space="preserve"> и его </w:t>
      </w:r>
      <w:r w:rsidRPr="00A8010F">
        <w:rPr>
          <w:spacing w:val="-1"/>
        </w:rPr>
        <w:t>береговой</w:t>
      </w:r>
      <w:r w:rsidRPr="00A8010F">
        <w:t xml:space="preserve"> полосе;</w:t>
      </w:r>
    </w:p>
    <w:p w14:paraId="40D27B6F" w14:textId="77777777" w:rsidR="003369F9" w:rsidRPr="00A8010F" w:rsidRDefault="003369F9" w:rsidP="00C26FE2">
      <w:pPr>
        <w:pStyle w:val="af0"/>
        <w:numPr>
          <w:ilvl w:val="0"/>
          <w:numId w:val="37"/>
        </w:numPr>
        <w:tabs>
          <w:tab w:val="left" w:pos="1114"/>
        </w:tabs>
        <w:suppressAutoHyphens w:val="0"/>
        <w:spacing w:after="0" w:line="240" w:lineRule="auto"/>
        <w:ind w:left="142" w:right="-1" w:firstLine="709"/>
      </w:pPr>
      <w:r w:rsidRPr="00A8010F">
        <w:rPr>
          <w:spacing w:val="-1"/>
        </w:rPr>
        <w:t>размещения</w:t>
      </w:r>
      <w:r w:rsidRPr="00A8010F">
        <w:rPr>
          <w:spacing w:val="49"/>
        </w:rPr>
        <w:t xml:space="preserve"> </w:t>
      </w:r>
      <w:r w:rsidRPr="00A8010F">
        <w:t>на</w:t>
      </w:r>
      <w:r w:rsidRPr="00A8010F">
        <w:rPr>
          <w:spacing w:val="49"/>
        </w:rPr>
        <w:t xml:space="preserve"> </w:t>
      </w:r>
      <w:r w:rsidRPr="00A8010F">
        <w:t>земельном</w:t>
      </w:r>
      <w:r w:rsidRPr="00A8010F">
        <w:rPr>
          <w:spacing w:val="47"/>
        </w:rPr>
        <w:t xml:space="preserve"> </w:t>
      </w:r>
      <w:r w:rsidRPr="00A8010F">
        <w:t>участке</w:t>
      </w:r>
      <w:r w:rsidRPr="00A8010F">
        <w:rPr>
          <w:spacing w:val="48"/>
        </w:rPr>
        <w:t xml:space="preserve"> </w:t>
      </w:r>
      <w:r w:rsidRPr="00A8010F">
        <w:rPr>
          <w:spacing w:val="-1"/>
        </w:rPr>
        <w:t>межевых</w:t>
      </w:r>
      <w:r w:rsidRPr="00A8010F">
        <w:rPr>
          <w:spacing w:val="48"/>
        </w:rPr>
        <w:t xml:space="preserve"> </w:t>
      </w:r>
      <w:r w:rsidRPr="00A8010F">
        <w:t>знаков,</w:t>
      </w:r>
      <w:r w:rsidRPr="00A8010F">
        <w:rPr>
          <w:spacing w:val="49"/>
        </w:rPr>
        <w:t xml:space="preserve"> </w:t>
      </w:r>
      <w:r w:rsidRPr="00A8010F">
        <w:t>геодезических</w:t>
      </w:r>
      <w:r w:rsidRPr="00A8010F">
        <w:rPr>
          <w:spacing w:val="48"/>
        </w:rPr>
        <w:t xml:space="preserve"> </w:t>
      </w:r>
      <w:r w:rsidRPr="00A8010F">
        <w:rPr>
          <w:spacing w:val="-1"/>
        </w:rPr>
        <w:t>пунктов</w:t>
      </w:r>
      <w:r w:rsidRPr="00A8010F">
        <w:rPr>
          <w:spacing w:val="46"/>
        </w:rPr>
        <w:t xml:space="preserve"> </w:t>
      </w:r>
      <w:r w:rsidRPr="00A8010F">
        <w:rPr>
          <w:spacing w:val="-1"/>
        </w:rPr>
        <w:t>государственных</w:t>
      </w:r>
      <w:r w:rsidRPr="00A8010F">
        <w:rPr>
          <w:spacing w:val="34"/>
        </w:rPr>
        <w:t xml:space="preserve"> </w:t>
      </w:r>
      <w:r w:rsidRPr="00A8010F">
        <w:t>геодезических</w:t>
      </w:r>
      <w:r w:rsidRPr="00A8010F">
        <w:rPr>
          <w:spacing w:val="33"/>
        </w:rPr>
        <w:t xml:space="preserve"> </w:t>
      </w:r>
      <w:r w:rsidRPr="00A8010F">
        <w:t>сетей,</w:t>
      </w:r>
      <w:r w:rsidRPr="00A8010F">
        <w:rPr>
          <w:spacing w:val="34"/>
        </w:rPr>
        <w:t xml:space="preserve"> </w:t>
      </w:r>
      <w:r w:rsidRPr="00A8010F">
        <w:rPr>
          <w:spacing w:val="-1"/>
        </w:rPr>
        <w:t>гравиметрических</w:t>
      </w:r>
      <w:r w:rsidRPr="00A8010F">
        <w:rPr>
          <w:spacing w:val="34"/>
        </w:rPr>
        <w:t xml:space="preserve"> </w:t>
      </w:r>
      <w:r w:rsidRPr="00A8010F">
        <w:rPr>
          <w:spacing w:val="-1"/>
        </w:rPr>
        <w:t>пунктов,</w:t>
      </w:r>
      <w:r w:rsidRPr="00A8010F">
        <w:rPr>
          <w:spacing w:val="34"/>
        </w:rPr>
        <w:t xml:space="preserve"> </w:t>
      </w:r>
      <w:r w:rsidRPr="00A8010F">
        <w:t>нивелирных</w:t>
      </w:r>
      <w:r w:rsidRPr="00A8010F">
        <w:rPr>
          <w:spacing w:val="34"/>
        </w:rPr>
        <w:t xml:space="preserve"> </w:t>
      </w:r>
      <w:r w:rsidRPr="00A8010F">
        <w:t>пунктов</w:t>
      </w:r>
      <w:r w:rsidRPr="00A8010F">
        <w:rPr>
          <w:spacing w:val="35"/>
        </w:rPr>
        <w:t xml:space="preserve"> </w:t>
      </w:r>
      <w:r w:rsidRPr="00A8010F">
        <w:t>и</w:t>
      </w:r>
      <w:r w:rsidRPr="00A8010F">
        <w:rPr>
          <w:spacing w:val="71"/>
        </w:rPr>
        <w:t xml:space="preserve"> </w:t>
      </w:r>
      <w:r w:rsidRPr="00A8010F">
        <w:lastRenderedPageBreak/>
        <w:t>подъездов к ним;</w:t>
      </w:r>
    </w:p>
    <w:p w14:paraId="65D61535" w14:textId="77777777" w:rsidR="003369F9" w:rsidRPr="00A8010F" w:rsidRDefault="003369F9" w:rsidP="00C26FE2">
      <w:pPr>
        <w:pStyle w:val="af0"/>
        <w:numPr>
          <w:ilvl w:val="0"/>
          <w:numId w:val="37"/>
        </w:numPr>
        <w:tabs>
          <w:tab w:val="left" w:pos="945"/>
        </w:tabs>
        <w:suppressAutoHyphens w:val="0"/>
        <w:spacing w:after="0" w:line="240" w:lineRule="auto"/>
        <w:ind w:left="142" w:right="-1" w:firstLine="709"/>
      </w:pPr>
      <w:r w:rsidRPr="00A8010F">
        <w:t xml:space="preserve">проведения дренажных и </w:t>
      </w:r>
      <w:r w:rsidRPr="00A8010F">
        <w:rPr>
          <w:spacing w:val="-1"/>
        </w:rPr>
        <w:t>мелиоративных</w:t>
      </w:r>
      <w:r w:rsidRPr="00A8010F">
        <w:t xml:space="preserve"> работ на земельном </w:t>
      </w:r>
      <w:r w:rsidRPr="00A8010F">
        <w:rPr>
          <w:spacing w:val="-1"/>
        </w:rPr>
        <w:t>участке;</w:t>
      </w:r>
    </w:p>
    <w:p w14:paraId="60F881D2" w14:textId="77777777" w:rsidR="003369F9" w:rsidRPr="00A8010F" w:rsidRDefault="003369F9" w:rsidP="00C26FE2">
      <w:pPr>
        <w:pStyle w:val="af0"/>
        <w:numPr>
          <w:ilvl w:val="0"/>
          <w:numId w:val="37"/>
        </w:numPr>
        <w:tabs>
          <w:tab w:val="left" w:pos="945"/>
        </w:tabs>
        <w:suppressAutoHyphens w:val="0"/>
        <w:spacing w:after="0" w:line="240" w:lineRule="auto"/>
        <w:ind w:left="142" w:right="-1" w:firstLine="709"/>
      </w:pPr>
      <w:r w:rsidRPr="00A8010F">
        <w:t>забора</w:t>
      </w:r>
      <w:r w:rsidRPr="00A8010F">
        <w:rPr>
          <w:spacing w:val="-1"/>
        </w:rPr>
        <w:t xml:space="preserve"> (изъятия)</w:t>
      </w:r>
      <w:r w:rsidRPr="00A8010F">
        <w:t xml:space="preserve"> водных </w:t>
      </w:r>
      <w:r w:rsidRPr="00A8010F">
        <w:rPr>
          <w:spacing w:val="-1"/>
        </w:rPr>
        <w:t>ресурсов</w:t>
      </w:r>
      <w:r w:rsidRPr="00A8010F">
        <w:t xml:space="preserve"> из </w:t>
      </w:r>
      <w:r w:rsidRPr="00A8010F">
        <w:rPr>
          <w:spacing w:val="-1"/>
        </w:rPr>
        <w:t>водных</w:t>
      </w:r>
      <w:r w:rsidRPr="00A8010F">
        <w:t xml:space="preserve"> </w:t>
      </w:r>
      <w:r w:rsidRPr="00A8010F">
        <w:rPr>
          <w:spacing w:val="-1"/>
        </w:rPr>
        <w:t>объектов</w:t>
      </w:r>
      <w:r w:rsidRPr="00A8010F">
        <w:t xml:space="preserve"> и водопоя;</w:t>
      </w:r>
    </w:p>
    <w:p w14:paraId="389940E3" w14:textId="77777777" w:rsidR="003369F9" w:rsidRPr="00A8010F" w:rsidRDefault="003369F9" w:rsidP="00C26FE2">
      <w:pPr>
        <w:pStyle w:val="af0"/>
        <w:numPr>
          <w:ilvl w:val="0"/>
          <w:numId w:val="37"/>
        </w:numPr>
        <w:tabs>
          <w:tab w:val="left" w:pos="945"/>
        </w:tabs>
        <w:suppressAutoHyphens w:val="0"/>
        <w:spacing w:after="0" w:line="240" w:lineRule="auto"/>
        <w:ind w:left="142" w:right="-1" w:firstLine="709"/>
      </w:pPr>
      <w:r w:rsidRPr="00A8010F">
        <w:t>прогона</w:t>
      </w:r>
      <w:r w:rsidRPr="00A8010F">
        <w:rPr>
          <w:spacing w:val="-1"/>
        </w:rPr>
        <w:t xml:space="preserve"> сельскохозяйственных</w:t>
      </w:r>
      <w:r w:rsidRPr="00A8010F">
        <w:t xml:space="preserve"> </w:t>
      </w:r>
      <w:r w:rsidRPr="00A8010F">
        <w:rPr>
          <w:spacing w:val="-1"/>
        </w:rPr>
        <w:t>животных</w:t>
      </w:r>
      <w:r w:rsidRPr="00A8010F">
        <w:t xml:space="preserve"> через </w:t>
      </w:r>
      <w:r w:rsidRPr="00A8010F">
        <w:rPr>
          <w:spacing w:val="-1"/>
        </w:rPr>
        <w:t>земельный</w:t>
      </w:r>
      <w:r w:rsidRPr="00A8010F">
        <w:t xml:space="preserve"> </w:t>
      </w:r>
      <w:r w:rsidRPr="00A8010F">
        <w:rPr>
          <w:spacing w:val="-1"/>
        </w:rPr>
        <w:t>участок;</w:t>
      </w:r>
    </w:p>
    <w:p w14:paraId="6A5B1802" w14:textId="77777777" w:rsidR="003369F9" w:rsidRPr="00A8010F" w:rsidRDefault="003369F9" w:rsidP="00C26FE2">
      <w:pPr>
        <w:pStyle w:val="af0"/>
        <w:numPr>
          <w:ilvl w:val="0"/>
          <w:numId w:val="37"/>
        </w:numPr>
        <w:tabs>
          <w:tab w:val="left" w:pos="1000"/>
        </w:tabs>
        <w:suppressAutoHyphens w:val="0"/>
        <w:spacing w:after="0" w:line="240" w:lineRule="auto"/>
        <w:ind w:left="142" w:right="-1" w:firstLine="709"/>
      </w:pPr>
      <w:r w:rsidRPr="00A8010F">
        <w:rPr>
          <w:spacing w:val="-1"/>
        </w:rPr>
        <w:t>сенокошения,</w:t>
      </w:r>
      <w:r w:rsidRPr="00A8010F">
        <w:rPr>
          <w:spacing w:val="55"/>
        </w:rPr>
        <w:t xml:space="preserve"> </w:t>
      </w:r>
      <w:r w:rsidRPr="00A8010F">
        <w:rPr>
          <w:spacing w:val="-1"/>
        </w:rPr>
        <w:t>выпаса</w:t>
      </w:r>
      <w:r w:rsidRPr="00A8010F">
        <w:rPr>
          <w:spacing w:val="55"/>
        </w:rPr>
        <w:t xml:space="preserve"> </w:t>
      </w:r>
      <w:r w:rsidRPr="00A8010F">
        <w:rPr>
          <w:spacing w:val="-1"/>
        </w:rPr>
        <w:t>сельскохозяйственных</w:t>
      </w:r>
      <w:r w:rsidRPr="00A8010F">
        <w:rPr>
          <w:spacing w:val="54"/>
        </w:rPr>
        <w:t xml:space="preserve"> </w:t>
      </w:r>
      <w:r w:rsidRPr="00A8010F">
        <w:rPr>
          <w:spacing w:val="-1"/>
        </w:rPr>
        <w:t>животных</w:t>
      </w:r>
      <w:r w:rsidRPr="00A8010F">
        <w:rPr>
          <w:spacing w:val="55"/>
        </w:rPr>
        <w:t xml:space="preserve"> </w:t>
      </w:r>
      <w:r w:rsidRPr="00A8010F">
        <w:t>в</w:t>
      </w:r>
      <w:r w:rsidRPr="00A8010F">
        <w:rPr>
          <w:spacing w:val="53"/>
        </w:rPr>
        <w:t xml:space="preserve"> </w:t>
      </w:r>
      <w:r w:rsidRPr="00A8010F">
        <w:t>установленном</w:t>
      </w:r>
      <w:r w:rsidRPr="00A8010F">
        <w:rPr>
          <w:spacing w:val="55"/>
        </w:rPr>
        <w:t xml:space="preserve"> </w:t>
      </w:r>
      <w:r w:rsidRPr="00A8010F">
        <w:t>порядке</w:t>
      </w:r>
      <w:r w:rsidRPr="00A8010F">
        <w:rPr>
          <w:spacing w:val="55"/>
        </w:rPr>
        <w:t xml:space="preserve"> </w:t>
      </w:r>
      <w:r w:rsidRPr="00A8010F">
        <w:rPr>
          <w:spacing w:val="-1"/>
        </w:rPr>
        <w:t>на</w:t>
      </w:r>
      <w:r w:rsidRPr="00A8010F">
        <w:rPr>
          <w:spacing w:val="83"/>
        </w:rPr>
        <w:t xml:space="preserve"> </w:t>
      </w:r>
      <w:r w:rsidRPr="00A8010F">
        <w:t>земельных</w:t>
      </w:r>
      <w:r w:rsidRPr="00A8010F">
        <w:rPr>
          <w:spacing w:val="29"/>
        </w:rPr>
        <w:t xml:space="preserve"> </w:t>
      </w:r>
      <w:r w:rsidRPr="00A8010F">
        <w:rPr>
          <w:spacing w:val="-1"/>
        </w:rPr>
        <w:t>участках</w:t>
      </w:r>
      <w:r w:rsidRPr="00A8010F">
        <w:rPr>
          <w:spacing w:val="30"/>
        </w:rPr>
        <w:t xml:space="preserve"> </w:t>
      </w:r>
      <w:r w:rsidRPr="00A8010F">
        <w:t>в</w:t>
      </w:r>
      <w:r w:rsidRPr="00A8010F">
        <w:rPr>
          <w:spacing w:val="29"/>
        </w:rPr>
        <w:t xml:space="preserve"> </w:t>
      </w:r>
      <w:r w:rsidRPr="00A8010F">
        <w:t>сроки,</w:t>
      </w:r>
      <w:r w:rsidRPr="00A8010F">
        <w:rPr>
          <w:spacing w:val="30"/>
        </w:rPr>
        <w:t xml:space="preserve"> </w:t>
      </w:r>
      <w:r w:rsidRPr="00A8010F">
        <w:t>продолжительность</w:t>
      </w:r>
      <w:r w:rsidRPr="00A8010F">
        <w:rPr>
          <w:spacing w:val="30"/>
        </w:rPr>
        <w:t xml:space="preserve"> </w:t>
      </w:r>
      <w:r w:rsidRPr="00A8010F">
        <w:rPr>
          <w:spacing w:val="-1"/>
        </w:rPr>
        <w:t>которых</w:t>
      </w:r>
      <w:r w:rsidRPr="00A8010F">
        <w:rPr>
          <w:spacing w:val="30"/>
        </w:rPr>
        <w:t xml:space="preserve"> </w:t>
      </w:r>
      <w:r w:rsidRPr="00A8010F">
        <w:rPr>
          <w:spacing w:val="-1"/>
        </w:rPr>
        <w:t>соответствует</w:t>
      </w:r>
      <w:r w:rsidRPr="00A8010F">
        <w:rPr>
          <w:spacing w:val="30"/>
        </w:rPr>
        <w:t xml:space="preserve"> </w:t>
      </w:r>
      <w:r w:rsidRPr="00A8010F">
        <w:rPr>
          <w:spacing w:val="-1"/>
        </w:rPr>
        <w:t>местным</w:t>
      </w:r>
      <w:r w:rsidRPr="00A8010F">
        <w:rPr>
          <w:spacing w:val="29"/>
        </w:rPr>
        <w:t xml:space="preserve"> </w:t>
      </w:r>
      <w:r w:rsidRPr="00A8010F">
        <w:t>условиям</w:t>
      </w:r>
      <w:r w:rsidRPr="00A8010F">
        <w:rPr>
          <w:spacing w:val="30"/>
        </w:rPr>
        <w:t xml:space="preserve"> </w:t>
      </w:r>
      <w:r w:rsidRPr="00A8010F">
        <w:t>и</w:t>
      </w:r>
      <w:r w:rsidRPr="00A8010F">
        <w:rPr>
          <w:spacing w:val="59"/>
        </w:rPr>
        <w:t xml:space="preserve"> </w:t>
      </w:r>
      <w:r w:rsidRPr="00A8010F">
        <w:t>обычаям;</w:t>
      </w:r>
    </w:p>
    <w:p w14:paraId="43B4F2DF" w14:textId="77777777" w:rsidR="003369F9" w:rsidRPr="00A8010F" w:rsidRDefault="003369F9" w:rsidP="00C26FE2">
      <w:pPr>
        <w:pStyle w:val="af0"/>
        <w:numPr>
          <w:ilvl w:val="0"/>
          <w:numId w:val="37"/>
        </w:numPr>
        <w:tabs>
          <w:tab w:val="left" w:pos="1077"/>
        </w:tabs>
        <w:suppressAutoHyphens w:val="0"/>
        <w:spacing w:after="0" w:line="240" w:lineRule="auto"/>
        <w:ind w:left="142" w:right="-1" w:firstLine="709"/>
      </w:pPr>
      <w:r w:rsidRPr="00A8010F">
        <w:rPr>
          <w:spacing w:val="-1"/>
        </w:rPr>
        <w:t>использования</w:t>
      </w:r>
      <w:r w:rsidRPr="00A8010F">
        <w:rPr>
          <w:spacing w:val="11"/>
        </w:rPr>
        <w:t xml:space="preserve"> </w:t>
      </w:r>
      <w:r w:rsidRPr="00A8010F">
        <w:t>земельного</w:t>
      </w:r>
      <w:r w:rsidRPr="00A8010F">
        <w:rPr>
          <w:spacing w:val="10"/>
        </w:rPr>
        <w:t xml:space="preserve"> </w:t>
      </w:r>
      <w:r w:rsidRPr="00A8010F">
        <w:rPr>
          <w:spacing w:val="-1"/>
        </w:rPr>
        <w:t>участка</w:t>
      </w:r>
      <w:r w:rsidRPr="00A8010F">
        <w:rPr>
          <w:spacing w:val="11"/>
        </w:rPr>
        <w:t xml:space="preserve"> </w:t>
      </w:r>
      <w:r w:rsidRPr="00A8010F">
        <w:t>в</w:t>
      </w:r>
      <w:r w:rsidRPr="00A8010F">
        <w:rPr>
          <w:spacing w:val="11"/>
        </w:rPr>
        <w:t xml:space="preserve"> </w:t>
      </w:r>
      <w:r w:rsidRPr="00A8010F">
        <w:t>целях</w:t>
      </w:r>
      <w:r w:rsidRPr="00A8010F">
        <w:rPr>
          <w:spacing w:val="12"/>
        </w:rPr>
        <w:t xml:space="preserve"> </w:t>
      </w:r>
      <w:r w:rsidRPr="00A8010F">
        <w:rPr>
          <w:spacing w:val="-1"/>
        </w:rPr>
        <w:t>охоты,</w:t>
      </w:r>
      <w:r w:rsidRPr="00A8010F">
        <w:rPr>
          <w:spacing w:val="11"/>
        </w:rPr>
        <w:t xml:space="preserve"> </w:t>
      </w:r>
      <w:r w:rsidRPr="00A8010F">
        <w:rPr>
          <w:spacing w:val="-1"/>
        </w:rPr>
        <w:t>рыболовства,</w:t>
      </w:r>
      <w:r w:rsidRPr="00A8010F">
        <w:rPr>
          <w:spacing w:val="12"/>
        </w:rPr>
        <w:t xml:space="preserve"> </w:t>
      </w:r>
      <w:r w:rsidRPr="00A8010F">
        <w:rPr>
          <w:spacing w:val="-1"/>
        </w:rPr>
        <w:t>аквакультуры</w:t>
      </w:r>
      <w:r w:rsidRPr="00A8010F">
        <w:rPr>
          <w:spacing w:val="85"/>
        </w:rPr>
        <w:t xml:space="preserve"> </w:t>
      </w:r>
      <w:r w:rsidRPr="00A8010F">
        <w:rPr>
          <w:spacing w:val="-1"/>
        </w:rPr>
        <w:t>(рыбоводства);</w:t>
      </w:r>
    </w:p>
    <w:p w14:paraId="0FD62F4E" w14:textId="77777777" w:rsidR="003369F9" w:rsidRPr="00A8010F" w:rsidRDefault="003369F9" w:rsidP="00C26FE2">
      <w:pPr>
        <w:pStyle w:val="af0"/>
        <w:numPr>
          <w:ilvl w:val="0"/>
          <w:numId w:val="37"/>
        </w:numPr>
        <w:tabs>
          <w:tab w:val="left" w:pos="1077"/>
        </w:tabs>
        <w:suppressAutoHyphens w:val="0"/>
        <w:spacing w:after="0" w:line="240" w:lineRule="auto"/>
        <w:ind w:left="142" w:right="-1" w:firstLine="709"/>
      </w:pPr>
      <w:r w:rsidRPr="00A8010F">
        <w:t>использования</w:t>
      </w:r>
      <w:r w:rsidRPr="00A8010F">
        <w:rPr>
          <w:spacing w:val="6"/>
        </w:rPr>
        <w:t xml:space="preserve"> </w:t>
      </w:r>
      <w:r w:rsidRPr="00A8010F">
        <w:t>земельного</w:t>
      </w:r>
      <w:r w:rsidRPr="00A8010F">
        <w:rPr>
          <w:spacing w:val="6"/>
        </w:rPr>
        <w:t xml:space="preserve"> </w:t>
      </w:r>
      <w:r w:rsidRPr="00A8010F">
        <w:rPr>
          <w:spacing w:val="-1"/>
        </w:rPr>
        <w:t>участка</w:t>
      </w:r>
      <w:r w:rsidRPr="00A8010F">
        <w:rPr>
          <w:spacing w:val="6"/>
        </w:rPr>
        <w:t xml:space="preserve"> </w:t>
      </w:r>
      <w:r w:rsidRPr="00A8010F">
        <w:t>в</w:t>
      </w:r>
      <w:r w:rsidRPr="00A8010F">
        <w:rPr>
          <w:spacing w:val="7"/>
        </w:rPr>
        <w:t xml:space="preserve"> </w:t>
      </w:r>
      <w:r w:rsidRPr="00A8010F">
        <w:t>целях,</w:t>
      </w:r>
      <w:r w:rsidRPr="00A8010F">
        <w:rPr>
          <w:spacing w:val="7"/>
        </w:rPr>
        <w:t xml:space="preserve"> </w:t>
      </w:r>
      <w:r w:rsidRPr="00A8010F">
        <w:t>предусмотренных</w:t>
      </w:r>
      <w:r w:rsidRPr="00A8010F">
        <w:rPr>
          <w:spacing w:val="9"/>
        </w:rPr>
        <w:t xml:space="preserve"> </w:t>
      </w:r>
      <w:r w:rsidRPr="00A8010F">
        <w:rPr>
          <w:spacing w:val="-1"/>
        </w:rPr>
        <w:t>статьей</w:t>
      </w:r>
      <w:r w:rsidRPr="00A8010F">
        <w:rPr>
          <w:spacing w:val="7"/>
        </w:rPr>
        <w:t xml:space="preserve"> </w:t>
      </w:r>
      <w:r w:rsidRPr="00A8010F">
        <w:t>39.37</w:t>
      </w:r>
      <w:r w:rsidRPr="00A8010F">
        <w:rPr>
          <w:spacing w:val="8"/>
        </w:rPr>
        <w:t xml:space="preserve"> </w:t>
      </w:r>
      <w:r w:rsidRPr="00A8010F">
        <w:t>Земельного</w:t>
      </w:r>
      <w:r w:rsidRPr="00A8010F">
        <w:rPr>
          <w:spacing w:val="24"/>
        </w:rPr>
        <w:t xml:space="preserve"> </w:t>
      </w:r>
      <w:r w:rsidRPr="00A8010F">
        <w:t>кодекса РФ.</w:t>
      </w:r>
    </w:p>
    <w:p w14:paraId="26E17218" w14:textId="77777777" w:rsidR="003369F9" w:rsidRPr="00A8010F" w:rsidRDefault="003369F9" w:rsidP="00C26FE2">
      <w:pPr>
        <w:pStyle w:val="af0"/>
        <w:numPr>
          <w:ilvl w:val="0"/>
          <w:numId w:val="38"/>
        </w:numPr>
        <w:tabs>
          <w:tab w:val="left" w:pos="989"/>
        </w:tabs>
        <w:suppressAutoHyphens w:val="0"/>
        <w:spacing w:after="0" w:line="240" w:lineRule="auto"/>
        <w:ind w:left="142" w:right="-1" w:firstLine="709"/>
      </w:pPr>
      <w:r w:rsidRPr="00A8010F">
        <w:rPr>
          <w:spacing w:val="-1"/>
        </w:rPr>
        <w:t>Публичный</w:t>
      </w:r>
      <w:r w:rsidRPr="00A8010F">
        <w:rPr>
          <w:spacing w:val="4"/>
        </w:rPr>
        <w:t xml:space="preserve"> </w:t>
      </w:r>
      <w:r w:rsidRPr="00A8010F">
        <w:rPr>
          <w:spacing w:val="-1"/>
        </w:rPr>
        <w:t>сервитут</w:t>
      </w:r>
      <w:r w:rsidRPr="00A8010F">
        <w:rPr>
          <w:spacing w:val="4"/>
        </w:rPr>
        <w:t xml:space="preserve"> </w:t>
      </w:r>
      <w:r w:rsidRPr="00A8010F">
        <w:t>может</w:t>
      </w:r>
      <w:r w:rsidRPr="00A8010F">
        <w:rPr>
          <w:spacing w:val="4"/>
        </w:rPr>
        <w:t xml:space="preserve"> </w:t>
      </w:r>
      <w:r w:rsidRPr="00A8010F">
        <w:rPr>
          <w:spacing w:val="-1"/>
        </w:rPr>
        <w:t>быть</w:t>
      </w:r>
      <w:r w:rsidRPr="00A8010F">
        <w:rPr>
          <w:spacing w:val="4"/>
        </w:rPr>
        <w:t xml:space="preserve"> </w:t>
      </w:r>
      <w:r w:rsidRPr="00A8010F">
        <w:t>установлен</w:t>
      </w:r>
      <w:r w:rsidRPr="00A8010F">
        <w:rPr>
          <w:spacing w:val="4"/>
        </w:rPr>
        <w:t xml:space="preserve"> </w:t>
      </w:r>
      <w:r w:rsidRPr="00A8010F">
        <w:t>в</w:t>
      </w:r>
      <w:r w:rsidRPr="00A8010F">
        <w:rPr>
          <w:spacing w:val="4"/>
        </w:rPr>
        <w:t xml:space="preserve"> </w:t>
      </w:r>
      <w:r w:rsidRPr="00A8010F">
        <w:t>отношении</w:t>
      </w:r>
      <w:r w:rsidRPr="00A8010F">
        <w:rPr>
          <w:spacing w:val="4"/>
        </w:rPr>
        <w:t xml:space="preserve"> </w:t>
      </w:r>
      <w:r w:rsidRPr="00A8010F">
        <w:rPr>
          <w:spacing w:val="-1"/>
        </w:rPr>
        <w:t>одного</w:t>
      </w:r>
      <w:r w:rsidRPr="00A8010F">
        <w:rPr>
          <w:spacing w:val="4"/>
        </w:rPr>
        <w:t xml:space="preserve"> </w:t>
      </w:r>
      <w:r w:rsidRPr="00A8010F">
        <w:t>или</w:t>
      </w:r>
      <w:r w:rsidRPr="00A8010F">
        <w:rPr>
          <w:spacing w:val="4"/>
        </w:rPr>
        <w:t xml:space="preserve"> </w:t>
      </w:r>
      <w:r w:rsidRPr="00A8010F">
        <w:rPr>
          <w:spacing w:val="-1"/>
        </w:rPr>
        <w:t>нескольких</w:t>
      </w:r>
      <w:r w:rsidRPr="00A8010F">
        <w:rPr>
          <w:spacing w:val="61"/>
        </w:rPr>
        <w:t xml:space="preserve"> </w:t>
      </w:r>
      <w:r w:rsidRPr="00A8010F">
        <w:t>земельных</w:t>
      </w:r>
      <w:r w:rsidRPr="00A8010F">
        <w:rPr>
          <w:spacing w:val="-2"/>
        </w:rPr>
        <w:t xml:space="preserve"> </w:t>
      </w:r>
      <w:r w:rsidRPr="00A8010F">
        <w:rPr>
          <w:spacing w:val="-1"/>
        </w:rPr>
        <w:t xml:space="preserve">участков </w:t>
      </w:r>
      <w:r w:rsidRPr="00A8010F">
        <w:t xml:space="preserve">и (или) </w:t>
      </w:r>
      <w:r w:rsidRPr="00A8010F">
        <w:rPr>
          <w:spacing w:val="-1"/>
        </w:rPr>
        <w:t>земель.</w:t>
      </w:r>
    </w:p>
    <w:p w14:paraId="31E2C362" w14:textId="77777777" w:rsidR="003369F9" w:rsidRPr="00A8010F" w:rsidRDefault="003369F9" w:rsidP="00C26FE2">
      <w:pPr>
        <w:pStyle w:val="af0"/>
        <w:spacing w:after="0" w:line="240" w:lineRule="auto"/>
        <w:ind w:left="142" w:right="-1"/>
      </w:pPr>
      <w:r w:rsidRPr="00A8010F">
        <w:rPr>
          <w:spacing w:val="-1"/>
        </w:rPr>
        <w:t>Обременение</w:t>
      </w:r>
      <w:r w:rsidRPr="00A8010F">
        <w:rPr>
          <w:spacing w:val="28"/>
        </w:rPr>
        <w:t xml:space="preserve"> </w:t>
      </w:r>
      <w:r w:rsidRPr="00A8010F">
        <w:rPr>
          <w:spacing w:val="-1"/>
        </w:rPr>
        <w:t>земельного</w:t>
      </w:r>
      <w:r w:rsidRPr="00A8010F">
        <w:rPr>
          <w:spacing w:val="27"/>
        </w:rPr>
        <w:t xml:space="preserve"> </w:t>
      </w:r>
      <w:r w:rsidRPr="00A8010F">
        <w:rPr>
          <w:spacing w:val="-1"/>
        </w:rPr>
        <w:t>участка</w:t>
      </w:r>
      <w:r w:rsidRPr="00A8010F">
        <w:rPr>
          <w:spacing w:val="28"/>
        </w:rPr>
        <w:t xml:space="preserve"> </w:t>
      </w:r>
      <w:r w:rsidRPr="00A8010F">
        <w:t>сервитутом,</w:t>
      </w:r>
      <w:r w:rsidRPr="00A8010F">
        <w:rPr>
          <w:spacing w:val="28"/>
        </w:rPr>
        <w:t xml:space="preserve"> </w:t>
      </w:r>
      <w:r w:rsidRPr="00A8010F">
        <w:rPr>
          <w:spacing w:val="-1"/>
        </w:rPr>
        <w:t>публичным</w:t>
      </w:r>
      <w:r w:rsidRPr="00A8010F">
        <w:rPr>
          <w:spacing w:val="29"/>
        </w:rPr>
        <w:t xml:space="preserve"> </w:t>
      </w:r>
      <w:r w:rsidRPr="00A8010F">
        <w:t>сервитутом</w:t>
      </w:r>
      <w:r w:rsidRPr="00A8010F">
        <w:rPr>
          <w:spacing w:val="27"/>
        </w:rPr>
        <w:t xml:space="preserve"> </w:t>
      </w:r>
      <w:r w:rsidRPr="00A8010F">
        <w:t>не</w:t>
      </w:r>
      <w:r w:rsidRPr="00A8010F">
        <w:rPr>
          <w:spacing w:val="28"/>
        </w:rPr>
        <w:t xml:space="preserve"> </w:t>
      </w:r>
      <w:r w:rsidRPr="00A8010F">
        <w:rPr>
          <w:spacing w:val="-1"/>
        </w:rPr>
        <w:t>лишает</w:t>
      </w:r>
      <w:r w:rsidRPr="00A8010F">
        <w:rPr>
          <w:spacing w:val="63"/>
        </w:rPr>
        <w:t xml:space="preserve"> </w:t>
      </w:r>
      <w:r w:rsidRPr="00A8010F">
        <w:t>правообладателя</w:t>
      </w:r>
      <w:r w:rsidRPr="00A8010F">
        <w:rPr>
          <w:spacing w:val="21"/>
        </w:rPr>
        <w:t xml:space="preserve"> </w:t>
      </w:r>
      <w:r w:rsidRPr="00A8010F">
        <w:t>такого</w:t>
      </w:r>
      <w:r w:rsidRPr="00A8010F">
        <w:rPr>
          <w:spacing w:val="20"/>
        </w:rPr>
        <w:t xml:space="preserve"> </w:t>
      </w:r>
      <w:r w:rsidRPr="00A8010F">
        <w:rPr>
          <w:spacing w:val="-1"/>
        </w:rPr>
        <w:t>земельного</w:t>
      </w:r>
      <w:r w:rsidRPr="00A8010F">
        <w:rPr>
          <w:spacing w:val="20"/>
        </w:rPr>
        <w:t xml:space="preserve"> </w:t>
      </w:r>
      <w:r w:rsidRPr="00A8010F">
        <w:rPr>
          <w:spacing w:val="-1"/>
        </w:rPr>
        <w:t>участка</w:t>
      </w:r>
      <w:r w:rsidRPr="00A8010F">
        <w:rPr>
          <w:spacing w:val="20"/>
        </w:rPr>
        <w:t xml:space="preserve"> </w:t>
      </w:r>
      <w:r w:rsidRPr="00A8010F">
        <w:t>прав</w:t>
      </w:r>
      <w:r w:rsidRPr="00A8010F">
        <w:rPr>
          <w:spacing w:val="21"/>
        </w:rPr>
        <w:t xml:space="preserve"> </w:t>
      </w:r>
      <w:r w:rsidRPr="00A8010F">
        <w:rPr>
          <w:spacing w:val="-1"/>
        </w:rPr>
        <w:t>владения,</w:t>
      </w:r>
      <w:r w:rsidRPr="00A8010F">
        <w:rPr>
          <w:spacing w:val="21"/>
        </w:rPr>
        <w:t xml:space="preserve"> </w:t>
      </w:r>
      <w:r w:rsidRPr="00A8010F">
        <w:t>пользования</w:t>
      </w:r>
      <w:r w:rsidRPr="00A8010F">
        <w:rPr>
          <w:spacing w:val="21"/>
        </w:rPr>
        <w:t xml:space="preserve"> </w:t>
      </w:r>
      <w:r w:rsidRPr="00A8010F">
        <w:t>и</w:t>
      </w:r>
      <w:r w:rsidRPr="00A8010F">
        <w:rPr>
          <w:spacing w:val="21"/>
        </w:rPr>
        <w:t xml:space="preserve"> </w:t>
      </w:r>
      <w:r w:rsidRPr="00A8010F">
        <w:t>(или)</w:t>
      </w:r>
      <w:r w:rsidRPr="00A8010F">
        <w:rPr>
          <w:spacing w:val="21"/>
        </w:rPr>
        <w:t xml:space="preserve"> </w:t>
      </w:r>
      <w:r w:rsidRPr="00A8010F">
        <w:rPr>
          <w:spacing w:val="-1"/>
        </w:rPr>
        <w:t>распоряжения</w:t>
      </w:r>
      <w:r w:rsidRPr="00A8010F">
        <w:rPr>
          <w:spacing w:val="67"/>
        </w:rPr>
        <w:t xml:space="preserve"> </w:t>
      </w:r>
      <w:r w:rsidRPr="00A8010F">
        <w:t xml:space="preserve">таким </w:t>
      </w:r>
      <w:r w:rsidRPr="00A8010F">
        <w:rPr>
          <w:spacing w:val="-1"/>
        </w:rPr>
        <w:t>земельным</w:t>
      </w:r>
      <w:r w:rsidRPr="00A8010F">
        <w:t xml:space="preserve"> </w:t>
      </w:r>
      <w:r w:rsidRPr="00A8010F">
        <w:rPr>
          <w:spacing w:val="-1"/>
        </w:rPr>
        <w:t>участком.</w:t>
      </w:r>
    </w:p>
    <w:p w14:paraId="636E5713" w14:textId="77777777" w:rsidR="003369F9" w:rsidRPr="00A8010F" w:rsidRDefault="003369F9" w:rsidP="00C26FE2">
      <w:pPr>
        <w:pStyle w:val="af0"/>
        <w:numPr>
          <w:ilvl w:val="0"/>
          <w:numId w:val="38"/>
        </w:numPr>
        <w:tabs>
          <w:tab w:val="left" w:pos="1079"/>
        </w:tabs>
        <w:suppressAutoHyphens w:val="0"/>
        <w:spacing w:after="0" w:line="240" w:lineRule="auto"/>
        <w:ind w:left="142" w:right="-1" w:firstLine="709"/>
      </w:pPr>
      <w:r w:rsidRPr="00A8010F">
        <w:rPr>
          <w:spacing w:val="-1"/>
        </w:rPr>
        <w:t>Переход</w:t>
      </w:r>
      <w:r w:rsidRPr="00A8010F">
        <w:rPr>
          <w:spacing w:val="34"/>
        </w:rPr>
        <w:t xml:space="preserve"> </w:t>
      </w:r>
      <w:r w:rsidRPr="00A8010F">
        <w:t>прав</w:t>
      </w:r>
      <w:r w:rsidRPr="00A8010F">
        <w:rPr>
          <w:spacing w:val="34"/>
        </w:rPr>
        <w:t xml:space="preserve"> </w:t>
      </w:r>
      <w:r w:rsidRPr="00A8010F">
        <w:rPr>
          <w:spacing w:val="-1"/>
        </w:rPr>
        <w:t>на</w:t>
      </w:r>
      <w:r w:rsidRPr="00A8010F">
        <w:rPr>
          <w:spacing w:val="34"/>
        </w:rPr>
        <w:t xml:space="preserve"> </w:t>
      </w:r>
      <w:r w:rsidRPr="00A8010F">
        <w:rPr>
          <w:spacing w:val="-1"/>
        </w:rPr>
        <w:t>земельный</w:t>
      </w:r>
      <w:r w:rsidRPr="00A8010F">
        <w:rPr>
          <w:spacing w:val="32"/>
        </w:rPr>
        <w:t xml:space="preserve"> </w:t>
      </w:r>
      <w:r w:rsidRPr="00A8010F">
        <w:rPr>
          <w:spacing w:val="-1"/>
        </w:rPr>
        <w:t>участок,</w:t>
      </w:r>
      <w:r w:rsidRPr="00A8010F">
        <w:rPr>
          <w:spacing w:val="34"/>
        </w:rPr>
        <w:t xml:space="preserve"> </w:t>
      </w:r>
      <w:r w:rsidRPr="00A8010F">
        <w:rPr>
          <w:spacing w:val="-1"/>
        </w:rPr>
        <w:t>обремененный</w:t>
      </w:r>
      <w:r w:rsidRPr="00A8010F">
        <w:rPr>
          <w:spacing w:val="34"/>
        </w:rPr>
        <w:t xml:space="preserve"> </w:t>
      </w:r>
      <w:r w:rsidRPr="00A8010F">
        <w:rPr>
          <w:spacing w:val="-1"/>
        </w:rPr>
        <w:t>публичным</w:t>
      </w:r>
      <w:r w:rsidRPr="00A8010F">
        <w:rPr>
          <w:spacing w:val="33"/>
        </w:rPr>
        <w:t xml:space="preserve"> </w:t>
      </w:r>
      <w:r w:rsidRPr="00A8010F">
        <w:rPr>
          <w:spacing w:val="-1"/>
        </w:rPr>
        <w:t>сервитутом,</w:t>
      </w:r>
      <w:r w:rsidRPr="00A8010F">
        <w:rPr>
          <w:spacing w:val="97"/>
        </w:rPr>
        <w:t xml:space="preserve"> </w:t>
      </w:r>
      <w:r w:rsidRPr="00A8010F">
        <w:t xml:space="preserve">предоставление обремененного </w:t>
      </w:r>
      <w:r w:rsidRPr="00A8010F">
        <w:rPr>
          <w:spacing w:val="-1"/>
        </w:rPr>
        <w:t>публичным</w:t>
      </w:r>
      <w:r w:rsidRPr="00A8010F">
        <w:t xml:space="preserve"> сервитутом</w:t>
      </w:r>
      <w:r w:rsidRPr="00A8010F">
        <w:rPr>
          <w:spacing w:val="58"/>
        </w:rPr>
        <w:t xml:space="preserve"> </w:t>
      </w:r>
      <w:r w:rsidRPr="00A8010F">
        <w:t>земельного</w:t>
      </w:r>
      <w:r w:rsidRPr="00A8010F">
        <w:rPr>
          <w:spacing w:val="58"/>
        </w:rPr>
        <w:t xml:space="preserve"> </w:t>
      </w:r>
      <w:r w:rsidRPr="00A8010F">
        <w:t>участка,</w:t>
      </w:r>
      <w:r w:rsidRPr="00A8010F">
        <w:rPr>
          <w:spacing w:val="58"/>
        </w:rPr>
        <w:t xml:space="preserve"> </w:t>
      </w:r>
      <w:r w:rsidRPr="00A8010F">
        <w:t>находящегося</w:t>
      </w:r>
      <w:r w:rsidRPr="00A8010F">
        <w:rPr>
          <w:spacing w:val="59"/>
        </w:rPr>
        <w:t xml:space="preserve"> </w:t>
      </w:r>
      <w:r w:rsidRPr="00A8010F">
        <w:t>в</w:t>
      </w:r>
      <w:r w:rsidRPr="00A8010F">
        <w:rPr>
          <w:spacing w:val="29"/>
        </w:rPr>
        <w:t xml:space="preserve"> </w:t>
      </w:r>
      <w:r w:rsidRPr="00A8010F">
        <w:t>государственной</w:t>
      </w:r>
      <w:r w:rsidRPr="00A8010F">
        <w:rPr>
          <w:spacing w:val="48"/>
        </w:rPr>
        <w:t xml:space="preserve"> </w:t>
      </w:r>
      <w:r w:rsidRPr="00A8010F">
        <w:t>или</w:t>
      </w:r>
      <w:r w:rsidRPr="00A8010F">
        <w:rPr>
          <w:spacing w:val="48"/>
        </w:rPr>
        <w:t xml:space="preserve"> </w:t>
      </w:r>
      <w:r w:rsidRPr="00A8010F">
        <w:rPr>
          <w:spacing w:val="-1"/>
        </w:rPr>
        <w:t>муниципальной</w:t>
      </w:r>
      <w:r w:rsidRPr="00A8010F">
        <w:rPr>
          <w:spacing w:val="48"/>
        </w:rPr>
        <w:t xml:space="preserve"> </w:t>
      </w:r>
      <w:r w:rsidRPr="00A8010F">
        <w:t>собственности,</w:t>
      </w:r>
      <w:r w:rsidRPr="00A8010F">
        <w:rPr>
          <w:spacing w:val="48"/>
        </w:rPr>
        <w:t xml:space="preserve"> </w:t>
      </w:r>
      <w:r w:rsidRPr="00A8010F">
        <w:t>гражданам</w:t>
      </w:r>
      <w:r w:rsidRPr="00A8010F">
        <w:rPr>
          <w:spacing w:val="47"/>
        </w:rPr>
        <w:t xml:space="preserve"> </w:t>
      </w:r>
      <w:r w:rsidRPr="00A8010F">
        <w:t>или</w:t>
      </w:r>
      <w:r w:rsidRPr="00A8010F">
        <w:rPr>
          <w:spacing w:val="49"/>
        </w:rPr>
        <w:t xml:space="preserve"> </w:t>
      </w:r>
      <w:r w:rsidRPr="00A8010F">
        <w:t>юридическим</w:t>
      </w:r>
      <w:r w:rsidRPr="00A8010F">
        <w:rPr>
          <w:spacing w:val="48"/>
        </w:rPr>
        <w:t xml:space="preserve"> </w:t>
      </w:r>
      <w:r w:rsidRPr="00A8010F">
        <w:rPr>
          <w:spacing w:val="-1"/>
        </w:rPr>
        <w:t>лицам</w:t>
      </w:r>
      <w:r w:rsidRPr="00A8010F">
        <w:rPr>
          <w:spacing w:val="49"/>
        </w:rPr>
        <w:t xml:space="preserve"> </w:t>
      </w:r>
      <w:r w:rsidRPr="00A8010F">
        <w:t>не</w:t>
      </w:r>
      <w:r w:rsidRPr="00A8010F">
        <w:rPr>
          <w:spacing w:val="31"/>
        </w:rPr>
        <w:t xml:space="preserve"> </w:t>
      </w:r>
      <w:r w:rsidRPr="00A8010F">
        <w:rPr>
          <w:spacing w:val="-1"/>
        </w:rPr>
        <w:t>являются</w:t>
      </w:r>
      <w:r w:rsidRPr="00A8010F">
        <w:rPr>
          <w:spacing w:val="32"/>
        </w:rPr>
        <w:t xml:space="preserve"> </w:t>
      </w:r>
      <w:r w:rsidRPr="00A8010F">
        <w:t>основанием</w:t>
      </w:r>
      <w:r w:rsidRPr="00A8010F">
        <w:rPr>
          <w:spacing w:val="32"/>
        </w:rPr>
        <w:t xml:space="preserve"> </w:t>
      </w:r>
      <w:r w:rsidRPr="00A8010F">
        <w:t>для</w:t>
      </w:r>
      <w:r w:rsidRPr="00A8010F">
        <w:rPr>
          <w:spacing w:val="32"/>
        </w:rPr>
        <w:t xml:space="preserve"> </w:t>
      </w:r>
      <w:r w:rsidRPr="00A8010F">
        <w:rPr>
          <w:spacing w:val="-1"/>
        </w:rPr>
        <w:t>прекращения</w:t>
      </w:r>
      <w:r w:rsidRPr="00A8010F">
        <w:rPr>
          <w:spacing w:val="32"/>
        </w:rPr>
        <w:t xml:space="preserve"> </w:t>
      </w:r>
      <w:r w:rsidRPr="00A8010F">
        <w:rPr>
          <w:spacing w:val="-1"/>
        </w:rPr>
        <w:t>публичного</w:t>
      </w:r>
      <w:r w:rsidRPr="00A8010F">
        <w:rPr>
          <w:spacing w:val="32"/>
        </w:rPr>
        <w:t xml:space="preserve"> </w:t>
      </w:r>
      <w:r w:rsidRPr="00A8010F">
        <w:t>сервитута</w:t>
      </w:r>
      <w:r w:rsidRPr="00A8010F">
        <w:rPr>
          <w:spacing w:val="31"/>
        </w:rPr>
        <w:t xml:space="preserve"> </w:t>
      </w:r>
      <w:r w:rsidRPr="00A8010F">
        <w:t>и</w:t>
      </w:r>
      <w:r w:rsidRPr="00A8010F">
        <w:rPr>
          <w:spacing w:val="30"/>
        </w:rPr>
        <w:t xml:space="preserve"> </w:t>
      </w:r>
      <w:r w:rsidRPr="00A8010F">
        <w:rPr>
          <w:spacing w:val="-1"/>
        </w:rPr>
        <w:t>(или)</w:t>
      </w:r>
      <w:r w:rsidRPr="00A8010F">
        <w:rPr>
          <w:spacing w:val="32"/>
        </w:rPr>
        <w:t xml:space="preserve"> </w:t>
      </w:r>
      <w:r w:rsidRPr="00A8010F">
        <w:rPr>
          <w:spacing w:val="-1"/>
        </w:rPr>
        <w:t>изменения</w:t>
      </w:r>
      <w:r w:rsidRPr="00A8010F">
        <w:rPr>
          <w:spacing w:val="31"/>
        </w:rPr>
        <w:t xml:space="preserve"> </w:t>
      </w:r>
      <w:r w:rsidRPr="00A8010F">
        <w:rPr>
          <w:spacing w:val="-1"/>
        </w:rPr>
        <w:t>условий</w:t>
      </w:r>
      <w:r w:rsidRPr="00A8010F">
        <w:rPr>
          <w:spacing w:val="32"/>
        </w:rPr>
        <w:t xml:space="preserve"> </w:t>
      </w:r>
      <w:r w:rsidRPr="00A8010F">
        <w:t>его</w:t>
      </w:r>
      <w:r w:rsidRPr="00A8010F">
        <w:rPr>
          <w:spacing w:val="81"/>
        </w:rPr>
        <w:t xml:space="preserve"> </w:t>
      </w:r>
      <w:r w:rsidRPr="00A8010F">
        <w:rPr>
          <w:spacing w:val="-1"/>
        </w:rPr>
        <w:t>осуществления.</w:t>
      </w:r>
    </w:p>
    <w:p w14:paraId="1B0F50E4" w14:textId="77777777" w:rsidR="003369F9" w:rsidRPr="00A8010F" w:rsidRDefault="003369F9" w:rsidP="00C26FE2">
      <w:pPr>
        <w:pStyle w:val="af0"/>
        <w:numPr>
          <w:ilvl w:val="0"/>
          <w:numId w:val="38"/>
        </w:numPr>
        <w:tabs>
          <w:tab w:val="left" w:pos="986"/>
        </w:tabs>
        <w:suppressAutoHyphens w:val="0"/>
        <w:spacing w:after="0" w:line="240" w:lineRule="auto"/>
        <w:ind w:left="142" w:right="-1" w:firstLine="709"/>
      </w:pPr>
      <w:r w:rsidRPr="00A8010F">
        <w:t>Срок сервитута</w:t>
      </w:r>
      <w:r w:rsidRPr="00A8010F">
        <w:rPr>
          <w:spacing w:val="60"/>
        </w:rPr>
        <w:t xml:space="preserve"> </w:t>
      </w:r>
      <w:r w:rsidRPr="00A8010F">
        <w:rPr>
          <w:spacing w:val="-1"/>
        </w:rPr>
        <w:t>определяется</w:t>
      </w:r>
      <w:r w:rsidRPr="00A8010F">
        <w:rPr>
          <w:spacing w:val="59"/>
        </w:rPr>
        <w:t xml:space="preserve"> </w:t>
      </w:r>
      <w:r w:rsidRPr="00A8010F">
        <w:t xml:space="preserve">по </w:t>
      </w:r>
      <w:r w:rsidRPr="00A8010F">
        <w:rPr>
          <w:spacing w:val="-1"/>
        </w:rPr>
        <w:t>соглашению</w:t>
      </w:r>
      <w:r w:rsidRPr="00A8010F">
        <w:t xml:space="preserve"> сторон. Срок сервитута</w:t>
      </w:r>
      <w:r w:rsidRPr="00A8010F">
        <w:rPr>
          <w:spacing w:val="59"/>
        </w:rPr>
        <w:t xml:space="preserve"> </w:t>
      </w:r>
      <w:r w:rsidRPr="00A8010F">
        <w:t>в отношении</w:t>
      </w:r>
      <w:r w:rsidRPr="00A8010F">
        <w:rPr>
          <w:spacing w:val="37"/>
        </w:rPr>
        <w:t xml:space="preserve"> </w:t>
      </w:r>
      <w:r w:rsidRPr="00A8010F">
        <w:t>земельного</w:t>
      </w:r>
      <w:r w:rsidRPr="00A8010F">
        <w:rPr>
          <w:spacing w:val="32"/>
        </w:rPr>
        <w:t xml:space="preserve"> </w:t>
      </w:r>
      <w:r w:rsidRPr="00A8010F">
        <w:t>участка,</w:t>
      </w:r>
      <w:r w:rsidRPr="00A8010F">
        <w:rPr>
          <w:spacing w:val="34"/>
        </w:rPr>
        <w:t xml:space="preserve"> </w:t>
      </w:r>
      <w:r w:rsidRPr="00A8010F">
        <w:t>находящегося</w:t>
      </w:r>
      <w:r w:rsidRPr="00A8010F">
        <w:rPr>
          <w:spacing w:val="34"/>
        </w:rPr>
        <w:t xml:space="preserve"> </w:t>
      </w:r>
      <w:r w:rsidRPr="00A8010F">
        <w:t>в</w:t>
      </w:r>
      <w:r w:rsidRPr="00A8010F">
        <w:rPr>
          <w:spacing w:val="34"/>
        </w:rPr>
        <w:t xml:space="preserve"> </w:t>
      </w:r>
      <w:r w:rsidRPr="00A8010F">
        <w:t>государственной</w:t>
      </w:r>
      <w:r w:rsidRPr="00A8010F">
        <w:rPr>
          <w:spacing w:val="34"/>
        </w:rPr>
        <w:t xml:space="preserve"> </w:t>
      </w:r>
      <w:r w:rsidRPr="00A8010F">
        <w:t>или</w:t>
      </w:r>
      <w:r w:rsidRPr="00A8010F">
        <w:rPr>
          <w:spacing w:val="34"/>
        </w:rPr>
        <w:t xml:space="preserve"> </w:t>
      </w:r>
      <w:r w:rsidRPr="00A8010F">
        <w:rPr>
          <w:spacing w:val="-1"/>
        </w:rPr>
        <w:t>муниципальной</w:t>
      </w:r>
      <w:r w:rsidRPr="00A8010F">
        <w:rPr>
          <w:spacing w:val="34"/>
        </w:rPr>
        <w:t xml:space="preserve"> </w:t>
      </w:r>
      <w:r w:rsidRPr="00A8010F">
        <w:t>собственности,</w:t>
      </w:r>
      <w:r w:rsidRPr="00A8010F">
        <w:rPr>
          <w:spacing w:val="26"/>
        </w:rPr>
        <w:t xml:space="preserve"> </w:t>
      </w:r>
      <w:r w:rsidRPr="00A8010F">
        <w:rPr>
          <w:spacing w:val="-1"/>
        </w:rPr>
        <w:t>определяется</w:t>
      </w:r>
      <w:r w:rsidRPr="00A8010F">
        <w:rPr>
          <w:spacing w:val="6"/>
        </w:rPr>
        <w:t xml:space="preserve"> </w:t>
      </w:r>
      <w:r w:rsidRPr="00A8010F">
        <w:t>с</w:t>
      </w:r>
      <w:r w:rsidRPr="00A8010F">
        <w:rPr>
          <w:spacing w:val="4"/>
        </w:rPr>
        <w:t xml:space="preserve"> </w:t>
      </w:r>
      <w:r w:rsidRPr="00A8010F">
        <w:t>учетом</w:t>
      </w:r>
      <w:r w:rsidRPr="00A8010F">
        <w:rPr>
          <w:spacing w:val="6"/>
        </w:rPr>
        <w:t xml:space="preserve"> </w:t>
      </w:r>
      <w:r w:rsidRPr="00A8010F">
        <w:t>ограничений,</w:t>
      </w:r>
      <w:r w:rsidRPr="00A8010F">
        <w:rPr>
          <w:spacing w:val="5"/>
        </w:rPr>
        <w:t xml:space="preserve"> </w:t>
      </w:r>
      <w:r w:rsidRPr="00A8010F">
        <w:rPr>
          <w:spacing w:val="-1"/>
        </w:rPr>
        <w:t>предусмотренных</w:t>
      </w:r>
      <w:r w:rsidRPr="00A8010F">
        <w:rPr>
          <w:spacing w:val="8"/>
        </w:rPr>
        <w:t xml:space="preserve"> </w:t>
      </w:r>
      <w:r w:rsidRPr="00A8010F">
        <w:rPr>
          <w:spacing w:val="-1"/>
        </w:rPr>
        <w:t>пунктом</w:t>
      </w:r>
      <w:r w:rsidRPr="00A8010F">
        <w:rPr>
          <w:spacing w:val="6"/>
        </w:rPr>
        <w:t xml:space="preserve"> </w:t>
      </w:r>
      <w:r w:rsidRPr="00A8010F">
        <w:t>4</w:t>
      </w:r>
      <w:r w:rsidRPr="00A8010F">
        <w:rPr>
          <w:spacing w:val="5"/>
        </w:rPr>
        <w:t xml:space="preserve"> </w:t>
      </w:r>
      <w:r w:rsidRPr="00A8010F">
        <w:rPr>
          <w:spacing w:val="-1"/>
        </w:rPr>
        <w:t>статьи</w:t>
      </w:r>
      <w:r w:rsidRPr="00A8010F">
        <w:rPr>
          <w:spacing w:val="7"/>
        </w:rPr>
        <w:t xml:space="preserve"> </w:t>
      </w:r>
      <w:r w:rsidRPr="00A8010F">
        <w:t>39.24</w:t>
      </w:r>
      <w:r w:rsidRPr="00A8010F">
        <w:rPr>
          <w:spacing w:val="7"/>
        </w:rPr>
        <w:t xml:space="preserve"> </w:t>
      </w:r>
      <w:r w:rsidRPr="00A8010F">
        <w:t>Земельного</w:t>
      </w:r>
      <w:r w:rsidRPr="00A8010F">
        <w:rPr>
          <w:spacing w:val="71"/>
        </w:rPr>
        <w:t xml:space="preserve"> </w:t>
      </w:r>
      <w:r w:rsidRPr="00A8010F">
        <w:t>кодекса РФ.</w:t>
      </w:r>
    </w:p>
    <w:p w14:paraId="359EFE44" w14:textId="77777777" w:rsidR="003369F9" w:rsidRPr="00A8010F" w:rsidRDefault="003369F9" w:rsidP="00C26FE2">
      <w:pPr>
        <w:pStyle w:val="af0"/>
        <w:spacing w:after="0" w:line="240" w:lineRule="auto"/>
        <w:ind w:left="142" w:right="-1"/>
      </w:pPr>
      <w:r w:rsidRPr="00A8010F">
        <w:t>Срок</w:t>
      </w:r>
      <w:r w:rsidRPr="00A8010F">
        <w:rPr>
          <w:spacing w:val="-1"/>
        </w:rPr>
        <w:t xml:space="preserve"> публичного</w:t>
      </w:r>
      <w:r w:rsidRPr="00A8010F">
        <w:t xml:space="preserve"> </w:t>
      </w:r>
      <w:r w:rsidRPr="00A8010F">
        <w:rPr>
          <w:spacing w:val="-1"/>
        </w:rPr>
        <w:t>сервитута</w:t>
      </w:r>
      <w:r w:rsidRPr="00A8010F">
        <w:t xml:space="preserve"> </w:t>
      </w:r>
      <w:r w:rsidRPr="00A8010F">
        <w:rPr>
          <w:spacing w:val="-1"/>
        </w:rPr>
        <w:t>определяется</w:t>
      </w:r>
      <w:r w:rsidRPr="00A8010F">
        <w:t xml:space="preserve"> </w:t>
      </w:r>
      <w:r w:rsidRPr="00A8010F">
        <w:rPr>
          <w:spacing w:val="-1"/>
        </w:rPr>
        <w:t>решением</w:t>
      </w:r>
      <w:r w:rsidRPr="00A8010F">
        <w:t xml:space="preserve"> о его</w:t>
      </w:r>
      <w:r w:rsidRPr="00A8010F">
        <w:rPr>
          <w:spacing w:val="-3"/>
        </w:rPr>
        <w:t xml:space="preserve"> </w:t>
      </w:r>
      <w:r w:rsidRPr="00A8010F">
        <w:t>установлении.</w:t>
      </w:r>
    </w:p>
    <w:p w14:paraId="2F8D3C76" w14:textId="77777777" w:rsidR="003369F9" w:rsidRPr="00A8010F" w:rsidRDefault="003369F9" w:rsidP="00C26FE2">
      <w:pPr>
        <w:pStyle w:val="af0"/>
        <w:spacing w:after="0" w:line="240" w:lineRule="auto"/>
        <w:ind w:left="142" w:right="-1"/>
      </w:pPr>
      <w:r w:rsidRPr="00A8010F">
        <w:t>Срок</w:t>
      </w:r>
      <w:r w:rsidRPr="00A8010F">
        <w:rPr>
          <w:spacing w:val="47"/>
        </w:rPr>
        <w:t xml:space="preserve"> </w:t>
      </w:r>
      <w:r w:rsidRPr="00A8010F">
        <w:t>сервитута,</w:t>
      </w:r>
      <w:r w:rsidRPr="00A8010F">
        <w:rPr>
          <w:spacing w:val="47"/>
        </w:rPr>
        <w:t xml:space="preserve"> </w:t>
      </w:r>
      <w:r w:rsidRPr="00A8010F">
        <w:rPr>
          <w:spacing w:val="-1"/>
        </w:rPr>
        <w:t>срок</w:t>
      </w:r>
      <w:r w:rsidRPr="00A8010F">
        <w:rPr>
          <w:spacing w:val="47"/>
        </w:rPr>
        <w:t xml:space="preserve"> </w:t>
      </w:r>
      <w:r w:rsidRPr="00A8010F">
        <w:rPr>
          <w:spacing w:val="-1"/>
        </w:rPr>
        <w:t>публичного</w:t>
      </w:r>
      <w:r w:rsidRPr="00A8010F">
        <w:rPr>
          <w:spacing w:val="47"/>
        </w:rPr>
        <w:t xml:space="preserve"> </w:t>
      </w:r>
      <w:r w:rsidRPr="00A8010F">
        <w:t>сервитута</w:t>
      </w:r>
      <w:r w:rsidRPr="00A8010F">
        <w:rPr>
          <w:spacing w:val="47"/>
        </w:rPr>
        <w:t xml:space="preserve"> </w:t>
      </w:r>
      <w:r w:rsidRPr="00A8010F">
        <w:t>в</w:t>
      </w:r>
      <w:r w:rsidRPr="00A8010F">
        <w:rPr>
          <w:spacing w:val="47"/>
        </w:rPr>
        <w:t xml:space="preserve"> </w:t>
      </w:r>
      <w:r w:rsidRPr="00A8010F">
        <w:t>отношении</w:t>
      </w:r>
      <w:r w:rsidRPr="00A8010F">
        <w:rPr>
          <w:spacing w:val="47"/>
        </w:rPr>
        <w:t xml:space="preserve"> </w:t>
      </w:r>
      <w:r w:rsidRPr="00A8010F">
        <w:rPr>
          <w:spacing w:val="-1"/>
        </w:rPr>
        <w:t>земельного</w:t>
      </w:r>
      <w:r w:rsidRPr="00A8010F">
        <w:rPr>
          <w:spacing w:val="50"/>
        </w:rPr>
        <w:t xml:space="preserve"> </w:t>
      </w:r>
      <w:r w:rsidRPr="00A8010F">
        <w:t>участка,</w:t>
      </w:r>
      <w:r w:rsidRPr="00A8010F">
        <w:rPr>
          <w:spacing w:val="41"/>
        </w:rPr>
        <w:t xml:space="preserve"> </w:t>
      </w:r>
      <w:r w:rsidRPr="00A8010F">
        <w:t>расположенного</w:t>
      </w:r>
      <w:r w:rsidRPr="00A8010F">
        <w:rPr>
          <w:spacing w:val="38"/>
        </w:rPr>
        <w:t xml:space="preserve"> </w:t>
      </w:r>
      <w:r w:rsidRPr="00A8010F">
        <w:t>в</w:t>
      </w:r>
      <w:r w:rsidRPr="00A8010F">
        <w:rPr>
          <w:spacing w:val="38"/>
        </w:rPr>
        <w:t xml:space="preserve"> </w:t>
      </w:r>
      <w:r w:rsidRPr="00A8010F">
        <w:t>границах</w:t>
      </w:r>
      <w:r w:rsidRPr="00A8010F">
        <w:rPr>
          <w:spacing w:val="38"/>
        </w:rPr>
        <w:t xml:space="preserve"> </w:t>
      </w:r>
      <w:r w:rsidRPr="00A8010F">
        <w:t>земель,</w:t>
      </w:r>
      <w:r w:rsidRPr="00A8010F">
        <w:rPr>
          <w:spacing w:val="39"/>
        </w:rPr>
        <w:t xml:space="preserve"> </w:t>
      </w:r>
      <w:r w:rsidRPr="00A8010F">
        <w:rPr>
          <w:spacing w:val="-1"/>
        </w:rPr>
        <w:t>зарезервированных</w:t>
      </w:r>
      <w:r w:rsidRPr="00A8010F">
        <w:rPr>
          <w:spacing w:val="38"/>
        </w:rPr>
        <w:t xml:space="preserve"> </w:t>
      </w:r>
      <w:r w:rsidRPr="00A8010F">
        <w:t>для</w:t>
      </w:r>
      <w:r w:rsidRPr="00A8010F">
        <w:rPr>
          <w:spacing w:val="39"/>
        </w:rPr>
        <w:t xml:space="preserve"> </w:t>
      </w:r>
      <w:r w:rsidRPr="00A8010F">
        <w:rPr>
          <w:spacing w:val="-1"/>
        </w:rPr>
        <w:t>государственных</w:t>
      </w:r>
      <w:r w:rsidRPr="00A8010F">
        <w:rPr>
          <w:spacing w:val="40"/>
        </w:rPr>
        <w:t xml:space="preserve"> </w:t>
      </w:r>
      <w:r w:rsidRPr="00A8010F">
        <w:rPr>
          <w:spacing w:val="-1"/>
        </w:rPr>
        <w:t>или</w:t>
      </w:r>
      <w:r w:rsidRPr="00A8010F">
        <w:rPr>
          <w:spacing w:val="59"/>
        </w:rPr>
        <w:t xml:space="preserve"> </w:t>
      </w:r>
      <w:r w:rsidRPr="00A8010F">
        <w:rPr>
          <w:spacing w:val="-1"/>
        </w:rPr>
        <w:t>муниципальных</w:t>
      </w:r>
      <w:r w:rsidRPr="00A8010F">
        <w:t xml:space="preserve"> нужд,</w:t>
      </w:r>
      <w:r w:rsidRPr="00A8010F">
        <w:rPr>
          <w:spacing w:val="-2"/>
        </w:rPr>
        <w:t xml:space="preserve"> </w:t>
      </w:r>
      <w:r w:rsidRPr="00A8010F">
        <w:t xml:space="preserve">не может </w:t>
      </w:r>
      <w:r w:rsidRPr="00A8010F">
        <w:rPr>
          <w:spacing w:val="-1"/>
        </w:rPr>
        <w:t>превышать</w:t>
      </w:r>
      <w:r w:rsidRPr="00A8010F">
        <w:t xml:space="preserve"> срок </w:t>
      </w:r>
      <w:r w:rsidRPr="00A8010F">
        <w:rPr>
          <w:spacing w:val="-1"/>
        </w:rPr>
        <w:t>резервирования</w:t>
      </w:r>
      <w:r w:rsidRPr="00A8010F">
        <w:t xml:space="preserve"> таких земель.</w:t>
      </w:r>
    </w:p>
    <w:p w14:paraId="585558D3" w14:textId="77777777" w:rsidR="003369F9" w:rsidRPr="00A8010F" w:rsidRDefault="003369F9" w:rsidP="00C26FE2">
      <w:pPr>
        <w:pStyle w:val="af0"/>
        <w:numPr>
          <w:ilvl w:val="0"/>
          <w:numId w:val="38"/>
        </w:numPr>
        <w:tabs>
          <w:tab w:val="left" w:pos="932"/>
        </w:tabs>
        <w:suppressAutoHyphens w:val="0"/>
        <w:spacing w:after="0" w:line="240" w:lineRule="auto"/>
        <w:ind w:left="142" w:right="-1" w:firstLine="709"/>
      </w:pPr>
      <w:r w:rsidRPr="00A8010F">
        <w:rPr>
          <w:spacing w:val="-1"/>
        </w:rPr>
        <w:t>Сервитут,</w:t>
      </w:r>
      <w:r w:rsidRPr="00A8010F">
        <w:rPr>
          <w:spacing w:val="6"/>
        </w:rPr>
        <w:t xml:space="preserve"> </w:t>
      </w:r>
      <w:r w:rsidRPr="00A8010F">
        <w:rPr>
          <w:spacing w:val="-1"/>
        </w:rPr>
        <w:t>публичный</w:t>
      </w:r>
      <w:r w:rsidRPr="00A8010F">
        <w:rPr>
          <w:spacing w:val="6"/>
        </w:rPr>
        <w:t xml:space="preserve"> </w:t>
      </w:r>
      <w:r w:rsidRPr="00A8010F">
        <w:t>сервитут</w:t>
      </w:r>
      <w:r w:rsidRPr="00A8010F">
        <w:rPr>
          <w:spacing w:val="6"/>
        </w:rPr>
        <w:t xml:space="preserve"> </w:t>
      </w:r>
      <w:r w:rsidRPr="00A8010F">
        <w:t>должны</w:t>
      </w:r>
      <w:r w:rsidRPr="00A8010F">
        <w:rPr>
          <w:spacing w:val="5"/>
        </w:rPr>
        <w:t xml:space="preserve"> </w:t>
      </w:r>
      <w:r w:rsidRPr="00A8010F">
        <w:t>устанавливаться</w:t>
      </w:r>
      <w:r w:rsidRPr="00A8010F">
        <w:rPr>
          <w:spacing w:val="7"/>
        </w:rPr>
        <w:t xml:space="preserve"> </w:t>
      </w:r>
      <w:r w:rsidRPr="00A8010F">
        <w:t>и</w:t>
      </w:r>
      <w:r w:rsidRPr="00A8010F">
        <w:rPr>
          <w:spacing w:val="6"/>
        </w:rPr>
        <w:t xml:space="preserve"> </w:t>
      </w:r>
      <w:r w:rsidRPr="00A8010F">
        <w:rPr>
          <w:spacing w:val="-1"/>
        </w:rPr>
        <w:t>осуществляться</w:t>
      </w:r>
      <w:r w:rsidRPr="00A8010F">
        <w:rPr>
          <w:spacing w:val="6"/>
        </w:rPr>
        <w:t xml:space="preserve"> </w:t>
      </w:r>
      <w:r w:rsidRPr="00A8010F">
        <w:t>на</w:t>
      </w:r>
      <w:r w:rsidRPr="00A8010F">
        <w:rPr>
          <w:spacing w:val="6"/>
        </w:rPr>
        <w:t xml:space="preserve"> </w:t>
      </w:r>
      <w:r w:rsidRPr="00A8010F">
        <w:t>условиях,</w:t>
      </w:r>
      <w:r w:rsidRPr="00A8010F">
        <w:rPr>
          <w:spacing w:val="57"/>
        </w:rPr>
        <w:t xml:space="preserve"> </w:t>
      </w:r>
      <w:r w:rsidRPr="00A8010F">
        <w:t>наименее</w:t>
      </w:r>
      <w:r w:rsidRPr="00A8010F">
        <w:rPr>
          <w:spacing w:val="-7"/>
        </w:rPr>
        <w:t xml:space="preserve"> </w:t>
      </w:r>
      <w:r w:rsidRPr="00A8010F">
        <w:rPr>
          <w:spacing w:val="-1"/>
        </w:rPr>
        <w:t>обременительных</w:t>
      </w:r>
      <w:r w:rsidRPr="00A8010F">
        <w:rPr>
          <w:spacing w:val="-8"/>
        </w:rPr>
        <w:t xml:space="preserve"> </w:t>
      </w:r>
      <w:r w:rsidRPr="00A8010F">
        <w:t>для</w:t>
      </w:r>
      <w:r w:rsidRPr="00A8010F">
        <w:rPr>
          <w:spacing w:val="-7"/>
        </w:rPr>
        <w:t xml:space="preserve"> </w:t>
      </w:r>
      <w:r w:rsidRPr="00A8010F">
        <w:t>использования</w:t>
      </w:r>
      <w:r w:rsidRPr="00A8010F">
        <w:rPr>
          <w:spacing w:val="-8"/>
        </w:rPr>
        <w:t xml:space="preserve"> </w:t>
      </w:r>
      <w:r w:rsidRPr="00A8010F">
        <w:rPr>
          <w:spacing w:val="-1"/>
        </w:rPr>
        <w:t>земельного</w:t>
      </w:r>
      <w:r w:rsidRPr="00A8010F">
        <w:rPr>
          <w:spacing w:val="-9"/>
        </w:rPr>
        <w:t xml:space="preserve"> </w:t>
      </w:r>
      <w:r w:rsidRPr="00A8010F">
        <w:t>участка</w:t>
      </w:r>
      <w:r w:rsidRPr="00A8010F">
        <w:rPr>
          <w:spacing w:val="-8"/>
        </w:rPr>
        <w:t xml:space="preserve"> </w:t>
      </w:r>
      <w:r w:rsidRPr="00A8010F">
        <w:t>в</w:t>
      </w:r>
      <w:r w:rsidRPr="00A8010F">
        <w:rPr>
          <w:spacing w:val="-8"/>
        </w:rPr>
        <w:t xml:space="preserve"> </w:t>
      </w:r>
      <w:r w:rsidRPr="00A8010F">
        <w:rPr>
          <w:spacing w:val="-1"/>
        </w:rPr>
        <w:t>соответствии</w:t>
      </w:r>
      <w:r w:rsidRPr="00A8010F">
        <w:rPr>
          <w:spacing w:val="-7"/>
        </w:rPr>
        <w:t xml:space="preserve"> </w:t>
      </w:r>
      <w:r w:rsidRPr="00A8010F">
        <w:t>с</w:t>
      </w:r>
      <w:r w:rsidRPr="00A8010F">
        <w:rPr>
          <w:spacing w:val="-7"/>
        </w:rPr>
        <w:t xml:space="preserve"> </w:t>
      </w:r>
      <w:r w:rsidRPr="00A8010F">
        <w:t>его</w:t>
      </w:r>
      <w:r w:rsidRPr="00A8010F">
        <w:rPr>
          <w:spacing w:val="-7"/>
        </w:rPr>
        <w:t xml:space="preserve"> </w:t>
      </w:r>
      <w:r w:rsidRPr="00A8010F">
        <w:t>целевым</w:t>
      </w:r>
      <w:r w:rsidRPr="00A8010F">
        <w:rPr>
          <w:spacing w:val="63"/>
        </w:rPr>
        <w:t xml:space="preserve"> </w:t>
      </w:r>
      <w:r w:rsidRPr="00A8010F">
        <w:rPr>
          <w:spacing w:val="-1"/>
        </w:rPr>
        <w:t>назначением</w:t>
      </w:r>
      <w:r w:rsidRPr="00A8010F">
        <w:t xml:space="preserve"> и </w:t>
      </w:r>
      <w:r w:rsidRPr="00A8010F">
        <w:rPr>
          <w:spacing w:val="-1"/>
        </w:rPr>
        <w:t>разрешенным</w:t>
      </w:r>
      <w:r w:rsidRPr="00A8010F">
        <w:t xml:space="preserve"> использованием.</w:t>
      </w:r>
    </w:p>
    <w:p w14:paraId="5D3D8E50" w14:textId="77777777" w:rsidR="003369F9" w:rsidRPr="00A8010F" w:rsidRDefault="003369F9" w:rsidP="00C26FE2">
      <w:pPr>
        <w:pStyle w:val="af0"/>
        <w:numPr>
          <w:ilvl w:val="0"/>
          <w:numId w:val="38"/>
        </w:numPr>
        <w:tabs>
          <w:tab w:val="left" w:pos="949"/>
        </w:tabs>
        <w:suppressAutoHyphens w:val="0"/>
        <w:spacing w:after="0" w:line="240" w:lineRule="auto"/>
        <w:ind w:left="142" w:right="-1" w:firstLine="709"/>
      </w:pPr>
      <w:r w:rsidRPr="00A8010F">
        <w:rPr>
          <w:spacing w:val="-1"/>
        </w:rPr>
        <w:t>Установление</w:t>
      </w:r>
      <w:r w:rsidRPr="00A8010F">
        <w:rPr>
          <w:spacing w:val="24"/>
        </w:rPr>
        <w:t xml:space="preserve"> </w:t>
      </w:r>
      <w:r w:rsidRPr="00A8010F">
        <w:rPr>
          <w:spacing w:val="-1"/>
        </w:rPr>
        <w:t>сервитута,</w:t>
      </w:r>
      <w:r w:rsidRPr="00A8010F">
        <w:rPr>
          <w:spacing w:val="23"/>
        </w:rPr>
        <w:t xml:space="preserve"> </w:t>
      </w:r>
      <w:r w:rsidRPr="00A8010F">
        <w:rPr>
          <w:spacing w:val="-1"/>
        </w:rPr>
        <w:t>публичного</w:t>
      </w:r>
      <w:r w:rsidRPr="00A8010F">
        <w:rPr>
          <w:spacing w:val="24"/>
        </w:rPr>
        <w:t xml:space="preserve"> </w:t>
      </w:r>
      <w:r w:rsidRPr="00A8010F">
        <w:t>сервитута</w:t>
      </w:r>
      <w:r w:rsidRPr="00A8010F">
        <w:rPr>
          <w:spacing w:val="23"/>
        </w:rPr>
        <w:t xml:space="preserve"> </w:t>
      </w:r>
      <w:r w:rsidRPr="00A8010F">
        <w:rPr>
          <w:spacing w:val="-1"/>
        </w:rPr>
        <w:t>применительно</w:t>
      </w:r>
      <w:r w:rsidRPr="00A8010F">
        <w:rPr>
          <w:spacing w:val="23"/>
        </w:rPr>
        <w:t xml:space="preserve"> </w:t>
      </w:r>
      <w:r w:rsidRPr="00A8010F">
        <w:t>к</w:t>
      </w:r>
      <w:r w:rsidRPr="00A8010F">
        <w:rPr>
          <w:spacing w:val="23"/>
        </w:rPr>
        <w:t xml:space="preserve"> </w:t>
      </w:r>
      <w:r w:rsidRPr="00A8010F">
        <w:rPr>
          <w:spacing w:val="-1"/>
        </w:rPr>
        <w:t>землям</w:t>
      </w:r>
      <w:r w:rsidRPr="00A8010F">
        <w:rPr>
          <w:spacing w:val="23"/>
        </w:rPr>
        <w:t xml:space="preserve"> </w:t>
      </w:r>
      <w:r w:rsidRPr="00A8010F">
        <w:t>и</w:t>
      </w:r>
      <w:r w:rsidRPr="00A8010F">
        <w:rPr>
          <w:spacing w:val="23"/>
        </w:rPr>
        <w:t xml:space="preserve"> </w:t>
      </w:r>
      <w:r w:rsidRPr="00A8010F">
        <w:rPr>
          <w:spacing w:val="-1"/>
        </w:rPr>
        <w:t>земельным</w:t>
      </w:r>
      <w:r w:rsidRPr="00A8010F">
        <w:rPr>
          <w:spacing w:val="97"/>
        </w:rPr>
        <w:t xml:space="preserve"> </w:t>
      </w:r>
      <w:r w:rsidRPr="00A8010F">
        <w:rPr>
          <w:spacing w:val="-1"/>
        </w:rPr>
        <w:t>участкам</w:t>
      </w:r>
      <w:r w:rsidRPr="00A8010F">
        <w:rPr>
          <w:spacing w:val="44"/>
        </w:rPr>
        <w:t xml:space="preserve"> </w:t>
      </w:r>
      <w:r w:rsidRPr="00A8010F">
        <w:rPr>
          <w:spacing w:val="-1"/>
        </w:rPr>
        <w:t>из</w:t>
      </w:r>
      <w:r w:rsidRPr="00A8010F">
        <w:rPr>
          <w:spacing w:val="44"/>
        </w:rPr>
        <w:t xml:space="preserve"> </w:t>
      </w:r>
      <w:r w:rsidRPr="00A8010F">
        <w:t>состава</w:t>
      </w:r>
      <w:r w:rsidRPr="00A8010F">
        <w:rPr>
          <w:spacing w:val="44"/>
        </w:rPr>
        <w:t xml:space="preserve"> </w:t>
      </w:r>
      <w:r w:rsidRPr="00A8010F">
        <w:t>земель</w:t>
      </w:r>
      <w:r w:rsidRPr="00A8010F">
        <w:rPr>
          <w:spacing w:val="44"/>
        </w:rPr>
        <w:t xml:space="preserve"> </w:t>
      </w:r>
      <w:r w:rsidRPr="00A8010F">
        <w:rPr>
          <w:spacing w:val="-1"/>
        </w:rPr>
        <w:t>сельскохозяйственного</w:t>
      </w:r>
      <w:r w:rsidRPr="00A8010F">
        <w:rPr>
          <w:spacing w:val="44"/>
        </w:rPr>
        <w:t xml:space="preserve"> </w:t>
      </w:r>
      <w:r w:rsidRPr="00A8010F">
        <w:t>назначения</w:t>
      </w:r>
      <w:r w:rsidRPr="00A8010F">
        <w:rPr>
          <w:spacing w:val="42"/>
        </w:rPr>
        <w:t xml:space="preserve"> </w:t>
      </w:r>
      <w:r w:rsidRPr="00A8010F">
        <w:rPr>
          <w:spacing w:val="-1"/>
        </w:rPr>
        <w:t>осуществляется</w:t>
      </w:r>
      <w:r w:rsidRPr="00A8010F">
        <w:rPr>
          <w:spacing w:val="44"/>
        </w:rPr>
        <w:t xml:space="preserve"> </w:t>
      </w:r>
      <w:r w:rsidRPr="00A8010F">
        <w:t>с</w:t>
      </w:r>
      <w:r w:rsidRPr="00A8010F">
        <w:rPr>
          <w:spacing w:val="43"/>
        </w:rPr>
        <w:t xml:space="preserve"> </w:t>
      </w:r>
      <w:r w:rsidRPr="00A8010F">
        <w:rPr>
          <w:spacing w:val="-1"/>
        </w:rPr>
        <w:t>учетом</w:t>
      </w:r>
      <w:r w:rsidRPr="00A8010F">
        <w:rPr>
          <w:spacing w:val="91"/>
        </w:rPr>
        <w:t xml:space="preserve"> </w:t>
      </w:r>
      <w:r w:rsidRPr="00A8010F">
        <w:t xml:space="preserve">требований об </w:t>
      </w:r>
      <w:r w:rsidRPr="00A8010F">
        <w:rPr>
          <w:spacing w:val="-1"/>
        </w:rPr>
        <w:t>обеспечении</w:t>
      </w:r>
      <w:r w:rsidRPr="00A8010F">
        <w:t xml:space="preserve"> рационального использования земель.</w:t>
      </w:r>
    </w:p>
    <w:p w14:paraId="1D896FFA" w14:textId="77777777" w:rsidR="003369F9" w:rsidRPr="00A8010F" w:rsidRDefault="003369F9" w:rsidP="00C26FE2">
      <w:pPr>
        <w:pStyle w:val="af0"/>
        <w:numPr>
          <w:ilvl w:val="0"/>
          <w:numId w:val="38"/>
        </w:numPr>
        <w:tabs>
          <w:tab w:val="left" w:pos="1048"/>
        </w:tabs>
        <w:suppressAutoHyphens w:val="0"/>
        <w:spacing w:after="0" w:line="240" w:lineRule="auto"/>
        <w:ind w:left="142" w:right="-1" w:firstLine="709"/>
      </w:pPr>
      <w:r w:rsidRPr="00A8010F">
        <w:t>В</w:t>
      </w:r>
      <w:r w:rsidRPr="00A8010F">
        <w:rPr>
          <w:spacing w:val="2"/>
        </w:rPr>
        <w:t xml:space="preserve"> </w:t>
      </w:r>
      <w:r w:rsidRPr="00A8010F">
        <w:t>случае,</w:t>
      </w:r>
      <w:r w:rsidRPr="00A8010F">
        <w:rPr>
          <w:spacing w:val="3"/>
        </w:rPr>
        <w:t xml:space="preserve"> </w:t>
      </w:r>
      <w:r w:rsidRPr="00A8010F">
        <w:t>если</w:t>
      </w:r>
      <w:r w:rsidRPr="00A8010F">
        <w:rPr>
          <w:spacing w:val="4"/>
        </w:rPr>
        <w:t xml:space="preserve"> </w:t>
      </w:r>
      <w:r w:rsidRPr="00A8010F">
        <w:rPr>
          <w:spacing w:val="-1"/>
        </w:rPr>
        <w:t>размещение</w:t>
      </w:r>
      <w:r w:rsidRPr="00A8010F">
        <w:rPr>
          <w:spacing w:val="3"/>
        </w:rPr>
        <w:t xml:space="preserve"> </w:t>
      </w:r>
      <w:r w:rsidRPr="00A8010F">
        <w:rPr>
          <w:spacing w:val="-1"/>
        </w:rPr>
        <w:t>объекта,</w:t>
      </w:r>
      <w:r w:rsidRPr="00A8010F">
        <w:rPr>
          <w:spacing w:val="3"/>
        </w:rPr>
        <w:t xml:space="preserve"> </w:t>
      </w:r>
      <w:r w:rsidRPr="00A8010F">
        <w:rPr>
          <w:spacing w:val="-1"/>
        </w:rPr>
        <w:t>указанного</w:t>
      </w:r>
      <w:r w:rsidRPr="00A8010F">
        <w:rPr>
          <w:spacing w:val="3"/>
        </w:rPr>
        <w:t xml:space="preserve"> </w:t>
      </w:r>
      <w:r w:rsidRPr="00A8010F">
        <w:t>в</w:t>
      </w:r>
      <w:r w:rsidRPr="00A8010F">
        <w:rPr>
          <w:spacing w:val="5"/>
        </w:rPr>
        <w:t xml:space="preserve"> </w:t>
      </w:r>
      <w:r w:rsidRPr="00A8010F">
        <w:t>подпункте</w:t>
      </w:r>
      <w:r w:rsidRPr="00A8010F">
        <w:rPr>
          <w:spacing w:val="3"/>
        </w:rPr>
        <w:t xml:space="preserve"> </w:t>
      </w:r>
      <w:r w:rsidRPr="00A8010F">
        <w:t>1</w:t>
      </w:r>
      <w:r w:rsidRPr="00A8010F">
        <w:rPr>
          <w:spacing w:val="3"/>
        </w:rPr>
        <w:t xml:space="preserve"> </w:t>
      </w:r>
      <w:r w:rsidRPr="00A8010F">
        <w:rPr>
          <w:spacing w:val="-1"/>
        </w:rPr>
        <w:t>статьи</w:t>
      </w:r>
      <w:r w:rsidRPr="00A8010F">
        <w:rPr>
          <w:spacing w:val="3"/>
        </w:rPr>
        <w:t xml:space="preserve"> </w:t>
      </w:r>
      <w:r w:rsidRPr="00A8010F">
        <w:t>39.37</w:t>
      </w:r>
      <w:r w:rsidRPr="00A8010F">
        <w:rPr>
          <w:spacing w:val="6"/>
        </w:rPr>
        <w:t xml:space="preserve"> </w:t>
      </w:r>
      <w:r w:rsidRPr="00A8010F">
        <w:t>Земельного</w:t>
      </w:r>
      <w:r w:rsidRPr="00A8010F">
        <w:rPr>
          <w:spacing w:val="61"/>
        </w:rPr>
        <w:t xml:space="preserve"> </w:t>
      </w:r>
      <w:r w:rsidRPr="00A8010F">
        <w:t>кодекса</w:t>
      </w:r>
      <w:r w:rsidRPr="00A8010F">
        <w:rPr>
          <w:spacing w:val="-4"/>
        </w:rPr>
        <w:t xml:space="preserve"> </w:t>
      </w:r>
      <w:r w:rsidRPr="00A8010F">
        <w:t>РФ,</w:t>
      </w:r>
      <w:r w:rsidRPr="00A8010F">
        <w:rPr>
          <w:spacing w:val="-4"/>
        </w:rPr>
        <w:t xml:space="preserve"> </w:t>
      </w:r>
      <w:r w:rsidRPr="00A8010F">
        <w:t>на</w:t>
      </w:r>
      <w:r w:rsidRPr="00A8010F">
        <w:rPr>
          <w:spacing w:val="-4"/>
        </w:rPr>
        <w:t xml:space="preserve"> </w:t>
      </w:r>
      <w:r w:rsidRPr="00A8010F">
        <w:t>земельном</w:t>
      </w:r>
      <w:r w:rsidRPr="00A8010F">
        <w:rPr>
          <w:spacing w:val="-5"/>
        </w:rPr>
        <w:t xml:space="preserve"> </w:t>
      </w:r>
      <w:r w:rsidRPr="00A8010F">
        <w:rPr>
          <w:spacing w:val="-1"/>
        </w:rPr>
        <w:t>участке</w:t>
      </w:r>
      <w:r w:rsidRPr="00A8010F">
        <w:rPr>
          <w:spacing w:val="-4"/>
        </w:rPr>
        <w:t xml:space="preserve"> </w:t>
      </w:r>
      <w:r w:rsidRPr="00A8010F">
        <w:t>приведет</w:t>
      </w:r>
      <w:r w:rsidRPr="00A8010F">
        <w:rPr>
          <w:spacing w:val="-4"/>
        </w:rPr>
        <w:t xml:space="preserve"> </w:t>
      </w:r>
      <w:r w:rsidRPr="00A8010F">
        <w:t>к</w:t>
      </w:r>
      <w:r w:rsidRPr="00A8010F">
        <w:rPr>
          <w:spacing w:val="-3"/>
        </w:rPr>
        <w:t xml:space="preserve"> </w:t>
      </w:r>
      <w:r w:rsidRPr="00A8010F">
        <w:t>невозможности</w:t>
      </w:r>
      <w:r w:rsidRPr="00A8010F">
        <w:rPr>
          <w:spacing w:val="-5"/>
        </w:rPr>
        <w:t xml:space="preserve"> </w:t>
      </w:r>
      <w:r w:rsidRPr="00A8010F">
        <w:t>использовать</w:t>
      </w:r>
      <w:r w:rsidRPr="00A8010F">
        <w:rPr>
          <w:spacing w:val="-5"/>
        </w:rPr>
        <w:t xml:space="preserve"> </w:t>
      </w:r>
      <w:r w:rsidRPr="00A8010F">
        <w:t>земельный</w:t>
      </w:r>
      <w:r w:rsidRPr="00A8010F">
        <w:rPr>
          <w:spacing w:val="-4"/>
        </w:rPr>
        <w:t xml:space="preserve"> </w:t>
      </w:r>
      <w:r w:rsidRPr="00A8010F">
        <w:rPr>
          <w:spacing w:val="-1"/>
        </w:rPr>
        <w:t>участок</w:t>
      </w:r>
      <w:r w:rsidRPr="00A8010F">
        <w:rPr>
          <w:spacing w:val="-4"/>
        </w:rPr>
        <w:t xml:space="preserve"> </w:t>
      </w:r>
      <w:r w:rsidRPr="00A8010F">
        <w:t>в</w:t>
      </w:r>
      <w:r w:rsidRPr="00A8010F">
        <w:rPr>
          <w:spacing w:val="28"/>
        </w:rPr>
        <w:t xml:space="preserve"> </w:t>
      </w:r>
      <w:r w:rsidRPr="00A8010F">
        <w:rPr>
          <w:spacing w:val="-1"/>
        </w:rPr>
        <w:t>соответствии</w:t>
      </w:r>
      <w:r w:rsidRPr="00A8010F">
        <w:rPr>
          <w:spacing w:val="25"/>
        </w:rPr>
        <w:t xml:space="preserve"> </w:t>
      </w:r>
      <w:r w:rsidRPr="00A8010F">
        <w:t>с</w:t>
      </w:r>
      <w:r w:rsidRPr="00A8010F">
        <w:rPr>
          <w:spacing w:val="25"/>
        </w:rPr>
        <w:t xml:space="preserve"> </w:t>
      </w:r>
      <w:r w:rsidRPr="00A8010F">
        <w:t>его</w:t>
      </w:r>
      <w:r w:rsidRPr="00A8010F">
        <w:rPr>
          <w:spacing w:val="24"/>
        </w:rPr>
        <w:t xml:space="preserve"> </w:t>
      </w:r>
      <w:r w:rsidRPr="00A8010F">
        <w:rPr>
          <w:spacing w:val="-1"/>
        </w:rPr>
        <w:t>разрешенным</w:t>
      </w:r>
      <w:r w:rsidRPr="00A8010F">
        <w:rPr>
          <w:spacing w:val="25"/>
        </w:rPr>
        <w:t xml:space="preserve"> </w:t>
      </w:r>
      <w:r w:rsidRPr="00A8010F">
        <w:t>использованием</w:t>
      </w:r>
      <w:r w:rsidRPr="00A8010F">
        <w:rPr>
          <w:spacing w:val="25"/>
        </w:rPr>
        <w:t xml:space="preserve"> </w:t>
      </w:r>
      <w:r w:rsidRPr="00A8010F">
        <w:rPr>
          <w:spacing w:val="-1"/>
        </w:rPr>
        <w:t>или</w:t>
      </w:r>
      <w:r w:rsidRPr="00A8010F">
        <w:rPr>
          <w:spacing w:val="25"/>
        </w:rPr>
        <w:t xml:space="preserve"> </w:t>
      </w:r>
      <w:r w:rsidRPr="00A8010F">
        <w:rPr>
          <w:spacing w:val="-1"/>
        </w:rPr>
        <w:t>существенным</w:t>
      </w:r>
      <w:r w:rsidRPr="00A8010F">
        <w:rPr>
          <w:spacing w:val="25"/>
        </w:rPr>
        <w:t xml:space="preserve"> </w:t>
      </w:r>
      <w:r w:rsidRPr="00A8010F">
        <w:t>затруднениям</w:t>
      </w:r>
      <w:r w:rsidRPr="00A8010F">
        <w:rPr>
          <w:spacing w:val="24"/>
        </w:rPr>
        <w:t xml:space="preserve"> </w:t>
      </w:r>
      <w:r w:rsidRPr="00A8010F">
        <w:t>в</w:t>
      </w:r>
      <w:r w:rsidRPr="00A8010F">
        <w:rPr>
          <w:spacing w:val="24"/>
        </w:rPr>
        <w:t xml:space="preserve"> </w:t>
      </w:r>
      <w:r w:rsidRPr="00A8010F">
        <w:t>его</w:t>
      </w:r>
      <w:r w:rsidRPr="00A8010F">
        <w:rPr>
          <w:spacing w:val="61"/>
        </w:rPr>
        <w:t xml:space="preserve"> </w:t>
      </w:r>
      <w:r w:rsidRPr="00A8010F">
        <w:t>использовании</w:t>
      </w:r>
      <w:r w:rsidRPr="00A8010F">
        <w:rPr>
          <w:spacing w:val="6"/>
        </w:rPr>
        <w:t xml:space="preserve"> </w:t>
      </w:r>
      <w:r w:rsidRPr="00A8010F">
        <w:t>в</w:t>
      </w:r>
      <w:r w:rsidRPr="00A8010F">
        <w:rPr>
          <w:spacing w:val="6"/>
        </w:rPr>
        <w:t xml:space="preserve"> </w:t>
      </w:r>
      <w:r w:rsidRPr="00A8010F">
        <w:t>течение</w:t>
      </w:r>
      <w:r w:rsidRPr="00A8010F">
        <w:rPr>
          <w:spacing w:val="7"/>
        </w:rPr>
        <w:t xml:space="preserve"> </w:t>
      </w:r>
      <w:r w:rsidRPr="00A8010F">
        <w:t>срока,</w:t>
      </w:r>
      <w:r w:rsidRPr="00A8010F">
        <w:rPr>
          <w:spacing w:val="7"/>
        </w:rPr>
        <w:t xml:space="preserve"> </w:t>
      </w:r>
      <w:r w:rsidRPr="00A8010F">
        <w:rPr>
          <w:spacing w:val="-1"/>
        </w:rPr>
        <w:t>превышающего</w:t>
      </w:r>
      <w:r w:rsidRPr="00A8010F">
        <w:rPr>
          <w:spacing w:val="7"/>
        </w:rPr>
        <w:t xml:space="preserve"> </w:t>
      </w:r>
      <w:r w:rsidRPr="00A8010F">
        <w:t>срок,</w:t>
      </w:r>
      <w:r w:rsidRPr="00A8010F">
        <w:rPr>
          <w:spacing w:val="6"/>
        </w:rPr>
        <w:t xml:space="preserve"> </w:t>
      </w:r>
      <w:r w:rsidRPr="00A8010F">
        <w:rPr>
          <w:spacing w:val="-1"/>
        </w:rPr>
        <w:t>предусмотренный</w:t>
      </w:r>
      <w:r w:rsidRPr="00A8010F">
        <w:rPr>
          <w:spacing w:val="9"/>
        </w:rPr>
        <w:t xml:space="preserve"> </w:t>
      </w:r>
      <w:r w:rsidRPr="00A8010F">
        <w:t>подпунктом</w:t>
      </w:r>
      <w:r w:rsidRPr="00A8010F">
        <w:rPr>
          <w:spacing w:val="7"/>
        </w:rPr>
        <w:t xml:space="preserve"> </w:t>
      </w:r>
      <w:r w:rsidRPr="00A8010F">
        <w:t>4</w:t>
      </w:r>
      <w:r w:rsidRPr="00A8010F">
        <w:rPr>
          <w:spacing w:val="6"/>
        </w:rPr>
        <w:t xml:space="preserve"> </w:t>
      </w:r>
      <w:r w:rsidRPr="00A8010F">
        <w:rPr>
          <w:spacing w:val="-1"/>
        </w:rPr>
        <w:t>пункта</w:t>
      </w:r>
      <w:r w:rsidRPr="00A8010F">
        <w:rPr>
          <w:spacing w:val="7"/>
        </w:rPr>
        <w:t xml:space="preserve"> </w:t>
      </w:r>
      <w:r w:rsidRPr="00A8010F">
        <w:t>1</w:t>
      </w:r>
      <w:r w:rsidRPr="00A8010F">
        <w:rPr>
          <w:spacing w:val="53"/>
        </w:rPr>
        <w:t xml:space="preserve"> </w:t>
      </w:r>
      <w:r w:rsidRPr="00A8010F">
        <w:rPr>
          <w:spacing w:val="-1"/>
        </w:rPr>
        <w:t>статьи</w:t>
      </w:r>
      <w:r w:rsidRPr="00A8010F">
        <w:t xml:space="preserve"> 39.44 </w:t>
      </w:r>
      <w:r w:rsidRPr="00A8010F">
        <w:rPr>
          <w:spacing w:val="-1"/>
        </w:rPr>
        <w:t>Земельного</w:t>
      </w:r>
      <w:r w:rsidRPr="00A8010F">
        <w:t xml:space="preserve"> кодекса</w:t>
      </w:r>
      <w:r w:rsidRPr="00A8010F">
        <w:rPr>
          <w:spacing w:val="-1"/>
        </w:rPr>
        <w:t xml:space="preserve"> </w:t>
      </w:r>
      <w:r w:rsidRPr="00A8010F">
        <w:t>РФ, размещение</w:t>
      </w:r>
      <w:r w:rsidRPr="00A8010F">
        <w:rPr>
          <w:spacing w:val="-2"/>
        </w:rPr>
        <w:t xml:space="preserve"> </w:t>
      </w:r>
      <w:r w:rsidRPr="00A8010F">
        <w:rPr>
          <w:spacing w:val="-1"/>
        </w:rPr>
        <w:t>указанного</w:t>
      </w:r>
      <w:r w:rsidRPr="00A8010F">
        <w:t xml:space="preserve"> </w:t>
      </w:r>
      <w:r w:rsidRPr="00A8010F">
        <w:rPr>
          <w:spacing w:val="-1"/>
        </w:rPr>
        <w:t>сооружения</w:t>
      </w:r>
      <w:r w:rsidRPr="00A8010F">
        <w:t xml:space="preserve"> на земельном </w:t>
      </w:r>
      <w:r w:rsidRPr="00A8010F">
        <w:rPr>
          <w:spacing w:val="-1"/>
        </w:rPr>
        <w:t>участке,</w:t>
      </w:r>
      <w:r w:rsidRPr="00A8010F">
        <w:rPr>
          <w:spacing w:val="75"/>
        </w:rPr>
        <w:t xml:space="preserve"> </w:t>
      </w:r>
      <w:r w:rsidRPr="00A8010F">
        <w:rPr>
          <w:spacing w:val="-1"/>
        </w:rPr>
        <w:t>принадлежащем</w:t>
      </w:r>
      <w:r w:rsidRPr="00A8010F">
        <w:rPr>
          <w:spacing w:val="44"/>
        </w:rPr>
        <w:t xml:space="preserve"> </w:t>
      </w:r>
      <w:r w:rsidRPr="00A8010F">
        <w:rPr>
          <w:spacing w:val="-1"/>
        </w:rPr>
        <w:t>гражданину</w:t>
      </w:r>
      <w:r w:rsidRPr="00A8010F">
        <w:rPr>
          <w:spacing w:val="46"/>
        </w:rPr>
        <w:t xml:space="preserve"> </w:t>
      </w:r>
      <w:r w:rsidRPr="00A8010F">
        <w:t>или</w:t>
      </w:r>
      <w:r w:rsidRPr="00A8010F">
        <w:rPr>
          <w:spacing w:val="43"/>
        </w:rPr>
        <w:t xml:space="preserve"> </w:t>
      </w:r>
      <w:r w:rsidRPr="00A8010F">
        <w:t>юридическому</w:t>
      </w:r>
      <w:r w:rsidRPr="00A8010F">
        <w:rPr>
          <w:spacing w:val="46"/>
        </w:rPr>
        <w:t xml:space="preserve"> </w:t>
      </w:r>
      <w:r w:rsidRPr="00A8010F">
        <w:rPr>
          <w:spacing w:val="-1"/>
        </w:rPr>
        <w:t>лицу,</w:t>
      </w:r>
      <w:r w:rsidRPr="00A8010F">
        <w:rPr>
          <w:spacing w:val="42"/>
        </w:rPr>
        <w:t xml:space="preserve"> </w:t>
      </w:r>
      <w:r w:rsidRPr="00A8010F">
        <w:t>на</w:t>
      </w:r>
      <w:r w:rsidRPr="00A8010F">
        <w:rPr>
          <w:spacing w:val="43"/>
        </w:rPr>
        <w:t xml:space="preserve"> </w:t>
      </w:r>
      <w:r w:rsidRPr="00A8010F">
        <w:t>условиях</w:t>
      </w:r>
      <w:r w:rsidRPr="00A8010F">
        <w:rPr>
          <w:spacing w:val="44"/>
        </w:rPr>
        <w:t xml:space="preserve"> </w:t>
      </w:r>
      <w:r w:rsidRPr="00A8010F">
        <w:rPr>
          <w:spacing w:val="-1"/>
        </w:rPr>
        <w:t>публичного</w:t>
      </w:r>
      <w:r w:rsidRPr="00A8010F">
        <w:rPr>
          <w:spacing w:val="44"/>
        </w:rPr>
        <w:t xml:space="preserve"> </w:t>
      </w:r>
      <w:r w:rsidRPr="00A8010F">
        <w:t>сервитута</w:t>
      </w:r>
      <w:r w:rsidRPr="00A8010F">
        <w:rPr>
          <w:spacing w:val="43"/>
        </w:rPr>
        <w:t xml:space="preserve"> </w:t>
      </w:r>
      <w:r w:rsidRPr="00A8010F">
        <w:t>не</w:t>
      </w:r>
      <w:r w:rsidRPr="00A8010F">
        <w:rPr>
          <w:spacing w:val="61"/>
        </w:rPr>
        <w:t xml:space="preserve"> </w:t>
      </w:r>
      <w:r w:rsidRPr="00A8010F">
        <w:rPr>
          <w:spacing w:val="-1"/>
        </w:rPr>
        <w:t>осуществляется.</w:t>
      </w:r>
      <w:r w:rsidRPr="00A8010F">
        <w:rPr>
          <w:spacing w:val="-9"/>
        </w:rPr>
        <w:t xml:space="preserve"> </w:t>
      </w:r>
      <w:r w:rsidRPr="00A8010F">
        <w:t>В</w:t>
      </w:r>
      <w:r w:rsidRPr="00A8010F">
        <w:rPr>
          <w:spacing w:val="-9"/>
        </w:rPr>
        <w:t xml:space="preserve"> </w:t>
      </w:r>
      <w:r w:rsidRPr="00A8010F">
        <w:rPr>
          <w:spacing w:val="-1"/>
        </w:rPr>
        <w:t>данном</w:t>
      </w:r>
      <w:r w:rsidRPr="00A8010F">
        <w:rPr>
          <w:spacing w:val="-10"/>
        </w:rPr>
        <w:t xml:space="preserve"> </w:t>
      </w:r>
      <w:r w:rsidRPr="00A8010F">
        <w:rPr>
          <w:spacing w:val="-1"/>
        </w:rPr>
        <w:t>случае</w:t>
      </w:r>
      <w:r w:rsidRPr="00A8010F">
        <w:rPr>
          <w:spacing w:val="-10"/>
        </w:rPr>
        <w:t xml:space="preserve"> </w:t>
      </w:r>
      <w:r w:rsidRPr="00A8010F">
        <w:rPr>
          <w:spacing w:val="-1"/>
        </w:rPr>
        <w:t>размещение</w:t>
      </w:r>
      <w:r w:rsidRPr="00A8010F">
        <w:rPr>
          <w:spacing w:val="-10"/>
        </w:rPr>
        <w:t xml:space="preserve"> </w:t>
      </w:r>
      <w:r w:rsidRPr="00A8010F">
        <w:rPr>
          <w:spacing w:val="-1"/>
        </w:rPr>
        <w:t>указанного</w:t>
      </w:r>
      <w:r w:rsidRPr="00A8010F">
        <w:rPr>
          <w:spacing w:val="-10"/>
        </w:rPr>
        <w:t xml:space="preserve"> </w:t>
      </w:r>
      <w:r w:rsidRPr="00A8010F">
        <w:rPr>
          <w:spacing w:val="-1"/>
        </w:rPr>
        <w:t>сооружения</w:t>
      </w:r>
      <w:r w:rsidRPr="00A8010F">
        <w:rPr>
          <w:spacing w:val="-9"/>
        </w:rPr>
        <w:t xml:space="preserve"> </w:t>
      </w:r>
      <w:r w:rsidRPr="00A8010F">
        <w:t>может</w:t>
      </w:r>
      <w:r w:rsidRPr="00A8010F">
        <w:rPr>
          <w:spacing w:val="-9"/>
        </w:rPr>
        <w:t xml:space="preserve"> </w:t>
      </w:r>
      <w:r w:rsidRPr="00A8010F">
        <w:rPr>
          <w:spacing w:val="-1"/>
        </w:rPr>
        <w:t>быть</w:t>
      </w:r>
      <w:r w:rsidRPr="00A8010F">
        <w:rPr>
          <w:spacing w:val="-10"/>
        </w:rPr>
        <w:t xml:space="preserve"> </w:t>
      </w:r>
      <w:r w:rsidRPr="00A8010F">
        <w:t>осуществлено</w:t>
      </w:r>
      <w:r w:rsidRPr="00A8010F">
        <w:rPr>
          <w:spacing w:val="107"/>
        </w:rPr>
        <w:t xml:space="preserve"> </w:t>
      </w:r>
      <w:r w:rsidRPr="00A8010F">
        <w:t>после</w:t>
      </w:r>
      <w:r w:rsidRPr="00A8010F">
        <w:rPr>
          <w:spacing w:val="50"/>
        </w:rPr>
        <w:t xml:space="preserve"> </w:t>
      </w:r>
      <w:r w:rsidRPr="00A8010F">
        <w:rPr>
          <w:spacing w:val="-1"/>
        </w:rPr>
        <w:t>изъятия</w:t>
      </w:r>
      <w:r w:rsidRPr="00A8010F">
        <w:rPr>
          <w:spacing w:val="50"/>
        </w:rPr>
        <w:t xml:space="preserve"> </w:t>
      </w:r>
      <w:r w:rsidRPr="00A8010F">
        <w:t>земельного</w:t>
      </w:r>
      <w:r w:rsidRPr="00A8010F">
        <w:rPr>
          <w:spacing w:val="48"/>
        </w:rPr>
        <w:t xml:space="preserve"> </w:t>
      </w:r>
      <w:r w:rsidRPr="00A8010F">
        <w:t>участка</w:t>
      </w:r>
      <w:r w:rsidRPr="00A8010F">
        <w:rPr>
          <w:spacing w:val="50"/>
        </w:rPr>
        <w:t xml:space="preserve"> </w:t>
      </w:r>
      <w:r w:rsidRPr="00A8010F">
        <w:t>для</w:t>
      </w:r>
      <w:r w:rsidRPr="00A8010F">
        <w:rPr>
          <w:spacing w:val="50"/>
        </w:rPr>
        <w:t xml:space="preserve"> </w:t>
      </w:r>
      <w:r w:rsidRPr="00A8010F">
        <w:rPr>
          <w:spacing w:val="-1"/>
        </w:rPr>
        <w:t>государственных</w:t>
      </w:r>
      <w:r w:rsidRPr="00A8010F">
        <w:rPr>
          <w:spacing w:val="50"/>
        </w:rPr>
        <w:t xml:space="preserve"> </w:t>
      </w:r>
      <w:r w:rsidRPr="00A8010F">
        <w:t>или</w:t>
      </w:r>
      <w:r w:rsidRPr="00A8010F">
        <w:rPr>
          <w:spacing w:val="51"/>
        </w:rPr>
        <w:t xml:space="preserve"> </w:t>
      </w:r>
      <w:r w:rsidRPr="00A8010F">
        <w:rPr>
          <w:spacing w:val="-1"/>
        </w:rPr>
        <w:t>муниципальных</w:t>
      </w:r>
      <w:r w:rsidRPr="00A8010F">
        <w:rPr>
          <w:spacing w:val="50"/>
        </w:rPr>
        <w:t xml:space="preserve"> </w:t>
      </w:r>
      <w:r w:rsidRPr="00A8010F">
        <w:t>нужд</w:t>
      </w:r>
      <w:r w:rsidRPr="00A8010F">
        <w:rPr>
          <w:spacing w:val="48"/>
        </w:rPr>
        <w:t xml:space="preserve"> </w:t>
      </w:r>
      <w:r w:rsidRPr="00A8010F">
        <w:t>при</w:t>
      </w:r>
      <w:r w:rsidRPr="00A8010F">
        <w:rPr>
          <w:spacing w:val="66"/>
        </w:rPr>
        <w:t xml:space="preserve"> </w:t>
      </w:r>
      <w:r w:rsidRPr="00A8010F">
        <w:t>соблюдении</w:t>
      </w:r>
      <w:r w:rsidRPr="00A8010F">
        <w:rPr>
          <w:spacing w:val="-2"/>
        </w:rPr>
        <w:t xml:space="preserve"> </w:t>
      </w:r>
      <w:r w:rsidRPr="00A8010F">
        <w:t>условий,</w:t>
      </w:r>
      <w:r w:rsidRPr="00A8010F">
        <w:rPr>
          <w:spacing w:val="-2"/>
        </w:rPr>
        <w:t xml:space="preserve"> </w:t>
      </w:r>
      <w:r w:rsidRPr="00A8010F">
        <w:rPr>
          <w:spacing w:val="-1"/>
        </w:rPr>
        <w:t>предусмотренных</w:t>
      </w:r>
      <w:r w:rsidRPr="00A8010F">
        <w:t xml:space="preserve"> статьями 49 и 56.3 </w:t>
      </w:r>
      <w:r w:rsidRPr="00A8010F">
        <w:rPr>
          <w:spacing w:val="-1"/>
        </w:rPr>
        <w:t>Земельного</w:t>
      </w:r>
      <w:r w:rsidRPr="00A8010F">
        <w:t xml:space="preserve"> кодекса</w:t>
      </w:r>
      <w:r w:rsidRPr="00A8010F">
        <w:rPr>
          <w:spacing w:val="-1"/>
        </w:rPr>
        <w:t xml:space="preserve"> </w:t>
      </w:r>
      <w:r w:rsidRPr="00A8010F">
        <w:t>РФ.</w:t>
      </w:r>
    </w:p>
    <w:p w14:paraId="3C99864A" w14:textId="77777777" w:rsidR="003369F9" w:rsidRPr="00A8010F" w:rsidRDefault="003369F9" w:rsidP="00C26FE2">
      <w:pPr>
        <w:pStyle w:val="af0"/>
        <w:numPr>
          <w:ilvl w:val="0"/>
          <w:numId w:val="38"/>
        </w:numPr>
        <w:tabs>
          <w:tab w:val="left" w:pos="1165"/>
        </w:tabs>
        <w:suppressAutoHyphens w:val="0"/>
        <w:spacing w:after="0" w:line="240" w:lineRule="auto"/>
        <w:ind w:left="142" w:right="-1" w:firstLine="709"/>
      </w:pPr>
      <w:r w:rsidRPr="00A8010F">
        <w:rPr>
          <w:spacing w:val="-1"/>
        </w:rPr>
        <w:t>Деятельность,</w:t>
      </w:r>
      <w:r w:rsidRPr="00A8010F">
        <w:rPr>
          <w:spacing w:val="59"/>
        </w:rPr>
        <w:t xml:space="preserve"> </w:t>
      </w:r>
      <w:r w:rsidRPr="00A8010F">
        <w:t xml:space="preserve">для </w:t>
      </w:r>
      <w:r w:rsidRPr="00A8010F">
        <w:rPr>
          <w:spacing w:val="-1"/>
        </w:rPr>
        <w:t>обеспечения</w:t>
      </w:r>
      <w:r w:rsidRPr="00A8010F">
        <w:rPr>
          <w:spacing w:val="59"/>
        </w:rPr>
        <w:t xml:space="preserve"> </w:t>
      </w:r>
      <w:r w:rsidRPr="00A8010F">
        <w:rPr>
          <w:spacing w:val="-1"/>
        </w:rPr>
        <w:t>которой</w:t>
      </w:r>
      <w:r w:rsidRPr="00A8010F">
        <w:rPr>
          <w:spacing w:val="58"/>
        </w:rPr>
        <w:t xml:space="preserve"> </w:t>
      </w:r>
      <w:r w:rsidRPr="00A8010F">
        <w:t>устанавливаются сервитут,</w:t>
      </w:r>
      <w:r w:rsidRPr="00A8010F">
        <w:rPr>
          <w:spacing w:val="59"/>
        </w:rPr>
        <w:t xml:space="preserve"> </w:t>
      </w:r>
      <w:r w:rsidRPr="00A8010F">
        <w:rPr>
          <w:spacing w:val="-1"/>
        </w:rPr>
        <w:t>публичный</w:t>
      </w:r>
      <w:r w:rsidRPr="00A8010F">
        <w:rPr>
          <w:spacing w:val="73"/>
        </w:rPr>
        <w:t xml:space="preserve"> </w:t>
      </w:r>
      <w:r w:rsidRPr="00A8010F">
        <w:t>сервитут,</w:t>
      </w:r>
      <w:r w:rsidRPr="00A8010F">
        <w:rPr>
          <w:spacing w:val="-2"/>
        </w:rPr>
        <w:t xml:space="preserve"> </w:t>
      </w:r>
      <w:r w:rsidRPr="00A8010F">
        <w:rPr>
          <w:spacing w:val="-1"/>
        </w:rPr>
        <w:t>может</w:t>
      </w:r>
      <w:r w:rsidRPr="00A8010F">
        <w:rPr>
          <w:spacing w:val="-2"/>
        </w:rPr>
        <w:t xml:space="preserve"> </w:t>
      </w:r>
      <w:r w:rsidRPr="00A8010F">
        <w:rPr>
          <w:spacing w:val="-1"/>
        </w:rPr>
        <w:t>осуществляться</w:t>
      </w:r>
      <w:r w:rsidRPr="00A8010F">
        <w:rPr>
          <w:spacing w:val="-2"/>
        </w:rPr>
        <w:t xml:space="preserve"> </w:t>
      </w:r>
      <w:r w:rsidRPr="00A8010F">
        <w:t>на</w:t>
      </w:r>
      <w:r w:rsidRPr="00A8010F">
        <w:rPr>
          <w:spacing w:val="-1"/>
        </w:rPr>
        <w:t xml:space="preserve"> </w:t>
      </w:r>
      <w:r w:rsidRPr="00A8010F">
        <w:t>земельном</w:t>
      </w:r>
      <w:r w:rsidRPr="00A8010F">
        <w:rPr>
          <w:spacing w:val="-3"/>
        </w:rPr>
        <w:t xml:space="preserve"> </w:t>
      </w:r>
      <w:r w:rsidRPr="00A8010F">
        <w:rPr>
          <w:spacing w:val="-1"/>
        </w:rPr>
        <w:t>участке</w:t>
      </w:r>
      <w:r w:rsidRPr="00A8010F">
        <w:rPr>
          <w:spacing w:val="-2"/>
        </w:rPr>
        <w:t xml:space="preserve"> </w:t>
      </w:r>
      <w:r w:rsidRPr="00A8010F">
        <w:rPr>
          <w:spacing w:val="-1"/>
        </w:rPr>
        <w:t>независимо</w:t>
      </w:r>
      <w:r w:rsidRPr="00A8010F">
        <w:rPr>
          <w:spacing w:val="-3"/>
        </w:rPr>
        <w:t xml:space="preserve"> </w:t>
      </w:r>
      <w:r w:rsidRPr="00A8010F">
        <w:t>от</w:t>
      </w:r>
      <w:r w:rsidRPr="00A8010F">
        <w:rPr>
          <w:spacing w:val="-2"/>
        </w:rPr>
        <w:t xml:space="preserve"> </w:t>
      </w:r>
      <w:r w:rsidRPr="00A8010F">
        <w:t>его</w:t>
      </w:r>
      <w:r w:rsidRPr="00A8010F">
        <w:rPr>
          <w:spacing w:val="-1"/>
        </w:rPr>
        <w:t xml:space="preserve"> целевого</w:t>
      </w:r>
      <w:r w:rsidRPr="00A8010F">
        <w:rPr>
          <w:spacing w:val="-2"/>
        </w:rPr>
        <w:t xml:space="preserve"> </w:t>
      </w:r>
      <w:r w:rsidRPr="00A8010F">
        <w:t>назначения</w:t>
      </w:r>
      <w:r w:rsidRPr="00A8010F">
        <w:rPr>
          <w:spacing w:val="-2"/>
        </w:rPr>
        <w:t xml:space="preserve"> </w:t>
      </w:r>
      <w:r w:rsidRPr="00A8010F">
        <w:t>и</w:t>
      </w:r>
      <w:r w:rsidRPr="00A8010F">
        <w:rPr>
          <w:spacing w:val="77"/>
        </w:rPr>
        <w:t xml:space="preserve"> </w:t>
      </w:r>
      <w:r w:rsidRPr="00A8010F">
        <w:t>разрешенного</w:t>
      </w:r>
      <w:r w:rsidRPr="00A8010F">
        <w:rPr>
          <w:spacing w:val="4"/>
        </w:rPr>
        <w:t xml:space="preserve"> </w:t>
      </w:r>
      <w:r w:rsidRPr="00A8010F">
        <w:t>использования,</w:t>
      </w:r>
      <w:r w:rsidRPr="00A8010F">
        <w:rPr>
          <w:spacing w:val="4"/>
        </w:rPr>
        <w:t xml:space="preserve"> </w:t>
      </w:r>
      <w:r w:rsidRPr="00A8010F">
        <w:t>за</w:t>
      </w:r>
      <w:r w:rsidRPr="00A8010F">
        <w:rPr>
          <w:spacing w:val="4"/>
        </w:rPr>
        <w:t xml:space="preserve"> </w:t>
      </w:r>
      <w:r w:rsidRPr="00A8010F">
        <w:t>исключением</w:t>
      </w:r>
      <w:r w:rsidRPr="00A8010F">
        <w:rPr>
          <w:spacing w:val="5"/>
        </w:rPr>
        <w:t xml:space="preserve"> </w:t>
      </w:r>
      <w:r w:rsidRPr="00A8010F">
        <w:rPr>
          <w:spacing w:val="-1"/>
        </w:rPr>
        <w:t>случаев,</w:t>
      </w:r>
      <w:r w:rsidRPr="00A8010F">
        <w:rPr>
          <w:spacing w:val="4"/>
        </w:rPr>
        <w:t xml:space="preserve"> </w:t>
      </w:r>
      <w:r w:rsidRPr="00A8010F">
        <w:t>если</w:t>
      </w:r>
      <w:r w:rsidRPr="00A8010F">
        <w:rPr>
          <w:spacing w:val="4"/>
        </w:rPr>
        <w:t xml:space="preserve"> </w:t>
      </w:r>
      <w:r w:rsidRPr="00A8010F">
        <w:t>осуществление</w:t>
      </w:r>
      <w:r w:rsidRPr="00A8010F">
        <w:rPr>
          <w:spacing w:val="4"/>
        </w:rPr>
        <w:t xml:space="preserve"> </w:t>
      </w:r>
      <w:r w:rsidRPr="00A8010F">
        <w:rPr>
          <w:spacing w:val="-1"/>
        </w:rPr>
        <w:t>данной</w:t>
      </w:r>
      <w:r w:rsidRPr="00A8010F">
        <w:rPr>
          <w:spacing w:val="26"/>
        </w:rPr>
        <w:t xml:space="preserve"> </w:t>
      </w:r>
      <w:r w:rsidRPr="00A8010F">
        <w:rPr>
          <w:spacing w:val="-1"/>
        </w:rPr>
        <w:t>деятельности</w:t>
      </w:r>
      <w:r w:rsidRPr="00A8010F">
        <w:t xml:space="preserve"> не</w:t>
      </w:r>
      <w:r w:rsidRPr="00A8010F">
        <w:rPr>
          <w:spacing w:val="1"/>
        </w:rPr>
        <w:t xml:space="preserve"> </w:t>
      </w:r>
      <w:r w:rsidRPr="00A8010F">
        <w:t>допускается в границах</w:t>
      </w:r>
      <w:r w:rsidRPr="00A8010F">
        <w:rPr>
          <w:spacing w:val="1"/>
        </w:rPr>
        <w:t xml:space="preserve"> </w:t>
      </w:r>
      <w:r w:rsidRPr="00A8010F">
        <w:t xml:space="preserve">определенных зон, земель и </w:t>
      </w:r>
      <w:r w:rsidRPr="00A8010F">
        <w:rPr>
          <w:spacing w:val="-1"/>
        </w:rPr>
        <w:t>территорий</w:t>
      </w:r>
      <w:r w:rsidRPr="00A8010F">
        <w:t xml:space="preserve"> в соответствии</w:t>
      </w:r>
      <w:r w:rsidRPr="00A8010F">
        <w:rPr>
          <w:spacing w:val="48"/>
        </w:rPr>
        <w:t xml:space="preserve"> </w:t>
      </w:r>
      <w:r w:rsidRPr="00A8010F">
        <w:t>с их режимом.</w:t>
      </w:r>
    </w:p>
    <w:p w14:paraId="68C18EC3" w14:textId="77777777" w:rsidR="003369F9" w:rsidRPr="00A8010F" w:rsidRDefault="003369F9" w:rsidP="00C26FE2">
      <w:pPr>
        <w:pStyle w:val="af0"/>
        <w:numPr>
          <w:ilvl w:val="0"/>
          <w:numId w:val="38"/>
        </w:numPr>
        <w:tabs>
          <w:tab w:val="left" w:pos="1099"/>
        </w:tabs>
        <w:suppressAutoHyphens w:val="0"/>
        <w:spacing w:after="0" w:line="240" w:lineRule="auto"/>
        <w:ind w:left="142" w:right="-1" w:firstLine="709"/>
      </w:pPr>
      <w:r w:rsidRPr="00A8010F">
        <w:rPr>
          <w:spacing w:val="-1"/>
        </w:rPr>
        <w:t>Правообладатель</w:t>
      </w:r>
      <w:r w:rsidRPr="00A8010F">
        <w:rPr>
          <w:spacing w:val="53"/>
        </w:rPr>
        <w:t xml:space="preserve"> </w:t>
      </w:r>
      <w:r w:rsidRPr="00A8010F">
        <w:rPr>
          <w:spacing w:val="-1"/>
        </w:rPr>
        <w:t>земельного</w:t>
      </w:r>
      <w:r w:rsidRPr="00A8010F">
        <w:rPr>
          <w:spacing w:val="52"/>
        </w:rPr>
        <w:t xml:space="preserve"> </w:t>
      </w:r>
      <w:r w:rsidRPr="00A8010F">
        <w:rPr>
          <w:spacing w:val="-1"/>
        </w:rPr>
        <w:t>участка,</w:t>
      </w:r>
      <w:r w:rsidRPr="00A8010F">
        <w:rPr>
          <w:spacing w:val="53"/>
        </w:rPr>
        <w:t xml:space="preserve"> </w:t>
      </w:r>
      <w:r w:rsidRPr="00A8010F">
        <w:rPr>
          <w:spacing w:val="-1"/>
        </w:rPr>
        <w:t>обремененного</w:t>
      </w:r>
      <w:r w:rsidRPr="00A8010F">
        <w:rPr>
          <w:spacing w:val="53"/>
        </w:rPr>
        <w:t xml:space="preserve"> </w:t>
      </w:r>
      <w:r w:rsidRPr="00A8010F">
        <w:t>сервитутом,</w:t>
      </w:r>
      <w:r w:rsidRPr="00A8010F">
        <w:rPr>
          <w:spacing w:val="53"/>
        </w:rPr>
        <w:t xml:space="preserve"> </w:t>
      </w:r>
      <w:r w:rsidRPr="00A8010F">
        <w:rPr>
          <w:spacing w:val="-1"/>
        </w:rPr>
        <w:t>вправе</w:t>
      </w:r>
      <w:r w:rsidRPr="00A8010F">
        <w:rPr>
          <w:spacing w:val="54"/>
        </w:rPr>
        <w:t xml:space="preserve"> </w:t>
      </w:r>
      <w:r w:rsidRPr="00A8010F">
        <w:rPr>
          <w:spacing w:val="-1"/>
        </w:rPr>
        <w:t>требовать</w:t>
      </w:r>
      <w:r w:rsidRPr="00A8010F">
        <w:rPr>
          <w:spacing w:val="107"/>
        </w:rPr>
        <w:t xml:space="preserve"> </w:t>
      </w:r>
      <w:r w:rsidRPr="00A8010F">
        <w:rPr>
          <w:spacing w:val="-1"/>
        </w:rPr>
        <w:t>соразмерную</w:t>
      </w:r>
      <w:r w:rsidRPr="00A8010F">
        <w:rPr>
          <w:spacing w:val="2"/>
        </w:rPr>
        <w:t xml:space="preserve"> </w:t>
      </w:r>
      <w:r w:rsidRPr="00A8010F">
        <w:t>плату</w:t>
      </w:r>
      <w:r w:rsidRPr="00A8010F">
        <w:rPr>
          <w:spacing w:val="4"/>
        </w:rPr>
        <w:t xml:space="preserve"> </w:t>
      </w:r>
      <w:r w:rsidRPr="00A8010F">
        <w:t>от</w:t>
      </w:r>
      <w:r w:rsidRPr="00A8010F">
        <w:rPr>
          <w:spacing w:val="2"/>
        </w:rPr>
        <w:t xml:space="preserve"> </w:t>
      </w:r>
      <w:r w:rsidRPr="00A8010F">
        <w:t>лиц,</w:t>
      </w:r>
      <w:r w:rsidRPr="00A8010F">
        <w:rPr>
          <w:spacing w:val="3"/>
        </w:rPr>
        <w:t xml:space="preserve"> </w:t>
      </w:r>
      <w:r w:rsidRPr="00A8010F">
        <w:t>в</w:t>
      </w:r>
      <w:r w:rsidRPr="00A8010F">
        <w:rPr>
          <w:spacing w:val="4"/>
        </w:rPr>
        <w:t xml:space="preserve"> </w:t>
      </w:r>
      <w:r w:rsidRPr="00A8010F">
        <w:t>интересах</w:t>
      </w:r>
      <w:r w:rsidRPr="00A8010F">
        <w:rPr>
          <w:spacing w:val="3"/>
        </w:rPr>
        <w:t xml:space="preserve"> </w:t>
      </w:r>
      <w:r w:rsidRPr="00A8010F">
        <w:rPr>
          <w:spacing w:val="-1"/>
        </w:rPr>
        <w:t>которых</w:t>
      </w:r>
      <w:r w:rsidRPr="00A8010F">
        <w:rPr>
          <w:spacing w:val="2"/>
        </w:rPr>
        <w:t xml:space="preserve"> </w:t>
      </w:r>
      <w:r w:rsidRPr="00A8010F">
        <w:t>установлен</w:t>
      </w:r>
      <w:r w:rsidRPr="00A8010F">
        <w:rPr>
          <w:spacing w:val="3"/>
        </w:rPr>
        <w:t xml:space="preserve"> </w:t>
      </w:r>
      <w:r w:rsidRPr="00A8010F">
        <w:rPr>
          <w:spacing w:val="-1"/>
        </w:rPr>
        <w:t>сервитут,</w:t>
      </w:r>
      <w:r w:rsidRPr="00A8010F">
        <w:rPr>
          <w:spacing w:val="3"/>
        </w:rPr>
        <w:t xml:space="preserve"> </w:t>
      </w:r>
      <w:r w:rsidRPr="00A8010F">
        <w:t>если</w:t>
      </w:r>
      <w:r w:rsidRPr="00A8010F">
        <w:rPr>
          <w:spacing w:val="4"/>
        </w:rPr>
        <w:t xml:space="preserve"> </w:t>
      </w:r>
      <w:r w:rsidRPr="00A8010F">
        <w:t>иное</w:t>
      </w:r>
      <w:r w:rsidRPr="00A8010F">
        <w:rPr>
          <w:spacing w:val="3"/>
        </w:rPr>
        <w:t xml:space="preserve"> </w:t>
      </w:r>
      <w:r w:rsidRPr="00A8010F">
        <w:t>не</w:t>
      </w:r>
      <w:r w:rsidRPr="00A8010F">
        <w:rPr>
          <w:spacing w:val="49"/>
        </w:rPr>
        <w:t xml:space="preserve"> </w:t>
      </w:r>
      <w:r w:rsidRPr="00A8010F">
        <w:rPr>
          <w:spacing w:val="-1"/>
        </w:rPr>
        <w:t>предусмотрено</w:t>
      </w:r>
      <w:r w:rsidRPr="00A8010F">
        <w:t xml:space="preserve"> </w:t>
      </w:r>
      <w:r w:rsidRPr="00A8010F">
        <w:rPr>
          <w:spacing w:val="-1"/>
        </w:rPr>
        <w:t>Земельным</w:t>
      </w:r>
      <w:r w:rsidRPr="00A8010F">
        <w:t xml:space="preserve"> кодексом РФ или федеральным законом.</w:t>
      </w:r>
    </w:p>
    <w:p w14:paraId="648EAC6C" w14:textId="77777777" w:rsidR="003369F9" w:rsidRPr="00A8010F" w:rsidRDefault="003369F9" w:rsidP="00C26FE2">
      <w:pPr>
        <w:pStyle w:val="af0"/>
        <w:numPr>
          <w:ilvl w:val="0"/>
          <w:numId w:val="38"/>
        </w:numPr>
        <w:tabs>
          <w:tab w:val="left" w:pos="1138"/>
        </w:tabs>
        <w:suppressAutoHyphens w:val="0"/>
        <w:spacing w:after="0" w:line="240" w:lineRule="auto"/>
        <w:ind w:left="142" w:right="-1" w:firstLine="709"/>
      </w:pPr>
      <w:r w:rsidRPr="00A8010F">
        <w:t>В</w:t>
      </w:r>
      <w:r w:rsidRPr="00A8010F">
        <w:rPr>
          <w:spacing w:val="32"/>
        </w:rPr>
        <w:t xml:space="preserve"> </w:t>
      </w:r>
      <w:r w:rsidRPr="00A8010F">
        <w:rPr>
          <w:spacing w:val="-1"/>
        </w:rPr>
        <w:t>случае,</w:t>
      </w:r>
      <w:r w:rsidRPr="00A8010F">
        <w:rPr>
          <w:spacing w:val="33"/>
        </w:rPr>
        <w:t xml:space="preserve"> </w:t>
      </w:r>
      <w:r w:rsidRPr="00A8010F">
        <w:t>когда</w:t>
      </w:r>
      <w:r w:rsidRPr="00A8010F">
        <w:rPr>
          <w:spacing w:val="31"/>
        </w:rPr>
        <w:t xml:space="preserve"> </w:t>
      </w:r>
      <w:r w:rsidRPr="00A8010F">
        <w:t>установление</w:t>
      </w:r>
      <w:r w:rsidRPr="00A8010F">
        <w:rPr>
          <w:spacing w:val="33"/>
        </w:rPr>
        <w:t xml:space="preserve"> </w:t>
      </w:r>
      <w:r w:rsidRPr="00A8010F">
        <w:rPr>
          <w:spacing w:val="-1"/>
        </w:rPr>
        <w:t>публичного</w:t>
      </w:r>
      <w:r w:rsidRPr="00A8010F">
        <w:rPr>
          <w:spacing w:val="33"/>
        </w:rPr>
        <w:t xml:space="preserve"> </w:t>
      </w:r>
      <w:r w:rsidRPr="00A8010F">
        <w:t>сервитута</w:t>
      </w:r>
      <w:r w:rsidRPr="00A8010F">
        <w:rPr>
          <w:spacing w:val="33"/>
        </w:rPr>
        <w:t xml:space="preserve"> </w:t>
      </w:r>
      <w:r w:rsidRPr="00A8010F">
        <w:t>приводит</w:t>
      </w:r>
      <w:r w:rsidRPr="00A8010F">
        <w:rPr>
          <w:spacing w:val="32"/>
        </w:rPr>
        <w:t xml:space="preserve"> </w:t>
      </w:r>
      <w:r w:rsidRPr="00A8010F">
        <w:t>к</w:t>
      </w:r>
      <w:r w:rsidRPr="00A8010F">
        <w:rPr>
          <w:spacing w:val="33"/>
        </w:rPr>
        <w:t xml:space="preserve"> </w:t>
      </w:r>
      <w:r w:rsidRPr="00A8010F">
        <w:rPr>
          <w:spacing w:val="-1"/>
        </w:rPr>
        <w:t>существенным</w:t>
      </w:r>
      <w:r w:rsidRPr="00A8010F">
        <w:rPr>
          <w:spacing w:val="51"/>
        </w:rPr>
        <w:t xml:space="preserve"> </w:t>
      </w:r>
      <w:r w:rsidRPr="00A8010F">
        <w:rPr>
          <w:spacing w:val="-1"/>
        </w:rPr>
        <w:lastRenderedPageBreak/>
        <w:t>затруднениям</w:t>
      </w:r>
      <w:r w:rsidRPr="00A8010F">
        <w:rPr>
          <w:spacing w:val="38"/>
        </w:rPr>
        <w:t xml:space="preserve"> </w:t>
      </w:r>
      <w:r w:rsidRPr="00A8010F">
        <w:t>в</w:t>
      </w:r>
      <w:r w:rsidRPr="00A8010F">
        <w:rPr>
          <w:spacing w:val="37"/>
        </w:rPr>
        <w:t xml:space="preserve"> </w:t>
      </w:r>
      <w:r w:rsidRPr="00A8010F">
        <w:rPr>
          <w:spacing w:val="-1"/>
        </w:rPr>
        <w:t>использовании</w:t>
      </w:r>
      <w:r w:rsidRPr="00A8010F">
        <w:rPr>
          <w:spacing w:val="38"/>
        </w:rPr>
        <w:t xml:space="preserve"> </w:t>
      </w:r>
      <w:r w:rsidRPr="00A8010F">
        <w:t>земельного</w:t>
      </w:r>
      <w:r w:rsidRPr="00A8010F">
        <w:rPr>
          <w:spacing w:val="36"/>
        </w:rPr>
        <w:t xml:space="preserve"> </w:t>
      </w:r>
      <w:r w:rsidRPr="00A8010F">
        <w:rPr>
          <w:spacing w:val="-1"/>
        </w:rPr>
        <w:t>участка,</w:t>
      </w:r>
      <w:r w:rsidRPr="00A8010F">
        <w:rPr>
          <w:spacing w:val="38"/>
        </w:rPr>
        <w:t xml:space="preserve"> </w:t>
      </w:r>
      <w:r w:rsidRPr="00A8010F">
        <w:rPr>
          <w:spacing w:val="-1"/>
        </w:rPr>
        <w:t>его</w:t>
      </w:r>
      <w:r w:rsidRPr="00A8010F">
        <w:rPr>
          <w:spacing w:val="38"/>
        </w:rPr>
        <w:t xml:space="preserve"> </w:t>
      </w:r>
      <w:r w:rsidRPr="00A8010F">
        <w:t>правообладатель</w:t>
      </w:r>
      <w:r w:rsidRPr="00A8010F">
        <w:rPr>
          <w:spacing w:val="37"/>
        </w:rPr>
        <w:t xml:space="preserve"> </w:t>
      </w:r>
      <w:r w:rsidRPr="00A8010F">
        <w:rPr>
          <w:spacing w:val="-1"/>
        </w:rPr>
        <w:t>вправе</w:t>
      </w:r>
      <w:r w:rsidRPr="00A8010F">
        <w:rPr>
          <w:spacing w:val="38"/>
        </w:rPr>
        <w:t xml:space="preserve"> </w:t>
      </w:r>
      <w:r w:rsidRPr="00A8010F">
        <w:rPr>
          <w:spacing w:val="-1"/>
        </w:rPr>
        <w:t>требовать</w:t>
      </w:r>
      <w:r w:rsidRPr="00A8010F">
        <w:rPr>
          <w:spacing w:val="37"/>
        </w:rPr>
        <w:t xml:space="preserve"> </w:t>
      </w:r>
      <w:r w:rsidRPr="00A8010F">
        <w:t xml:space="preserve">от органа </w:t>
      </w:r>
      <w:r w:rsidRPr="00A8010F">
        <w:rPr>
          <w:spacing w:val="-1"/>
        </w:rPr>
        <w:t>государственной</w:t>
      </w:r>
      <w:r w:rsidRPr="00A8010F">
        <w:t xml:space="preserve"> власти или органа </w:t>
      </w:r>
      <w:r w:rsidRPr="00A8010F">
        <w:rPr>
          <w:spacing w:val="-1"/>
        </w:rPr>
        <w:t>местного</w:t>
      </w:r>
      <w:r w:rsidRPr="00A8010F">
        <w:t xml:space="preserve"> </w:t>
      </w:r>
      <w:r w:rsidRPr="00A8010F">
        <w:rPr>
          <w:spacing w:val="-1"/>
        </w:rPr>
        <w:t>самоуправления,</w:t>
      </w:r>
      <w:r w:rsidRPr="00A8010F">
        <w:rPr>
          <w:spacing w:val="-2"/>
        </w:rPr>
        <w:t xml:space="preserve"> </w:t>
      </w:r>
      <w:r w:rsidRPr="00A8010F">
        <w:t xml:space="preserve">установивших </w:t>
      </w:r>
      <w:r w:rsidRPr="00A8010F">
        <w:rPr>
          <w:spacing w:val="-1"/>
        </w:rPr>
        <w:t>публичный</w:t>
      </w:r>
      <w:r w:rsidRPr="00A8010F">
        <w:rPr>
          <w:spacing w:val="89"/>
        </w:rPr>
        <w:t xml:space="preserve"> </w:t>
      </w:r>
      <w:r w:rsidRPr="00A8010F">
        <w:t>сервитут,</w:t>
      </w:r>
      <w:r w:rsidRPr="00A8010F">
        <w:rPr>
          <w:spacing w:val="-1"/>
        </w:rPr>
        <w:t xml:space="preserve"> </w:t>
      </w:r>
      <w:hyperlink r:id="rId44">
        <w:r w:rsidRPr="00A8010F">
          <w:rPr>
            <w:spacing w:val="-1"/>
          </w:rPr>
          <w:t>соразмерную</w:t>
        </w:r>
        <w:r w:rsidRPr="00A8010F">
          <w:t xml:space="preserve"> плату</w:t>
        </w:r>
      </w:hyperlink>
      <w:r w:rsidRPr="00A8010F">
        <w:t xml:space="preserve">, </w:t>
      </w:r>
      <w:r w:rsidRPr="00A8010F">
        <w:rPr>
          <w:spacing w:val="-1"/>
        </w:rPr>
        <w:t>если</w:t>
      </w:r>
      <w:r w:rsidRPr="00A8010F">
        <w:t xml:space="preserve"> иное не </w:t>
      </w:r>
      <w:r w:rsidRPr="00A8010F">
        <w:rPr>
          <w:spacing w:val="-1"/>
        </w:rPr>
        <w:t>предусмотрено</w:t>
      </w:r>
      <w:r w:rsidRPr="00A8010F">
        <w:t xml:space="preserve"> </w:t>
      </w:r>
      <w:r w:rsidRPr="00A8010F">
        <w:rPr>
          <w:spacing w:val="-1"/>
        </w:rPr>
        <w:t>Земельным</w:t>
      </w:r>
      <w:r w:rsidRPr="00A8010F">
        <w:t xml:space="preserve"> кодексом РФ.</w:t>
      </w:r>
    </w:p>
    <w:p w14:paraId="5079A66A" w14:textId="77777777" w:rsidR="003369F9" w:rsidRPr="00A8010F" w:rsidRDefault="003369F9" w:rsidP="00C26FE2">
      <w:pPr>
        <w:pStyle w:val="af0"/>
        <w:numPr>
          <w:ilvl w:val="0"/>
          <w:numId w:val="38"/>
        </w:numPr>
        <w:tabs>
          <w:tab w:val="left" w:pos="1067"/>
        </w:tabs>
        <w:suppressAutoHyphens w:val="0"/>
        <w:spacing w:after="0" w:line="240" w:lineRule="auto"/>
        <w:ind w:left="142" w:right="-1" w:firstLine="709"/>
      </w:pPr>
      <w:r w:rsidRPr="00A8010F">
        <w:t>Лица,</w:t>
      </w:r>
      <w:r w:rsidRPr="00A8010F">
        <w:rPr>
          <w:spacing w:val="23"/>
        </w:rPr>
        <w:t xml:space="preserve"> </w:t>
      </w:r>
      <w:r w:rsidRPr="00A8010F">
        <w:t>права</w:t>
      </w:r>
      <w:r w:rsidRPr="00A8010F">
        <w:rPr>
          <w:spacing w:val="22"/>
        </w:rPr>
        <w:t xml:space="preserve"> </w:t>
      </w:r>
      <w:r w:rsidRPr="00A8010F">
        <w:t>и</w:t>
      </w:r>
      <w:r w:rsidRPr="00A8010F">
        <w:rPr>
          <w:spacing w:val="22"/>
        </w:rPr>
        <w:t xml:space="preserve"> </w:t>
      </w:r>
      <w:r w:rsidRPr="00A8010F">
        <w:t>законные</w:t>
      </w:r>
      <w:r w:rsidRPr="00A8010F">
        <w:rPr>
          <w:spacing w:val="22"/>
        </w:rPr>
        <w:t xml:space="preserve"> </w:t>
      </w:r>
      <w:r w:rsidRPr="00A8010F">
        <w:t>интересы</w:t>
      </w:r>
      <w:r w:rsidRPr="00A8010F">
        <w:rPr>
          <w:spacing w:val="22"/>
        </w:rPr>
        <w:t xml:space="preserve"> </w:t>
      </w:r>
      <w:r w:rsidRPr="00A8010F">
        <w:rPr>
          <w:spacing w:val="-1"/>
        </w:rPr>
        <w:t>которых</w:t>
      </w:r>
      <w:r w:rsidRPr="00A8010F">
        <w:rPr>
          <w:spacing w:val="22"/>
        </w:rPr>
        <w:t xml:space="preserve"> </w:t>
      </w:r>
      <w:r w:rsidRPr="00A8010F">
        <w:rPr>
          <w:spacing w:val="-1"/>
        </w:rPr>
        <w:t>затрагиваются</w:t>
      </w:r>
      <w:r w:rsidRPr="00A8010F">
        <w:rPr>
          <w:spacing w:val="22"/>
        </w:rPr>
        <w:t xml:space="preserve"> </w:t>
      </w:r>
      <w:r w:rsidRPr="00A8010F">
        <w:t>установлением</w:t>
      </w:r>
      <w:r w:rsidRPr="00A8010F">
        <w:rPr>
          <w:spacing w:val="23"/>
        </w:rPr>
        <w:t xml:space="preserve"> </w:t>
      </w:r>
      <w:r w:rsidRPr="00A8010F">
        <w:rPr>
          <w:spacing w:val="-1"/>
        </w:rPr>
        <w:t>публичного</w:t>
      </w:r>
      <w:r w:rsidRPr="00A8010F">
        <w:rPr>
          <w:spacing w:val="55"/>
        </w:rPr>
        <w:t xml:space="preserve"> </w:t>
      </w:r>
      <w:r w:rsidRPr="00A8010F">
        <w:t xml:space="preserve">сервитута, могут </w:t>
      </w:r>
      <w:r w:rsidRPr="00A8010F">
        <w:rPr>
          <w:spacing w:val="-1"/>
        </w:rPr>
        <w:t>осуществлять</w:t>
      </w:r>
      <w:r w:rsidRPr="00A8010F">
        <w:t xml:space="preserve"> </w:t>
      </w:r>
      <w:r w:rsidRPr="00A8010F">
        <w:rPr>
          <w:spacing w:val="-1"/>
        </w:rPr>
        <w:t>защиту</w:t>
      </w:r>
      <w:r w:rsidRPr="00A8010F">
        <w:rPr>
          <w:spacing w:val="2"/>
        </w:rPr>
        <w:t xml:space="preserve"> </w:t>
      </w:r>
      <w:r w:rsidRPr="00A8010F">
        <w:t>своих прав в</w:t>
      </w:r>
      <w:r w:rsidRPr="00A8010F">
        <w:rPr>
          <w:spacing w:val="-1"/>
        </w:rPr>
        <w:t xml:space="preserve"> </w:t>
      </w:r>
      <w:r w:rsidRPr="00A8010F">
        <w:t xml:space="preserve">судебном </w:t>
      </w:r>
      <w:r w:rsidRPr="00A8010F">
        <w:rPr>
          <w:spacing w:val="-1"/>
        </w:rPr>
        <w:t>порядке.</w:t>
      </w:r>
    </w:p>
    <w:p w14:paraId="65F22206" w14:textId="77777777" w:rsidR="003369F9" w:rsidRPr="00A8010F" w:rsidRDefault="003369F9" w:rsidP="00C26FE2">
      <w:pPr>
        <w:pStyle w:val="af0"/>
        <w:numPr>
          <w:ilvl w:val="0"/>
          <w:numId w:val="38"/>
        </w:numPr>
        <w:tabs>
          <w:tab w:val="left" w:pos="1220"/>
        </w:tabs>
        <w:suppressAutoHyphens w:val="0"/>
        <w:spacing w:after="0" w:line="240" w:lineRule="auto"/>
        <w:ind w:left="142" w:right="-1" w:firstLine="709"/>
      </w:pPr>
      <w:r w:rsidRPr="00A8010F">
        <w:rPr>
          <w:spacing w:val="-1"/>
        </w:rPr>
        <w:t>Отсутствие</w:t>
      </w:r>
      <w:r w:rsidRPr="00A8010F">
        <w:rPr>
          <w:spacing w:val="55"/>
        </w:rPr>
        <w:t xml:space="preserve"> </w:t>
      </w:r>
      <w:r w:rsidRPr="00A8010F">
        <w:t>в</w:t>
      </w:r>
      <w:r w:rsidRPr="00A8010F">
        <w:rPr>
          <w:spacing w:val="55"/>
        </w:rPr>
        <w:t xml:space="preserve"> </w:t>
      </w:r>
      <w:r w:rsidRPr="00A8010F">
        <w:t>Едином</w:t>
      </w:r>
      <w:r w:rsidRPr="00A8010F">
        <w:rPr>
          <w:spacing w:val="55"/>
        </w:rPr>
        <w:t xml:space="preserve"> </w:t>
      </w:r>
      <w:r w:rsidRPr="00A8010F">
        <w:t>государственном</w:t>
      </w:r>
      <w:r w:rsidRPr="00A8010F">
        <w:rPr>
          <w:spacing w:val="55"/>
        </w:rPr>
        <w:t xml:space="preserve"> </w:t>
      </w:r>
      <w:r w:rsidRPr="00A8010F">
        <w:rPr>
          <w:spacing w:val="-1"/>
        </w:rPr>
        <w:t>реестре</w:t>
      </w:r>
      <w:r w:rsidRPr="00A8010F">
        <w:rPr>
          <w:spacing w:val="55"/>
        </w:rPr>
        <w:t xml:space="preserve"> </w:t>
      </w:r>
      <w:r w:rsidRPr="00A8010F">
        <w:t>недвижимости</w:t>
      </w:r>
      <w:r w:rsidRPr="00A8010F">
        <w:rPr>
          <w:spacing w:val="54"/>
        </w:rPr>
        <w:t xml:space="preserve"> </w:t>
      </w:r>
      <w:r w:rsidRPr="00A8010F">
        <w:t>сведений</w:t>
      </w:r>
      <w:r w:rsidRPr="00A8010F">
        <w:rPr>
          <w:spacing w:val="55"/>
        </w:rPr>
        <w:t xml:space="preserve"> </w:t>
      </w:r>
      <w:r w:rsidRPr="00A8010F">
        <w:t>о</w:t>
      </w:r>
      <w:r w:rsidRPr="00A8010F">
        <w:rPr>
          <w:spacing w:val="29"/>
        </w:rPr>
        <w:t xml:space="preserve"> </w:t>
      </w:r>
      <w:r w:rsidRPr="00A8010F">
        <w:t>зарегистрированных</w:t>
      </w:r>
      <w:r w:rsidRPr="00A8010F">
        <w:rPr>
          <w:spacing w:val="-8"/>
        </w:rPr>
        <w:t xml:space="preserve"> </w:t>
      </w:r>
      <w:r w:rsidRPr="00A8010F">
        <w:t>правах</w:t>
      </w:r>
      <w:r w:rsidRPr="00A8010F">
        <w:rPr>
          <w:spacing w:val="-8"/>
        </w:rPr>
        <w:t xml:space="preserve"> </w:t>
      </w:r>
      <w:r w:rsidRPr="00A8010F">
        <w:t>на</w:t>
      </w:r>
      <w:r w:rsidRPr="00A8010F">
        <w:rPr>
          <w:spacing w:val="-7"/>
        </w:rPr>
        <w:t xml:space="preserve"> </w:t>
      </w:r>
      <w:r w:rsidRPr="00A8010F">
        <w:rPr>
          <w:spacing w:val="-1"/>
        </w:rPr>
        <w:t>обременяемые</w:t>
      </w:r>
      <w:r w:rsidRPr="00A8010F">
        <w:rPr>
          <w:spacing w:val="-7"/>
        </w:rPr>
        <w:t xml:space="preserve"> </w:t>
      </w:r>
      <w:r w:rsidRPr="00A8010F">
        <w:rPr>
          <w:spacing w:val="-1"/>
        </w:rPr>
        <w:t>публичным</w:t>
      </w:r>
      <w:r w:rsidRPr="00A8010F">
        <w:rPr>
          <w:spacing w:val="-7"/>
        </w:rPr>
        <w:t xml:space="preserve"> </w:t>
      </w:r>
      <w:r w:rsidRPr="00A8010F">
        <w:rPr>
          <w:spacing w:val="-1"/>
        </w:rPr>
        <w:t>сервитутом</w:t>
      </w:r>
      <w:r w:rsidRPr="00A8010F">
        <w:rPr>
          <w:spacing w:val="-7"/>
        </w:rPr>
        <w:t xml:space="preserve"> </w:t>
      </w:r>
      <w:r w:rsidRPr="00A8010F">
        <w:rPr>
          <w:spacing w:val="-1"/>
        </w:rPr>
        <w:t>земельные</w:t>
      </w:r>
      <w:r w:rsidRPr="00A8010F">
        <w:rPr>
          <w:spacing w:val="-9"/>
        </w:rPr>
        <w:t xml:space="preserve"> </w:t>
      </w:r>
      <w:r w:rsidRPr="00A8010F">
        <w:t>участки</w:t>
      </w:r>
      <w:r w:rsidRPr="00A8010F">
        <w:rPr>
          <w:spacing w:val="-8"/>
        </w:rPr>
        <w:t xml:space="preserve"> </w:t>
      </w:r>
      <w:r w:rsidRPr="00A8010F">
        <w:t>и</w:t>
      </w:r>
      <w:r w:rsidRPr="00A8010F">
        <w:rPr>
          <w:spacing w:val="-8"/>
        </w:rPr>
        <w:t xml:space="preserve"> </w:t>
      </w:r>
      <w:r w:rsidRPr="00A8010F">
        <w:t>(или)</w:t>
      </w:r>
      <w:r w:rsidRPr="00A8010F">
        <w:rPr>
          <w:spacing w:val="69"/>
        </w:rPr>
        <w:t xml:space="preserve"> </w:t>
      </w:r>
      <w:r w:rsidRPr="00A8010F">
        <w:t>о</w:t>
      </w:r>
      <w:r w:rsidRPr="00A8010F">
        <w:rPr>
          <w:spacing w:val="-4"/>
        </w:rPr>
        <w:t xml:space="preserve"> </w:t>
      </w:r>
      <w:r w:rsidRPr="00A8010F">
        <w:t>координатах</w:t>
      </w:r>
      <w:r w:rsidRPr="00A8010F">
        <w:rPr>
          <w:spacing w:val="-4"/>
        </w:rPr>
        <w:t xml:space="preserve"> </w:t>
      </w:r>
      <w:r w:rsidRPr="00A8010F">
        <w:t>характерных</w:t>
      </w:r>
      <w:r w:rsidRPr="00A8010F">
        <w:rPr>
          <w:spacing w:val="-5"/>
        </w:rPr>
        <w:t xml:space="preserve"> </w:t>
      </w:r>
      <w:r w:rsidRPr="00A8010F">
        <w:t>точек</w:t>
      </w:r>
      <w:r w:rsidRPr="00A8010F">
        <w:rPr>
          <w:spacing w:val="-4"/>
        </w:rPr>
        <w:t xml:space="preserve"> </w:t>
      </w:r>
      <w:r w:rsidRPr="00A8010F">
        <w:t>границ</w:t>
      </w:r>
      <w:r w:rsidRPr="00A8010F">
        <w:rPr>
          <w:spacing w:val="-4"/>
        </w:rPr>
        <w:t xml:space="preserve"> </w:t>
      </w:r>
      <w:r w:rsidRPr="00A8010F">
        <w:t>таких</w:t>
      </w:r>
      <w:r w:rsidRPr="00A8010F">
        <w:rPr>
          <w:spacing w:val="-5"/>
        </w:rPr>
        <w:t xml:space="preserve"> </w:t>
      </w:r>
      <w:r w:rsidRPr="00A8010F">
        <w:t>земельных</w:t>
      </w:r>
      <w:r w:rsidRPr="00A8010F">
        <w:rPr>
          <w:spacing w:val="-6"/>
        </w:rPr>
        <w:t xml:space="preserve"> </w:t>
      </w:r>
      <w:r w:rsidRPr="00A8010F">
        <w:t>участков,</w:t>
      </w:r>
      <w:r w:rsidRPr="00A8010F">
        <w:rPr>
          <w:spacing w:val="-4"/>
        </w:rPr>
        <w:t xml:space="preserve"> </w:t>
      </w:r>
      <w:r w:rsidRPr="00A8010F">
        <w:t>наличие</w:t>
      </w:r>
      <w:r w:rsidRPr="00A8010F">
        <w:rPr>
          <w:spacing w:val="-4"/>
        </w:rPr>
        <w:t xml:space="preserve"> </w:t>
      </w:r>
      <w:r w:rsidRPr="00A8010F">
        <w:rPr>
          <w:spacing w:val="-1"/>
        </w:rPr>
        <w:t>споров</w:t>
      </w:r>
      <w:r w:rsidRPr="00A8010F">
        <w:rPr>
          <w:spacing w:val="-5"/>
        </w:rPr>
        <w:t xml:space="preserve"> </w:t>
      </w:r>
      <w:r w:rsidRPr="00A8010F">
        <w:t>о</w:t>
      </w:r>
      <w:r w:rsidRPr="00A8010F">
        <w:rPr>
          <w:spacing w:val="-4"/>
        </w:rPr>
        <w:t xml:space="preserve"> </w:t>
      </w:r>
      <w:r w:rsidRPr="00A8010F">
        <w:t>правах</w:t>
      </w:r>
      <w:r w:rsidRPr="00A8010F">
        <w:rPr>
          <w:spacing w:val="-4"/>
        </w:rPr>
        <w:t xml:space="preserve"> </w:t>
      </w:r>
      <w:r w:rsidRPr="00A8010F">
        <w:t>на</w:t>
      </w:r>
      <w:r w:rsidRPr="00A8010F">
        <w:rPr>
          <w:spacing w:val="25"/>
        </w:rPr>
        <w:t xml:space="preserve"> </w:t>
      </w:r>
      <w:r w:rsidRPr="00A8010F">
        <w:t xml:space="preserve">такие </w:t>
      </w:r>
      <w:r w:rsidRPr="00A8010F">
        <w:rPr>
          <w:spacing w:val="-1"/>
        </w:rPr>
        <w:t xml:space="preserve">земельные </w:t>
      </w:r>
      <w:r w:rsidRPr="00A8010F">
        <w:t xml:space="preserve">участки не </w:t>
      </w:r>
      <w:r w:rsidRPr="00A8010F">
        <w:rPr>
          <w:spacing w:val="-1"/>
        </w:rPr>
        <w:t>являются</w:t>
      </w:r>
      <w:r w:rsidRPr="00A8010F">
        <w:t xml:space="preserve"> </w:t>
      </w:r>
      <w:r w:rsidRPr="00A8010F">
        <w:rPr>
          <w:spacing w:val="-1"/>
        </w:rPr>
        <w:t>препятствием</w:t>
      </w:r>
      <w:r w:rsidRPr="00A8010F">
        <w:t xml:space="preserve"> для</w:t>
      </w:r>
      <w:r w:rsidRPr="00A8010F">
        <w:rPr>
          <w:spacing w:val="-1"/>
        </w:rPr>
        <w:t xml:space="preserve"> </w:t>
      </w:r>
      <w:r w:rsidRPr="00A8010F">
        <w:t xml:space="preserve">установления </w:t>
      </w:r>
      <w:r w:rsidRPr="00A8010F">
        <w:rPr>
          <w:spacing w:val="-1"/>
        </w:rPr>
        <w:t>публичного</w:t>
      </w:r>
      <w:r w:rsidRPr="00A8010F">
        <w:t xml:space="preserve"> сервитута.</w:t>
      </w:r>
    </w:p>
    <w:p w14:paraId="15102124" w14:textId="77777777" w:rsidR="003369F9" w:rsidRPr="00A8010F" w:rsidRDefault="003369F9" w:rsidP="00C26FE2">
      <w:pPr>
        <w:pStyle w:val="af0"/>
        <w:numPr>
          <w:ilvl w:val="0"/>
          <w:numId w:val="38"/>
        </w:numPr>
        <w:tabs>
          <w:tab w:val="left" w:pos="1032"/>
        </w:tabs>
        <w:suppressAutoHyphens w:val="0"/>
        <w:spacing w:after="0" w:line="240" w:lineRule="auto"/>
        <w:ind w:left="142" w:right="-1" w:firstLine="709"/>
      </w:pPr>
      <w:r w:rsidRPr="00A8010F">
        <w:rPr>
          <w:spacing w:val="-1"/>
        </w:rPr>
        <w:t>Наличие</w:t>
      </w:r>
      <w:r w:rsidRPr="00A8010F">
        <w:rPr>
          <w:spacing w:val="-13"/>
        </w:rPr>
        <w:t xml:space="preserve"> </w:t>
      </w:r>
      <w:r w:rsidRPr="00A8010F">
        <w:t>на</w:t>
      </w:r>
      <w:r w:rsidRPr="00A8010F">
        <w:rPr>
          <w:spacing w:val="-13"/>
        </w:rPr>
        <w:t xml:space="preserve"> </w:t>
      </w:r>
      <w:r w:rsidRPr="00A8010F">
        <w:rPr>
          <w:spacing w:val="-1"/>
        </w:rPr>
        <w:t>земельном</w:t>
      </w:r>
      <w:r w:rsidRPr="00A8010F">
        <w:rPr>
          <w:spacing w:val="-14"/>
        </w:rPr>
        <w:t xml:space="preserve"> </w:t>
      </w:r>
      <w:r w:rsidRPr="00A8010F">
        <w:rPr>
          <w:spacing w:val="-1"/>
        </w:rPr>
        <w:t>участке</w:t>
      </w:r>
      <w:r w:rsidRPr="00A8010F">
        <w:rPr>
          <w:spacing w:val="-14"/>
        </w:rPr>
        <w:t xml:space="preserve"> </w:t>
      </w:r>
      <w:r w:rsidRPr="00A8010F">
        <w:rPr>
          <w:spacing w:val="-1"/>
        </w:rPr>
        <w:t>обременения</w:t>
      </w:r>
      <w:r w:rsidRPr="00A8010F">
        <w:rPr>
          <w:spacing w:val="-14"/>
        </w:rPr>
        <w:t xml:space="preserve"> </w:t>
      </w:r>
      <w:r w:rsidRPr="00A8010F">
        <w:t>не</w:t>
      </w:r>
      <w:r w:rsidRPr="00A8010F">
        <w:rPr>
          <w:spacing w:val="-13"/>
        </w:rPr>
        <w:t xml:space="preserve"> </w:t>
      </w:r>
      <w:r w:rsidRPr="00A8010F">
        <w:rPr>
          <w:spacing w:val="-1"/>
        </w:rPr>
        <w:t>является</w:t>
      </w:r>
      <w:r w:rsidRPr="00A8010F">
        <w:rPr>
          <w:spacing w:val="-14"/>
        </w:rPr>
        <w:t xml:space="preserve"> </w:t>
      </w:r>
      <w:r w:rsidRPr="00A8010F">
        <w:rPr>
          <w:spacing w:val="-1"/>
        </w:rPr>
        <w:t>препятствием</w:t>
      </w:r>
      <w:r w:rsidRPr="00A8010F">
        <w:rPr>
          <w:spacing w:val="-13"/>
        </w:rPr>
        <w:t xml:space="preserve"> </w:t>
      </w:r>
      <w:r w:rsidRPr="00A8010F">
        <w:t>для</w:t>
      </w:r>
      <w:r w:rsidRPr="00A8010F">
        <w:rPr>
          <w:spacing w:val="-14"/>
        </w:rPr>
        <w:t xml:space="preserve"> </w:t>
      </w:r>
      <w:r w:rsidRPr="00A8010F">
        <w:rPr>
          <w:spacing w:val="-1"/>
        </w:rPr>
        <w:t>установления</w:t>
      </w:r>
      <w:r w:rsidRPr="00A8010F">
        <w:rPr>
          <w:spacing w:val="109"/>
        </w:rPr>
        <w:t xml:space="preserve"> </w:t>
      </w:r>
      <w:r w:rsidRPr="00A8010F">
        <w:rPr>
          <w:spacing w:val="-1"/>
        </w:rPr>
        <w:t>публичного</w:t>
      </w:r>
      <w:r w:rsidRPr="00A8010F">
        <w:rPr>
          <w:spacing w:val="25"/>
        </w:rPr>
        <w:t xml:space="preserve"> </w:t>
      </w:r>
      <w:r w:rsidRPr="00A8010F">
        <w:t>сервитута</w:t>
      </w:r>
      <w:r w:rsidRPr="00A8010F">
        <w:rPr>
          <w:spacing w:val="24"/>
        </w:rPr>
        <w:t xml:space="preserve"> </w:t>
      </w:r>
      <w:r w:rsidRPr="00A8010F">
        <w:t>в</w:t>
      </w:r>
      <w:r w:rsidRPr="00A8010F">
        <w:rPr>
          <w:spacing w:val="27"/>
        </w:rPr>
        <w:t xml:space="preserve"> </w:t>
      </w:r>
      <w:r w:rsidRPr="00A8010F">
        <w:t>отношении</w:t>
      </w:r>
      <w:r w:rsidRPr="00A8010F">
        <w:rPr>
          <w:spacing w:val="26"/>
        </w:rPr>
        <w:t xml:space="preserve"> </w:t>
      </w:r>
      <w:r w:rsidRPr="00A8010F">
        <w:t>такого</w:t>
      </w:r>
      <w:r w:rsidRPr="00A8010F">
        <w:rPr>
          <w:spacing w:val="25"/>
        </w:rPr>
        <w:t xml:space="preserve"> </w:t>
      </w:r>
      <w:r w:rsidRPr="00A8010F">
        <w:t>земельного</w:t>
      </w:r>
      <w:r w:rsidRPr="00A8010F">
        <w:rPr>
          <w:spacing w:val="24"/>
        </w:rPr>
        <w:t xml:space="preserve"> </w:t>
      </w:r>
      <w:r w:rsidRPr="00A8010F">
        <w:rPr>
          <w:spacing w:val="-1"/>
        </w:rPr>
        <w:t>участка,</w:t>
      </w:r>
      <w:r w:rsidRPr="00A8010F">
        <w:rPr>
          <w:spacing w:val="26"/>
        </w:rPr>
        <w:t xml:space="preserve"> </w:t>
      </w:r>
      <w:r w:rsidRPr="00A8010F">
        <w:t>за</w:t>
      </w:r>
      <w:r w:rsidRPr="00A8010F">
        <w:rPr>
          <w:spacing w:val="26"/>
        </w:rPr>
        <w:t xml:space="preserve"> </w:t>
      </w:r>
      <w:r w:rsidRPr="00A8010F">
        <w:t>исключением</w:t>
      </w:r>
      <w:r w:rsidRPr="00A8010F">
        <w:rPr>
          <w:spacing w:val="26"/>
        </w:rPr>
        <w:t xml:space="preserve"> </w:t>
      </w:r>
      <w:r w:rsidRPr="00A8010F">
        <w:rPr>
          <w:spacing w:val="-1"/>
        </w:rPr>
        <w:t>случаев,</w:t>
      </w:r>
      <w:r w:rsidRPr="00A8010F">
        <w:rPr>
          <w:spacing w:val="24"/>
        </w:rPr>
        <w:t xml:space="preserve"> </w:t>
      </w:r>
      <w:r w:rsidRPr="00A8010F">
        <w:t>если</w:t>
      </w:r>
      <w:r w:rsidRPr="00A8010F">
        <w:rPr>
          <w:spacing w:val="50"/>
        </w:rPr>
        <w:t xml:space="preserve"> </w:t>
      </w:r>
      <w:r w:rsidRPr="00A8010F">
        <w:t>ранее</w:t>
      </w:r>
      <w:r w:rsidRPr="00A8010F">
        <w:rPr>
          <w:spacing w:val="50"/>
        </w:rPr>
        <w:t xml:space="preserve"> </w:t>
      </w:r>
      <w:r w:rsidRPr="00A8010F">
        <w:rPr>
          <w:spacing w:val="-1"/>
        </w:rPr>
        <w:t>установленные</w:t>
      </w:r>
      <w:r w:rsidRPr="00A8010F">
        <w:rPr>
          <w:spacing w:val="51"/>
        </w:rPr>
        <w:t xml:space="preserve"> </w:t>
      </w:r>
      <w:r w:rsidRPr="00A8010F">
        <w:t>ограничения</w:t>
      </w:r>
      <w:r w:rsidRPr="00A8010F">
        <w:rPr>
          <w:spacing w:val="51"/>
        </w:rPr>
        <w:t xml:space="preserve"> </w:t>
      </w:r>
      <w:r w:rsidRPr="00A8010F">
        <w:t>прав</w:t>
      </w:r>
      <w:r w:rsidRPr="00A8010F">
        <w:rPr>
          <w:spacing w:val="51"/>
        </w:rPr>
        <w:t xml:space="preserve"> </w:t>
      </w:r>
      <w:r w:rsidRPr="00A8010F">
        <w:t>на</w:t>
      </w:r>
      <w:r w:rsidRPr="00A8010F">
        <w:rPr>
          <w:spacing w:val="51"/>
        </w:rPr>
        <w:t xml:space="preserve"> </w:t>
      </w:r>
      <w:r w:rsidRPr="00A8010F">
        <w:rPr>
          <w:spacing w:val="-1"/>
        </w:rPr>
        <w:t>земельный</w:t>
      </w:r>
      <w:r w:rsidRPr="00A8010F">
        <w:rPr>
          <w:spacing w:val="49"/>
        </w:rPr>
        <w:t xml:space="preserve"> </w:t>
      </w:r>
      <w:r w:rsidRPr="00A8010F">
        <w:t>участок,</w:t>
      </w:r>
      <w:r w:rsidRPr="00A8010F">
        <w:rPr>
          <w:spacing w:val="51"/>
        </w:rPr>
        <w:t xml:space="preserve"> </w:t>
      </w:r>
      <w:r w:rsidRPr="00A8010F">
        <w:rPr>
          <w:spacing w:val="-1"/>
        </w:rPr>
        <w:t>публичный</w:t>
      </w:r>
      <w:r w:rsidRPr="00A8010F">
        <w:rPr>
          <w:spacing w:val="50"/>
        </w:rPr>
        <w:t xml:space="preserve"> </w:t>
      </w:r>
      <w:r w:rsidRPr="00A8010F">
        <w:t>сервитут</w:t>
      </w:r>
      <w:r w:rsidRPr="00A8010F">
        <w:rPr>
          <w:spacing w:val="50"/>
        </w:rPr>
        <w:t xml:space="preserve"> </w:t>
      </w:r>
      <w:r w:rsidRPr="00A8010F">
        <w:t>не</w:t>
      </w:r>
      <w:r w:rsidRPr="00A8010F">
        <w:rPr>
          <w:spacing w:val="51"/>
        </w:rPr>
        <w:t xml:space="preserve"> </w:t>
      </w:r>
      <w:r w:rsidRPr="00A8010F">
        <w:rPr>
          <w:spacing w:val="-1"/>
        </w:rPr>
        <w:t>допускают</w:t>
      </w:r>
      <w:r w:rsidRPr="00A8010F">
        <w:rPr>
          <w:spacing w:val="14"/>
        </w:rPr>
        <w:t xml:space="preserve"> </w:t>
      </w:r>
      <w:r w:rsidRPr="00A8010F">
        <w:rPr>
          <w:spacing w:val="-1"/>
        </w:rPr>
        <w:t>осуществление</w:t>
      </w:r>
      <w:r w:rsidRPr="00A8010F">
        <w:rPr>
          <w:spacing w:val="16"/>
        </w:rPr>
        <w:t xml:space="preserve"> </w:t>
      </w:r>
      <w:r w:rsidRPr="00A8010F">
        <w:t>деятельности,</w:t>
      </w:r>
      <w:r w:rsidRPr="00A8010F">
        <w:rPr>
          <w:spacing w:val="15"/>
        </w:rPr>
        <w:t xml:space="preserve"> </w:t>
      </w:r>
      <w:r w:rsidRPr="00A8010F">
        <w:t>для</w:t>
      </w:r>
      <w:r w:rsidRPr="00A8010F">
        <w:rPr>
          <w:spacing w:val="15"/>
        </w:rPr>
        <w:t xml:space="preserve"> </w:t>
      </w:r>
      <w:r w:rsidRPr="00A8010F">
        <w:rPr>
          <w:spacing w:val="-1"/>
        </w:rPr>
        <w:t>обеспечения</w:t>
      </w:r>
      <w:r w:rsidRPr="00A8010F">
        <w:rPr>
          <w:spacing w:val="15"/>
        </w:rPr>
        <w:t xml:space="preserve"> </w:t>
      </w:r>
      <w:r w:rsidRPr="00A8010F">
        <w:rPr>
          <w:spacing w:val="-1"/>
        </w:rPr>
        <w:t>которой</w:t>
      </w:r>
      <w:r w:rsidRPr="00A8010F">
        <w:rPr>
          <w:spacing w:val="15"/>
        </w:rPr>
        <w:t xml:space="preserve"> </w:t>
      </w:r>
      <w:r w:rsidRPr="00A8010F">
        <w:t>устанавливается</w:t>
      </w:r>
      <w:r w:rsidRPr="00A8010F">
        <w:rPr>
          <w:spacing w:val="15"/>
        </w:rPr>
        <w:t xml:space="preserve"> </w:t>
      </w:r>
      <w:r w:rsidRPr="00A8010F">
        <w:rPr>
          <w:spacing w:val="-1"/>
        </w:rPr>
        <w:t>публичный</w:t>
      </w:r>
      <w:r w:rsidRPr="00A8010F">
        <w:rPr>
          <w:spacing w:val="87"/>
        </w:rPr>
        <w:t xml:space="preserve"> </w:t>
      </w:r>
      <w:r w:rsidRPr="00A8010F">
        <w:t>сервитут.</w:t>
      </w:r>
    </w:p>
    <w:p w14:paraId="26D41734" w14:textId="77777777" w:rsidR="003369F9" w:rsidRPr="00A8010F" w:rsidRDefault="003369F9" w:rsidP="00C26FE2">
      <w:pPr>
        <w:pStyle w:val="af0"/>
        <w:numPr>
          <w:ilvl w:val="0"/>
          <w:numId w:val="38"/>
        </w:numPr>
        <w:tabs>
          <w:tab w:val="left" w:pos="1103"/>
        </w:tabs>
        <w:suppressAutoHyphens w:val="0"/>
        <w:spacing w:after="0" w:line="240" w:lineRule="auto"/>
        <w:ind w:left="142" w:right="-1" w:firstLine="709"/>
      </w:pPr>
      <w:r w:rsidRPr="00A8010F">
        <w:t>Сервитуты</w:t>
      </w:r>
      <w:r w:rsidRPr="00A8010F">
        <w:rPr>
          <w:spacing w:val="57"/>
        </w:rPr>
        <w:t xml:space="preserve"> </w:t>
      </w:r>
      <w:r w:rsidRPr="00A8010F">
        <w:rPr>
          <w:spacing w:val="-1"/>
        </w:rPr>
        <w:t>подлежат</w:t>
      </w:r>
      <w:r w:rsidRPr="00A8010F">
        <w:rPr>
          <w:spacing w:val="58"/>
        </w:rPr>
        <w:t xml:space="preserve"> </w:t>
      </w:r>
      <w:r w:rsidRPr="00A8010F">
        <w:rPr>
          <w:spacing w:val="-1"/>
        </w:rPr>
        <w:t>государственной</w:t>
      </w:r>
      <w:r w:rsidRPr="00A8010F">
        <w:t xml:space="preserve"> регистрации</w:t>
      </w:r>
      <w:r w:rsidRPr="00A8010F">
        <w:rPr>
          <w:spacing w:val="58"/>
        </w:rPr>
        <w:t xml:space="preserve"> </w:t>
      </w:r>
      <w:r w:rsidRPr="00A8010F">
        <w:t>в</w:t>
      </w:r>
      <w:r w:rsidRPr="00A8010F">
        <w:rPr>
          <w:spacing w:val="58"/>
        </w:rPr>
        <w:t xml:space="preserve"> </w:t>
      </w:r>
      <w:r w:rsidRPr="00A8010F">
        <w:rPr>
          <w:spacing w:val="-1"/>
        </w:rPr>
        <w:t>соответствии</w:t>
      </w:r>
      <w:r w:rsidRPr="00A8010F">
        <w:rPr>
          <w:spacing w:val="58"/>
        </w:rPr>
        <w:t xml:space="preserve"> </w:t>
      </w:r>
      <w:r w:rsidRPr="00A8010F">
        <w:t>с</w:t>
      </w:r>
      <w:r w:rsidRPr="00A8010F">
        <w:rPr>
          <w:spacing w:val="3"/>
        </w:rPr>
        <w:t xml:space="preserve"> </w:t>
      </w:r>
      <w:hyperlink r:id="rId45">
        <w:r w:rsidRPr="00A8010F">
          <w:rPr>
            <w:spacing w:val="-1"/>
          </w:rPr>
          <w:t>Федеральным</w:t>
        </w:r>
      </w:hyperlink>
      <w:r w:rsidRPr="00A8010F">
        <w:rPr>
          <w:spacing w:val="83"/>
        </w:rPr>
        <w:t xml:space="preserve"> </w:t>
      </w:r>
      <w:hyperlink r:id="rId46">
        <w:r w:rsidRPr="00A8010F">
          <w:t>законом</w:t>
        </w:r>
      </w:hyperlink>
      <w:r w:rsidRPr="00A8010F">
        <w:rPr>
          <w:spacing w:val="7"/>
        </w:rPr>
        <w:t xml:space="preserve"> </w:t>
      </w:r>
      <w:r w:rsidRPr="00A8010F">
        <w:rPr>
          <w:spacing w:val="-1"/>
        </w:rPr>
        <w:t>«О</w:t>
      </w:r>
      <w:r w:rsidRPr="00A8010F">
        <w:rPr>
          <w:spacing w:val="6"/>
        </w:rPr>
        <w:t xml:space="preserve"> </w:t>
      </w:r>
      <w:r w:rsidRPr="00A8010F">
        <w:rPr>
          <w:spacing w:val="-1"/>
        </w:rPr>
        <w:t>государственной</w:t>
      </w:r>
      <w:r w:rsidRPr="00A8010F">
        <w:rPr>
          <w:spacing w:val="7"/>
        </w:rPr>
        <w:t xml:space="preserve"> </w:t>
      </w:r>
      <w:r w:rsidRPr="00A8010F">
        <w:t>регистрации</w:t>
      </w:r>
      <w:r w:rsidRPr="00A8010F">
        <w:rPr>
          <w:spacing w:val="7"/>
        </w:rPr>
        <w:t xml:space="preserve"> </w:t>
      </w:r>
      <w:r w:rsidRPr="00A8010F">
        <w:t>недвижимости»,</w:t>
      </w:r>
      <w:r w:rsidRPr="00A8010F">
        <w:rPr>
          <w:spacing w:val="6"/>
        </w:rPr>
        <w:t xml:space="preserve"> </w:t>
      </w:r>
      <w:r w:rsidRPr="00A8010F">
        <w:t>за</w:t>
      </w:r>
      <w:r w:rsidRPr="00A8010F">
        <w:rPr>
          <w:spacing w:val="6"/>
        </w:rPr>
        <w:t xml:space="preserve"> </w:t>
      </w:r>
      <w:r w:rsidRPr="00A8010F">
        <w:t>исключением</w:t>
      </w:r>
      <w:r w:rsidRPr="00A8010F">
        <w:rPr>
          <w:spacing w:val="6"/>
        </w:rPr>
        <w:t xml:space="preserve"> </w:t>
      </w:r>
      <w:r w:rsidRPr="00A8010F">
        <w:rPr>
          <w:spacing w:val="-1"/>
        </w:rPr>
        <w:t>сервитутов,</w:t>
      </w:r>
      <w:r w:rsidRPr="00A8010F">
        <w:rPr>
          <w:spacing w:val="43"/>
        </w:rPr>
        <w:t xml:space="preserve"> </w:t>
      </w:r>
      <w:r w:rsidRPr="00A8010F">
        <w:rPr>
          <w:spacing w:val="-1"/>
        </w:rPr>
        <w:t>предусмотренных</w:t>
      </w:r>
      <w:r w:rsidRPr="00A8010F">
        <w:rPr>
          <w:spacing w:val="9"/>
        </w:rPr>
        <w:t xml:space="preserve"> </w:t>
      </w:r>
      <w:r w:rsidRPr="00A8010F">
        <w:rPr>
          <w:spacing w:val="-1"/>
        </w:rPr>
        <w:t>пунктом</w:t>
      </w:r>
      <w:r w:rsidRPr="00A8010F">
        <w:rPr>
          <w:spacing w:val="8"/>
        </w:rPr>
        <w:t xml:space="preserve"> </w:t>
      </w:r>
      <w:r w:rsidRPr="00A8010F">
        <w:t>4</w:t>
      </w:r>
      <w:r w:rsidRPr="00A8010F">
        <w:rPr>
          <w:spacing w:val="8"/>
        </w:rPr>
        <w:t xml:space="preserve"> </w:t>
      </w:r>
      <w:r w:rsidRPr="00A8010F">
        <w:rPr>
          <w:spacing w:val="-1"/>
        </w:rPr>
        <w:t>статьи</w:t>
      </w:r>
      <w:r w:rsidRPr="00A8010F">
        <w:rPr>
          <w:spacing w:val="8"/>
        </w:rPr>
        <w:t xml:space="preserve"> </w:t>
      </w:r>
      <w:r w:rsidRPr="00A8010F">
        <w:t>39.25</w:t>
      </w:r>
      <w:r w:rsidRPr="00A8010F">
        <w:rPr>
          <w:spacing w:val="9"/>
        </w:rPr>
        <w:t xml:space="preserve"> </w:t>
      </w:r>
      <w:r w:rsidRPr="00A8010F">
        <w:t>Земельного</w:t>
      </w:r>
      <w:r w:rsidRPr="00A8010F">
        <w:rPr>
          <w:spacing w:val="6"/>
        </w:rPr>
        <w:t xml:space="preserve"> </w:t>
      </w:r>
      <w:r w:rsidRPr="00A8010F">
        <w:t>кодекса</w:t>
      </w:r>
      <w:r w:rsidRPr="00A8010F">
        <w:rPr>
          <w:spacing w:val="8"/>
        </w:rPr>
        <w:t xml:space="preserve"> </w:t>
      </w:r>
      <w:r w:rsidRPr="00A8010F">
        <w:rPr>
          <w:spacing w:val="-1"/>
        </w:rPr>
        <w:t>РФ.</w:t>
      </w:r>
      <w:r w:rsidRPr="00A8010F">
        <w:rPr>
          <w:spacing w:val="8"/>
        </w:rPr>
        <w:t xml:space="preserve"> </w:t>
      </w:r>
      <w:r w:rsidRPr="00A8010F">
        <w:rPr>
          <w:spacing w:val="-1"/>
        </w:rPr>
        <w:t>Сведения</w:t>
      </w:r>
      <w:r w:rsidRPr="00A8010F">
        <w:rPr>
          <w:spacing w:val="8"/>
        </w:rPr>
        <w:t xml:space="preserve"> </w:t>
      </w:r>
      <w:r w:rsidRPr="00A8010F">
        <w:t>о</w:t>
      </w:r>
      <w:r w:rsidRPr="00A8010F">
        <w:rPr>
          <w:spacing w:val="8"/>
        </w:rPr>
        <w:t xml:space="preserve"> </w:t>
      </w:r>
      <w:r w:rsidRPr="00A8010F">
        <w:rPr>
          <w:spacing w:val="-1"/>
        </w:rPr>
        <w:t>публичных</w:t>
      </w:r>
      <w:r w:rsidRPr="00A8010F">
        <w:rPr>
          <w:spacing w:val="71"/>
        </w:rPr>
        <w:t xml:space="preserve"> </w:t>
      </w:r>
      <w:r w:rsidRPr="00A8010F">
        <w:t xml:space="preserve">сервитутах </w:t>
      </w:r>
      <w:r w:rsidRPr="00A8010F">
        <w:rPr>
          <w:spacing w:val="-1"/>
        </w:rPr>
        <w:t>вносятся</w:t>
      </w:r>
      <w:r w:rsidRPr="00A8010F">
        <w:t xml:space="preserve"> в Единый </w:t>
      </w:r>
      <w:r w:rsidRPr="00A8010F">
        <w:rPr>
          <w:spacing w:val="-1"/>
        </w:rPr>
        <w:t>государственный</w:t>
      </w:r>
      <w:r w:rsidRPr="00A8010F">
        <w:t xml:space="preserve"> реестр недвижимости.</w:t>
      </w:r>
    </w:p>
    <w:p w14:paraId="318AF76A" w14:textId="77777777" w:rsidR="003369F9" w:rsidRPr="00A8010F" w:rsidRDefault="003369F9" w:rsidP="00C26FE2">
      <w:pPr>
        <w:pStyle w:val="af0"/>
        <w:numPr>
          <w:ilvl w:val="0"/>
          <w:numId w:val="38"/>
        </w:numPr>
        <w:tabs>
          <w:tab w:val="left" w:pos="1047"/>
        </w:tabs>
        <w:suppressAutoHyphens w:val="0"/>
        <w:spacing w:after="0" w:line="240" w:lineRule="auto"/>
        <w:ind w:left="142" w:right="-1" w:firstLine="709"/>
      </w:pPr>
      <w:r w:rsidRPr="00A8010F">
        <w:t>Порядок установления</w:t>
      </w:r>
      <w:r w:rsidRPr="00A8010F">
        <w:rPr>
          <w:spacing w:val="2"/>
        </w:rPr>
        <w:t xml:space="preserve"> </w:t>
      </w:r>
      <w:r w:rsidRPr="00A8010F">
        <w:rPr>
          <w:spacing w:val="-1"/>
        </w:rPr>
        <w:t>публичного</w:t>
      </w:r>
      <w:r w:rsidRPr="00A8010F">
        <w:rPr>
          <w:spacing w:val="2"/>
        </w:rPr>
        <w:t xml:space="preserve"> </w:t>
      </w:r>
      <w:r w:rsidRPr="00A8010F">
        <w:t>сервитута</w:t>
      </w:r>
      <w:r w:rsidRPr="00A8010F">
        <w:rPr>
          <w:spacing w:val="1"/>
        </w:rPr>
        <w:t xml:space="preserve"> </w:t>
      </w:r>
      <w:r w:rsidRPr="00A8010F">
        <w:t>в</w:t>
      </w:r>
      <w:r w:rsidRPr="00A8010F">
        <w:rPr>
          <w:spacing w:val="1"/>
        </w:rPr>
        <w:t xml:space="preserve"> </w:t>
      </w:r>
      <w:r w:rsidRPr="00A8010F">
        <w:t>отношении</w:t>
      </w:r>
      <w:r w:rsidRPr="00A8010F">
        <w:rPr>
          <w:spacing w:val="1"/>
        </w:rPr>
        <w:t xml:space="preserve"> </w:t>
      </w:r>
      <w:r w:rsidRPr="00A8010F">
        <w:rPr>
          <w:spacing w:val="-1"/>
        </w:rPr>
        <w:t>земельных</w:t>
      </w:r>
      <w:r w:rsidRPr="00A8010F">
        <w:rPr>
          <w:spacing w:val="2"/>
        </w:rPr>
        <w:t xml:space="preserve"> </w:t>
      </w:r>
      <w:r w:rsidRPr="00A8010F">
        <w:rPr>
          <w:spacing w:val="-1"/>
        </w:rPr>
        <w:t>участков</w:t>
      </w:r>
      <w:r w:rsidRPr="00A8010F">
        <w:rPr>
          <w:spacing w:val="1"/>
        </w:rPr>
        <w:t xml:space="preserve"> </w:t>
      </w:r>
      <w:r w:rsidRPr="00A8010F">
        <w:t>и</w:t>
      </w:r>
      <w:r w:rsidRPr="00A8010F">
        <w:rPr>
          <w:spacing w:val="2"/>
        </w:rPr>
        <w:t xml:space="preserve"> </w:t>
      </w:r>
      <w:r w:rsidRPr="00A8010F">
        <w:t>(или)</w:t>
      </w:r>
      <w:r w:rsidRPr="00A8010F">
        <w:rPr>
          <w:spacing w:val="43"/>
        </w:rPr>
        <w:t xml:space="preserve"> </w:t>
      </w:r>
      <w:r w:rsidRPr="00A8010F">
        <w:t>земель</w:t>
      </w:r>
      <w:r w:rsidRPr="00A8010F">
        <w:rPr>
          <w:spacing w:val="16"/>
        </w:rPr>
        <w:t xml:space="preserve"> </w:t>
      </w:r>
      <w:r w:rsidRPr="00A8010F">
        <w:t>для</w:t>
      </w:r>
      <w:r w:rsidRPr="00A8010F">
        <w:rPr>
          <w:spacing w:val="15"/>
        </w:rPr>
        <w:t xml:space="preserve"> </w:t>
      </w:r>
      <w:r w:rsidRPr="00A8010F">
        <w:t>их</w:t>
      </w:r>
      <w:r w:rsidRPr="00A8010F">
        <w:rPr>
          <w:spacing w:val="16"/>
        </w:rPr>
        <w:t xml:space="preserve"> </w:t>
      </w:r>
      <w:r w:rsidRPr="00A8010F">
        <w:t>использования</w:t>
      </w:r>
      <w:r w:rsidRPr="00A8010F">
        <w:rPr>
          <w:spacing w:val="16"/>
        </w:rPr>
        <w:t xml:space="preserve"> </w:t>
      </w:r>
      <w:r w:rsidRPr="00A8010F">
        <w:t>в</w:t>
      </w:r>
      <w:r w:rsidRPr="00A8010F">
        <w:rPr>
          <w:spacing w:val="16"/>
        </w:rPr>
        <w:t xml:space="preserve"> </w:t>
      </w:r>
      <w:r w:rsidRPr="00A8010F">
        <w:t>целях,</w:t>
      </w:r>
      <w:r w:rsidRPr="00A8010F">
        <w:rPr>
          <w:spacing w:val="16"/>
        </w:rPr>
        <w:t xml:space="preserve"> </w:t>
      </w:r>
      <w:r w:rsidRPr="00A8010F">
        <w:rPr>
          <w:spacing w:val="-1"/>
        </w:rPr>
        <w:t>предусмотренных</w:t>
      </w:r>
      <w:r w:rsidRPr="00A8010F">
        <w:rPr>
          <w:spacing w:val="17"/>
        </w:rPr>
        <w:t xml:space="preserve"> </w:t>
      </w:r>
      <w:r w:rsidRPr="00A8010F">
        <w:rPr>
          <w:spacing w:val="-1"/>
        </w:rPr>
        <w:t>статьей</w:t>
      </w:r>
      <w:r w:rsidRPr="00A8010F">
        <w:rPr>
          <w:spacing w:val="16"/>
        </w:rPr>
        <w:t xml:space="preserve"> </w:t>
      </w:r>
      <w:r w:rsidRPr="00A8010F">
        <w:t>39.37</w:t>
      </w:r>
      <w:r w:rsidRPr="00A8010F">
        <w:rPr>
          <w:spacing w:val="17"/>
        </w:rPr>
        <w:t xml:space="preserve"> </w:t>
      </w:r>
      <w:r w:rsidRPr="00A8010F">
        <w:t>Земельного</w:t>
      </w:r>
      <w:r w:rsidRPr="00A8010F">
        <w:rPr>
          <w:spacing w:val="16"/>
        </w:rPr>
        <w:t xml:space="preserve"> </w:t>
      </w:r>
      <w:r w:rsidRPr="00A8010F">
        <w:t>кодекса</w:t>
      </w:r>
      <w:r w:rsidRPr="00A8010F">
        <w:rPr>
          <w:spacing w:val="17"/>
        </w:rPr>
        <w:t xml:space="preserve"> </w:t>
      </w:r>
      <w:r w:rsidRPr="00A8010F">
        <w:t>РФ,</w:t>
      </w:r>
      <w:r w:rsidRPr="00A8010F">
        <w:rPr>
          <w:spacing w:val="44"/>
        </w:rPr>
        <w:t xml:space="preserve"> </w:t>
      </w:r>
      <w:r w:rsidRPr="00A8010F">
        <w:t>срок</w:t>
      </w:r>
      <w:r w:rsidRPr="00A8010F">
        <w:rPr>
          <w:spacing w:val="14"/>
        </w:rPr>
        <w:t xml:space="preserve"> </w:t>
      </w:r>
      <w:r w:rsidRPr="00A8010F">
        <w:rPr>
          <w:spacing w:val="-1"/>
        </w:rPr>
        <w:t>публичного</w:t>
      </w:r>
      <w:r w:rsidRPr="00A8010F">
        <w:rPr>
          <w:spacing w:val="14"/>
        </w:rPr>
        <w:t xml:space="preserve"> </w:t>
      </w:r>
      <w:r w:rsidRPr="00A8010F">
        <w:t>сервитута,</w:t>
      </w:r>
      <w:r w:rsidRPr="00A8010F">
        <w:rPr>
          <w:spacing w:val="12"/>
        </w:rPr>
        <w:t xml:space="preserve"> </w:t>
      </w:r>
      <w:r w:rsidRPr="00A8010F">
        <w:rPr>
          <w:spacing w:val="-1"/>
        </w:rPr>
        <w:t>условия</w:t>
      </w:r>
      <w:r w:rsidRPr="00A8010F">
        <w:rPr>
          <w:spacing w:val="13"/>
        </w:rPr>
        <w:t xml:space="preserve"> </w:t>
      </w:r>
      <w:r w:rsidRPr="00A8010F">
        <w:t>его</w:t>
      </w:r>
      <w:r w:rsidRPr="00A8010F">
        <w:rPr>
          <w:spacing w:val="14"/>
        </w:rPr>
        <w:t xml:space="preserve"> </w:t>
      </w:r>
      <w:r w:rsidRPr="00A8010F">
        <w:rPr>
          <w:spacing w:val="-1"/>
        </w:rPr>
        <w:t>осуществления</w:t>
      </w:r>
      <w:r w:rsidRPr="00A8010F">
        <w:rPr>
          <w:spacing w:val="14"/>
        </w:rPr>
        <w:t xml:space="preserve"> </w:t>
      </w:r>
      <w:r w:rsidRPr="00A8010F">
        <w:t>и</w:t>
      </w:r>
      <w:r w:rsidRPr="00A8010F">
        <w:rPr>
          <w:spacing w:val="14"/>
        </w:rPr>
        <w:t xml:space="preserve"> </w:t>
      </w:r>
      <w:r w:rsidRPr="00A8010F">
        <w:t>порядок</w:t>
      </w:r>
      <w:r w:rsidRPr="00A8010F">
        <w:rPr>
          <w:spacing w:val="14"/>
        </w:rPr>
        <w:t xml:space="preserve"> </w:t>
      </w:r>
      <w:r w:rsidRPr="00A8010F">
        <w:rPr>
          <w:spacing w:val="-1"/>
        </w:rPr>
        <w:t>определения</w:t>
      </w:r>
      <w:r w:rsidRPr="00A8010F">
        <w:rPr>
          <w:spacing w:val="14"/>
        </w:rPr>
        <w:t xml:space="preserve"> </w:t>
      </w:r>
      <w:r w:rsidRPr="00A8010F">
        <w:t>платы</w:t>
      </w:r>
      <w:r w:rsidRPr="00A8010F">
        <w:rPr>
          <w:spacing w:val="13"/>
        </w:rPr>
        <w:t xml:space="preserve"> </w:t>
      </w:r>
      <w:r w:rsidRPr="00A8010F">
        <w:t>за</w:t>
      </w:r>
      <w:r w:rsidRPr="00A8010F">
        <w:rPr>
          <w:spacing w:val="15"/>
        </w:rPr>
        <w:t xml:space="preserve"> </w:t>
      </w:r>
      <w:r w:rsidRPr="00A8010F">
        <w:t>такой</w:t>
      </w:r>
      <w:r w:rsidRPr="00A8010F">
        <w:rPr>
          <w:spacing w:val="75"/>
        </w:rPr>
        <w:t xml:space="preserve"> </w:t>
      </w:r>
      <w:r w:rsidRPr="00A8010F">
        <w:t>сервитут</w:t>
      </w:r>
      <w:r w:rsidRPr="00A8010F">
        <w:rPr>
          <w:spacing w:val="-2"/>
        </w:rPr>
        <w:t xml:space="preserve"> </w:t>
      </w:r>
      <w:r w:rsidRPr="00A8010F">
        <w:t>устанавливаются главой V.7</w:t>
      </w:r>
      <w:r w:rsidRPr="00A8010F">
        <w:rPr>
          <w:spacing w:val="-1"/>
        </w:rPr>
        <w:t xml:space="preserve"> </w:t>
      </w:r>
      <w:r w:rsidRPr="00A8010F">
        <w:t>Земельного кодекса РФ.</w:t>
      </w:r>
    </w:p>
    <w:p w14:paraId="3B4268F6" w14:textId="77777777" w:rsidR="003369F9" w:rsidRPr="00A8010F" w:rsidRDefault="003369F9" w:rsidP="00C26FE2">
      <w:pPr>
        <w:pStyle w:val="af0"/>
        <w:numPr>
          <w:ilvl w:val="0"/>
          <w:numId w:val="38"/>
        </w:numPr>
        <w:tabs>
          <w:tab w:val="left" w:pos="1067"/>
        </w:tabs>
        <w:suppressAutoHyphens w:val="0"/>
        <w:spacing w:after="0" w:line="240" w:lineRule="auto"/>
        <w:ind w:left="142" w:right="-1" w:firstLine="709"/>
      </w:pPr>
      <w:r w:rsidRPr="00A8010F">
        <w:t>Особенности</w:t>
      </w:r>
      <w:r w:rsidRPr="00A8010F">
        <w:rPr>
          <w:spacing w:val="21"/>
        </w:rPr>
        <w:t xml:space="preserve"> </w:t>
      </w:r>
      <w:r w:rsidRPr="00A8010F">
        <w:t>установления</w:t>
      </w:r>
      <w:r w:rsidRPr="00A8010F">
        <w:rPr>
          <w:spacing w:val="22"/>
        </w:rPr>
        <w:t xml:space="preserve"> </w:t>
      </w:r>
      <w:r w:rsidRPr="00A8010F">
        <w:t>сервитута,</w:t>
      </w:r>
      <w:r w:rsidRPr="00A8010F">
        <w:rPr>
          <w:spacing w:val="22"/>
        </w:rPr>
        <w:t xml:space="preserve"> </w:t>
      </w:r>
      <w:r w:rsidRPr="00A8010F">
        <w:rPr>
          <w:spacing w:val="-1"/>
        </w:rPr>
        <w:t>публичного</w:t>
      </w:r>
      <w:r w:rsidRPr="00A8010F">
        <w:rPr>
          <w:spacing w:val="21"/>
        </w:rPr>
        <w:t xml:space="preserve"> </w:t>
      </w:r>
      <w:r w:rsidRPr="00A8010F">
        <w:t>сервитута</w:t>
      </w:r>
      <w:r w:rsidRPr="00A8010F">
        <w:rPr>
          <w:spacing w:val="22"/>
        </w:rPr>
        <w:t xml:space="preserve"> </w:t>
      </w:r>
      <w:r w:rsidRPr="00A8010F">
        <w:t>в</w:t>
      </w:r>
      <w:r w:rsidRPr="00A8010F">
        <w:rPr>
          <w:spacing w:val="22"/>
        </w:rPr>
        <w:t xml:space="preserve"> </w:t>
      </w:r>
      <w:r w:rsidRPr="00A8010F">
        <w:t>отношении</w:t>
      </w:r>
      <w:r w:rsidRPr="00A8010F">
        <w:rPr>
          <w:spacing w:val="22"/>
        </w:rPr>
        <w:t xml:space="preserve"> </w:t>
      </w:r>
      <w:r w:rsidRPr="00A8010F">
        <w:t>земельных</w:t>
      </w:r>
      <w:r w:rsidRPr="00A8010F">
        <w:rPr>
          <w:spacing w:val="28"/>
        </w:rPr>
        <w:t xml:space="preserve"> </w:t>
      </w:r>
      <w:r w:rsidRPr="00A8010F">
        <w:rPr>
          <w:spacing w:val="-1"/>
        </w:rPr>
        <w:t>участков,</w:t>
      </w:r>
      <w:r w:rsidRPr="00A8010F">
        <w:rPr>
          <w:spacing w:val="38"/>
        </w:rPr>
        <w:t xml:space="preserve"> </w:t>
      </w:r>
      <w:r w:rsidRPr="00A8010F">
        <w:t>находящихся</w:t>
      </w:r>
      <w:r w:rsidRPr="00A8010F">
        <w:rPr>
          <w:spacing w:val="37"/>
        </w:rPr>
        <w:t xml:space="preserve"> </w:t>
      </w:r>
      <w:r w:rsidRPr="00A8010F">
        <w:t>в</w:t>
      </w:r>
      <w:r w:rsidRPr="00A8010F">
        <w:rPr>
          <w:spacing w:val="36"/>
        </w:rPr>
        <w:t xml:space="preserve"> </w:t>
      </w:r>
      <w:r w:rsidRPr="00A8010F">
        <w:t>границах</w:t>
      </w:r>
      <w:r w:rsidRPr="00A8010F">
        <w:rPr>
          <w:spacing w:val="37"/>
        </w:rPr>
        <w:t xml:space="preserve"> </w:t>
      </w:r>
      <w:r w:rsidRPr="00A8010F">
        <w:t>полос</w:t>
      </w:r>
      <w:r w:rsidRPr="00A8010F">
        <w:rPr>
          <w:spacing w:val="37"/>
        </w:rPr>
        <w:t xml:space="preserve"> </w:t>
      </w:r>
      <w:r w:rsidRPr="00A8010F">
        <w:rPr>
          <w:spacing w:val="-1"/>
        </w:rPr>
        <w:t>отвода</w:t>
      </w:r>
      <w:r w:rsidRPr="00A8010F">
        <w:rPr>
          <w:spacing w:val="37"/>
        </w:rPr>
        <w:t xml:space="preserve"> </w:t>
      </w:r>
      <w:r w:rsidRPr="00A8010F">
        <w:t>автомобильных</w:t>
      </w:r>
      <w:r w:rsidRPr="00A8010F">
        <w:rPr>
          <w:spacing w:val="36"/>
        </w:rPr>
        <w:t xml:space="preserve"> </w:t>
      </w:r>
      <w:r w:rsidRPr="00A8010F">
        <w:t>дорог,</w:t>
      </w:r>
      <w:r w:rsidRPr="00A8010F">
        <w:rPr>
          <w:spacing w:val="36"/>
        </w:rPr>
        <w:t xml:space="preserve"> </w:t>
      </w:r>
      <w:r w:rsidRPr="00A8010F">
        <w:rPr>
          <w:spacing w:val="-1"/>
        </w:rPr>
        <w:t>устанавливаются</w:t>
      </w:r>
      <w:hyperlink r:id="rId47">
        <w:r w:rsidRPr="00A8010F">
          <w:rPr>
            <w:spacing w:val="53"/>
          </w:rPr>
          <w:t xml:space="preserve"> </w:t>
        </w:r>
        <w:r w:rsidRPr="00A8010F">
          <w:rPr>
            <w:spacing w:val="-1"/>
          </w:rPr>
          <w:t>Федеральным</w:t>
        </w:r>
        <w:r w:rsidRPr="00A8010F">
          <w:rPr>
            <w:spacing w:val="16"/>
          </w:rPr>
          <w:t xml:space="preserve"> </w:t>
        </w:r>
        <w:r w:rsidRPr="00A8010F">
          <w:t>законом</w:t>
        </w:r>
      </w:hyperlink>
      <w:r w:rsidRPr="00A8010F">
        <w:rPr>
          <w:spacing w:val="17"/>
        </w:rPr>
        <w:t xml:space="preserve"> </w:t>
      </w:r>
      <w:r w:rsidRPr="00A8010F">
        <w:t>от</w:t>
      </w:r>
      <w:r w:rsidRPr="00A8010F">
        <w:rPr>
          <w:spacing w:val="16"/>
        </w:rPr>
        <w:t xml:space="preserve"> </w:t>
      </w:r>
      <w:r w:rsidRPr="00A8010F">
        <w:t>8</w:t>
      </w:r>
      <w:r w:rsidRPr="00A8010F">
        <w:rPr>
          <w:spacing w:val="16"/>
        </w:rPr>
        <w:t xml:space="preserve"> </w:t>
      </w:r>
      <w:r w:rsidRPr="00A8010F">
        <w:rPr>
          <w:spacing w:val="-1"/>
        </w:rPr>
        <w:t>ноября</w:t>
      </w:r>
      <w:r w:rsidRPr="00A8010F">
        <w:rPr>
          <w:spacing w:val="16"/>
        </w:rPr>
        <w:t xml:space="preserve"> </w:t>
      </w:r>
      <w:r w:rsidRPr="00A8010F">
        <w:t>2007 года</w:t>
      </w:r>
      <w:r w:rsidRPr="00A8010F">
        <w:rPr>
          <w:spacing w:val="17"/>
        </w:rPr>
        <w:t xml:space="preserve"> </w:t>
      </w:r>
      <w:r w:rsidRPr="00A8010F">
        <w:t xml:space="preserve">№ </w:t>
      </w:r>
      <w:r w:rsidRPr="00A8010F">
        <w:rPr>
          <w:spacing w:val="-1"/>
        </w:rPr>
        <w:t>257-ФЗ</w:t>
      </w:r>
      <w:r w:rsidRPr="00A8010F">
        <w:rPr>
          <w:spacing w:val="16"/>
        </w:rPr>
        <w:t xml:space="preserve"> </w:t>
      </w:r>
      <w:r w:rsidRPr="00A8010F">
        <w:t>«Об</w:t>
      </w:r>
      <w:r w:rsidRPr="00A8010F">
        <w:rPr>
          <w:spacing w:val="16"/>
        </w:rPr>
        <w:t xml:space="preserve"> </w:t>
      </w:r>
      <w:r w:rsidRPr="00A8010F">
        <w:rPr>
          <w:spacing w:val="-1"/>
        </w:rPr>
        <w:t>автомобильных</w:t>
      </w:r>
      <w:r w:rsidRPr="00A8010F">
        <w:rPr>
          <w:spacing w:val="16"/>
        </w:rPr>
        <w:t xml:space="preserve"> </w:t>
      </w:r>
      <w:r w:rsidRPr="00A8010F">
        <w:t>дорогах</w:t>
      </w:r>
      <w:r w:rsidRPr="00A8010F">
        <w:rPr>
          <w:spacing w:val="17"/>
        </w:rPr>
        <w:t xml:space="preserve"> </w:t>
      </w:r>
      <w:r w:rsidRPr="00A8010F">
        <w:t>и</w:t>
      </w:r>
      <w:r w:rsidRPr="00A8010F">
        <w:rPr>
          <w:spacing w:val="16"/>
        </w:rPr>
        <w:t xml:space="preserve"> </w:t>
      </w:r>
      <w:r w:rsidRPr="00A8010F">
        <w:t>о</w:t>
      </w:r>
      <w:r w:rsidRPr="00A8010F">
        <w:rPr>
          <w:spacing w:val="59"/>
        </w:rPr>
        <w:t xml:space="preserve"> </w:t>
      </w:r>
      <w:r w:rsidRPr="00A8010F">
        <w:t>дорожной</w:t>
      </w:r>
      <w:r w:rsidRPr="00A8010F">
        <w:rPr>
          <w:spacing w:val="39"/>
        </w:rPr>
        <w:t xml:space="preserve"> </w:t>
      </w:r>
      <w:r w:rsidRPr="00A8010F">
        <w:rPr>
          <w:spacing w:val="-1"/>
        </w:rPr>
        <w:t>деятельности</w:t>
      </w:r>
      <w:r w:rsidRPr="00A8010F">
        <w:rPr>
          <w:spacing w:val="38"/>
        </w:rPr>
        <w:t xml:space="preserve"> </w:t>
      </w:r>
      <w:r w:rsidRPr="00A8010F">
        <w:t>в</w:t>
      </w:r>
      <w:r w:rsidRPr="00A8010F">
        <w:rPr>
          <w:spacing w:val="38"/>
        </w:rPr>
        <w:t xml:space="preserve"> </w:t>
      </w:r>
      <w:r w:rsidRPr="00A8010F">
        <w:t>Российской</w:t>
      </w:r>
      <w:r w:rsidRPr="00A8010F">
        <w:rPr>
          <w:spacing w:val="39"/>
        </w:rPr>
        <w:t xml:space="preserve"> </w:t>
      </w:r>
      <w:r w:rsidRPr="00A8010F">
        <w:t>Федерации</w:t>
      </w:r>
      <w:r w:rsidRPr="00A8010F">
        <w:rPr>
          <w:spacing w:val="39"/>
        </w:rPr>
        <w:t xml:space="preserve"> </w:t>
      </w:r>
      <w:r w:rsidRPr="00A8010F">
        <w:t>и</w:t>
      </w:r>
      <w:r w:rsidRPr="00A8010F">
        <w:rPr>
          <w:spacing w:val="38"/>
        </w:rPr>
        <w:t xml:space="preserve"> </w:t>
      </w:r>
      <w:r w:rsidRPr="00A8010F">
        <w:t>о</w:t>
      </w:r>
      <w:r w:rsidRPr="00A8010F">
        <w:rPr>
          <w:spacing w:val="39"/>
        </w:rPr>
        <w:t xml:space="preserve"> </w:t>
      </w:r>
      <w:r w:rsidRPr="00A8010F">
        <w:t>внесении</w:t>
      </w:r>
      <w:r w:rsidRPr="00A8010F">
        <w:rPr>
          <w:spacing w:val="39"/>
        </w:rPr>
        <w:t xml:space="preserve"> </w:t>
      </w:r>
      <w:r w:rsidRPr="00A8010F">
        <w:rPr>
          <w:spacing w:val="-1"/>
        </w:rPr>
        <w:t>изменений</w:t>
      </w:r>
      <w:r w:rsidRPr="00A8010F">
        <w:rPr>
          <w:spacing w:val="39"/>
        </w:rPr>
        <w:t xml:space="preserve"> </w:t>
      </w:r>
      <w:r w:rsidRPr="00A8010F">
        <w:t>в</w:t>
      </w:r>
      <w:r w:rsidRPr="00A8010F">
        <w:rPr>
          <w:spacing w:val="38"/>
        </w:rPr>
        <w:t xml:space="preserve"> </w:t>
      </w:r>
      <w:r w:rsidRPr="00A8010F">
        <w:t>отдельные</w:t>
      </w:r>
      <w:r w:rsidRPr="00A8010F">
        <w:rPr>
          <w:spacing w:val="38"/>
        </w:rPr>
        <w:t xml:space="preserve"> </w:t>
      </w:r>
      <w:r w:rsidRPr="00A8010F">
        <w:t>законодательные акты Российской Федерации».</w:t>
      </w:r>
    </w:p>
    <w:p w14:paraId="7DC17BD5" w14:textId="77777777" w:rsidR="003369F9" w:rsidRPr="00A8010F" w:rsidRDefault="003369F9" w:rsidP="00C26FE2">
      <w:pPr>
        <w:spacing w:before="2"/>
        <w:ind w:left="142" w:right="-1" w:firstLine="709"/>
        <w:rPr>
          <w:rFonts w:ascii="Times New Roman" w:hAnsi="Times New Roman" w:cs="Times New Roman"/>
        </w:rPr>
      </w:pPr>
    </w:p>
    <w:p w14:paraId="02B88BC0"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49" w:name="_Toc177044882"/>
      <w:r w:rsidRPr="00A8010F">
        <w:rPr>
          <w:rFonts w:ascii="Times New Roman" w:hAnsi="Times New Roman" w:cs="Times New Roman"/>
          <w:b/>
          <w:lang w:eastAsia="en-US"/>
        </w:rPr>
        <w:t>Статья 13. Ограничение прав на землю</w:t>
      </w:r>
      <w:bookmarkEnd w:id="49"/>
    </w:p>
    <w:p w14:paraId="7CD5F17B" w14:textId="77777777" w:rsidR="003369F9" w:rsidRPr="00A8010F" w:rsidRDefault="003369F9" w:rsidP="00C26FE2">
      <w:pPr>
        <w:spacing w:before="10"/>
        <w:ind w:left="142" w:right="-1" w:firstLine="709"/>
        <w:rPr>
          <w:rFonts w:ascii="Times New Roman" w:hAnsi="Times New Roman" w:cs="Times New Roman"/>
          <w:i/>
        </w:rPr>
      </w:pPr>
    </w:p>
    <w:p w14:paraId="369DE662" w14:textId="77777777" w:rsidR="003369F9" w:rsidRPr="00A8010F" w:rsidRDefault="003369F9" w:rsidP="00C26FE2">
      <w:pPr>
        <w:pStyle w:val="af0"/>
        <w:numPr>
          <w:ilvl w:val="0"/>
          <w:numId w:val="36"/>
        </w:numPr>
        <w:tabs>
          <w:tab w:val="left" w:pos="973"/>
        </w:tabs>
        <w:suppressAutoHyphens w:val="0"/>
        <w:spacing w:after="0" w:line="240" w:lineRule="auto"/>
        <w:ind w:left="142" w:right="-1" w:firstLine="709"/>
      </w:pPr>
      <w:r w:rsidRPr="00A8010F">
        <w:rPr>
          <w:spacing w:val="-1"/>
        </w:rPr>
        <w:t>Права</w:t>
      </w:r>
      <w:r w:rsidRPr="00A8010F">
        <w:rPr>
          <w:spacing w:val="48"/>
        </w:rPr>
        <w:t xml:space="preserve"> </w:t>
      </w:r>
      <w:r w:rsidRPr="00A8010F">
        <w:t>на</w:t>
      </w:r>
      <w:r w:rsidRPr="00A8010F">
        <w:rPr>
          <w:spacing w:val="48"/>
        </w:rPr>
        <w:t xml:space="preserve"> </w:t>
      </w:r>
      <w:r w:rsidRPr="00A8010F">
        <w:t>землю</w:t>
      </w:r>
      <w:r w:rsidRPr="00A8010F">
        <w:rPr>
          <w:spacing w:val="47"/>
        </w:rPr>
        <w:t xml:space="preserve"> </w:t>
      </w:r>
      <w:r w:rsidRPr="00A8010F">
        <w:rPr>
          <w:spacing w:val="-1"/>
        </w:rPr>
        <w:t>могут</w:t>
      </w:r>
      <w:r w:rsidRPr="00A8010F">
        <w:rPr>
          <w:spacing w:val="49"/>
        </w:rPr>
        <w:t xml:space="preserve"> </w:t>
      </w:r>
      <w:r w:rsidRPr="00A8010F">
        <w:rPr>
          <w:spacing w:val="-1"/>
        </w:rPr>
        <w:t>быть</w:t>
      </w:r>
      <w:r w:rsidRPr="00A8010F">
        <w:rPr>
          <w:spacing w:val="47"/>
        </w:rPr>
        <w:t xml:space="preserve"> </w:t>
      </w:r>
      <w:r w:rsidRPr="00A8010F">
        <w:t>ограничены</w:t>
      </w:r>
      <w:r w:rsidRPr="00A8010F">
        <w:rPr>
          <w:spacing w:val="47"/>
        </w:rPr>
        <w:t xml:space="preserve"> </w:t>
      </w:r>
      <w:r w:rsidRPr="00A8010F">
        <w:t>по</w:t>
      </w:r>
      <w:r w:rsidRPr="00A8010F">
        <w:rPr>
          <w:spacing w:val="47"/>
        </w:rPr>
        <w:t xml:space="preserve"> </w:t>
      </w:r>
      <w:r w:rsidRPr="00A8010F">
        <w:t>основаниям,</w:t>
      </w:r>
      <w:r w:rsidRPr="00A8010F">
        <w:rPr>
          <w:spacing w:val="47"/>
        </w:rPr>
        <w:t xml:space="preserve"> </w:t>
      </w:r>
      <w:r w:rsidRPr="00A8010F">
        <w:t>установленным</w:t>
      </w:r>
      <w:r w:rsidRPr="00A8010F">
        <w:rPr>
          <w:spacing w:val="47"/>
        </w:rPr>
        <w:t xml:space="preserve"> </w:t>
      </w:r>
      <w:r w:rsidRPr="00A8010F">
        <w:rPr>
          <w:spacing w:val="-1"/>
        </w:rPr>
        <w:t>Земельным</w:t>
      </w:r>
      <w:r w:rsidRPr="00A8010F">
        <w:rPr>
          <w:spacing w:val="39"/>
        </w:rPr>
        <w:t xml:space="preserve"> </w:t>
      </w:r>
      <w:r w:rsidRPr="00A8010F">
        <w:t xml:space="preserve">кодексом </w:t>
      </w:r>
      <w:r w:rsidRPr="00A8010F">
        <w:rPr>
          <w:spacing w:val="-1"/>
        </w:rPr>
        <w:t>Российской</w:t>
      </w:r>
      <w:r w:rsidRPr="00A8010F">
        <w:t xml:space="preserve"> Федерации,</w:t>
      </w:r>
      <w:r w:rsidRPr="00A8010F">
        <w:rPr>
          <w:spacing w:val="-1"/>
        </w:rPr>
        <w:t xml:space="preserve"> федеральными</w:t>
      </w:r>
      <w:r w:rsidRPr="00A8010F">
        <w:t xml:space="preserve"> законами.</w:t>
      </w:r>
    </w:p>
    <w:p w14:paraId="629C2154" w14:textId="77777777" w:rsidR="003369F9" w:rsidRPr="00A8010F" w:rsidRDefault="003369F9" w:rsidP="00C26FE2">
      <w:pPr>
        <w:pStyle w:val="af0"/>
        <w:numPr>
          <w:ilvl w:val="0"/>
          <w:numId w:val="36"/>
        </w:numPr>
        <w:tabs>
          <w:tab w:val="left" w:pos="925"/>
        </w:tabs>
        <w:suppressAutoHyphens w:val="0"/>
        <w:spacing w:after="0" w:line="240" w:lineRule="auto"/>
        <w:ind w:left="142" w:right="-1" w:firstLine="709"/>
      </w:pPr>
      <w:r w:rsidRPr="00A8010F">
        <w:t>Могут</w:t>
      </w:r>
      <w:r w:rsidRPr="00A8010F">
        <w:rPr>
          <w:spacing w:val="-2"/>
        </w:rPr>
        <w:t xml:space="preserve"> </w:t>
      </w:r>
      <w:r w:rsidRPr="00A8010F">
        <w:rPr>
          <w:spacing w:val="-1"/>
        </w:rPr>
        <w:t>устанавливаться</w:t>
      </w:r>
      <w:r w:rsidRPr="00A8010F">
        <w:t xml:space="preserve"> </w:t>
      </w:r>
      <w:r w:rsidRPr="00A8010F">
        <w:rPr>
          <w:spacing w:val="-1"/>
        </w:rPr>
        <w:t>следующие</w:t>
      </w:r>
      <w:r w:rsidRPr="00A8010F">
        <w:t xml:space="preserve"> ограничения прав на землю:</w:t>
      </w:r>
    </w:p>
    <w:p w14:paraId="1AB78AA7" w14:textId="77777777" w:rsidR="003369F9" w:rsidRPr="00A8010F" w:rsidRDefault="003369F9" w:rsidP="00C26FE2">
      <w:pPr>
        <w:pStyle w:val="af0"/>
        <w:numPr>
          <w:ilvl w:val="0"/>
          <w:numId w:val="35"/>
        </w:numPr>
        <w:tabs>
          <w:tab w:val="left" w:pos="1055"/>
        </w:tabs>
        <w:suppressAutoHyphens w:val="0"/>
        <w:spacing w:after="0" w:line="240" w:lineRule="auto"/>
        <w:ind w:left="142" w:right="-1" w:firstLine="709"/>
      </w:pPr>
      <w:r w:rsidRPr="00A8010F">
        <w:t>ограничения</w:t>
      </w:r>
      <w:r w:rsidRPr="00A8010F">
        <w:rPr>
          <w:spacing w:val="49"/>
        </w:rPr>
        <w:t xml:space="preserve"> </w:t>
      </w:r>
      <w:r w:rsidRPr="00A8010F">
        <w:t>использования</w:t>
      </w:r>
      <w:r w:rsidRPr="00A8010F">
        <w:rPr>
          <w:spacing w:val="51"/>
        </w:rPr>
        <w:t xml:space="preserve"> </w:t>
      </w:r>
      <w:r w:rsidRPr="00A8010F">
        <w:t>земельных</w:t>
      </w:r>
      <w:r w:rsidRPr="00A8010F">
        <w:rPr>
          <w:spacing w:val="47"/>
        </w:rPr>
        <w:t xml:space="preserve"> </w:t>
      </w:r>
      <w:r w:rsidRPr="00A8010F">
        <w:t>участков</w:t>
      </w:r>
      <w:r w:rsidRPr="00A8010F">
        <w:rPr>
          <w:spacing w:val="49"/>
        </w:rPr>
        <w:t xml:space="preserve"> </w:t>
      </w:r>
      <w:r w:rsidRPr="00A8010F">
        <w:t>в</w:t>
      </w:r>
      <w:r w:rsidRPr="00A8010F">
        <w:rPr>
          <w:spacing w:val="49"/>
        </w:rPr>
        <w:t xml:space="preserve"> </w:t>
      </w:r>
      <w:r w:rsidRPr="00A8010F">
        <w:t>зонах</w:t>
      </w:r>
      <w:r w:rsidRPr="00A8010F">
        <w:rPr>
          <w:spacing w:val="51"/>
        </w:rPr>
        <w:t xml:space="preserve"> </w:t>
      </w:r>
      <w:r w:rsidRPr="00A8010F">
        <w:t>с</w:t>
      </w:r>
      <w:r w:rsidRPr="00A8010F">
        <w:rPr>
          <w:spacing w:val="50"/>
        </w:rPr>
        <w:t xml:space="preserve"> </w:t>
      </w:r>
      <w:r w:rsidRPr="00A8010F">
        <w:t>особыми</w:t>
      </w:r>
      <w:r w:rsidRPr="00A8010F">
        <w:rPr>
          <w:spacing w:val="49"/>
        </w:rPr>
        <w:t xml:space="preserve"> </w:t>
      </w:r>
      <w:r w:rsidRPr="00A8010F">
        <w:t>условиями</w:t>
      </w:r>
      <w:r w:rsidRPr="00A8010F">
        <w:rPr>
          <w:spacing w:val="22"/>
        </w:rPr>
        <w:t xml:space="preserve"> </w:t>
      </w:r>
      <w:r w:rsidRPr="00A8010F">
        <w:rPr>
          <w:spacing w:val="-1"/>
        </w:rPr>
        <w:t>использования</w:t>
      </w:r>
      <w:r w:rsidRPr="00A8010F">
        <w:t xml:space="preserve"> территорий;</w:t>
      </w:r>
    </w:p>
    <w:p w14:paraId="0E4EFB2B" w14:textId="77777777" w:rsidR="003369F9" w:rsidRPr="00A8010F" w:rsidRDefault="003369F9" w:rsidP="00C26FE2">
      <w:pPr>
        <w:pStyle w:val="af0"/>
        <w:numPr>
          <w:ilvl w:val="0"/>
          <w:numId w:val="35"/>
        </w:numPr>
        <w:tabs>
          <w:tab w:val="left" w:pos="980"/>
        </w:tabs>
        <w:suppressAutoHyphens w:val="0"/>
        <w:spacing w:after="0" w:line="240" w:lineRule="auto"/>
        <w:ind w:left="142" w:right="-1" w:firstLine="709"/>
      </w:pPr>
      <w:r w:rsidRPr="00A8010F">
        <w:t>особые</w:t>
      </w:r>
      <w:r w:rsidRPr="00A8010F">
        <w:rPr>
          <w:spacing w:val="34"/>
        </w:rPr>
        <w:t xml:space="preserve"> </w:t>
      </w:r>
      <w:r w:rsidRPr="00A8010F">
        <w:t>условия</w:t>
      </w:r>
      <w:r w:rsidRPr="00A8010F">
        <w:rPr>
          <w:spacing w:val="34"/>
        </w:rPr>
        <w:t xml:space="preserve"> </w:t>
      </w:r>
      <w:r w:rsidRPr="00A8010F">
        <w:rPr>
          <w:spacing w:val="-1"/>
        </w:rPr>
        <w:t>охраны</w:t>
      </w:r>
      <w:r w:rsidRPr="00A8010F">
        <w:rPr>
          <w:spacing w:val="34"/>
        </w:rPr>
        <w:t xml:space="preserve"> </w:t>
      </w:r>
      <w:r w:rsidRPr="00A8010F">
        <w:rPr>
          <w:spacing w:val="-1"/>
        </w:rPr>
        <w:t>окружающей</w:t>
      </w:r>
      <w:r w:rsidRPr="00A8010F">
        <w:rPr>
          <w:spacing w:val="34"/>
        </w:rPr>
        <w:t xml:space="preserve"> </w:t>
      </w:r>
      <w:r w:rsidRPr="00A8010F">
        <w:t>среды,</w:t>
      </w:r>
      <w:r w:rsidRPr="00A8010F">
        <w:rPr>
          <w:spacing w:val="34"/>
        </w:rPr>
        <w:t xml:space="preserve"> </w:t>
      </w:r>
      <w:r w:rsidRPr="00A8010F">
        <w:t>в</w:t>
      </w:r>
      <w:r w:rsidRPr="00A8010F">
        <w:rPr>
          <w:spacing w:val="34"/>
        </w:rPr>
        <w:t xml:space="preserve"> </w:t>
      </w:r>
      <w:r w:rsidRPr="00A8010F">
        <w:t>том</w:t>
      </w:r>
      <w:r w:rsidRPr="00A8010F">
        <w:rPr>
          <w:spacing w:val="35"/>
        </w:rPr>
        <w:t xml:space="preserve"> </w:t>
      </w:r>
      <w:r w:rsidRPr="00A8010F">
        <w:t>числе</w:t>
      </w:r>
      <w:r w:rsidRPr="00A8010F">
        <w:rPr>
          <w:spacing w:val="34"/>
        </w:rPr>
        <w:t xml:space="preserve"> </w:t>
      </w:r>
      <w:r w:rsidRPr="00A8010F">
        <w:rPr>
          <w:spacing w:val="-1"/>
        </w:rPr>
        <w:t>животного</w:t>
      </w:r>
      <w:r w:rsidRPr="00A8010F">
        <w:rPr>
          <w:spacing w:val="34"/>
        </w:rPr>
        <w:t xml:space="preserve"> </w:t>
      </w:r>
      <w:r w:rsidRPr="00A8010F">
        <w:t>и</w:t>
      </w:r>
      <w:r w:rsidRPr="00A8010F">
        <w:rPr>
          <w:spacing w:val="34"/>
        </w:rPr>
        <w:t xml:space="preserve"> </w:t>
      </w:r>
      <w:r w:rsidRPr="00A8010F">
        <w:t>растительного</w:t>
      </w:r>
      <w:r w:rsidRPr="00A8010F">
        <w:rPr>
          <w:spacing w:val="41"/>
        </w:rPr>
        <w:t xml:space="preserve"> </w:t>
      </w:r>
      <w:r w:rsidRPr="00A8010F">
        <w:t>мира,</w:t>
      </w:r>
      <w:r w:rsidRPr="00A8010F">
        <w:rPr>
          <w:spacing w:val="40"/>
        </w:rPr>
        <w:t xml:space="preserve"> </w:t>
      </w:r>
      <w:r w:rsidRPr="00A8010F">
        <w:rPr>
          <w:spacing w:val="-1"/>
        </w:rPr>
        <w:t>памятников</w:t>
      </w:r>
      <w:r w:rsidRPr="00A8010F">
        <w:rPr>
          <w:spacing w:val="40"/>
        </w:rPr>
        <w:t xml:space="preserve"> </w:t>
      </w:r>
      <w:r w:rsidRPr="00A8010F">
        <w:t>природы,</w:t>
      </w:r>
      <w:r w:rsidRPr="00A8010F">
        <w:rPr>
          <w:spacing w:val="40"/>
        </w:rPr>
        <w:t xml:space="preserve"> </w:t>
      </w:r>
      <w:r w:rsidRPr="00A8010F">
        <w:t>истории</w:t>
      </w:r>
      <w:r w:rsidRPr="00A8010F">
        <w:rPr>
          <w:spacing w:val="40"/>
        </w:rPr>
        <w:t xml:space="preserve"> </w:t>
      </w:r>
      <w:r w:rsidRPr="00A8010F">
        <w:t>и</w:t>
      </w:r>
      <w:r w:rsidRPr="00A8010F">
        <w:rPr>
          <w:spacing w:val="40"/>
        </w:rPr>
        <w:t xml:space="preserve"> </w:t>
      </w:r>
      <w:r w:rsidRPr="00A8010F">
        <w:rPr>
          <w:spacing w:val="-1"/>
        </w:rPr>
        <w:t>культуры,</w:t>
      </w:r>
      <w:r w:rsidRPr="00A8010F">
        <w:rPr>
          <w:spacing w:val="40"/>
        </w:rPr>
        <w:t xml:space="preserve"> </w:t>
      </w:r>
      <w:r w:rsidRPr="00A8010F">
        <w:rPr>
          <w:spacing w:val="-1"/>
        </w:rPr>
        <w:t>археологических</w:t>
      </w:r>
      <w:r w:rsidRPr="00A8010F">
        <w:rPr>
          <w:spacing w:val="40"/>
        </w:rPr>
        <w:t xml:space="preserve"> </w:t>
      </w:r>
      <w:r w:rsidRPr="00A8010F">
        <w:t>объектов,</w:t>
      </w:r>
      <w:r w:rsidRPr="00A8010F">
        <w:rPr>
          <w:spacing w:val="40"/>
        </w:rPr>
        <w:t xml:space="preserve"> </w:t>
      </w:r>
      <w:r w:rsidRPr="00A8010F">
        <w:t>сохранения</w:t>
      </w:r>
      <w:r w:rsidRPr="00A8010F">
        <w:rPr>
          <w:spacing w:val="57"/>
        </w:rPr>
        <w:t xml:space="preserve"> </w:t>
      </w:r>
      <w:r w:rsidRPr="00A8010F">
        <w:rPr>
          <w:spacing w:val="-1"/>
        </w:rPr>
        <w:t>плодородного</w:t>
      </w:r>
      <w:r w:rsidRPr="00A8010F">
        <w:t xml:space="preserve"> слоя </w:t>
      </w:r>
      <w:r w:rsidRPr="00A8010F">
        <w:rPr>
          <w:spacing w:val="-1"/>
        </w:rPr>
        <w:t>почвы,</w:t>
      </w:r>
      <w:r w:rsidRPr="00A8010F">
        <w:t xml:space="preserve"> естественной </w:t>
      </w:r>
      <w:r w:rsidRPr="00A8010F">
        <w:rPr>
          <w:spacing w:val="-1"/>
        </w:rPr>
        <w:t>среды</w:t>
      </w:r>
      <w:r w:rsidRPr="00A8010F">
        <w:t xml:space="preserve"> </w:t>
      </w:r>
      <w:r w:rsidRPr="00A8010F">
        <w:rPr>
          <w:spacing w:val="-1"/>
        </w:rPr>
        <w:t>обитания,</w:t>
      </w:r>
      <w:r w:rsidRPr="00A8010F">
        <w:t xml:space="preserve"> путей </w:t>
      </w:r>
      <w:r w:rsidRPr="00A8010F">
        <w:rPr>
          <w:spacing w:val="-1"/>
        </w:rPr>
        <w:t>миграции</w:t>
      </w:r>
      <w:r w:rsidRPr="00A8010F">
        <w:t xml:space="preserve"> диких</w:t>
      </w:r>
      <w:r w:rsidRPr="00A8010F">
        <w:rPr>
          <w:spacing w:val="1"/>
        </w:rPr>
        <w:t xml:space="preserve"> </w:t>
      </w:r>
      <w:r w:rsidRPr="00A8010F">
        <w:rPr>
          <w:spacing w:val="-1"/>
        </w:rPr>
        <w:t>животных;</w:t>
      </w:r>
    </w:p>
    <w:p w14:paraId="07065393" w14:textId="77777777" w:rsidR="003369F9" w:rsidRPr="00A8010F" w:rsidRDefault="003369F9" w:rsidP="00C26FE2">
      <w:pPr>
        <w:pStyle w:val="af0"/>
        <w:numPr>
          <w:ilvl w:val="0"/>
          <w:numId w:val="35"/>
        </w:numPr>
        <w:tabs>
          <w:tab w:val="left" w:pos="1043"/>
        </w:tabs>
        <w:suppressAutoHyphens w:val="0"/>
        <w:spacing w:after="0" w:line="240" w:lineRule="auto"/>
        <w:ind w:left="142" w:right="-1" w:firstLine="709"/>
      </w:pPr>
      <w:r w:rsidRPr="00A8010F">
        <w:t>иные</w:t>
      </w:r>
      <w:r w:rsidRPr="00A8010F">
        <w:rPr>
          <w:spacing w:val="37"/>
        </w:rPr>
        <w:t xml:space="preserve"> </w:t>
      </w:r>
      <w:r w:rsidRPr="00A8010F">
        <w:t>ограничения</w:t>
      </w:r>
      <w:r w:rsidRPr="00A8010F">
        <w:rPr>
          <w:spacing w:val="36"/>
        </w:rPr>
        <w:t xml:space="preserve"> </w:t>
      </w:r>
      <w:r w:rsidRPr="00A8010F">
        <w:t>использования</w:t>
      </w:r>
      <w:r w:rsidRPr="00A8010F">
        <w:rPr>
          <w:spacing w:val="38"/>
        </w:rPr>
        <w:t xml:space="preserve"> </w:t>
      </w:r>
      <w:r w:rsidRPr="00A8010F">
        <w:rPr>
          <w:spacing w:val="-1"/>
        </w:rPr>
        <w:t>земельных</w:t>
      </w:r>
      <w:r w:rsidRPr="00A8010F">
        <w:rPr>
          <w:spacing w:val="38"/>
        </w:rPr>
        <w:t xml:space="preserve"> </w:t>
      </w:r>
      <w:r w:rsidRPr="00A8010F">
        <w:rPr>
          <w:spacing w:val="-1"/>
        </w:rPr>
        <w:t>участков</w:t>
      </w:r>
      <w:r w:rsidRPr="00A8010F">
        <w:rPr>
          <w:spacing w:val="38"/>
        </w:rPr>
        <w:t xml:space="preserve"> </w:t>
      </w:r>
      <w:r w:rsidRPr="00A8010F">
        <w:t>в</w:t>
      </w:r>
      <w:r w:rsidRPr="00A8010F">
        <w:rPr>
          <w:spacing w:val="37"/>
        </w:rPr>
        <w:t xml:space="preserve"> </w:t>
      </w:r>
      <w:r w:rsidRPr="00A8010F">
        <w:t>случаях,</w:t>
      </w:r>
      <w:r w:rsidRPr="00A8010F">
        <w:rPr>
          <w:spacing w:val="37"/>
        </w:rPr>
        <w:t xml:space="preserve"> </w:t>
      </w:r>
      <w:r w:rsidRPr="00A8010F">
        <w:t>установленных</w:t>
      </w:r>
      <w:r w:rsidRPr="00A8010F">
        <w:rPr>
          <w:spacing w:val="29"/>
        </w:rPr>
        <w:t xml:space="preserve"> </w:t>
      </w:r>
      <w:r w:rsidRPr="00A8010F">
        <w:rPr>
          <w:spacing w:val="-1"/>
        </w:rPr>
        <w:t>Земельным</w:t>
      </w:r>
      <w:r w:rsidRPr="00A8010F">
        <w:t xml:space="preserve"> </w:t>
      </w:r>
      <w:r w:rsidRPr="00A8010F">
        <w:rPr>
          <w:spacing w:val="-1"/>
        </w:rPr>
        <w:t>кодексом</w:t>
      </w:r>
      <w:r w:rsidRPr="00A8010F">
        <w:t xml:space="preserve"> </w:t>
      </w:r>
      <w:r w:rsidRPr="00A8010F">
        <w:rPr>
          <w:spacing w:val="-1"/>
        </w:rPr>
        <w:t>Российской</w:t>
      </w:r>
      <w:r w:rsidRPr="00A8010F">
        <w:t xml:space="preserve"> Федерации,</w:t>
      </w:r>
      <w:r w:rsidRPr="00A8010F">
        <w:rPr>
          <w:spacing w:val="-1"/>
        </w:rPr>
        <w:t xml:space="preserve"> федеральными</w:t>
      </w:r>
      <w:r w:rsidRPr="00A8010F">
        <w:t xml:space="preserve"> законами.</w:t>
      </w:r>
    </w:p>
    <w:p w14:paraId="18C0F5A9" w14:textId="77777777" w:rsidR="003369F9" w:rsidRPr="00A8010F" w:rsidRDefault="003369F9" w:rsidP="00C26FE2">
      <w:pPr>
        <w:pStyle w:val="af0"/>
        <w:numPr>
          <w:ilvl w:val="0"/>
          <w:numId w:val="36"/>
        </w:numPr>
        <w:tabs>
          <w:tab w:val="left" w:pos="1049"/>
        </w:tabs>
        <w:suppressAutoHyphens w:val="0"/>
        <w:spacing w:after="0" w:line="240" w:lineRule="auto"/>
        <w:ind w:left="142" w:right="-1" w:firstLine="709"/>
      </w:pPr>
      <w:r w:rsidRPr="00A8010F">
        <w:t>Ограничения</w:t>
      </w:r>
      <w:r w:rsidRPr="00A8010F">
        <w:rPr>
          <w:spacing w:val="5"/>
        </w:rPr>
        <w:t xml:space="preserve"> </w:t>
      </w:r>
      <w:r w:rsidRPr="00A8010F">
        <w:t>прав</w:t>
      </w:r>
      <w:r w:rsidRPr="00A8010F">
        <w:rPr>
          <w:spacing w:val="4"/>
        </w:rPr>
        <w:t xml:space="preserve"> </w:t>
      </w:r>
      <w:r w:rsidRPr="00A8010F">
        <w:t>на</w:t>
      </w:r>
      <w:r w:rsidRPr="00A8010F">
        <w:rPr>
          <w:spacing w:val="4"/>
        </w:rPr>
        <w:t xml:space="preserve"> </w:t>
      </w:r>
      <w:r w:rsidRPr="00A8010F">
        <w:t>землю</w:t>
      </w:r>
      <w:r w:rsidRPr="00A8010F">
        <w:rPr>
          <w:spacing w:val="4"/>
        </w:rPr>
        <w:t xml:space="preserve"> </w:t>
      </w:r>
      <w:r w:rsidRPr="00A8010F">
        <w:rPr>
          <w:spacing w:val="-1"/>
        </w:rPr>
        <w:t>устанавливаются</w:t>
      </w:r>
      <w:r w:rsidRPr="00A8010F">
        <w:rPr>
          <w:spacing w:val="6"/>
        </w:rPr>
        <w:t xml:space="preserve"> </w:t>
      </w:r>
      <w:r w:rsidRPr="00A8010F">
        <w:t>актами</w:t>
      </w:r>
      <w:r w:rsidRPr="00A8010F">
        <w:rPr>
          <w:spacing w:val="4"/>
        </w:rPr>
        <w:t xml:space="preserve"> </w:t>
      </w:r>
      <w:r w:rsidRPr="00A8010F">
        <w:t>исполнительных</w:t>
      </w:r>
      <w:r w:rsidRPr="00A8010F">
        <w:rPr>
          <w:spacing w:val="4"/>
        </w:rPr>
        <w:t xml:space="preserve"> </w:t>
      </w:r>
      <w:r w:rsidRPr="00A8010F">
        <w:t>органов</w:t>
      </w:r>
      <w:r w:rsidRPr="00A8010F">
        <w:rPr>
          <w:spacing w:val="28"/>
        </w:rPr>
        <w:t xml:space="preserve"> </w:t>
      </w:r>
      <w:r w:rsidRPr="00A8010F">
        <w:t>государственной</w:t>
      </w:r>
      <w:r w:rsidRPr="00A8010F">
        <w:rPr>
          <w:spacing w:val="21"/>
        </w:rPr>
        <w:t xml:space="preserve"> </w:t>
      </w:r>
      <w:r w:rsidRPr="00A8010F">
        <w:t>власти,</w:t>
      </w:r>
      <w:r w:rsidRPr="00A8010F">
        <w:rPr>
          <w:spacing w:val="21"/>
        </w:rPr>
        <w:t xml:space="preserve"> </w:t>
      </w:r>
      <w:r w:rsidRPr="00A8010F">
        <w:t>актами</w:t>
      </w:r>
      <w:r w:rsidRPr="00A8010F">
        <w:rPr>
          <w:spacing w:val="21"/>
        </w:rPr>
        <w:t xml:space="preserve"> </w:t>
      </w:r>
      <w:r w:rsidRPr="00A8010F">
        <w:t>органов</w:t>
      </w:r>
      <w:r w:rsidRPr="00A8010F">
        <w:rPr>
          <w:spacing w:val="21"/>
        </w:rPr>
        <w:t xml:space="preserve"> </w:t>
      </w:r>
      <w:r w:rsidRPr="00A8010F">
        <w:t>местного</w:t>
      </w:r>
      <w:r w:rsidRPr="00A8010F">
        <w:rPr>
          <w:spacing w:val="21"/>
        </w:rPr>
        <w:t xml:space="preserve"> </w:t>
      </w:r>
      <w:r w:rsidRPr="00A8010F">
        <w:rPr>
          <w:spacing w:val="-1"/>
        </w:rPr>
        <w:t>самоуправления,</w:t>
      </w:r>
      <w:r w:rsidRPr="00A8010F">
        <w:rPr>
          <w:spacing w:val="21"/>
        </w:rPr>
        <w:t xml:space="preserve"> </w:t>
      </w:r>
      <w:r w:rsidRPr="00A8010F">
        <w:t>решением</w:t>
      </w:r>
      <w:r w:rsidRPr="00A8010F">
        <w:rPr>
          <w:spacing w:val="22"/>
        </w:rPr>
        <w:t xml:space="preserve"> </w:t>
      </w:r>
      <w:r w:rsidRPr="00A8010F">
        <w:rPr>
          <w:spacing w:val="-1"/>
        </w:rPr>
        <w:t>суда,</w:t>
      </w:r>
      <w:r w:rsidRPr="00A8010F">
        <w:rPr>
          <w:spacing w:val="20"/>
        </w:rPr>
        <w:t xml:space="preserve"> </w:t>
      </w:r>
      <w:r w:rsidRPr="00A8010F">
        <w:t>а</w:t>
      </w:r>
      <w:r w:rsidRPr="00A8010F">
        <w:rPr>
          <w:spacing w:val="31"/>
        </w:rPr>
        <w:t xml:space="preserve"> </w:t>
      </w:r>
      <w:r w:rsidRPr="00A8010F">
        <w:rPr>
          <w:spacing w:val="-1"/>
        </w:rPr>
        <w:t>ограничения,</w:t>
      </w:r>
      <w:r w:rsidRPr="00A8010F">
        <w:rPr>
          <w:spacing w:val="-11"/>
        </w:rPr>
        <w:t xml:space="preserve"> </w:t>
      </w:r>
      <w:r w:rsidRPr="00A8010F">
        <w:t>указанные</w:t>
      </w:r>
      <w:r w:rsidRPr="00A8010F">
        <w:rPr>
          <w:spacing w:val="-10"/>
        </w:rPr>
        <w:t xml:space="preserve"> </w:t>
      </w:r>
      <w:r w:rsidRPr="00A8010F">
        <w:t>в</w:t>
      </w:r>
      <w:r w:rsidRPr="00A8010F">
        <w:rPr>
          <w:spacing w:val="-10"/>
        </w:rPr>
        <w:t xml:space="preserve"> </w:t>
      </w:r>
      <w:r w:rsidRPr="00A8010F">
        <w:rPr>
          <w:spacing w:val="-1"/>
        </w:rPr>
        <w:t>подпункте</w:t>
      </w:r>
      <w:r w:rsidRPr="00A8010F">
        <w:rPr>
          <w:spacing w:val="-10"/>
        </w:rPr>
        <w:t xml:space="preserve"> </w:t>
      </w:r>
      <w:r w:rsidRPr="00A8010F">
        <w:t>1</w:t>
      </w:r>
      <w:r w:rsidRPr="00A8010F">
        <w:rPr>
          <w:spacing w:val="-10"/>
        </w:rPr>
        <w:t xml:space="preserve"> </w:t>
      </w:r>
      <w:r w:rsidRPr="00A8010F">
        <w:rPr>
          <w:spacing w:val="-1"/>
        </w:rPr>
        <w:t>пункта</w:t>
      </w:r>
      <w:r w:rsidRPr="00A8010F">
        <w:rPr>
          <w:spacing w:val="-11"/>
        </w:rPr>
        <w:t xml:space="preserve"> </w:t>
      </w:r>
      <w:r w:rsidRPr="00A8010F">
        <w:t>2</w:t>
      </w:r>
      <w:r w:rsidRPr="00A8010F">
        <w:rPr>
          <w:spacing w:val="-10"/>
        </w:rPr>
        <w:t xml:space="preserve"> </w:t>
      </w:r>
      <w:r w:rsidRPr="00A8010F">
        <w:t>настоящей</w:t>
      </w:r>
      <w:r w:rsidRPr="00A8010F">
        <w:rPr>
          <w:spacing w:val="-10"/>
        </w:rPr>
        <w:t xml:space="preserve"> </w:t>
      </w:r>
      <w:r w:rsidRPr="00A8010F">
        <w:rPr>
          <w:spacing w:val="-1"/>
        </w:rPr>
        <w:t>статьи,</w:t>
      </w:r>
      <w:r w:rsidRPr="00A8010F">
        <w:rPr>
          <w:spacing w:val="-10"/>
        </w:rPr>
        <w:t xml:space="preserve"> </w:t>
      </w:r>
      <w:r w:rsidRPr="00A8010F">
        <w:t>в</w:t>
      </w:r>
      <w:r w:rsidRPr="00A8010F">
        <w:rPr>
          <w:spacing w:val="-9"/>
        </w:rPr>
        <w:t xml:space="preserve"> </w:t>
      </w:r>
      <w:r w:rsidRPr="00A8010F">
        <w:t>результате</w:t>
      </w:r>
      <w:r w:rsidRPr="00A8010F">
        <w:rPr>
          <w:spacing w:val="-11"/>
        </w:rPr>
        <w:t xml:space="preserve"> </w:t>
      </w:r>
      <w:r w:rsidRPr="00A8010F">
        <w:rPr>
          <w:spacing w:val="-1"/>
        </w:rPr>
        <w:t>установления</w:t>
      </w:r>
      <w:r w:rsidRPr="00A8010F">
        <w:rPr>
          <w:spacing w:val="-10"/>
        </w:rPr>
        <w:t xml:space="preserve"> </w:t>
      </w:r>
      <w:r w:rsidRPr="00A8010F">
        <w:t>зон</w:t>
      </w:r>
      <w:r w:rsidRPr="00A8010F">
        <w:rPr>
          <w:spacing w:val="79"/>
        </w:rPr>
        <w:t xml:space="preserve"> </w:t>
      </w:r>
      <w:r w:rsidRPr="00A8010F">
        <w:t>с</w:t>
      </w:r>
      <w:r w:rsidRPr="00A8010F">
        <w:rPr>
          <w:spacing w:val="37"/>
        </w:rPr>
        <w:t xml:space="preserve"> </w:t>
      </w:r>
      <w:r w:rsidRPr="00A8010F">
        <w:t>особыми</w:t>
      </w:r>
      <w:r w:rsidRPr="00A8010F">
        <w:rPr>
          <w:spacing w:val="35"/>
        </w:rPr>
        <w:t xml:space="preserve"> </w:t>
      </w:r>
      <w:r w:rsidRPr="00A8010F">
        <w:t>условиями</w:t>
      </w:r>
      <w:r w:rsidRPr="00A8010F">
        <w:rPr>
          <w:spacing w:val="36"/>
        </w:rPr>
        <w:t xml:space="preserve"> </w:t>
      </w:r>
      <w:r w:rsidRPr="00A8010F">
        <w:t>использования</w:t>
      </w:r>
      <w:r w:rsidRPr="00A8010F">
        <w:rPr>
          <w:spacing w:val="36"/>
        </w:rPr>
        <w:t xml:space="preserve"> </w:t>
      </w:r>
      <w:r w:rsidRPr="00A8010F">
        <w:t>территорий</w:t>
      </w:r>
      <w:r w:rsidRPr="00A8010F">
        <w:rPr>
          <w:spacing w:val="36"/>
        </w:rPr>
        <w:t xml:space="preserve"> </w:t>
      </w:r>
      <w:r w:rsidRPr="00A8010F">
        <w:t>в</w:t>
      </w:r>
      <w:r w:rsidRPr="00A8010F">
        <w:rPr>
          <w:spacing w:val="37"/>
        </w:rPr>
        <w:t xml:space="preserve"> </w:t>
      </w:r>
      <w:r w:rsidRPr="00A8010F">
        <w:rPr>
          <w:spacing w:val="-1"/>
        </w:rPr>
        <w:t>соответствии</w:t>
      </w:r>
      <w:r w:rsidRPr="00A8010F">
        <w:rPr>
          <w:spacing w:val="37"/>
        </w:rPr>
        <w:t xml:space="preserve"> </w:t>
      </w:r>
      <w:r w:rsidRPr="00A8010F">
        <w:t>с</w:t>
      </w:r>
      <w:r w:rsidRPr="00A8010F">
        <w:rPr>
          <w:spacing w:val="37"/>
        </w:rPr>
        <w:t xml:space="preserve"> </w:t>
      </w:r>
      <w:r w:rsidRPr="00A8010F">
        <w:rPr>
          <w:spacing w:val="-1"/>
        </w:rPr>
        <w:t>Земельным</w:t>
      </w:r>
      <w:r w:rsidRPr="00A8010F">
        <w:rPr>
          <w:spacing w:val="37"/>
        </w:rPr>
        <w:t xml:space="preserve"> </w:t>
      </w:r>
      <w:r w:rsidRPr="00A8010F">
        <w:t>кодексом</w:t>
      </w:r>
      <w:r w:rsidRPr="00A8010F">
        <w:rPr>
          <w:spacing w:val="40"/>
        </w:rPr>
        <w:t xml:space="preserve"> </w:t>
      </w:r>
      <w:r w:rsidRPr="00A8010F">
        <w:rPr>
          <w:spacing w:val="-1"/>
        </w:rPr>
        <w:t>Российской</w:t>
      </w:r>
      <w:r w:rsidRPr="00A8010F">
        <w:t xml:space="preserve"> </w:t>
      </w:r>
      <w:r w:rsidRPr="00A8010F">
        <w:rPr>
          <w:spacing w:val="-1"/>
        </w:rPr>
        <w:t>Федерации.</w:t>
      </w:r>
    </w:p>
    <w:p w14:paraId="3D9D2445" w14:textId="77777777" w:rsidR="003369F9" w:rsidRPr="00A8010F" w:rsidRDefault="003369F9" w:rsidP="00C26FE2">
      <w:pPr>
        <w:pStyle w:val="af0"/>
        <w:numPr>
          <w:ilvl w:val="0"/>
          <w:numId w:val="36"/>
        </w:numPr>
        <w:tabs>
          <w:tab w:val="left" w:pos="1049"/>
        </w:tabs>
        <w:suppressAutoHyphens w:val="0"/>
        <w:spacing w:after="0" w:line="240" w:lineRule="auto"/>
        <w:ind w:left="142" w:right="-1" w:firstLine="709"/>
      </w:pPr>
      <w:r w:rsidRPr="00A8010F">
        <w:t>Ограничения прав на землю</w:t>
      </w:r>
      <w:r w:rsidRPr="00A8010F">
        <w:rPr>
          <w:spacing w:val="-2"/>
        </w:rPr>
        <w:t xml:space="preserve"> </w:t>
      </w:r>
      <w:r w:rsidRPr="00A8010F">
        <w:rPr>
          <w:spacing w:val="-1"/>
        </w:rPr>
        <w:t>устанавливаются</w:t>
      </w:r>
      <w:r w:rsidRPr="00A8010F">
        <w:t xml:space="preserve"> бессрочно</w:t>
      </w:r>
      <w:r w:rsidRPr="00A8010F">
        <w:rPr>
          <w:spacing w:val="-1"/>
        </w:rPr>
        <w:t xml:space="preserve"> </w:t>
      </w:r>
      <w:r w:rsidRPr="00A8010F">
        <w:t>или на определенный</w:t>
      </w:r>
      <w:r w:rsidRPr="00A8010F">
        <w:rPr>
          <w:spacing w:val="-1"/>
        </w:rPr>
        <w:t xml:space="preserve"> </w:t>
      </w:r>
      <w:r w:rsidRPr="00A8010F">
        <w:t>срок.</w:t>
      </w:r>
    </w:p>
    <w:p w14:paraId="508536AB" w14:textId="77777777" w:rsidR="003369F9" w:rsidRPr="00A8010F" w:rsidRDefault="003369F9" w:rsidP="00C26FE2">
      <w:pPr>
        <w:pStyle w:val="af0"/>
        <w:numPr>
          <w:ilvl w:val="0"/>
          <w:numId w:val="36"/>
        </w:numPr>
        <w:tabs>
          <w:tab w:val="left" w:pos="1019"/>
        </w:tabs>
        <w:suppressAutoHyphens w:val="0"/>
        <w:spacing w:after="0" w:line="240" w:lineRule="auto"/>
        <w:ind w:left="142" w:right="-1" w:firstLine="709"/>
      </w:pPr>
      <w:r w:rsidRPr="00A8010F">
        <w:rPr>
          <w:spacing w:val="-1"/>
        </w:rPr>
        <w:t>Ограничения</w:t>
      </w:r>
      <w:r w:rsidRPr="00A8010F">
        <w:rPr>
          <w:spacing w:val="34"/>
        </w:rPr>
        <w:t xml:space="preserve"> </w:t>
      </w:r>
      <w:r w:rsidRPr="00A8010F">
        <w:t>прав</w:t>
      </w:r>
      <w:r w:rsidRPr="00A8010F">
        <w:rPr>
          <w:spacing w:val="34"/>
        </w:rPr>
        <w:t xml:space="preserve"> </w:t>
      </w:r>
      <w:r w:rsidRPr="00A8010F">
        <w:t>на</w:t>
      </w:r>
      <w:r w:rsidRPr="00A8010F">
        <w:rPr>
          <w:spacing w:val="34"/>
        </w:rPr>
        <w:t xml:space="preserve"> </w:t>
      </w:r>
      <w:r w:rsidRPr="00A8010F">
        <w:rPr>
          <w:spacing w:val="-1"/>
        </w:rPr>
        <w:t>землю</w:t>
      </w:r>
      <w:r w:rsidRPr="00A8010F">
        <w:rPr>
          <w:spacing w:val="32"/>
        </w:rPr>
        <w:t xml:space="preserve"> </w:t>
      </w:r>
      <w:r w:rsidRPr="00A8010F">
        <w:rPr>
          <w:spacing w:val="-1"/>
        </w:rPr>
        <w:t>сохраняются</w:t>
      </w:r>
      <w:r w:rsidRPr="00A8010F">
        <w:rPr>
          <w:spacing w:val="34"/>
        </w:rPr>
        <w:t xml:space="preserve"> </w:t>
      </w:r>
      <w:r w:rsidRPr="00A8010F">
        <w:t>при</w:t>
      </w:r>
      <w:r w:rsidRPr="00A8010F">
        <w:rPr>
          <w:spacing w:val="34"/>
        </w:rPr>
        <w:t xml:space="preserve"> </w:t>
      </w:r>
      <w:r w:rsidRPr="00A8010F">
        <w:rPr>
          <w:spacing w:val="-1"/>
        </w:rPr>
        <w:t>переходе</w:t>
      </w:r>
      <w:r w:rsidRPr="00A8010F">
        <w:rPr>
          <w:spacing w:val="35"/>
        </w:rPr>
        <w:t xml:space="preserve"> </w:t>
      </w:r>
      <w:r w:rsidRPr="00A8010F">
        <w:rPr>
          <w:spacing w:val="-1"/>
        </w:rPr>
        <w:t>права</w:t>
      </w:r>
      <w:r w:rsidRPr="00A8010F">
        <w:rPr>
          <w:spacing w:val="34"/>
        </w:rPr>
        <w:t xml:space="preserve"> </w:t>
      </w:r>
      <w:r w:rsidRPr="00A8010F">
        <w:t>собственности</w:t>
      </w:r>
      <w:r w:rsidRPr="00A8010F">
        <w:rPr>
          <w:spacing w:val="34"/>
        </w:rPr>
        <w:t xml:space="preserve"> </w:t>
      </w:r>
      <w:r w:rsidRPr="00A8010F">
        <w:t>на</w:t>
      </w:r>
      <w:r w:rsidRPr="00A8010F">
        <w:rPr>
          <w:spacing w:val="65"/>
        </w:rPr>
        <w:t xml:space="preserve"> </w:t>
      </w:r>
      <w:r w:rsidRPr="00A8010F">
        <w:t xml:space="preserve">земельный </w:t>
      </w:r>
      <w:r w:rsidRPr="00A8010F">
        <w:rPr>
          <w:spacing w:val="-1"/>
        </w:rPr>
        <w:t>участок</w:t>
      </w:r>
      <w:r w:rsidRPr="00A8010F">
        <w:t xml:space="preserve"> к </w:t>
      </w:r>
      <w:r w:rsidRPr="00A8010F">
        <w:rPr>
          <w:spacing w:val="-1"/>
        </w:rPr>
        <w:t>другому лицу.</w:t>
      </w:r>
    </w:p>
    <w:p w14:paraId="218F2287" w14:textId="77777777" w:rsidR="003369F9" w:rsidRPr="00A8010F" w:rsidRDefault="003369F9" w:rsidP="00C26FE2">
      <w:pPr>
        <w:pStyle w:val="af0"/>
        <w:numPr>
          <w:ilvl w:val="0"/>
          <w:numId w:val="36"/>
        </w:numPr>
        <w:tabs>
          <w:tab w:val="left" w:pos="1019"/>
        </w:tabs>
        <w:suppressAutoHyphens w:val="0"/>
        <w:spacing w:after="0" w:line="240" w:lineRule="auto"/>
        <w:ind w:left="142" w:right="-1" w:firstLine="709"/>
      </w:pPr>
      <w:r w:rsidRPr="00A8010F">
        <w:t>Ограничение</w:t>
      </w:r>
      <w:r w:rsidRPr="00A8010F">
        <w:rPr>
          <w:spacing w:val="59"/>
        </w:rPr>
        <w:t xml:space="preserve"> </w:t>
      </w:r>
      <w:r w:rsidRPr="00A8010F">
        <w:t>прав</w:t>
      </w:r>
      <w:r w:rsidRPr="00A8010F">
        <w:rPr>
          <w:spacing w:val="58"/>
        </w:rPr>
        <w:t xml:space="preserve"> </w:t>
      </w:r>
      <w:r w:rsidRPr="00A8010F">
        <w:t>на</w:t>
      </w:r>
      <w:r w:rsidRPr="00A8010F">
        <w:rPr>
          <w:spacing w:val="58"/>
        </w:rPr>
        <w:t xml:space="preserve"> </w:t>
      </w:r>
      <w:r w:rsidRPr="00A8010F">
        <w:t>землю</w:t>
      </w:r>
      <w:r w:rsidRPr="00A8010F">
        <w:rPr>
          <w:spacing w:val="58"/>
        </w:rPr>
        <w:t xml:space="preserve"> </w:t>
      </w:r>
      <w:r w:rsidRPr="00A8010F">
        <w:t>подлежит</w:t>
      </w:r>
      <w:r w:rsidRPr="00A8010F">
        <w:rPr>
          <w:spacing w:val="58"/>
        </w:rPr>
        <w:t xml:space="preserve"> </w:t>
      </w:r>
      <w:r w:rsidRPr="00A8010F">
        <w:t>государственной</w:t>
      </w:r>
      <w:r w:rsidRPr="00A8010F">
        <w:rPr>
          <w:spacing w:val="58"/>
        </w:rPr>
        <w:t xml:space="preserve"> </w:t>
      </w:r>
      <w:r w:rsidRPr="00A8010F">
        <w:t>регистрации</w:t>
      </w:r>
      <w:r w:rsidRPr="00A8010F">
        <w:rPr>
          <w:spacing w:val="58"/>
        </w:rPr>
        <w:t xml:space="preserve"> </w:t>
      </w:r>
      <w:r w:rsidRPr="00A8010F">
        <w:t>в</w:t>
      </w:r>
      <w:r w:rsidRPr="00A8010F">
        <w:rPr>
          <w:spacing w:val="58"/>
        </w:rPr>
        <w:t xml:space="preserve"> </w:t>
      </w:r>
      <w:r w:rsidRPr="00A8010F">
        <w:t>случаях</w:t>
      </w:r>
      <w:r w:rsidRPr="00A8010F">
        <w:rPr>
          <w:spacing w:val="59"/>
        </w:rPr>
        <w:t xml:space="preserve"> </w:t>
      </w:r>
      <w:r w:rsidRPr="00A8010F">
        <w:t>и</w:t>
      </w:r>
      <w:r w:rsidRPr="00A8010F">
        <w:rPr>
          <w:spacing w:val="58"/>
        </w:rPr>
        <w:t xml:space="preserve"> </w:t>
      </w:r>
      <w:r w:rsidRPr="00A8010F">
        <w:t xml:space="preserve">в порядке, </w:t>
      </w:r>
      <w:r w:rsidRPr="00A8010F">
        <w:rPr>
          <w:spacing w:val="-1"/>
        </w:rPr>
        <w:t>которые</w:t>
      </w:r>
      <w:r w:rsidRPr="00A8010F">
        <w:t xml:space="preserve"> </w:t>
      </w:r>
      <w:r w:rsidRPr="00A8010F">
        <w:rPr>
          <w:spacing w:val="-1"/>
        </w:rPr>
        <w:t>уста</w:t>
      </w:r>
      <w:hyperlink r:id="rId48">
        <w:r w:rsidRPr="00A8010F">
          <w:rPr>
            <w:spacing w:val="-1"/>
          </w:rPr>
          <w:t>новлены</w:t>
        </w:r>
        <w:r w:rsidRPr="00A8010F">
          <w:t xml:space="preserve"> </w:t>
        </w:r>
        <w:r w:rsidRPr="00A8010F">
          <w:rPr>
            <w:spacing w:val="-1"/>
          </w:rPr>
          <w:t>федеральными</w:t>
        </w:r>
        <w:r w:rsidRPr="00A8010F">
          <w:t xml:space="preserve"> законами</w:t>
        </w:r>
      </w:hyperlink>
      <w:r w:rsidRPr="00A8010F">
        <w:t>.</w:t>
      </w:r>
    </w:p>
    <w:p w14:paraId="0B2C57CF" w14:textId="77777777" w:rsidR="003369F9" w:rsidRPr="00A8010F" w:rsidRDefault="003369F9" w:rsidP="00C26FE2">
      <w:pPr>
        <w:pStyle w:val="af0"/>
        <w:numPr>
          <w:ilvl w:val="0"/>
          <w:numId w:val="36"/>
        </w:numPr>
        <w:tabs>
          <w:tab w:val="left" w:pos="1019"/>
        </w:tabs>
        <w:suppressAutoHyphens w:val="0"/>
        <w:spacing w:after="0" w:line="240" w:lineRule="auto"/>
        <w:ind w:left="142" w:right="-1" w:firstLine="709"/>
      </w:pPr>
      <w:r w:rsidRPr="00A8010F">
        <w:t>Ограничение</w:t>
      </w:r>
      <w:r w:rsidRPr="00A8010F">
        <w:rPr>
          <w:spacing w:val="29"/>
        </w:rPr>
        <w:t xml:space="preserve"> </w:t>
      </w:r>
      <w:r w:rsidRPr="00A8010F">
        <w:t>прав</w:t>
      </w:r>
      <w:r w:rsidRPr="00A8010F">
        <w:rPr>
          <w:spacing w:val="28"/>
        </w:rPr>
        <w:t xml:space="preserve"> </w:t>
      </w:r>
      <w:r w:rsidRPr="00A8010F">
        <w:t>на</w:t>
      </w:r>
      <w:r w:rsidRPr="00A8010F">
        <w:rPr>
          <w:spacing w:val="28"/>
        </w:rPr>
        <w:t xml:space="preserve"> </w:t>
      </w:r>
      <w:r w:rsidRPr="00A8010F">
        <w:t>землю</w:t>
      </w:r>
      <w:r w:rsidRPr="00A8010F">
        <w:rPr>
          <w:spacing w:val="28"/>
        </w:rPr>
        <w:t xml:space="preserve"> </w:t>
      </w:r>
      <w:r w:rsidRPr="00A8010F">
        <w:rPr>
          <w:spacing w:val="-1"/>
        </w:rPr>
        <w:t>может</w:t>
      </w:r>
      <w:r w:rsidRPr="00A8010F">
        <w:rPr>
          <w:spacing w:val="28"/>
        </w:rPr>
        <w:t xml:space="preserve"> </w:t>
      </w:r>
      <w:r w:rsidRPr="00A8010F">
        <w:rPr>
          <w:spacing w:val="-1"/>
        </w:rPr>
        <w:t>быть</w:t>
      </w:r>
      <w:r w:rsidRPr="00A8010F">
        <w:rPr>
          <w:spacing w:val="30"/>
        </w:rPr>
        <w:t xml:space="preserve"> </w:t>
      </w:r>
      <w:r w:rsidRPr="00A8010F">
        <w:t>обжаловано</w:t>
      </w:r>
      <w:r w:rsidRPr="00A8010F">
        <w:rPr>
          <w:spacing w:val="28"/>
        </w:rPr>
        <w:t xml:space="preserve"> </w:t>
      </w:r>
      <w:r w:rsidRPr="00A8010F">
        <w:t>лицом,</w:t>
      </w:r>
      <w:r w:rsidRPr="00A8010F">
        <w:rPr>
          <w:spacing w:val="28"/>
        </w:rPr>
        <w:t xml:space="preserve"> </w:t>
      </w:r>
      <w:r w:rsidRPr="00A8010F">
        <w:t>чьи</w:t>
      </w:r>
      <w:r w:rsidRPr="00A8010F">
        <w:rPr>
          <w:spacing w:val="28"/>
        </w:rPr>
        <w:t xml:space="preserve"> </w:t>
      </w:r>
      <w:r w:rsidRPr="00A8010F">
        <w:t>права</w:t>
      </w:r>
      <w:r w:rsidRPr="00A8010F">
        <w:rPr>
          <w:spacing w:val="28"/>
        </w:rPr>
        <w:t xml:space="preserve"> </w:t>
      </w:r>
      <w:r w:rsidRPr="00A8010F">
        <w:lastRenderedPageBreak/>
        <w:t>ограничены,</w:t>
      </w:r>
      <w:r w:rsidRPr="00A8010F">
        <w:rPr>
          <w:spacing w:val="28"/>
        </w:rPr>
        <w:t xml:space="preserve"> </w:t>
      </w:r>
      <w:r w:rsidRPr="00A8010F">
        <w:t>в</w:t>
      </w:r>
      <w:r w:rsidRPr="00A8010F">
        <w:rPr>
          <w:spacing w:val="30"/>
        </w:rPr>
        <w:t xml:space="preserve"> </w:t>
      </w:r>
      <w:r w:rsidRPr="00A8010F">
        <w:t xml:space="preserve">судебном </w:t>
      </w:r>
      <w:r w:rsidRPr="00A8010F">
        <w:rPr>
          <w:spacing w:val="-1"/>
        </w:rPr>
        <w:t>порядке.</w:t>
      </w:r>
    </w:p>
    <w:p w14:paraId="3F314D9B" w14:textId="77777777" w:rsidR="003369F9" w:rsidRPr="00A8010F" w:rsidRDefault="003369F9" w:rsidP="00C26FE2">
      <w:pPr>
        <w:ind w:left="142" w:right="-1" w:firstLine="709"/>
        <w:rPr>
          <w:rFonts w:ascii="Times New Roman" w:hAnsi="Times New Roman" w:cs="Times New Roman"/>
          <w:i/>
          <w:spacing w:val="-1"/>
        </w:rPr>
      </w:pPr>
    </w:p>
    <w:p w14:paraId="617B0FFE"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50" w:name="_Toc177044883"/>
      <w:r w:rsidRPr="00A8010F">
        <w:rPr>
          <w:rFonts w:ascii="Times New Roman" w:hAnsi="Times New Roman" w:cs="Times New Roman"/>
          <w:b/>
          <w:lang w:eastAsia="en-US"/>
        </w:rPr>
        <w:t>Статья 14. Общие положения о сносе объектов капитального строительства</w:t>
      </w:r>
      <w:bookmarkEnd w:id="50"/>
    </w:p>
    <w:p w14:paraId="49217790" w14:textId="77777777" w:rsidR="003369F9" w:rsidRPr="00A8010F" w:rsidRDefault="003369F9" w:rsidP="00C26FE2">
      <w:pPr>
        <w:spacing w:before="10"/>
        <w:ind w:left="142" w:right="-1" w:firstLine="709"/>
        <w:rPr>
          <w:rFonts w:ascii="Times New Roman" w:hAnsi="Times New Roman" w:cs="Times New Roman"/>
          <w:i/>
        </w:rPr>
      </w:pPr>
    </w:p>
    <w:p w14:paraId="23F4A58F" w14:textId="77777777" w:rsidR="003369F9" w:rsidRPr="00A8010F" w:rsidRDefault="003369F9" w:rsidP="00C26FE2">
      <w:pPr>
        <w:pStyle w:val="af0"/>
        <w:numPr>
          <w:ilvl w:val="0"/>
          <w:numId w:val="34"/>
        </w:numPr>
        <w:tabs>
          <w:tab w:val="left" w:pos="1015"/>
        </w:tabs>
        <w:suppressAutoHyphens w:val="0"/>
        <w:spacing w:after="0" w:line="240" w:lineRule="auto"/>
        <w:ind w:left="142" w:right="-1" w:firstLine="709"/>
      </w:pPr>
      <w:r w:rsidRPr="00A8010F">
        <w:t>Снос</w:t>
      </w:r>
      <w:r w:rsidRPr="00A8010F">
        <w:rPr>
          <w:spacing w:val="29"/>
        </w:rPr>
        <w:t xml:space="preserve"> </w:t>
      </w:r>
      <w:r w:rsidRPr="00A8010F">
        <w:rPr>
          <w:spacing w:val="-1"/>
        </w:rPr>
        <w:t>объекта</w:t>
      </w:r>
      <w:r w:rsidRPr="00A8010F">
        <w:rPr>
          <w:spacing w:val="30"/>
        </w:rPr>
        <w:t xml:space="preserve"> </w:t>
      </w:r>
      <w:r w:rsidRPr="00A8010F">
        <w:t>капитального</w:t>
      </w:r>
      <w:r w:rsidRPr="00A8010F">
        <w:rPr>
          <w:spacing w:val="29"/>
        </w:rPr>
        <w:t xml:space="preserve"> </w:t>
      </w:r>
      <w:r w:rsidRPr="00A8010F">
        <w:rPr>
          <w:spacing w:val="-1"/>
        </w:rPr>
        <w:t>строительства</w:t>
      </w:r>
      <w:r w:rsidRPr="00A8010F">
        <w:rPr>
          <w:spacing w:val="29"/>
        </w:rPr>
        <w:t xml:space="preserve"> </w:t>
      </w:r>
      <w:r w:rsidRPr="00A8010F">
        <w:rPr>
          <w:spacing w:val="-1"/>
        </w:rPr>
        <w:t>осуществляется</w:t>
      </w:r>
      <w:r w:rsidRPr="00A8010F">
        <w:rPr>
          <w:spacing w:val="30"/>
        </w:rPr>
        <w:t xml:space="preserve"> </w:t>
      </w:r>
      <w:r w:rsidRPr="00A8010F">
        <w:t>на</w:t>
      </w:r>
      <w:r w:rsidRPr="00A8010F">
        <w:rPr>
          <w:spacing w:val="30"/>
        </w:rPr>
        <w:t xml:space="preserve"> </w:t>
      </w:r>
      <w:r w:rsidRPr="00A8010F">
        <w:t>основании</w:t>
      </w:r>
      <w:r w:rsidRPr="00A8010F">
        <w:rPr>
          <w:spacing w:val="29"/>
        </w:rPr>
        <w:t xml:space="preserve"> </w:t>
      </w:r>
      <w:r w:rsidRPr="00A8010F">
        <w:t>решения</w:t>
      </w:r>
      <w:r w:rsidRPr="00A8010F">
        <w:rPr>
          <w:spacing w:val="63"/>
        </w:rPr>
        <w:t xml:space="preserve"> </w:t>
      </w:r>
      <w:r w:rsidRPr="00A8010F">
        <w:t>собственника</w:t>
      </w:r>
      <w:r w:rsidRPr="00A8010F">
        <w:rPr>
          <w:spacing w:val="35"/>
        </w:rPr>
        <w:t xml:space="preserve"> </w:t>
      </w:r>
      <w:r w:rsidRPr="00A8010F">
        <w:t>объекта</w:t>
      </w:r>
      <w:r w:rsidRPr="00A8010F">
        <w:rPr>
          <w:spacing w:val="36"/>
        </w:rPr>
        <w:t xml:space="preserve"> </w:t>
      </w:r>
      <w:r w:rsidRPr="00A8010F">
        <w:t>капитального</w:t>
      </w:r>
      <w:r w:rsidRPr="00A8010F">
        <w:rPr>
          <w:spacing w:val="35"/>
        </w:rPr>
        <w:t xml:space="preserve"> </w:t>
      </w:r>
      <w:r w:rsidRPr="00A8010F">
        <w:rPr>
          <w:spacing w:val="-1"/>
        </w:rPr>
        <w:t>строительства</w:t>
      </w:r>
      <w:r w:rsidRPr="00A8010F">
        <w:rPr>
          <w:spacing w:val="36"/>
        </w:rPr>
        <w:t xml:space="preserve"> </w:t>
      </w:r>
      <w:r w:rsidRPr="00A8010F">
        <w:t>или</w:t>
      </w:r>
      <w:r w:rsidRPr="00A8010F">
        <w:rPr>
          <w:spacing w:val="36"/>
        </w:rPr>
        <w:t xml:space="preserve"> </w:t>
      </w:r>
      <w:r w:rsidRPr="00A8010F">
        <w:t>застройщика</w:t>
      </w:r>
      <w:r w:rsidRPr="00A8010F">
        <w:rPr>
          <w:spacing w:val="35"/>
        </w:rPr>
        <w:t xml:space="preserve"> </w:t>
      </w:r>
      <w:r w:rsidRPr="00A8010F">
        <w:t>либо</w:t>
      </w:r>
      <w:r w:rsidRPr="00A8010F">
        <w:rPr>
          <w:spacing w:val="36"/>
        </w:rPr>
        <w:t xml:space="preserve"> </w:t>
      </w:r>
      <w:r w:rsidRPr="00A8010F">
        <w:t>в</w:t>
      </w:r>
      <w:r w:rsidRPr="00A8010F">
        <w:rPr>
          <w:spacing w:val="35"/>
        </w:rPr>
        <w:t xml:space="preserve"> </w:t>
      </w:r>
      <w:r w:rsidRPr="00A8010F">
        <w:t>случаях,</w:t>
      </w:r>
      <w:r w:rsidRPr="00A8010F">
        <w:rPr>
          <w:spacing w:val="24"/>
        </w:rPr>
        <w:t xml:space="preserve"> </w:t>
      </w:r>
      <w:r w:rsidRPr="00A8010F">
        <w:rPr>
          <w:spacing w:val="-1"/>
        </w:rPr>
        <w:t>предусмотренных</w:t>
      </w:r>
      <w:r w:rsidRPr="00A8010F">
        <w:rPr>
          <w:spacing w:val="-15"/>
        </w:rPr>
        <w:t xml:space="preserve"> </w:t>
      </w:r>
      <w:r w:rsidRPr="00A8010F">
        <w:rPr>
          <w:spacing w:val="-1"/>
        </w:rPr>
        <w:t>Градостроительным</w:t>
      </w:r>
      <w:r w:rsidRPr="00A8010F">
        <w:rPr>
          <w:spacing w:val="-15"/>
        </w:rPr>
        <w:t xml:space="preserve"> </w:t>
      </w:r>
      <w:r w:rsidRPr="00A8010F">
        <w:rPr>
          <w:spacing w:val="-1"/>
        </w:rPr>
        <w:t>кодексом</w:t>
      </w:r>
      <w:r w:rsidRPr="00A8010F">
        <w:rPr>
          <w:spacing w:val="-14"/>
        </w:rPr>
        <w:t xml:space="preserve"> </w:t>
      </w:r>
      <w:r w:rsidRPr="00A8010F">
        <w:rPr>
          <w:spacing w:val="-1"/>
        </w:rPr>
        <w:t>Российской</w:t>
      </w:r>
      <w:r w:rsidRPr="00A8010F">
        <w:rPr>
          <w:spacing w:val="-15"/>
        </w:rPr>
        <w:t xml:space="preserve"> </w:t>
      </w:r>
      <w:r w:rsidRPr="00A8010F">
        <w:t>Федерации,</w:t>
      </w:r>
      <w:r w:rsidRPr="00A8010F">
        <w:rPr>
          <w:spacing w:val="-15"/>
        </w:rPr>
        <w:t xml:space="preserve"> </w:t>
      </w:r>
      <w:r w:rsidRPr="00A8010F">
        <w:rPr>
          <w:spacing w:val="-1"/>
        </w:rPr>
        <w:t>другими</w:t>
      </w:r>
      <w:r w:rsidRPr="00A8010F">
        <w:rPr>
          <w:spacing w:val="-14"/>
        </w:rPr>
        <w:t xml:space="preserve"> </w:t>
      </w:r>
      <w:r w:rsidRPr="00A8010F">
        <w:rPr>
          <w:spacing w:val="-1"/>
        </w:rPr>
        <w:t>федеральными</w:t>
      </w:r>
      <w:r w:rsidRPr="00A8010F">
        <w:rPr>
          <w:spacing w:val="117"/>
        </w:rPr>
        <w:t xml:space="preserve"> </w:t>
      </w:r>
      <w:r w:rsidRPr="00A8010F">
        <w:t xml:space="preserve">законами, на основании решения суда или </w:t>
      </w:r>
      <w:r w:rsidRPr="00A8010F">
        <w:rPr>
          <w:spacing w:val="-1"/>
        </w:rPr>
        <w:t>органа</w:t>
      </w:r>
      <w:r w:rsidRPr="00A8010F">
        <w:t xml:space="preserve"> </w:t>
      </w:r>
      <w:r w:rsidRPr="00A8010F">
        <w:rPr>
          <w:spacing w:val="-1"/>
        </w:rPr>
        <w:t>местного</w:t>
      </w:r>
      <w:r w:rsidRPr="00A8010F">
        <w:t xml:space="preserve"> </w:t>
      </w:r>
      <w:r w:rsidRPr="00A8010F">
        <w:rPr>
          <w:spacing w:val="-1"/>
        </w:rPr>
        <w:t>самоуправления.</w:t>
      </w:r>
    </w:p>
    <w:p w14:paraId="7B80150B" w14:textId="77777777" w:rsidR="003369F9" w:rsidRPr="00A8010F" w:rsidRDefault="003369F9" w:rsidP="00C26FE2">
      <w:pPr>
        <w:pStyle w:val="af0"/>
        <w:numPr>
          <w:ilvl w:val="0"/>
          <w:numId w:val="34"/>
        </w:numPr>
        <w:tabs>
          <w:tab w:val="left" w:pos="1015"/>
        </w:tabs>
        <w:suppressAutoHyphens w:val="0"/>
        <w:spacing w:after="0" w:line="240" w:lineRule="auto"/>
        <w:ind w:left="142" w:right="-1" w:firstLine="709"/>
      </w:pPr>
      <w:r w:rsidRPr="00A8010F">
        <w:t>В</w:t>
      </w:r>
      <w:r w:rsidRPr="00A8010F">
        <w:rPr>
          <w:spacing w:val="-15"/>
        </w:rPr>
        <w:t xml:space="preserve"> </w:t>
      </w:r>
      <w:r w:rsidRPr="00A8010F">
        <w:t>целях</w:t>
      </w:r>
      <w:r w:rsidRPr="00A8010F">
        <w:rPr>
          <w:spacing w:val="-14"/>
        </w:rPr>
        <w:t xml:space="preserve"> </w:t>
      </w:r>
      <w:r w:rsidRPr="00A8010F">
        <w:rPr>
          <w:spacing w:val="-1"/>
        </w:rPr>
        <w:t>сноса</w:t>
      </w:r>
      <w:r w:rsidRPr="00A8010F">
        <w:rPr>
          <w:spacing w:val="-14"/>
        </w:rPr>
        <w:t xml:space="preserve"> </w:t>
      </w:r>
      <w:r w:rsidRPr="00A8010F">
        <w:rPr>
          <w:spacing w:val="-1"/>
        </w:rPr>
        <w:t>объекта</w:t>
      </w:r>
      <w:r w:rsidRPr="00A8010F">
        <w:rPr>
          <w:spacing w:val="-15"/>
        </w:rPr>
        <w:t xml:space="preserve"> </w:t>
      </w:r>
      <w:r w:rsidRPr="00A8010F">
        <w:t>капитального</w:t>
      </w:r>
      <w:r w:rsidRPr="00A8010F">
        <w:rPr>
          <w:spacing w:val="-15"/>
        </w:rPr>
        <w:t xml:space="preserve"> </w:t>
      </w:r>
      <w:r w:rsidRPr="00A8010F">
        <w:rPr>
          <w:spacing w:val="-1"/>
        </w:rPr>
        <w:t>строительства</w:t>
      </w:r>
      <w:r w:rsidRPr="00A8010F">
        <w:rPr>
          <w:spacing w:val="-15"/>
        </w:rPr>
        <w:t xml:space="preserve"> </w:t>
      </w:r>
      <w:r w:rsidRPr="00A8010F">
        <w:t>застройщик</w:t>
      </w:r>
      <w:r w:rsidRPr="00A8010F">
        <w:rPr>
          <w:spacing w:val="-15"/>
        </w:rPr>
        <w:t xml:space="preserve"> </w:t>
      </w:r>
      <w:r w:rsidRPr="00A8010F">
        <w:t>или</w:t>
      </w:r>
      <w:r w:rsidRPr="00A8010F">
        <w:rPr>
          <w:spacing w:val="-15"/>
        </w:rPr>
        <w:t xml:space="preserve"> </w:t>
      </w:r>
      <w:r w:rsidRPr="00A8010F">
        <w:rPr>
          <w:spacing w:val="-1"/>
        </w:rPr>
        <w:t>технический</w:t>
      </w:r>
      <w:r w:rsidRPr="00A8010F">
        <w:rPr>
          <w:spacing w:val="-15"/>
        </w:rPr>
        <w:t xml:space="preserve"> </w:t>
      </w:r>
      <w:r w:rsidRPr="00A8010F">
        <w:t>заказчик</w:t>
      </w:r>
      <w:r w:rsidRPr="00A8010F">
        <w:rPr>
          <w:spacing w:val="65"/>
        </w:rPr>
        <w:t xml:space="preserve"> </w:t>
      </w:r>
      <w:r w:rsidRPr="00A8010F">
        <w:rPr>
          <w:spacing w:val="-1"/>
        </w:rPr>
        <w:t>обеспечивает</w:t>
      </w:r>
      <w:r w:rsidRPr="00A8010F">
        <w:rPr>
          <w:spacing w:val="33"/>
        </w:rPr>
        <w:t xml:space="preserve"> </w:t>
      </w:r>
      <w:r w:rsidRPr="00A8010F">
        <w:rPr>
          <w:spacing w:val="-1"/>
        </w:rPr>
        <w:t>подготовку</w:t>
      </w:r>
      <w:r w:rsidRPr="00A8010F">
        <w:rPr>
          <w:spacing w:val="34"/>
        </w:rPr>
        <w:t xml:space="preserve"> </w:t>
      </w:r>
      <w:r w:rsidRPr="00A8010F">
        <w:rPr>
          <w:spacing w:val="-1"/>
        </w:rPr>
        <w:t>проекта</w:t>
      </w:r>
      <w:r w:rsidRPr="00A8010F">
        <w:rPr>
          <w:spacing w:val="33"/>
        </w:rPr>
        <w:t xml:space="preserve"> </w:t>
      </w:r>
      <w:r w:rsidRPr="00A8010F">
        <w:t>организации</w:t>
      </w:r>
      <w:r w:rsidRPr="00A8010F">
        <w:rPr>
          <w:spacing w:val="33"/>
        </w:rPr>
        <w:t xml:space="preserve"> </w:t>
      </w:r>
      <w:r w:rsidRPr="00A8010F">
        <w:rPr>
          <w:spacing w:val="-1"/>
        </w:rPr>
        <w:t>работ</w:t>
      </w:r>
      <w:r w:rsidRPr="00A8010F">
        <w:rPr>
          <w:spacing w:val="33"/>
        </w:rPr>
        <w:t xml:space="preserve"> </w:t>
      </w:r>
      <w:r w:rsidRPr="00A8010F">
        <w:t>по</w:t>
      </w:r>
      <w:r w:rsidRPr="00A8010F">
        <w:rPr>
          <w:spacing w:val="33"/>
        </w:rPr>
        <w:t xml:space="preserve"> </w:t>
      </w:r>
      <w:r w:rsidRPr="00A8010F">
        <w:rPr>
          <w:spacing w:val="-1"/>
        </w:rPr>
        <w:t>сносу</w:t>
      </w:r>
      <w:r w:rsidRPr="00A8010F">
        <w:rPr>
          <w:spacing w:val="34"/>
        </w:rPr>
        <w:t xml:space="preserve"> </w:t>
      </w:r>
      <w:r w:rsidRPr="00A8010F">
        <w:rPr>
          <w:spacing w:val="-1"/>
        </w:rPr>
        <w:t>объекта</w:t>
      </w:r>
      <w:r w:rsidRPr="00A8010F">
        <w:rPr>
          <w:spacing w:val="33"/>
        </w:rPr>
        <w:t xml:space="preserve"> </w:t>
      </w:r>
      <w:r w:rsidRPr="00A8010F">
        <w:t>капитального</w:t>
      </w:r>
      <w:r w:rsidRPr="00A8010F">
        <w:rPr>
          <w:spacing w:val="73"/>
        </w:rPr>
        <w:t xml:space="preserve"> </w:t>
      </w:r>
      <w:r w:rsidRPr="00A8010F">
        <w:rPr>
          <w:spacing w:val="-1"/>
        </w:rPr>
        <w:t>строительства</w:t>
      </w:r>
      <w:r w:rsidRPr="00A8010F">
        <w:rPr>
          <w:spacing w:val="53"/>
        </w:rPr>
        <w:t xml:space="preserve"> </w:t>
      </w:r>
      <w:r w:rsidRPr="00A8010F">
        <w:t>в</w:t>
      </w:r>
      <w:r w:rsidRPr="00A8010F">
        <w:rPr>
          <w:spacing w:val="53"/>
        </w:rPr>
        <w:t xml:space="preserve"> </w:t>
      </w:r>
      <w:r w:rsidRPr="00A8010F">
        <w:rPr>
          <w:spacing w:val="-1"/>
        </w:rPr>
        <w:t>качестве</w:t>
      </w:r>
      <w:r w:rsidRPr="00A8010F">
        <w:rPr>
          <w:spacing w:val="54"/>
        </w:rPr>
        <w:t xml:space="preserve"> </w:t>
      </w:r>
      <w:r w:rsidRPr="00A8010F">
        <w:rPr>
          <w:spacing w:val="-1"/>
        </w:rPr>
        <w:t>самостоятельного</w:t>
      </w:r>
      <w:r w:rsidRPr="00A8010F">
        <w:rPr>
          <w:spacing w:val="53"/>
        </w:rPr>
        <w:t xml:space="preserve"> </w:t>
      </w:r>
      <w:r w:rsidRPr="00A8010F">
        <w:rPr>
          <w:spacing w:val="-1"/>
        </w:rPr>
        <w:t>документа,</w:t>
      </w:r>
      <w:r w:rsidRPr="00A8010F">
        <w:rPr>
          <w:spacing w:val="52"/>
        </w:rPr>
        <w:t xml:space="preserve"> </w:t>
      </w:r>
      <w:r w:rsidRPr="00A8010F">
        <w:t>за</w:t>
      </w:r>
      <w:r w:rsidRPr="00A8010F">
        <w:rPr>
          <w:spacing w:val="54"/>
        </w:rPr>
        <w:t xml:space="preserve"> </w:t>
      </w:r>
      <w:r w:rsidRPr="00A8010F">
        <w:t>исключением</w:t>
      </w:r>
      <w:r w:rsidRPr="00A8010F">
        <w:rPr>
          <w:spacing w:val="53"/>
        </w:rPr>
        <w:t xml:space="preserve"> </w:t>
      </w:r>
      <w:r w:rsidRPr="00A8010F">
        <w:rPr>
          <w:spacing w:val="-1"/>
        </w:rPr>
        <w:t>случаев,</w:t>
      </w:r>
      <w:r w:rsidRPr="00A8010F">
        <w:rPr>
          <w:spacing w:val="95"/>
        </w:rPr>
        <w:t xml:space="preserve"> </w:t>
      </w:r>
      <w:r w:rsidRPr="00A8010F">
        <w:rPr>
          <w:spacing w:val="-1"/>
        </w:rPr>
        <w:t>предусмотренных</w:t>
      </w:r>
      <w:r w:rsidRPr="00A8010F">
        <w:rPr>
          <w:spacing w:val="25"/>
        </w:rPr>
        <w:t xml:space="preserve"> </w:t>
      </w:r>
      <w:r w:rsidRPr="00A8010F">
        <w:t>частями</w:t>
      </w:r>
      <w:r w:rsidRPr="00A8010F">
        <w:rPr>
          <w:spacing w:val="26"/>
        </w:rPr>
        <w:t xml:space="preserve"> </w:t>
      </w:r>
      <w:r w:rsidRPr="00A8010F">
        <w:t>3</w:t>
      </w:r>
      <w:r w:rsidRPr="00A8010F">
        <w:rPr>
          <w:spacing w:val="26"/>
        </w:rPr>
        <w:t xml:space="preserve"> </w:t>
      </w:r>
      <w:r w:rsidRPr="00A8010F">
        <w:t>и</w:t>
      </w:r>
      <w:r w:rsidRPr="00A8010F">
        <w:rPr>
          <w:spacing w:val="26"/>
        </w:rPr>
        <w:t xml:space="preserve"> </w:t>
      </w:r>
      <w:r w:rsidRPr="00A8010F">
        <w:t>8</w:t>
      </w:r>
      <w:r w:rsidRPr="00A8010F">
        <w:rPr>
          <w:spacing w:val="26"/>
        </w:rPr>
        <w:t xml:space="preserve"> </w:t>
      </w:r>
      <w:r w:rsidRPr="00A8010F">
        <w:t>настоящей</w:t>
      </w:r>
      <w:r w:rsidRPr="00A8010F">
        <w:rPr>
          <w:spacing w:val="26"/>
        </w:rPr>
        <w:t xml:space="preserve"> </w:t>
      </w:r>
      <w:r w:rsidRPr="00A8010F">
        <w:rPr>
          <w:spacing w:val="-1"/>
        </w:rPr>
        <w:t>статьи.</w:t>
      </w:r>
      <w:r w:rsidRPr="00A8010F">
        <w:rPr>
          <w:spacing w:val="26"/>
        </w:rPr>
        <w:t xml:space="preserve"> </w:t>
      </w:r>
      <w:r w:rsidRPr="00A8010F">
        <w:rPr>
          <w:spacing w:val="-1"/>
        </w:rPr>
        <w:t>Подготовка</w:t>
      </w:r>
      <w:r w:rsidRPr="00A8010F">
        <w:rPr>
          <w:spacing w:val="26"/>
        </w:rPr>
        <w:t xml:space="preserve"> </w:t>
      </w:r>
      <w:r w:rsidRPr="00A8010F">
        <w:t>проекта</w:t>
      </w:r>
      <w:r w:rsidRPr="00A8010F">
        <w:rPr>
          <w:spacing w:val="25"/>
        </w:rPr>
        <w:t xml:space="preserve"> </w:t>
      </w:r>
      <w:r w:rsidRPr="00A8010F">
        <w:t>организации</w:t>
      </w:r>
      <w:r w:rsidRPr="00A8010F">
        <w:rPr>
          <w:spacing w:val="26"/>
        </w:rPr>
        <w:t xml:space="preserve"> </w:t>
      </w:r>
      <w:r w:rsidRPr="00A8010F">
        <w:t>работ</w:t>
      </w:r>
      <w:r w:rsidRPr="00A8010F">
        <w:rPr>
          <w:spacing w:val="26"/>
        </w:rPr>
        <w:t xml:space="preserve"> </w:t>
      </w:r>
      <w:r w:rsidRPr="00A8010F">
        <w:t>по</w:t>
      </w:r>
      <w:r w:rsidRPr="00A8010F">
        <w:rPr>
          <w:spacing w:val="59"/>
        </w:rPr>
        <w:t xml:space="preserve"> </w:t>
      </w:r>
      <w:r w:rsidRPr="00A8010F">
        <w:rPr>
          <w:spacing w:val="-1"/>
        </w:rPr>
        <w:t>сносу</w:t>
      </w:r>
      <w:r w:rsidRPr="00A8010F">
        <w:rPr>
          <w:spacing w:val="39"/>
        </w:rPr>
        <w:t xml:space="preserve"> </w:t>
      </w:r>
      <w:r w:rsidRPr="00A8010F">
        <w:rPr>
          <w:spacing w:val="-1"/>
        </w:rPr>
        <w:t>объекта</w:t>
      </w:r>
      <w:r w:rsidRPr="00A8010F">
        <w:rPr>
          <w:spacing w:val="38"/>
        </w:rPr>
        <w:t xml:space="preserve"> </w:t>
      </w:r>
      <w:r w:rsidRPr="00A8010F">
        <w:t>капитального</w:t>
      </w:r>
      <w:r w:rsidRPr="00A8010F">
        <w:rPr>
          <w:spacing w:val="37"/>
        </w:rPr>
        <w:t xml:space="preserve"> </w:t>
      </w:r>
      <w:r w:rsidRPr="00A8010F">
        <w:rPr>
          <w:spacing w:val="-1"/>
        </w:rPr>
        <w:t>строительства</w:t>
      </w:r>
      <w:r w:rsidRPr="00A8010F">
        <w:rPr>
          <w:spacing w:val="38"/>
        </w:rPr>
        <w:t xml:space="preserve"> </w:t>
      </w:r>
      <w:r w:rsidRPr="00A8010F">
        <w:rPr>
          <w:spacing w:val="-1"/>
        </w:rPr>
        <w:t>осуществляется</w:t>
      </w:r>
      <w:r w:rsidRPr="00A8010F">
        <w:rPr>
          <w:spacing w:val="37"/>
        </w:rPr>
        <w:t xml:space="preserve"> </w:t>
      </w:r>
      <w:r w:rsidRPr="00A8010F">
        <w:rPr>
          <w:spacing w:val="-1"/>
        </w:rPr>
        <w:t>специалистом</w:t>
      </w:r>
      <w:r w:rsidRPr="00A8010F">
        <w:rPr>
          <w:spacing w:val="37"/>
        </w:rPr>
        <w:t xml:space="preserve"> </w:t>
      </w:r>
      <w:r w:rsidRPr="00A8010F">
        <w:t>по</w:t>
      </w:r>
      <w:r w:rsidRPr="00A8010F">
        <w:rPr>
          <w:spacing w:val="38"/>
        </w:rPr>
        <w:t xml:space="preserve"> </w:t>
      </w:r>
      <w:r w:rsidRPr="00A8010F">
        <w:rPr>
          <w:spacing w:val="-1"/>
        </w:rPr>
        <w:t>организации</w:t>
      </w:r>
      <w:r w:rsidRPr="00A8010F">
        <w:rPr>
          <w:spacing w:val="109"/>
        </w:rPr>
        <w:t xml:space="preserve"> </w:t>
      </w:r>
      <w:r w:rsidRPr="00A8010F">
        <w:rPr>
          <w:spacing w:val="-1"/>
        </w:rPr>
        <w:t>архитектурно-строительного</w:t>
      </w:r>
      <w:r w:rsidRPr="00A8010F">
        <w:rPr>
          <w:spacing w:val="39"/>
        </w:rPr>
        <w:t xml:space="preserve"> </w:t>
      </w:r>
      <w:r w:rsidRPr="00A8010F">
        <w:t>проектирования,</w:t>
      </w:r>
      <w:r w:rsidRPr="00A8010F">
        <w:rPr>
          <w:spacing w:val="39"/>
        </w:rPr>
        <w:t xml:space="preserve"> </w:t>
      </w:r>
      <w:r w:rsidRPr="00A8010F">
        <w:t>сведения</w:t>
      </w:r>
      <w:r w:rsidRPr="00A8010F">
        <w:rPr>
          <w:spacing w:val="39"/>
        </w:rPr>
        <w:t xml:space="preserve"> </w:t>
      </w:r>
      <w:r w:rsidRPr="00A8010F">
        <w:t>о</w:t>
      </w:r>
      <w:r w:rsidRPr="00A8010F">
        <w:rPr>
          <w:spacing w:val="39"/>
        </w:rPr>
        <w:t xml:space="preserve"> </w:t>
      </w:r>
      <w:r w:rsidRPr="00A8010F">
        <w:rPr>
          <w:spacing w:val="-1"/>
        </w:rPr>
        <w:t>котором</w:t>
      </w:r>
      <w:r w:rsidRPr="00A8010F">
        <w:rPr>
          <w:spacing w:val="39"/>
        </w:rPr>
        <w:t xml:space="preserve"> </w:t>
      </w:r>
      <w:r w:rsidRPr="00A8010F">
        <w:rPr>
          <w:spacing w:val="-1"/>
        </w:rPr>
        <w:t>включены</w:t>
      </w:r>
      <w:r w:rsidRPr="00A8010F">
        <w:rPr>
          <w:spacing w:val="40"/>
        </w:rPr>
        <w:t xml:space="preserve"> </w:t>
      </w:r>
      <w:r w:rsidRPr="00A8010F">
        <w:t>в</w:t>
      </w:r>
      <w:r w:rsidRPr="00A8010F">
        <w:rPr>
          <w:spacing w:val="38"/>
        </w:rPr>
        <w:t xml:space="preserve"> </w:t>
      </w:r>
      <w:r w:rsidRPr="00A8010F">
        <w:t>национальный</w:t>
      </w:r>
      <w:r w:rsidRPr="00A8010F">
        <w:rPr>
          <w:spacing w:val="75"/>
        </w:rPr>
        <w:t xml:space="preserve"> </w:t>
      </w:r>
      <w:r w:rsidRPr="00A8010F">
        <w:t>реестр специалистов</w:t>
      </w:r>
      <w:r w:rsidRPr="00A8010F">
        <w:rPr>
          <w:spacing w:val="-1"/>
        </w:rPr>
        <w:t xml:space="preserve"> </w:t>
      </w:r>
      <w:r w:rsidRPr="00A8010F">
        <w:t xml:space="preserve">в области </w:t>
      </w:r>
      <w:r w:rsidRPr="00A8010F">
        <w:rPr>
          <w:spacing w:val="-1"/>
        </w:rPr>
        <w:t>архитектурно-строительного</w:t>
      </w:r>
      <w:r w:rsidRPr="00A8010F">
        <w:t xml:space="preserve"> проектирования.</w:t>
      </w:r>
    </w:p>
    <w:p w14:paraId="7BB44CBD" w14:textId="77777777" w:rsidR="003369F9" w:rsidRPr="00A8010F" w:rsidRDefault="003369F9" w:rsidP="00C26FE2">
      <w:pPr>
        <w:pStyle w:val="af0"/>
        <w:numPr>
          <w:ilvl w:val="0"/>
          <w:numId w:val="34"/>
        </w:numPr>
        <w:tabs>
          <w:tab w:val="left" w:pos="926"/>
        </w:tabs>
        <w:suppressAutoHyphens w:val="0"/>
        <w:spacing w:after="0" w:line="240" w:lineRule="auto"/>
        <w:ind w:left="142" w:right="-1" w:firstLine="709"/>
      </w:pPr>
      <w:r w:rsidRPr="00A8010F">
        <w:rPr>
          <w:spacing w:val="-1"/>
        </w:rPr>
        <w:t>Подготовка</w:t>
      </w:r>
      <w:r w:rsidRPr="00A8010F">
        <w:t xml:space="preserve"> проекта организации</w:t>
      </w:r>
      <w:r w:rsidRPr="00A8010F">
        <w:rPr>
          <w:spacing w:val="1"/>
        </w:rPr>
        <w:t xml:space="preserve"> </w:t>
      </w:r>
      <w:r w:rsidRPr="00A8010F">
        <w:t xml:space="preserve">работ по </w:t>
      </w:r>
      <w:r w:rsidRPr="00A8010F">
        <w:rPr>
          <w:spacing w:val="-1"/>
        </w:rPr>
        <w:t>сносу</w:t>
      </w:r>
      <w:r w:rsidRPr="00A8010F">
        <w:rPr>
          <w:spacing w:val="1"/>
        </w:rPr>
        <w:t xml:space="preserve"> </w:t>
      </w:r>
      <w:r w:rsidRPr="00A8010F">
        <w:rPr>
          <w:spacing w:val="-1"/>
        </w:rPr>
        <w:t>объекта</w:t>
      </w:r>
      <w:r w:rsidRPr="00A8010F">
        <w:rPr>
          <w:spacing w:val="1"/>
        </w:rPr>
        <w:t xml:space="preserve"> </w:t>
      </w:r>
      <w:r w:rsidRPr="00A8010F">
        <w:t xml:space="preserve">капитального </w:t>
      </w:r>
      <w:r w:rsidRPr="00A8010F">
        <w:rPr>
          <w:spacing w:val="-1"/>
        </w:rPr>
        <w:t>строительства</w:t>
      </w:r>
      <w:r w:rsidRPr="00A8010F">
        <w:t xml:space="preserve"> не</w:t>
      </w:r>
      <w:r w:rsidRPr="00A8010F">
        <w:rPr>
          <w:spacing w:val="59"/>
        </w:rPr>
        <w:t xml:space="preserve"> </w:t>
      </w:r>
      <w:r w:rsidRPr="00A8010F">
        <w:t>требуется</w:t>
      </w:r>
      <w:r w:rsidRPr="00A8010F">
        <w:rPr>
          <w:spacing w:val="-11"/>
        </w:rPr>
        <w:t xml:space="preserve"> </w:t>
      </w:r>
      <w:r w:rsidRPr="00A8010F">
        <w:rPr>
          <w:spacing w:val="-1"/>
        </w:rPr>
        <w:t>для</w:t>
      </w:r>
      <w:r w:rsidRPr="00A8010F">
        <w:rPr>
          <w:spacing w:val="-11"/>
        </w:rPr>
        <w:t xml:space="preserve"> </w:t>
      </w:r>
      <w:r w:rsidRPr="00A8010F">
        <w:t>сноса</w:t>
      </w:r>
      <w:r w:rsidRPr="00A8010F">
        <w:rPr>
          <w:spacing w:val="-11"/>
        </w:rPr>
        <w:t xml:space="preserve"> </w:t>
      </w:r>
      <w:r w:rsidRPr="00A8010F">
        <w:rPr>
          <w:spacing w:val="-1"/>
        </w:rPr>
        <w:t>объектов,</w:t>
      </w:r>
      <w:r w:rsidRPr="00A8010F">
        <w:rPr>
          <w:spacing w:val="-12"/>
        </w:rPr>
        <w:t xml:space="preserve"> </w:t>
      </w:r>
      <w:r w:rsidRPr="00A8010F">
        <w:t>указанных</w:t>
      </w:r>
      <w:r w:rsidRPr="00A8010F">
        <w:rPr>
          <w:spacing w:val="-12"/>
        </w:rPr>
        <w:t xml:space="preserve"> </w:t>
      </w:r>
      <w:r w:rsidRPr="00A8010F">
        <w:t>в</w:t>
      </w:r>
      <w:r w:rsidRPr="00A8010F">
        <w:rPr>
          <w:spacing w:val="-12"/>
        </w:rPr>
        <w:t xml:space="preserve"> </w:t>
      </w:r>
      <w:r w:rsidRPr="00A8010F">
        <w:rPr>
          <w:spacing w:val="-1"/>
        </w:rPr>
        <w:t>пунктах</w:t>
      </w:r>
      <w:r w:rsidRPr="00A8010F">
        <w:rPr>
          <w:spacing w:val="-11"/>
        </w:rPr>
        <w:t xml:space="preserve"> </w:t>
      </w:r>
      <w:r w:rsidRPr="00A8010F">
        <w:t>1-3</w:t>
      </w:r>
      <w:r w:rsidRPr="00A8010F">
        <w:rPr>
          <w:spacing w:val="-11"/>
        </w:rPr>
        <w:t xml:space="preserve"> </w:t>
      </w:r>
      <w:r w:rsidRPr="00A8010F">
        <w:t>части</w:t>
      </w:r>
      <w:r w:rsidRPr="00A8010F">
        <w:rPr>
          <w:spacing w:val="-11"/>
        </w:rPr>
        <w:t xml:space="preserve"> </w:t>
      </w:r>
      <w:r w:rsidRPr="00A8010F">
        <w:t>17</w:t>
      </w:r>
      <w:r w:rsidRPr="00A8010F">
        <w:rPr>
          <w:spacing w:val="-11"/>
        </w:rPr>
        <w:t xml:space="preserve"> </w:t>
      </w:r>
      <w:r w:rsidRPr="00A8010F">
        <w:t>статьи</w:t>
      </w:r>
      <w:r w:rsidRPr="00A8010F">
        <w:rPr>
          <w:spacing w:val="-10"/>
        </w:rPr>
        <w:t xml:space="preserve"> </w:t>
      </w:r>
      <w:r w:rsidRPr="00A8010F">
        <w:t>51 Градостроительного кодекса РФ.</w:t>
      </w:r>
      <w:r w:rsidRPr="00A8010F">
        <w:rPr>
          <w:spacing w:val="-11"/>
        </w:rPr>
        <w:t xml:space="preserve"> </w:t>
      </w:r>
      <w:r w:rsidRPr="00A8010F">
        <w:t>В</w:t>
      </w:r>
      <w:r w:rsidRPr="00A8010F">
        <w:rPr>
          <w:spacing w:val="-12"/>
        </w:rPr>
        <w:t xml:space="preserve"> </w:t>
      </w:r>
      <w:r w:rsidRPr="00A8010F">
        <w:t>этом</w:t>
      </w:r>
      <w:r w:rsidRPr="00A8010F">
        <w:rPr>
          <w:spacing w:val="-11"/>
        </w:rPr>
        <w:t xml:space="preserve"> </w:t>
      </w:r>
      <w:r w:rsidRPr="00A8010F">
        <w:t>случае</w:t>
      </w:r>
      <w:r w:rsidRPr="00A8010F">
        <w:rPr>
          <w:spacing w:val="33"/>
        </w:rPr>
        <w:t xml:space="preserve"> </w:t>
      </w:r>
      <w:r w:rsidRPr="00A8010F">
        <w:t>застройщик</w:t>
      </w:r>
      <w:r w:rsidRPr="00A8010F">
        <w:rPr>
          <w:spacing w:val="49"/>
        </w:rPr>
        <w:t xml:space="preserve"> </w:t>
      </w:r>
      <w:r w:rsidRPr="00A8010F">
        <w:t>по</w:t>
      </w:r>
      <w:r w:rsidRPr="00A8010F">
        <w:rPr>
          <w:spacing w:val="50"/>
        </w:rPr>
        <w:t xml:space="preserve"> </w:t>
      </w:r>
      <w:r w:rsidRPr="00A8010F">
        <w:rPr>
          <w:spacing w:val="-1"/>
        </w:rPr>
        <w:t>собственной</w:t>
      </w:r>
      <w:r w:rsidRPr="00A8010F">
        <w:rPr>
          <w:spacing w:val="50"/>
        </w:rPr>
        <w:t xml:space="preserve"> </w:t>
      </w:r>
      <w:r w:rsidRPr="00A8010F">
        <w:rPr>
          <w:spacing w:val="-1"/>
        </w:rPr>
        <w:t>инициативе</w:t>
      </w:r>
      <w:r w:rsidRPr="00A8010F">
        <w:rPr>
          <w:spacing w:val="50"/>
        </w:rPr>
        <w:t xml:space="preserve"> </w:t>
      </w:r>
      <w:r w:rsidRPr="00A8010F">
        <w:rPr>
          <w:spacing w:val="-1"/>
        </w:rPr>
        <w:t>вправе</w:t>
      </w:r>
      <w:r w:rsidRPr="00A8010F">
        <w:rPr>
          <w:spacing w:val="50"/>
        </w:rPr>
        <w:t xml:space="preserve"> </w:t>
      </w:r>
      <w:r w:rsidRPr="00A8010F">
        <w:t>обеспечить</w:t>
      </w:r>
      <w:r w:rsidRPr="00A8010F">
        <w:rPr>
          <w:spacing w:val="49"/>
        </w:rPr>
        <w:t xml:space="preserve"> </w:t>
      </w:r>
      <w:r w:rsidRPr="00A8010F">
        <w:rPr>
          <w:spacing w:val="-1"/>
        </w:rPr>
        <w:t>подготовку</w:t>
      </w:r>
      <w:r w:rsidRPr="00A8010F">
        <w:rPr>
          <w:spacing w:val="50"/>
        </w:rPr>
        <w:t xml:space="preserve"> </w:t>
      </w:r>
      <w:r w:rsidRPr="00A8010F">
        <w:t>проекта</w:t>
      </w:r>
      <w:r w:rsidRPr="00A8010F">
        <w:rPr>
          <w:spacing w:val="49"/>
        </w:rPr>
        <w:t xml:space="preserve"> </w:t>
      </w:r>
      <w:r w:rsidRPr="00A8010F">
        <w:rPr>
          <w:spacing w:val="-1"/>
        </w:rPr>
        <w:t>организации</w:t>
      </w:r>
      <w:r w:rsidRPr="00A8010F">
        <w:rPr>
          <w:spacing w:val="79"/>
        </w:rPr>
        <w:t xml:space="preserve"> </w:t>
      </w:r>
      <w:r w:rsidRPr="00A8010F">
        <w:t xml:space="preserve">работ по </w:t>
      </w:r>
      <w:r w:rsidRPr="00A8010F">
        <w:rPr>
          <w:spacing w:val="-1"/>
        </w:rPr>
        <w:t>сносу</w:t>
      </w:r>
      <w:r w:rsidRPr="00A8010F">
        <w:rPr>
          <w:spacing w:val="2"/>
        </w:rPr>
        <w:t xml:space="preserve"> </w:t>
      </w:r>
      <w:r w:rsidRPr="00A8010F">
        <w:t xml:space="preserve">таких </w:t>
      </w:r>
      <w:r w:rsidRPr="00A8010F">
        <w:rPr>
          <w:spacing w:val="-1"/>
        </w:rPr>
        <w:t>объектов</w:t>
      </w:r>
      <w:r w:rsidRPr="00A8010F">
        <w:t xml:space="preserve"> капитального </w:t>
      </w:r>
      <w:r w:rsidRPr="00A8010F">
        <w:rPr>
          <w:spacing w:val="-1"/>
        </w:rPr>
        <w:t>строительства.</w:t>
      </w:r>
    </w:p>
    <w:p w14:paraId="4EF0F7B4" w14:textId="77777777" w:rsidR="003369F9" w:rsidRPr="00A8010F" w:rsidRDefault="003369F9" w:rsidP="00C26FE2">
      <w:pPr>
        <w:pStyle w:val="af0"/>
        <w:numPr>
          <w:ilvl w:val="0"/>
          <w:numId w:val="34"/>
        </w:numPr>
        <w:tabs>
          <w:tab w:val="left" w:pos="958"/>
        </w:tabs>
        <w:suppressAutoHyphens w:val="0"/>
        <w:spacing w:after="0" w:line="240" w:lineRule="auto"/>
        <w:ind w:left="142" w:right="-1" w:firstLine="709"/>
      </w:pPr>
      <w:r w:rsidRPr="00A8010F">
        <w:rPr>
          <w:spacing w:val="-1"/>
        </w:rPr>
        <w:t>Подготовка</w:t>
      </w:r>
      <w:r w:rsidRPr="00A8010F">
        <w:rPr>
          <w:spacing w:val="33"/>
        </w:rPr>
        <w:t xml:space="preserve"> </w:t>
      </w:r>
      <w:r w:rsidRPr="00A8010F">
        <w:t>проекта</w:t>
      </w:r>
      <w:r w:rsidRPr="00A8010F">
        <w:rPr>
          <w:spacing w:val="34"/>
        </w:rPr>
        <w:t xml:space="preserve"> </w:t>
      </w:r>
      <w:r w:rsidRPr="00A8010F">
        <w:t>организации</w:t>
      </w:r>
      <w:r w:rsidRPr="00A8010F">
        <w:rPr>
          <w:spacing w:val="33"/>
        </w:rPr>
        <w:t xml:space="preserve"> </w:t>
      </w:r>
      <w:r w:rsidRPr="00A8010F">
        <w:t>работ</w:t>
      </w:r>
      <w:r w:rsidRPr="00A8010F">
        <w:rPr>
          <w:spacing w:val="33"/>
        </w:rPr>
        <w:t xml:space="preserve"> </w:t>
      </w:r>
      <w:r w:rsidRPr="00A8010F">
        <w:t>по</w:t>
      </w:r>
      <w:r w:rsidRPr="00A8010F">
        <w:rPr>
          <w:spacing w:val="33"/>
        </w:rPr>
        <w:t xml:space="preserve"> </w:t>
      </w:r>
      <w:r w:rsidRPr="00A8010F">
        <w:rPr>
          <w:spacing w:val="-1"/>
        </w:rPr>
        <w:t>сносу</w:t>
      </w:r>
      <w:r w:rsidRPr="00A8010F">
        <w:rPr>
          <w:spacing w:val="35"/>
        </w:rPr>
        <w:t xml:space="preserve"> </w:t>
      </w:r>
      <w:r w:rsidRPr="00A8010F">
        <w:rPr>
          <w:spacing w:val="-1"/>
        </w:rPr>
        <w:t>объекта</w:t>
      </w:r>
      <w:r w:rsidRPr="00A8010F">
        <w:rPr>
          <w:spacing w:val="33"/>
        </w:rPr>
        <w:t xml:space="preserve"> </w:t>
      </w:r>
      <w:r w:rsidRPr="00A8010F">
        <w:t>капитального</w:t>
      </w:r>
      <w:r w:rsidRPr="00A8010F">
        <w:rPr>
          <w:spacing w:val="33"/>
        </w:rPr>
        <w:t xml:space="preserve"> </w:t>
      </w:r>
      <w:r w:rsidRPr="00A8010F">
        <w:rPr>
          <w:spacing w:val="-1"/>
        </w:rPr>
        <w:t>строительства</w:t>
      </w:r>
      <w:r w:rsidRPr="00A8010F">
        <w:rPr>
          <w:spacing w:val="57"/>
        </w:rPr>
        <w:t xml:space="preserve"> </w:t>
      </w:r>
      <w:r w:rsidRPr="00A8010F">
        <w:t>осуществляется</w:t>
      </w:r>
      <w:r w:rsidRPr="00A8010F">
        <w:rPr>
          <w:spacing w:val="47"/>
        </w:rPr>
        <w:t xml:space="preserve"> </w:t>
      </w:r>
      <w:r w:rsidRPr="00A8010F">
        <w:t>на</w:t>
      </w:r>
      <w:r w:rsidRPr="00A8010F">
        <w:rPr>
          <w:spacing w:val="48"/>
        </w:rPr>
        <w:t xml:space="preserve"> </w:t>
      </w:r>
      <w:r w:rsidRPr="00A8010F">
        <w:t>основании</w:t>
      </w:r>
      <w:r w:rsidRPr="00A8010F">
        <w:rPr>
          <w:spacing w:val="47"/>
        </w:rPr>
        <w:t xml:space="preserve"> </w:t>
      </w:r>
      <w:r w:rsidRPr="00A8010F">
        <w:t>результатов</w:t>
      </w:r>
      <w:r w:rsidRPr="00A8010F">
        <w:rPr>
          <w:spacing w:val="47"/>
        </w:rPr>
        <w:t xml:space="preserve"> </w:t>
      </w:r>
      <w:r w:rsidRPr="00A8010F">
        <w:t>и</w:t>
      </w:r>
      <w:r w:rsidRPr="00A8010F">
        <w:rPr>
          <w:spacing w:val="47"/>
        </w:rPr>
        <w:t xml:space="preserve"> </w:t>
      </w:r>
      <w:r w:rsidRPr="00A8010F">
        <w:rPr>
          <w:spacing w:val="-1"/>
        </w:rPr>
        <w:t>материалов</w:t>
      </w:r>
      <w:r w:rsidRPr="00A8010F">
        <w:rPr>
          <w:spacing w:val="47"/>
        </w:rPr>
        <w:t xml:space="preserve"> </w:t>
      </w:r>
      <w:r w:rsidRPr="00A8010F">
        <w:t>обследования</w:t>
      </w:r>
      <w:r w:rsidRPr="00A8010F">
        <w:rPr>
          <w:spacing w:val="47"/>
        </w:rPr>
        <w:t xml:space="preserve"> </w:t>
      </w:r>
      <w:r w:rsidRPr="00A8010F">
        <w:rPr>
          <w:spacing w:val="-1"/>
        </w:rPr>
        <w:t>объекта</w:t>
      </w:r>
      <w:r w:rsidRPr="00A8010F">
        <w:rPr>
          <w:spacing w:val="48"/>
        </w:rPr>
        <w:t xml:space="preserve"> </w:t>
      </w:r>
      <w:r w:rsidRPr="00A8010F">
        <w:t>капитального</w:t>
      </w:r>
      <w:r w:rsidRPr="00A8010F">
        <w:rPr>
          <w:spacing w:val="30"/>
        </w:rPr>
        <w:t xml:space="preserve"> </w:t>
      </w:r>
      <w:r w:rsidRPr="00A8010F">
        <w:rPr>
          <w:spacing w:val="-1"/>
        </w:rPr>
        <w:t>строительства</w:t>
      </w:r>
      <w:r w:rsidRPr="00A8010F">
        <w:rPr>
          <w:spacing w:val="1"/>
        </w:rPr>
        <w:t xml:space="preserve"> </w:t>
      </w:r>
      <w:r w:rsidRPr="00A8010F">
        <w:t>в</w:t>
      </w:r>
      <w:r w:rsidRPr="00A8010F">
        <w:rPr>
          <w:spacing w:val="1"/>
        </w:rPr>
        <w:t xml:space="preserve"> </w:t>
      </w:r>
      <w:r w:rsidRPr="00A8010F">
        <w:t>соответствии</w:t>
      </w:r>
      <w:r w:rsidRPr="00A8010F">
        <w:rPr>
          <w:spacing w:val="3"/>
        </w:rPr>
        <w:t xml:space="preserve"> </w:t>
      </w:r>
      <w:r w:rsidRPr="00A8010F">
        <w:t>с</w:t>
      </w:r>
      <w:r w:rsidRPr="00A8010F">
        <w:rPr>
          <w:spacing w:val="2"/>
        </w:rPr>
        <w:t xml:space="preserve"> </w:t>
      </w:r>
      <w:r w:rsidRPr="00A8010F">
        <w:t>требованиями</w:t>
      </w:r>
      <w:r w:rsidRPr="00A8010F">
        <w:rPr>
          <w:spacing w:val="2"/>
        </w:rPr>
        <w:t xml:space="preserve"> </w:t>
      </w:r>
      <w:r w:rsidRPr="00A8010F">
        <w:t>технических</w:t>
      </w:r>
      <w:r w:rsidRPr="00A8010F">
        <w:rPr>
          <w:spacing w:val="1"/>
        </w:rPr>
        <w:t xml:space="preserve"> </w:t>
      </w:r>
      <w:r w:rsidRPr="00A8010F">
        <w:rPr>
          <w:spacing w:val="-1"/>
        </w:rPr>
        <w:t>регламентов,</w:t>
      </w:r>
      <w:r w:rsidRPr="00A8010F">
        <w:rPr>
          <w:spacing w:val="2"/>
        </w:rPr>
        <w:t xml:space="preserve"> </w:t>
      </w:r>
      <w:r w:rsidRPr="00A8010F">
        <w:t>санитарно-</w:t>
      </w:r>
      <w:r w:rsidRPr="00A8010F">
        <w:rPr>
          <w:spacing w:val="48"/>
        </w:rPr>
        <w:t xml:space="preserve"> </w:t>
      </w:r>
      <w:r w:rsidRPr="00A8010F">
        <w:rPr>
          <w:spacing w:val="-1"/>
        </w:rPr>
        <w:t>эпидемиологическими</w:t>
      </w:r>
      <w:r w:rsidRPr="00A8010F">
        <w:rPr>
          <w:spacing w:val="17"/>
        </w:rPr>
        <w:t xml:space="preserve"> </w:t>
      </w:r>
      <w:r w:rsidRPr="00A8010F">
        <w:t>требованиями,</w:t>
      </w:r>
      <w:r w:rsidRPr="00A8010F">
        <w:rPr>
          <w:spacing w:val="18"/>
        </w:rPr>
        <w:t xml:space="preserve"> </w:t>
      </w:r>
      <w:r w:rsidRPr="00A8010F">
        <w:rPr>
          <w:spacing w:val="-1"/>
        </w:rPr>
        <w:t>требованиями</w:t>
      </w:r>
      <w:r w:rsidRPr="00A8010F">
        <w:rPr>
          <w:spacing w:val="18"/>
        </w:rPr>
        <w:t xml:space="preserve"> </w:t>
      </w:r>
      <w:r w:rsidRPr="00A8010F">
        <w:t>в</w:t>
      </w:r>
      <w:r w:rsidRPr="00A8010F">
        <w:rPr>
          <w:spacing w:val="17"/>
        </w:rPr>
        <w:t xml:space="preserve"> </w:t>
      </w:r>
      <w:r w:rsidRPr="00A8010F">
        <w:t>области</w:t>
      </w:r>
      <w:r w:rsidRPr="00A8010F">
        <w:rPr>
          <w:spacing w:val="17"/>
        </w:rPr>
        <w:t xml:space="preserve"> </w:t>
      </w:r>
      <w:r w:rsidRPr="00A8010F">
        <w:rPr>
          <w:spacing w:val="-1"/>
        </w:rPr>
        <w:t>охраны</w:t>
      </w:r>
      <w:r w:rsidRPr="00A8010F">
        <w:rPr>
          <w:spacing w:val="17"/>
        </w:rPr>
        <w:t xml:space="preserve"> </w:t>
      </w:r>
      <w:r w:rsidRPr="00A8010F">
        <w:t>окружающей</w:t>
      </w:r>
      <w:r w:rsidRPr="00A8010F">
        <w:rPr>
          <w:spacing w:val="16"/>
        </w:rPr>
        <w:t xml:space="preserve"> </w:t>
      </w:r>
      <w:r w:rsidRPr="00A8010F">
        <w:t>среды,</w:t>
      </w:r>
      <w:r w:rsidRPr="00A8010F">
        <w:rPr>
          <w:spacing w:val="65"/>
        </w:rPr>
        <w:t xml:space="preserve"> </w:t>
      </w:r>
      <w:r w:rsidRPr="00A8010F">
        <w:t>требованиями</w:t>
      </w:r>
      <w:r w:rsidRPr="00A8010F">
        <w:rPr>
          <w:spacing w:val="44"/>
        </w:rPr>
        <w:t xml:space="preserve"> </w:t>
      </w:r>
      <w:r w:rsidRPr="00A8010F">
        <w:t>безопасности</w:t>
      </w:r>
      <w:r w:rsidRPr="00A8010F">
        <w:rPr>
          <w:spacing w:val="44"/>
        </w:rPr>
        <w:t xml:space="preserve"> </w:t>
      </w:r>
      <w:r w:rsidRPr="00A8010F">
        <w:rPr>
          <w:spacing w:val="-1"/>
        </w:rPr>
        <w:t>деятельности</w:t>
      </w:r>
      <w:r w:rsidRPr="00A8010F">
        <w:rPr>
          <w:spacing w:val="43"/>
        </w:rPr>
        <w:t xml:space="preserve"> </w:t>
      </w:r>
      <w:r w:rsidRPr="00A8010F">
        <w:t>в</w:t>
      </w:r>
      <w:r w:rsidRPr="00A8010F">
        <w:rPr>
          <w:spacing w:val="43"/>
        </w:rPr>
        <w:t xml:space="preserve"> </w:t>
      </w:r>
      <w:r w:rsidRPr="00A8010F">
        <w:rPr>
          <w:spacing w:val="-1"/>
        </w:rPr>
        <w:t>области</w:t>
      </w:r>
      <w:r w:rsidRPr="00A8010F">
        <w:rPr>
          <w:spacing w:val="44"/>
        </w:rPr>
        <w:t xml:space="preserve"> </w:t>
      </w:r>
      <w:r w:rsidRPr="00A8010F">
        <w:t>использования</w:t>
      </w:r>
      <w:r w:rsidRPr="00A8010F">
        <w:rPr>
          <w:spacing w:val="44"/>
        </w:rPr>
        <w:t xml:space="preserve"> </w:t>
      </w:r>
      <w:r w:rsidRPr="00A8010F">
        <w:t>атомной</w:t>
      </w:r>
      <w:r w:rsidRPr="00A8010F">
        <w:rPr>
          <w:spacing w:val="44"/>
        </w:rPr>
        <w:t xml:space="preserve"> </w:t>
      </w:r>
      <w:r w:rsidRPr="00A8010F">
        <w:t>энергии,</w:t>
      </w:r>
      <w:r w:rsidRPr="00A8010F">
        <w:rPr>
          <w:spacing w:val="34"/>
        </w:rPr>
        <w:t xml:space="preserve"> </w:t>
      </w:r>
      <w:r w:rsidRPr="00A8010F">
        <w:t xml:space="preserve">требованиями к </w:t>
      </w:r>
      <w:r w:rsidRPr="00A8010F">
        <w:rPr>
          <w:spacing w:val="-1"/>
        </w:rPr>
        <w:t>осуществлению</w:t>
      </w:r>
      <w:r w:rsidRPr="00A8010F">
        <w:t xml:space="preserve"> деятельности в области промышленной безопасности.</w:t>
      </w:r>
    </w:p>
    <w:p w14:paraId="0D5B96C6" w14:textId="77777777" w:rsidR="003369F9" w:rsidRPr="00A8010F" w:rsidRDefault="003369F9" w:rsidP="00C26FE2">
      <w:pPr>
        <w:pStyle w:val="af0"/>
        <w:numPr>
          <w:ilvl w:val="0"/>
          <w:numId w:val="34"/>
        </w:numPr>
        <w:tabs>
          <w:tab w:val="left" w:pos="989"/>
        </w:tabs>
        <w:suppressAutoHyphens w:val="0"/>
        <w:spacing w:after="0" w:line="240" w:lineRule="auto"/>
        <w:ind w:left="142" w:right="-1" w:firstLine="709"/>
      </w:pPr>
      <w:r w:rsidRPr="00A8010F">
        <w:t>Требования</w:t>
      </w:r>
      <w:r w:rsidRPr="00A8010F">
        <w:rPr>
          <w:spacing w:val="4"/>
        </w:rPr>
        <w:t xml:space="preserve"> </w:t>
      </w:r>
      <w:r w:rsidRPr="00A8010F">
        <w:t>к</w:t>
      </w:r>
      <w:r w:rsidRPr="00A8010F">
        <w:rPr>
          <w:spacing w:val="4"/>
        </w:rPr>
        <w:t xml:space="preserve"> </w:t>
      </w:r>
      <w:r w:rsidRPr="00A8010F">
        <w:rPr>
          <w:spacing w:val="-1"/>
        </w:rPr>
        <w:t>составу</w:t>
      </w:r>
      <w:r w:rsidRPr="00A8010F">
        <w:rPr>
          <w:spacing w:val="6"/>
        </w:rPr>
        <w:t xml:space="preserve"> </w:t>
      </w:r>
      <w:r w:rsidRPr="00A8010F">
        <w:t>и</w:t>
      </w:r>
      <w:r w:rsidRPr="00A8010F">
        <w:rPr>
          <w:spacing w:val="3"/>
        </w:rPr>
        <w:t xml:space="preserve"> </w:t>
      </w:r>
      <w:r w:rsidRPr="00A8010F">
        <w:rPr>
          <w:spacing w:val="-1"/>
        </w:rPr>
        <w:t>содержанию</w:t>
      </w:r>
      <w:r w:rsidRPr="00A8010F">
        <w:rPr>
          <w:spacing w:val="4"/>
        </w:rPr>
        <w:t xml:space="preserve"> </w:t>
      </w:r>
      <w:r w:rsidRPr="00A8010F">
        <w:t>проекта</w:t>
      </w:r>
      <w:r w:rsidRPr="00A8010F">
        <w:rPr>
          <w:spacing w:val="4"/>
        </w:rPr>
        <w:t xml:space="preserve"> </w:t>
      </w:r>
      <w:r w:rsidRPr="00A8010F">
        <w:t>организации</w:t>
      </w:r>
      <w:r w:rsidRPr="00A8010F">
        <w:rPr>
          <w:spacing w:val="5"/>
        </w:rPr>
        <w:t xml:space="preserve"> </w:t>
      </w:r>
      <w:r w:rsidRPr="00A8010F">
        <w:rPr>
          <w:spacing w:val="-1"/>
        </w:rPr>
        <w:t>работ</w:t>
      </w:r>
      <w:r w:rsidRPr="00A8010F">
        <w:rPr>
          <w:spacing w:val="4"/>
        </w:rPr>
        <w:t xml:space="preserve"> </w:t>
      </w:r>
      <w:r w:rsidRPr="00A8010F">
        <w:t>по</w:t>
      </w:r>
      <w:r w:rsidRPr="00A8010F">
        <w:rPr>
          <w:spacing w:val="4"/>
        </w:rPr>
        <w:t xml:space="preserve"> </w:t>
      </w:r>
      <w:r w:rsidRPr="00A8010F">
        <w:rPr>
          <w:spacing w:val="-1"/>
        </w:rPr>
        <w:t>сносу</w:t>
      </w:r>
      <w:r w:rsidRPr="00A8010F">
        <w:rPr>
          <w:spacing w:val="6"/>
        </w:rPr>
        <w:t xml:space="preserve"> </w:t>
      </w:r>
      <w:r w:rsidRPr="00A8010F">
        <w:rPr>
          <w:spacing w:val="-1"/>
        </w:rPr>
        <w:t>объекта</w:t>
      </w:r>
      <w:r w:rsidRPr="00A8010F">
        <w:rPr>
          <w:spacing w:val="51"/>
        </w:rPr>
        <w:t xml:space="preserve"> </w:t>
      </w:r>
      <w:r w:rsidRPr="00A8010F">
        <w:t xml:space="preserve">капитального </w:t>
      </w:r>
      <w:r w:rsidRPr="00A8010F">
        <w:rPr>
          <w:spacing w:val="-1"/>
        </w:rPr>
        <w:t>строительства</w:t>
      </w:r>
      <w:r w:rsidRPr="00A8010F">
        <w:t xml:space="preserve"> </w:t>
      </w:r>
      <w:r w:rsidRPr="00A8010F">
        <w:rPr>
          <w:spacing w:val="-1"/>
        </w:rPr>
        <w:t>устанавливаются</w:t>
      </w:r>
      <w:r w:rsidRPr="00A8010F">
        <w:t xml:space="preserve"> </w:t>
      </w:r>
      <w:r w:rsidRPr="00A8010F">
        <w:rPr>
          <w:spacing w:val="-1"/>
        </w:rPr>
        <w:t>Правительством</w:t>
      </w:r>
      <w:r w:rsidRPr="00A8010F">
        <w:t xml:space="preserve"> Российской Федерации.</w:t>
      </w:r>
    </w:p>
    <w:p w14:paraId="0DB3F05E" w14:textId="77777777" w:rsidR="003369F9" w:rsidRPr="00A8010F" w:rsidRDefault="003369F9" w:rsidP="00C26FE2">
      <w:pPr>
        <w:pStyle w:val="af0"/>
        <w:numPr>
          <w:ilvl w:val="0"/>
          <w:numId w:val="34"/>
        </w:numPr>
        <w:tabs>
          <w:tab w:val="left" w:pos="956"/>
        </w:tabs>
        <w:suppressAutoHyphens w:val="0"/>
        <w:spacing w:after="0" w:line="240" w:lineRule="auto"/>
        <w:ind w:left="142" w:right="-1" w:firstLine="709"/>
      </w:pPr>
      <w:r w:rsidRPr="00A8010F">
        <w:t>В</w:t>
      </w:r>
      <w:r w:rsidRPr="00A8010F">
        <w:rPr>
          <w:spacing w:val="30"/>
        </w:rPr>
        <w:t xml:space="preserve"> </w:t>
      </w:r>
      <w:r w:rsidRPr="00A8010F">
        <w:t>случае,</w:t>
      </w:r>
      <w:r w:rsidRPr="00A8010F">
        <w:rPr>
          <w:spacing w:val="30"/>
        </w:rPr>
        <w:t xml:space="preserve"> </w:t>
      </w:r>
      <w:r w:rsidRPr="00A8010F">
        <w:t>если</w:t>
      </w:r>
      <w:r w:rsidRPr="00A8010F">
        <w:rPr>
          <w:spacing w:val="31"/>
        </w:rPr>
        <w:t xml:space="preserve"> </w:t>
      </w:r>
      <w:r w:rsidRPr="00A8010F">
        <w:t>снос</w:t>
      </w:r>
      <w:r w:rsidRPr="00A8010F">
        <w:rPr>
          <w:spacing w:val="31"/>
        </w:rPr>
        <w:t xml:space="preserve"> </w:t>
      </w:r>
      <w:r w:rsidRPr="00A8010F">
        <w:rPr>
          <w:spacing w:val="-1"/>
        </w:rPr>
        <w:t>объекта</w:t>
      </w:r>
      <w:r w:rsidRPr="00A8010F">
        <w:rPr>
          <w:spacing w:val="31"/>
        </w:rPr>
        <w:t xml:space="preserve"> </w:t>
      </w:r>
      <w:r w:rsidRPr="00A8010F">
        <w:t>капитального</w:t>
      </w:r>
      <w:r w:rsidRPr="00A8010F">
        <w:rPr>
          <w:spacing w:val="30"/>
        </w:rPr>
        <w:t xml:space="preserve"> </w:t>
      </w:r>
      <w:r w:rsidRPr="00A8010F">
        <w:rPr>
          <w:spacing w:val="-1"/>
        </w:rPr>
        <w:t>строительства</w:t>
      </w:r>
      <w:r w:rsidRPr="00A8010F">
        <w:rPr>
          <w:spacing w:val="31"/>
        </w:rPr>
        <w:t xml:space="preserve"> </w:t>
      </w:r>
      <w:r w:rsidRPr="00A8010F">
        <w:t>планируется</w:t>
      </w:r>
      <w:r w:rsidRPr="00A8010F">
        <w:rPr>
          <w:spacing w:val="30"/>
        </w:rPr>
        <w:t xml:space="preserve"> </w:t>
      </w:r>
      <w:r w:rsidRPr="00A8010F">
        <w:rPr>
          <w:spacing w:val="-1"/>
        </w:rPr>
        <w:t>осуществлять</w:t>
      </w:r>
      <w:r w:rsidRPr="00A8010F">
        <w:rPr>
          <w:spacing w:val="30"/>
        </w:rPr>
        <w:t xml:space="preserve"> </w:t>
      </w:r>
      <w:r w:rsidRPr="00A8010F">
        <w:t>с</w:t>
      </w:r>
      <w:r w:rsidRPr="00A8010F">
        <w:rPr>
          <w:spacing w:val="57"/>
        </w:rPr>
        <w:t xml:space="preserve"> </w:t>
      </w:r>
      <w:r w:rsidRPr="00A8010F">
        <w:t>привлечением</w:t>
      </w:r>
      <w:r w:rsidRPr="00A8010F">
        <w:rPr>
          <w:spacing w:val="4"/>
        </w:rPr>
        <w:t xml:space="preserve"> </w:t>
      </w:r>
      <w:r w:rsidRPr="00A8010F">
        <w:rPr>
          <w:spacing w:val="-1"/>
        </w:rPr>
        <w:t>средств</w:t>
      </w:r>
      <w:r w:rsidRPr="00A8010F">
        <w:rPr>
          <w:spacing w:val="4"/>
        </w:rPr>
        <w:t xml:space="preserve"> </w:t>
      </w:r>
      <w:r w:rsidRPr="00A8010F">
        <w:t>бюджетов</w:t>
      </w:r>
      <w:r w:rsidRPr="00A8010F">
        <w:rPr>
          <w:spacing w:val="4"/>
        </w:rPr>
        <w:t xml:space="preserve"> </w:t>
      </w:r>
      <w:r w:rsidRPr="00A8010F">
        <w:t>бюджетной</w:t>
      </w:r>
      <w:r w:rsidRPr="00A8010F">
        <w:rPr>
          <w:spacing w:val="4"/>
        </w:rPr>
        <w:t xml:space="preserve"> </w:t>
      </w:r>
      <w:r w:rsidRPr="00A8010F">
        <w:t>системы</w:t>
      </w:r>
      <w:r w:rsidRPr="00A8010F">
        <w:rPr>
          <w:spacing w:val="4"/>
        </w:rPr>
        <w:t xml:space="preserve"> </w:t>
      </w:r>
      <w:r w:rsidRPr="00A8010F">
        <w:t>Российской</w:t>
      </w:r>
      <w:r w:rsidRPr="00A8010F">
        <w:rPr>
          <w:spacing w:val="4"/>
        </w:rPr>
        <w:t xml:space="preserve"> </w:t>
      </w:r>
      <w:r w:rsidRPr="00A8010F">
        <w:rPr>
          <w:spacing w:val="-1"/>
        </w:rPr>
        <w:t>Федерации,</w:t>
      </w:r>
      <w:r w:rsidRPr="00A8010F">
        <w:rPr>
          <w:spacing w:val="4"/>
        </w:rPr>
        <w:t xml:space="preserve"> </w:t>
      </w:r>
      <w:r w:rsidRPr="00A8010F">
        <w:t>средств</w:t>
      </w:r>
      <w:r w:rsidRPr="00A8010F">
        <w:rPr>
          <w:spacing w:val="3"/>
        </w:rPr>
        <w:t xml:space="preserve"> </w:t>
      </w:r>
      <w:r w:rsidRPr="00A8010F">
        <w:t>лиц,</w:t>
      </w:r>
      <w:r w:rsidRPr="00A8010F">
        <w:rPr>
          <w:spacing w:val="29"/>
        </w:rPr>
        <w:t xml:space="preserve"> </w:t>
      </w:r>
      <w:r w:rsidRPr="00A8010F">
        <w:t>указанных</w:t>
      </w:r>
      <w:r w:rsidRPr="00A8010F">
        <w:rPr>
          <w:spacing w:val="33"/>
        </w:rPr>
        <w:t xml:space="preserve"> </w:t>
      </w:r>
      <w:r w:rsidRPr="00A8010F">
        <w:t>в</w:t>
      </w:r>
      <w:r w:rsidRPr="00A8010F">
        <w:rPr>
          <w:spacing w:val="34"/>
        </w:rPr>
        <w:t xml:space="preserve"> </w:t>
      </w:r>
      <w:r w:rsidRPr="00A8010F">
        <w:t>части</w:t>
      </w:r>
      <w:r w:rsidRPr="00A8010F">
        <w:rPr>
          <w:spacing w:val="34"/>
        </w:rPr>
        <w:t xml:space="preserve"> </w:t>
      </w:r>
      <w:r w:rsidRPr="00A8010F">
        <w:t>2</w:t>
      </w:r>
      <w:r w:rsidRPr="00A8010F">
        <w:rPr>
          <w:spacing w:val="34"/>
        </w:rPr>
        <w:t xml:space="preserve"> </w:t>
      </w:r>
      <w:r w:rsidRPr="00A8010F">
        <w:rPr>
          <w:spacing w:val="-1"/>
        </w:rPr>
        <w:t>статьи</w:t>
      </w:r>
      <w:r w:rsidRPr="00A8010F">
        <w:rPr>
          <w:spacing w:val="36"/>
        </w:rPr>
        <w:t xml:space="preserve"> </w:t>
      </w:r>
      <w:r w:rsidRPr="00A8010F">
        <w:t>8.3</w:t>
      </w:r>
      <w:r w:rsidRPr="00A8010F">
        <w:rPr>
          <w:spacing w:val="34"/>
        </w:rPr>
        <w:t xml:space="preserve"> </w:t>
      </w:r>
      <w:r w:rsidRPr="00A8010F">
        <w:t>Градостроительного кодекса Российской Федерации,</w:t>
      </w:r>
      <w:r w:rsidRPr="00A8010F">
        <w:rPr>
          <w:spacing w:val="34"/>
        </w:rPr>
        <w:t xml:space="preserve"> </w:t>
      </w:r>
      <w:r w:rsidRPr="00A8010F">
        <w:t>застройщик</w:t>
      </w:r>
      <w:r w:rsidRPr="00A8010F">
        <w:rPr>
          <w:spacing w:val="34"/>
        </w:rPr>
        <w:t xml:space="preserve"> </w:t>
      </w:r>
      <w:r w:rsidRPr="00A8010F">
        <w:t>или</w:t>
      </w:r>
      <w:r w:rsidRPr="00A8010F">
        <w:rPr>
          <w:spacing w:val="34"/>
        </w:rPr>
        <w:t xml:space="preserve"> </w:t>
      </w:r>
      <w:r w:rsidRPr="00A8010F">
        <w:rPr>
          <w:spacing w:val="-1"/>
        </w:rPr>
        <w:t>технический</w:t>
      </w:r>
      <w:r w:rsidRPr="00A8010F">
        <w:rPr>
          <w:spacing w:val="34"/>
        </w:rPr>
        <w:t xml:space="preserve"> </w:t>
      </w:r>
      <w:r w:rsidRPr="00A8010F">
        <w:t>заказчик</w:t>
      </w:r>
      <w:r w:rsidRPr="00A8010F">
        <w:rPr>
          <w:spacing w:val="33"/>
        </w:rPr>
        <w:t xml:space="preserve"> </w:t>
      </w:r>
      <w:r w:rsidRPr="00A8010F">
        <w:rPr>
          <w:spacing w:val="-1"/>
        </w:rPr>
        <w:t>обеспечивает</w:t>
      </w:r>
      <w:r w:rsidRPr="00A8010F">
        <w:rPr>
          <w:spacing w:val="53"/>
        </w:rPr>
        <w:t xml:space="preserve"> </w:t>
      </w:r>
      <w:r w:rsidRPr="00A8010F">
        <w:rPr>
          <w:spacing w:val="-1"/>
        </w:rPr>
        <w:t>подготовку</w:t>
      </w:r>
      <w:r w:rsidRPr="00A8010F">
        <w:t xml:space="preserve"> сметы</w:t>
      </w:r>
      <w:r w:rsidRPr="00A8010F">
        <w:rPr>
          <w:spacing w:val="-1"/>
        </w:rPr>
        <w:t xml:space="preserve"> </w:t>
      </w:r>
      <w:r w:rsidRPr="00A8010F">
        <w:t xml:space="preserve">на </w:t>
      </w:r>
      <w:r w:rsidRPr="00A8010F">
        <w:rPr>
          <w:spacing w:val="-1"/>
        </w:rPr>
        <w:t>снос</w:t>
      </w:r>
      <w:r w:rsidRPr="00A8010F">
        <w:t xml:space="preserve"> объекта </w:t>
      </w:r>
      <w:r w:rsidRPr="00A8010F">
        <w:rPr>
          <w:spacing w:val="-1"/>
        </w:rPr>
        <w:t>капитального</w:t>
      </w:r>
      <w:r w:rsidRPr="00A8010F">
        <w:t xml:space="preserve"> </w:t>
      </w:r>
      <w:r w:rsidRPr="00A8010F">
        <w:rPr>
          <w:spacing w:val="-1"/>
        </w:rPr>
        <w:t>строительства.</w:t>
      </w:r>
    </w:p>
    <w:p w14:paraId="4B18EFBC" w14:textId="77777777" w:rsidR="003369F9" w:rsidRPr="00A8010F" w:rsidRDefault="003369F9" w:rsidP="00C26FE2">
      <w:pPr>
        <w:pStyle w:val="af0"/>
        <w:numPr>
          <w:ilvl w:val="0"/>
          <w:numId w:val="34"/>
        </w:numPr>
        <w:tabs>
          <w:tab w:val="left" w:pos="928"/>
        </w:tabs>
        <w:suppressAutoHyphens w:val="0"/>
        <w:spacing w:after="0" w:line="240" w:lineRule="auto"/>
        <w:ind w:left="142" w:right="-1" w:firstLine="709"/>
      </w:pPr>
      <w:r w:rsidRPr="00A8010F">
        <w:t>В</w:t>
      </w:r>
      <w:r w:rsidRPr="00A8010F">
        <w:rPr>
          <w:spacing w:val="2"/>
        </w:rPr>
        <w:t xml:space="preserve"> </w:t>
      </w:r>
      <w:r w:rsidRPr="00A8010F">
        <w:t>случае,</w:t>
      </w:r>
      <w:r w:rsidRPr="00A8010F">
        <w:rPr>
          <w:spacing w:val="1"/>
        </w:rPr>
        <w:t xml:space="preserve"> </w:t>
      </w:r>
      <w:r w:rsidRPr="00A8010F">
        <w:t>если</w:t>
      </w:r>
      <w:r w:rsidRPr="00A8010F">
        <w:rPr>
          <w:spacing w:val="4"/>
        </w:rPr>
        <w:t xml:space="preserve"> </w:t>
      </w:r>
      <w:r w:rsidRPr="00A8010F">
        <w:t>снос</w:t>
      </w:r>
      <w:r w:rsidRPr="00A8010F">
        <w:rPr>
          <w:spacing w:val="2"/>
        </w:rPr>
        <w:t xml:space="preserve"> </w:t>
      </w:r>
      <w:r w:rsidRPr="00A8010F">
        <w:rPr>
          <w:spacing w:val="-1"/>
        </w:rPr>
        <w:t>объекта</w:t>
      </w:r>
      <w:r w:rsidRPr="00A8010F">
        <w:rPr>
          <w:spacing w:val="3"/>
        </w:rPr>
        <w:t xml:space="preserve"> </w:t>
      </w:r>
      <w:r w:rsidRPr="00A8010F">
        <w:t>капитального</w:t>
      </w:r>
      <w:r w:rsidRPr="00A8010F">
        <w:rPr>
          <w:spacing w:val="3"/>
        </w:rPr>
        <w:t xml:space="preserve"> </w:t>
      </w:r>
      <w:r w:rsidRPr="00A8010F">
        <w:rPr>
          <w:spacing w:val="-1"/>
        </w:rPr>
        <w:t>строительства,</w:t>
      </w:r>
      <w:r w:rsidRPr="00A8010F">
        <w:rPr>
          <w:spacing w:val="3"/>
        </w:rPr>
        <w:t xml:space="preserve"> </w:t>
      </w:r>
      <w:r w:rsidRPr="00A8010F">
        <w:t>расположенного</w:t>
      </w:r>
      <w:r w:rsidRPr="00A8010F">
        <w:rPr>
          <w:spacing w:val="4"/>
        </w:rPr>
        <w:t xml:space="preserve"> </w:t>
      </w:r>
      <w:r w:rsidRPr="00A8010F">
        <w:t>на</w:t>
      </w:r>
      <w:r w:rsidRPr="00A8010F">
        <w:rPr>
          <w:spacing w:val="3"/>
        </w:rPr>
        <w:t xml:space="preserve"> </w:t>
      </w:r>
      <w:r w:rsidRPr="00A8010F">
        <w:t>земельном</w:t>
      </w:r>
      <w:r w:rsidRPr="00A8010F">
        <w:rPr>
          <w:spacing w:val="46"/>
        </w:rPr>
        <w:t xml:space="preserve"> </w:t>
      </w:r>
      <w:r w:rsidRPr="00A8010F">
        <w:rPr>
          <w:spacing w:val="-1"/>
        </w:rPr>
        <w:t>участке,</w:t>
      </w:r>
      <w:r w:rsidRPr="00A8010F">
        <w:rPr>
          <w:spacing w:val="10"/>
        </w:rPr>
        <w:t xml:space="preserve"> </w:t>
      </w:r>
      <w:r w:rsidRPr="00A8010F">
        <w:rPr>
          <w:spacing w:val="-1"/>
        </w:rPr>
        <w:t>находящемся</w:t>
      </w:r>
      <w:r w:rsidRPr="00A8010F">
        <w:rPr>
          <w:spacing w:val="10"/>
        </w:rPr>
        <w:t xml:space="preserve"> </w:t>
      </w:r>
      <w:r w:rsidRPr="00A8010F">
        <w:t>в</w:t>
      </w:r>
      <w:r w:rsidRPr="00A8010F">
        <w:rPr>
          <w:spacing w:val="10"/>
        </w:rPr>
        <w:t xml:space="preserve"> </w:t>
      </w:r>
      <w:r w:rsidRPr="00A8010F">
        <w:rPr>
          <w:spacing w:val="-1"/>
        </w:rPr>
        <w:t>государственной</w:t>
      </w:r>
      <w:r w:rsidRPr="00A8010F">
        <w:rPr>
          <w:spacing w:val="10"/>
        </w:rPr>
        <w:t xml:space="preserve"> </w:t>
      </w:r>
      <w:r w:rsidRPr="00A8010F">
        <w:t>или</w:t>
      </w:r>
      <w:r w:rsidRPr="00A8010F">
        <w:rPr>
          <w:spacing w:val="10"/>
        </w:rPr>
        <w:t xml:space="preserve"> </w:t>
      </w:r>
      <w:r w:rsidRPr="00A8010F">
        <w:rPr>
          <w:spacing w:val="-1"/>
        </w:rPr>
        <w:t>муниципальной</w:t>
      </w:r>
      <w:r w:rsidRPr="00A8010F">
        <w:rPr>
          <w:spacing w:val="10"/>
        </w:rPr>
        <w:t xml:space="preserve"> </w:t>
      </w:r>
      <w:r w:rsidRPr="00A8010F">
        <w:t>собственности</w:t>
      </w:r>
      <w:r w:rsidRPr="00A8010F">
        <w:rPr>
          <w:spacing w:val="10"/>
        </w:rPr>
        <w:t xml:space="preserve"> </w:t>
      </w:r>
      <w:r w:rsidRPr="00A8010F">
        <w:t>и</w:t>
      </w:r>
      <w:r w:rsidRPr="00A8010F">
        <w:rPr>
          <w:spacing w:val="10"/>
        </w:rPr>
        <w:t xml:space="preserve"> </w:t>
      </w:r>
      <w:r w:rsidRPr="00A8010F">
        <w:t>не</w:t>
      </w:r>
      <w:r w:rsidRPr="00A8010F">
        <w:rPr>
          <w:spacing w:val="81"/>
        </w:rPr>
        <w:t xml:space="preserve"> </w:t>
      </w:r>
      <w:r w:rsidRPr="00A8010F">
        <w:t>предоставленном</w:t>
      </w:r>
      <w:r w:rsidRPr="00A8010F">
        <w:rPr>
          <w:spacing w:val="50"/>
        </w:rPr>
        <w:t xml:space="preserve"> </w:t>
      </w:r>
      <w:r w:rsidRPr="00A8010F">
        <w:t>в</w:t>
      </w:r>
      <w:r w:rsidRPr="00A8010F">
        <w:rPr>
          <w:spacing w:val="49"/>
        </w:rPr>
        <w:t xml:space="preserve"> </w:t>
      </w:r>
      <w:r w:rsidRPr="00A8010F">
        <w:t>пользование</w:t>
      </w:r>
      <w:r w:rsidRPr="00A8010F">
        <w:rPr>
          <w:spacing w:val="50"/>
        </w:rPr>
        <w:t xml:space="preserve"> </w:t>
      </w:r>
      <w:r w:rsidRPr="00A8010F">
        <w:t>и</w:t>
      </w:r>
      <w:r w:rsidRPr="00A8010F">
        <w:rPr>
          <w:spacing w:val="50"/>
        </w:rPr>
        <w:t xml:space="preserve"> </w:t>
      </w:r>
      <w:r w:rsidRPr="00A8010F">
        <w:t>(или)</w:t>
      </w:r>
      <w:r w:rsidRPr="00A8010F">
        <w:rPr>
          <w:spacing w:val="51"/>
        </w:rPr>
        <w:t xml:space="preserve"> </w:t>
      </w:r>
      <w:r w:rsidRPr="00A8010F">
        <w:t>во</w:t>
      </w:r>
      <w:r w:rsidRPr="00A8010F">
        <w:rPr>
          <w:spacing w:val="49"/>
        </w:rPr>
        <w:t xml:space="preserve"> </w:t>
      </w:r>
      <w:r w:rsidRPr="00A8010F">
        <w:t>владение</w:t>
      </w:r>
      <w:r w:rsidRPr="00A8010F">
        <w:rPr>
          <w:spacing w:val="50"/>
        </w:rPr>
        <w:t xml:space="preserve"> </w:t>
      </w:r>
      <w:r w:rsidRPr="00A8010F">
        <w:t>гражданам</w:t>
      </w:r>
      <w:r w:rsidRPr="00A8010F">
        <w:rPr>
          <w:spacing w:val="49"/>
        </w:rPr>
        <w:t xml:space="preserve"> </w:t>
      </w:r>
      <w:r w:rsidRPr="00A8010F">
        <w:t>или</w:t>
      </w:r>
      <w:r w:rsidRPr="00A8010F">
        <w:rPr>
          <w:spacing w:val="50"/>
        </w:rPr>
        <w:t xml:space="preserve"> </w:t>
      </w:r>
      <w:r w:rsidRPr="00A8010F">
        <w:t>юридическим</w:t>
      </w:r>
      <w:r w:rsidRPr="00A8010F">
        <w:rPr>
          <w:spacing w:val="50"/>
        </w:rPr>
        <w:t xml:space="preserve"> </w:t>
      </w:r>
      <w:r w:rsidRPr="00A8010F">
        <w:rPr>
          <w:spacing w:val="-1"/>
        </w:rPr>
        <w:t>лицам,</w:t>
      </w:r>
      <w:r w:rsidRPr="00A8010F">
        <w:rPr>
          <w:spacing w:val="50"/>
        </w:rPr>
        <w:t xml:space="preserve"> </w:t>
      </w:r>
      <w:r w:rsidRPr="00A8010F">
        <w:t>в</w:t>
      </w:r>
      <w:r w:rsidRPr="00A8010F">
        <w:rPr>
          <w:spacing w:val="25"/>
        </w:rPr>
        <w:t xml:space="preserve"> </w:t>
      </w:r>
      <w:r w:rsidRPr="00A8010F">
        <w:rPr>
          <w:spacing w:val="-1"/>
        </w:rPr>
        <w:t>соответствии</w:t>
      </w:r>
      <w:r w:rsidRPr="00A8010F">
        <w:rPr>
          <w:spacing w:val="3"/>
        </w:rPr>
        <w:t xml:space="preserve"> </w:t>
      </w:r>
      <w:r w:rsidRPr="00A8010F">
        <w:t>с</w:t>
      </w:r>
      <w:r w:rsidRPr="00A8010F">
        <w:rPr>
          <w:spacing w:val="3"/>
        </w:rPr>
        <w:t xml:space="preserve"> </w:t>
      </w:r>
      <w:r w:rsidRPr="00A8010F">
        <w:rPr>
          <w:spacing w:val="-1"/>
        </w:rPr>
        <w:t>Градостроительным</w:t>
      </w:r>
      <w:r w:rsidRPr="00A8010F">
        <w:rPr>
          <w:spacing w:val="3"/>
        </w:rPr>
        <w:t xml:space="preserve"> </w:t>
      </w:r>
      <w:r w:rsidRPr="00A8010F">
        <w:t>кодексом</w:t>
      </w:r>
      <w:r w:rsidRPr="00A8010F">
        <w:rPr>
          <w:spacing w:val="3"/>
        </w:rPr>
        <w:t xml:space="preserve"> </w:t>
      </w:r>
      <w:r w:rsidRPr="00A8010F">
        <w:t>РФ,</w:t>
      </w:r>
      <w:r w:rsidRPr="00A8010F">
        <w:rPr>
          <w:spacing w:val="3"/>
        </w:rPr>
        <w:t xml:space="preserve"> </w:t>
      </w:r>
      <w:r w:rsidRPr="00A8010F">
        <w:rPr>
          <w:spacing w:val="-1"/>
        </w:rPr>
        <w:t>другими</w:t>
      </w:r>
      <w:r w:rsidRPr="00A8010F">
        <w:rPr>
          <w:spacing w:val="2"/>
        </w:rPr>
        <w:t xml:space="preserve"> </w:t>
      </w:r>
      <w:r w:rsidRPr="00A8010F">
        <w:rPr>
          <w:spacing w:val="-1"/>
        </w:rPr>
        <w:t>федеральными</w:t>
      </w:r>
      <w:r w:rsidRPr="00A8010F">
        <w:rPr>
          <w:spacing w:val="3"/>
        </w:rPr>
        <w:t xml:space="preserve"> </w:t>
      </w:r>
      <w:r w:rsidRPr="00A8010F">
        <w:t>законами</w:t>
      </w:r>
      <w:r w:rsidRPr="00A8010F">
        <w:rPr>
          <w:spacing w:val="87"/>
        </w:rPr>
        <w:t xml:space="preserve"> </w:t>
      </w:r>
      <w:r w:rsidRPr="00A8010F">
        <w:rPr>
          <w:spacing w:val="-1"/>
        </w:rPr>
        <w:t>обеспечивается</w:t>
      </w:r>
      <w:r w:rsidRPr="00A8010F">
        <w:rPr>
          <w:spacing w:val="51"/>
        </w:rPr>
        <w:t xml:space="preserve"> </w:t>
      </w:r>
      <w:r w:rsidRPr="00A8010F">
        <w:t>органом</w:t>
      </w:r>
      <w:r w:rsidRPr="00A8010F">
        <w:rPr>
          <w:spacing w:val="50"/>
        </w:rPr>
        <w:t xml:space="preserve"> </w:t>
      </w:r>
      <w:r w:rsidRPr="00A8010F">
        <w:rPr>
          <w:spacing w:val="-1"/>
        </w:rPr>
        <w:t>государственной</w:t>
      </w:r>
      <w:r w:rsidRPr="00A8010F">
        <w:rPr>
          <w:spacing w:val="51"/>
        </w:rPr>
        <w:t xml:space="preserve"> </w:t>
      </w:r>
      <w:r w:rsidRPr="00A8010F">
        <w:t>власти</w:t>
      </w:r>
      <w:r w:rsidRPr="00A8010F">
        <w:rPr>
          <w:spacing w:val="49"/>
        </w:rPr>
        <w:t xml:space="preserve"> </w:t>
      </w:r>
      <w:r w:rsidRPr="00A8010F">
        <w:t>или</w:t>
      </w:r>
      <w:r w:rsidRPr="00A8010F">
        <w:rPr>
          <w:spacing w:val="50"/>
        </w:rPr>
        <w:t xml:space="preserve"> </w:t>
      </w:r>
      <w:r w:rsidRPr="00A8010F">
        <w:t>органом</w:t>
      </w:r>
      <w:r w:rsidRPr="00A8010F">
        <w:rPr>
          <w:spacing w:val="50"/>
        </w:rPr>
        <w:t xml:space="preserve"> </w:t>
      </w:r>
      <w:r w:rsidRPr="00A8010F">
        <w:t>местного</w:t>
      </w:r>
      <w:r w:rsidRPr="00A8010F">
        <w:rPr>
          <w:spacing w:val="49"/>
        </w:rPr>
        <w:t xml:space="preserve"> </w:t>
      </w:r>
      <w:r w:rsidRPr="00A8010F">
        <w:rPr>
          <w:spacing w:val="-1"/>
        </w:rPr>
        <w:t>самоуправления,</w:t>
      </w:r>
      <w:r w:rsidRPr="00A8010F">
        <w:rPr>
          <w:spacing w:val="73"/>
        </w:rPr>
        <w:t xml:space="preserve"> </w:t>
      </w:r>
      <w:r w:rsidRPr="00A8010F">
        <w:t>функции</w:t>
      </w:r>
      <w:r w:rsidRPr="00A8010F">
        <w:rPr>
          <w:spacing w:val="-13"/>
        </w:rPr>
        <w:t xml:space="preserve"> </w:t>
      </w:r>
      <w:r w:rsidRPr="00A8010F">
        <w:rPr>
          <w:spacing w:val="-1"/>
        </w:rPr>
        <w:t>застройщика</w:t>
      </w:r>
      <w:r w:rsidRPr="00A8010F">
        <w:rPr>
          <w:spacing w:val="-13"/>
        </w:rPr>
        <w:t xml:space="preserve"> </w:t>
      </w:r>
      <w:r w:rsidRPr="00A8010F">
        <w:rPr>
          <w:spacing w:val="-1"/>
        </w:rPr>
        <w:t>выполняют</w:t>
      </w:r>
      <w:r w:rsidRPr="00A8010F">
        <w:rPr>
          <w:spacing w:val="-12"/>
        </w:rPr>
        <w:t xml:space="preserve"> </w:t>
      </w:r>
      <w:r w:rsidRPr="00A8010F">
        <w:t>указанные</w:t>
      </w:r>
      <w:r w:rsidRPr="00A8010F">
        <w:rPr>
          <w:spacing w:val="-14"/>
        </w:rPr>
        <w:t xml:space="preserve"> </w:t>
      </w:r>
      <w:r w:rsidRPr="00A8010F">
        <w:t>органы</w:t>
      </w:r>
      <w:r w:rsidRPr="00A8010F">
        <w:rPr>
          <w:spacing w:val="-13"/>
        </w:rPr>
        <w:t xml:space="preserve"> </w:t>
      </w:r>
      <w:r w:rsidRPr="00A8010F">
        <w:t>или</w:t>
      </w:r>
      <w:r w:rsidRPr="00A8010F">
        <w:rPr>
          <w:spacing w:val="-13"/>
        </w:rPr>
        <w:t xml:space="preserve"> </w:t>
      </w:r>
      <w:r w:rsidRPr="00A8010F">
        <w:t>лица,</w:t>
      </w:r>
      <w:r w:rsidRPr="00A8010F">
        <w:rPr>
          <w:spacing w:val="-12"/>
        </w:rPr>
        <w:t xml:space="preserve"> </w:t>
      </w:r>
      <w:r w:rsidRPr="00A8010F">
        <w:t>с</w:t>
      </w:r>
      <w:r w:rsidRPr="00A8010F">
        <w:rPr>
          <w:spacing w:val="-12"/>
        </w:rPr>
        <w:t xml:space="preserve"> </w:t>
      </w:r>
      <w:r w:rsidRPr="00A8010F">
        <w:rPr>
          <w:spacing w:val="-1"/>
        </w:rPr>
        <w:t>которыми</w:t>
      </w:r>
      <w:r w:rsidRPr="00A8010F">
        <w:rPr>
          <w:spacing w:val="-14"/>
        </w:rPr>
        <w:t xml:space="preserve"> </w:t>
      </w:r>
      <w:r w:rsidRPr="00A8010F">
        <w:rPr>
          <w:spacing w:val="-1"/>
        </w:rPr>
        <w:t>указанными</w:t>
      </w:r>
      <w:r w:rsidRPr="00A8010F">
        <w:rPr>
          <w:spacing w:val="-12"/>
        </w:rPr>
        <w:t xml:space="preserve"> </w:t>
      </w:r>
      <w:r w:rsidRPr="00A8010F">
        <w:t>органами</w:t>
      </w:r>
      <w:r w:rsidRPr="00A8010F">
        <w:rPr>
          <w:spacing w:val="63"/>
        </w:rPr>
        <w:t xml:space="preserve"> </w:t>
      </w:r>
      <w:r w:rsidRPr="00A8010F">
        <w:t xml:space="preserve">заключен </w:t>
      </w:r>
      <w:r w:rsidRPr="00A8010F">
        <w:rPr>
          <w:spacing w:val="-1"/>
        </w:rPr>
        <w:t>договор</w:t>
      </w:r>
      <w:r w:rsidRPr="00A8010F">
        <w:t xml:space="preserve"> о сносе </w:t>
      </w:r>
      <w:r w:rsidRPr="00A8010F">
        <w:rPr>
          <w:spacing w:val="-1"/>
        </w:rPr>
        <w:t>указанного</w:t>
      </w:r>
      <w:r w:rsidRPr="00A8010F">
        <w:t xml:space="preserve"> объекта </w:t>
      </w:r>
      <w:r w:rsidRPr="00A8010F">
        <w:rPr>
          <w:spacing w:val="-1"/>
        </w:rPr>
        <w:t>капитального</w:t>
      </w:r>
      <w:r w:rsidRPr="00A8010F">
        <w:t xml:space="preserve"> </w:t>
      </w:r>
      <w:r w:rsidRPr="00A8010F">
        <w:rPr>
          <w:spacing w:val="-1"/>
        </w:rPr>
        <w:t>строительства.</w:t>
      </w:r>
    </w:p>
    <w:p w14:paraId="16B1D1DF" w14:textId="77777777" w:rsidR="003369F9" w:rsidRPr="00A8010F" w:rsidRDefault="003369F9" w:rsidP="00C26FE2">
      <w:pPr>
        <w:pStyle w:val="af0"/>
        <w:numPr>
          <w:ilvl w:val="0"/>
          <w:numId w:val="34"/>
        </w:numPr>
        <w:tabs>
          <w:tab w:val="left" w:pos="1045"/>
        </w:tabs>
        <w:suppressAutoHyphens w:val="0"/>
        <w:spacing w:after="0" w:line="240" w:lineRule="auto"/>
        <w:ind w:left="142" w:right="-1" w:firstLine="709"/>
      </w:pPr>
      <w:r w:rsidRPr="00A8010F">
        <w:t>Положения</w:t>
      </w:r>
      <w:r w:rsidRPr="00A8010F">
        <w:rPr>
          <w:spacing w:val="59"/>
        </w:rPr>
        <w:t xml:space="preserve"> </w:t>
      </w:r>
      <w:r w:rsidRPr="00A8010F">
        <w:t xml:space="preserve">настоящего раздела не </w:t>
      </w:r>
      <w:r w:rsidRPr="00A8010F">
        <w:rPr>
          <w:spacing w:val="-1"/>
        </w:rPr>
        <w:t>распространяются</w:t>
      </w:r>
      <w:r w:rsidRPr="00A8010F">
        <w:t xml:space="preserve"> на </w:t>
      </w:r>
      <w:r w:rsidRPr="00A8010F">
        <w:rPr>
          <w:spacing w:val="-1"/>
        </w:rPr>
        <w:t>случаи</w:t>
      </w:r>
      <w:r w:rsidRPr="00A8010F">
        <w:t xml:space="preserve"> </w:t>
      </w:r>
      <w:r w:rsidRPr="00A8010F">
        <w:rPr>
          <w:spacing w:val="-1"/>
        </w:rPr>
        <w:t>сноса</w:t>
      </w:r>
      <w:r w:rsidRPr="00A8010F">
        <w:t xml:space="preserve"> </w:t>
      </w:r>
      <w:r w:rsidRPr="00A8010F">
        <w:rPr>
          <w:spacing w:val="-1"/>
        </w:rPr>
        <w:t>объекта</w:t>
      </w:r>
      <w:r w:rsidRPr="00A8010F">
        <w:rPr>
          <w:spacing w:val="59"/>
        </w:rPr>
        <w:t xml:space="preserve"> </w:t>
      </w:r>
      <w:r w:rsidRPr="00A8010F">
        <w:t>капитального</w:t>
      </w:r>
      <w:r w:rsidRPr="00A8010F">
        <w:rPr>
          <w:spacing w:val="5"/>
        </w:rPr>
        <w:t xml:space="preserve"> </w:t>
      </w:r>
      <w:r w:rsidRPr="00A8010F">
        <w:rPr>
          <w:spacing w:val="-1"/>
        </w:rPr>
        <w:t>строительства</w:t>
      </w:r>
      <w:r w:rsidRPr="00A8010F">
        <w:rPr>
          <w:spacing w:val="6"/>
        </w:rPr>
        <w:t xml:space="preserve"> </w:t>
      </w:r>
      <w:r w:rsidRPr="00A8010F">
        <w:t>в</w:t>
      </w:r>
      <w:r w:rsidRPr="00A8010F">
        <w:rPr>
          <w:spacing w:val="6"/>
        </w:rPr>
        <w:t xml:space="preserve"> </w:t>
      </w:r>
      <w:r w:rsidRPr="00A8010F">
        <w:t>целях</w:t>
      </w:r>
      <w:r w:rsidRPr="00A8010F">
        <w:rPr>
          <w:spacing w:val="5"/>
        </w:rPr>
        <w:t xml:space="preserve"> </w:t>
      </w:r>
      <w:r w:rsidRPr="00A8010F">
        <w:rPr>
          <w:spacing w:val="-1"/>
        </w:rPr>
        <w:t>строительства</w:t>
      </w:r>
      <w:r w:rsidRPr="00A8010F">
        <w:rPr>
          <w:spacing w:val="6"/>
        </w:rPr>
        <w:t xml:space="preserve"> </w:t>
      </w:r>
      <w:r w:rsidRPr="00A8010F">
        <w:t>нового</w:t>
      </w:r>
      <w:r w:rsidRPr="00A8010F">
        <w:rPr>
          <w:spacing w:val="5"/>
        </w:rPr>
        <w:t xml:space="preserve"> </w:t>
      </w:r>
      <w:r w:rsidRPr="00A8010F">
        <w:rPr>
          <w:spacing w:val="-1"/>
        </w:rPr>
        <w:t>объекта</w:t>
      </w:r>
      <w:r w:rsidRPr="00A8010F">
        <w:rPr>
          <w:spacing w:val="6"/>
        </w:rPr>
        <w:t xml:space="preserve"> </w:t>
      </w:r>
      <w:r w:rsidRPr="00A8010F">
        <w:t>капитального</w:t>
      </w:r>
      <w:r w:rsidRPr="00A8010F">
        <w:rPr>
          <w:spacing w:val="5"/>
        </w:rPr>
        <w:t xml:space="preserve"> </w:t>
      </w:r>
      <w:r w:rsidRPr="00A8010F">
        <w:rPr>
          <w:spacing w:val="-1"/>
        </w:rPr>
        <w:t>строительства,</w:t>
      </w:r>
      <w:r w:rsidRPr="00A8010F">
        <w:rPr>
          <w:spacing w:val="89"/>
        </w:rPr>
        <w:t xml:space="preserve"> </w:t>
      </w:r>
      <w:r w:rsidRPr="00A8010F">
        <w:rPr>
          <w:spacing w:val="-1"/>
        </w:rPr>
        <w:t>реконструкции</w:t>
      </w:r>
      <w:r w:rsidRPr="00A8010F">
        <w:rPr>
          <w:spacing w:val="14"/>
        </w:rPr>
        <w:t xml:space="preserve"> </w:t>
      </w:r>
      <w:r w:rsidRPr="00A8010F">
        <w:t>объекта</w:t>
      </w:r>
      <w:r w:rsidRPr="00A8010F">
        <w:rPr>
          <w:spacing w:val="14"/>
        </w:rPr>
        <w:t xml:space="preserve"> </w:t>
      </w:r>
      <w:r w:rsidRPr="00A8010F">
        <w:t>капитального</w:t>
      </w:r>
      <w:r w:rsidRPr="00A8010F">
        <w:rPr>
          <w:spacing w:val="13"/>
        </w:rPr>
        <w:t xml:space="preserve"> </w:t>
      </w:r>
      <w:r w:rsidRPr="00A8010F">
        <w:rPr>
          <w:spacing w:val="-1"/>
        </w:rPr>
        <w:t>строительства.</w:t>
      </w:r>
      <w:r w:rsidRPr="00A8010F">
        <w:rPr>
          <w:spacing w:val="14"/>
        </w:rPr>
        <w:t xml:space="preserve"> </w:t>
      </w:r>
      <w:r w:rsidRPr="00A8010F">
        <w:t>Снос</w:t>
      </w:r>
      <w:r w:rsidRPr="00A8010F">
        <w:rPr>
          <w:spacing w:val="14"/>
        </w:rPr>
        <w:t xml:space="preserve"> </w:t>
      </w:r>
      <w:r w:rsidRPr="00A8010F">
        <w:rPr>
          <w:spacing w:val="-1"/>
        </w:rPr>
        <w:t>объекта</w:t>
      </w:r>
      <w:r w:rsidRPr="00A8010F">
        <w:rPr>
          <w:spacing w:val="14"/>
        </w:rPr>
        <w:t xml:space="preserve"> </w:t>
      </w:r>
      <w:r w:rsidRPr="00A8010F">
        <w:t>капитального</w:t>
      </w:r>
      <w:r w:rsidRPr="00A8010F">
        <w:rPr>
          <w:spacing w:val="13"/>
        </w:rPr>
        <w:t xml:space="preserve"> </w:t>
      </w:r>
      <w:r w:rsidRPr="00A8010F">
        <w:rPr>
          <w:spacing w:val="-1"/>
        </w:rPr>
        <w:t>строительства</w:t>
      </w:r>
      <w:r w:rsidRPr="00A8010F">
        <w:rPr>
          <w:spacing w:val="85"/>
        </w:rPr>
        <w:t xml:space="preserve"> </w:t>
      </w:r>
      <w:r w:rsidRPr="00A8010F">
        <w:rPr>
          <w:spacing w:val="-1"/>
        </w:rPr>
        <w:t>осуществляется</w:t>
      </w:r>
      <w:r w:rsidRPr="00A8010F">
        <w:rPr>
          <w:spacing w:val="43"/>
        </w:rPr>
        <w:t xml:space="preserve"> </w:t>
      </w:r>
      <w:r w:rsidRPr="00A8010F">
        <w:t>в</w:t>
      </w:r>
      <w:r w:rsidRPr="00A8010F">
        <w:rPr>
          <w:spacing w:val="42"/>
        </w:rPr>
        <w:t xml:space="preserve"> </w:t>
      </w:r>
      <w:r w:rsidRPr="00A8010F">
        <w:t>порядке,</w:t>
      </w:r>
      <w:r w:rsidRPr="00A8010F">
        <w:rPr>
          <w:spacing w:val="43"/>
        </w:rPr>
        <w:t xml:space="preserve"> </w:t>
      </w:r>
      <w:r w:rsidRPr="00A8010F">
        <w:t>установленном</w:t>
      </w:r>
      <w:r w:rsidRPr="00A8010F">
        <w:rPr>
          <w:spacing w:val="42"/>
        </w:rPr>
        <w:t xml:space="preserve"> </w:t>
      </w:r>
      <w:r w:rsidRPr="00A8010F">
        <w:t>главой</w:t>
      </w:r>
      <w:r w:rsidRPr="00A8010F">
        <w:rPr>
          <w:spacing w:val="43"/>
        </w:rPr>
        <w:t xml:space="preserve"> </w:t>
      </w:r>
      <w:r w:rsidRPr="00A8010F">
        <w:t>6 Градостроительного кодекса РФ</w:t>
      </w:r>
      <w:r w:rsidRPr="00A8010F">
        <w:rPr>
          <w:spacing w:val="42"/>
        </w:rPr>
        <w:t xml:space="preserve"> </w:t>
      </w:r>
      <w:r w:rsidRPr="00A8010F">
        <w:t>для</w:t>
      </w:r>
      <w:r w:rsidRPr="00A8010F">
        <w:rPr>
          <w:spacing w:val="43"/>
        </w:rPr>
        <w:t xml:space="preserve"> </w:t>
      </w:r>
      <w:r w:rsidRPr="00A8010F">
        <w:rPr>
          <w:spacing w:val="-1"/>
        </w:rPr>
        <w:t>строительства</w:t>
      </w:r>
      <w:r w:rsidRPr="00A8010F">
        <w:rPr>
          <w:spacing w:val="42"/>
        </w:rPr>
        <w:t xml:space="preserve"> </w:t>
      </w:r>
      <w:r w:rsidRPr="00A8010F">
        <w:t>объектов</w:t>
      </w:r>
      <w:r w:rsidRPr="00A8010F">
        <w:rPr>
          <w:spacing w:val="50"/>
        </w:rPr>
        <w:t xml:space="preserve"> </w:t>
      </w:r>
      <w:r w:rsidRPr="00A8010F">
        <w:t xml:space="preserve">капитального </w:t>
      </w:r>
      <w:r w:rsidRPr="00A8010F">
        <w:rPr>
          <w:spacing w:val="-1"/>
        </w:rPr>
        <w:t>строительства.</w:t>
      </w:r>
    </w:p>
    <w:p w14:paraId="3ECD11EF" w14:textId="77777777" w:rsidR="003369F9" w:rsidRPr="00A8010F" w:rsidRDefault="003369F9" w:rsidP="00C26FE2">
      <w:pPr>
        <w:spacing w:before="1"/>
        <w:ind w:left="142" w:right="-1" w:firstLine="709"/>
        <w:rPr>
          <w:rFonts w:ascii="Times New Roman" w:hAnsi="Times New Roman" w:cs="Times New Roman"/>
        </w:rPr>
      </w:pPr>
    </w:p>
    <w:p w14:paraId="5C35C0F5"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51" w:name="_Toc177044884"/>
      <w:r w:rsidRPr="00A8010F">
        <w:rPr>
          <w:rFonts w:ascii="Times New Roman" w:hAnsi="Times New Roman" w:cs="Times New Roman"/>
          <w:b/>
          <w:lang w:eastAsia="en-US"/>
        </w:rPr>
        <w:t>Статья 15. Осуществление сноса объекта капитального строительства</w:t>
      </w:r>
      <w:bookmarkEnd w:id="51"/>
    </w:p>
    <w:p w14:paraId="15386D9E" w14:textId="77777777" w:rsidR="003369F9" w:rsidRPr="00A8010F" w:rsidRDefault="003369F9" w:rsidP="00C26FE2">
      <w:pPr>
        <w:ind w:left="142" w:right="-1" w:firstLine="709"/>
        <w:rPr>
          <w:rFonts w:ascii="Times New Roman" w:hAnsi="Times New Roman" w:cs="Times New Roman"/>
          <w:lang w:eastAsia="en-US"/>
        </w:rPr>
      </w:pPr>
    </w:p>
    <w:p w14:paraId="30D20E7B" w14:textId="77777777" w:rsidR="003369F9" w:rsidRPr="00A8010F" w:rsidRDefault="003369F9" w:rsidP="00C26FE2">
      <w:pPr>
        <w:pStyle w:val="af0"/>
        <w:numPr>
          <w:ilvl w:val="0"/>
          <w:numId w:val="33"/>
        </w:numPr>
        <w:tabs>
          <w:tab w:val="left" w:pos="959"/>
        </w:tabs>
        <w:suppressAutoHyphens w:val="0"/>
        <w:spacing w:after="0" w:line="240" w:lineRule="auto"/>
        <w:ind w:left="142" w:right="-1" w:firstLine="709"/>
        <w:jc w:val="both"/>
      </w:pPr>
      <w:r w:rsidRPr="00A8010F">
        <w:t>Снос</w:t>
      </w:r>
      <w:r w:rsidRPr="00A8010F">
        <w:rPr>
          <w:spacing w:val="34"/>
        </w:rPr>
        <w:t xml:space="preserve"> </w:t>
      </w:r>
      <w:r w:rsidRPr="00A8010F">
        <w:rPr>
          <w:spacing w:val="-1"/>
        </w:rPr>
        <w:t>объекта</w:t>
      </w:r>
      <w:r w:rsidRPr="00A8010F">
        <w:rPr>
          <w:spacing w:val="34"/>
        </w:rPr>
        <w:t xml:space="preserve"> </w:t>
      </w:r>
      <w:r w:rsidRPr="00A8010F">
        <w:t>капитального</w:t>
      </w:r>
      <w:r w:rsidRPr="00A8010F">
        <w:rPr>
          <w:spacing w:val="34"/>
        </w:rPr>
        <w:t xml:space="preserve"> </w:t>
      </w:r>
      <w:r w:rsidRPr="00A8010F">
        <w:t>строительства</w:t>
      </w:r>
      <w:r w:rsidRPr="00A8010F">
        <w:rPr>
          <w:spacing w:val="35"/>
        </w:rPr>
        <w:t xml:space="preserve"> </w:t>
      </w:r>
      <w:r w:rsidRPr="00A8010F">
        <w:rPr>
          <w:spacing w:val="-1"/>
        </w:rPr>
        <w:t>осуществляется</w:t>
      </w:r>
      <w:r w:rsidRPr="00A8010F">
        <w:rPr>
          <w:spacing w:val="34"/>
        </w:rPr>
        <w:t xml:space="preserve"> </w:t>
      </w:r>
      <w:r w:rsidRPr="00A8010F">
        <w:t>в</w:t>
      </w:r>
      <w:r w:rsidRPr="00A8010F">
        <w:rPr>
          <w:spacing w:val="34"/>
        </w:rPr>
        <w:t xml:space="preserve"> </w:t>
      </w:r>
      <w:r w:rsidRPr="00A8010F">
        <w:rPr>
          <w:spacing w:val="-1"/>
        </w:rPr>
        <w:t>соответствии</w:t>
      </w:r>
      <w:r w:rsidRPr="00A8010F">
        <w:rPr>
          <w:spacing w:val="36"/>
        </w:rPr>
        <w:t xml:space="preserve"> </w:t>
      </w:r>
      <w:r w:rsidRPr="00A8010F">
        <w:t>с</w:t>
      </w:r>
      <w:r w:rsidRPr="00A8010F">
        <w:rPr>
          <w:spacing w:val="34"/>
        </w:rPr>
        <w:t xml:space="preserve"> </w:t>
      </w:r>
      <w:r w:rsidRPr="00A8010F">
        <w:lastRenderedPageBreak/>
        <w:t>проектом</w:t>
      </w:r>
      <w:r w:rsidRPr="00A8010F">
        <w:rPr>
          <w:spacing w:val="61"/>
        </w:rPr>
        <w:t xml:space="preserve"> </w:t>
      </w:r>
      <w:r w:rsidRPr="00A8010F">
        <w:t>организации</w:t>
      </w:r>
      <w:r w:rsidRPr="00A8010F">
        <w:rPr>
          <w:spacing w:val="48"/>
        </w:rPr>
        <w:t xml:space="preserve"> </w:t>
      </w:r>
      <w:r w:rsidRPr="00A8010F">
        <w:t>работ</w:t>
      </w:r>
      <w:r w:rsidRPr="00A8010F">
        <w:rPr>
          <w:spacing w:val="47"/>
        </w:rPr>
        <w:t xml:space="preserve"> </w:t>
      </w:r>
      <w:r w:rsidRPr="00A8010F">
        <w:t>по</w:t>
      </w:r>
      <w:r w:rsidRPr="00A8010F">
        <w:rPr>
          <w:spacing w:val="47"/>
        </w:rPr>
        <w:t xml:space="preserve"> </w:t>
      </w:r>
      <w:r w:rsidRPr="00A8010F">
        <w:rPr>
          <w:spacing w:val="-1"/>
        </w:rPr>
        <w:t>сносу</w:t>
      </w:r>
      <w:r w:rsidRPr="00A8010F">
        <w:rPr>
          <w:spacing w:val="49"/>
        </w:rPr>
        <w:t xml:space="preserve"> </w:t>
      </w:r>
      <w:r w:rsidRPr="00A8010F">
        <w:rPr>
          <w:spacing w:val="-1"/>
        </w:rPr>
        <w:t>объекта</w:t>
      </w:r>
      <w:r w:rsidRPr="00A8010F">
        <w:rPr>
          <w:spacing w:val="48"/>
        </w:rPr>
        <w:t xml:space="preserve"> </w:t>
      </w:r>
      <w:r w:rsidRPr="00A8010F">
        <w:t>капитального</w:t>
      </w:r>
      <w:r w:rsidRPr="00A8010F">
        <w:rPr>
          <w:spacing w:val="47"/>
        </w:rPr>
        <w:t xml:space="preserve"> </w:t>
      </w:r>
      <w:r w:rsidRPr="00A8010F">
        <w:rPr>
          <w:spacing w:val="-1"/>
        </w:rPr>
        <w:t>строительства</w:t>
      </w:r>
      <w:r w:rsidRPr="00A8010F">
        <w:rPr>
          <w:spacing w:val="48"/>
        </w:rPr>
        <w:t xml:space="preserve"> </w:t>
      </w:r>
      <w:r w:rsidRPr="00A8010F">
        <w:t>после</w:t>
      </w:r>
      <w:r w:rsidRPr="00A8010F">
        <w:rPr>
          <w:spacing w:val="48"/>
        </w:rPr>
        <w:t xml:space="preserve"> </w:t>
      </w:r>
      <w:r w:rsidRPr="00A8010F">
        <w:rPr>
          <w:spacing w:val="-1"/>
        </w:rPr>
        <w:t>отключения</w:t>
      </w:r>
      <w:r w:rsidRPr="00A8010F">
        <w:rPr>
          <w:spacing w:val="48"/>
        </w:rPr>
        <w:t xml:space="preserve"> </w:t>
      </w:r>
      <w:r w:rsidRPr="00A8010F">
        <w:rPr>
          <w:spacing w:val="-1"/>
        </w:rPr>
        <w:t>объекта</w:t>
      </w:r>
      <w:r w:rsidRPr="00A8010F">
        <w:rPr>
          <w:spacing w:val="71"/>
        </w:rPr>
        <w:t xml:space="preserve"> </w:t>
      </w:r>
      <w:r w:rsidRPr="00A8010F">
        <w:t>капитального</w:t>
      </w:r>
      <w:r w:rsidRPr="00A8010F">
        <w:rPr>
          <w:spacing w:val="46"/>
        </w:rPr>
        <w:t xml:space="preserve"> </w:t>
      </w:r>
      <w:r w:rsidRPr="00A8010F">
        <w:rPr>
          <w:spacing w:val="-1"/>
        </w:rPr>
        <w:t>строительства</w:t>
      </w:r>
      <w:r w:rsidRPr="00A8010F">
        <w:rPr>
          <w:spacing w:val="46"/>
        </w:rPr>
        <w:t xml:space="preserve"> </w:t>
      </w:r>
      <w:r w:rsidRPr="00A8010F">
        <w:t>от</w:t>
      </w:r>
      <w:r w:rsidRPr="00A8010F">
        <w:rPr>
          <w:spacing w:val="46"/>
        </w:rPr>
        <w:t xml:space="preserve"> </w:t>
      </w:r>
      <w:r w:rsidRPr="00A8010F">
        <w:t>сетей</w:t>
      </w:r>
      <w:r w:rsidRPr="00A8010F">
        <w:rPr>
          <w:spacing w:val="46"/>
        </w:rPr>
        <w:t xml:space="preserve"> </w:t>
      </w:r>
      <w:r w:rsidRPr="00A8010F">
        <w:t>инженерно-технического</w:t>
      </w:r>
      <w:r w:rsidRPr="00A8010F">
        <w:rPr>
          <w:spacing w:val="47"/>
        </w:rPr>
        <w:t xml:space="preserve"> </w:t>
      </w:r>
      <w:r w:rsidRPr="00A8010F">
        <w:rPr>
          <w:spacing w:val="-1"/>
        </w:rPr>
        <w:t>обеспечения</w:t>
      </w:r>
      <w:r w:rsidRPr="00A8010F">
        <w:rPr>
          <w:spacing w:val="45"/>
        </w:rPr>
        <w:t xml:space="preserve"> </w:t>
      </w:r>
      <w:r w:rsidRPr="00A8010F">
        <w:t>в</w:t>
      </w:r>
      <w:r w:rsidRPr="00A8010F">
        <w:rPr>
          <w:spacing w:val="46"/>
        </w:rPr>
        <w:t xml:space="preserve"> </w:t>
      </w:r>
      <w:r w:rsidRPr="00A8010F">
        <w:rPr>
          <w:spacing w:val="-1"/>
        </w:rPr>
        <w:t>соответствии</w:t>
      </w:r>
      <w:r w:rsidRPr="00A8010F">
        <w:rPr>
          <w:spacing w:val="46"/>
        </w:rPr>
        <w:t xml:space="preserve"> </w:t>
      </w:r>
      <w:r w:rsidRPr="00A8010F">
        <w:t>с</w:t>
      </w:r>
      <w:r w:rsidRPr="00A8010F">
        <w:rPr>
          <w:spacing w:val="68"/>
        </w:rPr>
        <w:t xml:space="preserve"> </w:t>
      </w:r>
      <w:r w:rsidRPr="00A8010F">
        <w:t>условиями</w:t>
      </w:r>
      <w:r w:rsidRPr="00A8010F">
        <w:rPr>
          <w:spacing w:val="21"/>
        </w:rPr>
        <w:t xml:space="preserve"> </w:t>
      </w:r>
      <w:r w:rsidRPr="00A8010F">
        <w:rPr>
          <w:spacing w:val="-1"/>
        </w:rPr>
        <w:t>отключения</w:t>
      </w:r>
      <w:r w:rsidRPr="00A8010F">
        <w:rPr>
          <w:spacing w:val="23"/>
        </w:rPr>
        <w:t xml:space="preserve"> </w:t>
      </w:r>
      <w:r w:rsidRPr="00A8010F">
        <w:rPr>
          <w:spacing w:val="-1"/>
        </w:rPr>
        <w:t>объекта</w:t>
      </w:r>
      <w:r w:rsidRPr="00A8010F">
        <w:rPr>
          <w:spacing w:val="22"/>
        </w:rPr>
        <w:t xml:space="preserve"> </w:t>
      </w:r>
      <w:r w:rsidRPr="00A8010F">
        <w:t>капитального</w:t>
      </w:r>
      <w:r w:rsidRPr="00A8010F">
        <w:rPr>
          <w:spacing w:val="22"/>
        </w:rPr>
        <w:t xml:space="preserve"> </w:t>
      </w:r>
      <w:r w:rsidRPr="00A8010F">
        <w:rPr>
          <w:spacing w:val="-1"/>
        </w:rPr>
        <w:t>строительства</w:t>
      </w:r>
      <w:r w:rsidRPr="00A8010F">
        <w:rPr>
          <w:spacing w:val="22"/>
        </w:rPr>
        <w:t xml:space="preserve"> </w:t>
      </w:r>
      <w:r w:rsidRPr="00A8010F">
        <w:t>от</w:t>
      </w:r>
      <w:r w:rsidRPr="00A8010F">
        <w:rPr>
          <w:spacing w:val="22"/>
        </w:rPr>
        <w:t xml:space="preserve"> </w:t>
      </w:r>
      <w:r w:rsidRPr="00A8010F">
        <w:t>сетей</w:t>
      </w:r>
      <w:r w:rsidRPr="00A8010F">
        <w:rPr>
          <w:spacing w:val="22"/>
        </w:rPr>
        <w:t xml:space="preserve"> </w:t>
      </w:r>
      <w:r w:rsidRPr="00A8010F">
        <w:t>инженерно-технического</w:t>
      </w:r>
      <w:r w:rsidRPr="00A8010F">
        <w:rPr>
          <w:spacing w:val="58"/>
        </w:rPr>
        <w:t xml:space="preserve"> </w:t>
      </w:r>
      <w:r w:rsidRPr="00A8010F">
        <w:rPr>
          <w:spacing w:val="-1"/>
        </w:rPr>
        <w:t>обеспечения,</w:t>
      </w:r>
      <w:r w:rsidRPr="00A8010F">
        <w:rPr>
          <w:spacing w:val="36"/>
        </w:rPr>
        <w:t xml:space="preserve"> </w:t>
      </w:r>
      <w:r w:rsidRPr="00A8010F">
        <w:rPr>
          <w:spacing w:val="-1"/>
        </w:rPr>
        <w:t>выданными</w:t>
      </w:r>
      <w:r w:rsidRPr="00A8010F">
        <w:rPr>
          <w:spacing w:val="37"/>
        </w:rPr>
        <w:t xml:space="preserve"> </w:t>
      </w:r>
      <w:r w:rsidRPr="00A8010F">
        <w:t>организациями,</w:t>
      </w:r>
      <w:r w:rsidRPr="00A8010F">
        <w:rPr>
          <w:spacing w:val="36"/>
        </w:rPr>
        <w:t xml:space="preserve"> </w:t>
      </w:r>
      <w:r w:rsidRPr="00A8010F">
        <w:rPr>
          <w:spacing w:val="-1"/>
        </w:rPr>
        <w:t>осуществляющими</w:t>
      </w:r>
      <w:r w:rsidRPr="00A8010F">
        <w:rPr>
          <w:spacing w:val="36"/>
        </w:rPr>
        <w:t xml:space="preserve"> </w:t>
      </w:r>
      <w:r w:rsidRPr="00A8010F">
        <w:t>эксплуатацию</w:t>
      </w:r>
      <w:r w:rsidRPr="00A8010F">
        <w:rPr>
          <w:spacing w:val="36"/>
        </w:rPr>
        <w:t xml:space="preserve"> </w:t>
      </w:r>
      <w:r w:rsidRPr="00A8010F">
        <w:rPr>
          <w:spacing w:val="-1"/>
        </w:rPr>
        <w:t>сетей</w:t>
      </w:r>
      <w:r w:rsidRPr="00A8010F">
        <w:rPr>
          <w:spacing w:val="36"/>
        </w:rPr>
        <w:t xml:space="preserve"> </w:t>
      </w:r>
      <w:r w:rsidRPr="00A8010F">
        <w:t>инженерно-</w:t>
      </w:r>
      <w:r w:rsidRPr="00A8010F">
        <w:rPr>
          <w:spacing w:val="80"/>
        </w:rPr>
        <w:t xml:space="preserve"> </w:t>
      </w:r>
      <w:r w:rsidRPr="00A8010F">
        <w:rPr>
          <w:spacing w:val="-1"/>
        </w:rPr>
        <w:t>технического</w:t>
      </w:r>
      <w:r w:rsidRPr="00A8010F">
        <w:rPr>
          <w:spacing w:val="26"/>
        </w:rPr>
        <w:t xml:space="preserve"> </w:t>
      </w:r>
      <w:r w:rsidRPr="00A8010F">
        <w:rPr>
          <w:spacing w:val="-1"/>
        </w:rPr>
        <w:t>обеспечения,</w:t>
      </w:r>
      <w:r w:rsidRPr="00A8010F">
        <w:rPr>
          <w:spacing w:val="26"/>
        </w:rPr>
        <w:t xml:space="preserve"> </w:t>
      </w:r>
      <w:r w:rsidRPr="00A8010F">
        <w:t>а</w:t>
      </w:r>
      <w:r w:rsidRPr="00A8010F">
        <w:rPr>
          <w:spacing w:val="26"/>
        </w:rPr>
        <w:t xml:space="preserve"> </w:t>
      </w:r>
      <w:r w:rsidRPr="00A8010F">
        <w:rPr>
          <w:spacing w:val="-1"/>
        </w:rPr>
        <w:t>также</w:t>
      </w:r>
      <w:r w:rsidRPr="00A8010F">
        <w:rPr>
          <w:spacing w:val="25"/>
        </w:rPr>
        <w:t xml:space="preserve"> </w:t>
      </w:r>
      <w:r w:rsidRPr="00A8010F">
        <w:t>после</w:t>
      </w:r>
      <w:r w:rsidRPr="00A8010F">
        <w:rPr>
          <w:spacing w:val="25"/>
        </w:rPr>
        <w:t xml:space="preserve"> </w:t>
      </w:r>
      <w:r w:rsidRPr="00A8010F">
        <w:rPr>
          <w:spacing w:val="-1"/>
        </w:rPr>
        <w:t>вывода</w:t>
      </w:r>
      <w:r w:rsidRPr="00A8010F">
        <w:rPr>
          <w:spacing w:val="26"/>
        </w:rPr>
        <w:t xml:space="preserve"> </w:t>
      </w:r>
      <w:r w:rsidRPr="00A8010F">
        <w:rPr>
          <w:spacing w:val="-1"/>
        </w:rPr>
        <w:t>объекта</w:t>
      </w:r>
      <w:r w:rsidRPr="00A8010F">
        <w:rPr>
          <w:spacing w:val="26"/>
        </w:rPr>
        <w:t xml:space="preserve"> </w:t>
      </w:r>
      <w:r w:rsidRPr="00A8010F">
        <w:t>капитального</w:t>
      </w:r>
      <w:r w:rsidRPr="00A8010F">
        <w:rPr>
          <w:spacing w:val="25"/>
        </w:rPr>
        <w:t xml:space="preserve"> </w:t>
      </w:r>
      <w:r w:rsidRPr="00A8010F">
        <w:rPr>
          <w:spacing w:val="-1"/>
        </w:rPr>
        <w:t>строительства</w:t>
      </w:r>
      <w:r w:rsidRPr="00A8010F">
        <w:rPr>
          <w:spacing w:val="25"/>
        </w:rPr>
        <w:t xml:space="preserve"> </w:t>
      </w:r>
      <w:r w:rsidRPr="00A8010F">
        <w:t>из</w:t>
      </w:r>
      <w:r w:rsidRPr="00A8010F">
        <w:rPr>
          <w:spacing w:val="97"/>
        </w:rPr>
        <w:t xml:space="preserve"> </w:t>
      </w:r>
      <w:r w:rsidRPr="00A8010F">
        <w:rPr>
          <w:spacing w:val="-1"/>
        </w:rPr>
        <w:t>эксплуатации</w:t>
      </w:r>
      <w:r w:rsidRPr="00A8010F">
        <w:t xml:space="preserve"> в </w:t>
      </w:r>
      <w:r w:rsidRPr="00A8010F">
        <w:rPr>
          <w:spacing w:val="-1"/>
        </w:rPr>
        <w:t>случае,</w:t>
      </w:r>
      <w:r w:rsidRPr="00A8010F">
        <w:t xml:space="preserve"> если это </w:t>
      </w:r>
      <w:r w:rsidRPr="00A8010F">
        <w:rPr>
          <w:spacing w:val="-1"/>
        </w:rPr>
        <w:t>предусмотрено</w:t>
      </w:r>
      <w:r w:rsidRPr="00A8010F">
        <w:t xml:space="preserve"> </w:t>
      </w:r>
      <w:r w:rsidRPr="00A8010F">
        <w:rPr>
          <w:spacing w:val="-1"/>
        </w:rPr>
        <w:t>федеральными</w:t>
      </w:r>
      <w:r w:rsidRPr="00A8010F">
        <w:t xml:space="preserve"> законами.</w:t>
      </w:r>
    </w:p>
    <w:p w14:paraId="0582547C" w14:textId="77777777" w:rsidR="003369F9" w:rsidRPr="00A8010F" w:rsidRDefault="003369F9" w:rsidP="00C26FE2">
      <w:pPr>
        <w:pStyle w:val="af0"/>
        <w:numPr>
          <w:ilvl w:val="0"/>
          <w:numId w:val="33"/>
        </w:numPr>
        <w:tabs>
          <w:tab w:val="left" w:pos="1045"/>
        </w:tabs>
        <w:suppressAutoHyphens w:val="0"/>
        <w:spacing w:after="0" w:line="240" w:lineRule="auto"/>
        <w:ind w:left="142" w:right="-1" w:firstLine="709"/>
        <w:jc w:val="both"/>
      </w:pPr>
      <w:r w:rsidRPr="00A8010F">
        <w:t>Условия</w:t>
      </w:r>
      <w:r w:rsidRPr="00A8010F">
        <w:rPr>
          <w:spacing w:val="59"/>
        </w:rPr>
        <w:t xml:space="preserve"> </w:t>
      </w:r>
      <w:r w:rsidRPr="00A8010F">
        <w:rPr>
          <w:spacing w:val="-1"/>
        </w:rPr>
        <w:t>отключения</w:t>
      </w:r>
      <w:r w:rsidRPr="00A8010F">
        <w:t xml:space="preserve"> </w:t>
      </w:r>
      <w:r w:rsidRPr="00A8010F">
        <w:rPr>
          <w:spacing w:val="-1"/>
        </w:rPr>
        <w:t>объекта</w:t>
      </w:r>
      <w:r w:rsidRPr="00A8010F">
        <w:t xml:space="preserve"> капитального</w:t>
      </w:r>
      <w:r w:rsidRPr="00A8010F">
        <w:rPr>
          <w:spacing w:val="59"/>
        </w:rPr>
        <w:t xml:space="preserve"> </w:t>
      </w:r>
      <w:r w:rsidRPr="00A8010F">
        <w:rPr>
          <w:spacing w:val="-1"/>
        </w:rPr>
        <w:t>строительства</w:t>
      </w:r>
      <w:r w:rsidRPr="00A8010F">
        <w:t xml:space="preserve"> от</w:t>
      </w:r>
      <w:r w:rsidRPr="00A8010F">
        <w:rPr>
          <w:spacing w:val="59"/>
        </w:rPr>
        <w:t xml:space="preserve"> </w:t>
      </w:r>
      <w:r w:rsidRPr="00A8010F">
        <w:t>сетей инженерно-</w:t>
      </w:r>
      <w:r w:rsidRPr="00A8010F">
        <w:rPr>
          <w:spacing w:val="-1"/>
        </w:rPr>
        <w:t>технического</w:t>
      </w:r>
      <w:r w:rsidRPr="00A8010F">
        <w:rPr>
          <w:spacing w:val="52"/>
        </w:rPr>
        <w:t xml:space="preserve"> </w:t>
      </w:r>
      <w:r w:rsidRPr="00A8010F">
        <w:rPr>
          <w:spacing w:val="-1"/>
        </w:rPr>
        <w:t>обеспечения</w:t>
      </w:r>
      <w:r w:rsidRPr="00A8010F">
        <w:rPr>
          <w:spacing w:val="52"/>
        </w:rPr>
        <w:t xml:space="preserve"> </w:t>
      </w:r>
      <w:r w:rsidRPr="00A8010F">
        <w:rPr>
          <w:spacing w:val="-1"/>
        </w:rPr>
        <w:t>выдаются</w:t>
      </w:r>
      <w:r w:rsidRPr="00A8010F">
        <w:rPr>
          <w:spacing w:val="52"/>
        </w:rPr>
        <w:t xml:space="preserve"> </w:t>
      </w:r>
      <w:r w:rsidRPr="00A8010F">
        <w:t>организациями,</w:t>
      </w:r>
      <w:r w:rsidRPr="00A8010F">
        <w:rPr>
          <w:spacing w:val="53"/>
        </w:rPr>
        <w:t xml:space="preserve"> </w:t>
      </w:r>
      <w:r w:rsidRPr="00A8010F">
        <w:rPr>
          <w:spacing w:val="-1"/>
        </w:rPr>
        <w:t>осуществляющими</w:t>
      </w:r>
      <w:r w:rsidRPr="00A8010F">
        <w:rPr>
          <w:spacing w:val="52"/>
        </w:rPr>
        <w:t xml:space="preserve"> </w:t>
      </w:r>
      <w:r w:rsidRPr="00A8010F">
        <w:t>эксплуатацию</w:t>
      </w:r>
      <w:r w:rsidRPr="00A8010F">
        <w:rPr>
          <w:spacing w:val="50"/>
        </w:rPr>
        <w:t xml:space="preserve"> </w:t>
      </w:r>
      <w:r w:rsidRPr="00A8010F">
        <w:t>сетей</w:t>
      </w:r>
      <w:r w:rsidRPr="00A8010F">
        <w:rPr>
          <w:spacing w:val="88"/>
        </w:rPr>
        <w:t xml:space="preserve"> </w:t>
      </w:r>
      <w:r w:rsidRPr="00A8010F">
        <w:rPr>
          <w:spacing w:val="-1"/>
        </w:rPr>
        <w:t>инженерно-технического</w:t>
      </w:r>
      <w:r w:rsidRPr="00A8010F">
        <w:rPr>
          <w:spacing w:val="9"/>
        </w:rPr>
        <w:t xml:space="preserve"> </w:t>
      </w:r>
      <w:r w:rsidRPr="00A8010F">
        <w:rPr>
          <w:spacing w:val="-1"/>
        </w:rPr>
        <w:t>обеспечения,</w:t>
      </w:r>
      <w:r w:rsidRPr="00A8010F">
        <w:t xml:space="preserve"> без</w:t>
      </w:r>
      <w:r w:rsidRPr="00A8010F">
        <w:rPr>
          <w:spacing w:val="9"/>
        </w:rPr>
        <w:t xml:space="preserve"> </w:t>
      </w:r>
      <w:r w:rsidRPr="00A8010F">
        <w:t>взимания платы в</w:t>
      </w:r>
      <w:r w:rsidRPr="00A8010F">
        <w:rPr>
          <w:spacing w:val="10"/>
        </w:rPr>
        <w:t xml:space="preserve"> </w:t>
      </w:r>
      <w:r w:rsidRPr="00A8010F">
        <w:t>течение</w:t>
      </w:r>
      <w:r w:rsidRPr="00A8010F">
        <w:rPr>
          <w:spacing w:val="9"/>
        </w:rPr>
        <w:t xml:space="preserve"> </w:t>
      </w:r>
      <w:r w:rsidRPr="00A8010F">
        <w:t>не</w:t>
      </w:r>
      <w:r w:rsidRPr="00A8010F">
        <w:rPr>
          <w:spacing w:val="9"/>
        </w:rPr>
        <w:t xml:space="preserve"> </w:t>
      </w:r>
      <w:r w:rsidRPr="00A8010F">
        <w:rPr>
          <w:spacing w:val="-1"/>
        </w:rPr>
        <w:t>более</w:t>
      </w:r>
      <w:r w:rsidRPr="00A8010F">
        <w:rPr>
          <w:spacing w:val="10"/>
        </w:rPr>
        <w:t xml:space="preserve"> </w:t>
      </w:r>
      <w:r w:rsidRPr="00A8010F">
        <w:t xml:space="preserve">чем </w:t>
      </w:r>
      <w:r w:rsidRPr="00A8010F">
        <w:rPr>
          <w:spacing w:val="-1"/>
        </w:rPr>
        <w:t>десяти</w:t>
      </w:r>
      <w:r w:rsidRPr="00A8010F">
        <w:t xml:space="preserve"> рабочих</w:t>
      </w:r>
      <w:r w:rsidRPr="00A8010F">
        <w:rPr>
          <w:spacing w:val="45"/>
        </w:rPr>
        <w:t xml:space="preserve"> </w:t>
      </w:r>
      <w:r w:rsidRPr="00A8010F">
        <w:rPr>
          <w:spacing w:val="-1"/>
        </w:rPr>
        <w:t>дней</w:t>
      </w:r>
      <w:r w:rsidRPr="00A8010F">
        <w:rPr>
          <w:spacing w:val="45"/>
        </w:rPr>
        <w:t xml:space="preserve"> </w:t>
      </w:r>
      <w:r w:rsidRPr="00A8010F">
        <w:t>со</w:t>
      </w:r>
      <w:r w:rsidRPr="00A8010F">
        <w:rPr>
          <w:spacing w:val="45"/>
        </w:rPr>
        <w:t xml:space="preserve"> </w:t>
      </w:r>
      <w:r w:rsidRPr="00A8010F">
        <w:t>дня</w:t>
      </w:r>
      <w:r w:rsidRPr="00A8010F">
        <w:rPr>
          <w:spacing w:val="45"/>
        </w:rPr>
        <w:t xml:space="preserve"> </w:t>
      </w:r>
      <w:r w:rsidRPr="00A8010F">
        <w:rPr>
          <w:spacing w:val="-1"/>
        </w:rPr>
        <w:t>поступления</w:t>
      </w:r>
      <w:r w:rsidRPr="00A8010F">
        <w:rPr>
          <w:spacing w:val="45"/>
        </w:rPr>
        <w:t xml:space="preserve"> </w:t>
      </w:r>
      <w:r w:rsidRPr="00A8010F">
        <w:t>заявления</w:t>
      </w:r>
      <w:r w:rsidRPr="00A8010F">
        <w:rPr>
          <w:spacing w:val="45"/>
        </w:rPr>
        <w:t xml:space="preserve"> </w:t>
      </w:r>
      <w:r w:rsidRPr="00A8010F">
        <w:t>о</w:t>
      </w:r>
      <w:r w:rsidRPr="00A8010F">
        <w:rPr>
          <w:spacing w:val="45"/>
        </w:rPr>
        <w:t xml:space="preserve"> </w:t>
      </w:r>
      <w:r w:rsidRPr="00A8010F">
        <w:t>выдаче</w:t>
      </w:r>
      <w:r w:rsidRPr="00A8010F">
        <w:rPr>
          <w:spacing w:val="46"/>
        </w:rPr>
        <w:t xml:space="preserve"> </w:t>
      </w:r>
      <w:r w:rsidRPr="00A8010F">
        <w:t>таких</w:t>
      </w:r>
      <w:r w:rsidRPr="00A8010F">
        <w:rPr>
          <w:spacing w:val="43"/>
        </w:rPr>
        <w:t xml:space="preserve"> </w:t>
      </w:r>
      <w:r w:rsidRPr="00A8010F">
        <w:t>условий</w:t>
      </w:r>
      <w:r w:rsidRPr="00A8010F">
        <w:rPr>
          <w:spacing w:val="45"/>
        </w:rPr>
        <w:t xml:space="preserve"> </w:t>
      </w:r>
      <w:r w:rsidRPr="00A8010F">
        <w:t>от</w:t>
      </w:r>
      <w:r w:rsidRPr="00A8010F">
        <w:rPr>
          <w:spacing w:val="44"/>
        </w:rPr>
        <w:t xml:space="preserve"> </w:t>
      </w:r>
      <w:r w:rsidRPr="00A8010F">
        <w:t>застройщика,</w:t>
      </w:r>
      <w:r w:rsidRPr="00A8010F">
        <w:rPr>
          <w:spacing w:val="30"/>
        </w:rPr>
        <w:t xml:space="preserve"> </w:t>
      </w:r>
      <w:r w:rsidRPr="00A8010F">
        <w:t>исполнительного</w:t>
      </w:r>
      <w:r w:rsidRPr="00A8010F">
        <w:rPr>
          <w:spacing w:val="12"/>
        </w:rPr>
        <w:t xml:space="preserve"> </w:t>
      </w:r>
      <w:r w:rsidRPr="00A8010F">
        <w:t>органа</w:t>
      </w:r>
      <w:r w:rsidRPr="00A8010F">
        <w:rPr>
          <w:spacing w:val="12"/>
        </w:rPr>
        <w:t xml:space="preserve"> </w:t>
      </w:r>
      <w:r w:rsidRPr="00A8010F">
        <w:rPr>
          <w:spacing w:val="-1"/>
        </w:rPr>
        <w:t>государственной</w:t>
      </w:r>
      <w:r w:rsidRPr="00A8010F">
        <w:rPr>
          <w:spacing w:val="13"/>
        </w:rPr>
        <w:t xml:space="preserve"> </w:t>
      </w:r>
      <w:r w:rsidRPr="00A8010F">
        <w:t>власти</w:t>
      </w:r>
      <w:r w:rsidRPr="00A8010F">
        <w:rPr>
          <w:spacing w:val="11"/>
        </w:rPr>
        <w:t xml:space="preserve"> </w:t>
      </w:r>
      <w:r w:rsidRPr="00A8010F">
        <w:t>или</w:t>
      </w:r>
      <w:r w:rsidRPr="00A8010F">
        <w:rPr>
          <w:spacing w:val="12"/>
        </w:rPr>
        <w:t xml:space="preserve"> </w:t>
      </w:r>
      <w:r w:rsidRPr="00A8010F">
        <w:t>органа</w:t>
      </w:r>
      <w:r w:rsidRPr="00A8010F">
        <w:rPr>
          <w:spacing w:val="12"/>
        </w:rPr>
        <w:t xml:space="preserve"> </w:t>
      </w:r>
      <w:r w:rsidRPr="00A8010F">
        <w:t>местного</w:t>
      </w:r>
      <w:r w:rsidRPr="00A8010F">
        <w:rPr>
          <w:spacing w:val="11"/>
        </w:rPr>
        <w:t xml:space="preserve"> </w:t>
      </w:r>
      <w:r w:rsidRPr="00A8010F">
        <w:rPr>
          <w:spacing w:val="-1"/>
        </w:rPr>
        <w:t>самоуправления.</w:t>
      </w:r>
      <w:r w:rsidRPr="00A8010F">
        <w:rPr>
          <w:spacing w:val="47"/>
        </w:rPr>
        <w:t xml:space="preserve"> </w:t>
      </w:r>
      <w:r w:rsidRPr="00A8010F">
        <w:t>Отключение</w:t>
      </w:r>
      <w:r w:rsidRPr="00A8010F">
        <w:rPr>
          <w:spacing w:val="-11"/>
        </w:rPr>
        <w:t xml:space="preserve"> </w:t>
      </w:r>
      <w:r w:rsidRPr="00A8010F">
        <w:rPr>
          <w:spacing w:val="-1"/>
        </w:rPr>
        <w:t>объекта</w:t>
      </w:r>
      <w:r w:rsidRPr="00A8010F">
        <w:rPr>
          <w:spacing w:val="-11"/>
        </w:rPr>
        <w:t xml:space="preserve"> </w:t>
      </w:r>
      <w:r w:rsidRPr="00A8010F">
        <w:t>капитального</w:t>
      </w:r>
      <w:r w:rsidRPr="00A8010F">
        <w:rPr>
          <w:spacing w:val="-12"/>
        </w:rPr>
        <w:t xml:space="preserve"> </w:t>
      </w:r>
      <w:r w:rsidRPr="00A8010F">
        <w:rPr>
          <w:spacing w:val="-1"/>
        </w:rPr>
        <w:t>строительства</w:t>
      </w:r>
      <w:r w:rsidRPr="00A8010F">
        <w:rPr>
          <w:spacing w:val="-12"/>
        </w:rPr>
        <w:t xml:space="preserve"> </w:t>
      </w:r>
      <w:r w:rsidRPr="00A8010F">
        <w:t>от</w:t>
      </w:r>
      <w:r w:rsidRPr="00A8010F">
        <w:rPr>
          <w:spacing w:val="-12"/>
        </w:rPr>
        <w:t xml:space="preserve"> </w:t>
      </w:r>
      <w:r w:rsidRPr="00A8010F">
        <w:t>сетей</w:t>
      </w:r>
      <w:r w:rsidRPr="00A8010F">
        <w:rPr>
          <w:spacing w:val="-11"/>
        </w:rPr>
        <w:t xml:space="preserve"> </w:t>
      </w:r>
      <w:r w:rsidRPr="00A8010F">
        <w:t>инженерно-технического</w:t>
      </w:r>
      <w:r w:rsidRPr="00A8010F">
        <w:rPr>
          <w:spacing w:val="-12"/>
        </w:rPr>
        <w:t xml:space="preserve"> </w:t>
      </w:r>
      <w:r w:rsidRPr="00A8010F">
        <w:t>обеспечения</w:t>
      </w:r>
      <w:r w:rsidRPr="00A8010F">
        <w:rPr>
          <w:spacing w:val="38"/>
        </w:rPr>
        <w:t xml:space="preserve"> </w:t>
      </w:r>
      <w:r w:rsidRPr="00A8010F">
        <w:rPr>
          <w:spacing w:val="-1"/>
        </w:rPr>
        <w:t>подтверждается</w:t>
      </w:r>
      <w:r w:rsidRPr="00A8010F">
        <w:rPr>
          <w:spacing w:val="3"/>
        </w:rPr>
        <w:t xml:space="preserve"> </w:t>
      </w:r>
      <w:r w:rsidRPr="00A8010F">
        <w:t>актом,</w:t>
      </w:r>
      <w:r w:rsidRPr="00A8010F">
        <w:rPr>
          <w:spacing w:val="3"/>
        </w:rPr>
        <w:t xml:space="preserve"> </w:t>
      </w:r>
      <w:r w:rsidRPr="00A8010F">
        <w:rPr>
          <w:spacing w:val="-1"/>
        </w:rPr>
        <w:t>подписанным</w:t>
      </w:r>
      <w:r w:rsidRPr="00A8010F">
        <w:rPr>
          <w:spacing w:val="3"/>
        </w:rPr>
        <w:t xml:space="preserve"> </w:t>
      </w:r>
      <w:r w:rsidRPr="00A8010F">
        <w:t>организацией,</w:t>
      </w:r>
      <w:r w:rsidRPr="00A8010F">
        <w:rPr>
          <w:spacing w:val="2"/>
        </w:rPr>
        <w:t xml:space="preserve"> </w:t>
      </w:r>
      <w:r w:rsidRPr="00A8010F">
        <w:rPr>
          <w:spacing w:val="-1"/>
        </w:rPr>
        <w:t>осуществляющей</w:t>
      </w:r>
      <w:r w:rsidRPr="00A8010F">
        <w:rPr>
          <w:spacing w:val="4"/>
        </w:rPr>
        <w:t xml:space="preserve"> </w:t>
      </w:r>
      <w:r w:rsidRPr="00A8010F">
        <w:rPr>
          <w:spacing w:val="-1"/>
        </w:rPr>
        <w:t>эксплуатацию</w:t>
      </w:r>
      <w:r w:rsidRPr="00A8010F">
        <w:rPr>
          <w:spacing w:val="95"/>
        </w:rPr>
        <w:t xml:space="preserve"> </w:t>
      </w:r>
      <w:r w:rsidRPr="00A8010F">
        <w:rPr>
          <w:spacing w:val="-1"/>
        </w:rPr>
        <w:t>соответствующих</w:t>
      </w:r>
      <w:r w:rsidRPr="00A8010F">
        <w:rPr>
          <w:spacing w:val="53"/>
        </w:rPr>
        <w:t xml:space="preserve"> </w:t>
      </w:r>
      <w:r w:rsidRPr="00A8010F">
        <w:t>сетей</w:t>
      </w:r>
      <w:r w:rsidRPr="00A8010F">
        <w:rPr>
          <w:spacing w:val="54"/>
        </w:rPr>
        <w:t xml:space="preserve"> </w:t>
      </w:r>
      <w:r w:rsidRPr="00A8010F">
        <w:t>инженерно-технического</w:t>
      </w:r>
      <w:r w:rsidRPr="00A8010F">
        <w:rPr>
          <w:spacing w:val="53"/>
        </w:rPr>
        <w:t xml:space="preserve"> </w:t>
      </w:r>
      <w:r w:rsidRPr="00A8010F">
        <w:t>обеспечения.</w:t>
      </w:r>
      <w:r w:rsidRPr="00A8010F">
        <w:rPr>
          <w:spacing w:val="54"/>
        </w:rPr>
        <w:t xml:space="preserve"> </w:t>
      </w:r>
      <w:r w:rsidRPr="00A8010F">
        <w:t>Порядок</w:t>
      </w:r>
      <w:r w:rsidRPr="00A8010F">
        <w:rPr>
          <w:spacing w:val="53"/>
        </w:rPr>
        <w:t xml:space="preserve"> </w:t>
      </w:r>
      <w:r w:rsidRPr="00A8010F">
        <w:rPr>
          <w:spacing w:val="-1"/>
        </w:rPr>
        <w:t>отключения</w:t>
      </w:r>
      <w:r w:rsidRPr="00A8010F">
        <w:rPr>
          <w:spacing w:val="54"/>
        </w:rPr>
        <w:t xml:space="preserve"> </w:t>
      </w:r>
      <w:r w:rsidRPr="00A8010F">
        <w:rPr>
          <w:spacing w:val="-1"/>
        </w:rPr>
        <w:t>объекта</w:t>
      </w:r>
      <w:r w:rsidRPr="00A8010F">
        <w:rPr>
          <w:spacing w:val="53"/>
        </w:rPr>
        <w:t xml:space="preserve"> </w:t>
      </w:r>
      <w:r w:rsidRPr="00A8010F">
        <w:t>капитального</w:t>
      </w:r>
      <w:r w:rsidRPr="00A8010F">
        <w:rPr>
          <w:spacing w:val="4"/>
        </w:rPr>
        <w:t xml:space="preserve"> </w:t>
      </w:r>
      <w:r w:rsidRPr="00A8010F">
        <w:rPr>
          <w:spacing w:val="-1"/>
        </w:rPr>
        <w:t>строительства</w:t>
      </w:r>
      <w:r w:rsidRPr="00A8010F">
        <w:rPr>
          <w:spacing w:val="4"/>
        </w:rPr>
        <w:t xml:space="preserve"> </w:t>
      </w:r>
      <w:r w:rsidRPr="00A8010F">
        <w:t>от</w:t>
      </w:r>
      <w:r w:rsidRPr="00A8010F">
        <w:rPr>
          <w:spacing w:val="5"/>
        </w:rPr>
        <w:t xml:space="preserve"> </w:t>
      </w:r>
      <w:r w:rsidRPr="00A8010F">
        <w:t>сетей</w:t>
      </w:r>
      <w:r w:rsidRPr="00A8010F">
        <w:rPr>
          <w:spacing w:val="4"/>
        </w:rPr>
        <w:t xml:space="preserve"> </w:t>
      </w:r>
      <w:r w:rsidRPr="00A8010F">
        <w:t>инженерно-технического</w:t>
      </w:r>
      <w:r w:rsidRPr="00A8010F">
        <w:rPr>
          <w:spacing w:val="5"/>
        </w:rPr>
        <w:t xml:space="preserve"> </w:t>
      </w:r>
      <w:r w:rsidRPr="00A8010F">
        <w:rPr>
          <w:spacing w:val="-1"/>
        </w:rPr>
        <w:t>обеспечения</w:t>
      </w:r>
      <w:r w:rsidRPr="00A8010F">
        <w:rPr>
          <w:spacing w:val="2"/>
        </w:rPr>
        <w:t xml:space="preserve"> </w:t>
      </w:r>
      <w:r w:rsidRPr="00A8010F">
        <w:t>устанавливается</w:t>
      </w:r>
      <w:r w:rsidRPr="00A8010F">
        <w:rPr>
          <w:spacing w:val="44"/>
        </w:rPr>
        <w:t xml:space="preserve"> </w:t>
      </w:r>
      <w:r w:rsidRPr="00A8010F">
        <w:rPr>
          <w:spacing w:val="-1"/>
        </w:rPr>
        <w:t>Правительством</w:t>
      </w:r>
      <w:r w:rsidRPr="00A8010F">
        <w:t xml:space="preserve"> Российской </w:t>
      </w:r>
      <w:r w:rsidRPr="00A8010F">
        <w:rPr>
          <w:spacing w:val="-1"/>
        </w:rPr>
        <w:t>Федерации.</w:t>
      </w:r>
    </w:p>
    <w:p w14:paraId="73EFDDAE" w14:textId="77777777" w:rsidR="003369F9" w:rsidRPr="00A8010F" w:rsidRDefault="003369F9" w:rsidP="00C26FE2">
      <w:pPr>
        <w:pStyle w:val="af0"/>
        <w:numPr>
          <w:ilvl w:val="0"/>
          <w:numId w:val="33"/>
        </w:numPr>
        <w:tabs>
          <w:tab w:val="left" w:pos="913"/>
        </w:tabs>
        <w:suppressAutoHyphens w:val="0"/>
        <w:spacing w:after="0" w:line="240" w:lineRule="auto"/>
        <w:ind w:left="142" w:right="-1" w:firstLine="709"/>
        <w:jc w:val="both"/>
      </w:pPr>
      <w:r w:rsidRPr="00A8010F">
        <w:t>В</w:t>
      </w:r>
      <w:r w:rsidRPr="00A8010F">
        <w:rPr>
          <w:spacing w:val="-13"/>
        </w:rPr>
        <w:t xml:space="preserve"> </w:t>
      </w:r>
      <w:r w:rsidRPr="00A8010F">
        <w:t>процессе</w:t>
      </w:r>
      <w:r w:rsidRPr="00A8010F">
        <w:rPr>
          <w:spacing w:val="-12"/>
        </w:rPr>
        <w:t xml:space="preserve"> </w:t>
      </w:r>
      <w:r w:rsidRPr="00A8010F">
        <w:t>сноса</w:t>
      </w:r>
      <w:r w:rsidRPr="00A8010F">
        <w:rPr>
          <w:spacing w:val="-12"/>
        </w:rPr>
        <w:t xml:space="preserve"> </w:t>
      </w:r>
      <w:r w:rsidRPr="00A8010F">
        <w:rPr>
          <w:spacing w:val="-1"/>
        </w:rPr>
        <w:t>объекта</w:t>
      </w:r>
      <w:r w:rsidRPr="00A8010F">
        <w:rPr>
          <w:spacing w:val="-12"/>
        </w:rPr>
        <w:t xml:space="preserve"> </w:t>
      </w:r>
      <w:r w:rsidRPr="00A8010F">
        <w:t>капитального</w:t>
      </w:r>
      <w:r w:rsidRPr="00A8010F">
        <w:rPr>
          <w:spacing w:val="-12"/>
        </w:rPr>
        <w:t xml:space="preserve"> </w:t>
      </w:r>
      <w:r w:rsidRPr="00A8010F">
        <w:rPr>
          <w:spacing w:val="-1"/>
        </w:rPr>
        <w:t>строительства</w:t>
      </w:r>
      <w:r w:rsidRPr="00A8010F">
        <w:rPr>
          <w:spacing w:val="-12"/>
        </w:rPr>
        <w:t xml:space="preserve"> </w:t>
      </w:r>
      <w:r w:rsidRPr="00A8010F">
        <w:t>принимаются</w:t>
      </w:r>
      <w:r w:rsidRPr="00A8010F">
        <w:rPr>
          <w:spacing w:val="-12"/>
        </w:rPr>
        <w:t xml:space="preserve"> </w:t>
      </w:r>
      <w:r w:rsidRPr="00A8010F">
        <w:t>меры,</w:t>
      </w:r>
      <w:r w:rsidRPr="00A8010F">
        <w:rPr>
          <w:spacing w:val="-13"/>
        </w:rPr>
        <w:t xml:space="preserve"> </w:t>
      </w:r>
      <w:r w:rsidRPr="00A8010F">
        <w:t>направленные</w:t>
      </w:r>
      <w:r w:rsidRPr="00A8010F">
        <w:rPr>
          <w:spacing w:val="36"/>
        </w:rPr>
        <w:t xml:space="preserve"> </w:t>
      </w:r>
      <w:r w:rsidRPr="00A8010F">
        <w:t>на</w:t>
      </w:r>
      <w:r w:rsidRPr="00A8010F">
        <w:rPr>
          <w:spacing w:val="14"/>
        </w:rPr>
        <w:t xml:space="preserve"> </w:t>
      </w:r>
      <w:r w:rsidRPr="00A8010F">
        <w:rPr>
          <w:spacing w:val="-1"/>
        </w:rPr>
        <w:t>предупреждение</w:t>
      </w:r>
      <w:r w:rsidRPr="00A8010F">
        <w:rPr>
          <w:spacing w:val="14"/>
        </w:rPr>
        <w:t xml:space="preserve"> </w:t>
      </w:r>
      <w:r w:rsidRPr="00A8010F">
        <w:rPr>
          <w:spacing w:val="-1"/>
        </w:rPr>
        <w:t>причинения</w:t>
      </w:r>
      <w:r w:rsidRPr="00A8010F">
        <w:rPr>
          <w:spacing w:val="14"/>
        </w:rPr>
        <w:t xml:space="preserve"> </w:t>
      </w:r>
      <w:r w:rsidRPr="00A8010F">
        <w:t>вреда</w:t>
      </w:r>
      <w:r w:rsidRPr="00A8010F">
        <w:rPr>
          <w:spacing w:val="14"/>
        </w:rPr>
        <w:t xml:space="preserve"> </w:t>
      </w:r>
      <w:r w:rsidRPr="00A8010F">
        <w:t>жизни</w:t>
      </w:r>
      <w:r w:rsidRPr="00A8010F">
        <w:rPr>
          <w:spacing w:val="13"/>
        </w:rPr>
        <w:t xml:space="preserve"> </w:t>
      </w:r>
      <w:r w:rsidRPr="00A8010F">
        <w:t>или</w:t>
      </w:r>
      <w:r w:rsidRPr="00A8010F">
        <w:rPr>
          <w:spacing w:val="14"/>
        </w:rPr>
        <w:t xml:space="preserve"> </w:t>
      </w:r>
      <w:r w:rsidRPr="00A8010F">
        <w:t>здоровью</w:t>
      </w:r>
      <w:r w:rsidRPr="00A8010F">
        <w:rPr>
          <w:spacing w:val="13"/>
        </w:rPr>
        <w:t xml:space="preserve"> </w:t>
      </w:r>
      <w:r w:rsidRPr="00A8010F">
        <w:t>людей,</w:t>
      </w:r>
      <w:r w:rsidRPr="00A8010F">
        <w:rPr>
          <w:spacing w:val="14"/>
        </w:rPr>
        <w:t xml:space="preserve"> </w:t>
      </w:r>
      <w:r w:rsidRPr="00A8010F">
        <w:rPr>
          <w:spacing w:val="-1"/>
        </w:rPr>
        <w:t>имуществу</w:t>
      </w:r>
      <w:r w:rsidRPr="00A8010F">
        <w:rPr>
          <w:spacing w:val="15"/>
        </w:rPr>
        <w:t xml:space="preserve"> </w:t>
      </w:r>
      <w:r w:rsidRPr="00A8010F">
        <w:t>физических</w:t>
      </w:r>
      <w:r w:rsidRPr="00A8010F">
        <w:rPr>
          <w:spacing w:val="13"/>
        </w:rPr>
        <w:t xml:space="preserve"> </w:t>
      </w:r>
      <w:r w:rsidRPr="00A8010F">
        <w:t>или</w:t>
      </w:r>
      <w:r w:rsidRPr="00A8010F">
        <w:rPr>
          <w:spacing w:val="51"/>
        </w:rPr>
        <w:t xml:space="preserve"> </w:t>
      </w:r>
      <w:r w:rsidRPr="00A8010F">
        <w:rPr>
          <w:spacing w:val="-1"/>
        </w:rPr>
        <w:t>юридических</w:t>
      </w:r>
      <w:r w:rsidRPr="00A8010F">
        <w:rPr>
          <w:spacing w:val="11"/>
        </w:rPr>
        <w:t xml:space="preserve"> </w:t>
      </w:r>
      <w:r w:rsidRPr="00A8010F">
        <w:t>лиц,</w:t>
      </w:r>
      <w:r w:rsidRPr="00A8010F">
        <w:rPr>
          <w:spacing w:val="12"/>
        </w:rPr>
        <w:t xml:space="preserve"> </w:t>
      </w:r>
      <w:r w:rsidRPr="00A8010F">
        <w:rPr>
          <w:spacing w:val="-1"/>
        </w:rPr>
        <w:t>государственному</w:t>
      </w:r>
      <w:r w:rsidRPr="00A8010F">
        <w:rPr>
          <w:spacing w:val="14"/>
        </w:rPr>
        <w:t xml:space="preserve"> </w:t>
      </w:r>
      <w:r w:rsidRPr="00A8010F">
        <w:t>или</w:t>
      </w:r>
      <w:r w:rsidRPr="00A8010F">
        <w:rPr>
          <w:spacing w:val="10"/>
        </w:rPr>
        <w:t xml:space="preserve"> </w:t>
      </w:r>
      <w:r w:rsidRPr="00A8010F">
        <w:rPr>
          <w:spacing w:val="-1"/>
        </w:rPr>
        <w:t>муниципальному</w:t>
      </w:r>
      <w:r w:rsidRPr="00A8010F">
        <w:rPr>
          <w:spacing w:val="13"/>
        </w:rPr>
        <w:t xml:space="preserve"> </w:t>
      </w:r>
      <w:r w:rsidRPr="00A8010F">
        <w:rPr>
          <w:spacing w:val="-1"/>
        </w:rPr>
        <w:t>имуществу,</w:t>
      </w:r>
      <w:r w:rsidRPr="00A8010F">
        <w:rPr>
          <w:spacing w:val="11"/>
        </w:rPr>
        <w:t xml:space="preserve"> </w:t>
      </w:r>
      <w:r w:rsidRPr="00A8010F">
        <w:rPr>
          <w:spacing w:val="-1"/>
        </w:rPr>
        <w:t>окружающей</w:t>
      </w:r>
      <w:r w:rsidRPr="00A8010F">
        <w:rPr>
          <w:spacing w:val="10"/>
        </w:rPr>
        <w:t xml:space="preserve"> </w:t>
      </w:r>
      <w:r w:rsidRPr="00A8010F">
        <w:t>среде,</w:t>
      </w:r>
      <w:r w:rsidRPr="00A8010F">
        <w:rPr>
          <w:spacing w:val="99"/>
        </w:rPr>
        <w:t xml:space="preserve"> </w:t>
      </w:r>
      <w:r w:rsidRPr="00A8010F">
        <w:rPr>
          <w:spacing w:val="-1"/>
        </w:rPr>
        <w:t>предусматривается</w:t>
      </w:r>
      <w:r w:rsidRPr="00A8010F">
        <w:rPr>
          <w:spacing w:val="15"/>
        </w:rPr>
        <w:t xml:space="preserve"> </w:t>
      </w:r>
      <w:r w:rsidRPr="00A8010F">
        <w:t>устройство</w:t>
      </w:r>
      <w:r w:rsidRPr="00A8010F">
        <w:rPr>
          <w:spacing w:val="17"/>
        </w:rPr>
        <w:t xml:space="preserve"> </w:t>
      </w:r>
      <w:r w:rsidRPr="00A8010F">
        <w:t>временных</w:t>
      </w:r>
      <w:r w:rsidRPr="00A8010F">
        <w:rPr>
          <w:spacing w:val="16"/>
        </w:rPr>
        <w:t xml:space="preserve"> </w:t>
      </w:r>
      <w:r w:rsidRPr="00A8010F">
        <w:t>ограждений,</w:t>
      </w:r>
      <w:r w:rsidRPr="00A8010F">
        <w:rPr>
          <w:spacing w:val="17"/>
        </w:rPr>
        <w:t xml:space="preserve"> </w:t>
      </w:r>
      <w:r w:rsidRPr="00A8010F">
        <w:t>подъездных</w:t>
      </w:r>
      <w:r w:rsidRPr="00A8010F">
        <w:rPr>
          <w:spacing w:val="16"/>
        </w:rPr>
        <w:t xml:space="preserve"> </w:t>
      </w:r>
      <w:r w:rsidRPr="00A8010F">
        <w:t>путей,</w:t>
      </w:r>
      <w:r w:rsidRPr="00A8010F">
        <w:rPr>
          <w:spacing w:val="15"/>
        </w:rPr>
        <w:t xml:space="preserve"> </w:t>
      </w:r>
      <w:r w:rsidRPr="00A8010F">
        <w:rPr>
          <w:spacing w:val="-1"/>
        </w:rPr>
        <w:t>осуществляются</w:t>
      </w:r>
      <w:r w:rsidRPr="00A8010F">
        <w:rPr>
          <w:spacing w:val="58"/>
        </w:rPr>
        <w:t xml:space="preserve"> </w:t>
      </w:r>
      <w:r w:rsidRPr="00A8010F">
        <w:t>мероприятия по</w:t>
      </w:r>
      <w:r w:rsidRPr="00A8010F">
        <w:rPr>
          <w:spacing w:val="-2"/>
        </w:rPr>
        <w:t xml:space="preserve"> </w:t>
      </w:r>
      <w:r w:rsidRPr="00A8010F">
        <w:t>утилизации строительного мусора.</w:t>
      </w:r>
    </w:p>
    <w:p w14:paraId="541844BC" w14:textId="77777777" w:rsidR="003369F9" w:rsidRPr="00A8010F" w:rsidRDefault="003369F9" w:rsidP="00C26FE2">
      <w:pPr>
        <w:pStyle w:val="af0"/>
        <w:numPr>
          <w:ilvl w:val="0"/>
          <w:numId w:val="33"/>
        </w:numPr>
        <w:tabs>
          <w:tab w:val="left" w:pos="1070"/>
        </w:tabs>
        <w:suppressAutoHyphens w:val="0"/>
        <w:spacing w:after="0" w:line="240" w:lineRule="auto"/>
        <w:ind w:left="142" w:right="-1" w:firstLine="709"/>
        <w:jc w:val="both"/>
      </w:pPr>
      <w:r w:rsidRPr="00A8010F">
        <w:t>Работы</w:t>
      </w:r>
      <w:r w:rsidRPr="00A8010F">
        <w:rPr>
          <w:spacing w:val="25"/>
        </w:rPr>
        <w:t xml:space="preserve"> </w:t>
      </w:r>
      <w:r w:rsidRPr="00A8010F">
        <w:t>по</w:t>
      </w:r>
      <w:r w:rsidRPr="00A8010F">
        <w:rPr>
          <w:spacing w:val="24"/>
        </w:rPr>
        <w:t xml:space="preserve"> </w:t>
      </w:r>
      <w:r w:rsidRPr="00A8010F">
        <w:t>договорам</w:t>
      </w:r>
      <w:r w:rsidRPr="00A8010F">
        <w:rPr>
          <w:spacing w:val="25"/>
        </w:rPr>
        <w:t xml:space="preserve"> </w:t>
      </w:r>
      <w:r w:rsidRPr="00A8010F">
        <w:t>подряда</w:t>
      </w:r>
      <w:r w:rsidRPr="00A8010F">
        <w:rPr>
          <w:spacing w:val="25"/>
        </w:rPr>
        <w:t xml:space="preserve"> </w:t>
      </w:r>
      <w:r w:rsidRPr="00A8010F">
        <w:t>на</w:t>
      </w:r>
      <w:r w:rsidRPr="00A8010F">
        <w:rPr>
          <w:spacing w:val="25"/>
        </w:rPr>
        <w:t xml:space="preserve"> </w:t>
      </w:r>
      <w:r w:rsidRPr="00A8010F">
        <w:rPr>
          <w:spacing w:val="-1"/>
        </w:rPr>
        <w:t>осуществление</w:t>
      </w:r>
      <w:r w:rsidRPr="00A8010F">
        <w:rPr>
          <w:spacing w:val="25"/>
        </w:rPr>
        <w:t xml:space="preserve"> </w:t>
      </w:r>
      <w:r w:rsidRPr="00A8010F">
        <w:t>сноса</w:t>
      </w:r>
      <w:r w:rsidRPr="00A8010F">
        <w:rPr>
          <w:spacing w:val="24"/>
        </w:rPr>
        <w:t xml:space="preserve"> </w:t>
      </w:r>
      <w:r w:rsidRPr="00A8010F">
        <w:rPr>
          <w:spacing w:val="-1"/>
        </w:rPr>
        <w:t>выполняются</w:t>
      </w:r>
      <w:r w:rsidRPr="00A8010F">
        <w:rPr>
          <w:spacing w:val="25"/>
        </w:rPr>
        <w:t xml:space="preserve"> </w:t>
      </w:r>
      <w:r w:rsidRPr="00A8010F">
        <w:rPr>
          <w:spacing w:val="-1"/>
        </w:rPr>
        <w:t>только</w:t>
      </w:r>
      <w:r w:rsidRPr="00A8010F">
        <w:rPr>
          <w:spacing w:val="51"/>
        </w:rPr>
        <w:t xml:space="preserve"> </w:t>
      </w:r>
      <w:r w:rsidRPr="00A8010F">
        <w:rPr>
          <w:spacing w:val="-1"/>
        </w:rPr>
        <w:t>индивидуальными</w:t>
      </w:r>
      <w:r w:rsidRPr="00A8010F">
        <w:rPr>
          <w:spacing w:val="15"/>
        </w:rPr>
        <w:t xml:space="preserve"> </w:t>
      </w:r>
      <w:r w:rsidRPr="00A8010F">
        <w:rPr>
          <w:spacing w:val="-1"/>
        </w:rPr>
        <w:t>предпринимателями</w:t>
      </w:r>
      <w:r w:rsidRPr="00A8010F">
        <w:rPr>
          <w:spacing w:val="15"/>
        </w:rPr>
        <w:t xml:space="preserve"> </w:t>
      </w:r>
      <w:r w:rsidRPr="00A8010F">
        <w:t>или</w:t>
      </w:r>
      <w:r w:rsidRPr="00A8010F">
        <w:rPr>
          <w:spacing w:val="15"/>
        </w:rPr>
        <w:t xml:space="preserve"> </w:t>
      </w:r>
      <w:r w:rsidRPr="00A8010F">
        <w:rPr>
          <w:spacing w:val="-1"/>
        </w:rPr>
        <w:t>юридическими</w:t>
      </w:r>
      <w:r w:rsidRPr="00A8010F">
        <w:rPr>
          <w:spacing w:val="15"/>
        </w:rPr>
        <w:t xml:space="preserve"> </w:t>
      </w:r>
      <w:r w:rsidRPr="00A8010F">
        <w:t>лицами,</w:t>
      </w:r>
      <w:r w:rsidRPr="00A8010F">
        <w:rPr>
          <w:spacing w:val="14"/>
        </w:rPr>
        <w:t xml:space="preserve"> </w:t>
      </w:r>
      <w:r w:rsidRPr="00A8010F">
        <w:rPr>
          <w:spacing w:val="-1"/>
        </w:rPr>
        <w:t>которые</w:t>
      </w:r>
      <w:r w:rsidRPr="00A8010F">
        <w:rPr>
          <w:spacing w:val="15"/>
        </w:rPr>
        <w:t xml:space="preserve"> </w:t>
      </w:r>
      <w:r w:rsidRPr="00A8010F">
        <w:rPr>
          <w:spacing w:val="-1"/>
        </w:rPr>
        <w:t>являются</w:t>
      </w:r>
      <w:r w:rsidRPr="00A8010F">
        <w:rPr>
          <w:spacing w:val="15"/>
        </w:rPr>
        <w:t xml:space="preserve"> </w:t>
      </w:r>
      <w:r w:rsidRPr="00A8010F">
        <w:t>членами</w:t>
      </w:r>
      <w:r w:rsidRPr="00A8010F">
        <w:rPr>
          <w:spacing w:val="105"/>
        </w:rPr>
        <w:t xml:space="preserve"> </w:t>
      </w:r>
      <w:r w:rsidRPr="00A8010F">
        <w:rPr>
          <w:spacing w:val="-1"/>
        </w:rPr>
        <w:t>саморегулируемых</w:t>
      </w:r>
      <w:r w:rsidRPr="00A8010F">
        <w:rPr>
          <w:spacing w:val="16"/>
        </w:rPr>
        <w:t xml:space="preserve"> </w:t>
      </w:r>
      <w:r w:rsidRPr="00A8010F">
        <w:t>организаций</w:t>
      </w:r>
      <w:r w:rsidRPr="00A8010F">
        <w:rPr>
          <w:spacing w:val="17"/>
        </w:rPr>
        <w:t xml:space="preserve"> </w:t>
      </w:r>
      <w:r w:rsidRPr="00A8010F">
        <w:t>в</w:t>
      </w:r>
      <w:r w:rsidRPr="00A8010F">
        <w:rPr>
          <w:spacing w:val="16"/>
        </w:rPr>
        <w:t xml:space="preserve"> </w:t>
      </w:r>
      <w:r w:rsidRPr="00A8010F">
        <w:t>области</w:t>
      </w:r>
      <w:r w:rsidRPr="00A8010F">
        <w:rPr>
          <w:spacing w:val="16"/>
        </w:rPr>
        <w:t xml:space="preserve"> </w:t>
      </w:r>
      <w:r w:rsidRPr="00A8010F">
        <w:rPr>
          <w:spacing w:val="-1"/>
        </w:rPr>
        <w:t>строительства,</w:t>
      </w:r>
      <w:r w:rsidRPr="00A8010F">
        <w:rPr>
          <w:spacing w:val="17"/>
        </w:rPr>
        <w:t xml:space="preserve"> </w:t>
      </w:r>
      <w:r w:rsidRPr="00A8010F">
        <w:t>если</w:t>
      </w:r>
      <w:r w:rsidRPr="00A8010F">
        <w:rPr>
          <w:spacing w:val="17"/>
        </w:rPr>
        <w:t xml:space="preserve"> </w:t>
      </w:r>
      <w:r w:rsidRPr="00A8010F">
        <w:t>иное</w:t>
      </w:r>
      <w:r w:rsidRPr="00A8010F">
        <w:rPr>
          <w:spacing w:val="15"/>
        </w:rPr>
        <w:t xml:space="preserve"> </w:t>
      </w:r>
      <w:r w:rsidRPr="00A8010F">
        <w:t>не</w:t>
      </w:r>
      <w:r w:rsidRPr="00A8010F">
        <w:rPr>
          <w:spacing w:val="15"/>
        </w:rPr>
        <w:t xml:space="preserve"> </w:t>
      </w:r>
      <w:r w:rsidRPr="00A8010F">
        <w:t>установлено</w:t>
      </w:r>
      <w:r w:rsidRPr="00A8010F">
        <w:rPr>
          <w:spacing w:val="17"/>
        </w:rPr>
        <w:t xml:space="preserve"> </w:t>
      </w:r>
      <w:r w:rsidRPr="00A8010F">
        <w:t>настоящей</w:t>
      </w:r>
      <w:r w:rsidRPr="00A8010F">
        <w:rPr>
          <w:spacing w:val="53"/>
        </w:rPr>
        <w:t xml:space="preserve"> </w:t>
      </w:r>
      <w:r w:rsidRPr="00A8010F">
        <w:rPr>
          <w:spacing w:val="-1"/>
        </w:rPr>
        <w:t>статьей.</w:t>
      </w:r>
      <w:r w:rsidRPr="00A8010F">
        <w:rPr>
          <w:spacing w:val="-11"/>
        </w:rPr>
        <w:t xml:space="preserve"> </w:t>
      </w:r>
      <w:r w:rsidRPr="00A8010F">
        <w:t>Выполнение</w:t>
      </w:r>
      <w:r w:rsidRPr="00A8010F">
        <w:rPr>
          <w:spacing w:val="-11"/>
        </w:rPr>
        <w:t xml:space="preserve"> </w:t>
      </w:r>
      <w:r w:rsidRPr="00A8010F">
        <w:rPr>
          <w:spacing w:val="-1"/>
        </w:rPr>
        <w:t>работ</w:t>
      </w:r>
      <w:r w:rsidRPr="00A8010F">
        <w:rPr>
          <w:spacing w:val="-11"/>
        </w:rPr>
        <w:t xml:space="preserve"> </w:t>
      </w:r>
      <w:r w:rsidRPr="00A8010F">
        <w:t>по</w:t>
      </w:r>
      <w:r w:rsidRPr="00A8010F">
        <w:rPr>
          <w:spacing w:val="-11"/>
        </w:rPr>
        <w:t xml:space="preserve"> </w:t>
      </w:r>
      <w:r w:rsidRPr="00A8010F">
        <w:rPr>
          <w:spacing w:val="-1"/>
        </w:rPr>
        <w:t>сносу</w:t>
      </w:r>
      <w:r w:rsidRPr="00A8010F">
        <w:rPr>
          <w:spacing w:val="-10"/>
        </w:rPr>
        <w:t xml:space="preserve"> </w:t>
      </w:r>
      <w:r w:rsidRPr="00A8010F">
        <w:rPr>
          <w:spacing w:val="-1"/>
        </w:rPr>
        <w:t>объектов</w:t>
      </w:r>
      <w:r w:rsidRPr="00A8010F">
        <w:rPr>
          <w:spacing w:val="-12"/>
        </w:rPr>
        <w:t xml:space="preserve"> </w:t>
      </w:r>
      <w:r w:rsidRPr="00A8010F">
        <w:t>капитального</w:t>
      </w:r>
      <w:r w:rsidRPr="00A8010F">
        <w:rPr>
          <w:spacing w:val="-12"/>
        </w:rPr>
        <w:t xml:space="preserve"> </w:t>
      </w:r>
      <w:r w:rsidRPr="00A8010F">
        <w:rPr>
          <w:spacing w:val="-1"/>
        </w:rPr>
        <w:t>строительства</w:t>
      </w:r>
      <w:r w:rsidRPr="00A8010F">
        <w:rPr>
          <w:spacing w:val="-12"/>
        </w:rPr>
        <w:t xml:space="preserve"> </w:t>
      </w:r>
      <w:r w:rsidRPr="00A8010F">
        <w:t>по</w:t>
      </w:r>
      <w:r w:rsidRPr="00A8010F">
        <w:rPr>
          <w:spacing w:val="-11"/>
        </w:rPr>
        <w:t xml:space="preserve"> </w:t>
      </w:r>
      <w:r w:rsidRPr="00A8010F">
        <w:rPr>
          <w:spacing w:val="-1"/>
        </w:rPr>
        <w:t>договорам</w:t>
      </w:r>
      <w:r w:rsidRPr="00A8010F">
        <w:rPr>
          <w:spacing w:val="-11"/>
        </w:rPr>
        <w:t xml:space="preserve"> </w:t>
      </w:r>
      <w:r w:rsidRPr="00A8010F">
        <w:t>подряда</w:t>
      </w:r>
      <w:r w:rsidRPr="00A8010F">
        <w:rPr>
          <w:spacing w:val="81"/>
        </w:rPr>
        <w:t xml:space="preserve"> </w:t>
      </w:r>
      <w:r w:rsidRPr="00A8010F">
        <w:t>на</w:t>
      </w:r>
      <w:r w:rsidRPr="00A8010F">
        <w:rPr>
          <w:spacing w:val="25"/>
        </w:rPr>
        <w:t xml:space="preserve"> </w:t>
      </w:r>
      <w:r w:rsidRPr="00A8010F">
        <w:rPr>
          <w:spacing w:val="-1"/>
        </w:rPr>
        <w:t>осуществление</w:t>
      </w:r>
      <w:r w:rsidRPr="00A8010F">
        <w:rPr>
          <w:spacing w:val="25"/>
        </w:rPr>
        <w:t xml:space="preserve"> </w:t>
      </w:r>
      <w:r w:rsidRPr="00A8010F">
        <w:t>сноса</w:t>
      </w:r>
      <w:r w:rsidRPr="00A8010F">
        <w:rPr>
          <w:spacing w:val="25"/>
        </w:rPr>
        <w:t xml:space="preserve"> </w:t>
      </w:r>
      <w:r w:rsidRPr="00A8010F">
        <w:t>обеспечивается</w:t>
      </w:r>
      <w:r w:rsidRPr="00A8010F">
        <w:rPr>
          <w:spacing w:val="24"/>
        </w:rPr>
        <w:t xml:space="preserve"> </w:t>
      </w:r>
      <w:r w:rsidRPr="00A8010F">
        <w:t>специалистами</w:t>
      </w:r>
      <w:r w:rsidRPr="00A8010F">
        <w:rPr>
          <w:spacing w:val="25"/>
        </w:rPr>
        <w:t xml:space="preserve"> </w:t>
      </w:r>
      <w:r w:rsidRPr="00A8010F">
        <w:t>по</w:t>
      </w:r>
      <w:r w:rsidRPr="00A8010F">
        <w:rPr>
          <w:spacing w:val="24"/>
        </w:rPr>
        <w:t xml:space="preserve"> </w:t>
      </w:r>
      <w:r w:rsidRPr="00A8010F">
        <w:t>организации</w:t>
      </w:r>
      <w:r w:rsidRPr="00A8010F">
        <w:rPr>
          <w:spacing w:val="25"/>
        </w:rPr>
        <w:t xml:space="preserve"> </w:t>
      </w:r>
      <w:r w:rsidRPr="00A8010F">
        <w:rPr>
          <w:spacing w:val="-1"/>
        </w:rPr>
        <w:t>строительства</w:t>
      </w:r>
      <w:r w:rsidRPr="00A8010F">
        <w:rPr>
          <w:spacing w:val="47"/>
        </w:rPr>
        <w:t xml:space="preserve"> </w:t>
      </w:r>
      <w:r w:rsidRPr="00A8010F">
        <w:rPr>
          <w:spacing w:val="-1"/>
        </w:rPr>
        <w:t>(главными</w:t>
      </w:r>
      <w:r w:rsidRPr="00A8010F">
        <w:rPr>
          <w:spacing w:val="38"/>
        </w:rPr>
        <w:t xml:space="preserve"> </w:t>
      </w:r>
      <w:r w:rsidRPr="00A8010F">
        <w:rPr>
          <w:spacing w:val="-1"/>
        </w:rPr>
        <w:t>инженерами</w:t>
      </w:r>
      <w:r w:rsidRPr="00A8010F">
        <w:rPr>
          <w:spacing w:val="38"/>
        </w:rPr>
        <w:t xml:space="preserve"> </w:t>
      </w:r>
      <w:r w:rsidRPr="00A8010F">
        <w:rPr>
          <w:spacing w:val="-1"/>
        </w:rPr>
        <w:t>проектов).</w:t>
      </w:r>
      <w:r w:rsidRPr="00A8010F">
        <w:rPr>
          <w:spacing w:val="38"/>
        </w:rPr>
        <w:t xml:space="preserve"> </w:t>
      </w:r>
      <w:r w:rsidRPr="00A8010F">
        <w:t>Работы</w:t>
      </w:r>
      <w:r w:rsidRPr="00A8010F">
        <w:rPr>
          <w:spacing w:val="37"/>
        </w:rPr>
        <w:t xml:space="preserve"> </w:t>
      </w:r>
      <w:r w:rsidRPr="00A8010F">
        <w:t>по</w:t>
      </w:r>
      <w:r w:rsidRPr="00A8010F">
        <w:rPr>
          <w:spacing w:val="38"/>
        </w:rPr>
        <w:t xml:space="preserve"> </w:t>
      </w:r>
      <w:r w:rsidRPr="00A8010F">
        <w:rPr>
          <w:spacing w:val="-1"/>
        </w:rPr>
        <w:t>договорам</w:t>
      </w:r>
      <w:r w:rsidRPr="00A8010F">
        <w:rPr>
          <w:spacing w:val="38"/>
        </w:rPr>
        <w:t xml:space="preserve"> </w:t>
      </w:r>
      <w:r w:rsidRPr="00A8010F">
        <w:t>о</w:t>
      </w:r>
      <w:r w:rsidRPr="00A8010F">
        <w:rPr>
          <w:spacing w:val="38"/>
        </w:rPr>
        <w:t xml:space="preserve"> </w:t>
      </w:r>
      <w:r w:rsidRPr="00A8010F">
        <w:rPr>
          <w:spacing w:val="-1"/>
        </w:rPr>
        <w:t>сносе</w:t>
      </w:r>
      <w:r w:rsidRPr="00A8010F">
        <w:rPr>
          <w:spacing w:val="38"/>
        </w:rPr>
        <w:t xml:space="preserve"> </w:t>
      </w:r>
      <w:r w:rsidRPr="00A8010F">
        <w:rPr>
          <w:spacing w:val="-1"/>
        </w:rPr>
        <w:t>объектов</w:t>
      </w:r>
      <w:r w:rsidRPr="00A8010F">
        <w:rPr>
          <w:spacing w:val="37"/>
        </w:rPr>
        <w:t xml:space="preserve"> </w:t>
      </w:r>
      <w:r w:rsidRPr="00A8010F">
        <w:t>капитального</w:t>
      </w:r>
      <w:r w:rsidRPr="00A8010F">
        <w:rPr>
          <w:spacing w:val="89"/>
        </w:rPr>
        <w:t xml:space="preserve"> </w:t>
      </w:r>
      <w:r w:rsidRPr="00A8010F">
        <w:rPr>
          <w:spacing w:val="-1"/>
        </w:rPr>
        <w:t>строительства,</w:t>
      </w:r>
      <w:r w:rsidRPr="00A8010F">
        <w:rPr>
          <w:spacing w:val="3"/>
        </w:rPr>
        <w:t xml:space="preserve"> </w:t>
      </w:r>
      <w:r w:rsidRPr="00A8010F">
        <w:t>заключенным</w:t>
      </w:r>
      <w:r w:rsidRPr="00A8010F">
        <w:rPr>
          <w:spacing w:val="3"/>
        </w:rPr>
        <w:t xml:space="preserve"> </w:t>
      </w:r>
      <w:r w:rsidRPr="00A8010F">
        <w:t>с</w:t>
      </w:r>
      <w:r w:rsidRPr="00A8010F">
        <w:rPr>
          <w:spacing w:val="2"/>
        </w:rPr>
        <w:t xml:space="preserve"> </w:t>
      </w:r>
      <w:r w:rsidRPr="00A8010F">
        <w:t>лицами, не</w:t>
      </w:r>
      <w:r w:rsidRPr="00A8010F">
        <w:rPr>
          <w:spacing w:val="3"/>
        </w:rPr>
        <w:t xml:space="preserve"> </w:t>
      </w:r>
      <w:r w:rsidRPr="00A8010F">
        <w:rPr>
          <w:spacing w:val="-1"/>
        </w:rPr>
        <w:t>являющимися</w:t>
      </w:r>
      <w:r w:rsidRPr="00A8010F">
        <w:rPr>
          <w:spacing w:val="3"/>
        </w:rPr>
        <w:t xml:space="preserve"> </w:t>
      </w:r>
      <w:r w:rsidRPr="00A8010F">
        <w:rPr>
          <w:spacing w:val="-1"/>
        </w:rPr>
        <w:t>застройщиками,</w:t>
      </w:r>
      <w:r w:rsidRPr="00A8010F">
        <w:rPr>
          <w:spacing w:val="3"/>
        </w:rPr>
        <w:t xml:space="preserve"> </w:t>
      </w:r>
      <w:r w:rsidRPr="00A8010F">
        <w:rPr>
          <w:spacing w:val="-1"/>
        </w:rPr>
        <w:t>техническими</w:t>
      </w:r>
      <w:r w:rsidRPr="00A8010F">
        <w:rPr>
          <w:spacing w:val="93"/>
        </w:rPr>
        <w:t xml:space="preserve"> </w:t>
      </w:r>
      <w:r w:rsidRPr="00A8010F">
        <w:rPr>
          <w:spacing w:val="-1"/>
        </w:rPr>
        <w:t>заказчиками,</w:t>
      </w:r>
      <w:r w:rsidRPr="00A8010F">
        <w:t xml:space="preserve"> лицами, </w:t>
      </w:r>
      <w:r w:rsidRPr="00A8010F">
        <w:rPr>
          <w:spacing w:val="-1"/>
        </w:rPr>
        <w:t>ответственными</w:t>
      </w:r>
      <w:r w:rsidRPr="00A8010F">
        <w:rPr>
          <w:spacing w:val="1"/>
        </w:rPr>
        <w:t xml:space="preserve"> </w:t>
      </w:r>
      <w:r w:rsidRPr="00A8010F">
        <w:t>за</w:t>
      </w:r>
      <w:r w:rsidRPr="00A8010F">
        <w:rPr>
          <w:spacing w:val="1"/>
        </w:rPr>
        <w:t xml:space="preserve"> </w:t>
      </w:r>
      <w:r w:rsidRPr="00A8010F">
        <w:t>эксплуатацию здания,</w:t>
      </w:r>
      <w:r w:rsidRPr="00A8010F">
        <w:rPr>
          <w:spacing w:val="1"/>
        </w:rPr>
        <w:t xml:space="preserve"> </w:t>
      </w:r>
      <w:r w:rsidRPr="00A8010F">
        <w:t xml:space="preserve">сооружения, </w:t>
      </w:r>
      <w:r w:rsidRPr="00A8010F">
        <w:rPr>
          <w:spacing w:val="-1"/>
        </w:rPr>
        <w:t>могут</w:t>
      </w:r>
      <w:r w:rsidRPr="00A8010F">
        <w:t xml:space="preserve"> </w:t>
      </w:r>
      <w:r w:rsidRPr="00A8010F">
        <w:rPr>
          <w:spacing w:val="-1"/>
        </w:rPr>
        <w:t>выполняться</w:t>
      </w:r>
      <w:r w:rsidRPr="00A8010F">
        <w:rPr>
          <w:spacing w:val="80"/>
        </w:rPr>
        <w:t xml:space="preserve"> </w:t>
      </w:r>
      <w:r w:rsidRPr="00A8010F">
        <w:rPr>
          <w:spacing w:val="-1"/>
        </w:rPr>
        <w:t>индивидуальными</w:t>
      </w:r>
      <w:r w:rsidRPr="00A8010F">
        <w:rPr>
          <w:spacing w:val="33"/>
        </w:rPr>
        <w:t xml:space="preserve"> </w:t>
      </w:r>
      <w:r w:rsidRPr="00A8010F">
        <w:rPr>
          <w:spacing w:val="-1"/>
        </w:rPr>
        <w:t>предпринимателями</w:t>
      </w:r>
      <w:r w:rsidRPr="00A8010F">
        <w:rPr>
          <w:spacing w:val="33"/>
        </w:rPr>
        <w:t xml:space="preserve"> </w:t>
      </w:r>
      <w:r w:rsidRPr="00A8010F">
        <w:t>или</w:t>
      </w:r>
      <w:r w:rsidRPr="00A8010F">
        <w:rPr>
          <w:spacing w:val="32"/>
        </w:rPr>
        <w:t xml:space="preserve"> </w:t>
      </w:r>
      <w:r w:rsidRPr="00A8010F">
        <w:rPr>
          <w:spacing w:val="-1"/>
        </w:rPr>
        <w:t>юридическими</w:t>
      </w:r>
      <w:r w:rsidRPr="00A8010F">
        <w:rPr>
          <w:spacing w:val="33"/>
        </w:rPr>
        <w:t xml:space="preserve"> </w:t>
      </w:r>
      <w:r w:rsidRPr="00A8010F">
        <w:t>лицами,</w:t>
      </w:r>
      <w:r w:rsidRPr="00A8010F">
        <w:rPr>
          <w:spacing w:val="33"/>
        </w:rPr>
        <w:t xml:space="preserve"> </w:t>
      </w:r>
      <w:r w:rsidRPr="00A8010F">
        <w:t>не</w:t>
      </w:r>
      <w:r w:rsidRPr="00A8010F">
        <w:rPr>
          <w:spacing w:val="33"/>
        </w:rPr>
        <w:t xml:space="preserve"> </w:t>
      </w:r>
      <w:r w:rsidRPr="00A8010F">
        <w:rPr>
          <w:spacing w:val="-1"/>
        </w:rPr>
        <w:t>являющимися</w:t>
      </w:r>
      <w:r w:rsidRPr="00A8010F">
        <w:rPr>
          <w:spacing w:val="33"/>
        </w:rPr>
        <w:t xml:space="preserve"> </w:t>
      </w:r>
      <w:r w:rsidRPr="00A8010F">
        <w:rPr>
          <w:spacing w:val="-1"/>
        </w:rPr>
        <w:t>членами</w:t>
      </w:r>
      <w:r w:rsidRPr="00A8010F">
        <w:rPr>
          <w:spacing w:val="111"/>
        </w:rPr>
        <w:t xml:space="preserve"> </w:t>
      </w:r>
      <w:r w:rsidRPr="00A8010F">
        <w:t xml:space="preserve">таких </w:t>
      </w:r>
      <w:r w:rsidRPr="00A8010F">
        <w:rPr>
          <w:spacing w:val="-1"/>
        </w:rPr>
        <w:t>саморегулируемых</w:t>
      </w:r>
      <w:r w:rsidRPr="00A8010F">
        <w:t xml:space="preserve"> организаций.</w:t>
      </w:r>
    </w:p>
    <w:p w14:paraId="4211C91F" w14:textId="77777777" w:rsidR="003369F9" w:rsidRPr="00A8010F" w:rsidRDefault="003369F9" w:rsidP="00C26FE2">
      <w:pPr>
        <w:pStyle w:val="af0"/>
        <w:numPr>
          <w:ilvl w:val="0"/>
          <w:numId w:val="33"/>
        </w:numPr>
        <w:tabs>
          <w:tab w:val="left" w:pos="980"/>
        </w:tabs>
        <w:suppressAutoHyphens w:val="0"/>
        <w:spacing w:after="0" w:line="240" w:lineRule="auto"/>
        <w:ind w:left="142" w:right="-1" w:firstLine="709"/>
        <w:jc w:val="both"/>
      </w:pPr>
      <w:r w:rsidRPr="00A8010F">
        <w:t>Индивидуальный</w:t>
      </w:r>
      <w:r w:rsidRPr="00A8010F">
        <w:rPr>
          <w:spacing w:val="54"/>
        </w:rPr>
        <w:t xml:space="preserve"> </w:t>
      </w:r>
      <w:r w:rsidRPr="00A8010F">
        <w:rPr>
          <w:spacing w:val="-1"/>
        </w:rPr>
        <w:t>предприниматель</w:t>
      </w:r>
      <w:r w:rsidRPr="00A8010F">
        <w:rPr>
          <w:spacing w:val="54"/>
        </w:rPr>
        <w:t xml:space="preserve"> </w:t>
      </w:r>
      <w:r w:rsidRPr="00A8010F">
        <w:t>или</w:t>
      </w:r>
      <w:r w:rsidRPr="00A8010F">
        <w:rPr>
          <w:spacing w:val="54"/>
        </w:rPr>
        <w:t xml:space="preserve"> </w:t>
      </w:r>
      <w:r w:rsidRPr="00A8010F">
        <w:rPr>
          <w:spacing w:val="-1"/>
        </w:rPr>
        <w:t>юридическое</w:t>
      </w:r>
      <w:r w:rsidRPr="00A8010F">
        <w:rPr>
          <w:spacing w:val="55"/>
        </w:rPr>
        <w:t xml:space="preserve"> </w:t>
      </w:r>
      <w:r w:rsidRPr="00A8010F">
        <w:t>лицо,</w:t>
      </w:r>
      <w:r w:rsidRPr="00A8010F">
        <w:rPr>
          <w:spacing w:val="54"/>
        </w:rPr>
        <w:t xml:space="preserve"> </w:t>
      </w:r>
      <w:r w:rsidRPr="00A8010F">
        <w:rPr>
          <w:spacing w:val="-1"/>
        </w:rPr>
        <w:t>не</w:t>
      </w:r>
      <w:r w:rsidRPr="00A8010F">
        <w:rPr>
          <w:spacing w:val="55"/>
        </w:rPr>
        <w:t xml:space="preserve"> </w:t>
      </w:r>
      <w:r w:rsidRPr="00A8010F">
        <w:rPr>
          <w:spacing w:val="-1"/>
        </w:rPr>
        <w:t>являющиеся</w:t>
      </w:r>
      <w:r w:rsidRPr="00A8010F">
        <w:rPr>
          <w:spacing w:val="55"/>
        </w:rPr>
        <w:t xml:space="preserve"> </w:t>
      </w:r>
      <w:r w:rsidRPr="00A8010F">
        <w:rPr>
          <w:spacing w:val="-1"/>
        </w:rPr>
        <w:t>членами</w:t>
      </w:r>
      <w:r w:rsidRPr="00A8010F">
        <w:rPr>
          <w:spacing w:val="81"/>
        </w:rPr>
        <w:t xml:space="preserve"> </w:t>
      </w:r>
      <w:r w:rsidRPr="00A8010F">
        <w:rPr>
          <w:spacing w:val="-1"/>
        </w:rPr>
        <w:t>саморегулируемых</w:t>
      </w:r>
      <w:r w:rsidRPr="00A8010F">
        <w:rPr>
          <w:spacing w:val="-11"/>
        </w:rPr>
        <w:t xml:space="preserve"> </w:t>
      </w:r>
      <w:r w:rsidRPr="00A8010F">
        <w:t>организаций</w:t>
      </w:r>
      <w:r w:rsidRPr="00A8010F">
        <w:rPr>
          <w:spacing w:val="-11"/>
        </w:rPr>
        <w:t xml:space="preserve"> </w:t>
      </w:r>
      <w:r w:rsidRPr="00A8010F">
        <w:t>в</w:t>
      </w:r>
      <w:r w:rsidRPr="00A8010F">
        <w:rPr>
          <w:spacing w:val="-12"/>
        </w:rPr>
        <w:t xml:space="preserve"> </w:t>
      </w:r>
      <w:r w:rsidRPr="00A8010F">
        <w:t>области</w:t>
      </w:r>
      <w:r w:rsidRPr="00A8010F">
        <w:rPr>
          <w:spacing w:val="-12"/>
        </w:rPr>
        <w:t xml:space="preserve"> </w:t>
      </w:r>
      <w:r w:rsidRPr="00A8010F">
        <w:rPr>
          <w:spacing w:val="-1"/>
        </w:rPr>
        <w:t>строительства,</w:t>
      </w:r>
      <w:r w:rsidRPr="00A8010F">
        <w:rPr>
          <w:spacing w:val="-11"/>
        </w:rPr>
        <w:t xml:space="preserve"> </w:t>
      </w:r>
      <w:r w:rsidRPr="00A8010F">
        <w:t>может</w:t>
      </w:r>
      <w:r w:rsidRPr="00A8010F">
        <w:rPr>
          <w:spacing w:val="-11"/>
        </w:rPr>
        <w:t xml:space="preserve"> </w:t>
      </w:r>
      <w:r w:rsidRPr="00A8010F">
        <w:rPr>
          <w:spacing w:val="-1"/>
        </w:rPr>
        <w:t>выполнять</w:t>
      </w:r>
      <w:r w:rsidRPr="00A8010F">
        <w:rPr>
          <w:spacing w:val="-12"/>
        </w:rPr>
        <w:t xml:space="preserve"> </w:t>
      </w:r>
      <w:r w:rsidRPr="00A8010F">
        <w:t>работы</w:t>
      </w:r>
      <w:r w:rsidRPr="00A8010F">
        <w:rPr>
          <w:spacing w:val="-12"/>
        </w:rPr>
        <w:t xml:space="preserve"> </w:t>
      </w:r>
      <w:r w:rsidRPr="00A8010F">
        <w:t>по</w:t>
      </w:r>
      <w:r w:rsidRPr="00A8010F">
        <w:rPr>
          <w:spacing w:val="-11"/>
        </w:rPr>
        <w:t xml:space="preserve"> </w:t>
      </w:r>
      <w:r w:rsidRPr="00A8010F">
        <w:rPr>
          <w:spacing w:val="-1"/>
        </w:rPr>
        <w:t>договорам</w:t>
      </w:r>
      <w:r w:rsidRPr="00A8010F">
        <w:rPr>
          <w:spacing w:val="81"/>
        </w:rPr>
        <w:t xml:space="preserve"> </w:t>
      </w:r>
      <w:r w:rsidRPr="00A8010F">
        <w:t>подряда</w:t>
      </w:r>
      <w:r w:rsidRPr="00A8010F">
        <w:rPr>
          <w:spacing w:val="1"/>
        </w:rPr>
        <w:t xml:space="preserve"> </w:t>
      </w:r>
      <w:r w:rsidRPr="00A8010F">
        <w:t xml:space="preserve">на </w:t>
      </w:r>
      <w:r w:rsidRPr="00A8010F">
        <w:rPr>
          <w:spacing w:val="-1"/>
        </w:rPr>
        <w:t>осуществление</w:t>
      </w:r>
      <w:r w:rsidRPr="00A8010F">
        <w:rPr>
          <w:spacing w:val="1"/>
        </w:rPr>
        <w:t xml:space="preserve"> </w:t>
      </w:r>
      <w:r w:rsidRPr="00A8010F">
        <w:t xml:space="preserve">сноса в </w:t>
      </w:r>
      <w:r w:rsidRPr="00A8010F">
        <w:rPr>
          <w:spacing w:val="-1"/>
        </w:rPr>
        <w:t>случае,</w:t>
      </w:r>
      <w:r w:rsidRPr="00A8010F">
        <w:rPr>
          <w:spacing w:val="59"/>
        </w:rPr>
        <w:t xml:space="preserve"> </w:t>
      </w:r>
      <w:r w:rsidRPr="00A8010F">
        <w:t>если</w:t>
      </w:r>
      <w:r w:rsidRPr="00A8010F">
        <w:rPr>
          <w:spacing w:val="1"/>
        </w:rPr>
        <w:t xml:space="preserve"> </w:t>
      </w:r>
      <w:r w:rsidRPr="00A8010F">
        <w:rPr>
          <w:spacing w:val="-1"/>
        </w:rPr>
        <w:t>размер</w:t>
      </w:r>
      <w:r w:rsidRPr="00A8010F">
        <w:t xml:space="preserve"> </w:t>
      </w:r>
      <w:r w:rsidRPr="00A8010F">
        <w:rPr>
          <w:spacing w:val="-1"/>
        </w:rPr>
        <w:t>обязательств</w:t>
      </w:r>
      <w:r w:rsidRPr="00A8010F">
        <w:t xml:space="preserve"> по </w:t>
      </w:r>
      <w:r w:rsidRPr="00A8010F">
        <w:rPr>
          <w:spacing w:val="-1"/>
        </w:rPr>
        <w:t>каждому</w:t>
      </w:r>
      <w:r w:rsidRPr="00A8010F">
        <w:rPr>
          <w:spacing w:val="1"/>
        </w:rPr>
        <w:t xml:space="preserve"> </w:t>
      </w:r>
      <w:r w:rsidRPr="00A8010F">
        <w:t>из</w:t>
      </w:r>
      <w:r w:rsidRPr="00A8010F">
        <w:rPr>
          <w:spacing w:val="59"/>
        </w:rPr>
        <w:t xml:space="preserve"> </w:t>
      </w:r>
      <w:r w:rsidRPr="00A8010F">
        <w:t>таких</w:t>
      </w:r>
      <w:r w:rsidRPr="00A8010F">
        <w:rPr>
          <w:spacing w:val="79"/>
        </w:rPr>
        <w:t xml:space="preserve"> </w:t>
      </w:r>
      <w:r w:rsidRPr="00A8010F">
        <w:t xml:space="preserve">договоров не превышает одного миллиона </w:t>
      </w:r>
      <w:r w:rsidRPr="00A8010F">
        <w:rPr>
          <w:spacing w:val="-1"/>
        </w:rPr>
        <w:t>рублей.</w:t>
      </w:r>
    </w:p>
    <w:p w14:paraId="3F5D8886" w14:textId="77777777" w:rsidR="003369F9" w:rsidRPr="00A8010F" w:rsidRDefault="003369F9" w:rsidP="00C26FE2">
      <w:pPr>
        <w:pStyle w:val="af0"/>
        <w:numPr>
          <w:ilvl w:val="0"/>
          <w:numId w:val="33"/>
        </w:numPr>
        <w:tabs>
          <w:tab w:val="left" w:pos="943"/>
        </w:tabs>
        <w:suppressAutoHyphens w:val="0"/>
        <w:spacing w:after="0" w:line="240" w:lineRule="auto"/>
        <w:ind w:left="142" w:right="-1" w:firstLine="709"/>
        <w:jc w:val="both"/>
      </w:pPr>
      <w:r w:rsidRPr="00A8010F">
        <w:t>Не</w:t>
      </w:r>
      <w:r w:rsidRPr="00A8010F">
        <w:rPr>
          <w:spacing w:val="17"/>
        </w:rPr>
        <w:t xml:space="preserve"> </w:t>
      </w:r>
      <w:r w:rsidRPr="00A8010F">
        <w:t>требуется</w:t>
      </w:r>
      <w:r w:rsidRPr="00A8010F">
        <w:rPr>
          <w:spacing w:val="17"/>
        </w:rPr>
        <w:t xml:space="preserve"> </w:t>
      </w:r>
      <w:r w:rsidRPr="00A8010F">
        <w:rPr>
          <w:spacing w:val="-1"/>
        </w:rPr>
        <w:t>членство</w:t>
      </w:r>
      <w:r w:rsidRPr="00A8010F">
        <w:rPr>
          <w:spacing w:val="17"/>
        </w:rPr>
        <w:t xml:space="preserve"> </w:t>
      </w:r>
      <w:r w:rsidRPr="00A8010F">
        <w:t>в</w:t>
      </w:r>
      <w:r w:rsidRPr="00A8010F">
        <w:rPr>
          <w:spacing w:val="18"/>
        </w:rPr>
        <w:t xml:space="preserve"> </w:t>
      </w:r>
      <w:r w:rsidRPr="00A8010F">
        <w:rPr>
          <w:spacing w:val="-1"/>
        </w:rPr>
        <w:t>саморегулируемых</w:t>
      </w:r>
      <w:r w:rsidRPr="00A8010F">
        <w:rPr>
          <w:spacing w:val="17"/>
        </w:rPr>
        <w:t xml:space="preserve"> </w:t>
      </w:r>
      <w:r w:rsidRPr="00A8010F">
        <w:t>организациях</w:t>
      </w:r>
      <w:r w:rsidRPr="00A8010F">
        <w:rPr>
          <w:spacing w:val="18"/>
        </w:rPr>
        <w:t xml:space="preserve"> </w:t>
      </w:r>
      <w:r w:rsidRPr="00A8010F">
        <w:t>в</w:t>
      </w:r>
      <w:r w:rsidRPr="00A8010F">
        <w:rPr>
          <w:spacing w:val="17"/>
        </w:rPr>
        <w:t xml:space="preserve"> </w:t>
      </w:r>
      <w:r w:rsidRPr="00A8010F">
        <w:t>области</w:t>
      </w:r>
      <w:r w:rsidRPr="00A8010F">
        <w:rPr>
          <w:spacing w:val="17"/>
        </w:rPr>
        <w:t xml:space="preserve"> </w:t>
      </w:r>
      <w:r w:rsidRPr="00A8010F">
        <w:rPr>
          <w:spacing w:val="-1"/>
        </w:rPr>
        <w:t>строительства</w:t>
      </w:r>
      <w:r w:rsidRPr="00A8010F">
        <w:rPr>
          <w:spacing w:val="18"/>
        </w:rPr>
        <w:t xml:space="preserve"> </w:t>
      </w:r>
      <w:r w:rsidRPr="00A8010F">
        <w:t>для</w:t>
      </w:r>
      <w:r w:rsidRPr="00A8010F">
        <w:rPr>
          <w:spacing w:val="72"/>
        </w:rPr>
        <w:t xml:space="preserve"> </w:t>
      </w:r>
      <w:r w:rsidRPr="00A8010F">
        <w:rPr>
          <w:spacing w:val="-1"/>
        </w:rPr>
        <w:t>выполнения</w:t>
      </w:r>
      <w:r w:rsidRPr="00A8010F">
        <w:t xml:space="preserve"> работ по </w:t>
      </w:r>
      <w:r w:rsidRPr="00A8010F">
        <w:rPr>
          <w:spacing w:val="-1"/>
        </w:rPr>
        <w:t>сносу</w:t>
      </w:r>
      <w:r w:rsidRPr="00A8010F">
        <w:rPr>
          <w:spacing w:val="2"/>
        </w:rPr>
        <w:t xml:space="preserve"> </w:t>
      </w:r>
      <w:r w:rsidRPr="00A8010F">
        <w:rPr>
          <w:spacing w:val="-1"/>
        </w:rPr>
        <w:t xml:space="preserve">объектов </w:t>
      </w:r>
      <w:r w:rsidRPr="00A8010F">
        <w:t xml:space="preserve">капитального </w:t>
      </w:r>
      <w:r w:rsidRPr="00A8010F">
        <w:rPr>
          <w:spacing w:val="-1"/>
        </w:rPr>
        <w:t>строительства:</w:t>
      </w:r>
    </w:p>
    <w:p w14:paraId="024B437E" w14:textId="77777777" w:rsidR="003369F9" w:rsidRPr="00A8010F" w:rsidRDefault="003369F9" w:rsidP="00C26FE2">
      <w:pPr>
        <w:pStyle w:val="af0"/>
        <w:numPr>
          <w:ilvl w:val="0"/>
          <w:numId w:val="32"/>
        </w:numPr>
        <w:tabs>
          <w:tab w:val="left" w:pos="1138"/>
        </w:tabs>
        <w:suppressAutoHyphens w:val="0"/>
        <w:spacing w:after="0" w:line="240" w:lineRule="auto"/>
        <w:ind w:left="142" w:right="-1" w:firstLine="709"/>
      </w:pPr>
      <w:r w:rsidRPr="00A8010F">
        <w:rPr>
          <w:spacing w:val="-1"/>
        </w:rPr>
        <w:t>государственных</w:t>
      </w:r>
      <w:r w:rsidRPr="00A8010F">
        <w:rPr>
          <w:spacing w:val="13"/>
        </w:rPr>
        <w:t xml:space="preserve"> </w:t>
      </w:r>
      <w:r w:rsidRPr="00A8010F">
        <w:t>и</w:t>
      </w:r>
      <w:r w:rsidRPr="00A8010F">
        <w:rPr>
          <w:spacing w:val="12"/>
        </w:rPr>
        <w:t xml:space="preserve"> </w:t>
      </w:r>
      <w:r w:rsidRPr="00A8010F">
        <w:rPr>
          <w:spacing w:val="-1"/>
        </w:rPr>
        <w:t>муниципальных</w:t>
      </w:r>
      <w:r w:rsidRPr="00A8010F">
        <w:rPr>
          <w:spacing w:val="11"/>
        </w:rPr>
        <w:t xml:space="preserve"> </w:t>
      </w:r>
      <w:r w:rsidRPr="00A8010F">
        <w:t>унитарных</w:t>
      </w:r>
      <w:r w:rsidRPr="00A8010F">
        <w:rPr>
          <w:spacing w:val="12"/>
        </w:rPr>
        <w:t xml:space="preserve"> </w:t>
      </w:r>
      <w:r w:rsidRPr="00A8010F">
        <w:t>предприятий,</w:t>
      </w:r>
      <w:r w:rsidRPr="00A8010F">
        <w:rPr>
          <w:spacing w:val="12"/>
        </w:rPr>
        <w:t xml:space="preserve"> </w:t>
      </w:r>
      <w:r w:rsidRPr="00A8010F">
        <w:t>в</w:t>
      </w:r>
      <w:r w:rsidRPr="00A8010F">
        <w:rPr>
          <w:spacing w:val="13"/>
        </w:rPr>
        <w:t xml:space="preserve"> </w:t>
      </w:r>
      <w:r w:rsidRPr="00A8010F">
        <w:t>том</w:t>
      </w:r>
      <w:r w:rsidRPr="00A8010F">
        <w:rPr>
          <w:spacing w:val="12"/>
        </w:rPr>
        <w:t xml:space="preserve"> </w:t>
      </w:r>
      <w:r w:rsidRPr="00A8010F">
        <w:t>числе</w:t>
      </w:r>
      <w:r w:rsidRPr="00A8010F">
        <w:rPr>
          <w:spacing w:val="49"/>
        </w:rPr>
        <w:t xml:space="preserve"> </w:t>
      </w:r>
      <w:r w:rsidRPr="00A8010F">
        <w:rPr>
          <w:spacing w:val="-1"/>
        </w:rPr>
        <w:t>государственных</w:t>
      </w:r>
      <w:r w:rsidRPr="00A8010F">
        <w:rPr>
          <w:spacing w:val="6"/>
        </w:rPr>
        <w:t xml:space="preserve"> </w:t>
      </w:r>
      <w:r w:rsidRPr="00A8010F">
        <w:t>и</w:t>
      </w:r>
      <w:r w:rsidRPr="00A8010F">
        <w:rPr>
          <w:spacing w:val="6"/>
        </w:rPr>
        <w:t xml:space="preserve"> </w:t>
      </w:r>
      <w:r w:rsidRPr="00A8010F">
        <w:rPr>
          <w:spacing w:val="-1"/>
        </w:rPr>
        <w:t>муниципальных</w:t>
      </w:r>
      <w:r w:rsidRPr="00A8010F">
        <w:rPr>
          <w:spacing w:val="6"/>
        </w:rPr>
        <w:t xml:space="preserve"> </w:t>
      </w:r>
      <w:r w:rsidRPr="00A8010F">
        <w:t>казенных</w:t>
      </w:r>
      <w:r w:rsidRPr="00A8010F">
        <w:rPr>
          <w:spacing w:val="6"/>
        </w:rPr>
        <w:t xml:space="preserve"> </w:t>
      </w:r>
      <w:r w:rsidRPr="00A8010F">
        <w:t>предприятий,</w:t>
      </w:r>
      <w:r w:rsidRPr="00A8010F">
        <w:rPr>
          <w:spacing w:val="6"/>
        </w:rPr>
        <w:t xml:space="preserve"> </w:t>
      </w:r>
      <w:r w:rsidRPr="00A8010F">
        <w:rPr>
          <w:spacing w:val="-1"/>
        </w:rPr>
        <w:t>государственных</w:t>
      </w:r>
      <w:r w:rsidRPr="00A8010F">
        <w:rPr>
          <w:spacing w:val="6"/>
        </w:rPr>
        <w:t xml:space="preserve"> </w:t>
      </w:r>
      <w:r w:rsidRPr="00A8010F">
        <w:t>и</w:t>
      </w:r>
      <w:r w:rsidRPr="00A8010F">
        <w:rPr>
          <w:spacing w:val="8"/>
        </w:rPr>
        <w:t xml:space="preserve"> </w:t>
      </w:r>
      <w:r w:rsidRPr="00A8010F">
        <w:rPr>
          <w:spacing w:val="-1"/>
        </w:rPr>
        <w:t>муниципальных</w:t>
      </w:r>
      <w:r w:rsidRPr="00A8010F">
        <w:rPr>
          <w:spacing w:val="105"/>
        </w:rPr>
        <w:t xml:space="preserve"> </w:t>
      </w:r>
      <w:r w:rsidRPr="00A8010F">
        <w:rPr>
          <w:spacing w:val="-1"/>
        </w:rPr>
        <w:t>учреждений</w:t>
      </w:r>
      <w:r w:rsidRPr="00A8010F">
        <w:rPr>
          <w:spacing w:val="11"/>
        </w:rPr>
        <w:t xml:space="preserve"> </w:t>
      </w:r>
      <w:r w:rsidRPr="00A8010F">
        <w:t>в</w:t>
      </w:r>
      <w:r w:rsidRPr="00A8010F">
        <w:rPr>
          <w:spacing w:val="11"/>
        </w:rPr>
        <w:t xml:space="preserve"> </w:t>
      </w:r>
      <w:r w:rsidRPr="00A8010F">
        <w:t>случае</w:t>
      </w:r>
      <w:r w:rsidRPr="00A8010F">
        <w:rPr>
          <w:spacing w:val="11"/>
        </w:rPr>
        <w:t xml:space="preserve"> </w:t>
      </w:r>
      <w:r w:rsidRPr="00A8010F">
        <w:rPr>
          <w:spacing w:val="-1"/>
        </w:rPr>
        <w:t>заключения</w:t>
      </w:r>
      <w:r w:rsidRPr="00A8010F">
        <w:rPr>
          <w:spacing w:val="11"/>
        </w:rPr>
        <w:t xml:space="preserve"> </w:t>
      </w:r>
      <w:r w:rsidRPr="00A8010F">
        <w:t>ими</w:t>
      </w:r>
      <w:r w:rsidRPr="00A8010F">
        <w:rPr>
          <w:spacing w:val="12"/>
        </w:rPr>
        <w:t xml:space="preserve"> </w:t>
      </w:r>
      <w:r w:rsidRPr="00A8010F">
        <w:t>договоров</w:t>
      </w:r>
      <w:r w:rsidRPr="00A8010F">
        <w:rPr>
          <w:spacing w:val="12"/>
        </w:rPr>
        <w:t xml:space="preserve"> </w:t>
      </w:r>
      <w:r w:rsidRPr="00A8010F">
        <w:t>подряда</w:t>
      </w:r>
      <w:r w:rsidRPr="00A8010F">
        <w:rPr>
          <w:spacing w:val="12"/>
        </w:rPr>
        <w:t xml:space="preserve"> </w:t>
      </w:r>
      <w:r w:rsidRPr="00A8010F">
        <w:t>на</w:t>
      </w:r>
      <w:r w:rsidRPr="00A8010F">
        <w:rPr>
          <w:spacing w:val="12"/>
        </w:rPr>
        <w:t xml:space="preserve"> </w:t>
      </w:r>
      <w:r w:rsidRPr="00A8010F">
        <w:rPr>
          <w:spacing w:val="-1"/>
        </w:rPr>
        <w:t>осуществление</w:t>
      </w:r>
      <w:r w:rsidRPr="00A8010F">
        <w:rPr>
          <w:spacing w:val="12"/>
        </w:rPr>
        <w:t xml:space="preserve"> </w:t>
      </w:r>
      <w:r w:rsidRPr="00A8010F">
        <w:t>сноса</w:t>
      </w:r>
      <w:r w:rsidRPr="00A8010F">
        <w:rPr>
          <w:spacing w:val="12"/>
        </w:rPr>
        <w:t xml:space="preserve"> </w:t>
      </w:r>
      <w:r w:rsidRPr="00A8010F">
        <w:t>с</w:t>
      </w:r>
      <w:r w:rsidRPr="00A8010F">
        <w:rPr>
          <w:spacing w:val="59"/>
        </w:rPr>
        <w:t xml:space="preserve"> </w:t>
      </w:r>
      <w:r w:rsidRPr="00A8010F">
        <w:rPr>
          <w:spacing w:val="-1"/>
        </w:rPr>
        <w:t>федеральными</w:t>
      </w:r>
      <w:r w:rsidRPr="00A8010F">
        <w:rPr>
          <w:spacing w:val="13"/>
        </w:rPr>
        <w:t xml:space="preserve"> </w:t>
      </w:r>
      <w:r w:rsidRPr="00A8010F">
        <w:t>органами</w:t>
      </w:r>
      <w:r w:rsidRPr="00A8010F">
        <w:rPr>
          <w:spacing w:val="12"/>
        </w:rPr>
        <w:t xml:space="preserve"> </w:t>
      </w:r>
      <w:r w:rsidRPr="00A8010F">
        <w:rPr>
          <w:spacing w:val="-1"/>
        </w:rPr>
        <w:t>исполнительной</w:t>
      </w:r>
      <w:r w:rsidRPr="00A8010F">
        <w:rPr>
          <w:spacing w:val="12"/>
        </w:rPr>
        <w:t xml:space="preserve"> </w:t>
      </w:r>
      <w:r w:rsidRPr="00A8010F">
        <w:t>власти,</w:t>
      </w:r>
      <w:r w:rsidRPr="00A8010F">
        <w:rPr>
          <w:spacing w:val="12"/>
        </w:rPr>
        <w:t xml:space="preserve"> </w:t>
      </w:r>
      <w:r w:rsidRPr="00A8010F">
        <w:rPr>
          <w:spacing w:val="-1"/>
        </w:rPr>
        <w:t>государственными</w:t>
      </w:r>
      <w:r w:rsidRPr="00A8010F">
        <w:rPr>
          <w:spacing w:val="14"/>
        </w:rPr>
        <w:t xml:space="preserve"> </w:t>
      </w:r>
      <w:r w:rsidRPr="00A8010F">
        <w:t>корпорациями,</w:t>
      </w:r>
      <w:r w:rsidRPr="00A8010F">
        <w:rPr>
          <w:spacing w:val="77"/>
        </w:rPr>
        <w:t xml:space="preserve"> </w:t>
      </w:r>
      <w:r w:rsidRPr="00A8010F">
        <w:rPr>
          <w:spacing w:val="-1"/>
        </w:rPr>
        <w:t>осуществляющими</w:t>
      </w:r>
      <w:r w:rsidRPr="00A8010F">
        <w:rPr>
          <w:spacing w:val="14"/>
        </w:rPr>
        <w:t xml:space="preserve"> </w:t>
      </w:r>
      <w:r w:rsidRPr="00A8010F">
        <w:rPr>
          <w:spacing w:val="-1"/>
        </w:rPr>
        <w:t>нормативно-правовое</w:t>
      </w:r>
      <w:r w:rsidRPr="00A8010F">
        <w:rPr>
          <w:spacing w:val="14"/>
        </w:rPr>
        <w:t xml:space="preserve"> </w:t>
      </w:r>
      <w:r w:rsidRPr="00A8010F">
        <w:rPr>
          <w:spacing w:val="-1"/>
        </w:rPr>
        <w:t>регулирование</w:t>
      </w:r>
      <w:r w:rsidRPr="00A8010F">
        <w:rPr>
          <w:spacing w:val="14"/>
        </w:rPr>
        <w:t xml:space="preserve"> </w:t>
      </w:r>
      <w:r w:rsidRPr="00A8010F">
        <w:t>в</w:t>
      </w:r>
      <w:r w:rsidRPr="00A8010F">
        <w:rPr>
          <w:spacing w:val="13"/>
        </w:rPr>
        <w:t xml:space="preserve"> </w:t>
      </w:r>
      <w:r w:rsidRPr="00A8010F">
        <w:t>соответствующей</w:t>
      </w:r>
      <w:r w:rsidRPr="00A8010F">
        <w:rPr>
          <w:spacing w:val="13"/>
        </w:rPr>
        <w:t xml:space="preserve"> </w:t>
      </w:r>
      <w:r w:rsidRPr="00A8010F">
        <w:t>области,</w:t>
      </w:r>
      <w:r w:rsidRPr="00A8010F">
        <w:rPr>
          <w:spacing w:val="13"/>
        </w:rPr>
        <w:t xml:space="preserve"> </w:t>
      </w:r>
      <w:r w:rsidRPr="00A8010F">
        <w:t>органами</w:t>
      </w:r>
      <w:r w:rsidRPr="00A8010F">
        <w:rPr>
          <w:spacing w:val="92"/>
        </w:rPr>
        <w:t xml:space="preserve"> </w:t>
      </w:r>
      <w:r w:rsidRPr="00A8010F">
        <w:t>государственной</w:t>
      </w:r>
      <w:r w:rsidRPr="00A8010F">
        <w:rPr>
          <w:spacing w:val="5"/>
        </w:rPr>
        <w:t xml:space="preserve"> </w:t>
      </w:r>
      <w:r w:rsidRPr="00A8010F">
        <w:t>власти</w:t>
      </w:r>
      <w:r w:rsidRPr="00A8010F">
        <w:rPr>
          <w:spacing w:val="5"/>
        </w:rPr>
        <w:t xml:space="preserve"> </w:t>
      </w:r>
      <w:r w:rsidRPr="00A8010F">
        <w:rPr>
          <w:spacing w:val="-1"/>
        </w:rPr>
        <w:t>субъектов</w:t>
      </w:r>
      <w:r w:rsidRPr="00A8010F">
        <w:rPr>
          <w:spacing w:val="5"/>
        </w:rPr>
        <w:t xml:space="preserve"> </w:t>
      </w:r>
      <w:r w:rsidRPr="00A8010F">
        <w:t>Российской</w:t>
      </w:r>
      <w:r w:rsidRPr="00A8010F">
        <w:rPr>
          <w:spacing w:val="6"/>
        </w:rPr>
        <w:t xml:space="preserve"> </w:t>
      </w:r>
      <w:r w:rsidRPr="00A8010F">
        <w:rPr>
          <w:spacing w:val="-1"/>
        </w:rPr>
        <w:t>Федерации,</w:t>
      </w:r>
      <w:r w:rsidRPr="00A8010F">
        <w:rPr>
          <w:spacing w:val="5"/>
        </w:rPr>
        <w:t xml:space="preserve"> </w:t>
      </w:r>
      <w:r w:rsidRPr="00A8010F">
        <w:t>органами</w:t>
      </w:r>
      <w:r w:rsidRPr="00A8010F">
        <w:rPr>
          <w:spacing w:val="5"/>
        </w:rPr>
        <w:t xml:space="preserve"> </w:t>
      </w:r>
      <w:r w:rsidRPr="00A8010F">
        <w:t>местного</w:t>
      </w:r>
      <w:r w:rsidRPr="00A8010F">
        <w:rPr>
          <w:spacing w:val="5"/>
        </w:rPr>
        <w:t xml:space="preserve"> </w:t>
      </w:r>
      <w:r w:rsidRPr="00A8010F">
        <w:rPr>
          <w:spacing w:val="-1"/>
        </w:rPr>
        <w:t>самоуправления,</w:t>
      </w:r>
      <w:r w:rsidRPr="00A8010F">
        <w:rPr>
          <w:spacing w:val="53"/>
        </w:rPr>
        <w:t xml:space="preserve"> </w:t>
      </w:r>
      <w:r w:rsidRPr="00A8010F">
        <w:t>в</w:t>
      </w:r>
      <w:r w:rsidRPr="00A8010F">
        <w:rPr>
          <w:spacing w:val="4"/>
        </w:rPr>
        <w:t xml:space="preserve"> </w:t>
      </w:r>
      <w:r w:rsidRPr="00A8010F">
        <w:t>ведении</w:t>
      </w:r>
      <w:r w:rsidRPr="00A8010F">
        <w:rPr>
          <w:spacing w:val="4"/>
        </w:rPr>
        <w:t xml:space="preserve"> </w:t>
      </w:r>
      <w:r w:rsidRPr="00A8010F">
        <w:rPr>
          <w:spacing w:val="-1"/>
        </w:rPr>
        <w:t>которых</w:t>
      </w:r>
      <w:r w:rsidRPr="00A8010F">
        <w:rPr>
          <w:spacing w:val="4"/>
        </w:rPr>
        <w:t xml:space="preserve"> </w:t>
      </w:r>
      <w:r w:rsidRPr="00A8010F">
        <w:t>находятся</w:t>
      </w:r>
      <w:r w:rsidRPr="00A8010F">
        <w:rPr>
          <w:spacing w:val="4"/>
        </w:rPr>
        <w:t xml:space="preserve"> </w:t>
      </w:r>
      <w:r w:rsidRPr="00A8010F">
        <w:t>такие</w:t>
      </w:r>
      <w:r w:rsidRPr="00A8010F">
        <w:rPr>
          <w:spacing w:val="4"/>
        </w:rPr>
        <w:t xml:space="preserve"> </w:t>
      </w:r>
      <w:r w:rsidRPr="00A8010F">
        <w:rPr>
          <w:spacing w:val="-1"/>
        </w:rPr>
        <w:t>предприятия,</w:t>
      </w:r>
      <w:r w:rsidRPr="00A8010F">
        <w:rPr>
          <w:spacing w:val="2"/>
        </w:rPr>
        <w:t xml:space="preserve"> </w:t>
      </w:r>
      <w:r w:rsidRPr="00A8010F">
        <w:t>учреждения,</w:t>
      </w:r>
      <w:r w:rsidRPr="00A8010F">
        <w:rPr>
          <w:spacing w:val="4"/>
        </w:rPr>
        <w:t xml:space="preserve"> </w:t>
      </w:r>
      <w:r w:rsidRPr="00A8010F">
        <w:t>или</w:t>
      </w:r>
      <w:r w:rsidRPr="00A8010F">
        <w:rPr>
          <w:spacing w:val="4"/>
        </w:rPr>
        <w:t xml:space="preserve"> </w:t>
      </w:r>
      <w:r w:rsidRPr="00A8010F">
        <w:t>в</w:t>
      </w:r>
      <w:r w:rsidRPr="00A8010F">
        <w:rPr>
          <w:spacing w:val="4"/>
        </w:rPr>
        <w:t xml:space="preserve"> </w:t>
      </w:r>
      <w:r w:rsidRPr="00A8010F">
        <w:rPr>
          <w:spacing w:val="-1"/>
        </w:rPr>
        <w:t>случае</w:t>
      </w:r>
      <w:r w:rsidRPr="00A8010F">
        <w:rPr>
          <w:spacing w:val="5"/>
        </w:rPr>
        <w:t xml:space="preserve"> </w:t>
      </w:r>
      <w:r w:rsidRPr="00A8010F">
        <w:rPr>
          <w:spacing w:val="-1"/>
        </w:rPr>
        <w:t>выполнения</w:t>
      </w:r>
      <w:r w:rsidRPr="00A8010F">
        <w:rPr>
          <w:spacing w:val="5"/>
        </w:rPr>
        <w:t xml:space="preserve"> </w:t>
      </w:r>
      <w:r w:rsidRPr="00A8010F">
        <w:t>такими</w:t>
      </w:r>
      <w:r w:rsidRPr="00A8010F">
        <w:rPr>
          <w:spacing w:val="63"/>
        </w:rPr>
        <w:t xml:space="preserve"> </w:t>
      </w:r>
      <w:r w:rsidRPr="00A8010F">
        <w:t>предприятиями,</w:t>
      </w:r>
      <w:r w:rsidRPr="00A8010F">
        <w:rPr>
          <w:spacing w:val="38"/>
        </w:rPr>
        <w:t xml:space="preserve"> </w:t>
      </w:r>
      <w:r w:rsidRPr="00A8010F">
        <w:rPr>
          <w:spacing w:val="-1"/>
        </w:rPr>
        <w:t>учреждениями</w:t>
      </w:r>
      <w:r w:rsidRPr="00A8010F">
        <w:rPr>
          <w:spacing w:val="38"/>
        </w:rPr>
        <w:t xml:space="preserve"> </w:t>
      </w:r>
      <w:r w:rsidRPr="00A8010F">
        <w:t>функций</w:t>
      </w:r>
      <w:r w:rsidRPr="00A8010F">
        <w:rPr>
          <w:spacing w:val="37"/>
        </w:rPr>
        <w:t xml:space="preserve"> </w:t>
      </w:r>
      <w:r w:rsidRPr="00A8010F">
        <w:t>технического</w:t>
      </w:r>
      <w:r w:rsidRPr="00A8010F">
        <w:rPr>
          <w:spacing w:val="39"/>
        </w:rPr>
        <w:t xml:space="preserve"> </w:t>
      </w:r>
      <w:r w:rsidRPr="00A8010F">
        <w:t>заказчика</w:t>
      </w:r>
      <w:r w:rsidRPr="00A8010F">
        <w:rPr>
          <w:spacing w:val="39"/>
        </w:rPr>
        <w:t xml:space="preserve"> </w:t>
      </w:r>
      <w:r w:rsidRPr="00A8010F">
        <w:t>от</w:t>
      </w:r>
      <w:r w:rsidRPr="00A8010F">
        <w:rPr>
          <w:spacing w:val="38"/>
        </w:rPr>
        <w:t xml:space="preserve"> </w:t>
      </w:r>
      <w:r w:rsidRPr="00A8010F">
        <w:t>имени</w:t>
      </w:r>
      <w:r w:rsidRPr="00A8010F">
        <w:rPr>
          <w:spacing w:val="38"/>
        </w:rPr>
        <w:t xml:space="preserve"> </w:t>
      </w:r>
      <w:r w:rsidRPr="00A8010F">
        <w:t>указанных</w:t>
      </w:r>
      <w:r w:rsidRPr="00A8010F">
        <w:rPr>
          <w:spacing w:val="28"/>
        </w:rPr>
        <w:t xml:space="preserve"> </w:t>
      </w:r>
      <w:r w:rsidRPr="00A8010F">
        <w:rPr>
          <w:spacing w:val="-1"/>
        </w:rPr>
        <w:t>федеральных</w:t>
      </w:r>
      <w:r w:rsidRPr="00A8010F">
        <w:rPr>
          <w:spacing w:val="9"/>
        </w:rPr>
        <w:t xml:space="preserve"> </w:t>
      </w:r>
      <w:r w:rsidRPr="00A8010F">
        <w:t>органов</w:t>
      </w:r>
      <w:r w:rsidRPr="00A8010F">
        <w:rPr>
          <w:spacing w:val="9"/>
        </w:rPr>
        <w:t xml:space="preserve"> </w:t>
      </w:r>
      <w:r w:rsidRPr="00A8010F">
        <w:t>исполнительной</w:t>
      </w:r>
      <w:r w:rsidRPr="00A8010F">
        <w:rPr>
          <w:spacing w:val="9"/>
        </w:rPr>
        <w:t xml:space="preserve"> </w:t>
      </w:r>
      <w:r w:rsidRPr="00A8010F">
        <w:t>власти,</w:t>
      </w:r>
      <w:r w:rsidRPr="00A8010F">
        <w:rPr>
          <w:spacing w:val="9"/>
        </w:rPr>
        <w:t xml:space="preserve"> </w:t>
      </w:r>
      <w:r w:rsidRPr="00A8010F">
        <w:rPr>
          <w:spacing w:val="-1"/>
        </w:rPr>
        <w:t>государственных</w:t>
      </w:r>
      <w:r w:rsidRPr="00A8010F">
        <w:rPr>
          <w:spacing w:val="9"/>
        </w:rPr>
        <w:t xml:space="preserve"> </w:t>
      </w:r>
      <w:r w:rsidRPr="00A8010F">
        <w:t>корпораций,</w:t>
      </w:r>
      <w:r w:rsidRPr="00A8010F">
        <w:rPr>
          <w:spacing w:val="9"/>
        </w:rPr>
        <w:t xml:space="preserve"> </w:t>
      </w:r>
      <w:r w:rsidRPr="00A8010F">
        <w:t>органов</w:t>
      </w:r>
      <w:r w:rsidRPr="00A8010F">
        <w:rPr>
          <w:spacing w:val="45"/>
        </w:rPr>
        <w:t xml:space="preserve"> </w:t>
      </w:r>
      <w:r w:rsidRPr="00A8010F">
        <w:t xml:space="preserve">государственной </w:t>
      </w:r>
      <w:r w:rsidRPr="00A8010F">
        <w:rPr>
          <w:spacing w:val="-1"/>
        </w:rPr>
        <w:t>власти</w:t>
      </w:r>
      <w:r w:rsidRPr="00A8010F">
        <w:t xml:space="preserve"> субъектов Российской Федерации, органов</w:t>
      </w:r>
      <w:r w:rsidRPr="00A8010F">
        <w:rPr>
          <w:spacing w:val="-1"/>
        </w:rPr>
        <w:t xml:space="preserve"> </w:t>
      </w:r>
      <w:r w:rsidRPr="00A8010F">
        <w:t xml:space="preserve">местного </w:t>
      </w:r>
      <w:r w:rsidRPr="00A8010F">
        <w:rPr>
          <w:spacing w:val="-1"/>
        </w:rPr>
        <w:t>самоуправления;</w:t>
      </w:r>
    </w:p>
    <w:p w14:paraId="1C68DED7" w14:textId="77777777" w:rsidR="003369F9" w:rsidRPr="00A8010F" w:rsidRDefault="003369F9" w:rsidP="00C26FE2">
      <w:pPr>
        <w:pStyle w:val="af0"/>
        <w:numPr>
          <w:ilvl w:val="0"/>
          <w:numId w:val="32"/>
        </w:numPr>
        <w:tabs>
          <w:tab w:val="left" w:pos="1073"/>
        </w:tabs>
        <w:suppressAutoHyphens w:val="0"/>
        <w:spacing w:after="0" w:line="240" w:lineRule="auto"/>
        <w:ind w:left="142" w:right="-1" w:firstLine="709"/>
      </w:pPr>
      <w:r w:rsidRPr="00A8010F">
        <w:rPr>
          <w:spacing w:val="-1"/>
        </w:rPr>
        <w:t>коммерческих</w:t>
      </w:r>
      <w:r w:rsidRPr="00A8010F">
        <w:rPr>
          <w:spacing w:val="7"/>
        </w:rPr>
        <w:t xml:space="preserve"> </w:t>
      </w:r>
      <w:r w:rsidRPr="00A8010F">
        <w:t>организаций,</w:t>
      </w:r>
      <w:r w:rsidRPr="00A8010F">
        <w:rPr>
          <w:spacing w:val="8"/>
        </w:rPr>
        <w:t xml:space="preserve"> </w:t>
      </w:r>
      <w:r w:rsidRPr="00A8010F">
        <w:t>в</w:t>
      </w:r>
      <w:r w:rsidRPr="00A8010F">
        <w:rPr>
          <w:spacing w:val="7"/>
        </w:rPr>
        <w:t xml:space="preserve"> </w:t>
      </w:r>
      <w:r w:rsidRPr="00A8010F">
        <w:t>уставных</w:t>
      </w:r>
      <w:r w:rsidRPr="00A8010F">
        <w:rPr>
          <w:spacing w:val="8"/>
        </w:rPr>
        <w:t xml:space="preserve"> </w:t>
      </w:r>
      <w:r w:rsidRPr="00A8010F">
        <w:rPr>
          <w:spacing w:val="-1"/>
        </w:rPr>
        <w:t>(складочных)</w:t>
      </w:r>
      <w:r w:rsidRPr="00A8010F">
        <w:rPr>
          <w:spacing w:val="8"/>
        </w:rPr>
        <w:t xml:space="preserve"> </w:t>
      </w:r>
      <w:r w:rsidRPr="00A8010F">
        <w:t>капиталах</w:t>
      </w:r>
      <w:r w:rsidRPr="00A8010F">
        <w:rPr>
          <w:spacing w:val="8"/>
        </w:rPr>
        <w:t xml:space="preserve"> </w:t>
      </w:r>
      <w:r w:rsidRPr="00A8010F">
        <w:t>которых</w:t>
      </w:r>
      <w:r w:rsidRPr="00A8010F">
        <w:rPr>
          <w:spacing w:val="8"/>
        </w:rPr>
        <w:t xml:space="preserve"> </w:t>
      </w:r>
      <w:r w:rsidRPr="00A8010F">
        <w:t>доля</w:t>
      </w:r>
      <w:r w:rsidRPr="00A8010F">
        <w:rPr>
          <w:spacing w:val="52"/>
        </w:rPr>
        <w:t xml:space="preserve"> </w:t>
      </w:r>
      <w:r w:rsidRPr="00A8010F">
        <w:rPr>
          <w:spacing w:val="-1"/>
        </w:rPr>
        <w:t>государственных</w:t>
      </w:r>
      <w:r w:rsidRPr="00A8010F">
        <w:rPr>
          <w:spacing w:val="-15"/>
        </w:rPr>
        <w:t xml:space="preserve"> </w:t>
      </w:r>
      <w:r w:rsidRPr="00A8010F">
        <w:t>и</w:t>
      </w:r>
      <w:r w:rsidRPr="00A8010F">
        <w:rPr>
          <w:spacing w:val="-15"/>
        </w:rPr>
        <w:t xml:space="preserve"> </w:t>
      </w:r>
      <w:r w:rsidRPr="00A8010F">
        <w:rPr>
          <w:spacing w:val="-1"/>
        </w:rPr>
        <w:t>муниципальных</w:t>
      </w:r>
      <w:r w:rsidRPr="00A8010F">
        <w:rPr>
          <w:spacing w:val="-16"/>
        </w:rPr>
        <w:t xml:space="preserve"> </w:t>
      </w:r>
      <w:r w:rsidRPr="00A8010F">
        <w:t>унитарных</w:t>
      </w:r>
      <w:r w:rsidRPr="00A8010F">
        <w:rPr>
          <w:spacing w:val="-15"/>
        </w:rPr>
        <w:t xml:space="preserve"> </w:t>
      </w:r>
      <w:r w:rsidRPr="00A8010F">
        <w:rPr>
          <w:spacing w:val="-1"/>
        </w:rPr>
        <w:t>предприятий,</w:t>
      </w:r>
      <w:r w:rsidRPr="00A8010F">
        <w:rPr>
          <w:spacing w:val="-15"/>
        </w:rPr>
        <w:t xml:space="preserve"> </w:t>
      </w:r>
      <w:r w:rsidRPr="00A8010F">
        <w:rPr>
          <w:spacing w:val="-1"/>
        </w:rPr>
        <w:t>государственных</w:t>
      </w:r>
      <w:r w:rsidRPr="00A8010F">
        <w:rPr>
          <w:spacing w:val="-15"/>
        </w:rPr>
        <w:t xml:space="preserve"> </w:t>
      </w:r>
      <w:r w:rsidRPr="00A8010F">
        <w:t>и</w:t>
      </w:r>
      <w:r w:rsidRPr="00A8010F">
        <w:rPr>
          <w:spacing w:val="-15"/>
        </w:rPr>
        <w:t xml:space="preserve"> </w:t>
      </w:r>
      <w:r w:rsidRPr="00A8010F">
        <w:rPr>
          <w:spacing w:val="-1"/>
        </w:rPr>
        <w:lastRenderedPageBreak/>
        <w:t>муниципальных</w:t>
      </w:r>
      <w:r w:rsidRPr="00A8010F">
        <w:rPr>
          <w:spacing w:val="119"/>
        </w:rPr>
        <w:t xml:space="preserve"> </w:t>
      </w:r>
      <w:r w:rsidRPr="00A8010F">
        <w:rPr>
          <w:spacing w:val="-1"/>
        </w:rPr>
        <w:t>автономных</w:t>
      </w:r>
      <w:r w:rsidRPr="00A8010F">
        <w:rPr>
          <w:spacing w:val="18"/>
        </w:rPr>
        <w:t xml:space="preserve"> </w:t>
      </w:r>
      <w:r w:rsidRPr="00A8010F">
        <w:t>учреждений</w:t>
      </w:r>
      <w:r w:rsidRPr="00A8010F">
        <w:rPr>
          <w:spacing w:val="20"/>
        </w:rPr>
        <w:t xml:space="preserve"> </w:t>
      </w:r>
      <w:r w:rsidRPr="00A8010F">
        <w:t>составляет</w:t>
      </w:r>
      <w:r w:rsidRPr="00A8010F">
        <w:rPr>
          <w:spacing w:val="19"/>
        </w:rPr>
        <w:t xml:space="preserve"> </w:t>
      </w:r>
      <w:r w:rsidRPr="00A8010F">
        <w:t>более</w:t>
      </w:r>
      <w:r w:rsidRPr="00A8010F">
        <w:rPr>
          <w:spacing w:val="20"/>
        </w:rPr>
        <w:t xml:space="preserve"> </w:t>
      </w:r>
      <w:r w:rsidRPr="00A8010F">
        <w:rPr>
          <w:spacing w:val="-1"/>
        </w:rPr>
        <w:t>пятидесяти</w:t>
      </w:r>
      <w:r w:rsidRPr="00A8010F">
        <w:rPr>
          <w:spacing w:val="19"/>
        </w:rPr>
        <w:t xml:space="preserve"> </w:t>
      </w:r>
      <w:r w:rsidRPr="00A8010F">
        <w:rPr>
          <w:spacing w:val="-1"/>
        </w:rPr>
        <w:t>процентов,</w:t>
      </w:r>
      <w:r w:rsidRPr="00A8010F">
        <w:rPr>
          <w:spacing w:val="20"/>
        </w:rPr>
        <w:t xml:space="preserve"> </w:t>
      </w:r>
      <w:r w:rsidRPr="00A8010F">
        <w:t>в</w:t>
      </w:r>
      <w:r w:rsidRPr="00A8010F">
        <w:rPr>
          <w:spacing w:val="20"/>
        </w:rPr>
        <w:t xml:space="preserve"> </w:t>
      </w:r>
      <w:r w:rsidRPr="00A8010F">
        <w:rPr>
          <w:spacing w:val="-1"/>
        </w:rPr>
        <w:t>случае</w:t>
      </w:r>
      <w:r w:rsidRPr="00A8010F">
        <w:rPr>
          <w:spacing w:val="20"/>
        </w:rPr>
        <w:t xml:space="preserve"> </w:t>
      </w:r>
      <w:r w:rsidRPr="00A8010F">
        <w:rPr>
          <w:spacing w:val="-1"/>
        </w:rPr>
        <w:t>заключения</w:t>
      </w:r>
      <w:r w:rsidRPr="00A8010F">
        <w:rPr>
          <w:spacing w:val="20"/>
        </w:rPr>
        <w:t xml:space="preserve"> </w:t>
      </w:r>
      <w:r w:rsidRPr="00A8010F">
        <w:t>такими</w:t>
      </w:r>
      <w:r w:rsidRPr="00A8010F">
        <w:rPr>
          <w:spacing w:val="79"/>
        </w:rPr>
        <w:t xml:space="preserve"> </w:t>
      </w:r>
      <w:r w:rsidRPr="00A8010F">
        <w:rPr>
          <w:spacing w:val="-1"/>
        </w:rPr>
        <w:t>коммерческими</w:t>
      </w:r>
      <w:r w:rsidRPr="00A8010F">
        <w:rPr>
          <w:spacing w:val="25"/>
        </w:rPr>
        <w:t xml:space="preserve"> </w:t>
      </w:r>
      <w:r w:rsidRPr="00A8010F">
        <w:t>организациями</w:t>
      </w:r>
      <w:r w:rsidRPr="00A8010F">
        <w:rPr>
          <w:spacing w:val="24"/>
        </w:rPr>
        <w:t xml:space="preserve"> </w:t>
      </w:r>
      <w:r w:rsidRPr="00A8010F">
        <w:t>договоров</w:t>
      </w:r>
      <w:r w:rsidRPr="00A8010F">
        <w:rPr>
          <w:spacing w:val="25"/>
        </w:rPr>
        <w:t xml:space="preserve"> </w:t>
      </w:r>
      <w:r w:rsidRPr="00A8010F">
        <w:t>подряда</w:t>
      </w:r>
      <w:r w:rsidRPr="00A8010F">
        <w:rPr>
          <w:spacing w:val="25"/>
        </w:rPr>
        <w:t xml:space="preserve"> </w:t>
      </w:r>
      <w:r w:rsidRPr="00A8010F">
        <w:t>на</w:t>
      </w:r>
      <w:r w:rsidRPr="00A8010F">
        <w:rPr>
          <w:spacing w:val="24"/>
        </w:rPr>
        <w:t xml:space="preserve"> </w:t>
      </w:r>
      <w:r w:rsidRPr="00A8010F">
        <w:rPr>
          <w:spacing w:val="-1"/>
        </w:rPr>
        <w:t>осуществление</w:t>
      </w:r>
      <w:r w:rsidRPr="00A8010F">
        <w:rPr>
          <w:spacing w:val="25"/>
        </w:rPr>
        <w:t xml:space="preserve"> </w:t>
      </w:r>
      <w:r w:rsidRPr="00A8010F">
        <w:t>сноса</w:t>
      </w:r>
      <w:r w:rsidRPr="00A8010F">
        <w:rPr>
          <w:spacing w:val="24"/>
        </w:rPr>
        <w:t xml:space="preserve"> </w:t>
      </w:r>
      <w:r w:rsidRPr="00A8010F">
        <w:t>с</w:t>
      </w:r>
      <w:r w:rsidRPr="00A8010F">
        <w:rPr>
          <w:spacing w:val="27"/>
        </w:rPr>
        <w:t xml:space="preserve"> </w:t>
      </w:r>
      <w:r w:rsidRPr="00A8010F">
        <w:t>указанными</w:t>
      </w:r>
      <w:r w:rsidRPr="00A8010F">
        <w:rPr>
          <w:spacing w:val="48"/>
        </w:rPr>
        <w:t xml:space="preserve"> </w:t>
      </w:r>
      <w:r w:rsidRPr="00A8010F">
        <w:t>предприятиями,</w:t>
      </w:r>
      <w:r w:rsidRPr="00A8010F">
        <w:rPr>
          <w:spacing w:val="3"/>
        </w:rPr>
        <w:t xml:space="preserve"> </w:t>
      </w:r>
      <w:r w:rsidRPr="00A8010F">
        <w:rPr>
          <w:spacing w:val="-1"/>
        </w:rPr>
        <w:t>учреждениями,</w:t>
      </w:r>
      <w:r w:rsidRPr="00A8010F">
        <w:rPr>
          <w:spacing w:val="4"/>
        </w:rPr>
        <w:t xml:space="preserve"> </w:t>
      </w:r>
      <w:r w:rsidRPr="00A8010F">
        <w:t>а</w:t>
      </w:r>
      <w:r w:rsidRPr="00A8010F">
        <w:rPr>
          <w:spacing w:val="3"/>
        </w:rPr>
        <w:t xml:space="preserve"> </w:t>
      </w:r>
      <w:r w:rsidRPr="00A8010F">
        <w:rPr>
          <w:spacing w:val="-1"/>
        </w:rPr>
        <w:t>также</w:t>
      </w:r>
      <w:r w:rsidRPr="00A8010F">
        <w:rPr>
          <w:spacing w:val="4"/>
        </w:rPr>
        <w:t xml:space="preserve"> </w:t>
      </w:r>
      <w:r w:rsidRPr="00A8010F">
        <w:t>с</w:t>
      </w:r>
      <w:r w:rsidRPr="00A8010F">
        <w:rPr>
          <w:spacing w:val="4"/>
        </w:rPr>
        <w:t xml:space="preserve"> </w:t>
      </w:r>
      <w:r w:rsidRPr="00A8010F">
        <w:rPr>
          <w:spacing w:val="-1"/>
        </w:rPr>
        <w:t>федеральными</w:t>
      </w:r>
      <w:r w:rsidRPr="00A8010F">
        <w:rPr>
          <w:spacing w:val="5"/>
        </w:rPr>
        <w:t xml:space="preserve"> </w:t>
      </w:r>
      <w:r w:rsidRPr="00A8010F">
        <w:t>органами</w:t>
      </w:r>
      <w:r w:rsidRPr="00A8010F">
        <w:rPr>
          <w:spacing w:val="4"/>
        </w:rPr>
        <w:t xml:space="preserve"> </w:t>
      </w:r>
      <w:r w:rsidRPr="00A8010F">
        <w:rPr>
          <w:spacing w:val="-1"/>
        </w:rPr>
        <w:t>исполнительной</w:t>
      </w:r>
      <w:r w:rsidRPr="00A8010F">
        <w:rPr>
          <w:spacing w:val="4"/>
        </w:rPr>
        <w:t xml:space="preserve"> </w:t>
      </w:r>
      <w:r w:rsidRPr="00A8010F">
        <w:t>власти,</w:t>
      </w:r>
      <w:r w:rsidRPr="00A8010F">
        <w:rPr>
          <w:spacing w:val="81"/>
        </w:rPr>
        <w:t xml:space="preserve"> </w:t>
      </w:r>
      <w:r w:rsidRPr="00A8010F">
        <w:rPr>
          <w:spacing w:val="-1"/>
        </w:rPr>
        <w:t>государственными</w:t>
      </w:r>
      <w:r w:rsidRPr="00A8010F">
        <w:rPr>
          <w:spacing w:val="24"/>
        </w:rPr>
        <w:t xml:space="preserve"> </w:t>
      </w:r>
      <w:r w:rsidRPr="00A8010F">
        <w:t>корпорациями,</w:t>
      </w:r>
      <w:r w:rsidRPr="00A8010F">
        <w:rPr>
          <w:spacing w:val="23"/>
        </w:rPr>
        <w:t xml:space="preserve"> </w:t>
      </w:r>
      <w:r w:rsidRPr="00A8010F">
        <w:t>органами</w:t>
      </w:r>
      <w:r w:rsidRPr="00A8010F">
        <w:rPr>
          <w:spacing w:val="22"/>
        </w:rPr>
        <w:t xml:space="preserve"> </w:t>
      </w:r>
      <w:r w:rsidRPr="00A8010F">
        <w:rPr>
          <w:spacing w:val="-1"/>
        </w:rPr>
        <w:t>государственной</w:t>
      </w:r>
      <w:r w:rsidRPr="00A8010F">
        <w:rPr>
          <w:spacing w:val="23"/>
        </w:rPr>
        <w:t xml:space="preserve"> </w:t>
      </w:r>
      <w:r w:rsidRPr="00A8010F">
        <w:t>власти</w:t>
      </w:r>
      <w:r w:rsidRPr="00A8010F">
        <w:rPr>
          <w:spacing w:val="23"/>
        </w:rPr>
        <w:t xml:space="preserve"> </w:t>
      </w:r>
      <w:r w:rsidRPr="00A8010F">
        <w:rPr>
          <w:spacing w:val="-1"/>
        </w:rPr>
        <w:t>субъектов</w:t>
      </w:r>
      <w:r w:rsidRPr="00A8010F">
        <w:rPr>
          <w:spacing w:val="23"/>
        </w:rPr>
        <w:t xml:space="preserve"> </w:t>
      </w:r>
      <w:r w:rsidRPr="00A8010F">
        <w:t>Российской</w:t>
      </w:r>
      <w:r w:rsidRPr="00A8010F">
        <w:rPr>
          <w:spacing w:val="71"/>
        </w:rPr>
        <w:t xml:space="preserve"> </w:t>
      </w:r>
      <w:r w:rsidRPr="00A8010F">
        <w:t>Федерации,</w:t>
      </w:r>
      <w:r w:rsidRPr="00A8010F">
        <w:rPr>
          <w:spacing w:val="9"/>
        </w:rPr>
        <w:t xml:space="preserve"> </w:t>
      </w:r>
      <w:r w:rsidRPr="00A8010F">
        <w:t>органами</w:t>
      </w:r>
      <w:r w:rsidRPr="00A8010F">
        <w:rPr>
          <w:spacing w:val="10"/>
        </w:rPr>
        <w:t xml:space="preserve"> </w:t>
      </w:r>
      <w:r w:rsidRPr="00A8010F">
        <w:t>местного</w:t>
      </w:r>
      <w:r w:rsidRPr="00A8010F">
        <w:rPr>
          <w:spacing w:val="10"/>
        </w:rPr>
        <w:t xml:space="preserve"> </w:t>
      </w:r>
      <w:r w:rsidRPr="00A8010F">
        <w:rPr>
          <w:spacing w:val="-1"/>
        </w:rPr>
        <w:t>самоуправления,</w:t>
      </w:r>
      <w:r w:rsidRPr="00A8010F">
        <w:rPr>
          <w:spacing w:val="10"/>
        </w:rPr>
        <w:t xml:space="preserve"> </w:t>
      </w:r>
      <w:r w:rsidRPr="00A8010F">
        <w:rPr>
          <w:spacing w:val="-1"/>
        </w:rPr>
        <w:t>которые</w:t>
      </w:r>
      <w:r w:rsidRPr="00A8010F">
        <w:rPr>
          <w:spacing w:val="11"/>
        </w:rPr>
        <w:t xml:space="preserve"> </w:t>
      </w:r>
      <w:r w:rsidRPr="00A8010F">
        <w:t>предусмотрены</w:t>
      </w:r>
      <w:r w:rsidRPr="00A8010F">
        <w:rPr>
          <w:spacing w:val="10"/>
        </w:rPr>
        <w:t xml:space="preserve"> </w:t>
      </w:r>
      <w:r w:rsidRPr="00A8010F">
        <w:rPr>
          <w:spacing w:val="-1"/>
        </w:rPr>
        <w:t>пунктом</w:t>
      </w:r>
      <w:r w:rsidRPr="00A8010F">
        <w:rPr>
          <w:spacing w:val="11"/>
        </w:rPr>
        <w:t xml:space="preserve"> </w:t>
      </w:r>
      <w:r w:rsidRPr="00A8010F">
        <w:t>1</w:t>
      </w:r>
      <w:r w:rsidRPr="00A8010F">
        <w:rPr>
          <w:spacing w:val="14"/>
        </w:rPr>
        <w:t xml:space="preserve"> </w:t>
      </w:r>
      <w:r w:rsidRPr="00A8010F">
        <w:t>настоящей</w:t>
      </w:r>
      <w:r w:rsidRPr="00A8010F">
        <w:rPr>
          <w:spacing w:val="49"/>
        </w:rPr>
        <w:t xml:space="preserve"> </w:t>
      </w:r>
      <w:r w:rsidRPr="00A8010F">
        <w:t>части</w:t>
      </w:r>
      <w:r w:rsidRPr="00A8010F">
        <w:rPr>
          <w:spacing w:val="14"/>
        </w:rPr>
        <w:t xml:space="preserve"> </w:t>
      </w:r>
      <w:r w:rsidRPr="00A8010F">
        <w:t>и</w:t>
      </w:r>
      <w:r w:rsidRPr="00A8010F">
        <w:rPr>
          <w:spacing w:val="15"/>
        </w:rPr>
        <w:t xml:space="preserve"> </w:t>
      </w:r>
      <w:r w:rsidRPr="00A8010F">
        <w:t>в</w:t>
      </w:r>
      <w:r w:rsidRPr="00A8010F">
        <w:rPr>
          <w:spacing w:val="14"/>
        </w:rPr>
        <w:t xml:space="preserve"> </w:t>
      </w:r>
      <w:r w:rsidRPr="00A8010F">
        <w:t>ведении</w:t>
      </w:r>
      <w:r w:rsidRPr="00A8010F">
        <w:rPr>
          <w:spacing w:val="15"/>
        </w:rPr>
        <w:t xml:space="preserve"> </w:t>
      </w:r>
      <w:r w:rsidRPr="00A8010F">
        <w:rPr>
          <w:spacing w:val="-1"/>
        </w:rPr>
        <w:t>которых</w:t>
      </w:r>
      <w:r w:rsidRPr="00A8010F">
        <w:rPr>
          <w:spacing w:val="14"/>
        </w:rPr>
        <w:t xml:space="preserve"> </w:t>
      </w:r>
      <w:r w:rsidRPr="00A8010F">
        <w:t>находятся</w:t>
      </w:r>
      <w:r w:rsidRPr="00A8010F">
        <w:rPr>
          <w:spacing w:val="14"/>
        </w:rPr>
        <w:t xml:space="preserve"> </w:t>
      </w:r>
      <w:r w:rsidRPr="00A8010F">
        <w:t>указанные</w:t>
      </w:r>
      <w:r w:rsidRPr="00A8010F">
        <w:rPr>
          <w:spacing w:val="15"/>
        </w:rPr>
        <w:t xml:space="preserve"> </w:t>
      </w:r>
      <w:r w:rsidRPr="00A8010F">
        <w:t>предприятия,</w:t>
      </w:r>
      <w:r w:rsidRPr="00A8010F">
        <w:rPr>
          <w:spacing w:val="15"/>
        </w:rPr>
        <w:t xml:space="preserve"> </w:t>
      </w:r>
      <w:r w:rsidRPr="00A8010F">
        <w:rPr>
          <w:spacing w:val="-1"/>
        </w:rPr>
        <w:t>учреждения,</w:t>
      </w:r>
      <w:r w:rsidRPr="00A8010F">
        <w:rPr>
          <w:spacing w:val="15"/>
        </w:rPr>
        <w:t xml:space="preserve"> </w:t>
      </w:r>
      <w:r w:rsidRPr="00A8010F">
        <w:t>или</w:t>
      </w:r>
      <w:r w:rsidRPr="00A8010F">
        <w:rPr>
          <w:spacing w:val="15"/>
        </w:rPr>
        <w:t xml:space="preserve"> </w:t>
      </w:r>
      <w:r w:rsidRPr="00A8010F">
        <w:t>в</w:t>
      </w:r>
      <w:r w:rsidRPr="00A8010F">
        <w:rPr>
          <w:spacing w:val="14"/>
        </w:rPr>
        <w:t xml:space="preserve"> </w:t>
      </w:r>
      <w:r w:rsidRPr="00A8010F">
        <w:rPr>
          <w:spacing w:val="-1"/>
        </w:rPr>
        <w:t>случае</w:t>
      </w:r>
      <w:r w:rsidRPr="00A8010F">
        <w:rPr>
          <w:spacing w:val="43"/>
        </w:rPr>
        <w:t xml:space="preserve"> </w:t>
      </w:r>
      <w:r w:rsidRPr="00A8010F">
        <w:rPr>
          <w:spacing w:val="-1"/>
        </w:rPr>
        <w:t>выполнения</w:t>
      </w:r>
      <w:r w:rsidRPr="00A8010F">
        <w:rPr>
          <w:spacing w:val="18"/>
        </w:rPr>
        <w:t xml:space="preserve"> </w:t>
      </w:r>
      <w:r w:rsidRPr="00A8010F">
        <w:t>такими</w:t>
      </w:r>
      <w:r w:rsidRPr="00A8010F">
        <w:rPr>
          <w:spacing w:val="17"/>
        </w:rPr>
        <w:t xml:space="preserve"> </w:t>
      </w:r>
      <w:r w:rsidRPr="00A8010F">
        <w:rPr>
          <w:spacing w:val="-1"/>
        </w:rPr>
        <w:t>коммерческими</w:t>
      </w:r>
      <w:r w:rsidRPr="00A8010F">
        <w:rPr>
          <w:spacing w:val="18"/>
        </w:rPr>
        <w:t xml:space="preserve"> </w:t>
      </w:r>
      <w:r w:rsidRPr="00A8010F">
        <w:rPr>
          <w:spacing w:val="-1"/>
        </w:rPr>
        <w:t>организациями</w:t>
      </w:r>
      <w:r w:rsidRPr="00A8010F">
        <w:rPr>
          <w:spacing w:val="18"/>
        </w:rPr>
        <w:t xml:space="preserve"> </w:t>
      </w:r>
      <w:r w:rsidRPr="00A8010F">
        <w:rPr>
          <w:spacing w:val="-1"/>
        </w:rPr>
        <w:t>функций</w:t>
      </w:r>
      <w:r w:rsidRPr="00A8010F">
        <w:rPr>
          <w:spacing w:val="17"/>
        </w:rPr>
        <w:t xml:space="preserve"> </w:t>
      </w:r>
      <w:r w:rsidRPr="00A8010F">
        <w:t>технического</w:t>
      </w:r>
      <w:r w:rsidRPr="00A8010F">
        <w:rPr>
          <w:spacing w:val="18"/>
        </w:rPr>
        <w:t xml:space="preserve"> </w:t>
      </w:r>
      <w:r w:rsidRPr="00A8010F">
        <w:rPr>
          <w:spacing w:val="-1"/>
        </w:rPr>
        <w:t>заказчика</w:t>
      </w:r>
      <w:r w:rsidRPr="00A8010F">
        <w:rPr>
          <w:spacing w:val="18"/>
        </w:rPr>
        <w:t xml:space="preserve"> </w:t>
      </w:r>
      <w:r w:rsidRPr="00A8010F">
        <w:t>от</w:t>
      </w:r>
      <w:r w:rsidRPr="00A8010F">
        <w:rPr>
          <w:spacing w:val="16"/>
        </w:rPr>
        <w:t xml:space="preserve"> </w:t>
      </w:r>
      <w:r w:rsidRPr="00A8010F">
        <w:t>имени</w:t>
      </w:r>
      <w:r w:rsidRPr="00A8010F">
        <w:rPr>
          <w:spacing w:val="87"/>
        </w:rPr>
        <w:t xml:space="preserve"> </w:t>
      </w:r>
      <w:r w:rsidRPr="00A8010F">
        <w:t>указанных</w:t>
      </w:r>
      <w:r w:rsidRPr="00A8010F">
        <w:rPr>
          <w:spacing w:val="19"/>
        </w:rPr>
        <w:t xml:space="preserve"> </w:t>
      </w:r>
      <w:r w:rsidRPr="00A8010F">
        <w:rPr>
          <w:spacing w:val="-1"/>
        </w:rPr>
        <w:t>предприятий,</w:t>
      </w:r>
      <w:r w:rsidRPr="00A8010F">
        <w:rPr>
          <w:spacing w:val="19"/>
        </w:rPr>
        <w:t xml:space="preserve"> </w:t>
      </w:r>
      <w:r w:rsidRPr="00A8010F">
        <w:t>учреждений,</w:t>
      </w:r>
      <w:r w:rsidRPr="00A8010F">
        <w:rPr>
          <w:spacing w:val="20"/>
        </w:rPr>
        <w:t xml:space="preserve"> </w:t>
      </w:r>
      <w:r w:rsidRPr="00A8010F">
        <w:rPr>
          <w:spacing w:val="-1"/>
        </w:rPr>
        <w:t>федеральных</w:t>
      </w:r>
      <w:r w:rsidRPr="00A8010F">
        <w:rPr>
          <w:spacing w:val="21"/>
        </w:rPr>
        <w:t xml:space="preserve"> </w:t>
      </w:r>
      <w:r w:rsidRPr="00A8010F">
        <w:t>органов</w:t>
      </w:r>
      <w:r w:rsidRPr="00A8010F">
        <w:rPr>
          <w:spacing w:val="21"/>
        </w:rPr>
        <w:t xml:space="preserve"> </w:t>
      </w:r>
      <w:r w:rsidRPr="00A8010F">
        <w:t>исполнительной</w:t>
      </w:r>
      <w:r w:rsidRPr="00A8010F">
        <w:rPr>
          <w:spacing w:val="21"/>
        </w:rPr>
        <w:t xml:space="preserve"> </w:t>
      </w:r>
      <w:r w:rsidRPr="00A8010F">
        <w:t>власти,</w:t>
      </w:r>
      <w:r w:rsidRPr="00A8010F">
        <w:rPr>
          <w:spacing w:val="46"/>
        </w:rPr>
        <w:t xml:space="preserve"> </w:t>
      </w:r>
      <w:r w:rsidRPr="00A8010F">
        <w:rPr>
          <w:spacing w:val="-1"/>
        </w:rPr>
        <w:t>государственных</w:t>
      </w:r>
      <w:r w:rsidRPr="00A8010F">
        <w:rPr>
          <w:spacing w:val="59"/>
        </w:rPr>
        <w:t xml:space="preserve"> </w:t>
      </w:r>
      <w:r w:rsidRPr="00A8010F">
        <w:t>корпораций,</w:t>
      </w:r>
      <w:r w:rsidRPr="00A8010F">
        <w:rPr>
          <w:spacing w:val="58"/>
        </w:rPr>
        <w:t xml:space="preserve"> </w:t>
      </w:r>
      <w:r w:rsidRPr="00A8010F">
        <w:t>органов</w:t>
      </w:r>
      <w:r w:rsidRPr="00A8010F">
        <w:rPr>
          <w:spacing w:val="59"/>
        </w:rPr>
        <w:t xml:space="preserve"> </w:t>
      </w:r>
      <w:r w:rsidRPr="00A8010F">
        <w:t>государственной</w:t>
      </w:r>
      <w:r w:rsidRPr="00A8010F">
        <w:rPr>
          <w:spacing w:val="59"/>
        </w:rPr>
        <w:t xml:space="preserve"> </w:t>
      </w:r>
      <w:r w:rsidRPr="00A8010F">
        <w:rPr>
          <w:spacing w:val="-1"/>
        </w:rPr>
        <w:t>власти</w:t>
      </w:r>
      <w:r w:rsidRPr="00A8010F">
        <w:rPr>
          <w:spacing w:val="59"/>
        </w:rPr>
        <w:t xml:space="preserve"> </w:t>
      </w:r>
      <w:r w:rsidRPr="00A8010F">
        <w:rPr>
          <w:spacing w:val="-1"/>
        </w:rPr>
        <w:t>субъектов</w:t>
      </w:r>
      <w:r w:rsidRPr="00A8010F">
        <w:rPr>
          <w:spacing w:val="59"/>
        </w:rPr>
        <w:t xml:space="preserve"> </w:t>
      </w:r>
      <w:r w:rsidRPr="00A8010F">
        <w:t>Российской</w:t>
      </w:r>
      <w:r w:rsidRPr="00A8010F">
        <w:rPr>
          <w:spacing w:val="53"/>
        </w:rPr>
        <w:t xml:space="preserve"> </w:t>
      </w:r>
      <w:r w:rsidRPr="00A8010F">
        <w:t>Федерации,</w:t>
      </w:r>
      <w:r w:rsidRPr="00A8010F">
        <w:rPr>
          <w:spacing w:val="-2"/>
        </w:rPr>
        <w:t xml:space="preserve"> </w:t>
      </w:r>
      <w:r w:rsidRPr="00A8010F">
        <w:t xml:space="preserve">органов местного </w:t>
      </w:r>
      <w:r w:rsidRPr="00A8010F">
        <w:rPr>
          <w:spacing w:val="-1"/>
        </w:rPr>
        <w:t>самоуправления;</w:t>
      </w:r>
    </w:p>
    <w:p w14:paraId="7E399C12" w14:textId="71E58976" w:rsidR="003369F9" w:rsidRPr="00A8010F" w:rsidRDefault="003369F9" w:rsidP="00C26FE2">
      <w:pPr>
        <w:pStyle w:val="af0"/>
        <w:numPr>
          <w:ilvl w:val="0"/>
          <w:numId w:val="32"/>
        </w:numPr>
        <w:tabs>
          <w:tab w:val="left" w:pos="1001"/>
        </w:tabs>
        <w:suppressAutoHyphens w:val="0"/>
        <w:spacing w:after="0" w:line="240" w:lineRule="auto"/>
        <w:ind w:left="142" w:right="-1" w:firstLine="709"/>
      </w:pPr>
      <w:r w:rsidRPr="00A8010F">
        <w:rPr>
          <w:spacing w:val="-1"/>
        </w:rPr>
        <w:t>юридических</w:t>
      </w:r>
      <w:r w:rsidRPr="00A8010F">
        <w:rPr>
          <w:spacing w:val="56"/>
        </w:rPr>
        <w:t xml:space="preserve"> </w:t>
      </w:r>
      <w:r w:rsidRPr="00A8010F">
        <w:t>лиц,</w:t>
      </w:r>
      <w:r w:rsidRPr="00A8010F">
        <w:rPr>
          <w:spacing w:val="56"/>
        </w:rPr>
        <w:t xml:space="preserve"> </w:t>
      </w:r>
      <w:r w:rsidRPr="00A8010F">
        <w:t>созданных</w:t>
      </w:r>
      <w:r w:rsidRPr="00A8010F">
        <w:rPr>
          <w:spacing w:val="56"/>
        </w:rPr>
        <w:t xml:space="preserve"> </w:t>
      </w:r>
      <w:r w:rsidRPr="00A8010F">
        <w:rPr>
          <w:spacing w:val="-1"/>
        </w:rPr>
        <w:t>публично-правовыми</w:t>
      </w:r>
      <w:r w:rsidRPr="00A8010F">
        <w:rPr>
          <w:spacing w:val="57"/>
        </w:rPr>
        <w:t xml:space="preserve"> </w:t>
      </w:r>
      <w:r w:rsidRPr="00A8010F">
        <w:t>образованиями</w:t>
      </w:r>
      <w:r w:rsidRPr="00A8010F">
        <w:rPr>
          <w:spacing w:val="56"/>
        </w:rPr>
        <w:t xml:space="preserve"> </w:t>
      </w:r>
      <w:r w:rsidRPr="00A8010F">
        <w:t>(за</w:t>
      </w:r>
      <w:r w:rsidRPr="00A8010F">
        <w:rPr>
          <w:spacing w:val="56"/>
        </w:rPr>
        <w:t xml:space="preserve"> </w:t>
      </w:r>
      <w:r w:rsidRPr="00A8010F">
        <w:rPr>
          <w:spacing w:val="-1"/>
        </w:rPr>
        <w:t>исключением</w:t>
      </w:r>
      <w:r w:rsidRPr="00A8010F">
        <w:rPr>
          <w:spacing w:val="73"/>
        </w:rPr>
        <w:t xml:space="preserve"> </w:t>
      </w:r>
      <w:r w:rsidRPr="00A8010F">
        <w:rPr>
          <w:spacing w:val="-1"/>
        </w:rPr>
        <w:t>юридических</w:t>
      </w:r>
      <w:r w:rsidRPr="00A8010F">
        <w:rPr>
          <w:spacing w:val="42"/>
        </w:rPr>
        <w:t xml:space="preserve"> </w:t>
      </w:r>
      <w:r w:rsidRPr="00A8010F">
        <w:t>лиц,</w:t>
      </w:r>
      <w:r w:rsidRPr="00A8010F">
        <w:rPr>
          <w:spacing w:val="43"/>
        </w:rPr>
        <w:t xml:space="preserve"> </w:t>
      </w:r>
      <w:r w:rsidRPr="00A8010F">
        <w:rPr>
          <w:spacing w:val="-1"/>
        </w:rPr>
        <w:t>предусмотренных</w:t>
      </w:r>
      <w:r w:rsidRPr="00A8010F">
        <w:rPr>
          <w:spacing w:val="42"/>
        </w:rPr>
        <w:t xml:space="preserve"> </w:t>
      </w:r>
      <w:r w:rsidRPr="00A8010F">
        <w:rPr>
          <w:spacing w:val="-1"/>
        </w:rPr>
        <w:t>пунктом</w:t>
      </w:r>
      <w:r w:rsidRPr="00A8010F">
        <w:rPr>
          <w:spacing w:val="42"/>
        </w:rPr>
        <w:t xml:space="preserve"> </w:t>
      </w:r>
      <w:r w:rsidRPr="00A8010F">
        <w:t>1</w:t>
      </w:r>
      <w:r w:rsidRPr="00A8010F">
        <w:rPr>
          <w:spacing w:val="42"/>
        </w:rPr>
        <w:t xml:space="preserve"> </w:t>
      </w:r>
      <w:r w:rsidRPr="00A8010F">
        <w:t>настоящей</w:t>
      </w:r>
      <w:r w:rsidRPr="00A8010F">
        <w:rPr>
          <w:spacing w:val="43"/>
        </w:rPr>
        <w:t xml:space="preserve"> </w:t>
      </w:r>
      <w:r w:rsidRPr="00A8010F">
        <w:rPr>
          <w:spacing w:val="-1"/>
        </w:rPr>
        <w:t>части),</w:t>
      </w:r>
      <w:r w:rsidRPr="00A8010F">
        <w:rPr>
          <w:spacing w:val="43"/>
        </w:rPr>
        <w:t xml:space="preserve"> </w:t>
      </w:r>
      <w:r w:rsidRPr="00A8010F">
        <w:t>в</w:t>
      </w:r>
      <w:r w:rsidRPr="00A8010F">
        <w:rPr>
          <w:spacing w:val="42"/>
        </w:rPr>
        <w:t xml:space="preserve"> </w:t>
      </w:r>
      <w:r w:rsidRPr="00A8010F">
        <w:rPr>
          <w:spacing w:val="-1"/>
        </w:rPr>
        <w:t>случае</w:t>
      </w:r>
      <w:r w:rsidRPr="00A8010F">
        <w:rPr>
          <w:spacing w:val="43"/>
        </w:rPr>
        <w:t xml:space="preserve"> </w:t>
      </w:r>
      <w:r w:rsidRPr="00A8010F">
        <w:rPr>
          <w:spacing w:val="-1"/>
        </w:rPr>
        <w:t>заключения</w:t>
      </w:r>
      <w:r w:rsidRPr="00A8010F">
        <w:rPr>
          <w:spacing w:val="87"/>
        </w:rPr>
        <w:t xml:space="preserve"> </w:t>
      </w:r>
      <w:r w:rsidRPr="00A8010F">
        <w:rPr>
          <w:spacing w:val="-1"/>
        </w:rPr>
        <w:t>указанными</w:t>
      </w:r>
      <w:r w:rsidRPr="00A8010F">
        <w:rPr>
          <w:spacing w:val="-9"/>
        </w:rPr>
        <w:t xml:space="preserve"> </w:t>
      </w:r>
      <w:r w:rsidRPr="00A8010F">
        <w:t>юридическими</w:t>
      </w:r>
      <w:r w:rsidRPr="00A8010F">
        <w:rPr>
          <w:spacing w:val="-9"/>
        </w:rPr>
        <w:t xml:space="preserve"> </w:t>
      </w:r>
      <w:r w:rsidRPr="00A8010F">
        <w:t>лицами</w:t>
      </w:r>
      <w:r w:rsidRPr="00A8010F">
        <w:rPr>
          <w:spacing w:val="-9"/>
        </w:rPr>
        <w:t xml:space="preserve"> </w:t>
      </w:r>
      <w:r w:rsidRPr="00A8010F">
        <w:t>договоров</w:t>
      </w:r>
      <w:r w:rsidRPr="00A8010F">
        <w:rPr>
          <w:spacing w:val="-8"/>
        </w:rPr>
        <w:t xml:space="preserve"> </w:t>
      </w:r>
      <w:r w:rsidRPr="00A8010F">
        <w:t>подряда</w:t>
      </w:r>
      <w:r w:rsidRPr="00A8010F">
        <w:rPr>
          <w:spacing w:val="-8"/>
        </w:rPr>
        <w:t xml:space="preserve"> </w:t>
      </w:r>
      <w:r w:rsidRPr="00A8010F">
        <w:t>на</w:t>
      </w:r>
      <w:r w:rsidRPr="00A8010F">
        <w:rPr>
          <w:spacing w:val="-9"/>
        </w:rPr>
        <w:t xml:space="preserve"> </w:t>
      </w:r>
      <w:r w:rsidRPr="00A8010F">
        <w:rPr>
          <w:spacing w:val="-1"/>
        </w:rPr>
        <w:t>осуществление</w:t>
      </w:r>
      <w:r w:rsidRPr="00A8010F">
        <w:rPr>
          <w:spacing w:val="-8"/>
        </w:rPr>
        <w:t xml:space="preserve"> </w:t>
      </w:r>
      <w:r w:rsidRPr="00A8010F">
        <w:t>сноса</w:t>
      </w:r>
      <w:r w:rsidRPr="00A8010F">
        <w:rPr>
          <w:spacing w:val="-8"/>
        </w:rPr>
        <w:t xml:space="preserve"> </w:t>
      </w:r>
      <w:r w:rsidRPr="00A8010F">
        <w:t>в</w:t>
      </w:r>
      <w:r w:rsidRPr="00A8010F">
        <w:rPr>
          <w:spacing w:val="-8"/>
        </w:rPr>
        <w:t xml:space="preserve"> </w:t>
      </w:r>
      <w:r w:rsidRPr="00A8010F">
        <w:rPr>
          <w:spacing w:val="-1"/>
        </w:rPr>
        <w:t>установленных</w:t>
      </w:r>
      <w:r w:rsidRPr="00A8010F">
        <w:rPr>
          <w:spacing w:val="65"/>
        </w:rPr>
        <w:t xml:space="preserve"> </w:t>
      </w:r>
      <w:r w:rsidRPr="00A8010F">
        <w:t>сферах</w:t>
      </w:r>
      <w:r w:rsidRPr="00A8010F">
        <w:rPr>
          <w:spacing w:val="38"/>
        </w:rPr>
        <w:t xml:space="preserve"> </w:t>
      </w:r>
      <w:r w:rsidRPr="00A8010F">
        <w:rPr>
          <w:spacing w:val="-1"/>
        </w:rPr>
        <w:t>деятельности</w:t>
      </w:r>
      <w:r w:rsidRPr="00A8010F">
        <w:rPr>
          <w:spacing w:val="38"/>
        </w:rPr>
        <w:t xml:space="preserve"> </w:t>
      </w:r>
      <w:r w:rsidRPr="00A8010F">
        <w:t>(в</w:t>
      </w:r>
      <w:r w:rsidRPr="00A8010F">
        <w:rPr>
          <w:spacing w:val="39"/>
        </w:rPr>
        <w:t xml:space="preserve"> </w:t>
      </w:r>
      <w:r w:rsidRPr="00A8010F">
        <w:t>областях,</w:t>
      </w:r>
      <w:r w:rsidRPr="00A8010F">
        <w:rPr>
          <w:spacing w:val="38"/>
        </w:rPr>
        <w:t xml:space="preserve"> </w:t>
      </w:r>
      <w:r w:rsidRPr="00A8010F">
        <w:t>для</w:t>
      </w:r>
      <w:r w:rsidRPr="00A8010F">
        <w:rPr>
          <w:spacing w:val="39"/>
        </w:rPr>
        <w:t xml:space="preserve"> </w:t>
      </w:r>
      <w:r w:rsidRPr="00A8010F">
        <w:t>целей</w:t>
      </w:r>
      <w:r w:rsidRPr="00A8010F">
        <w:rPr>
          <w:spacing w:val="38"/>
        </w:rPr>
        <w:t xml:space="preserve"> </w:t>
      </w:r>
      <w:r w:rsidRPr="00A8010F">
        <w:rPr>
          <w:spacing w:val="-1"/>
        </w:rPr>
        <w:t>осуществления</w:t>
      </w:r>
      <w:r w:rsidRPr="00A8010F">
        <w:rPr>
          <w:spacing w:val="39"/>
        </w:rPr>
        <w:t xml:space="preserve"> </w:t>
      </w:r>
      <w:r w:rsidRPr="00A8010F">
        <w:rPr>
          <w:spacing w:val="-1"/>
        </w:rPr>
        <w:t>деятельности,</w:t>
      </w:r>
      <w:r w:rsidR="002A5BC8" w:rsidRPr="00A8010F">
        <w:rPr>
          <w:spacing w:val="-1"/>
        </w:rPr>
        <w:t xml:space="preserve"> </w:t>
      </w:r>
      <w:r w:rsidRPr="00A8010F">
        <w:t>в</w:t>
      </w:r>
      <w:r w:rsidRPr="00A8010F">
        <w:rPr>
          <w:spacing w:val="38"/>
        </w:rPr>
        <w:t xml:space="preserve"> </w:t>
      </w:r>
      <w:r w:rsidRPr="00A8010F">
        <w:rPr>
          <w:spacing w:val="-1"/>
        </w:rPr>
        <w:t>которых</w:t>
      </w:r>
      <w:r w:rsidRPr="00A8010F">
        <w:rPr>
          <w:spacing w:val="38"/>
        </w:rPr>
        <w:t xml:space="preserve"> </w:t>
      </w:r>
      <w:r w:rsidRPr="00A8010F">
        <w:t>созданы такие</w:t>
      </w:r>
      <w:r w:rsidRPr="00A8010F">
        <w:rPr>
          <w:spacing w:val="34"/>
        </w:rPr>
        <w:t xml:space="preserve"> </w:t>
      </w:r>
      <w:r w:rsidRPr="00A8010F">
        <w:t>юридические</w:t>
      </w:r>
      <w:r w:rsidRPr="00A8010F">
        <w:rPr>
          <w:spacing w:val="34"/>
        </w:rPr>
        <w:t xml:space="preserve"> </w:t>
      </w:r>
      <w:r w:rsidRPr="00A8010F">
        <w:rPr>
          <w:spacing w:val="-1"/>
        </w:rPr>
        <w:t>лица),</w:t>
      </w:r>
      <w:r w:rsidRPr="00A8010F">
        <w:rPr>
          <w:spacing w:val="35"/>
        </w:rPr>
        <w:t xml:space="preserve"> </w:t>
      </w:r>
      <w:r w:rsidRPr="00A8010F">
        <w:t>а</w:t>
      </w:r>
      <w:r w:rsidRPr="00A8010F">
        <w:rPr>
          <w:spacing w:val="34"/>
        </w:rPr>
        <w:t xml:space="preserve"> </w:t>
      </w:r>
      <w:r w:rsidRPr="00A8010F">
        <w:rPr>
          <w:spacing w:val="-1"/>
        </w:rPr>
        <w:t>также</w:t>
      </w:r>
      <w:r w:rsidRPr="00A8010F">
        <w:rPr>
          <w:spacing w:val="34"/>
        </w:rPr>
        <w:t xml:space="preserve"> </w:t>
      </w:r>
      <w:r w:rsidRPr="00A8010F">
        <w:rPr>
          <w:spacing w:val="-1"/>
        </w:rPr>
        <w:t>коммерческих</w:t>
      </w:r>
      <w:r w:rsidRPr="00A8010F">
        <w:rPr>
          <w:spacing w:val="34"/>
        </w:rPr>
        <w:t xml:space="preserve"> </w:t>
      </w:r>
      <w:r w:rsidRPr="00A8010F">
        <w:t>организаций,</w:t>
      </w:r>
      <w:r w:rsidRPr="00A8010F">
        <w:rPr>
          <w:spacing w:val="35"/>
        </w:rPr>
        <w:t xml:space="preserve"> </w:t>
      </w:r>
      <w:r w:rsidRPr="00A8010F">
        <w:t>в</w:t>
      </w:r>
      <w:r w:rsidRPr="00A8010F">
        <w:rPr>
          <w:spacing w:val="34"/>
        </w:rPr>
        <w:t xml:space="preserve"> </w:t>
      </w:r>
      <w:r w:rsidRPr="00A8010F">
        <w:t>уставных</w:t>
      </w:r>
      <w:r w:rsidRPr="00A8010F">
        <w:rPr>
          <w:spacing w:val="34"/>
        </w:rPr>
        <w:t xml:space="preserve"> </w:t>
      </w:r>
      <w:r w:rsidRPr="00A8010F">
        <w:rPr>
          <w:spacing w:val="-1"/>
        </w:rPr>
        <w:t>(складочных)</w:t>
      </w:r>
      <w:r w:rsidRPr="00A8010F">
        <w:rPr>
          <w:spacing w:val="63"/>
        </w:rPr>
        <w:t xml:space="preserve"> </w:t>
      </w:r>
      <w:r w:rsidRPr="00A8010F">
        <w:t>капиталах</w:t>
      </w:r>
      <w:r w:rsidRPr="00A8010F">
        <w:rPr>
          <w:spacing w:val="4"/>
        </w:rPr>
        <w:t xml:space="preserve"> </w:t>
      </w:r>
      <w:r w:rsidRPr="00A8010F">
        <w:rPr>
          <w:spacing w:val="-1"/>
        </w:rPr>
        <w:t>которых</w:t>
      </w:r>
      <w:r w:rsidRPr="00A8010F">
        <w:rPr>
          <w:spacing w:val="4"/>
        </w:rPr>
        <w:t xml:space="preserve"> </w:t>
      </w:r>
      <w:r w:rsidRPr="00A8010F">
        <w:t>доля</w:t>
      </w:r>
      <w:r w:rsidRPr="00A8010F">
        <w:rPr>
          <w:spacing w:val="3"/>
        </w:rPr>
        <w:t xml:space="preserve"> </w:t>
      </w:r>
      <w:r w:rsidRPr="00A8010F">
        <w:t>указанных</w:t>
      </w:r>
      <w:r w:rsidRPr="00A8010F">
        <w:rPr>
          <w:spacing w:val="4"/>
        </w:rPr>
        <w:t xml:space="preserve"> </w:t>
      </w:r>
      <w:r w:rsidRPr="00A8010F">
        <w:rPr>
          <w:spacing w:val="-1"/>
        </w:rPr>
        <w:t>юридических</w:t>
      </w:r>
      <w:r w:rsidRPr="00A8010F">
        <w:rPr>
          <w:spacing w:val="4"/>
        </w:rPr>
        <w:t xml:space="preserve"> </w:t>
      </w:r>
      <w:r w:rsidRPr="00A8010F">
        <w:t>лиц</w:t>
      </w:r>
      <w:r w:rsidRPr="00A8010F">
        <w:rPr>
          <w:spacing w:val="4"/>
        </w:rPr>
        <w:t xml:space="preserve"> </w:t>
      </w:r>
      <w:r w:rsidRPr="00A8010F">
        <w:rPr>
          <w:spacing w:val="-1"/>
        </w:rPr>
        <w:t>составляет</w:t>
      </w:r>
      <w:r w:rsidRPr="00A8010F">
        <w:rPr>
          <w:spacing w:val="4"/>
        </w:rPr>
        <w:t xml:space="preserve"> </w:t>
      </w:r>
      <w:r w:rsidRPr="00A8010F">
        <w:t>более</w:t>
      </w:r>
      <w:r w:rsidRPr="00A8010F">
        <w:rPr>
          <w:spacing w:val="5"/>
        </w:rPr>
        <w:t xml:space="preserve"> </w:t>
      </w:r>
      <w:r w:rsidRPr="00A8010F">
        <w:rPr>
          <w:spacing w:val="-1"/>
        </w:rPr>
        <w:t>пятидесяти</w:t>
      </w:r>
      <w:r w:rsidRPr="00A8010F">
        <w:rPr>
          <w:spacing w:val="4"/>
        </w:rPr>
        <w:t xml:space="preserve"> </w:t>
      </w:r>
      <w:r w:rsidRPr="00A8010F">
        <w:rPr>
          <w:spacing w:val="-1"/>
        </w:rPr>
        <w:t>процентов,</w:t>
      </w:r>
      <w:r w:rsidRPr="00A8010F">
        <w:rPr>
          <w:spacing w:val="4"/>
        </w:rPr>
        <w:t xml:space="preserve"> </w:t>
      </w:r>
      <w:r w:rsidRPr="00A8010F">
        <w:t>в</w:t>
      </w:r>
      <w:r w:rsidRPr="00A8010F">
        <w:rPr>
          <w:spacing w:val="85"/>
        </w:rPr>
        <w:t xml:space="preserve"> </w:t>
      </w:r>
      <w:r w:rsidRPr="00A8010F">
        <w:rPr>
          <w:spacing w:val="-1"/>
        </w:rPr>
        <w:t>случае</w:t>
      </w:r>
      <w:r w:rsidRPr="00A8010F">
        <w:rPr>
          <w:spacing w:val="-3"/>
        </w:rPr>
        <w:t xml:space="preserve"> </w:t>
      </w:r>
      <w:r w:rsidRPr="00A8010F">
        <w:rPr>
          <w:spacing w:val="-1"/>
        </w:rPr>
        <w:t>заключения</w:t>
      </w:r>
      <w:r w:rsidRPr="00A8010F">
        <w:rPr>
          <w:spacing w:val="-4"/>
        </w:rPr>
        <w:t xml:space="preserve"> </w:t>
      </w:r>
      <w:r w:rsidRPr="00A8010F">
        <w:t>такими</w:t>
      </w:r>
      <w:r w:rsidRPr="00A8010F">
        <w:rPr>
          <w:spacing w:val="-4"/>
        </w:rPr>
        <w:t xml:space="preserve"> </w:t>
      </w:r>
      <w:r w:rsidRPr="00A8010F">
        <w:rPr>
          <w:spacing w:val="-1"/>
        </w:rPr>
        <w:t>коммерческими</w:t>
      </w:r>
      <w:r w:rsidRPr="00A8010F">
        <w:rPr>
          <w:spacing w:val="-4"/>
        </w:rPr>
        <w:t xml:space="preserve"> </w:t>
      </w:r>
      <w:r w:rsidRPr="00A8010F">
        <w:rPr>
          <w:spacing w:val="-1"/>
        </w:rPr>
        <w:t>организациями</w:t>
      </w:r>
      <w:r w:rsidRPr="00A8010F">
        <w:rPr>
          <w:spacing w:val="-4"/>
        </w:rPr>
        <w:t xml:space="preserve"> </w:t>
      </w:r>
      <w:r w:rsidRPr="00A8010F">
        <w:t>договоров</w:t>
      </w:r>
      <w:r w:rsidRPr="00A8010F">
        <w:rPr>
          <w:spacing w:val="-5"/>
        </w:rPr>
        <w:t xml:space="preserve"> </w:t>
      </w:r>
      <w:r w:rsidRPr="00A8010F">
        <w:t>подряда</w:t>
      </w:r>
      <w:r w:rsidRPr="00A8010F">
        <w:rPr>
          <w:spacing w:val="-3"/>
        </w:rPr>
        <w:t xml:space="preserve"> </w:t>
      </w:r>
      <w:r w:rsidRPr="00A8010F">
        <w:t>на</w:t>
      </w:r>
      <w:r w:rsidRPr="00A8010F">
        <w:rPr>
          <w:spacing w:val="-4"/>
        </w:rPr>
        <w:t xml:space="preserve"> </w:t>
      </w:r>
      <w:r w:rsidRPr="00A8010F">
        <w:rPr>
          <w:spacing w:val="-1"/>
        </w:rPr>
        <w:t>осуществление</w:t>
      </w:r>
      <w:r w:rsidRPr="00A8010F">
        <w:rPr>
          <w:spacing w:val="99"/>
        </w:rPr>
        <w:t xml:space="preserve"> </w:t>
      </w:r>
      <w:r w:rsidRPr="00A8010F">
        <w:t>сноса</w:t>
      </w:r>
      <w:r w:rsidRPr="00A8010F">
        <w:rPr>
          <w:spacing w:val="32"/>
        </w:rPr>
        <w:t xml:space="preserve"> </w:t>
      </w:r>
      <w:r w:rsidRPr="00A8010F">
        <w:t>с</w:t>
      </w:r>
      <w:r w:rsidRPr="00A8010F">
        <w:rPr>
          <w:spacing w:val="31"/>
        </w:rPr>
        <w:t xml:space="preserve"> </w:t>
      </w:r>
      <w:r w:rsidRPr="00A8010F">
        <w:rPr>
          <w:spacing w:val="-1"/>
        </w:rPr>
        <w:t>указанными</w:t>
      </w:r>
      <w:r w:rsidRPr="00A8010F">
        <w:rPr>
          <w:spacing w:val="32"/>
        </w:rPr>
        <w:t xml:space="preserve"> </w:t>
      </w:r>
      <w:r w:rsidRPr="00A8010F">
        <w:rPr>
          <w:spacing w:val="-1"/>
        </w:rPr>
        <w:t>юридическими</w:t>
      </w:r>
      <w:r w:rsidRPr="00A8010F">
        <w:rPr>
          <w:spacing w:val="32"/>
        </w:rPr>
        <w:t xml:space="preserve"> </w:t>
      </w:r>
      <w:r w:rsidRPr="00A8010F">
        <w:t>лицами</w:t>
      </w:r>
      <w:r w:rsidRPr="00A8010F">
        <w:rPr>
          <w:spacing w:val="30"/>
        </w:rPr>
        <w:t xml:space="preserve"> </w:t>
      </w:r>
      <w:r w:rsidRPr="00A8010F">
        <w:t>или</w:t>
      </w:r>
      <w:r w:rsidRPr="00A8010F">
        <w:rPr>
          <w:spacing w:val="32"/>
        </w:rPr>
        <w:t xml:space="preserve"> </w:t>
      </w:r>
      <w:r w:rsidRPr="00A8010F">
        <w:t>в</w:t>
      </w:r>
      <w:r w:rsidRPr="00A8010F">
        <w:rPr>
          <w:spacing w:val="34"/>
        </w:rPr>
        <w:t xml:space="preserve"> </w:t>
      </w:r>
      <w:r w:rsidRPr="00A8010F">
        <w:rPr>
          <w:spacing w:val="-1"/>
        </w:rPr>
        <w:t>случае</w:t>
      </w:r>
      <w:r w:rsidRPr="00A8010F">
        <w:rPr>
          <w:spacing w:val="32"/>
        </w:rPr>
        <w:t xml:space="preserve"> </w:t>
      </w:r>
      <w:r w:rsidRPr="00A8010F">
        <w:rPr>
          <w:spacing w:val="-1"/>
        </w:rPr>
        <w:t>выполнения</w:t>
      </w:r>
      <w:r w:rsidRPr="00A8010F">
        <w:rPr>
          <w:spacing w:val="32"/>
        </w:rPr>
        <w:t xml:space="preserve"> </w:t>
      </w:r>
      <w:r w:rsidRPr="00A8010F">
        <w:t>такими</w:t>
      </w:r>
      <w:r w:rsidRPr="00A8010F">
        <w:rPr>
          <w:spacing w:val="32"/>
        </w:rPr>
        <w:t xml:space="preserve"> </w:t>
      </w:r>
      <w:r w:rsidRPr="00A8010F">
        <w:t>коммерческими</w:t>
      </w:r>
      <w:r w:rsidRPr="00A8010F">
        <w:rPr>
          <w:spacing w:val="69"/>
        </w:rPr>
        <w:t xml:space="preserve"> </w:t>
      </w:r>
      <w:r w:rsidRPr="00A8010F">
        <w:t xml:space="preserve">организациями </w:t>
      </w:r>
      <w:r w:rsidRPr="00A8010F">
        <w:rPr>
          <w:spacing w:val="-1"/>
        </w:rPr>
        <w:t>функций</w:t>
      </w:r>
      <w:r w:rsidRPr="00A8010F">
        <w:t xml:space="preserve"> технического </w:t>
      </w:r>
      <w:r w:rsidRPr="00A8010F">
        <w:rPr>
          <w:spacing w:val="-1"/>
        </w:rPr>
        <w:t>заказчика</w:t>
      </w:r>
      <w:r w:rsidRPr="00A8010F">
        <w:t xml:space="preserve"> от имени</w:t>
      </w:r>
      <w:r w:rsidRPr="00A8010F">
        <w:rPr>
          <w:spacing w:val="-1"/>
        </w:rPr>
        <w:t xml:space="preserve"> </w:t>
      </w:r>
      <w:r w:rsidRPr="00A8010F">
        <w:t>указанных</w:t>
      </w:r>
      <w:r w:rsidRPr="00A8010F">
        <w:rPr>
          <w:spacing w:val="-2"/>
        </w:rPr>
        <w:t xml:space="preserve"> </w:t>
      </w:r>
      <w:r w:rsidRPr="00A8010F">
        <w:rPr>
          <w:spacing w:val="-1"/>
        </w:rPr>
        <w:t>юридических</w:t>
      </w:r>
      <w:r w:rsidRPr="00A8010F">
        <w:t xml:space="preserve"> лиц;</w:t>
      </w:r>
    </w:p>
    <w:p w14:paraId="032557B4" w14:textId="77777777" w:rsidR="003369F9" w:rsidRPr="00A8010F" w:rsidRDefault="003369F9" w:rsidP="00C26FE2">
      <w:pPr>
        <w:pStyle w:val="af0"/>
        <w:numPr>
          <w:ilvl w:val="0"/>
          <w:numId w:val="32"/>
        </w:numPr>
        <w:tabs>
          <w:tab w:val="left" w:pos="937"/>
        </w:tabs>
        <w:suppressAutoHyphens w:val="0"/>
        <w:spacing w:after="0" w:line="240" w:lineRule="auto"/>
        <w:ind w:left="142" w:right="-1" w:firstLine="709"/>
      </w:pPr>
      <w:r w:rsidRPr="00A8010F">
        <w:rPr>
          <w:spacing w:val="-1"/>
        </w:rPr>
        <w:t>юридических</w:t>
      </w:r>
      <w:r w:rsidRPr="00A8010F">
        <w:rPr>
          <w:spacing w:val="-9"/>
        </w:rPr>
        <w:t xml:space="preserve"> </w:t>
      </w:r>
      <w:r w:rsidRPr="00A8010F">
        <w:t>лиц,</w:t>
      </w:r>
      <w:r w:rsidRPr="00A8010F">
        <w:rPr>
          <w:spacing w:val="-9"/>
        </w:rPr>
        <w:t xml:space="preserve"> </w:t>
      </w:r>
      <w:r w:rsidRPr="00A8010F">
        <w:t>в</w:t>
      </w:r>
      <w:r w:rsidRPr="00A8010F">
        <w:rPr>
          <w:spacing w:val="-11"/>
        </w:rPr>
        <w:t xml:space="preserve"> </w:t>
      </w:r>
      <w:r w:rsidRPr="00A8010F">
        <w:rPr>
          <w:spacing w:val="-1"/>
        </w:rPr>
        <w:t>уставных</w:t>
      </w:r>
      <w:r w:rsidRPr="00A8010F">
        <w:rPr>
          <w:spacing w:val="-9"/>
        </w:rPr>
        <w:t xml:space="preserve"> </w:t>
      </w:r>
      <w:r w:rsidRPr="00A8010F">
        <w:rPr>
          <w:spacing w:val="-1"/>
        </w:rPr>
        <w:t>(складочных)</w:t>
      </w:r>
      <w:r w:rsidRPr="00A8010F">
        <w:rPr>
          <w:spacing w:val="-10"/>
        </w:rPr>
        <w:t xml:space="preserve"> </w:t>
      </w:r>
      <w:r w:rsidRPr="00A8010F">
        <w:t>капиталах</w:t>
      </w:r>
      <w:r w:rsidRPr="00A8010F">
        <w:rPr>
          <w:spacing w:val="-10"/>
        </w:rPr>
        <w:t xml:space="preserve"> </w:t>
      </w:r>
      <w:r w:rsidRPr="00A8010F">
        <w:rPr>
          <w:spacing w:val="-1"/>
        </w:rPr>
        <w:t>которых</w:t>
      </w:r>
      <w:r w:rsidRPr="00A8010F">
        <w:rPr>
          <w:spacing w:val="-9"/>
        </w:rPr>
        <w:t xml:space="preserve"> </w:t>
      </w:r>
      <w:r w:rsidRPr="00A8010F">
        <w:t>доля</w:t>
      </w:r>
      <w:r w:rsidRPr="00A8010F">
        <w:rPr>
          <w:spacing w:val="-8"/>
        </w:rPr>
        <w:t xml:space="preserve"> </w:t>
      </w:r>
      <w:r w:rsidRPr="00A8010F">
        <w:rPr>
          <w:spacing w:val="-1"/>
        </w:rPr>
        <w:t>публично-правовых</w:t>
      </w:r>
      <w:r w:rsidRPr="00A8010F">
        <w:rPr>
          <w:spacing w:val="95"/>
        </w:rPr>
        <w:t xml:space="preserve"> </w:t>
      </w:r>
      <w:r w:rsidRPr="00A8010F">
        <w:t>образований</w:t>
      </w:r>
      <w:r w:rsidRPr="00A8010F">
        <w:rPr>
          <w:spacing w:val="58"/>
        </w:rPr>
        <w:t xml:space="preserve"> </w:t>
      </w:r>
      <w:r w:rsidRPr="00A8010F">
        <w:t>составляет</w:t>
      </w:r>
      <w:r w:rsidRPr="00A8010F">
        <w:rPr>
          <w:spacing w:val="58"/>
        </w:rPr>
        <w:t xml:space="preserve"> </w:t>
      </w:r>
      <w:r w:rsidRPr="00A8010F">
        <w:t>более</w:t>
      </w:r>
      <w:r w:rsidRPr="00A8010F">
        <w:rPr>
          <w:spacing w:val="58"/>
        </w:rPr>
        <w:t xml:space="preserve"> </w:t>
      </w:r>
      <w:r w:rsidRPr="00A8010F">
        <w:t>пятидесяти</w:t>
      </w:r>
      <w:r w:rsidRPr="00A8010F">
        <w:rPr>
          <w:spacing w:val="58"/>
        </w:rPr>
        <w:t xml:space="preserve"> </w:t>
      </w:r>
      <w:r w:rsidRPr="00A8010F">
        <w:rPr>
          <w:spacing w:val="-1"/>
        </w:rPr>
        <w:t>процентов,</w:t>
      </w:r>
      <w:r w:rsidRPr="00A8010F">
        <w:t xml:space="preserve"> в</w:t>
      </w:r>
      <w:r w:rsidRPr="00A8010F">
        <w:rPr>
          <w:spacing w:val="58"/>
        </w:rPr>
        <w:t xml:space="preserve"> </w:t>
      </w:r>
      <w:r w:rsidRPr="00A8010F">
        <w:t>случае</w:t>
      </w:r>
      <w:r w:rsidRPr="00A8010F">
        <w:rPr>
          <w:spacing w:val="58"/>
        </w:rPr>
        <w:t xml:space="preserve"> </w:t>
      </w:r>
      <w:r w:rsidRPr="00A8010F">
        <w:rPr>
          <w:spacing w:val="-1"/>
        </w:rPr>
        <w:t>заключения</w:t>
      </w:r>
      <w:r w:rsidRPr="00A8010F">
        <w:rPr>
          <w:spacing w:val="57"/>
        </w:rPr>
        <w:t xml:space="preserve"> </w:t>
      </w:r>
      <w:r w:rsidRPr="00A8010F">
        <w:t>указанными</w:t>
      </w:r>
      <w:r w:rsidRPr="00A8010F">
        <w:rPr>
          <w:spacing w:val="40"/>
        </w:rPr>
        <w:t xml:space="preserve"> </w:t>
      </w:r>
      <w:r w:rsidRPr="00A8010F">
        <w:rPr>
          <w:spacing w:val="-1"/>
        </w:rPr>
        <w:t>юридическими</w:t>
      </w:r>
      <w:r w:rsidRPr="00A8010F">
        <w:rPr>
          <w:spacing w:val="30"/>
        </w:rPr>
        <w:t xml:space="preserve"> </w:t>
      </w:r>
      <w:r w:rsidRPr="00A8010F">
        <w:rPr>
          <w:spacing w:val="-1"/>
        </w:rPr>
        <w:t>лицами</w:t>
      </w:r>
      <w:r w:rsidRPr="00A8010F">
        <w:rPr>
          <w:spacing w:val="29"/>
        </w:rPr>
        <w:t xml:space="preserve"> </w:t>
      </w:r>
      <w:r w:rsidRPr="00A8010F">
        <w:t>договоров</w:t>
      </w:r>
      <w:r w:rsidRPr="00A8010F">
        <w:rPr>
          <w:spacing w:val="29"/>
        </w:rPr>
        <w:t xml:space="preserve"> </w:t>
      </w:r>
      <w:r w:rsidRPr="00A8010F">
        <w:t>подряда</w:t>
      </w:r>
      <w:r w:rsidRPr="00A8010F">
        <w:rPr>
          <w:spacing w:val="29"/>
        </w:rPr>
        <w:t xml:space="preserve"> </w:t>
      </w:r>
      <w:r w:rsidRPr="00A8010F">
        <w:t>на</w:t>
      </w:r>
      <w:r w:rsidRPr="00A8010F">
        <w:rPr>
          <w:spacing w:val="30"/>
        </w:rPr>
        <w:t xml:space="preserve"> </w:t>
      </w:r>
      <w:r w:rsidRPr="00A8010F">
        <w:rPr>
          <w:spacing w:val="-1"/>
        </w:rPr>
        <w:t>осуществление</w:t>
      </w:r>
      <w:r w:rsidRPr="00A8010F">
        <w:rPr>
          <w:spacing w:val="30"/>
        </w:rPr>
        <w:t xml:space="preserve"> </w:t>
      </w:r>
      <w:r w:rsidRPr="00A8010F">
        <w:rPr>
          <w:spacing w:val="-1"/>
        </w:rPr>
        <w:t>сноса</w:t>
      </w:r>
      <w:r w:rsidRPr="00A8010F">
        <w:rPr>
          <w:spacing w:val="30"/>
        </w:rPr>
        <w:t xml:space="preserve"> </w:t>
      </w:r>
      <w:r w:rsidRPr="00A8010F">
        <w:t>с</w:t>
      </w:r>
      <w:r w:rsidRPr="00A8010F">
        <w:rPr>
          <w:spacing w:val="28"/>
        </w:rPr>
        <w:t xml:space="preserve"> </w:t>
      </w:r>
      <w:r w:rsidRPr="00A8010F">
        <w:rPr>
          <w:spacing w:val="-1"/>
        </w:rPr>
        <w:t>федеральными</w:t>
      </w:r>
      <w:r w:rsidRPr="00A8010F">
        <w:rPr>
          <w:spacing w:val="29"/>
        </w:rPr>
        <w:t xml:space="preserve"> </w:t>
      </w:r>
      <w:r w:rsidRPr="00A8010F">
        <w:t>органами</w:t>
      </w:r>
      <w:r w:rsidRPr="00A8010F">
        <w:rPr>
          <w:spacing w:val="79"/>
        </w:rPr>
        <w:t xml:space="preserve"> </w:t>
      </w:r>
      <w:r w:rsidRPr="00A8010F">
        <w:t>исполнительной</w:t>
      </w:r>
      <w:r w:rsidRPr="00A8010F">
        <w:rPr>
          <w:spacing w:val="40"/>
        </w:rPr>
        <w:t xml:space="preserve"> </w:t>
      </w:r>
      <w:r w:rsidRPr="00A8010F">
        <w:t>власти,</w:t>
      </w:r>
      <w:r w:rsidRPr="00A8010F">
        <w:rPr>
          <w:spacing w:val="40"/>
        </w:rPr>
        <w:t xml:space="preserve"> </w:t>
      </w:r>
      <w:r w:rsidRPr="00A8010F">
        <w:t>органами</w:t>
      </w:r>
      <w:r w:rsidRPr="00A8010F">
        <w:rPr>
          <w:spacing w:val="40"/>
        </w:rPr>
        <w:t xml:space="preserve"> </w:t>
      </w:r>
      <w:r w:rsidRPr="00A8010F">
        <w:t>государственной</w:t>
      </w:r>
      <w:r w:rsidRPr="00A8010F">
        <w:rPr>
          <w:spacing w:val="41"/>
        </w:rPr>
        <w:t xml:space="preserve"> </w:t>
      </w:r>
      <w:r w:rsidRPr="00A8010F">
        <w:t>власти</w:t>
      </w:r>
      <w:r w:rsidRPr="00A8010F">
        <w:rPr>
          <w:spacing w:val="40"/>
        </w:rPr>
        <w:t xml:space="preserve"> </w:t>
      </w:r>
      <w:r w:rsidRPr="00A8010F">
        <w:rPr>
          <w:spacing w:val="-1"/>
        </w:rPr>
        <w:t>субъектов</w:t>
      </w:r>
      <w:r w:rsidRPr="00A8010F">
        <w:rPr>
          <w:spacing w:val="41"/>
        </w:rPr>
        <w:t xml:space="preserve"> </w:t>
      </w:r>
      <w:r w:rsidRPr="00A8010F">
        <w:t>Российской</w:t>
      </w:r>
      <w:r w:rsidRPr="00A8010F">
        <w:rPr>
          <w:spacing w:val="40"/>
        </w:rPr>
        <w:t xml:space="preserve"> </w:t>
      </w:r>
      <w:r w:rsidRPr="00A8010F">
        <w:t>Федерации,</w:t>
      </w:r>
      <w:r w:rsidRPr="00A8010F">
        <w:rPr>
          <w:spacing w:val="27"/>
        </w:rPr>
        <w:t xml:space="preserve"> </w:t>
      </w:r>
      <w:r w:rsidRPr="00A8010F">
        <w:t>органами</w:t>
      </w:r>
      <w:r w:rsidRPr="00A8010F">
        <w:rPr>
          <w:spacing w:val="15"/>
        </w:rPr>
        <w:t xml:space="preserve"> </w:t>
      </w:r>
      <w:r w:rsidRPr="00A8010F">
        <w:rPr>
          <w:spacing w:val="-1"/>
        </w:rPr>
        <w:t>местного</w:t>
      </w:r>
      <w:r w:rsidRPr="00A8010F">
        <w:rPr>
          <w:spacing w:val="15"/>
        </w:rPr>
        <w:t xml:space="preserve"> </w:t>
      </w:r>
      <w:r w:rsidRPr="00A8010F">
        <w:rPr>
          <w:spacing w:val="-1"/>
        </w:rPr>
        <w:t>самоуправления,</w:t>
      </w:r>
      <w:r w:rsidRPr="00A8010F">
        <w:rPr>
          <w:spacing w:val="15"/>
        </w:rPr>
        <w:t xml:space="preserve"> </w:t>
      </w:r>
      <w:r w:rsidRPr="00A8010F">
        <w:t>в</w:t>
      </w:r>
      <w:r w:rsidRPr="00A8010F">
        <w:rPr>
          <w:spacing w:val="14"/>
        </w:rPr>
        <w:t xml:space="preserve"> </w:t>
      </w:r>
      <w:r w:rsidRPr="00A8010F">
        <w:t>установленных</w:t>
      </w:r>
      <w:r w:rsidRPr="00A8010F">
        <w:rPr>
          <w:spacing w:val="14"/>
        </w:rPr>
        <w:t xml:space="preserve"> </w:t>
      </w:r>
      <w:r w:rsidRPr="00A8010F">
        <w:t>сферах</w:t>
      </w:r>
      <w:r w:rsidRPr="00A8010F">
        <w:rPr>
          <w:spacing w:val="15"/>
        </w:rPr>
        <w:t xml:space="preserve"> </w:t>
      </w:r>
      <w:r w:rsidRPr="00A8010F">
        <w:rPr>
          <w:spacing w:val="-1"/>
        </w:rPr>
        <w:t>деятельности</w:t>
      </w:r>
      <w:r w:rsidRPr="00A8010F">
        <w:rPr>
          <w:spacing w:val="14"/>
        </w:rPr>
        <w:t xml:space="preserve"> </w:t>
      </w:r>
      <w:r w:rsidRPr="00A8010F">
        <w:t>которых</w:t>
      </w:r>
      <w:r w:rsidRPr="00A8010F">
        <w:rPr>
          <w:spacing w:val="14"/>
        </w:rPr>
        <w:t xml:space="preserve"> </w:t>
      </w:r>
      <w:r w:rsidRPr="00A8010F">
        <w:t>указанные</w:t>
      </w:r>
      <w:r w:rsidRPr="00A8010F">
        <w:rPr>
          <w:spacing w:val="72"/>
        </w:rPr>
        <w:t xml:space="preserve"> </w:t>
      </w:r>
      <w:r w:rsidRPr="00A8010F">
        <w:rPr>
          <w:spacing w:val="-1"/>
        </w:rPr>
        <w:t>юридические</w:t>
      </w:r>
      <w:r w:rsidRPr="00A8010F">
        <w:rPr>
          <w:spacing w:val="1"/>
        </w:rPr>
        <w:t xml:space="preserve"> </w:t>
      </w:r>
      <w:r w:rsidRPr="00A8010F">
        <w:t>лица</w:t>
      </w:r>
      <w:r w:rsidRPr="00A8010F">
        <w:rPr>
          <w:spacing w:val="1"/>
        </w:rPr>
        <w:t xml:space="preserve"> </w:t>
      </w:r>
      <w:r w:rsidRPr="00A8010F">
        <w:rPr>
          <w:spacing w:val="-1"/>
        </w:rPr>
        <w:t>осуществляют</w:t>
      </w:r>
      <w:r w:rsidRPr="00A8010F">
        <w:rPr>
          <w:spacing w:val="1"/>
        </w:rPr>
        <w:t xml:space="preserve"> </w:t>
      </w:r>
      <w:r w:rsidRPr="00A8010F">
        <w:t xml:space="preserve">уставную </w:t>
      </w:r>
      <w:r w:rsidRPr="00A8010F">
        <w:rPr>
          <w:spacing w:val="-1"/>
        </w:rPr>
        <w:t>деятельность,</w:t>
      </w:r>
      <w:r w:rsidRPr="00A8010F">
        <w:t xml:space="preserve"> или в случае</w:t>
      </w:r>
      <w:r w:rsidRPr="00A8010F">
        <w:rPr>
          <w:spacing w:val="1"/>
        </w:rPr>
        <w:t xml:space="preserve"> </w:t>
      </w:r>
      <w:r w:rsidRPr="00A8010F">
        <w:rPr>
          <w:spacing w:val="-1"/>
        </w:rPr>
        <w:t>выполнения</w:t>
      </w:r>
      <w:r w:rsidRPr="00A8010F">
        <w:t xml:space="preserve"> указанными</w:t>
      </w:r>
      <w:r w:rsidRPr="00A8010F">
        <w:rPr>
          <w:spacing w:val="85"/>
        </w:rPr>
        <w:t xml:space="preserve"> </w:t>
      </w:r>
      <w:r w:rsidRPr="00A8010F">
        <w:rPr>
          <w:spacing w:val="-1"/>
        </w:rPr>
        <w:t>юридическими</w:t>
      </w:r>
      <w:r w:rsidRPr="00A8010F">
        <w:rPr>
          <w:spacing w:val="36"/>
        </w:rPr>
        <w:t xml:space="preserve"> </w:t>
      </w:r>
      <w:r w:rsidRPr="00A8010F">
        <w:rPr>
          <w:spacing w:val="-1"/>
        </w:rPr>
        <w:t>лицами</w:t>
      </w:r>
      <w:r w:rsidRPr="00A8010F">
        <w:rPr>
          <w:spacing w:val="35"/>
        </w:rPr>
        <w:t xml:space="preserve"> </w:t>
      </w:r>
      <w:r w:rsidRPr="00A8010F">
        <w:t>функций</w:t>
      </w:r>
      <w:r w:rsidRPr="00A8010F">
        <w:rPr>
          <w:spacing w:val="34"/>
        </w:rPr>
        <w:t xml:space="preserve"> </w:t>
      </w:r>
      <w:r w:rsidRPr="00A8010F">
        <w:rPr>
          <w:spacing w:val="-1"/>
        </w:rPr>
        <w:t>технического</w:t>
      </w:r>
      <w:r w:rsidRPr="00A8010F">
        <w:rPr>
          <w:spacing w:val="35"/>
        </w:rPr>
        <w:t xml:space="preserve"> </w:t>
      </w:r>
      <w:r w:rsidRPr="00A8010F">
        <w:rPr>
          <w:spacing w:val="-1"/>
        </w:rPr>
        <w:t>заказчика</w:t>
      </w:r>
      <w:r w:rsidRPr="00A8010F">
        <w:rPr>
          <w:spacing w:val="36"/>
        </w:rPr>
        <w:t xml:space="preserve"> </w:t>
      </w:r>
      <w:r w:rsidRPr="00A8010F">
        <w:t>от</w:t>
      </w:r>
      <w:r w:rsidRPr="00A8010F">
        <w:rPr>
          <w:spacing w:val="35"/>
        </w:rPr>
        <w:t xml:space="preserve"> </w:t>
      </w:r>
      <w:r w:rsidRPr="00A8010F">
        <w:t>имени</w:t>
      </w:r>
      <w:r w:rsidRPr="00A8010F">
        <w:rPr>
          <w:spacing w:val="34"/>
        </w:rPr>
        <w:t xml:space="preserve"> </w:t>
      </w:r>
      <w:r w:rsidRPr="00A8010F">
        <w:t>этих</w:t>
      </w:r>
      <w:r w:rsidRPr="00A8010F">
        <w:rPr>
          <w:spacing w:val="35"/>
        </w:rPr>
        <w:t xml:space="preserve"> </w:t>
      </w:r>
      <w:r w:rsidRPr="00A8010F">
        <w:rPr>
          <w:spacing w:val="-1"/>
        </w:rPr>
        <w:t>федеральных</w:t>
      </w:r>
      <w:r w:rsidRPr="00A8010F">
        <w:rPr>
          <w:spacing w:val="35"/>
        </w:rPr>
        <w:t xml:space="preserve"> </w:t>
      </w:r>
      <w:r w:rsidRPr="00A8010F">
        <w:t>органов</w:t>
      </w:r>
      <w:r w:rsidRPr="00A8010F">
        <w:rPr>
          <w:spacing w:val="85"/>
        </w:rPr>
        <w:t xml:space="preserve"> </w:t>
      </w:r>
      <w:r w:rsidRPr="00A8010F">
        <w:t>исполнительной</w:t>
      </w:r>
      <w:r w:rsidRPr="00A8010F">
        <w:rPr>
          <w:spacing w:val="3"/>
        </w:rPr>
        <w:t xml:space="preserve"> </w:t>
      </w:r>
      <w:r w:rsidRPr="00A8010F">
        <w:t>власти,</w:t>
      </w:r>
      <w:r w:rsidRPr="00A8010F">
        <w:rPr>
          <w:spacing w:val="3"/>
        </w:rPr>
        <w:t xml:space="preserve"> </w:t>
      </w:r>
      <w:r w:rsidRPr="00A8010F">
        <w:t>органов</w:t>
      </w:r>
      <w:r w:rsidRPr="00A8010F">
        <w:rPr>
          <w:spacing w:val="3"/>
        </w:rPr>
        <w:t xml:space="preserve"> </w:t>
      </w:r>
      <w:r w:rsidRPr="00A8010F">
        <w:rPr>
          <w:spacing w:val="-1"/>
        </w:rPr>
        <w:t>государственной</w:t>
      </w:r>
      <w:r w:rsidRPr="00A8010F">
        <w:rPr>
          <w:spacing w:val="4"/>
        </w:rPr>
        <w:t xml:space="preserve"> </w:t>
      </w:r>
      <w:r w:rsidRPr="00A8010F">
        <w:t>власти</w:t>
      </w:r>
      <w:r w:rsidRPr="00A8010F">
        <w:rPr>
          <w:spacing w:val="3"/>
        </w:rPr>
        <w:t xml:space="preserve"> </w:t>
      </w:r>
      <w:r w:rsidRPr="00A8010F">
        <w:rPr>
          <w:spacing w:val="-1"/>
        </w:rPr>
        <w:t>субъектов</w:t>
      </w:r>
      <w:r w:rsidRPr="00A8010F">
        <w:rPr>
          <w:spacing w:val="2"/>
        </w:rPr>
        <w:t xml:space="preserve"> </w:t>
      </w:r>
      <w:r w:rsidRPr="00A8010F">
        <w:t>Российской</w:t>
      </w:r>
      <w:r w:rsidRPr="00A8010F">
        <w:rPr>
          <w:spacing w:val="3"/>
        </w:rPr>
        <w:t xml:space="preserve"> </w:t>
      </w:r>
      <w:r w:rsidRPr="00A8010F">
        <w:t>Федерации,</w:t>
      </w:r>
      <w:r w:rsidRPr="00A8010F">
        <w:rPr>
          <w:spacing w:val="41"/>
        </w:rPr>
        <w:t xml:space="preserve"> </w:t>
      </w:r>
      <w:r w:rsidRPr="00A8010F">
        <w:t>органов</w:t>
      </w:r>
      <w:r w:rsidRPr="00A8010F">
        <w:rPr>
          <w:spacing w:val="-8"/>
        </w:rPr>
        <w:t xml:space="preserve"> </w:t>
      </w:r>
      <w:r w:rsidRPr="00A8010F">
        <w:rPr>
          <w:spacing w:val="-1"/>
        </w:rPr>
        <w:t>местного</w:t>
      </w:r>
      <w:r w:rsidRPr="00A8010F">
        <w:rPr>
          <w:spacing w:val="-8"/>
        </w:rPr>
        <w:t xml:space="preserve"> </w:t>
      </w:r>
      <w:r w:rsidRPr="00A8010F">
        <w:rPr>
          <w:spacing w:val="-1"/>
        </w:rPr>
        <w:t>самоуправления,</w:t>
      </w:r>
      <w:r w:rsidRPr="00A8010F">
        <w:rPr>
          <w:spacing w:val="-8"/>
        </w:rPr>
        <w:t xml:space="preserve"> </w:t>
      </w:r>
      <w:r w:rsidRPr="00A8010F">
        <w:t>а</w:t>
      </w:r>
      <w:r w:rsidRPr="00A8010F">
        <w:rPr>
          <w:spacing w:val="-7"/>
        </w:rPr>
        <w:t xml:space="preserve"> </w:t>
      </w:r>
      <w:r w:rsidRPr="00A8010F">
        <w:rPr>
          <w:spacing w:val="-1"/>
        </w:rPr>
        <w:t>также</w:t>
      </w:r>
      <w:r w:rsidRPr="00A8010F">
        <w:rPr>
          <w:spacing w:val="-7"/>
        </w:rPr>
        <w:t xml:space="preserve"> </w:t>
      </w:r>
      <w:r w:rsidRPr="00A8010F">
        <w:rPr>
          <w:spacing w:val="-1"/>
        </w:rPr>
        <w:t>коммерческих</w:t>
      </w:r>
      <w:r w:rsidRPr="00A8010F">
        <w:rPr>
          <w:spacing w:val="-8"/>
        </w:rPr>
        <w:t xml:space="preserve"> </w:t>
      </w:r>
      <w:r w:rsidRPr="00A8010F">
        <w:t>организаций,</w:t>
      </w:r>
      <w:r w:rsidRPr="00A8010F">
        <w:rPr>
          <w:spacing w:val="-7"/>
        </w:rPr>
        <w:t xml:space="preserve"> </w:t>
      </w:r>
      <w:r w:rsidRPr="00A8010F">
        <w:t>в</w:t>
      </w:r>
      <w:r w:rsidRPr="00A8010F">
        <w:rPr>
          <w:spacing w:val="-9"/>
        </w:rPr>
        <w:t xml:space="preserve"> </w:t>
      </w:r>
      <w:r w:rsidRPr="00A8010F">
        <w:t>уставных</w:t>
      </w:r>
      <w:r w:rsidRPr="00A8010F">
        <w:rPr>
          <w:spacing w:val="-8"/>
        </w:rPr>
        <w:t xml:space="preserve"> </w:t>
      </w:r>
      <w:r w:rsidRPr="00A8010F">
        <w:rPr>
          <w:spacing w:val="-1"/>
        </w:rPr>
        <w:t>(складочных)</w:t>
      </w:r>
      <w:r w:rsidRPr="00A8010F">
        <w:rPr>
          <w:spacing w:val="89"/>
        </w:rPr>
        <w:t xml:space="preserve"> </w:t>
      </w:r>
      <w:r w:rsidRPr="00A8010F">
        <w:t>капиталах</w:t>
      </w:r>
      <w:r w:rsidRPr="00A8010F">
        <w:rPr>
          <w:spacing w:val="4"/>
        </w:rPr>
        <w:t xml:space="preserve"> </w:t>
      </w:r>
      <w:r w:rsidRPr="00A8010F">
        <w:rPr>
          <w:spacing w:val="-1"/>
        </w:rPr>
        <w:t>которых</w:t>
      </w:r>
      <w:r w:rsidRPr="00A8010F">
        <w:rPr>
          <w:spacing w:val="4"/>
        </w:rPr>
        <w:t xml:space="preserve"> </w:t>
      </w:r>
      <w:r w:rsidRPr="00A8010F">
        <w:t>доля</w:t>
      </w:r>
      <w:r w:rsidRPr="00A8010F">
        <w:rPr>
          <w:spacing w:val="3"/>
        </w:rPr>
        <w:t xml:space="preserve"> </w:t>
      </w:r>
      <w:r w:rsidRPr="00A8010F">
        <w:t>указанных</w:t>
      </w:r>
      <w:r w:rsidRPr="00A8010F">
        <w:rPr>
          <w:spacing w:val="4"/>
        </w:rPr>
        <w:t xml:space="preserve"> </w:t>
      </w:r>
      <w:r w:rsidRPr="00A8010F">
        <w:rPr>
          <w:spacing w:val="-1"/>
        </w:rPr>
        <w:t>юридических</w:t>
      </w:r>
      <w:r w:rsidRPr="00A8010F">
        <w:rPr>
          <w:spacing w:val="4"/>
        </w:rPr>
        <w:t xml:space="preserve"> </w:t>
      </w:r>
      <w:r w:rsidRPr="00A8010F">
        <w:t>лиц</w:t>
      </w:r>
      <w:r w:rsidRPr="00A8010F">
        <w:rPr>
          <w:spacing w:val="4"/>
        </w:rPr>
        <w:t xml:space="preserve"> </w:t>
      </w:r>
      <w:r w:rsidRPr="00A8010F">
        <w:rPr>
          <w:spacing w:val="-1"/>
        </w:rPr>
        <w:t>составляет</w:t>
      </w:r>
      <w:r w:rsidRPr="00A8010F">
        <w:rPr>
          <w:spacing w:val="4"/>
        </w:rPr>
        <w:t xml:space="preserve"> </w:t>
      </w:r>
      <w:r w:rsidRPr="00A8010F">
        <w:t>более</w:t>
      </w:r>
      <w:r w:rsidRPr="00A8010F">
        <w:rPr>
          <w:spacing w:val="5"/>
        </w:rPr>
        <w:t xml:space="preserve"> </w:t>
      </w:r>
      <w:r w:rsidRPr="00A8010F">
        <w:rPr>
          <w:spacing w:val="-1"/>
        </w:rPr>
        <w:t>пятидесяти</w:t>
      </w:r>
      <w:r w:rsidRPr="00A8010F">
        <w:rPr>
          <w:spacing w:val="4"/>
        </w:rPr>
        <w:t xml:space="preserve"> </w:t>
      </w:r>
      <w:r w:rsidRPr="00A8010F">
        <w:rPr>
          <w:spacing w:val="-1"/>
        </w:rPr>
        <w:t>процентов,</w:t>
      </w:r>
      <w:r w:rsidRPr="00A8010F">
        <w:rPr>
          <w:spacing w:val="4"/>
        </w:rPr>
        <w:t xml:space="preserve"> </w:t>
      </w:r>
      <w:r w:rsidRPr="00A8010F">
        <w:t>в</w:t>
      </w:r>
      <w:r w:rsidRPr="00A8010F">
        <w:rPr>
          <w:spacing w:val="85"/>
        </w:rPr>
        <w:t xml:space="preserve"> </w:t>
      </w:r>
      <w:r w:rsidRPr="00A8010F">
        <w:rPr>
          <w:spacing w:val="-1"/>
        </w:rPr>
        <w:t>случае</w:t>
      </w:r>
      <w:r w:rsidRPr="00A8010F">
        <w:rPr>
          <w:spacing w:val="20"/>
        </w:rPr>
        <w:t xml:space="preserve"> </w:t>
      </w:r>
      <w:r w:rsidRPr="00A8010F">
        <w:rPr>
          <w:spacing w:val="-1"/>
        </w:rPr>
        <w:t>заключения</w:t>
      </w:r>
      <w:r w:rsidRPr="00A8010F">
        <w:rPr>
          <w:spacing w:val="20"/>
        </w:rPr>
        <w:t xml:space="preserve"> </w:t>
      </w:r>
      <w:r w:rsidRPr="00A8010F">
        <w:t>такими</w:t>
      </w:r>
      <w:r w:rsidRPr="00A8010F">
        <w:rPr>
          <w:spacing w:val="20"/>
        </w:rPr>
        <w:t xml:space="preserve"> </w:t>
      </w:r>
      <w:r w:rsidRPr="00A8010F">
        <w:t>коммерческими</w:t>
      </w:r>
      <w:r w:rsidRPr="00A8010F">
        <w:rPr>
          <w:spacing w:val="20"/>
        </w:rPr>
        <w:t xml:space="preserve"> </w:t>
      </w:r>
      <w:r w:rsidRPr="00A8010F">
        <w:rPr>
          <w:spacing w:val="-1"/>
        </w:rPr>
        <w:t>организациями</w:t>
      </w:r>
      <w:r w:rsidRPr="00A8010F">
        <w:rPr>
          <w:spacing w:val="20"/>
        </w:rPr>
        <w:t xml:space="preserve"> </w:t>
      </w:r>
      <w:r w:rsidRPr="00A8010F">
        <w:t>договоров</w:t>
      </w:r>
      <w:r w:rsidRPr="00A8010F">
        <w:rPr>
          <w:spacing w:val="19"/>
        </w:rPr>
        <w:t xml:space="preserve"> </w:t>
      </w:r>
      <w:r w:rsidRPr="00A8010F">
        <w:t>строительного</w:t>
      </w:r>
      <w:r w:rsidRPr="00A8010F">
        <w:rPr>
          <w:spacing w:val="19"/>
        </w:rPr>
        <w:t xml:space="preserve"> </w:t>
      </w:r>
      <w:r w:rsidRPr="00A8010F">
        <w:t>подряда</w:t>
      </w:r>
      <w:r w:rsidRPr="00A8010F">
        <w:rPr>
          <w:spacing w:val="20"/>
        </w:rPr>
        <w:t xml:space="preserve"> </w:t>
      </w:r>
      <w:r w:rsidRPr="00A8010F">
        <w:t>с</w:t>
      </w:r>
      <w:r w:rsidRPr="00A8010F">
        <w:rPr>
          <w:spacing w:val="51"/>
        </w:rPr>
        <w:t xml:space="preserve"> </w:t>
      </w:r>
      <w:r w:rsidRPr="00A8010F">
        <w:rPr>
          <w:spacing w:val="-1"/>
        </w:rPr>
        <w:t>указанными</w:t>
      </w:r>
      <w:r w:rsidRPr="00A8010F">
        <w:rPr>
          <w:spacing w:val="-2"/>
        </w:rPr>
        <w:t xml:space="preserve"> </w:t>
      </w:r>
      <w:r w:rsidRPr="00A8010F">
        <w:rPr>
          <w:spacing w:val="-1"/>
        </w:rPr>
        <w:t>федеральными</w:t>
      </w:r>
      <w:r w:rsidRPr="00A8010F">
        <w:rPr>
          <w:spacing w:val="-2"/>
        </w:rPr>
        <w:t xml:space="preserve"> </w:t>
      </w:r>
      <w:r w:rsidRPr="00A8010F">
        <w:t>органами</w:t>
      </w:r>
      <w:r w:rsidRPr="00A8010F">
        <w:rPr>
          <w:spacing w:val="-2"/>
        </w:rPr>
        <w:t xml:space="preserve"> </w:t>
      </w:r>
      <w:r w:rsidRPr="00A8010F">
        <w:rPr>
          <w:spacing w:val="-1"/>
        </w:rPr>
        <w:t>исполнительной</w:t>
      </w:r>
      <w:r w:rsidRPr="00A8010F">
        <w:rPr>
          <w:spacing w:val="-2"/>
        </w:rPr>
        <w:t xml:space="preserve"> </w:t>
      </w:r>
      <w:r w:rsidRPr="00A8010F">
        <w:t>власти,</w:t>
      </w:r>
      <w:r w:rsidRPr="00A8010F">
        <w:rPr>
          <w:spacing w:val="-2"/>
        </w:rPr>
        <w:t xml:space="preserve"> </w:t>
      </w:r>
      <w:r w:rsidRPr="00A8010F">
        <w:t>органами</w:t>
      </w:r>
      <w:r w:rsidRPr="00A8010F">
        <w:rPr>
          <w:spacing w:val="-2"/>
        </w:rPr>
        <w:t xml:space="preserve"> </w:t>
      </w:r>
      <w:r w:rsidRPr="00A8010F">
        <w:rPr>
          <w:spacing w:val="-1"/>
        </w:rPr>
        <w:t>государственной</w:t>
      </w:r>
      <w:r w:rsidRPr="00A8010F">
        <w:t xml:space="preserve"> </w:t>
      </w:r>
      <w:r w:rsidRPr="00A8010F">
        <w:rPr>
          <w:spacing w:val="-1"/>
        </w:rPr>
        <w:t>власти</w:t>
      </w:r>
      <w:r w:rsidRPr="00A8010F">
        <w:rPr>
          <w:spacing w:val="101"/>
        </w:rPr>
        <w:t xml:space="preserve"> </w:t>
      </w:r>
      <w:r w:rsidRPr="00A8010F">
        <w:t>субъектов</w:t>
      </w:r>
      <w:r w:rsidRPr="00A8010F">
        <w:rPr>
          <w:spacing w:val="20"/>
        </w:rPr>
        <w:t xml:space="preserve"> </w:t>
      </w:r>
      <w:r w:rsidRPr="00A8010F">
        <w:t>Российской</w:t>
      </w:r>
      <w:r w:rsidRPr="00A8010F">
        <w:rPr>
          <w:spacing w:val="21"/>
        </w:rPr>
        <w:t xml:space="preserve"> </w:t>
      </w:r>
      <w:r w:rsidRPr="00A8010F">
        <w:rPr>
          <w:spacing w:val="-1"/>
        </w:rPr>
        <w:t>Федерации,</w:t>
      </w:r>
      <w:r w:rsidRPr="00A8010F">
        <w:rPr>
          <w:spacing w:val="21"/>
        </w:rPr>
        <w:t xml:space="preserve"> </w:t>
      </w:r>
      <w:r w:rsidRPr="00A8010F">
        <w:t>органами</w:t>
      </w:r>
      <w:r w:rsidRPr="00A8010F">
        <w:rPr>
          <w:spacing w:val="20"/>
        </w:rPr>
        <w:t xml:space="preserve"> </w:t>
      </w:r>
      <w:r w:rsidRPr="00A8010F">
        <w:t>местного</w:t>
      </w:r>
      <w:r w:rsidRPr="00A8010F">
        <w:rPr>
          <w:spacing w:val="21"/>
        </w:rPr>
        <w:t xml:space="preserve"> </w:t>
      </w:r>
      <w:r w:rsidRPr="00A8010F">
        <w:rPr>
          <w:spacing w:val="-1"/>
        </w:rPr>
        <w:t>самоуправления,</w:t>
      </w:r>
      <w:r w:rsidRPr="00A8010F">
        <w:rPr>
          <w:spacing w:val="21"/>
        </w:rPr>
        <w:t xml:space="preserve"> </w:t>
      </w:r>
      <w:r w:rsidRPr="00A8010F">
        <w:t>юридическими</w:t>
      </w:r>
      <w:r w:rsidRPr="00A8010F">
        <w:rPr>
          <w:spacing w:val="21"/>
        </w:rPr>
        <w:t xml:space="preserve"> </w:t>
      </w:r>
      <w:r w:rsidRPr="00A8010F">
        <w:rPr>
          <w:spacing w:val="-1"/>
        </w:rPr>
        <w:t>лицами</w:t>
      </w:r>
      <w:r w:rsidRPr="00A8010F">
        <w:rPr>
          <w:spacing w:val="49"/>
        </w:rPr>
        <w:t xml:space="preserve"> </w:t>
      </w:r>
      <w:r w:rsidRPr="00A8010F">
        <w:t>или</w:t>
      </w:r>
      <w:r w:rsidRPr="00A8010F">
        <w:rPr>
          <w:spacing w:val="44"/>
        </w:rPr>
        <w:t xml:space="preserve"> </w:t>
      </w:r>
      <w:r w:rsidRPr="00A8010F">
        <w:t>в</w:t>
      </w:r>
      <w:r w:rsidRPr="00A8010F">
        <w:rPr>
          <w:spacing w:val="43"/>
        </w:rPr>
        <w:t xml:space="preserve"> </w:t>
      </w:r>
      <w:r w:rsidRPr="00A8010F">
        <w:rPr>
          <w:spacing w:val="-1"/>
        </w:rPr>
        <w:t>случае</w:t>
      </w:r>
      <w:r w:rsidRPr="00A8010F">
        <w:rPr>
          <w:spacing w:val="44"/>
        </w:rPr>
        <w:t xml:space="preserve"> </w:t>
      </w:r>
      <w:r w:rsidRPr="00A8010F">
        <w:rPr>
          <w:spacing w:val="-1"/>
        </w:rPr>
        <w:t>выполнения</w:t>
      </w:r>
      <w:r w:rsidRPr="00A8010F">
        <w:rPr>
          <w:spacing w:val="44"/>
        </w:rPr>
        <w:t xml:space="preserve"> </w:t>
      </w:r>
      <w:r w:rsidRPr="00A8010F">
        <w:t>такими</w:t>
      </w:r>
      <w:r w:rsidRPr="00A8010F">
        <w:rPr>
          <w:spacing w:val="46"/>
        </w:rPr>
        <w:t xml:space="preserve"> </w:t>
      </w:r>
      <w:r w:rsidRPr="00A8010F">
        <w:rPr>
          <w:spacing w:val="-1"/>
        </w:rPr>
        <w:t>коммерческими</w:t>
      </w:r>
      <w:r w:rsidRPr="00A8010F">
        <w:rPr>
          <w:spacing w:val="43"/>
        </w:rPr>
        <w:t xml:space="preserve"> </w:t>
      </w:r>
      <w:r w:rsidRPr="00A8010F">
        <w:rPr>
          <w:spacing w:val="-1"/>
        </w:rPr>
        <w:t>организациями</w:t>
      </w:r>
      <w:r w:rsidRPr="00A8010F">
        <w:rPr>
          <w:spacing w:val="44"/>
        </w:rPr>
        <w:t xml:space="preserve"> </w:t>
      </w:r>
      <w:r w:rsidRPr="00A8010F">
        <w:rPr>
          <w:spacing w:val="-1"/>
        </w:rPr>
        <w:t>функций</w:t>
      </w:r>
      <w:r w:rsidRPr="00A8010F">
        <w:rPr>
          <w:spacing w:val="44"/>
        </w:rPr>
        <w:t xml:space="preserve"> </w:t>
      </w:r>
      <w:r w:rsidRPr="00A8010F">
        <w:rPr>
          <w:spacing w:val="-1"/>
        </w:rPr>
        <w:t>технического</w:t>
      </w:r>
      <w:r w:rsidRPr="00A8010F">
        <w:rPr>
          <w:spacing w:val="103"/>
        </w:rPr>
        <w:t xml:space="preserve"> </w:t>
      </w:r>
      <w:r w:rsidRPr="00A8010F">
        <w:t>заказчика</w:t>
      </w:r>
      <w:r w:rsidRPr="00A8010F">
        <w:rPr>
          <w:spacing w:val="17"/>
        </w:rPr>
        <w:t xml:space="preserve"> </w:t>
      </w:r>
      <w:r w:rsidRPr="00A8010F">
        <w:t>от</w:t>
      </w:r>
      <w:r w:rsidRPr="00A8010F">
        <w:rPr>
          <w:spacing w:val="18"/>
        </w:rPr>
        <w:t xml:space="preserve"> </w:t>
      </w:r>
      <w:r w:rsidRPr="00A8010F">
        <w:t>имени</w:t>
      </w:r>
      <w:r w:rsidRPr="00A8010F">
        <w:rPr>
          <w:spacing w:val="17"/>
        </w:rPr>
        <w:t xml:space="preserve"> </w:t>
      </w:r>
      <w:r w:rsidRPr="00A8010F">
        <w:t>указанных</w:t>
      </w:r>
      <w:r w:rsidRPr="00A8010F">
        <w:rPr>
          <w:spacing w:val="18"/>
        </w:rPr>
        <w:t xml:space="preserve"> </w:t>
      </w:r>
      <w:r w:rsidRPr="00A8010F">
        <w:rPr>
          <w:spacing w:val="-1"/>
        </w:rPr>
        <w:t>федеральных</w:t>
      </w:r>
      <w:r w:rsidRPr="00A8010F">
        <w:rPr>
          <w:spacing w:val="18"/>
        </w:rPr>
        <w:t xml:space="preserve"> </w:t>
      </w:r>
      <w:r w:rsidRPr="00A8010F">
        <w:t>органов</w:t>
      </w:r>
      <w:r w:rsidRPr="00A8010F">
        <w:rPr>
          <w:spacing w:val="18"/>
        </w:rPr>
        <w:t xml:space="preserve"> </w:t>
      </w:r>
      <w:r w:rsidRPr="00A8010F">
        <w:t>исполнительной</w:t>
      </w:r>
      <w:r w:rsidRPr="00A8010F">
        <w:rPr>
          <w:spacing w:val="19"/>
        </w:rPr>
        <w:t xml:space="preserve"> </w:t>
      </w:r>
      <w:r w:rsidRPr="00A8010F">
        <w:t>власти,</w:t>
      </w:r>
      <w:r w:rsidRPr="00A8010F">
        <w:rPr>
          <w:spacing w:val="18"/>
        </w:rPr>
        <w:t xml:space="preserve"> </w:t>
      </w:r>
      <w:r w:rsidRPr="00A8010F">
        <w:t>органов</w:t>
      </w:r>
      <w:r w:rsidRPr="00A8010F">
        <w:rPr>
          <w:spacing w:val="28"/>
        </w:rPr>
        <w:t xml:space="preserve"> </w:t>
      </w:r>
      <w:r w:rsidRPr="00A8010F">
        <w:t>государственной</w:t>
      </w:r>
      <w:r w:rsidRPr="00A8010F">
        <w:rPr>
          <w:spacing w:val="27"/>
        </w:rPr>
        <w:t xml:space="preserve"> </w:t>
      </w:r>
      <w:r w:rsidRPr="00A8010F">
        <w:t>власти</w:t>
      </w:r>
      <w:r w:rsidRPr="00A8010F">
        <w:rPr>
          <w:spacing w:val="27"/>
        </w:rPr>
        <w:t xml:space="preserve"> </w:t>
      </w:r>
      <w:r w:rsidRPr="00A8010F">
        <w:t>субъектов</w:t>
      </w:r>
      <w:r w:rsidRPr="00A8010F">
        <w:rPr>
          <w:spacing w:val="26"/>
        </w:rPr>
        <w:t xml:space="preserve"> </w:t>
      </w:r>
      <w:r w:rsidRPr="00A8010F">
        <w:t>Российской</w:t>
      </w:r>
      <w:r w:rsidRPr="00A8010F">
        <w:rPr>
          <w:spacing w:val="27"/>
        </w:rPr>
        <w:t xml:space="preserve"> </w:t>
      </w:r>
      <w:r w:rsidRPr="00A8010F">
        <w:t>Федерации,</w:t>
      </w:r>
      <w:r w:rsidRPr="00A8010F">
        <w:rPr>
          <w:spacing w:val="27"/>
        </w:rPr>
        <w:t xml:space="preserve"> </w:t>
      </w:r>
      <w:r w:rsidRPr="00A8010F">
        <w:t>органов</w:t>
      </w:r>
      <w:r w:rsidRPr="00A8010F">
        <w:rPr>
          <w:spacing w:val="28"/>
        </w:rPr>
        <w:t xml:space="preserve"> </w:t>
      </w:r>
      <w:r w:rsidRPr="00A8010F">
        <w:t>местного</w:t>
      </w:r>
      <w:r w:rsidRPr="00A8010F">
        <w:rPr>
          <w:spacing w:val="27"/>
        </w:rPr>
        <w:t xml:space="preserve"> </w:t>
      </w:r>
      <w:r w:rsidRPr="00A8010F">
        <w:rPr>
          <w:spacing w:val="-1"/>
        </w:rPr>
        <w:t>самоуправления,</w:t>
      </w:r>
      <w:r w:rsidRPr="00A8010F">
        <w:rPr>
          <w:spacing w:val="23"/>
        </w:rPr>
        <w:t xml:space="preserve"> </w:t>
      </w:r>
      <w:r w:rsidRPr="00A8010F">
        <w:rPr>
          <w:spacing w:val="-1"/>
        </w:rPr>
        <w:t>юридических</w:t>
      </w:r>
      <w:r w:rsidRPr="00A8010F">
        <w:t xml:space="preserve"> лиц;</w:t>
      </w:r>
    </w:p>
    <w:p w14:paraId="4AA23CED" w14:textId="77777777" w:rsidR="003369F9" w:rsidRPr="00A8010F" w:rsidRDefault="003369F9" w:rsidP="00C26FE2">
      <w:pPr>
        <w:pStyle w:val="af0"/>
        <w:numPr>
          <w:ilvl w:val="0"/>
          <w:numId w:val="32"/>
        </w:numPr>
        <w:tabs>
          <w:tab w:val="left" w:pos="956"/>
        </w:tabs>
        <w:suppressAutoHyphens w:val="0"/>
        <w:spacing w:after="0" w:line="240" w:lineRule="auto"/>
        <w:ind w:left="142" w:right="-1" w:firstLine="709"/>
      </w:pPr>
      <w:r w:rsidRPr="00A8010F">
        <w:t>лиц,</w:t>
      </w:r>
      <w:r w:rsidRPr="00A8010F">
        <w:rPr>
          <w:spacing w:val="10"/>
        </w:rPr>
        <w:t xml:space="preserve"> </w:t>
      </w:r>
      <w:r w:rsidRPr="00A8010F">
        <w:rPr>
          <w:spacing w:val="-1"/>
        </w:rPr>
        <w:t>осуществляющих</w:t>
      </w:r>
      <w:r w:rsidRPr="00A8010F">
        <w:rPr>
          <w:spacing w:val="12"/>
        </w:rPr>
        <w:t xml:space="preserve"> </w:t>
      </w:r>
      <w:r w:rsidRPr="00A8010F">
        <w:t>снос</w:t>
      </w:r>
      <w:r w:rsidRPr="00A8010F">
        <w:rPr>
          <w:spacing w:val="11"/>
        </w:rPr>
        <w:t xml:space="preserve"> </w:t>
      </w:r>
      <w:r w:rsidRPr="00A8010F">
        <w:rPr>
          <w:spacing w:val="-1"/>
        </w:rPr>
        <w:t>объектов,</w:t>
      </w:r>
      <w:r w:rsidRPr="00A8010F">
        <w:rPr>
          <w:spacing w:val="10"/>
        </w:rPr>
        <w:t xml:space="preserve"> </w:t>
      </w:r>
      <w:r w:rsidRPr="00A8010F">
        <w:t>указанных</w:t>
      </w:r>
      <w:r w:rsidRPr="00A8010F">
        <w:rPr>
          <w:spacing w:val="10"/>
        </w:rPr>
        <w:t xml:space="preserve"> </w:t>
      </w:r>
      <w:r w:rsidRPr="00A8010F">
        <w:t>в</w:t>
      </w:r>
      <w:r w:rsidRPr="00A8010F">
        <w:rPr>
          <w:spacing w:val="10"/>
        </w:rPr>
        <w:t xml:space="preserve"> </w:t>
      </w:r>
      <w:r w:rsidRPr="00A8010F">
        <w:rPr>
          <w:spacing w:val="-1"/>
        </w:rPr>
        <w:t>пунктах</w:t>
      </w:r>
      <w:r w:rsidRPr="00A8010F">
        <w:rPr>
          <w:spacing w:val="10"/>
        </w:rPr>
        <w:t xml:space="preserve"> </w:t>
      </w:r>
      <w:r w:rsidRPr="00A8010F">
        <w:t>1</w:t>
      </w:r>
      <w:r w:rsidRPr="00A8010F">
        <w:rPr>
          <w:spacing w:val="12"/>
        </w:rPr>
        <w:t xml:space="preserve"> </w:t>
      </w:r>
      <w:r w:rsidRPr="00A8010F">
        <w:t>-</w:t>
      </w:r>
      <w:r w:rsidRPr="00A8010F">
        <w:rPr>
          <w:spacing w:val="11"/>
        </w:rPr>
        <w:t xml:space="preserve"> </w:t>
      </w:r>
      <w:r w:rsidRPr="00A8010F">
        <w:t>3</w:t>
      </w:r>
      <w:r w:rsidRPr="00A8010F">
        <w:rPr>
          <w:spacing w:val="11"/>
        </w:rPr>
        <w:t xml:space="preserve"> </w:t>
      </w:r>
      <w:r w:rsidRPr="00A8010F">
        <w:t>части</w:t>
      </w:r>
      <w:r w:rsidRPr="00A8010F">
        <w:rPr>
          <w:spacing w:val="10"/>
        </w:rPr>
        <w:t xml:space="preserve"> </w:t>
      </w:r>
      <w:r w:rsidRPr="00A8010F">
        <w:t>17</w:t>
      </w:r>
      <w:r w:rsidRPr="00A8010F">
        <w:rPr>
          <w:spacing w:val="10"/>
        </w:rPr>
        <w:t xml:space="preserve"> </w:t>
      </w:r>
      <w:r w:rsidRPr="00A8010F">
        <w:rPr>
          <w:spacing w:val="-1"/>
        </w:rPr>
        <w:t>статьи</w:t>
      </w:r>
      <w:r w:rsidRPr="00A8010F">
        <w:rPr>
          <w:spacing w:val="11"/>
        </w:rPr>
        <w:t xml:space="preserve"> </w:t>
      </w:r>
      <w:r w:rsidRPr="00A8010F">
        <w:t>51 Градостроительным кодексом РФ.</w:t>
      </w:r>
    </w:p>
    <w:p w14:paraId="4D083434" w14:textId="77777777" w:rsidR="003369F9" w:rsidRPr="00A8010F" w:rsidRDefault="003369F9" w:rsidP="00C26FE2">
      <w:pPr>
        <w:pStyle w:val="af0"/>
        <w:tabs>
          <w:tab w:val="left" w:pos="956"/>
        </w:tabs>
        <w:suppressAutoHyphens w:val="0"/>
        <w:spacing w:after="0" w:line="240" w:lineRule="auto"/>
        <w:ind w:left="142" w:right="-1"/>
      </w:pPr>
      <w:r w:rsidRPr="00A8010F">
        <w:t xml:space="preserve">7. Лицом, </w:t>
      </w:r>
      <w:r w:rsidRPr="00A8010F">
        <w:rPr>
          <w:spacing w:val="-1"/>
        </w:rPr>
        <w:t>осуществляющим</w:t>
      </w:r>
      <w:r w:rsidRPr="00A8010F">
        <w:rPr>
          <w:spacing w:val="-12"/>
        </w:rPr>
        <w:t xml:space="preserve"> </w:t>
      </w:r>
      <w:r w:rsidRPr="00A8010F">
        <w:t>снос объекта капитального строительства (далее – лицо, осуществляющее снос),</w:t>
      </w:r>
      <w:r w:rsidRPr="00A8010F">
        <w:rPr>
          <w:spacing w:val="-14"/>
        </w:rPr>
        <w:t xml:space="preserve"> </w:t>
      </w:r>
      <w:r w:rsidRPr="00A8010F">
        <w:t>может</w:t>
      </w:r>
      <w:r w:rsidRPr="00A8010F">
        <w:rPr>
          <w:spacing w:val="-12"/>
        </w:rPr>
        <w:t xml:space="preserve"> </w:t>
      </w:r>
      <w:r w:rsidRPr="00A8010F">
        <w:rPr>
          <w:spacing w:val="-1"/>
        </w:rPr>
        <w:t>являться</w:t>
      </w:r>
      <w:r w:rsidRPr="00A8010F">
        <w:rPr>
          <w:spacing w:val="-12"/>
        </w:rPr>
        <w:t xml:space="preserve"> </w:t>
      </w:r>
      <w:r w:rsidRPr="00A8010F">
        <w:t>застройщик</w:t>
      </w:r>
      <w:r w:rsidRPr="00A8010F">
        <w:rPr>
          <w:spacing w:val="-12"/>
        </w:rPr>
        <w:t xml:space="preserve"> </w:t>
      </w:r>
      <w:r w:rsidRPr="00A8010F">
        <w:t>либо</w:t>
      </w:r>
      <w:r w:rsidRPr="00A8010F">
        <w:rPr>
          <w:spacing w:val="-12"/>
        </w:rPr>
        <w:t xml:space="preserve"> </w:t>
      </w:r>
      <w:r w:rsidRPr="00A8010F">
        <w:rPr>
          <w:spacing w:val="-1"/>
        </w:rPr>
        <w:t>индивидуальный</w:t>
      </w:r>
      <w:r w:rsidRPr="00A8010F">
        <w:rPr>
          <w:spacing w:val="-12"/>
        </w:rPr>
        <w:t xml:space="preserve"> </w:t>
      </w:r>
      <w:r w:rsidRPr="00A8010F">
        <w:t>предприниматель</w:t>
      </w:r>
      <w:r w:rsidRPr="00A8010F">
        <w:rPr>
          <w:spacing w:val="-12"/>
        </w:rPr>
        <w:t xml:space="preserve"> </w:t>
      </w:r>
      <w:r w:rsidRPr="00A8010F">
        <w:t>или</w:t>
      </w:r>
      <w:r w:rsidRPr="00A8010F">
        <w:rPr>
          <w:spacing w:val="65"/>
        </w:rPr>
        <w:t xml:space="preserve"> </w:t>
      </w:r>
      <w:r w:rsidRPr="00A8010F">
        <w:rPr>
          <w:spacing w:val="-1"/>
        </w:rPr>
        <w:t>юридическое</w:t>
      </w:r>
      <w:r w:rsidRPr="00A8010F">
        <w:rPr>
          <w:spacing w:val="3"/>
        </w:rPr>
        <w:t xml:space="preserve"> </w:t>
      </w:r>
      <w:r w:rsidRPr="00A8010F">
        <w:t>лицо,</w:t>
      </w:r>
      <w:r w:rsidRPr="00A8010F">
        <w:rPr>
          <w:spacing w:val="3"/>
        </w:rPr>
        <w:t xml:space="preserve"> </w:t>
      </w:r>
      <w:r w:rsidRPr="00A8010F">
        <w:t>заключившие</w:t>
      </w:r>
      <w:r w:rsidRPr="00A8010F">
        <w:rPr>
          <w:spacing w:val="3"/>
        </w:rPr>
        <w:t xml:space="preserve"> </w:t>
      </w:r>
      <w:r w:rsidRPr="00A8010F">
        <w:t>договор</w:t>
      </w:r>
      <w:r w:rsidRPr="00A8010F">
        <w:rPr>
          <w:spacing w:val="3"/>
        </w:rPr>
        <w:t xml:space="preserve"> </w:t>
      </w:r>
      <w:r w:rsidRPr="00A8010F">
        <w:t>подряда</w:t>
      </w:r>
      <w:r w:rsidRPr="00A8010F">
        <w:rPr>
          <w:spacing w:val="3"/>
        </w:rPr>
        <w:t xml:space="preserve"> </w:t>
      </w:r>
      <w:r w:rsidRPr="00A8010F">
        <w:t>на</w:t>
      </w:r>
      <w:r w:rsidRPr="00A8010F">
        <w:rPr>
          <w:spacing w:val="3"/>
        </w:rPr>
        <w:t xml:space="preserve"> </w:t>
      </w:r>
      <w:r w:rsidRPr="00A8010F">
        <w:rPr>
          <w:spacing w:val="-1"/>
        </w:rPr>
        <w:t>осуществление</w:t>
      </w:r>
      <w:r w:rsidRPr="00A8010F">
        <w:rPr>
          <w:spacing w:val="3"/>
        </w:rPr>
        <w:t xml:space="preserve"> </w:t>
      </w:r>
      <w:r w:rsidRPr="00A8010F">
        <w:t>сноса.</w:t>
      </w:r>
      <w:r w:rsidRPr="00A8010F">
        <w:rPr>
          <w:spacing w:val="4"/>
        </w:rPr>
        <w:t xml:space="preserve"> </w:t>
      </w:r>
      <w:r w:rsidRPr="00A8010F">
        <w:t>Лицо,</w:t>
      </w:r>
      <w:r w:rsidRPr="00A8010F">
        <w:rPr>
          <w:spacing w:val="46"/>
        </w:rPr>
        <w:t xml:space="preserve"> </w:t>
      </w:r>
      <w:r w:rsidRPr="00A8010F">
        <w:rPr>
          <w:spacing w:val="-1"/>
        </w:rPr>
        <w:t>осуществляющее</w:t>
      </w:r>
      <w:r w:rsidRPr="00A8010F">
        <w:rPr>
          <w:spacing w:val="56"/>
        </w:rPr>
        <w:t xml:space="preserve"> </w:t>
      </w:r>
      <w:r w:rsidRPr="00A8010F">
        <w:t>снос,</w:t>
      </w:r>
      <w:r w:rsidRPr="00A8010F">
        <w:rPr>
          <w:spacing w:val="55"/>
        </w:rPr>
        <w:t xml:space="preserve"> </w:t>
      </w:r>
      <w:r w:rsidRPr="00A8010F">
        <w:t>обеспечивает</w:t>
      </w:r>
      <w:r w:rsidRPr="00A8010F">
        <w:rPr>
          <w:spacing w:val="55"/>
        </w:rPr>
        <w:t xml:space="preserve"> </w:t>
      </w:r>
      <w:r w:rsidRPr="00A8010F">
        <w:rPr>
          <w:spacing w:val="-1"/>
        </w:rPr>
        <w:t>соблюдение</w:t>
      </w:r>
      <w:r w:rsidRPr="00A8010F">
        <w:rPr>
          <w:spacing w:val="56"/>
        </w:rPr>
        <w:t xml:space="preserve"> </w:t>
      </w:r>
      <w:r w:rsidRPr="00A8010F">
        <w:rPr>
          <w:spacing w:val="-1"/>
        </w:rPr>
        <w:t>требований</w:t>
      </w:r>
      <w:r w:rsidRPr="00A8010F">
        <w:rPr>
          <w:spacing w:val="55"/>
        </w:rPr>
        <w:t xml:space="preserve"> </w:t>
      </w:r>
      <w:r w:rsidRPr="00A8010F">
        <w:t>проекта</w:t>
      </w:r>
      <w:r w:rsidRPr="00A8010F">
        <w:rPr>
          <w:spacing w:val="55"/>
        </w:rPr>
        <w:t xml:space="preserve"> </w:t>
      </w:r>
      <w:r w:rsidRPr="00A8010F">
        <w:t>организации</w:t>
      </w:r>
      <w:r w:rsidRPr="00A8010F">
        <w:rPr>
          <w:spacing w:val="56"/>
        </w:rPr>
        <w:t xml:space="preserve"> </w:t>
      </w:r>
      <w:r w:rsidRPr="00A8010F">
        <w:rPr>
          <w:spacing w:val="-1"/>
        </w:rPr>
        <w:t>работ</w:t>
      </w:r>
      <w:r w:rsidRPr="00A8010F">
        <w:rPr>
          <w:spacing w:val="55"/>
        </w:rPr>
        <w:t xml:space="preserve"> </w:t>
      </w:r>
      <w:r w:rsidRPr="00A8010F">
        <w:t>по</w:t>
      </w:r>
      <w:r w:rsidRPr="00A8010F">
        <w:rPr>
          <w:spacing w:val="69"/>
        </w:rPr>
        <w:t xml:space="preserve"> </w:t>
      </w:r>
      <w:r w:rsidRPr="00A8010F">
        <w:rPr>
          <w:spacing w:val="-1"/>
        </w:rPr>
        <w:t>сносу</w:t>
      </w:r>
      <w:r w:rsidRPr="00A8010F">
        <w:rPr>
          <w:spacing w:val="28"/>
        </w:rPr>
        <w:t xml:space="preserve"> </w:t>
      </w:r>
      <w:r w:rsidRPr="00A8010F">
        <w:rPr>
          <w:spacing w:val="-1"/>
        </w:rPr>
        <w:t>объекта</w:t>
      </w:r>
      <w:r w:rsidRPr="00A8010F">
        <w:rPr>
          <w:spacing w:val="27"/>
        </w:rPr>
        <w:t xml:space="preserve"> </w:t>
      </w:r>
      <w:r w:rsidRPr="00A8010F">
        <w:t>капитального</w:t>
      </w:r>
      <w:r w:rsidRPr="00A8010F">
        <w:rPr>
          <w:spacing w:val="27"/>
        </w:rPr>
        <w:t xml:space="preserve"> </w:t>
      </w:r>
      <w:r w:rsidRPr="00A8010F">
        <w:rPr>
          <w:spacing w:val="-1"/>
        </w:rPr>
        <w:t>строительства,</w:t>
      </w:r>
      <w:r w:rsidRPr="00A8010F">
        <w:rPr>
          <w:spacing w:val="27"/>
        </w:rPr>
        <w:t xml:space="preserve"> </w:t>
      </w:r>
      <w:r w:rsidRPr="00A8010F">
        <w:t>технических</w:t>
      </w:r>
      <w:r w:rsidRPr="00A8010F">
        <w:rPr>
          <w:spacing w:val="27"/>
        </w:rPr>
        <w:t xml:space="preserve"> </w:t>
      </w:r>
      <w:r w:rsidRPr="00A8010F">
        <w:rPr>
          <w:spacing w:val="-1"/>
        </w:rPr>
        <w:t>регламентов,</w:t>
      </w:r>
      <w:r w:rsidRPr="00A8010F">
        <w:rPr>
          <w:spacing w:val="27"/>
        </w:rPr>
        <w:t xml:space="preserve"> </w:t>
      </w:r>
      <w:r w:rsidRPr="00A8010F">
        <w:t>техники</w:t>
      </w:r>
      <w:r w:rsidRPr="00A8010F">
        <w:rPr>
          <w:spacing w:val="28"/>
        </w:rPr>
        <w:t xml:space="preserve"> </w:t>
      </w:r>
      <w:r w:rsidRPr="00A8010F">
        <w:rPr>
          <w:spacing w:val="-1"/>
        </w:rPr>
        <w:t>безопасности</w:t>
      </w:r>
      <w:r w:rsidRPr="00A8010F">
        <w:rPr>
          <w:spacing w:val="27"/>
        </w:rPr>
        <w:t xml:space="preserve"> </w:t>
      </w:r>
      <w:r w:rsidRPr="00A8010F">
        <w:t>в</w:t>
      </w:r>
      <w:r w:rsidRPr="00A8010F">
        <w:rPr>
          <w:spacing w:val="85"/>
        </w:rPr>
        <w:t xml:space="preserve"> </w:t>
      </w:r>
      <w:r w:rsidRPr="00A8010F">
        <w:t>процессе</w:t>
      </w:r>
      <w:r w:rsidRPr="00A8010F">
        <w:rPr>
          <w:spacing w:val="44"/>
        </w:rPr>
        <w:t xml:space="preserve"> </w:t>
      </w:r>
      <w:r w:rsidRPr="00A8010F">
        <w:rPr>
          <w:spacing w:val="-1"/>
        </w:rPr>
        <w:t>выполнения</w:t>
      </w:r>
      <w:r w:rsidRPr="00A8010F">
        <w:rPr>
          <w:spacing w:val="45"/>
        </w:rPr>
        <w:t xml:space="preserve"> </w:t>
      </w:r>
      <w:r w:rsidRPr="00A8010F">
        <w:t>работ</w:t>
      </w:r>
      <w:r w:rsidRPr="00A8010F">
        <w:rPr>
          <w:spacing w:val="45"/>
        </w:rPr>
        <w:t xml:space="preserve"> </w:t>
      </w:r>
      <w:r w:rsidRPr="00A8010F">
        <w:t>по</w:t>
      </w:r>
      <w:r w:rsidRPr="00A8010F">
        <w:rPr>
          <w:spacing w:val="45"/>
        </w:rPr>
        <w:t xml:space="preserve"> </w:t>
      </w:r>
      <w:r w:rsidRPr="00A8010F">
        <w:rPr>
          <w:spacing w:val="-1"/>
        </w:rPr>
        <w:t>сносу</w:t>
      </w:r>
      <w:r w:rsidRPr="00A8010F">
        <w:rPr>
          <w:spacing w:val="45"/>
        </w:rPr>
        <w:t xml:space="preserve"> </w:t>
      </w:r>
      <w:r w:rsidRPr="00A8010F">
        <w:rPr>
          <w:spacing w:val="-1"/>
        </w:rPr>
        <w:t>объекта</w:t>
      </w:r>
      <w:r w:rsidRPr="00A8010F">
        <w:rPr>
          <w:spacing w:val="45"/>
        </w:rPr>
        <w:t xml:space="preserve"> </w:t>
      </w:r>
      <w:r w:rsidRPr="00A8010F">
        <w:t>капитального</w:t>
      </w:r>
      <w:r w:rsidRPr="00A8010F">
        <w:rPr>
          <w:spacing w:val="45"/>
        </w:rPr>
        <w:t xml:space="preserve"> </w:t>
      </w:r>
      <w:r w:rsidRPr="00A8010F">
        <w:rPr>
          <w:spacing w:val="-1"/>
        </w:rPr>
        <w:t>строительства</w:t>
      </w:r>
      <w:r w:rsidRPr="00A8010F">
        <w:rPr>
          <w:spacing w:val="45"/>
        </w:rPr>
        <w:t xml:space="preserve"> </w:t>
      </w:r>
      <w:r w:rsidRPr="00A8010F">
        <w:t>и</w:t>
      </w:r>
      <w:r w:rsidRPr="00A8010F">
        <w:rPr>
          <w:spacing w:val="45"/>
        </w:rPr>
        <w:t xml:space="preserve"> </w:t>
      </w:r>
      <w:r w:rsidRPr="00A8010F">
        <w:t>несет</w:t>
      </w:r>
      <w:r w:rsidRPr="00A8010F">
        <w:rPr>
          <w:spacing w:val="63"/>
        </w:rPr>
        <w:t xml:space="preserve"> </w:t>
      </w:r>
      <w:r w:rsidRPr="00A8010F">
        <w:rPr>
          <w:spacing w:val="-1"/>
        </w:rPr>
        <w:t>ответственность</w:t>
      </w:r>
      <w:r w:rsidRPr="00A8010F">
        <w:t xml:space="preserve"> за </w:t>
      </w:r>
      <w:r w:rsidRPr="00A8010F">
        <w:rPr>
          <w:spacing w:val="-1"/>
        </w:rPr>
        <w:t>качество</w:t>
      </w:r>
      <w:r w:rsidRPr="00A8010F">
        <w:t xml:space="preserve"> </w:t>
      </w:r>
      <w:r w:rsidRPr="00A8010F">
        <w:rPr>
          <w:spacing w:val="-1"/>
        </w:rPr>
        <w:t>выполненных</w:t>
      </w:r>
      <w:r w:rsidRPr="00A8010F">
        <w:t xml:space="preserve"> работ.</w:t>
      </w:r>
    </w:p>
    <w:p w14:paraId="4EC79325" w14:textId="77777777" w:rsidR="003369F9" w:rsidRPr="00A8010F" w:rsidRDefault="003369F9" w:rsidP="00C26FE2">
      <w:pPr>
        <w:pStyle w:val="af0"/>
        <w:tabs>
          <w:tab w:val="left" w:pos="1095"/>
        </w:tabs>
        <w:suppressAutoHyphens w:val="0"/>
        <w:spacing w:after="0" w:line="240" w:lineRule="auto"/>
        <w:ind w:left="142" w:right="-1"/>
      </w:pPr>
      <w:r w:rsidRPr="00A8010F">
        <w:t>8. Застройщик</w:t>
      </w:r>
      <w:r w:rsidRPr="00A8010F">
        <w:rPr>
          <w:spacing w:val="49"/>
        </w:rPr>
        <w:t xml:space="preserve"> </w:t>
      </w:r>
      <w:r w:rsidRPr="00A8010F">
        <w:t>вправе</w:t>
      </w:r>
      <w:r w:rsidRPr="00A8010F">
        <w:rPr>
          <w:spacing w:val="49"/>
        </w:rPr>
        <w:t xml:space="preserve"> </w:t>
      </w:r>
      <w:r w:rsidRPr="00A8010F">
        <w:rPr>
          <w:spacing w:val="-1"/>
        </w:rPr>
        <w:t>осуществлять</w:t>
      </w:r>
      <w:r w:rsidRPr="00A8010F">
        <w:rPr>
          <w:spacing w:val="49"/>
        </w:rPr>
        <w:t xml:space="preserve"> </w:t>
      </w:r>
      <w:r w:rsidRPr="00A8010F">
        <w:t>снос</w:t>
      </w:r>
      <w:r w:rsidRPr="00A8010F">
        <w:rPr>
          <w:spacing w:val="50"/>
        </w:rPr>
        <w:t xml:space="preserve"> </w:t>
      </w:r>
      <w:r w:rsidRPr="00A8010F">
        <w:rPr>
          <w:spacing w:val="-1"/>
        </w:rPr>
        <w:t>объектов</w:t>
      </w:r>
      <w:r w:rsidRPr="00A8010F">
        <w:rPr>
          <w:spacing w:val="49"/>
        </w:rPr>
        <w:t xml:space="preserve"> </w:t>
      </w:r>
      <w:r w:rsidRPr="00A8010F">
        <w:t>капитального</w:t>
      </w:r>
      <w:r w:rsidRPr="00A8010F">
        <w:rPr>
          <w:spacing w:val="50"/>
        </w:rPr>
        <w:t xml:space="preserve"> </w:t>
      </w:r>
      <w:r w:rsidRPr="00A8010F">
        <w:rPr>
          <w:spacing w:val="-1"/>
        </w:rPr>
        <w:t>строительства</w:t>
      </w:r>
      <w:r w:rsidRPr="00A8010F">
        <w:rPr>
          <w:spacing w:val="62"/>
        </w:rPr>
        <w:t xml:space="preserve"> </w:t>
      </w:r>
      <w:r w:rsidRPr="00A8010F">
        <w:rPr>
          <w:spacing w:val="-1"/>
        </w:rPr>
        <w:t>самостоятельно</w:t>
      </w:r>
      <w:r w:rsidRPr="00A8010F">
        <w:rPr>
          <w:spacing w:val="6"/>
        </w:rPr>
        <w:t xml:space="preserve"> </w:t>
      </w:r>
      <w:r w:rsidRPr="00A8010F">
        <w:t>при</w:t>
      </w:r>
      <w:r w:rsidRPr="00A8010F">
        <w:rPr>
          <w:spacing w:val="5"/>
        </w:rPr>
        <w:t xml:space="preserve"> </w:t>
      </w:r>
      <w:r w:rsidRPr="00A8010F">
        <w:t>условии,</w:t>
      </w:r>
      <w:r w:rsidRPr="00A8010F">
        <w:rPr>
          <w:spacing w:val="6"/>
        </w:rPr>
        <w:t xml:space="preserve"> </w:t>
      </w:r>
      <w:r w:rsidRPr="00A8010F">
        <w:t>что</w:t>
      </w:r>
      <w:r w:rsidRPr="00A8010F">
        <w:rPr>
          <w:spacing w:val="8"/>
        </w:rPr>
        <w:t xml:space="preserve"> </w:t>
      </w:r>
      <w:r w:rsidRPr="00A8010F">
        <w:t>он</w:t>
      </w:r>
      <w:r w:rsidRPr="00A8010F">
        <w:rPr>
          <w:spacing w:val="6"/>
        </w:rPr>
        <w:t xml:space="preserve"> </w:t>
      </w:r>
      <w:r w:rsidRPr="00A8010F">
        <w:t>является</w:t>
      </w:r>
      <w:r w:rsidRPr="00A8010F">
        <w:rPr>
          <w:spacing w:val="6"/>
        </w:rPr>
        <w:t xml:space="preserve"> </w:t>
      </w:r>
      <w:r w:rsidRPr="00A8010F">
        <w:t>членом</w:t>
      </w:r>
      <w:r w:rsidRPr="00A8010F">
        <w:rPr>
          <w:spacing w:val="7"/>
        </w:rPr>
        <w:t xml:space="preserve"> </w:t>
      </w:r>
      <w:r w:rsidRPr="00A8010F">
        <w:rPr>
          <w:spacing w:val="-1"/>
        </w:rPr>
        <w:t>саморегулируемой</w:t>
      </w:r>
      <w:r w:rsidRPr="00A8010F">
        <w:rPr>
          <w:spacing w:val="7"/>
        </w:rPr>
        <w:t xml:space="preserve"> </w:t>
      </w:r>
      <w:r w:rsidRPr="00A8010F">
        <w:rPr>
          <w:spacing w:val="-1"/>
        </w:rPr>
        <w:t>организации</w:t>
      </w:r>
      <w:r w:rsidRPr="00A8010F">
        <w:rPr>
          <w:spacing w:val="7"/>
        </w:rPr>
        <w:t xml:space="preserve"> </w:t>
      </w:r>
      <w:r w:rsidRPr="00A8010F">
        <w:t>в</w:t>
      </w:r>
      <w:r w:rsidRPr="00A8010F">
        <w:rPr>
          <w:spacing w:val="6"/>
        </w:rPr>
        <w:t xml:space="preserve"> </w:t>
      </w:r>
      <w:r w:rsidRPr="00A8010F">
        <w:t>области</w:t>
      </w:r>
      <w:r w:rsidRPr="00A8010F">
        <w:rPr>
          <w:spacing w:val="75"/>
        </w:rPr>
        <w:t xml:space="preserve"> </w:t>
      </w:r>
      <w:r w:rsidRPr="00A8010F">
        <w:rPr>
          <w:spacing w:val="-1"/>
        </w:rPr>
        <w:t>строительства,</w:t>
      </w:r>
      <w:r w:rsidRPr="00A8010F">
        <w:rPr>
          <w:spacing w:val="10"/>
        </w:rPr>
        <w:t xml:space="preserve"> </w:t>
      </w:r>
      <w:r w:rsidRPr="00A8010F">
        <w:t>если</w:t>
      </w:r>
      <w:r w:rsidRPr="00A8010F">
        <w:rPr>
          <w:spacing w:val="11"/>
        </w:rPr>
        <w:t xml:space="preserve"> </w:t>
      </w:r>
      <w:r w:rsidRPr="00A8010F">
        <w:t>иное</w:t>
      </w:r>
      <w:r w:rsidRPr="00A8010F">
        <w:rPr>
          <w:spacing w:val="10"/>
        </w:rPr>
        <w:t xml:space="preserve"> </w:t>
      </w:r>
      <w:r w:rsidRPr="00A8010F">
        <w:t>не</w:t>
      </w:r>
      <w:r w:rsidRPr="00A8010F">
        <w:rPr>
          <w:spacing w:val="10"/>
        </w:rPr>
        <w:t xml:space="preserve"> </w:t>
      </w:r>
      <w:r w:rsidRPr="00A8010F">
        <w:rPr>
          <w:spacing w:val="-1"/>
        </w:rPr>
        <w:t>предусмотрено</w:t>
      </w:r>
      <w:r w:rsidRPr="00A8010F">
        <w:rPr>
          <w:spacing w:val="10"/>
        </w:rPr>
        <w:t xml:space="preserve"> </w:t>
      </w:r>
      <w:r w:rsidRPr="00A8010F">
        <w:t>настоящей</w:t>
      </w:r>
      <w:r w:rsidRPr="00A8010F">
        <w:rPr>
          <w:spacing w:val="10"/>
        </w:rPr>
        <w:t xml:space="preserve"> </w:t>
      </w:r>
      <w:r w:rsidRPr="00A8010F">
        <w:rPr>
          <w:spacing w:val="-1"/>
        </w:rPr>
        <w:t>статьей,</w:t>
      </w:r>
      <w:r w:rsidRPr="00A8010F">
        <w:rPr>
          <w:spacing w:val="10"/>
        </w:rPr>
        <w:t xml:space="preserve"> </w:t>
      </w:r>
      <w:r w:rsidRPr="00A8010F">
        <w:t>либо</w:t>
      </w:r>
      <w:r w:rsidRPr="00A8010F">
        <w:rPr>
          <w:spacing w:val="11"/>
        </w:rPr>
        <w:t xml:space="preserve"> </w:t>
      </w:r>
      <w:r w:rsidRPr="00A8010F">
        <w:t>с</w:t>
      </w:r>
      <w:r w:rsidRPr="00A8010F">
        <w:rPr>
          <w:spacing w:val="10"/>
        </w:rPr>
        <w:t xml:space="preserve"> </w:t>
      </w:r>
      <w:r w:rsidRPr="00A8010F">
        <w:t>привлечением</w:t>
      </w:r>
      <w:r w:rsidRPr="00A8010F">
        <w:rPr>
          <w:spacing w:val="11"/>
        </w:rPr>
        <w:t xml:space="preserve"> </w:t>
      </w:r>
      <w:r w:rsidRPr="00A8010F">
        <w:rPr>
          <w:spacing w:val="-1"/>
        </w:rPr>
        <w:t>иных</w:t>
      </w:r>
      <w:r w:rsidRPr="00A8010F">
        <w:rPr>
          <w:spacing w:val="10"/>
        </w:rPr>
        <w:t xml:space="preserve"> </w:t>
      </w:r>
      <w:r w:rsidRPr="00A8010F">
        <w:t>лиц</w:t>
      </w:r>
      <w:r w:rsidRPr="00A8010F">
        <w:rPr>
          <w:spacing w:val="67"/>
        </w:rPr>
        <w:t xml:space="preserve"> </w:t>
      </w:r>
      <w:r w:rsidRPr="00A8010F">
        <w:t xml:space="preserve">по договору </w:t>
      </w:r>
      <w:r w:rsidRPr="00A8010F">
        <w:rPr>
          <w:spacing w:val="-1"/>
        </w:rPr>
        <w:t>подряда</w:t>
      </w:r>
      <w:r w:rsidRPr="00A8010F">
        <w:t xml:space="preserve"> </w:t>
      </w:r>
      <w:r w:rsidRPr="00A8010F">
        <w:rPr>
          <w:spacing w:val="-1"/>
        </w:rPr>
        <w:t>на</w:t>
      </w:r>
      <w:r w:rsidRPr="00A8010F">
        <w:t xml:space="preserve"> </w:t>
      </w:r>
      <w:r w:rsidRPr="00A8010F">
        <w:rPr>
          <w:spacing w:val="-1"/>
        </w:rPr>
        <w:t>осуществление</w:t>
      </w:r>
      <w:r w:rsidRPr="00A8010F">
        <w:t xml:space="preserve"> </w:t>
      </w:r>
      <w:r w:rsidRPr="00A8010F">
        <w:rPr>
          <w:spacing w:val="-1"/>
        </w:rPr>
        <w:t>сноса.</w:t>
      </w:r>
    </w:p>
    <w:p w14:paraId="5964CDA1" w14:textId="77777777" w:rsidR="003369F9" w:rsidRPr="00A8010F" w:rsidRDefault="003369F9" w:rsidP="00C26FE2">
      <w:pPr>
        <w:pStyle w:val="af0"/>
        <w:tabs>
          <w:tab w:val="left" w:pos="910"/>
        </w:tabs>
        <w:suppressAutoHyphens w:val="0"/>
        <w:spacing w:after="0" w:line="240" w:lineRule="auto"/>
        <w:ind w:left="142" w:right="-1"/>
      </w:pPr>
      <w:r w:rsidRPr="00A8010F">
        <w:t>9. В</w:t>
      </w:r>
      <w:r w:rsidRPr="00A8010F">
        <w:rPr>
          <w:spacing w:val="-15"/>
        </w:rPr>
        <w:t xml:space="preserve"> </w:t>
      </w:r>
      <w:r w:rsidRPr="00A8010F">
        <w:t>целях</w:t>
      </w:r>
      <w:r w:rsidRPr="00A8010F">
        <w:rPr>
          <w:spacing w:val="-14"/>
        </w:rPr>
        <w:t xml:space="preserve"> </w:t>
      </w:r>
      <w:r w:rsidRPr="00A8010F">
        <w:rPr>
          <w:spacing w:val="-1"/>
        </w:rPr>
        <w:t>сноса</w:t>
      </w:r>
      <w:r w:rsidRPr="00A8010F">
        <w:rPr>
          <w:spacing w:val="-14"/>
        </w:rPr>
        <w:t xml:space="preserve"> </w:t>
      </w:r>
      <w:r w:rsidRPr="00A8010F">
        <w:rPr>
          <w:spacing w:val="-1"/>
        </w:rPr>
        <w:t>объекта</w:t>
      </w:r>
      <w:r w:rsidRPr="00A8010F">
        <w:rPr>
          <w:spacing w:val="-15"/>
        </w:rPr>
        <w:t xml:space="preserve"> </w:t>
      </w:r>
      <w:r w:rsidRPr="00A8010F">
        <w:t>капитального</w:t>
      </w:r>
      <w:r w:rsidRPr="00A8010F">
        <w:rPr>
          <w:spacing w:val="-15"/>
        </w:rPr>
        <w:t xml:space="preserve"> </w:t>
      </w:r>
      <w:r w:rsidRPr="00A8010F">
        <w:rPr>
          <w:spacing w:val="-1"/>
        </w:rPr>
        <w:t>строительства</w:t>
      </w:r>
      <w:r w:rsidRPr="00A8010F">
        <w:rPr>
          <w:spacing w:val="-15"/>
        </w:rPr>
        <w:t xml:space="preserve"> </w:t>
      </w:r>
      <w:r w:rsidRPr="00A8010F">
        <w:t>застройщик</w:t>
      </w:r>
      <w:r w:rsidRPr="00A8010F">
        <w:rPr>
          <w:spacing w:val="-15"/>
        </w:rPr>
        <w:t xml:space="preserve"> </w:t>
      </w:r>
      <w:r w:rsidRPr="00A8010F">
        <w:t>или</w:t>
      </w:r>
      <w:r w:rsidRPr="00A8010F">
        <w:rPr>
          <w:spacing w:val="-15"/>
        </w:rPr>
        <w:t xml:space="preserve"> </w:t>
      </w:r>
      <w:r w:rsidRPr="00A8010F">
        <w:rPr>
          <w:spacing w:val="-1"/>
        </w:rPr>
        <w:t>технический</w:t>
      </w:r>
      <w:r w:rsidRPr="00A8010F">
        <w:rPr>
          <w:spacing w:val="-15"/>
        </w:rPr>
        <w:t xml:space="preserve"> </w:t>
      </w:r>
      <w:r w:rsidRPr="00A8010F">
        <w:lastRenderedPageBreak/>
        <w:t>заказчик</w:t>
      </w:r>
      <w:r w:rsidRPr="00A8010F">
        <w:rPr>
          <w:spacing w:val="65"/>
        </w:rPr>
        <w:t xml:space="preserve"> </w:t>
      </w:r>
      <w:r w:rsidRPr="00A8010F">
        <w:t>подает</w:t>
      </w:r>
      <w:r w:rsidRPr="00A8010F">
        <w:rPr>
          <w:spacing w:val="-15"/>
        </w:rPr>
        <w:t xml:space="preserve"> </w:t>
      </w:r>
      <w:r w:rsidRPr="00A8010F">
        <w:t>на</w:t>
      </w:r>
      <w:r w:rsidRPr="00A8010F">
        <w:rPr>
          <w:spacing w:val="-15"/>
        </w:rPr>
        <w:t xml:space="preserve"> </w:t>
      </w:r>
      <w:r w:rsidRPr="00A8010F">
        <w:rPr>
          <w:spacing w:val="-1"/>
        </w:rPr>
        <w:t>бумажном</w:t>
      </w:r>
      <w:r w:rsidRPr="00A8010F">
        <w:rPr>
          <w:spacing w:val="-14"/>
        </w:rPr>
        <w:t xml:space="preserve"> </w:t>
      </w:r>
      <w:r w:rsidRPr="00A8010F">
        <w:rPr>
          <w:spacing w:val="-1"/>
        </w:rPr>
        <w:t>носителе</w:t>
      </w:r>
      <w:r w:rsidRPr="00A8010F">
        <w:rPr>
          <w:spacing w:val="-14"/>
        </w:rPr>
        <w:t xml:space="preserve"> </w:t>
      </w:r>
      <w:r w:rsidRPr="00A8010F">
        <w:rPr>
          <w:spacing w:val="-1"/>
        </w:rPr>
        <w:t>посредством</w:t>
      </w:r>
      <w:r w:rsidRPr="00A8010F">
        <w:rPr>
          <w:spacing w:val="-15"/>
        </w:rPr>
        <w:t xml:space="preserve"> </w:t>
      </w:r>
      <w:r w:rsidRPr="00A8010F">
        <w:t>личного</w:t>
      </w:r>
      <w:r w:rsidRPr="00A8010F">
        <w:rPr>
          <w:spacing w:val="-14"/>
        </w:rPr>
        <w:t xml:space="preserve"> </w:t>
      </w:r>
      <w:r w:rsidRPr="00A8010F">
        <w:t>обращения</w:t>
      </w:r>
      <w:r w:rsidRPr="00A8010F">
        <w:rPr>
          <w:spacing w:val="-14"/>
        </w:rPr>
        <w:t xml:space="preserve"> </w:t>
      </w:r>
      <w:r w:rsidRPr="00A8010F">
        <w:t>в</w:t>
      </w:r>
      <w:r w:rsidRPr="00A8010F">
        <w:rPr>
          <w:spacing w:val="-15"/>
        </w:rPr>
        <w:t xml:space="preserve"> </w:t>
      </w:r>
      <w:r w:rsidRPr="00A8010F">
        <w:t>орган</w:t>
      </w:r>
      <w:r w:rsidRPr="00A8010F">
        <w:rPr>
          <w:spacing w:val="-15"/>
        </w:rPr>
        <w:t xml:space="preserve"> </w:t>
      </w:r>
      <w:r w:rsidRPr="00A8010F">
        <w:rPr>
          <w:spacing w:val="-1"/>
        </w:rPr>
        <w:t>местного</w:t>
      </w:r>
      <w:r w:rsidRPr="00A8010F">
        <w:rPr>
          <w:spacing w:val="-15"/>
        </w:rPr>
        <w:t xml:space="preserve"> </w:t>
      </w:r>
      <w:r w:rsidRPr="00A8010F">
        <w:rPr>
          <w:spacing w:val="-1"/>
        </w:rPr>
        <w:t>самоуправления</w:t>
      </w:r>
      <w:r w:rsidRPr="00A8010F">
        <w:rPr>
          <w:spacing w:val="79"/>
        </w:rPr>
        <w:t xml:space="preserve"> </w:t>
      </w:r>
      <w:r w:rsidRPr="00A8010F">
        <w:t>поселения</w:t>
      </w:r>
      <w:r w:rsidRPr="00A8010F">
        <w:rPr>
          <w:spacing w:val="26"/>
        </w:rPr>
        <w:t xml:space="preserve"> </w:t>
      </w:r>
      <w:r w:rsidRPr="00A8010F">
        <w:t>по</w:t>
      </w:r>
      <w:r w:rsidRPr="00A8010F">
        <w:rPr>
          <w:spacing w:val="27"/>
        </w:rPr>
        <w:t xml:space="preserve"> </w:t>
      </w:r>
      <w:r w:rsidRPr="00A8010F">
        <w:rPr>
          <w:spacing w:val="-1"/>
        </w:rPr>
        <w:t>месту</w:t>
      </w:r>
      <w:r w:rsidRPr="00A8010F">
        <w:rPr>
          <w:spacing w:val="27"/>
        </w:rPr>
        <w:t xml:space="preserve"> </w:t>
      </w:r>
      <w:r w:rsidRPr="00A8010F">
        <w:t>нахождения</w:t>
      </w:r>
      <w:r w:rsidRPr="00A8010F">
        <w:rPr>
          <w:spacing w:val="27"/>
        </w:rPr>
        <w:t xml:space="preserve"> </w:t>
      </w:r>
      <w:r w:rsidRPr="00A8010F">
        <w:rPr>
          <w:spacing w:val="-1"/>
        </w:rPr>
        <w:t>объекта</w:t>
      </w:r>
      <w:r w:rsidRPr="00A8010F">
        <w:rPr>
          <w:spacing w:val="26"/>
        </w:rPr>
        <w:t xml:space="preserve"> </w:t>
      </w:r>
      <w:r w:rsidRPr="00A8010F">
        <w:t>капитального</w:t>
      </w:r>
      <w:r w:rsidRPr="00A8010F">
        <w:rPr>
          <w:spacing w:val="27"/>
        </w:rPr>
        <w:t xml:space="preserve"> </w:t>
      </w:r>
      <w:r w:rsidRPr="00A8010F">
        <w:rPr>
          <w:spacing w:val="-1"/>
        </w:rPr>
        <w:t>строительства,</w:t>
      </w:r>
      <w:r w:rsidRPr="00A8010F">
        <w:rPr>
          <w:spacing w:val="27"/>
        </w:rPr>
        <w:t xml:space="preserve"> </w:t>
      </w:r>
      <w:r w:rsidRPr="00A8010F">
        <w:t>в</w:t>
      </w:r>
      <w:r w:rsidRPr="00A8010F">
        <w:rPr>
          <w:spacing w:val="26"/>
        </w:rPr>
        <w:t xml:space="preserve"> </w:t>
      </w:r>
      <w:r w:rsidRPr="00A8010F">
        <w:t>том</w:t>
      </w:r>
      <w:r w:rsidRPr="00A8010F">
        <w:rPr>
          <w:spacing w:val="27"/>
        </w:rPr>
        <w:t xml:space="preserve"> </w:t>
      </w:r>
      <w:r w:rsidRPr="00A8010F">
        <w:t>числе</w:t>
      </w:r>
      <w:r w:rsidRPr="00A8010F">
        <w:rPr>
          <w:spacing w:val="26"/>
        </w:rPr>
        <w:t xml:space="preserve"> </w:t>
      </w:r>
      <w:r w:rsidRPr="00A8010F">
        <w:t>через</w:t>
      </w:r>
      <w:r w:rsidRPr="00A8010F">
        <w:rPr>
          <w:spacing w:val="45"/>
        </w:rPr>
        <w:t xml:space="preserve"> </w:t>
      </w:r>
      <w:r w:rsidRPr="00A8010F">
        <w:rPr>
          <w:spacing w:val="-1"/>
        </w:rPr>
        <w:t>многофункциональный</w:t>
      </w:r>
      <w:r w:rsidRPr="00A8010F">
        <w:rPr>
          <w:spacing w:val="12"/>
        </w:rPr>
        <w:t xml:space="preserve"> </w:t>
      </w:r>
      <w:r w:rsidRPr="00A8010F">
        <w:t>центр,</w:t>
      </w:r>
      <w:r w:rsidRPr="00A8010F">
        <w:rPr>
          <w:spacing w:val="13"/>
        </w:rPr>
        <w:t xml:space="preserve"> </w:t>
      </w:r>
      <w:r w:rsidRPr="00A8010F">
        <w:t>либо</w:t>
      </w:r>
      <w:r w:rsidRPr="00A8010F">
        <w:rPr>
          <w:spacing w:val="13"/>
        </w:rPr>
        <w:t xml:space="preserve"> </w:t>
      </w:r>
      <w:r w:rsidRPr="00A8010F">
        <w:t>направляет</w:t>
      </w:r>
      <w:r w:rsidRPr="00A8010F">
        <w:rPr>
          <w:spacing w:val="12"/>
        </w:rPr>
        <w:t xml:space="preserve"> </w:t>
      </w:r>
      <w:r w:rsidRPr="00A8010F">
        <w:t>в</w:t>
      </w:r>
      <w:r w:rsidRPr="00A8010F">
        <w:rPr>
          <w:spacing w:val="12"/>
        </w:rPr>
        <w:t xml:space="preserve"> </w:t>
      </w:r>
      <w:r w:rsidRPr="00A8010F">
        <w:t>соответствующий</w:t>
      </w:r>
      <w:r w:rsidRPr="00A8010F">
        <w:rPr>
          <w:spacing w:val="12"/>
        </w:rPr>
        <w:t xml:space="preserve"> </w:t>
      </w:r>
      <w:r w:rsidRPr="00A8010F">
        <w:t>орган</w:t>
      </w:r>
      <w:r w:rsidRPr="00A8010F">
        <w:rPr>
          <w:spacing w:val="13"/>
        </w:rPr>
        <w:t xml:space="preserve"> </w:t>
      </w:r>
      <w:r w:rsidRPr="00A8010F">
        <w:t>местного</w:t>
      </w:r>
      <w:r w:rsidRPr="00A8010F">
        <w:rPr>
          <w:spacing w:val="38"/>
        </w:rPr>
        <w:t xml:space="preserve"> </w:t>
      </w:r>
      <w:r w:rsidRPr="00A8010F">
        <w:rPr>
          <w:spacing w:val="-1"/>
        </w:rPr>
        <w:t>самоуправления</w:t>
      </w:r>
      <w:r w:rsidRPr="00A8010F">
        <w:rPr>
          <w:spacing w:val="30"/>
        </w:rPr>
        <w:t xml:space="preserve"> </w:t>
      </w:r>
      <w:r w:rsidRPr="00A8010F">
        <w:rPr>
          <w:spacing w:val="-1"/>
        </w:rPr>
        <w:t>посредством</w:t>
      </w:r>
      <w:r w:rsidRPr="00A8010F">
        <w:rPr>
          <w:spacing w:val="30"/>
        </w:rPr>
        <w:t xml:space="preserve"> </w:t>
      </w:r>
      <w:r w:rsidRPr="00A8010F">
        <w:t>почтового</w:t>
      </w:r>
      <w:r w:rsidRPr="00A8010F">
        <w:rPr>
          <w:spacing w:val="29"/>
        </w:rPr>
        <w:t xml:space="preserve"> </w:t>
      </w:r>
      <w:r w:rsidRPr="00A8010F">
        <w:t>отправления</w:t>
      </w:r>
      <w:r w:rsidRPr="00A8010F">
        <w:rPr>
          <w:spacing w:val="30"/>
        </w:rPr>
        <w:t xml:space="preserve"> </w:t>
      </w:r>
      <w:r w:rsidRPr="00A8010F">
        <w:t>или</w:t>
      </w:r>
      <w:r w:rsidRPr="00A8010F">
        <w:rPr>
          <w:spacing w:val="30"/>
        </w:rPr>
        <w:t xml:space="preserve"> </w:t>
      </w:r>
      <w:r w:rsidRPr="00A8010F">
        <w:t>единого</w:t>
      </w:r>
      <w:r w:rsidRPr="00A8010F">
        <w:rPr>
          <w:spacing w:val="30"/>
        </w:rPr>
        <w:t xml:space="preserve"> </w:t>
      </w:r>
      <w:r w:rsidRPr="00A8010F">
        <w:t>портала</w:t>
      </w:r>
      <w:r w:rsidRPr="00A8010F">
        <w:rPr>
          <w:spacing w:val="30"/>
        </w:rPr>
        <w:t xml:space="preserve"> </w:t>
      </w:r>
      <w:r w:rsidRPr="00A8010F">
        <w:rPr>
          <w:spacing w:val="-1"/>
        </w:rPr>
        <w:t>государственных</w:t>
      </w:r>
      <w:r w:rsidRPr="00A8010F">
        <w:rPr>
          <w:spacing w:val="29"/>
        </w:rPr>
        <w:t xml:space="preserve"> </w:t>
      </w:r>
      <w:r w:rsidRPr="00A8010F">
        <w:t>и</w:t>
      </w:r>
      <w:r w:rsidRPr="00A8010F">
        <w:rPr>
          <w:spacing w:val="69"/>
        </w:rPr>
        <w:t xml:space="preserve"> </w:t>
      </w:r>
      <w:r w:rsidRPr="00A8010F">
        <w:rPr>
          <w:spacing w:val="-1"/>
        </w:rPr>
        <w:t>муниципальных</w:t>
      </w:r>
      <w:r w:rsidRPr="00A8010F">
        <w:rPr>
          <w:spacing w:val="22"/>
        </w:rPr>
        <w:t xml:space="preserve"> </w:t>
      </w:r>
      <w:r w:rsidRPr="00A8010F">
        <w:t>услуг</w:t>
      </w:r>
      <w:r w:rsidRPr="00A8010F">
        <w:rPr>
          <w:spacing w:val="20"/>
        </w:rPr>
        <w:t xml:space="preserve"> </w:t>
      </w:r>
      <w:r w:rsidRPr="00A8010F">
        <w:t>уведомление</w:t>
      </w:r>
      <w:r w:rsidRPr="00A8010F">
        <w:rPr>
          <w:spacing w:val="22"/>
        </w:rPr>
        <w:t xml:space="preserve"> </w:t>
      </w:r>
      <w:r w:rsidRPr="00A8010F">
        <w:t>о</w:t>
      </w:r>
      <w:r w:rsidRPr="00A8010F">
        <w:rPr>
          <w:spacing w:val="22"/>
        </w:rPr>
        <w:t xml:space="preserve"> </w:t>
      </w:r>
      <w:r w:rsidRPr="00A8010F">
        <w:t>планируемом</w:t>
      </w:r>
      <w:r w:rsidRPr="00A8010F">
        <w:rPr>
          <w:spacing w:val="23"/>
        </w:rPr>
        <w:t xml:space="preserve"> </w:t>
      </w:r>
      <w:r w:rsidRPr="00A8010F">
        <w:rPr>
          <w:spacing w:val="-1"/>
        </w:rPr>
        <w:t>сносе</w:t>
      </w:r>
      <w:r w:rsidRPr="00A8010F">
        <w:rPr>
          <w:spacing w:val="23"/>
        </w:rPr>
        <w:t xml:space="preserve"> </w:t>
      </w:r>
      <w:r w:rsidRPr="00A8010F">
        <w:rPr>
          <w:spacing w:val="-1"/>
        </w:rPr>
        <w:t>объекта</w:t>
      </w:r>
      <w:r w:rsidRPr="00A8010F">
        <w:rPr>
          <w:spacing w:val="22"/>
        </w:rPr>
        <w:t xml:space="preserve"> </w:t>
      </w:r>
      <w:r w:rsidRPr="00A8010F">
        <w:t>капитального</w:t>
      </w:r>
      <w:r w:rsidRPr="00A8010F">
        <w:rPr>
          <w:spacing w:val="22"/>
        </w:rPr>
        <w:t xml:space="preserve"> </w:t>
      </w:r>
      <w:r w:rsidRPr="00A8010F">
        <w:rPr>
          <w:spacing w:val="-1"/>
        </w:rPr>
        <w:t>строительства</w:t>
      </w:r>
      <w:r w:rsidRPr="00A8010F">
        <w:rPr>
          <w:spacing w:val="65"/>
        </w:rPr>
        <w:t xml:space="preserve"> </w:t>
      </w:r>
      <w:r w:rsidRPr="00A8010F">
        <w:t>не</w:t>
      </w:r>
      <w:r w:rsidRPr="00A8010F">
        <w:rPr>
          <w:spacing w:val="-7"/>
        </w:rPr>
        <w:t xml:space="preserve"> </w:t>
      </w:r>
      <w:r w:rsidRPr="00A8010F">
        <w:t>позднее</w:t>
      </w:r>
      <w:r w:rsidRPr="00A8010F">
        <w:rPr>
          <w:spacing w:val="-8"/>
        </w:rPr>
        <w:t xml:space="preserve"> </w:t>
      </w:r>
      <w:r w:rsidRPr="00A8010F">
        <w:t>чем</w:t>
      </w:r>
      <w:r w:rsidRPr="00A8010F">
        <w:rPr>
          <w:spacing w:val="-7"/>
        </w:rPr>
        <w:t xml:space="preserve"> </w:t>
      </w:r>
      <w:r w:rsidRPr="00A8010F">
        <w:rPr>
          <w:spacing w:val="-1"/>
        </w:rPr>
        <w:t>за</w:t>
      </w:r>
      <w:r w:rsidRPr="00A8010F">
        <w:rPr>
          <w:spacing w:val="-7"/>
        </w:rPr>
        <w:t xml:space="preserve"> </w:t>
      </w:r>
      <w:r w:rsidRPr="00A8010F">
        <w:rPr>
          <w:spacing w:val="-1"/>
        </w:rPr>
        <w:t>семь</w:t>
      </w:r>
      <w:r w:rsidRPr="00A8010F">
        <w:rPr>
          <w:spacing w:val="-9"/>
        </w:rPr>
        <w:t xml:space="preserve"> </w:t>
      </w:r>
      <w:r w:rsidRPr="00A8010F">
        <w:t>рабочих</w:t>
      </w:r>
      <w:r w:rsidRPr="00A8010F">
        <w:rPr>
          <w:spacing w:val="-8"/>
        </w:rPr>
        <w:t xml:space="preserve"> </w:t>
      </w:r>
      <w:r w:rsidRPr="00A8010F">
        <w:rPr>
          <w:spacing w:val="-1"/>
        </w:rPr>
        <w:t>дней</w:t>
      </w:r>
      <w:r w:rsidRPr="00A8010F">
        <w:rPr>
          <w:spacing w:val="-7"/>
        </w:rPr>
        <w:t xml:space="preserve"> </w:t>
      </w:r>
      <w:r w:rsidRPr="00A8010F">
        <w:t>до</w:t>
      </w:r>
      <w:r w:rsidRPr="00A8010F">
        <w:rPr>
          <w:spacing w:val="-7"/>
        </w:rPr>
        <w:t xml:space="preserve"> </w:t>
      </w:r>
      <w:r w:rsidRPr="00A8010F">
        <w:rPr>
          <w:spacing w:val="-1"/>
        </w:rPr>
        <w:t>начала</w:t>
      </w:r>
      <w:r w:rsidRPr="00A8010F">
        <w:rPr>
          <w:spacing w:val="-8"/>
        </w:rPr>
        <w:t xml:space="preserve"> </w:t>
      </w:r>
      <w:r w:rsidRPr="00A8010F">
        <w:t>выполнения</w:t>
      </w:r>
      <w:r w:rsidRPr="00A8010F">
        <w:rPr>
          <w:spacing w:val="-8"/>
        </w:rPr>
        <w:t xml:space="preserve"> </w:t>
      </w:r>
      <w:r w:rsidRPr="00A8010F">
        <w:t>работ</w:t>
      </w:r>
      <w:r w:rsidRPr="00A8010F">
        <w:rPr>
          <w:spacing w:val="-8"/>
        </w:rPr>
        <w:t xml:space="preserve"> </w:t>
      </w:r>
      <w:r w:rsidRPr="00A8010F">
        <w:t>по</w:t>
      </w:r>
      <w:r w:rsidRPr="00A8010F">
        <w:rPr>
          <w:spacing w:val="-9"/>
        </w:rPr>
        <w:t xml:space="preserve"> </w:t>
      </w:r>
      <w:r w:rsidRPr="00A8010F">
        <w:rPr>
          <w:spacing w:val="-1"/>
        </w:rPr>
        <w:t>сносу</w:t>
      </w:r>
      <w:r w:rsidRPr="00A8010F">
        <w:rPr>
          <w:spacing w:val="-7"/>
        </w:rPr>
        <w:t xml:space="preserve"> </w:t>
      </w:r>
      <w:r w:rsidRPr="00A8010F">
        <w:rPr>
          <w:spacing w:val="-1"/>
        </w:rPr>
        <w:t>объекта</w:t>
      </w:r>
      <w:r w:rsidRPr="00A8010F">
        <w:rPr>
          <w:spacing w:val="-8"/>
        </w:rPr>
        <w:t xml:space="preserve"> </w:t>
      </w:r>
      <w:r w:rsidRPr="00A8010F">
        <w:t>капитального</w:t>
      </w:r>
      <w:r w:rsidRPr="00A8010F">
        <w:rPr>
          <w:spacing w:val="41"/>
        </w:rPr>
        <w:t xml:space="preserve"> </w:t>
      </w:r>
      <w:r w:rsidRPr="00A8010F">
        <w:rPr>
          <w:spacing w:val="-1"/>
        </w:rPr>
        <w:t>строительства.</w:t>
      </w:r>
      <w:r w:rsidRPr="00A8010F">
        <w:t xml:space="preserve"> Указанное</w:t>
      </w:r>
      <w:r w:rsidRPr="00A8010F">
        <w:rPr>
          <w:spacing w:val="-1"/>
        </w:rPr>
        <w:t xml:space="preserve"> уведомление</w:t>
      </w:r>
      <w:r w:rsidRPr="00A8010F">
        <w:t xml:space="preserve"> </w:t>
      </w:r>
      <w:r w:rsidRPr="00A8010F">
        <w:rPr>
          <w:spacing w:val="-1"/>
        </w:rPr>
        <w:t>должно</w:t>
      </w:r>
      <w:r w:rsidRPr="00A8010F">
        <w:t xml:space="preserve"> </w:t>
      </w:r>
      <w:r w:rsidRPr="00A8010F">
        <w:rPr>
          <w:spacing w:val="-1"/>
        </w:rPr>
        <w:t>содержать</w:t>
      </w:r>
      <w:r w:rsidRPr="00A8010F">
        <w:t xml:space="preserve"> </w:t>
      </w:r>
      <w:r w:rsidRPr="00A8010F">
        <w:rPr>
          <w:spacing w:val="-1"/>
        </w:rPr>
        <w:t>следующие</w:t>
      </w:r>
      <w:r w:rsidRPr="00A8010F">
        <w:t xml:space="preserve"> сведения:</w:t>
      </w:r>
    </w:p>
    <w:p w14:paraId="0B317581" w14:textId="77777777" w:rsidR="003369F9" w:rsidRPr="00A8010F" w:rsidRDefault="003369F9" w:rsidP="00C26FE2">
      <w:pPr>
        <w:pStyle w:val="af0"/>
        <w:numPr>
          <w:ilvl w:val="0"/>
          <w:numId w:val="31"/>
        </w:numPr>
        <w:tabs>
          <w:tab w:val="left" w:pos="1016"/>
        </w:tabs>
        <w:suppressAutoHyphens w:val="0"/>
        <w:spacing w:after="0" w:line="240" w:lineRule="auto"/>
        <w:ind w:left="142" w:right="-1" w:firstLine="709"/>
      </w:pPr>
      <w:r w:rsidRPr="00A8010F">
        <w:rPr>
          <w:spacing w:val="-1"/>
        </w:rPr>
        <w:t>фамилия,</w:t>
      </w:r>
      <w:r w:rsidRPr="00A8010F">
        <w:rPr>
          <w:spacing w:val="10"/>
        </w:rPr>
        <w:t xml:space="preserve"> </w:t>
      </w:r>
      <w:r w:rsidRPr="00A8010F">
        <w:t>имя,</w:t>
      </w:r>
      <w:r w:rsidRPr="00A8010F">
        <w:rPr>
          <w:spacing w:val="11"/>
        </w:rPr>
        <w:t xml:space="preserve"> </w:t>
      </w:r>
      <w:r w:rsidRPr="00A8010F">
        <w:t>отчество</w:t>
      </w:r>
      <w:r w:rsidRPr="00A8010F">
        <w:rPr>
          <w:spacing w:val="10"/>
        </w:rPr>
        <w:t xml:space="preserve"> </w:t>
      </w:r>
      <w:r w:rsidRPr="00A8010F">
        <w:t>(при</w:t>
      </w:r>
      <w:r w:rsidRPr="00A8010F">
        <w:rPr>
          <w:spacing w:val="11"/>
        </w:rPr>
        <w:t xml:space="preserve"> </w:t>
      </w:r>
      <w:r w:rsidRPr="00A8010F">
        <w:rPr>
          <w:spacing w:val="-1"/>
        </w:rPr>
        <w:t>наличии),</w:t>
      </w:r>
      <w:r w:rsidRPr="00A8010F">
        <w:rPr>
          <w:spacing w:val="10"/>
        </w:rPr>
        <w:t xml:space="preserve"> </w:t>
      </w:r>
      <w:r w:rsidRPr="00A8010F">
        <w:t>место</w:t>
      </w:r>
      <w:r w:rsidRPr="00A8010F">
        <w:rPr>
          <w:spacing w:val="10"/>
        </w:rPr>
        <w:t xml:space="preserve"> </w:t>
      </w:r>
      <w:r w:rsidRPr="00A8010F">
        <w:rPr>
          <w:spacing w:val="-1"/>
        </w:rPr>
        <w:t>жительства</w:t>
      </w:r>
      <w:r w:rsidRPr="00A8010F">
        <w:rPr>
          <w:spacing w:val="10"/>
        </w:rPr>
        <w:t xml:space="preserve"> </w:t>
      </w:r>
      <w:r w:rsidRPr="00A8010F">
        <w:t>застройщика,</w:t>
      </w:r>
      <w:r w:rsidRPr="00A8010F">
        <w:rPr>
          <w:spacing w:val="10"/>
        </w:rPr>
        <w:t xml:space="preserve"> </w:t>
      </w:r>
      <w:r w:rsidRPr="00A8010F">
        <w:rPr>
          <w:spacing w:val="-1"/>
        </w:rPr>
        <w:t>реквизиты</w:t>
      </w:r>
      <w:r w:rsidRPr="00A8010F">
        <w:rPr>
          <w:spacing w:val="65"/>
        </w:rPr>
        <w:t xml:space="preserve"> </w:t>
      </w:r>
      <w:r w:rsidRPr="00A8010F">
        <w:rPr>
          <w:spacing w:val="-1"/>
        </w:rPr>
        <w:t>документа,</w:t>
      </w:r>
      <w:r w:rsidRPr="00A8010F">
        <w:rPr>
          <w:spacing w:val="-2"/>
        </w:rPr>
        <w:t xml:space="preserve"> </w:t>
      </w:r>
      <w:r w:rsidRPr="00A8010F">
        <w:rPr>
          <w:spacing w:val="-1"/>
        </w:rPr>
        <w:t>удостоверяющего</w:t>
      </w:r>
      <w:r w:rsidRPr="00A8010F">
        <w:t xml:space="preserve"> личность</w:t>
      </w:r>
      <w:r w:rsidRPr="00A8010F">
        <w:rPr>
          <w:spacing w:val="-1"/>
        </w:rPr>
        <w:t xml:space="preserve"> </w:t>
      </w:r>
      <w:r w:rsidRPr="00A8010F">
        <w:t xml:space="preserve">(для </w:t>
      </w:r>
      <w:r w:rsidRPr="00A8010F">
        <w:rPr>
          <w:spacing w:val="-1"/>
        </w:rPr>
        <w:t>физического</w:t>
      </w:r>
      <w:r w:rsidRPr="00A8010F">
        <w:t xml:space="preserve"> лица);</w:t>
      </w:r>
    </w:p>
    <w:p w14:paraId="03758B71" w14:textId="77777777" w:rsidR="003369F9" w:rsidRPr="00A8010F" w:rsidRDefault="003369F9" w:rsidP="00C26FE2">
      <w:pPr>
        <w:pStyle w:val="af0"/>
        <w:numPr>
          <w:ilvl w:val="0"/>
          <w:numId w:val="31"/>
        </w:numPr>
        <w:tabs>
          <w:tab w:val="left" w:pos="1024"/>
        </w:tabs>
        <w:suppressAutoHyphens w:val="0"/>
        <w:spacing w:after="0" w:line="240" w:lineRule="auto"/>
        <w:ind w:left="142" w:right="-1" w:firstLine="709"/>
      </w:pPr>
      <w:r w:rsidRPr="00A8010F">
        <w:rPr>
          <w:spacing w:val="-1"/>
        </w:rPr>
        <w:t>наименование</w:t>
      </w:r>
      <w:r w:rsidRPr="00A8010F">
        <w:rPr>
          <w:spacing w:val="18"/>
        </w:rPr>
        <w:t xml:space="preserve"> </w:t>
      </w:r>
      <w:r w:rsidRPr="00A8010F">
        <w:t>и</w:t>
      </w:r>
      <w:r w:rsidRPr="00A8010F">
        <w:rPr>
          <w:spacing w:val="18"/>
        </w:rPr>
        <w:t xml:space="preserve"> </w:t>
      </w:r>
      <w:r w:rsidRPr="00A8010F">
        <w:rPr>
          <w:spacing w:val="-1"/>
        </w:rPr>
        <w:t>место</w:t>
      </w:r>
      <w:r w:rsidRPr="00A8010F">
        <w:rPr>
          <w:spacing w:val="18"/>
        </w:rPr>
        <w:t xml:space="preserve"> </w:t>
      </w:r>
      <w:r w:rsidRPr="00A8010F">
        <w:t>нахождения</w:t>
      </w:r>
      <w:r w:rsidRPr="00A8010F">
        <w:rPr>
          <w:spacing w:val="19"/>
        </w:rPr>
        <w:t xml:space="preserve"> </w:t>
      </w:r>
      <w:r w:rsidRPr="00A8010F">
        <w:rPr>
          <w:spacing w:val="-1"/>
        </w:rPr>
        <w:t>застройщика</w:t>
      </w:r>
      <w:r w:rsidRPr="00A8010F">
        <w:rPr>
          <w:spacing w:val="18"/>
        </w:rPr>
        <w:t xml:space="preserve"> </w:t>
      </w:r>
      <w:r w:rsidRPr="00A8010F">
        <w:t>или</w:t>
      </w:r>
      <w:r w:rsidRPr="00A8010F">
        <w:rPr>
          <w:spacing w:val="19"/>
        </w:rPr>
        <w:t xml:space="preserve"> </w:t>
      </w:r>
      <w:r w:rsidRPr="00A8010F">
        <w:rPr>
          <w:spacing w:val="-1"/>
        </w:rPr>
        <w:t>технического</w:t>
      </w:r>
      <w:r w:rsidRPr="00A8010F">
        <w:rPr>
          <w:spacing w:val="18"/>
        </w:rPr>
        <w:t xml:space="preserve"> </w:t>
      </w:r>
      <w:r w:rsidRPr="00A8010F">
        <w:rPr>
          <w:spacing w:val="-1"/>
        </w:rPr>
        <w:t>заказчика</w:t>
      </w:r>
      <w:r w:rsidRPr="00A8010F">
        <w:rPr>
          <w:spacing w:val="19"/>
        </w:rPr>
        <w:t xml:space="preserve"> </w:t>
      </w:r>
      <w:r w:rsidRPr="00A8010F">
        <w:t>(для</w:t>
      </w:r>
      <w:r w:rsidRPr="00A8010F">
        <w:rPr>
          <w:spacing w:val="85"/>
        </w:rPr>
        <w:t xml:space="preserve"> </w:t>
      </w:r>
      <w:r w:rsidRPr="00A8010F">
        <w:rPr>
          <w:spacing w:val="-1"/>
        </w:rPr>
        <w:t>юридического</w:t>
      </w:r>
      <w:r w:rsidRPr="00A8010F">
        <w:rPr>
          <w:spacing w:val="22"/>
        </w:rPr>
        <w:t xml:space="preserve"> </w:t>
      </w:r>
      <w:r w:rsidRPr="00A8010F">
        <w:t>лица),</w:t>
      </w:r>
      <w:r w:rsidRPr="00A8010F">
        <w:rPr>
          <w:spacing w:val="21"/>
        </w:rPr>
        <w:t xml:space="preserve"> </w:t>
      </w:r>
      <w:r w:rsidRPr="00A8010F">
        <w:t>а</w:t>
      </w:r>
      <w:r w:rsidRPr="00A8010F">
        <w:rPr>
          <w:spacing w:val="22"/>
        </w:rPr>
        <w:t xml:space="preserve"> </w:t>
      </w:r>
      <w:r w:rsidRPr="00A8010F">
        <w:rPr>
          <w:spacing w:val="-1"/>
        </w:rPr>
        <w:t>также</w:t>
      </w:r>
      <w:r w:rsidRPr="00A8010F">
        <w:rPr>
          <w:spacing w:val="22"/>
        </w:rPr>
        <w:t xml:space="preserve"> </w:t>
      </w:r>
      <w:r w:rsidRPr="00A8010F">
        <w:rPr>
          <w:spacing w:val="-1"/>
        </w:rPr>
        <w:t>государственный</w:t>
      </w:r>
      <w:r w:rsidRPr="00A8010F">
        <w:rPr>
          <w:spacing w:val="23"/>
        </w:rPr>
        <w:t xml:space="preserve"> </w:t>
      </w:r>
      <w:r w:rsidRPr="00A8010F">
        <w:rPr>
          <w:spacing w:val="-1"/>
        </w:rPr>
        <w:t>регистрационный</w:t>
      </w:r>
      <w:r w:rsidRPr="00A8010F">
        <w:rPr>
          <w:spacing w:val="22"/>
        </w:rPr>
        <w:t xml:space="preserve"> </w:t>
      </w:r>
      <w:r w:rsidRPr="00A8010F">
        <w:t>номер</w:t>
      </w:r>
      <w:r w:rsidRPr="00A8010F">
        <w:rPr>
          <w:spacing w:val="22"/>
        </w:rPr>
        <w:t xml:space="preserve"> </w:t>
      </w:r>
      <w:r w:rsidRPr="00A8010F">
        <w:rPr>
          <w:spacing w:val="-1"/>
        </w:rPr>
        <w:t>записи</w:t>
      </w:r>
      <w:r w:rsidRPr="00A8010F">
        <w:rPr>
          <w:spacing w:val="22"/>
        </w:rPr>
        <w:t xml:space="preserve"> </w:t>
      </w:r>
      <w:r w:rsidRPr="00A8010F">
        <w:t>о</w:t>
      </w:r>
      <w:r w:rsidRPr="00A8010F">
        <w:rPr>
          <w:spacing w:val="93"/>
        </w:rPr>
        <w:t xml:space="preserve"> </w:t>
      </w:r>
      <w:r w:rsidRPr="00A8010F">
        <w:t>государственной</w:t>
      </w:r>
      <w:r w:rsidRPr="00A8010F">
        <w:rPr>
          <w:spacing w:val="43"/>
        </w:rPr>
        <w:t xml:space="preserve"> </w:t>
      </w:r>
      <w:r w:rsidRPr="00A8010F">
        <w:t>регистрации</w:t>
      </w:r>
      <w:r w:rsidRPr="00A8010F">
        <w:rPr>
          <w:spacing w:val="44"/>
        </w:rPr>
        <w:t xml:space="preserve"> </w:t>
      </w:r>
      <w:r w:rsidRPr="00A8010F">
        <w:t>юридического</w:t>
      </w:r>
      <w:r w:rsidRPr="00A8010F">
        <w:rPr>
          <w:spacing w:val="43"/>
        </w:rPr>
        <w:t xml:space="preserve"> </w:t>
      </w:r>
      <w:r w:rsidRPr="00A8010F">
        <w:t>лица</w:t>
      </w:r>
      <w:r w:rsidRPr="00A8010F">
        <w:rPr>
          <w:spacing w:val="44"/>
        </w:rPr>
        <w:t xml:space="preserve"> </w:t>
      </w:r>
      <w:r w:rsidRPr="00A8010F">
        <w:t>в</w:t>
      </w:r>
      <w:r w:rsidRPr="00A8010F">
        <w:rPr>
          <w:spacing w:val="43"/>
        </w:rPr>
        <w:t xml:space="preserve"> </w:t>
      </w:r>
      <w:r w:rsidRPr="00A8010F">
        <w:t>едином</w:t>
      </w:r>
      <w:r w:rsidRPr="00A8010F">
        <w:rPr>
          <w:spacing w:val="43"/>
        </w:rPr>
        <w:t xml:space="preserve"> </w:t>
      </w:r>
      <w:r w:rsidRPr="00A8010F">
        <w:t>государственном</w:t>
      </w:r>
      <w:r w:rsidRPr="00A8010F">
        <w:rPr>
          <w:spacing w:val="44"/>
        </w:rPr>
        <w:t xml:space="preserve"> </w:t>
      </w:r>
      <w:r w:rsidRPr="00A8010F">
        <w:rPr>
          <w:spacing w:val="-1"/>
        </w:rPr>
        <w:t>реестре</w:t>
      </w:r>
      <w:r w:rsidRPr="00A8010F">
        <w:rPr>
          <w:spacing w:val="26"/>
        </w:rPr>
        <w:t xml:space="preserve"> </w:t>
      </w:r>
      <w:r w:rsidRPr="00A8010F">
        <w:rPr>
          <w:spacing w:val="-1"/>
        </w:rPr>
        <w:t>юридических</w:t>
      </w:r>
      <w:r w:rsidRPr="00A8010F">
        <w:rPr>
          <w:spacing w:val="45"/>
        </w:rPr>
        <w:t xml:space="preserve"> </w:t>
      </w:r>
      <w:r w:rsidRPr="00A8010F">
        <w:t>лиц</w:t>
      </w:r>
      <w:r w:rsidRPr="00A8010F">
        <w:rPr>
          <w:spacing w:val="45"/>
        </w:rPr>
        <w:t xml:space="preserve"> </w:t>
      </w:r>
      <w:r w:rsidRPr="00A8010F">
        <w:t>и</w:t>
      </w:r>
      <w:r w:rsidRPr="00A8010F">
        <w:rPr>
          <w:spacing w:val="45"/>
        </w:rPr>
        <w:t xml:space="preserve"> </w:t>
      </w:r>
      <w:r w:rsidRPr="00A8010F">
        <w:rPr>
          <w:spacing w:val="-1"/>
        </w:rPr>
        <w:t>идентификационный</w:t>
      </w:r>
      <w:r w:rsidRPr="00A8010F">
        <w:rPr>
          <w:spacing w:val="45"/>
        </w:rPr>
        <w:t xml:space="preserve"> </w:t>
      </w:r>
      <w:r w:rsidRPr="00A8010F">
        <w:t>номер</w:t>
      </w:r>
      <w:r w:rsidRPr="00A8010F">
        <w:rPr>
          <w:spacing w:val="45"/>
        </w:rPr>
        <w:t xml:space="preserve"> </w:t>
      </w:r>
      <w:r w:rsidRPr="00A8010F">
        <w:rPr>
          <w:spacing w:val="-1"/>
        </w:rPr>
        <w:t>налогоплательщика,</w:t>
      </w:r>
      <w:r w:rsidRPr="00A8010F">
        <w:rPr>
          <w:spacing w:val="45"/>
        </w:rPr>
        <w:t xml:space="preserve"> </w:t>
      </w:r>
      <w:r w:rsidRPr="00A8010F">
        <w:t>за</w:t>
      </w:r>
      <w:r w:rsidRPr="00A8010F">
        <w:rPr>
          <w:spacing w:val="45"/>
        </w:rPr>
        <w:t xml:space="preserve"> </w:t>
      </w:r>
      <w:r w:rsidRPr="00A8010F">
        <w:rPr>
          <w:spacing w:val="-1"/>
        </w:rPr>
        <w:t>исключением</w:t>
      </w:r>
      <w:r w:rsidRPr="00A8010F">
        <w:rPr>
          <w:spacing w:val="44"/>
        </w:rPr>
        <w:t xml:space="preserve"> </w:t>
      </w:r>
      <w:r w:rsidRPr="00A8010F">
        <w:rPr>
          <w:spacing w:val="-1"/>
        </w:rPr>
        <w:t>случая,</w:t>
      </w:r>
      <w:r w:rsidRPr="00A8010F">
        <w:rPr>
          <w:spacing w:val="111"/>
        </w:rPr>
        <w:t xml:space="preserve"> </w:t>
      </w:r>
      <w:r w:rsidRPr="00A8010F">
        <w:t xml:space="preserve">если </w:t>
      </w:r>
      <w:r w:rsidRPr="00A8010F">
        <w:rPr>
          <w:spacing w:val="-1"/>
        </w:rPr>
        <w:t>заявителем</w:t>
      </w:r>
      <w:r w:rsidRPr="00A8010F">
        <w:t xml:space="preserve"> </w:t>
      </w:r>
      <w:r w:rsidRPr="00A8010F">
        <w:rPr>
          <w:spacing w:val="-1"/>
        </w:rPr>
        <w:t>является</w:t>
      </w:r>
      <w:r w:rsidRPr="00A8010F">
        <w:t xml:space="preserve"> иностранное юридическое лицо;</w:t>
      </w:r>
    </w:p>
    <w:p w14:paraId="4F731CA8" w14:textId="77777777" w:rsidR="003369F9" w:rsidRPr="00A8010F" w:rsidRDefault="003369F9" w:rsidP="00C26FE2">
      <w:pPr>
        <w:pStyle w:val="af0"/>
        <w:numPr>
          <w:ilvl w:val="0"/>
          <w:numId w:val="31"/>
        </w:numPr>
        <w:tabs>
          <w:tab w:val="left" w:pos="1024"/>
        </w:tabs>
        <w:suppressAutoHyphens w:val="0"/>
        <w:spacing w:after="0" w:line="240" w:lineRule="auto"/>
        <w:ind w:left="142" w:right="-1" w:firstLine="709"/>
      </w:pPr>
      <w:r w:rsidRPr="00A8010F">
        <w:rPr>
          <w:spacing w:val="-1"/>
        </w:rPr>
        <w:t>кадастровый</w:t>
      </w:r>
      <w:r w:rsidRPr="00A8010F">
        <w:rPr>
          <w:spacing w:val="34"/>
        </w:rPr>
        <w:t xml:space="preserve"> </w:t>
      </w:r>
      <w:r w:rsidRPr="00A8010F">
        <w:t>номер</w:t>
      </w:r>
      <w:r w:rsidRPr="00A8010F">
        <w:rPr>
          <w:spacing w:val="34"/>
        </w:rPr>
        <w:t xml:space="preserve"> </w:t>
      </w:r>
      <w:r w:rsidRPr="00A8010F">
        <w:rPr>
          <w:spacing w:val="-1"/>
        </w:rPr>
        <w:t>земельного</w:t>
      </w:r>
      <w:r w:rsidRPr="00A8010F">
        <w:rPr>
          <w:spacing w:val="33"/>
        </w:rPr>
        <w:t xml:space="preserve"> </w:t>
      </w:r>
      <w:r w:rsidRPr="00A8010F">
        <w:rPr>
          <w:spacing w:val="-1"/>
        </w:rPr>
        <w:t>участка</w:t>
      </w:r>
      <w:r w:rsidRPr="00A8010F">
        <w:rPr>
          <w:spacing w:val="34"/>
        </w:rPr>
        <w:t xml:space="preserve"> </w:t>
      </w:r>
      <w:r w:rsidRPr="00A8010F">
        <w:t>(при</w:t>
      </w:r>
      <w:r w:rsidRPr="00A8010F">
        <w:rPr>
          <w:spacing w:val="35"/>
        </w:rPr>
        <w:t xml:space="preserve"> </w:t>
      </w:r>
      <w:r w:rsidRPr="00A8010F">
        <w:t>наличии),</w:t>
      </w:r>
      <w:r w:rsidRPr="00A8010F">
        <w:rPr>
          <w:spacing w:val="33"/>
        </w:rPr>
        <w:t xml:space="preserve"> </w:t>
      </w:r>
      <w:r w:rsidRPr="00A8010F">
        <w:t>адрес</w:t>
      </w:r>
      <w:r w:rsidRPr="00A8010F">
        <w:rPr>
          <w:spacing w:val="35"/>
        </w:rPr>
        <w:t xml:space="preserve"> </w:t>
      </w:r>
      <w:r w:rsidRPr="00A8010F">
        <w:t>или</w:t>
      </w:r>
      <w:r w:rsidRPr="00A8010F">
        <w:rPr>
          <w:spacing w:val="33"/>
        </w:rPr>
        <w:t xml:space="preserve"> </w:t>
      </w:r>
      <w:r w:rsidRPr="00A8010F">
        <w:t>описание</w:t>
      </w:r>
      <w:r w:rsidRPr="00A8010F">
        <w:rPr>
          <w:spacing w:val="49"/>
        </w:rPr>
        <w:t xml:space="preserve"> </w:t>
      </w:r>
      <w:r w:rsidRPr="00A8010F">
        <w:rPr>
          <w:spacing w:val="-1"/>
        </w:rPr>
        <w:t>местоположения</w:t>
      </w:r>
      <w:r w:rsidRPr="00A8010F">
        <w:t xml:space="preserve"> земельного</w:t>
      </w:r>
      <w:r w:rsidRPr="00A8010F">
        <w:rPr>
          <w:spacing w:val="-2"/>
        </w:rPr>
        <w:t xml:space="preserve"> </w:t>
      </w:r>
      <w:r w:rsidRPr="00A8010F">
        <w:rPr>
          <w:spacing w:val="-1"/>
        </w:rPr>
        <w:t>участка;</w:t>
      </w:r>
    </w:p>
    <w:p w14:paraId="0E1F3220" w14:textId="77777777" w:rsidR="003369F9" w:rsidRPr="00A8010F" w:rsidRDefault="003369F9" w:rsidP="00C26FE2">
      <w:pPr>
        <w:pStyle w:val="af0"/>
        <w:numPr>
          <w:ilvl w:val="0"/>
          <w:numId w:val="31"/>
        </w:numPr>
        <w:tabs>
          <w:tab w:val="left" w:pos="958"/>
        </w:tabs>
        <w:suppressAutoHyphens w:val="0"/>
        <w:spacing w:after="0" w:line="240" w:lineRule="auto"/>
        <w:ind w:left="142" w:right="-1" w:firstLine="709"/>
      </w:pPr>
      <w:r w:rsidRPr="00A8010F">
        <w:t>сведения</w:t>
      </w:r>
      <w:r w:rsidRPr="00A8010F">
        <w:rPr>
          <w:spacing w:val="12"/>
        </w:rPr>
        <w:t xml:space="preserve"> </w:t>
      </w:r>
      <w:r w:rsidRPr="00A8010F">
        <w:t>о</w:t>
      </w:r>
      <w:r w:rsidRPr="00A8010F">
        <w:rPr>
          <w:spacing w:val="12"/>
        </w:rPr>
        <w:t xml:space="preserve"> </w:t>
      </w:r>
      <w:r w:rsidRPr="00A8010F">
        <w:t>праве</w:t>
      </w:r>
      <w:r w:rsidRPr="00A8010F">
        <w:rPr>
          <w:spacing w:val="12"/>
        </w:rPr>
        <w:t xml:space="preserve"> </w:t>
      </w:r>
      <w:r w:rsidRPr="00A8010F">
        <w:rPr>
          <w:spacing w:val="-1"/>
        </w:rPr>
        <w:t>застройщика</w:t>
      </w:r>
      <w:r w:rsidRPr="00A8010F">
        <w:rPr>
          <w:spacing w:val="14"/>
        </w:rPr>
        <w:t xml:space="preserve"> </w:t>
      </w:r>
      <w:r w:rsidRPr="00A8010F">
        <w:t>на</w:t>
      </w:r>
      <w:r w:rsidRPr="00A8010F">
        <w:rPr>
          <w:spacing w:val="13"/>
        </w:rPr>
        <w:t xml:space="preserve"> </w:t>
      </w:r>
      <w:r w:rsidRPr="00A8010F">
        <w:rPr>
          <w:spacing w:val="-1"/>
        </w:rPr>
        <w:t>земельный</w:t>
      </w:r>
      <w:r w:rsidRPr="00A8010F">
        <w:rPr>
          <w:spacing w:val="11"/>
        </w:rPr>
        <w:t xml:space="preserve"> </w:t>
      </w:r>
      <w:r w:rsidRPr="00A8010F">
        <w:rPr>
          <w:spacing w:val="-1"/>
        </w:rPr>
        <w:t>участок,</w:t>
      </w:r>
      <w:r w:rsidRPr="00A8010F">
        <w:rPr>
          <w:spacing w:val="11"/>
        </w:rPr>
        <w:t xml:space="preserve"> </w:t>
      </w:r>
      <w:r w:rsidRPr="00A8010F">
        <w:t>а</w:t>
      </w:r>
      <w:r w:rsidRPr="00A8010F">
        <w:rPr>
          <w:spacing w:val="13"/>
        </w:rPr>
        <w:t xml:space="preserve"> </w:t>
      </w:r>
      <w:r w:rsidRPr="00A8010F">
        <w:rPr>
          <w:spacing w:val="-1"/>
        </w:rPr>
        <w:t>также</w:t>
      </w:r>
      <w:r w:rsidRPr="00A8010F">
        <w:rPr>
          <w:spacing w:val="13"/>
        </w:rPr>
        <w:t xml:space="preserve"> </w:t>
      </w:r>
      <w:r w:rsidRPr="00A8010F">
        <w:rPr>
          <w:spacing w:val="-1"/>
        </w:rPr>
        <w:t>сведения</w:t>
      </w:r>
      <w:r w:rsidRPr="00A8010F">
        <w:rPr>
          <w:spacing w:val="13"/>
        </w:rPr>
        <w:t xml:space="preserve"> </w:t>
      </w:r>
      <w:r w:rsidRPr="00A8010F">
        <w:t>о</w:t>
      </w:r>
      <w:r w:rsidRPr="00A8010F">
        <w:rPr>
          <w:spacing w:val="12"/>
        </w:rPr>
        <w:t xml:space="preserve"> </w:t>
      </w:r>
      <w:r w:rsidRPr="00A8010F">
        <w:rPr>
          <w:spacing w:val="-1"/>
        </w:rPr>
        <w:t>наличии</w:t>
      </w:r>
      <w:r w:rsidRPr="00A8010F">
        <w:rPr>
          <w:spacing w:val="13"/>
        </w:rPr>
        <w:t xml:space="preserve"> </w:t>
      </w:r>
      <w:r w:rsidRPr="00A8010F">
        <w:t>прав</w:t>
      </w:r>
      <w:r w:rsidRPr="00A8010F">
        <w:rPr>
          <w:spacing w:val="73"/>
        </w:rPr>
        <w:t xml:space="preserve"> </w:t>
      </w:r>
      <w:r w:rsidRPr="00A8010F">
        <w:t xml:space="preserve">иных лиц на </w:t>
      </w:r>
      <w:r w:rsidRPr="00A8010F">
        <w:rPr>
          <w:spacing w:val="-1"/>
        </w:rPr>
        <w:t>земельный</w:t>
      </w:r>
      <w:r w:rsidRPr="00A8010F">
        <w:rPr>
          <w:spacing w:val="-2"/>
        </w:rPr>
        <w:t xml:space="preserve"> </w:t>
      </w:r>
      <w:r w:rsidRPr="00A8010F">
        <w:t xml:space="preserve">участок </w:t>
      </w:r>
      <w:r w:rsidRPr="00A8010F">
        <w:rPr>
          <w:spacing w:val="-1"/>
        </w:rPr>
        <w:t>(при</w:t>
      </w:r>
      <w:r w:rsidRPr="00A8010F">
        <w:t xml:space="preserve"> </w:t>
      </w:r>
      <w:r w:rsidRPr="00A8010F">
        <w:rPr>
          <w:spacing w:val="-1"/>
        </w:rPr>
        <w:t>наличии</w:t>
      </w:r>
      <w:r w:rsidRPr="00A8010F">
        <w:t xml:space="preserve"> таких лиц);</w:t>
      </w:r>
    </w:p>
    <w:p w14:paraId="5DD2A7FA" w14:textId="77777777" w:rsidR="003369F9" w:rsidRPr="00A8010F" w:rsidRDefault="003369F9" w:rsidP="00C26FE2">
      <w:pPr>
        <w:pStyle w:val="af0"/>
        <w:numPr>
          <w:ilvl w:val="0"/>
          <w:numId w:val="31"/>
        </w:numPr>
        <w:tabs>
          <w:tab w:val="left" w:pos="1005"/>
        </w:tabs>
        <w:suppressAutoHyphens w:val="0"/>
        <w:spacing w:after="0" w:line="240" w:lineRule="auto"/>
        <w:ind w:left="142" w:right="-1" w:firstLine="709"/>
      </w:pPr>
      <w:r w:rsidRPr="00A8010F">
        <w:rPr>
          <w:spacing w:val="-1"/>
        </w:rPr>
        <w:t>сведения</w:t>
      </w:r>
      <w:r w:rsidRPr="00A8010F">
        <w:rPr>
          <w:spacing w:val="59"/>
        </w:rPr>
        <w:t xml:space="preserve"> </w:t>
      </w:r>
      <w:r w:rsidRPr="00A8010F">
        <w:t>о</w:t>
      </w:r>
      <w:r w:rsidRPr="00A8010F">
        <w:rPr>
          <w:spacing w:val="59"/>
        </w:rPr>
        <w:t xml:space="preserve"> </w:t>
      </w:r>
      <w:r w:rsidRPr="00A8010F">
        <w:t>праве</w:t>
      </w:r>
      <w:r w:rsidRPr="00A8010F">
        <w:rPr>
          <w:spacing w:val="59"/>
        </w:rPr>
        <w:t xml:space="preserve"> </w:t>
      </w:r>
      <w:r w:rsidRPr="00A8010F">
        <w:t>застройщика</w:t>
      </w:r>
      <w:r w:rsidRPr="00A8010F">
        <w:rPr>
          <w:spacing w:val="59"/>
        </w:rPr>
        <w:t xml:space="preserve"> </w:t>
      </w:r>
      <w:r w:rsidRPr="00A8010F">
        <w:t>на объект</w:t>
      </w:r>
      <w:r w:rsidRPr="00A8010F">
        <w:rPr>
          <w:spacing w:val="59"/>
        </w:rPr>
        <w:t xml:space="preserve"> </w:t>
      </w:r>
      <w:r w:rsidRPr="00A8010F">
        <w:t>капитального</w:t>
      </w:r>
      <w:r w:rsidRPr="00A8010F">
        <w:rPr>
          <w:spacing w:val="59"/>
        </w:rPr>
        <w:t xml:space="preserve"> </w:t>
      </w:r>
      <w:r w:rsidRPr="00A8010F">
        <w:rPr>
          <w:spacing w:val="-1"/>
        </w:rPr>
        <w:t>строительства,</w:t>
      </w:r>
      <w:r w:rsidRPr="00A8010F">
        <w:rPr>
          <w:spacing w:val="59"/>
        </w:rPr>
        <w:t xml:space="preserve"> </w:t>
      </w:r>
      <w:r w:rsidRPr="00A8010F">
        <w:t>подлежащий</w:t>
      </w:r>
      <w:r w:rsidRPr="00A8010F">
        <w:rPr>
          <w:spacing w:val="40"/>
        </w:rPr>
        <w:t xml:space="preserve"> </w:t>
      </w:r>
      <w:r w:rsidRPr="00A8010F">
        <w:t>сносу,</w:t>
      </w:r>
      <w:r w:rsidRPr="00A8010F">
        <w:rPr>
          <w:spacing w:val="60"/>
        </w:rPr>
        <w:t xml:space="preserve"> </w:t>
      </w:r>
      <w:r w:rsidRPr="00A8010F">
        <w:t>а</w:t>
      </w:r>
      <w:r w:rsidRPr="00A8010F">
        <w:rPr>
          <w:spacing w:val="1"/>
        </w:rPr>
        <w:t xml:space="preserve"> </w:t>
      </w:r>
      <w:r w:rsidRPr="00A8010F">
        <w:rPr>
          <w:spacing w:val="-1"/>
        </w:rPr>
        <w:t>также</w:t>
      </w:r>
      <w:r w:rsidRPr="00A8010F">
        <w:t xml:space="preserve"> сведения</w:t>
      </w:r>
      <w:r w:rsidRPr="00A8010F">
        <w:rPr>
          <w:spacing w:val="1"/>
        </w:rPr>
        <w:t xml:space="preserve"> </w:t>
      </w:r>
      <w:r w:rsidRPr="00A8010F">
        <w:t>о наличии прав иных лиц</w:t>
      </w:r>
      <w:r w:rsidRPr="00A8010F">
        <w:rPr>
          <w:spacing w:val="1"/>
        </w:rPr>
        <w:t xml:space="preserve"> </w:t>
      </w:r>
      <w:r w:rsidRPr="00A8010F">
        <w:t>на</w:t>
      </w:r>
      <w:r w:rsidRPr="00A8010F">
        <w:rPr>
          <w:spacing w:val="2"/>
        </w:rPr>
        <w:t xml:space="preserve"> </w:t>
      </w:r>
      <w:r w:rsidRPr="00A8010F">
        <w:t xml:space="preserve">объект капитального </w:t>
      </w:r>
      <w:r w:rsidRPr="00A8010F">
        <w:rPr>
          <w:spacing w:val="-1"/>
        </w:rPr>
        <w:t>строительства,</w:t>
      </w:r>
      <w:r w:rsidRPr="00A8010F">
        <w:rPr>
          <w:spacing w:val="42"/>
        </w:rPr>
        <w:t xml:space="preserve"> </w:t>
      </w:r>
      <w:r w:rsidRPr="00A8010F">
        <w:t xml:space="preserve">подлежащий </w:t>
      </w:r>
      <w:r w:rsidRPr="00A8010F">
        <w:rPr>
          <w:spacing w:val="-1"/>
        </w:rPr>
        <w:t>сносу</w:t>
      </w:r>
      <w:r w:rsidRPr="00A8010F">
        <w:t xml:space="preserve"> </w:t>
      </w:r>
      <w:r w:rsidRPr="00A8010F">
        <w:rPr>
          <w:spacing w:val="-1"/>
        </w:rPr>
        <w:t>(при</w:t>
      </w:r>
      <w:r w:rsidRPr="00A8010F">
        <w:t xml:space="preserve"> наличии таких лиц);</w:t>
      </w:r>
    </w:p>
    <w:p w14:paraId="7582FE0E" w14:textId="77777777" w:rsidR="003369F9" w:rsidRPr="00A8010F" w:rsidRDefault="003369F9" w:rsidP="00C26FE2">
      <w:pPr>
        <w:pStyle w:val="af0"/>
        <w:numPr>
          <w:ilvl w:val="0"/>
          <w:numId w:val="31"/>
        </w:numPr>
        <w:tabs>
          <w:tab w:val="left" w:pos="1031"/>
        </w:tabs>
        <w:suppressAutoHyphens w:val="0"/>
        <w:spacing w:after="0" w:line="240" w:lineRule="auto"/>
        <w:ind w:left="142" w:right="-1" w:firstLine="709"/>
      </w:pPr>
      <w:r w:rsidRPr="00A8010F">
        <w:rPr>
          <w:spacing w:val="-1"/>
        </w:rPr>
        <w:t>сведения</w:t>
      </w:r>
      <w:r w:rsidRPr="00A8010F">
        <w:rPr>
          <w:spacing w:val="26"/>
        </w:rPr>
        <w:t xml:space="preserve"> </w:t>
      </w:r>
      <w:r w:rsidRPr="00A8010F">
        <w:t>о</w:t>
      </w:r>
      <w:r w:rsidRPr="00A8010F">
        <w:rPr>
          <w:spacing w:val="26"/>
        </w:rPr>
        <w:t xml:space="preserve"> </w:t>
      </w:r>
      <w:r w:rsidRPr="00A8010F">
        <w:rPr>
          <w:spacing w:val="-1"/>
        </w:rPr>
        <w:t>решении</w:t>
      </w:r>
      <w:r w:rsidRPr="00A8010F">
        <w:rPr>
          <w:spacing w:val="26"/>
        </w:rPr>
        <w:t xml:space="preserve"> </w:t>
      </w:r>
      <w:r w:rsidRPr="00A8010F">
        <w:rPr>
          <w:spacing w:val="-1"/>
        </w:rPr>
        <w:t>суда</w:t>
      </w:r>
      <w:r w:rsidRPr="00A8010F">
        <w:rPr>
          <w:spacing w:val="25"/>
        </w:rPr>
        <w:t xml:space="preserve"> </w:t>
      </w:r>
      <w:r w:rsidRPr="00A8010F">
        <w:rPr>
          <w:spacing w:val="-1"/>
        </w:rPr>
        <w:t>или</w:t>
      </w:r>
      <w:r w:rsidRPr="00A8010F">
        <w:rPr>
          <w:spacing w:val="26"/>
        </w:rPr>
        <w:t xml:space="preserve"> </w:t>
      </w:r>
      <w:r w:rsidRPr="00A8010F">
        <w:t>органа</w:t>
      </w:r>
      <w:r w:rsidRPr="00A8010F">
        <w:rPr>
          <w:spacing w:val="25"/>
        </w:rPr>
        <w:t xml:space="preserve"> </w:t>
      </w:r>
      <w:r w:rsidRPr="00A8010F">
        <w:t>местного</w:t>
      </w:r>
      <w:r w:rsidRPr="00A8010F">
        <w:rPr>
          <w:spacing w:val="25"/>
        </w:rPr>
        <w:t xml:space="preserve"> </w:t>
      </w:r>
      <w:r w:rsidRPr="00A8010F">
        <w:rPr>
          <w:spacing w:val="-1"/>
        </w:rPr>
        <w:t>самоуправления</w:t>
      </w:r>
      <w:r w:rsidRPr="00A8010F">
        <w:rPr>
          <w:spacing w:val="26"/>
        </w:rPr>
        <w:t xml:space="preserve"> </w:t>
      </w:r>
      <w:r w:rsidRPr="00A8010F">
        <w:t>о</w:t>
      </w:r>
      <w:r w:rsidRPr="00A8010F">
        <w:rPr>
          <w:spacing w:val="26"/>
        </w:rPr>
        <w:t xml:space="preserve"> </w:t>
      </w:r>
      <w:r w:rsidRPr="00A8010F">
        <w:rPr>
          <w:spacing w:val="-1"/>
        </w:rPr>
        <w:t>сносе</w:t>
      </w:r>
      <w:r w:rsidRPr="00A8010F">
        <w:rPr>
          <w:spacing w:val="26"/>
        </w:rPr>
        <w:t xml:space="preserve"> </w:t>
      </w:r>
      <w:r w:rsidRPr="00A8010F">
        <w:rPr>
          <w:spacing w:val="-1"/>
        </w:rPr>
        <w:t>объекта</w:t>
      </w:r>
      <w:r w:rsidRPr="00A8010F">
        <w:rPr>
          <w:spacing w:val="75"/>
        </w:rPr>
        <w:t xml:space="preserve"> </w:t>
      </w:r>
      <w:r w:rsidRPr="00A8010F">
        <w:t>капитального</w:t>
      </w:r>
      <w:r w:rsidRPr="00A8010F">
        <w:rPr>
          <w:spacing w:val="23"/>
        </w:rPr>
        <w:t xml:space="preserve"> </w:t>
      </w:r>
      <w:r w:rsidRPr="00A8010F">
        <w:rPr>
          <w:spacing w:val="-1"/>
        </w:rPr>
        <w:t>строительства</w:t>
      </w:r>
      <w:r w:rsidRPr="00A8010F">
        <w:rPr>
          <w:spacing w:val="24"/>
        </w:rPr>
        <w:t xml:space="preserve"> </w:t>
      </w:r>
      <w:r w:rsidRPr="00A8010F">
        <w:t>либо</w:t>
      </w:r>
      <w:r w:rsidRPr="00A8010F">
        <w:rPr>
          <w:spacing w:val="25"/>
        </w:rPr>
        <w:t xml:space="preserve"> </w:t>
      </w:r>
      <w:r w:rsidRPr="00A8010F">
        <w:t>о</w:t>
      </w:r>
      <w:r w:rsidRPr="00A8010F">
        <w:rPr>
          <w:spacing w:val="23"/>
        </w:rPr>
        <w:t xml:space="preserve"> </w:t>
      </w:r>
      <w:r w:rsidRPr="00A8010F">
        <w:t>наличии</w:t>
      </w:r>
      <w:r w:rsidRPr="00A8010F">
        <w:rPr>
          <w:spacing w:val="23"/>
        </w:rPr>
        <w:t xml:space="preserve"> </w:t>
      </w:r>
      <w:r w:rsidRPr="00A8010F">
        <w:t>обязательства</w:t>
      </w:r>
      <w:r w:rsidRPr="00A8010F">
        <w:rPr>
          <w:spacing w:val="23"/>
        </w:rPr>
        <w:t xml:space="preserve"> </w:t>
      </w:r>
      <w:r w:rsidRPr="00A8010F">
        <w:t>по</w:t>
      </w:r>
      <w:r w:rsidRPr="00A8010F">
        <w:rPr>
          <w:spacing w:val="23"/>
        </w:rPr>
        <w:t xml:space="preserve"> </w:t>
      </w:r>
      <w:r w:rsidRPr="00A8010F">
        <w:t>сносу</w:t>
      </w:r>
      <w:r w:rsidRPr="00A8010F">
        <w:rPr>
          <w:spacing w:val="25"/>
        </w:rPr>
        <w:t xml:space="preserve"> </w:t>
      </w:r>
      <w:r w:rsidRPr="00A8010F">
        <w:t>самовольной</w:t>
      </w:r>
      <w:r w:rsidRPr="00A8010F">
        <w:rPr>
          <w:spacing w:val="23"/>
        </w:rPr>
        <w:t xml:space="preserve"> </w:t>
      </w:r>
      <w:r w:rsidRPr="00A8010F">
        <w:t>постройки</w:t>
      </w:r>
      <w:r w:rsidRPr="00A8010F">
        <w:rPr>
          <w:spacing w:val="23"/>
        </w:rPr>
        <w:t xml:space="preserve"> </w:t>
      </w:r>
      <w:r w:rsidRPr="00A8010F">
        <w:t>в</w:t>
      </w:r>
      <w:r w:rsidRPr="00A8010F">
        <w:rPr>
          <w:spacing w:val="24"/>
        </w:rPr>
        <w:t xml:space="preserve"> </w:t>
      </w:r>
      <w:r w:rsidRPr="00A8010F">
        <w:rPr>
          <w:spacing w:val="-1"/>
        </w:rPr>
        <w:t xml:space="preserve">соответствии </w:t>
      </w:r>
      <w:r w:rsidRPr="00A8010F">
        <w:t>с</w:t>
      </w:r>
      <w:r w:rsidRPr="00A8010F">
        <w:rPr>
          <w:spacing w:val="-1"/>
        </w:rPr>
        <w:t xml:space="preserve"> </w:t>
      </w:r>
      <w:r w:rsidRPr="00A8010F">
        <w:t>земельным</w:t>
      </w:r>
      <w:r w:rsidRPr="00A8010F">
        <w:rPr>
          <w:spacing w:val="-2"/>
        </w:rPr>
        <w:t xml:space="preserve"> </w:t>
      </w:r>
      <w:r w:rsidRPr="00A8010F">
        <w:rPr>
          <w:spacing w:val="-1"/>
        </w:rPr>
        <w:t xml:space="preserve">законодательством </w:t>
      </w:r>
      <w:r w:rsidRPr="00A8010F">
        <w:t>(при</w:t>
      </w:r>
      <w:r w:rsidRPr="00A8010F">
        <w:rPr>
          <w:spacing w:val="-1"/>
        </w:rPr>
        <w:t xml:space="preserve"> </w:t>
      </w:r>
      <w:r w:rsidRPr="00A8010F">
        <w:t>наличии</w:t>
      </w:r>
      <w:r w:rsidRPr="00A8010F">
        <w:rPr>
          <w:spacing w:val="-2"/>
        </w:rPr>
        <w:t xml:space="preserve"> </w:t>
      </w:r>
      <w:r w:rsidRPr="00A8010F">
        <w:t>таких</w:t>
      </w:r>
      <w:r w:rsidRPr="00A8010F">
        <w:rPr>
          <w:spacing w:val="-2"/>
        </w:rPr>
        <w:t xml:space="preserve"> </w:t>
      </w:r>
      <w:r w:rsidRPr="00A8010F">
        <w:t>решения</w:t>
      </w:r>
      <w:r w:rsidRPr="00A8010F">
        <w:rPr>
          <w:spacing w:val="-1"/>
        </w:rPr>
        <w:t xml:space="preserve"> </w:t>
      </w:r>
      <w:r w:rsidRPr="00A8010F">
        <w:t>либо</w:t>
      </w:r>
      <w:r w:rsidRPr="00A8010F">
        <w:rPr>
          <w:spacing w:val="-1"/>
        </w:rPr>
        <w:t xml:space="preserve"> </w:t>
      </w:r>
      <w:r w:rsidRPr="00A8010F">
        <w:t>обязательства);</w:t>
      </w:r>
    </w:p>
    <w:p w14:paraId="3D594FEE" w14:textId="77777777" w:rsidR="003369F9" w:rsidRPr="00A8010F" w:rsidRDefault="003369F9" w:rsidP="00C26FE2">
      <w:pPr>
        <w:pStyle w:val="af0"/>
        <w:numPr>
          <w:ilvl w:val="0"/>
          <w:numId w:val="31"/>
        </w:numPr>
        <w:tabs>
          <w:tab w:val="left" w:pos="1016"/>
        </w:tabs>
        <w:suppressAutoHyphens w:val="0"/>
        <w:spacing w:after="0" w:line="240" w:lineRule="auto"/>
        <w:ind w:left="142" w:right="-1" w:firstLine="709"/>
      </w:pPr>
      <w:r w:rsidRPr="00A8010F">
        <w:rPr>
          <w:spacing w:val="-1"/>
        </w:rPr>
        <w:t>почтовый</w:t>
      </w:r>
      <w:r w:rsidRPr="00A8010F">
        <w:rPr>
          <w:spacing w:val="10"/>
        </w:rPr>
        <w:t xml:space="preserve"> </w:t>
      </w:r>
      <w:r w:rsidRPr="00A8010F">
        <w:t>адрес</w:t>
      </w:r>
      <w:r w:rsidRPr="00A8010F">
        <w:rPr>
          <w:spacing w:val="11"/>
        </w:rPr>
        <w:t xml:space="preserve"> </w:t>
      </w:r>
      <w:r w:rsidRPr="00A8010F">
        <w:t>и</w:t>
      </w:r>
      <w:r w:rsidRPr="00A8010F">
        <w:rPr>
          <w:spacing w:val="8"/>
        </w:rPr>
        <w:t xml:space="preserve"> </w:t>
      </w:r>
      <w:r w:rsidRPr="00A8010F">
        <w:t>(или)</w:t>
      </w:r>
      <w:r w:rsidRPr="00A8010F">
        <w:rPr>
          <w:spacing w:val="11"/>
        </w:rPr>
        <w:t xml:space="preserve"> </w:t>
      </w:r>
      <w:r w:rsidRPr="00A8010F">
        <w:rPr>
          <w:spacing w:val="-1"/>
        </w:rPr>
        <w:t>адрес</w:t>
      </w:r>
      <w:r w:rsidRPr="00A8010F">
        <w:rPr>
          <w:spacing w:val="10"/>
        </w:rPr>
        <w:t xml:space="preserve"> </w:t>
      </w:r>
      <w:r w:rsidRPr="00A8010F">
        <w:rPr>
          <w:spacing w:val="-1"/>
        </w:rPr>
        <w:t>электронной</w:t>
      </w:r>
      <w:r w:rsidRPr="00A8010F">
        <w:rPr>
          <w:spacing w:val="10"/>
        </w:rPr>
        <w:t xml:space="preserve"> </w:t>
      </w:r>
      <w:r w:rsidRPr="00A8010F">
        <w:t>почты</w:t>
      </w:r>
      <w:r w:rsidRPr="00A8010F">
        <w:rPr>
          <w:spacing w:val="10"/>
        </w:rPr>
        <w:t xml:space="preserve"> </w:t>
      </w:r>
      <w:r w:rsidRPr="00A8010F">
        <w:t>для</w:t>
      </w:r>
      <w:r w:rsidRPr="00A8010F">
        <w:rPr>
          <w:spacing w:val="11"/>
        </w:rPr>
        <w:t xml:space="preserve"> </w:t>
      </w:r>
      <w:r w:rsidRPr="00A8010F">
        <w:t>связи</w:t>
      </w:r>
      <w:r w:rsidRPr="00A8010F">
        <w:rPr>
          <w:spacing w:val="9"/>
        </w:rPr>
        <w:t xml:space="preserve"> </w:t>
      </w:r>
      <w:r w:rsidRPr="00A8010F">
        <w:t>с</w:t>
      </w:r>
      <w:r w:rsidRPr="00A8010F">
        <w:rPr>
          <w:spacing w:val="10"/>
        </w:rPr>
        <w:t xml:space="preserve"> </w:t>
      </w:r>
      <w:r w:rsidRPr="00A8010F">
        <w:rPr>
          <w:spacing w:val="-1"/>
        </w:rPr>
        <w:t>застройщиком</w:t>
      </w:r>
      <w:r w:rsidRPr="00A8010F">
        <w:rPr>
          <w:spacing w:val="10"/>
        </w:rPr>
        <w:t xml:space="preserve"> </w:t>
      </w:r>
      <w:r w:rsidRPr="00A8010F">
        <w:t>или</w:t>
      </w:r>
      <w:r w:rsidRPr="00A8010F">
        <w:rPr>
          <w:spacing w:val="61"/>
        </w:rPr>
        <w:t xml:space="preserve"> </w:t>
      </w:r>
      <w:r w:rsidRPr="00A8010F">
        <w:t xml:space="preserve">техническим </w:t>
      </w:r>
      <w:r w:rsidRPr="00A8010F">
        <w:rPr>
          <w:spacing w:val="-1"/>
        </w:rPr>
        <w:t>заказчиком.</w:t>
      </w:r>
    </w:p>
    <w:p w14:paraId="265C2638" w14:textId="77777777" w:rsidR="003369F9" w:rsidRPr="00A8010F" w:rsidRDefault="003369F9" w:rsidP="00C26FE2">
      <w:pPr>
        <w:pStyle w:val="af0"/>
        <w:tabs>
          <w:tab w:val="left" w:pos="1154"/>
        </w:tabs>
        <w:suppressAutoHyphens w:val="0"/>
        <w:spacing w:after="0" w:line="240" w:lineRule="auto"/>
        <w:ind w:left="142" w:right="-1"/>
      </w:pPr>
      <w:r w:rsidRPr="00A8010F">
        <w:t>10. К</w:t>
      </w:r>
      <w:r w:rsidRPr="00A8010F">
        <w:rPr>
          <w:spacing w:val="48"/>
        </w:rPr>
        <w:t xml:space="preserve"> </w:t>
      </w:r>
      <w:r w:rsidRPr="00A8010F">
        <w:t>уведомлению</w:t>
      </w:r>
      <w:r w:rsidRPr="00A8010F">
        <w:rPr>
          <w:spacing w:val="48"/>
        </w:rPr>
        <w:t xml:space="preserve"> </w:t>
      </w:r>
      <w:r w:rsidRPr="00A8010F">
        <w:t>о</w:t>
      </w:r>
      <w:r w:rsidRPr="00A8010F">
        <w:rPr>
          <w:spacing w:val="48"/>
        </w:rPr>
        <w:t xml:space="preserve"> </w:t>
      </w:r>
      <w:r w:rsidRPr="00A8010F">
        <w:rPr>
          <w:spacing w:val="-1"/>
        </w:rPr>
        <w:t>планируемом</w:t>
      </w:r>
      <w:r w:rsidRPr="00A8010F">
        <w:rPr>
          <w:spacing w:val="49"/>
        </w:rPr>
        <w:t xml:space="preserve"> </w:t>
      </w:r>
      <w:r w:rsidRPr="00A8010F">
        <w:rPr>
          <w:spacing w:val="-1"/>
        </w:rPr>
        <w:t>сносе</w:t>
      </w:r>
      <w:r w:rsidRPr="00A8010F">
        <w:rPr>
          <w:spacing w:val="49"/>
        </w:rPr>
        <w:t xml:space="preserve"> </w:t>
      </w:r>
      <w:r w:rsidRPr="00A8010F">
        <w:rPr>
          <w:spacing w:val="-1"/>
        </w:rPr>
        <w:t>объекта</w:t>
      </w:r>
      <w:r w:rsidRPr="00A8010F">
        <w:rPr>
          <w:spacing w:val="49"/>
        </w:rPr>
        <w:t xml:space="preserve"> </w:t>
      </w:r>
      <w:r w:rsidRPr="00A8010F">
        <w:t>капитального</w:t>
      </w:r>
      <w:r w:rsidRPr="00A8010F">
        <w:rPr>
          <w:spacing w:val="48"/>
        </w:rPr>
        <w:t xml:space="preserve"> </w:t>
      </w:r>
      <w:r w:rsidRPr="00A8010F">
        <w:rPr>
          <w:spacing w:val="-1"/>
        </w:rPr>
        <w:t>строительства,</w:t>
      </w:r>
      <w:r w:rsidRPr="00A8010F">
        <w:rPr>
          <w:spacing w:val="49"/>
        </w:rPr>
        <w:t xml:space="preserve"> </w:t>
      </w:r>
      <w:r w:rsidRPr="00A8010F">
        <w:t>за</w:t>
      </w:r>
      <w:r w:rsidRPr="00A8010F">
        <w:rPr>
          <w:spacing w:val="67"/>
        </w:rPr>
        <w:t xml:space="preserve"> </w:t>
      </w:r>
      <w:r w:rsidRPr="00A8010F">
        <w:t>исключением</w:t>
      </w:r>
      <w:r w:rsidRPr="00A8010F">
        <w:rPr>
          <w:spacing w:val="47"/>
        </w:rPr>
        <w:t xml:space="preserve"> </w:t>
      </w:r>
      <w:r w:rsidRPr="00A8010F">
        <w:rPr>
          <w:spacing w:val="-1"/>
        </w:rPr>
        <w:t>объектов,</w:t>
      </w:r>
      <w:r w:rsidRPr="00A8010F">
        <w:rPr>
          <w:spacing w:val="44"/>
        </w:rPr>
        <w:t xml:space="preserve"> </w:t>
      </w:r>
      <w:r w:rsidRPr="00A8010F">
        <w:t>указанных</w:t>
      </w:r>
      <w:r w:rsidRPr="00A8010F">
        <w:rPr>
          <w:spacing w:val="46"/>
        </w:rPr>
        <w:t xml:space="preserve"> </w:t>
      </w:r>
      <w:r w:rsidRPr="00A8010F">
        <w:t>в</w:t>
      </w:r>
      <w:r w:rsidRPr="00A8010F">
        <w:rPr>
          <w:spacing w:val="46"/>
        </w:rPr>
        <w:t xml:space="preserve"> </w:t>
      </w:r>
      <w:r w:rsidRPr="00A8010F">
        <w:rPr>
          <w:spacing w:val="-1"/>
        </w:rPr>
        <w:t>пунктах</w:t>
      </w:r>
      <w:r w:rsidRPr="00A8010F">
        <w:rPr>
          <w:spacing w:val="46"/>
        </w:rPr>
        <w:t xml:space="preserve"> </w:t>
      </w:r>
      <w:r w:rsidRPr="00A8010F">
        <w:t>1-3</w:t>
      </w:r>
      <w:r w:rsidRPr="00A8010F">
        <w:rPr>
          <w:spacing w:val="45"/>
        </w:rPr>
        <w:t xml:space="preserve"> </w:t>
      </w:r>
      <w:r w:rsidRPr="00A8010F">
        <w:rPr>
          <w:spacing w:val="-1"/>
        </w:rPr>
        <w:t>части</w:t>
      </w:r>
      <w:r w:rsidRPr="00A8010F">
        <w:rPr>
          <w:spacing w:val="46"/>
        </w:rPr>
        <w:t xml:space="preserve"> </w:t>
      </w:r>
      <w:r w:rsidRPr="00A8010F">
        <w:t>17</w:t>
      </w:r>
      <w:r w:rsidRPr="00A8010F">
        <w:rPr>
          <w:spacing w:val="46"/>
        </w:rPr>
        <w:t xml:space="preserve"> </w:t>
      </w:r>
      <w:r w:rsidRPr="00A8010F">
        <w:rPr>
          <w:spacing w:val="-1"/>
        </w:rPr>
        <w:t>статьи</w:t>
      </w:r>
      <w:r w:rsidRPr="00A8010F">
        <w:rPr>
          <w:spacing w:val="47"/>
        </w:rPr>
        <w:t xml:space="preserve"> </w:t>
      </w:r>
      <w:r w:rsidRPr="00A8010F">
        <w:t>51 Градостроительного кодекса Российской Федерации,</w:t>
      </w:r>
      <w:r w:rsidRPr="00A8010F">
        <w:rPr>
          <w:spacing w:val="46"/>
        </w:rPr>
        <w:t xml:space="preserve"> </w:t>
      </w:r>
      <w:r w:rsidRPr="00A8010F">
        <w:rPr>
          <w:spacing w:val="-1"/>
        </w:rPr>
        <w:t>прилагаются</w:t>
      </w:r>
      <w:r w:rsidRPr="00A8010F">
        <w:rPr>
          <w:spacing w:val="63"/>
        </w:rPr>
        <w:t xml:space="preserve"> </w:t>
      </w:r>
      <w:r w:rsidRPr="00A8010F">
        <w:t>следующие</w:t>
      </w:r>
      <w:r w:rsidRPr="00A8010F">
        <w:rPr>
          <w:spacing w:val="-2"/>
        </w:rPr>
        <w:t xml:space="preserve"> </w:t>
      </w:r>
      <w:r w:rsidRPr="00A8010F">
        <w:rPr>
          <w:spacing w:val="-1"/>
        </w:rPr>
        <w:t>документы:</w:t>
      </w:r>
    </w:p>
    <w:p w14:paraId="3832F422" w14:textId="77777777" w:rsidR="003369F9" w:rsidRPr="00A8010F" w:rsidRDefault="003369F9" w:rsidP="00C26FE2">
      <w:pPr>
        <w:pStyle w:val="af0"/>
        <w:numPr>
          <w:ilvl w:val="0"/>
          <w:numId w:val="30"/>
        </w:numPr>
        <w:tabs>
          <w:tab w:val="left" w:pos="945"/>
        </w:tabs>
        <w:suppressAutoHyphens w:val="0"/>
        <w:spacing w:after="0" w:line="240" w:lineRule="auto"/>
        <w:ind w:left="142" w:right="-1" w:firstLine="709"/>
      </w:pPr>
      <w:r w:rsidRPr="00A8010F">
        <w:rPr>
          <w:spacing w:val="-1"/>
        </w:rPr>
        <w:t>результаты</w:t>
      </w:r>
      <w:r w:rsidRPr="00A8010F">
        <w:t xml:space="preserve"> и материалы </w:t>
      </w:r>
      <w:r w:rsidRPr="00A8010F">
        <w:rPr>
          <w:spacing w:val="-1"/>
        </w:rPr>
        <w:t>обследования</w:t>
      </w:r>
      <w:r w:rsidRPr="00A8010F">
        <w:t xml:space="preserve"> объекта капитального </w:t>
      </w:r>
      <w:r w:rsidRPr="00A8010F">
        <w:rPr>
          <w:spacing w:val="-1"/>
        </w:rPr>
        <w:t>строительства;</w:t>
      </w:r>
    </w:p>
    <w:p w14:paraId="15CC8243" w14:textId="77777777" w:rsidR="003369F9" w:rsidRPr="00A8010F" w:rsidRDefault="003369F9" w:rsidP="00C26FE2">
      <w:pPr>
        <w:pStyle w:val="af0"/>
        <w:numPr>
          <w:ilvl w:val="0"/>
          <w:numId w:val="30"/>
        </w:numPr>
        <w:tabs>
          <w:tab w:val="left" w:pos="945"/>
        </w:tabs>
        <w:suppressAutoHyphens w:val="0"/>
        <w:spacing w:after="0" w:line="240" w:lineRule="auto"/>
        <w:ind w:left="142" w:right="-1" w:firstLine="709"/>
      </w:pPr>
      <w:r w:rsidRPr="00A8010F">
        <w:t xml:space="preserve">проект организации работ по </w:t>
      </w:r>
      <w:r w:rsidRPr="00A8010F">
        <w:rPr>
          <w:spacing w:val="-1"/>
        </w:rPr>
        <w:t>сносу</w:t>
      </w:r>
      <w:r w:rsidRPr="00A8010F">
        <w:rPr>
          <w:spacing w:val="2"/>
        </w:rPr>
        <w:t xml:space="preserve"> </w:t>
      </w:r>
      <w:r w:rsidRPr="00A8010F">
        <w:rPr>
          <w:spacing w:val="-1"/>
        </w:rPr>
        <w:t>объекта</w:t>
      </w:r>
      <w:r w:rsidRPr="00A8010F">
        <w:t xml:space="preserve"> </w:t>
      </w:r>
      <w:r w:rsidRPr="00A8010F">
        <w:rPr>
          <w:spacing w:val="-1"/>
        </w:rPr>
        <w:t>капитального</w:t>
      </w:r>
      <w:r w:rsidRPr="00A8010F">
        <w:t xml:space="preserve"> строительства.</w:t>
      </w:r>
    </w:p>
    <w:p w14:paraId="61AE09DF" w14:textId="77777777" w:rsidR="003369F9" w:rsidRPr="00A8010F" w:rsidRDefault="003369F9" w:rsidP="00C26FE2">
      <w:pPr>
        <w:pStyle w:val="af0"/>
        <w:tabs>
          <w:tab w:val="left" w:pos="1082"/>
        </w:tabs>
        <w:suppressAutoHyphens w:val="0"/>
        <w:spacing w:after="0" w:line="240" w:lineRule="auto"/>
        <w:ind w:left="142" w:right="-1"/>
      </w:pPr>
      <w:r w:rsidRPr="00A8010F">
        <w:t>11. Орган</w:t>
      </w:r>
      <w:r w:rsidRPr="00A8010F">
        <w:rPr>
          <w:spacing w:val="37"/>
        </w:rPr>
        <w:t xml:space="preserve"> </w:t>
      </w:r>
      <w:r w:rsidRPr="00A8010F">
        <w:t>местного</w:t>
      </w:r>
      <w:r w:rsidRPr="00A8010F">
        <w:rPr>
          <w:spacing w:val="36"/>
        </w:rPr>
        <w:t xml:space="preserve"> </w:t>
      </w:r>
      <w:r w:rsidRPr="00A8010F">
        <w:rPr>
          <w:spacing w:val="-1"/>
        </w:rPr>
        <w:t>самоуправления,</w:t>
      </w:r>
      <w:r w:rsidRPr="00A8010F">
        <w:rPr>
          <w:spacing w:val="36"/>
        </w:rPr>
        <w:t xml:space="preserve"> </w:t>
      </w:r>
      <w:r w:rsidRPr="00A8010F">
        <w:t>в</w:t>
      </w:r>
      <w:r w:rsidRPr="00A8010F">
        <w:rPr>
          <w:spacing w:val="36"/>
        </w:rPr>
        <w:t xml:space="preserve"> </w:t>
      </w:r>
      <w:r w:rsidRPr="00A8010F">
        <w:t>который</w:t>
      </w:r>
      <w:r w:rsidRPr="00A8010F">
        <w:rPr>
          <w:spacing w:val="37"/>
        </w:rPr>
        <w:t xml:space="preserve"> </w:t>
      </w:r>
      <w:r w:rsidRPr="00A8010F">
        <w:rPr>
          <w:spacing w:val="-1"/>
        </w:rPr>
        <w:t>поступило</w:t>
      </w:r>
      <w:r w:rsidRPr="00A8010F">
        <w:rPr>
          <w:spacing w:val="36"/>
        </w:rPr>
        <w:t xml:space="preserve"> </w:t>
      </w:r>
      <w:r w:rsidRPr="00A8010F">
        <w:t>уведомление</w:t>
      </w:r>
      <w:r w:rsidRPr="00A8010F">
        <w:rPr>
          <w:spacing w:val="37"/>
        </w:rPr>
        <w:t xml:space="preserve"> </w:t>
      </w:r>
      <w:r w:rsidRPr="00A8010F">
        <w:t>о</w:t>
      </w:r>
      <w:r w:rsidRPr="00A8010F">
        <w:rPr>
          <w:spacing w:val="36"/>
        </w:rPr>
        <w:t xml:space="preserve"> </w:t>
      </w:r>
      <w:r w:rsidRPr="00A8010F">
        <w:rPr>
          <w:spacing w:val="-1"/>
        </w:rPr>
        <w:t>планируемом</w:t>
      </w:r>
      <w:r w:rsidRPr="00A8010F">
        <w:rPr>
          <w:spacing w:val="59"/>
        </w:rPr>
        <w:t xml:space="preserve"> </w:t>
      </w:r>
      <w:r w:rsidRPr="00A8010F">
        <w:t>сносе</w:t>
      </w:r>
      <w:r w:rsidRPr="00A8010F">
        <w:rPr>
          <w:spacing w:val="34"/>
        </w:rPr>
        <w:t xml:space="preserve"> </w:t>
      </w:r>
      <w:r w:rsidRPr="00A8010F">
        <w:rPr>
          <w:spacing w:val="-1"/>
        </w:rPr>
        <w:t>объекта</w:t>
      </w:r>
      <w:r w:rsidRPr="00A8010F">
        <w:rPr>
          <w:spacing w:val="33"/>
        </w:rPr>
        <w:t xml:space="preserve"> </w:t>
      </w:r>
      <w:r w:rsidRPr="00A8010F">
        <w:t>капитального</w:t>
      </w:r>
      <w:r w:rsidRPr="00A8010F">
        <w:rPr>
          <w:spacing w:val="33"/>
        </w:rPr>
        <w:t xml:space="preserve"> </w:t>
      </w:r>
      <w:r w:rsidRPr="00A8010F">
        <w:rPr>
          <w:spacing w:val="-1"/>
        </w:rPr>
        <w:t>строительства,</w:t>
      </w:r>
      <w:r w:rsidRPr="00A8010F">
        <w:rPr>
          <w:spacing w:val="34"/>
        </w:rPr>
        <w:t xml:space="preserve"> </w:t>
      </w:r>
      <w:r w:rsidRPr="00A8010F">
        <w:t>в</w:t>
      </w:r>
      <w:r w:rsidRPr="00A8010F">
        <w:rPr>
          <w:spacing w:val="32"/>
        </w:rPr>
        <w:t xml:space="preserve"> </w:t>
      </w:r>
      <w:r w:rsidRPr="00A8010F">
        <w:t>течение</w:t>
      </w:r>
      <w:r w:rsidRPr="00A8010F">
        <w:rPr>
          <w:spacing w:val="34"/>
        </w:rPr>
        <w:t xml:space="preserve"> </w:t>
      </w:r>
      <w:r w:rsidRPr="00A8010F">
        <w:t>семи</w:t>
      </w:r>
      <w:r w:rsidRPr="00A8010F">
        <w:rPr>
          <w:spacing w:val="33"/>
        </w:rPr>
        <w:t xml:space="preserve"> </w:t>
      </w:r>
      <w:r w:rsidRPr="00A8010F">
        <w:rPr>
          <w:spacing w:val="-1"/>
        </w:rPr>
        <w:t>рабочих</w:t>
      </w:r>
      <w:r w:rsidRPr="00A8010F">
        <w:rPr>
          <w:spacing w:val="33"/>
        </w:rPr>
        <w:t xml:space="preserve"> </w:t>
      </w:r>
      <w:r w:rsidRPr="00A8010F">
        <w:t>дней</w:t>
      </w:r>
      <w:r w:rsidRPr="00A8010F">
        <w:rPr>
          <w:spacing w:val="33"/>
        </w:rPr>
        <w:t xml:space="preserve"> </w:t>
      </w:r>
      <w:r w:rsidRPr="00A8010F">
        <w:t>со</w:t>
      </w:r>
      <w:r w:rsidRPr="00A8010F">
        <w:rPr>
          <w:spacing w:val="33"/>
        </w:rPr>
        <w:t xml:space="preserve"> </w:t>
      </w:r>
      <w:r w:rsidRPr="00A8010F">
        <w:t>дня</w:t>
      </w:r>
      <w:r w:rsidRPr="00A8010F">
        <w:rPr>
          <w:spacing w:val="33"/>
        </w:rPr>
        <w:t xml:space="preserve"> </w:t>
      </w:r>
      <w:r w:rsidRPr="00A8010F">
        <w:rPr>
          <w:spacing w:val="-1"/>
        </w:rPr>
        <w:t>поступления</w:t>
      </w:r>
      <w:r w:rsidRPr="00A8010F">
        <w:rPr>
          <w:spacing w:val="63"/>
        </w:rPr>
        <w:t xml:space="preserve"> </w:t>
      </w:r>
      <w:r w:rsidRPr="00A8010F">
        <w:t>этого</w:t>
      </w:r>
      <w:r w:rsidRPr="00A8010F">
        <w:rPr>
          <w:spacing w:val="33"/>
        </w:rPr>
        <w:t xml:space="preserve"> </w:t>
      </w:r>
      <w:r w:rsidRPr="00A8010F">
        <w:t>уведомления</w:t>
      </w:r>
      <w:r w:rsidRPr="00A8010F">
        <w:rPr>
          <w:spacing w:val="33"/>
        </w:rPr>
        <w:t xml:space="preserve"> </w:t>
      </w:r>
      <w:r w:rsidRPr="00A8010F">
        <w:t>проводит</w:t>
      </w:r>
      <w:r w:rsidRPr="00A8010F">
        <w:rPr>
          <w:spacing w:val="32"/>
        </w:rPr>
        <w:t xml:space="preserve"> </w:t>
      </w:r>
      <w:r w:rsidRPr="00A8010F">
        <w:rPr>
          <w:spacing w:val="-1"/>
        </w:rPr>
        <w:t>проверку</w:t>
      </w:r>
      <w:r w:rsidRPr="00A8010F">
        <w:rPr>
          <w:spacing w:val="35"/>
        </w:rPr>
        <w:t xml:space="preserve"> </w:t>
      </w:r>
      <w:r w:rsidRPr="00A8010F">
        <w:t>наличия</w:t>
      </w:r>
      <w:r w:rsidRPr="00A8010F">
        <w:rPr>
          <w:spacing w:val="33"/>
        </w:rPr>
        <w:t xml:space="preserve"> </w:t>
      </w:r>
      <w:r w:rsidRPr="00A8010F">
        <w:rPr>
          <w:spacing w:val="-1"/>
        </w:rPr>
        <w:t>документов,</w:t>
      </w:r>
      <w:r w:rsidRPr="00A8010F">
        <w:rPr>
          <w:spacing w:val="33"/>
        </w:rPr>
        <w:t xml:space="preserve"> </w:t>
      </w:r>
      <w:r w:rsidRPr="00A8010F">
        <w:t>указанных</w:t>
      </w:r>
      <w:r w:rsidRPr="00A8010F">
        <w:rPr>
          <w:spacing w:val="32"/>
        </w:rPr>
        <w:t xml:space="preserve"> </w:t>
      </w:r>
      <w:r w:rsidRPr="00A8010F">
        <w:t>в</w:t>
      </w:r>
      <w:r w:rsidRPr="00A8010F">
        <w:rPr>
          <w:spacing w:val="34"/>
        </w:rPr>
        <w:t xml:space="preserve"> </w:t>
      </w:r>
      <w:r w:rsidRPr="00A8010F">
        <w:t>части</w:t>
      </w:r>
      <w:r w:rsidRPr="00A8010F">
        <w:rPr>
          <w:spacing w:val="32"/>
        </w:rPr>
        <w:t xml:space="preserve"> </w:t>
      </w:r>
      <w:r w:rsidRPr="00A8010F">
        <w:t>10</w:t>
      </w:r>
      <w:r w:rsidRPr="00A8010F">
        <w:rPr>
          <w:spacing w:val="33"/>
        </w:rPr>
        <w:t xml:space="preserve"> </w:t>
      </w:r>
      <w:r w:rsidRPr="00A8010F">
        <w:t>настоящей</w:t>
      </w:r>
      <w:r w:rsidRPr="00A8010F">
        <w:rPr>
          <w:spacing w:val="31"/>
        </w:rPr>
        <w:t xml:space="preserve"> </w:t>
      </w:r>
      <w:r w:rsidRPr="00A8010F">
        <w:rPr>
          <w:spacing w:val="-1"/>
        </w:rPr>
        <w:t>статьи,</w:t>
      </w:r>
      <w:r w:rsidRPr="00A8010F">
        <w:rPr>
          <w:spacing w:val="24"/>
        </w:rPr>
        <w:t xml:space="preserve"> </w:t>
      </w:r>
      <w:r w:rsidRPr="00A8010F">
        <w:t>обеспечивает</w:t>
      </w:r>
      <w:r w:rsidRPr="00A8010F">
        <w:rPr>
          <w:spacing w:val="24"/>
        </w:rPr>
        <w:t xml:space="preserve"> </w:t>
      </w:r>
      <w:r w:rsidRPr="00A8010F">
        <w:rPr>
          <w:spacing w:val="-1"/>
        </w:rPr>
        <w:t>размещение</w:t>
      </w:r>
      <w:r w:rsidRPr="00A8010F">
        <w:rPr>
          <w:spacing w:val="23"/>
        </w:rPr>
        <w:t xml:space="preserve"> </w:t>
      </w:r>
      <w:r w:rsidRPr="00A8010F">
        <w:t>этих</w:t>
      </w:r>
      <w:r w:rsidRPr="00A8010F">
        <w:rPr>
          <w:spacing w:val="23"/>
        </w:rPr>
        <w:t xml:space="preserve"> </w:t>
      </w:r>
      <w:r w:rsidRPr="00A8010F">
        <w:t>уведомления</w:t>
      </w:r>
      <w:r w:rsidRPr="00A8010F">
        <w:rPr>
          <w:spacing w:val="25"/>
        </w:rPr>
        <w:t xml:space="preserve"> </w:t>
      </w:r>
      <w:r w:rsidRPr="00A8010F">
        <w:t>и</w:t>
      </w:r>
      <w:r w:rsidRPr="00A8010F">
        <w:rPr>
          <w:spacing w:val="23"/>
        </w:rPr>
        <w:t xml:space="preserve"> </w:t>
      </w:r>
      <w:r w:rsidRPr="00A8010F">
        <w:rPr>
          <w:spacing w:val="-1"/>
        </w:rPr>
        <w:t>документов</w:t>
      </w:r>
      <w:r w:rsidRPr="00A8010F">
        <w:rPr>
          <w:spacing w:val="24"/>
        </w:rPr>
        <w:t xml:space="preserve"> </w:t>
      </w:r>
      <w:r w:rsidRPr="00A8010F">
        <w:t>в</w:t>
      </w:r>
      <w:r w:rsidRPr="00A8010F">
        <w:rPr>
          <w:spacing w:val="24"/>
        </w:rPr>
        <w:t xml:space="preserve"> </w:t>
      </w:r>
      <w:r w:rsidRPr="00A8010F">
        <w:rPr>
          <w:spacing w:val="-1"/>
        </w:rPr>
        <w:t>информационной</w:t>
      </w:r>
      <w:r w:rsidRPr="00A8010F">
        <w:rPr>
          <w:spacing w:val="24"/>
        </w:rPr>
        <w:t xml:space="preserve"> </w:t>
      </w:r>
      <w:r w:rsidRPr="00A8010F">
        <w:t>системе</w:t>
      </w:r>
      <w:r w:rsidRPr="00A8010F">
        <w:rPr>
          <w:spacing w:val="71"/>
        </w:rPr>
        <w:t xml:space="preserve"> </w:t>
      </w:r>
      <w:r w:rsidRPr="00A8010F">
        <w:rPr>
          <w:spacing w:val="-1"/>
        </w:rPr>
        <w:t>обеспечения</w:t>
      </w:r>
      <w:r w:rsidRPr="00A8010F">
        <w:t xml:space="preserve"> градостроительной деятельности и уведомляет о</w:t>
      </w:r>
      <w:r w:rsidRPr="00A8010F">
        <w:rPr>
          <w:spacing w:val="59"/>
        </w:rPr>
        <w:t xml:space="preserve"> </w:t>
      </w:r>
      <w:r w:rsidRPr="00A8010F">
        <w:t>таком размещении орган</w:t>
      </w:r>
      <w:r w:rsidRPr="00A8010F">
        <w:rPr>
          <w:spacing w:val="29"/>
        </w:rPr>
        <w:t xml:space="preserve"> </w:t>
      </w:r>
      <w:r w:rsidRPr="00A8010F">
        <w:t>регионального</w:t>
      </w:r>
      <w:r w:rsidRPr="00A8010F">
        <w:rPr>
          <w:spacing w:val="-1"/>
        </w:rPr>
        <w:t xml:space="preserve"> государственного </w:t>
      </w:r>
      <w:r w:rsidRPr="00A8010F">
        <w:t>строительного</w:t>
      </w:r>
      <w:r w:rsidRPr="00A8010F">
        <w:rPr>
          <w:spacing w:val="-2"/>
        </w:rPr>
        <w:t xml:space="preserve"> </w:t>
      </w:r>
      <w:r w:rsidRPr="00A8010F">
        <w:t>надзора.</w:t>
      </w:r>
      <w:r w:rsidRPr="00A8010F">
        <w:rPr>
          <w:spacing w:val="-2"/>
        </w:rPr>
        <w:t xml:space="preserve"> </w:t>
      </w:r>
      <w:r w:rsidRPr="00A8010F">
        <w:t>В</w:t>
      </w:r>
      <w:r w:rsidRPr="00A8010F">
        <w:rPr>
          <w:spacing w:val="-2"/>
        </w:rPr>
        <w:t xml:space="preserve"> </w:t>
      </w:r>
      <w:r w:rsidRPr="00A8010F">
        <w:rPr>
          <w:spacing w:val="-1"/>
        </w:rPr>
        <w:t>случае непредставления</w:t>
      </w:r>
      <w:r w:rsidRPr="00A8010F">
        <w:rPr>
          <w:spacing w:val="-2"/>
        </w:rPr>
        <w:t xml:space="preserve"> </w:t>
      </w:r>
      <w:r w:rsidRPr="00A8010F">
        <w:rPr>
          <w:spacing w:val="-1"/>
        </w:rPr>
        <w:t>документов,</w:t>
      </w:r>
      <w:r w:rsidRPr="00A8010F">
        <w:rPr>
          <w:spacing w:val="79"/>
        </w:rPr>
        <w:t xml:space="preserve"> </w:t>
      </w:r>
      <w:r w:rsidRPr="00A8010F">
        <w:t>указанных</w:t>
      </w:r>
      <w:r w:rsidRPr="00A8010F">
        <w:rPr>
          <w:spacing w:val="-7"/>
        </w:rPr>
        <w:t xml:space="preserve"> </w:t>
      </w:r>
      <w:r w:rsidRPr="00A8010F">
        <w:t>в</w:t>
      </w:r>
      <w:r w:rsidRPr="00A8010F">
        <w:rPr>
          <w:spacing w:val="-7"/>
        </w:rPr>
        <w:t xml:space="preserve"> </w:t>
      </w:r>
      <w:r w:rsidRPr="00A8010F">
        <w:t>части</w:t>
      </w:r>
      <w:r w:rsidRPr="00A8010F">
        <w:rPr>
          <w:spacing w:val="-7"/>
        </w:rPr>
        <w:t xml:space="preserve"> </w:t>
      </w:r>
      <w:r w:rsidRPr="00A8010F">
        <w:t>10</w:t>
      </w:r>
      <w:r w:rsidRPr="00A8010F">
        <w:rPr>
          <w:spacing w:val="-6"/>
        </w:rPr>
        <w:t xml:space="preserve"> </w:t>
      </w:r>
      <w:r w:rsidRPr="00A8010F">
        <w:t>настоящей</w:t>
      </w:r>
      <w:r w:rsidRPr="00A8010F">
        <w:rPr>
          <w:spacing w:val="-6"/>
        </w:rPr>
        <w:t xml:space="preserve"> </w:t>
      </w:r>
      <w:r w:rsidRPr="00A8010F">
        <w:rPr>
          <w:spacing w:val="-1"/>
        </w:rPr>
        <w:t>статьи,</w:t>
      </w:r>
      <w:r w:rsidRPr="00A8010F">
        <w:rPr>
          <w:spacing w:val="-6"/>
        </w:rPr>
        <w:t xml:space="preserve"> </w:t>
      </w:r>
      <w:r w:rsidRPr="00A8010F">
        <w:t>данный</w:t>
      </w:r>
      <w:r w:rsidRPr="00A8010F">
        <w:rPr>
          <w:spacing w:val="-7"/>
        </w:rPr>
        <w:t xml:space="preserve"> </w:t>
      </w:r>
      <w:r w:rsidRPr="00A8010F">
        <w:t>орган</w:t>
      </w:r>
      <w:r w:rsidRPr="00A8010F">
        <w:rPr>
          <w:spacing w:val="-6"/>
        </w:rPr>
        <w:t xml:space="preserve"> </w:t>
      </w:r>
      <w:r w:rsidRPr="00A8010F">
        <w:t>местного</w:t>
      </w:r>
      <w:r w:rsidRPr="00A8010F">
        <w:rPr>
          <w:spacing w:val="-6"/>
        </w:rPr>
        <w:t xml:space="preserve"> </w:t>
      </w:r>
      <w:r w:rsidRPr="00A8010F">
        <w:rPr>
          <w:spacing w:val="-1"/>
        </w:rPr>
        <w:t>самоуправления</w:t>
      </w:r>
      <w:r w:rsidRPr="00A8010F">
        <w:rPr>
          <w:spacing w:val="-6"/>
        </w:rPr>
        <w:t xml:space="preserve"> </w:t>
      </w:r>
      <w:r w:rsidRPr="00A8010F">
        <w:t>запрашивает</w:t>
      </w:r>
      <w:r w:rsidRPr="00A8010F">
        <w:rPr>
          <w:spacing w:val="-6"/>
        </w:rPr>
        <w:t xml:space="preserve"> </w:t>
      </w:r>
      <w:r w:rsidRPr="00A8010F">
        <w:t>их</w:t>
      </w:r>
      <w:r w:rsidRPr="00A8010F">
        <w:rPr>
          <w:spacing w:val="42"/>
        </w:rPr>
        <w:t xml:space="preserve"> </w:t>
      </w:r>
      <w:r w:rsidRPr="00A8010F">
        <w:t xml:space="preserve">у </w:t>
      </w:r>
      <w:r w:rsidRPr="00A8010F">
        <w:rPr>
          <w:spacing w:val="-1"/>
        </w:rPr>
        <w:t>заявителя.</w:t>
      </w:r>
    </w:p>
    <w:p w14:paraId="6CBD9F6D" w14:textId="77777777" w:rsidR="003369F9" w:rsidRPr="00A8010F" w:rsidRDefault="003369F9" w:rsidP="00C26FE2">
      <w:pPr>
        <w:pStyle w:val="af0"/>
        <w:tabs>
          <w:tab w:val="left" w:pos="1041"/>
        </w:tabs>
        <w:suppressAutoHyphens w:val="0"/>
        <w:spacing w:after="0" w:line="240" w:lineRule="auto"/>
        <w:ind w:left="142" w:right="-1"/>
      </w:pPr>
      <w:r w:rsidRPr="00A8010F">
        <w:t>12. Застройщик</w:t>
      </w:r>
      <w:r w:rsidRPr="00A8010F">
        <w:rPr>
          <w:spacing w:val="-5"/>
        </w:rPr>
        <w:t xml:space="preserve"> </w:t>
      </w:r>
      <w:r w:rsidRPr="00A8010F">
        <w:t>или</w:t>
      </w:r>
      <w:r w:rsidRPr="00A8010F">
        <w:rPr>
          <w:spacing w:val="-4"/>
        </w:rPr>
        <w:t xml:space="preserve"> </w:t>
      </w:r>
      <w:r w:rsidRPr="00A8010F">
        <w:t>технический</w:t>
      </w:r>
      <w:r w:rsidRPr="00A8010F">
        <w:rPr>
          <w:spacing w:val="-5"/>
        </w:rPr>
        <w:t xml:space="preserve"> </w:t>
      </w:r>
      <w:r w:rsidRPr="00A8010F">
        <w:t>заказчик</w:t>
      </w:r>
      <w:r w:rsidRPr="00A8010F">
        <w:rPr>
          <w:spacing w:val="-4"/>
        </w:rPr>
        <w:t xml:space="preserve"> </w:t>
      </w:r>
      <w:r w:rsidRPr="00A8010F">
        <w:t>не</w:t>
      </w:r>
      <w:r w:rsidRPr="00A8010F">
        <w:rPr>
          <w:spacing w:val="-5"/>
        </w:rPr>
        <w:t xml:space="preserve"> </w:t>
      </w:r>
      <w:r w:rsidRPr="00A8010F">
        <w:t>позднее</w:t>
      </w:r>
      <w:r w:rsidRPr="00A8010F">
        <w:rPr>
          <w:spacing w:val="-3"/>
        </w:rPr>
        <w:t xml:space="preserve"> </w:t>
      </w:r>
      <w:r w:rsidRPr="00A8010F">
        <w:rPr>
          <w:spacing w:val="-1"/>
        </w:rPr>
        <w:t>семи</w:t>
      </w:r>
      <w:r w:rsidRPr="00A8010F">
        <w:rPr>
          <w:spacing w:val="-4"/>
        </w:rPr>
        <w:t xml:space="preserve"> </w:t>
      </w:r>
      <w:r w:rsidRPr="00A8010F">
        <w:t>рабочих</w:t>
      </w:r>
      <w:r w:rsidRPr="00A8010F">
        <w:rPr>
          <w:spacing w:val="-5"/>
        </w:rPr>
        <w:t xml:space="preserve"> </w:t>
      </w:r>
      <w:r w:rsidRPr="00A8010F">
        <w:t>дней</w:t>
      </w:r>
      <w:r w:rsidRPr="00A8010F">
        <w:rPr>
          <w:spacing w:val="-4"/>
        </w:rPr>
        <w:t xml:space="preserve"> </w:t>
      </w:r>
      <w:r w:rsidRPr="00A8010F">
        <w:t>после</w:t>
      </w:r>
      <w:r w:rsidRPr="00A8010F">
        <w:rPr>
          <w:spacing w:val="-5"/>
        </w:rPr>
        <w:t xml:space="preserve"> </w:t>
      </w:r>
      <w:r w:rsidRPr="00A8010F">
        <w:t>завершения</w:t>
      </w:r>
      <w:r w:rsidRPr="00A8010F">
        <w:rPr>
          <w:spacing w:val="23"/>
        </w:rPr>
        <w:t xml:space="preserve"> </w:t>
      </w:r>
      <w:r w:rsidRPr="00A8010F">
        <w:t>сноса</w:t>
      </w:r>
      <w:r w:rsidRPr="00A8010F">
        <w:rPr>
          <w:spacing w:val="14"/>
        </w:rPr>
        <w:t xml:space="preserve"> </w:t>
      </w:r>
      <w:r w:rsidRPr="00A8010F">
        <w:rPr>
          <w:spacing w:val="-1"/>
        </w:rPr>
        <w:t>объекта</w:t>
      </w:r>
      <w:r w:rsidRPr="00A8010F">
        <w:rPr>
          <w:spacing w:val="14"/>
        </w:rPr>
        <w:t xml:space="preserve"> </w:t>
      </w:r>
      <w:r w:rsidRPr="00A8010F">
        <w:t>капитального</w:t>
      </w:r>
      <w:r w:rsidRPr="00A8010F">
        <w:rPr>
          <w:spacing w:val="13"/>
        </w:rPr>
        <w:t xml:space="preserve"> </w:t>
      </w:r>
      <w:r w:rsidRPr="00A8010F">
        <w:rPr>
          <w:spacing w:val="-1"/>
        </w:rPr>
        <w:t>строительства</w:t>
      </w:r>
      <w:r w:rsidRPr="00A8010F">
        <w:rPr>
          <w:spacing w:val="13"/>
        </w:rPr>
        <w:t xml:space="preserve"> </w:t>
      </w:r>
      <w:r w:rsidRPr="00A8010F">
        <w:t>подает</w:t>
      </w:r>
      <w:r w:rsidRPr="00A8010F">
        <w:rPr>
          <w:spacing w:val="14"/>
        </w:rPr>
        <w:t xml:space="preserve"> </w:t>
      </w:r>
      <w:r w:rsidRPr="00A8010F">
        <w:t>на</w:t>
      </w:r>
      <w:r w:rsidRPr="00A8010F">
        <w:rPr>
          <w:spacing w:val="14"/>
        </w:rPr>
        <w:t xml:space="preserve"> </w:t>
      </w:r>
      <w:r w:rsidRPr="00A8010F">
        <w:rPr>
          <w:spacing w:val="-1"/>
        </w:rPr>
        <w:t>бумажном</w:t>
      </w:r>
      <w:r w:rsidRPr="00A8010F">
        <w:rPr>
          <w:spacing w:val="14"/>
        </w:rPr>
        <w:t xml:space="preserve"> </w:t>
      </w:r>
      <w:r w:rsidRPr="00A8010F">
        <w:rPr>
          <w:spacing w:val="-1"/>
        </w:rPr>
        <w:t>носителе</w:t>
      </w:r>
      <w:r w:rsidRPr="00A8010F">
        <w:rPr>
          <w:spacing w:val="14"/>
        </w:rPr>
        <w:t xml:space="preserve"> </w:t>
      </w:r>
      <w:r w:rsidRPr="00A8010F">
        <w:rPr>
          <w:spacing w:val="-1"/>
        </w:rPr>
        <w:t>посредством</w:t>
      </w:r>
      <w:r w:rsidRPr="00A8010F">
        <w:rPr>
          <w:spacing w:val="14"/>
        </w:rPr>
        <w:t xml:space="preserve"> </w:t>
      </w:r>
      <w:r w:rsidRPr="00A8010F">
        <w:rPr>
          <w:spacing w:val="-1"/>
        </w:rPr>
        <w:t>личного</w:t>
      </w:r>
      <w:r w:rsidRPr="00A8010F">
        <w:rPr>
          <w:spacing w:val="91"/>
        </w:rPr>
        <w:t xml:space="preserve"> </w:t>
      </w:r>
      <w:r w:rsidRPr="00A8010F">
        <w:t>обращения</w:t>
      </w:r>
      <w:r w:rsidRPr="00A8010F">
        <w:rPr>
          <w:spacing w:val="14"/>
        </w:rPr>
        <w:t xml:space="preserve"> </w:t>
      </w:r>
      <w:r w:rsidRPr="00A8010F">
        <w:t>в</w:t>
      </w:r>
      <w:r w:rsidRPr="00A8010F">
        <w:rPr>
          <w:spacing w:val="14"/>
        </w:rPr>
        <w:t xml:space="preserve"> </w:t>
      </w:r>
      <w:r w:rsidRPr="00A8010F">
        <w:t>орган</w:t>
      </w:r>
      <w:r w:rsidRPr="00A8010F">
        <w:rPr>
          <w:spacing w:val="15"/>
        </w:rPr>
        <w:t xml:space="preserve"> </w:t>
      </w:r>
      <w:r w:rsidRPr="00A8010F">
        <w:t>местного</w:t>
      </w:r>
      <w:r w:rsidRPr="00A8010F">
        <w:rPr>
          <w:spacing w:val="15"/>
        </w:rPr>
        <w:t xml:space="preserve"> </w:t>
      </w:r>
      <w:r w:rsidRPr="00A8010F">
        <w:rPr>
          <w:spacing w:val="-1"/>
        </w:rPr>
        <w:t>самоуправления</w:t>
      </w:r>
      <w:r w:rsidRPr="00A8010F">
        <w:rPr>
          <w:spacing w:val="15"/>
        </w:rPr>
        <w:t xml:space="preserve"> </w:t>
      </w:r>
      <w:r w:rsidRPr="00A8010F">
        <w:t>поселения</w:t>
      </w:r>
      <w:r w:rsidRPr="00A8010F">
        <w:rPr>
          <w:spacing w:val="15"/>
        </w:rPr>
        <w:t xml:space="preserve"> </w:t>
      </w:r>
      <w:r w:rsidRPr="00A8010F">
        <w:t>по</w:t>
      </w:r>
      <w:r w:rsidRPr="00A8010F">
        <w:rPr>
          <w:spacing w:val="15"/>
        </w:rPr>
        <w:t xml:space="preserve"> </w:t>
      </w:r>
      <w:r w:rsidRPr="00A8010F">
        <w:rPr>
          <w:spacing w:val="-1"/>
        </w:rPr>
        <w:t>месту</w:t>
      </w:r>
      <w:r w:rsidRPr="00A8010F">
        <w:rPr>
          <w:spacing w:val="17"/>
        </w:rPr>
        <w:t xml:space="preserve"> </w:t>
      </w:r>
      <w:r w:rsidRPr="00A8010F">
        <w:rPr>
          <w:spacing w:val="-1"/>
        </w:rPr>
        <w:t>нахождения</w:t>
      </w:r>
      <w:r w:rsidRPr="00A8010F">
        <w:rPr>
          <w:spacing w:val="15"/>
        </w:rPr>
        <w:t xml:space="preserve"> </w:t>
      </w:r>
      <w:r w:rsidRPr="00A8010F">
        <w:t>земельного</w:t>
      </w:r>
      <w:r w:rsidRPr="00A8010F">
        <w:rPr>
          <w:spacing w:val="43"/>
        </w:rPr>
        <w:t xml:space="preserve"> </w:t>
      </w:r>
      <w:r w:rsidRPr="00A8010F">
        <w:rPr>
          <w:spacing w:val="-1"/>
        </w:rPr>
        <w:t>участка,</w:t>
      </w:r>
      <w:r w:rsidRPr="00A8010F">
        <w:rPr>
          <w:spacing w:val="27"/>
        </w:rPr>
        <w:t xml:space="preserve"> </w:t>
      </w:r>
      <w:r w:rsidRPr="00A8010F">
        <w:t>на</w:t>
      </w:r>
      <w:r w:rsidRPr="00A8010F">
        <w:rPr>
          <w:spacing w:val="26"/>
        </w:rPr>
        <w:t xml:space="preserve"> </w:t>
      </w:r>
      <w:r w:rsidRPr="00A8010F">
        <w:rPr>
          <w:spacing w:val="-1"/>
        </w:rPr>
        <w:t>котором</w:t>
      </w:r>
      <w:r w:rsidRPr="00A8010F">
        <w:rPr>
          <w:spacing w:val="27"/>
        </w:rPr>
        <w:t xml:space="preserve"> </w:t>
      </w:r>
      <w:r w:rsidRPr="00A8010F">
        <w:rPr>
          <w:spacing w:val="-1"/>
        </w:rPr>
        <w:t>располагался</w:t>
      </w:r>
      <w:r w:rsidRPr="00A8010F">
        <w:rPr>
          <w:spacing w:val="27"/>
        </w:rPr>
        <w:t xml:space="preserve"> </w:t>
      </w:r>
      <w:r w:rsidRPr="00A8010F">
        <w:rPr>
          <w:spacing w:val="-1"/>
        </w:rPr>
        <w:t>снесенный</w:t>
      </w:r>
      <w:r w:rsidRPr="00A8010F">
        <w:rPr>
          <w:spacing w:val="27"/>
        </w:rPr>
        <w:t xml:space="preserve"> </w:t>
      </w:r>
      <w:r w:rsidRPr="00A8010F">
        <w:t>объект</w:t>
      </w:r>
      <w:r w:rsidRPr="00A8010F">
        <w:rPr>
          <w:spacing w:val="26"/>
        </w:rPr>
        <w:t xml:space="preserve"> </w:t>
      </w:r>
      <w:r w:rsidRPr="00A8010F">
        <w:t>капитального</w:t>
      </w:r>
      <w:r w:rsidRPr="00A8010F">
        <w:rPr>
          <w:spacing w:val="27"/>
        </w:rPr>
        <w:t xml:space="preserve"> </w:t>
      </w:r>
      <w:r w:rsidRPr="00A8010F">
        <w:rPr>
          <w:spacing w:val="-1"/>
        </w:rPr>
        <w:t>строительства,</w:t>
      </w:r>
      <w:r w:rsidRPr="00A8010F">
        <w:rPr>
          <w:spacing w:val="27"/>
        </w:rPr>
        <w:t xml:space="preserve"> </w:t>
      </w:r>
      <w:r w:rsidRPr="00A8010F">
        <w:t>в</w:t>
      </w:r>
      <w:r w:rsidRPr="00A8010F">
        <w:rPr>
          <w:spacing w:val="26"/>
        </w:rPr>
        <w:t xml:space="preserve"> </w:t>
      </w:r>
      <w:r w:rsidRPr="00A8010F">
        <w:t>том</w:t>
      </w:r>
      <w:r w:rsidRPr="00A8010F">
        <w:rPr>
          <w:spacing w:val="28"/>
        </w:rPr>
        <w:t xml:space="preserve"> </w:t>
      </w:r>
      <w:r w:rsidRPr="00A8010F">
        <w:t>числе</w:t>
      </w:r>
      <w:r w:rsidRPr="00A8010F">
        <w:rPr>
          <w:spacing w:val="87"/>
        </w:rPr>
        <w:t xml:space="preserve"> </w:t>
      </w:r>
      <w:r w:rsidRPr="00A8010F">
        <w:t>через</w:t>
      </w:r>
      <w:r w:rsidRPr="00A8010F">
        <w:rPr>
          <w:spacing w:val="32"/>
        </w:rPr>
        <w:t xml:space="preserve"> </w:t>
      </w:r>
      <w:r w:rsidRPr="00A8010F">
        <w:rPr>
          <w:spacing w:val="-1"/>
        </w:rPr>
        <w:t>многофункциональный</w:t>
      </w:r>
      <w:r w:rsidRPr="00A8010F">
        <w:rPr>
          <w:spacing w:val="33"/>
        </w:rPr>
        <w:t xml:space="preserve"> </w:t>
      </w:r>
      <w:r w:rsidRPr="00A8010F">
        <w:t>центр,</w:t>
      </w:r>
      <w:r w:rsidRPr="00A8010F">
        <w:rPr>
          <w:spacing w:val="33"/>
        </w:rPr>
        <w:t xml:space="preserve"> </w:t>
      </w:r>
      <w:r w:rsidRPr="00A8010F">
        <w:t>либо</w:t>
      </w:r>
      <w:r w:rsidRPr="00A8010F">
        <w:rPr>
          <w:spacing w:val="32"/>
        </w:rPr>
        <w:t xml:space="preserve"> </w:t>
      </w:r>
      <w:r w:rsidRPr="00A8010F">
        <w:t>направляет</w:t>
      </w:r>
      <w:r w:rsidRPr="00A8010F">
        <w:rPr>
          <w:spacing w:val="33"/>
        </w:rPr>
        <w:t xml:space="preserve"> </w:t>
      </w:r>
      <w:r w:rsidRPr="00A8010F">
        <w:t>в</w:t>
      </w:r>
      <w:r w:rsidRPr="00A8010F">
        <w:rPr>
          <w:spacing w:val="32"/>
        </w:rPr>
        <w:t xml:space="preserve"> </w:t>
      </w:r>
      <w:r w:rsidRPr="00A8010F">
        <w:t>соответствующий</w:t>
      </w:r>
      <w:r w:rsidRPr="00A8010F">
        <w:rPr>
          <w:spacing w:val="31"/>
        </w:rPr>
        <w:t xml:space="preserve"> </w:t>
      </w:r>
      <w:r w:rsidRPr="00A8010F">
        <w:t>орган</w:t>
      </w:r>
      <w:r w:rsidRPr="00A8010F">
        <w:rPr>
          <w:spacing w:val="33"/>
        </w:rPr>
        <w:t xml:space="preserve"> </w:t>
      </w:r>
      <w:r w:rsidRPr="00A8010F">
        <w:rPr>
          <w:spacing w:val="-1"/>
        </w:rPr>
        <w:t>местного</w:t>
      </w:r>
      <w:r w:rsidRPr="00A8010F">
        <w:rPr>
          <w:spacing w:val="49"/>
        </w:rPr>
        <w:t xml:space="preserve"> </w:t>
      </w:r>
      <w:r w:rsidRPr="00A8010F">
        <w:rPr>
          <w:spacing w:val="-1"/>
        </w:rPr>
        <w:t>самоуправления</w:t>
      </w:r>
      <w:r w:rsidRPr="00A8010F">
        <w:rPr>
          <w:spacing w:val="30"/>
        </w:rPr>
        <w:t xml:space="preserve"> </w:t>
      </w:r>
      <w:r w:rsidRPr="00A8010F">
        <w:rPr>
          <w:spacing w:val="-1"/>
        </w:rPr>
        <w:t>посредством</w:t>
      </w:r>
      <w:r w:rsidRPr="00A8010F">
        <w:rPr>
          <w:spacing w:val="30"/>
        </w:rPr>
        <w:t xml:space="preserve"> </w:t>
      </w:r>
      <w:r w:rsidRPr="00A8010F">
        <w:t>почтового</w:t>
      </w:r>
      <w:r w:rsidRPr="00A8010F">
        <w:rPr>
          <w:spacing w:val="29"/>
        </w:rPr>
        <w:t xml:space="preserve"> </w:t>
      </w:r>
      <w:r w:rsidRPr="00A8010F">
        <w:t>отправления</w:t>
      </w:r>
      <w:r w:rsidRPr="00A8010F">
        <w:rPr>
          <w:spacing w:val="30"/>
        </w:rPr>
        <w:t xml:space="preserve"> </w:t>
      </w:r>
      <w:r w:rsidRPr="00A8010F">
        <w:t>или</w:t>
      </w:r>
      <w:r w:rsidRPr="00A8010F">
        <w:rPr>
          <w:spacing w:val="30"/>
        </w:rPr>
        <w:t xml:space="preserve"> </w:t>
      </w:r>
      <w:r w:rsidRPr="00A8010F">
        <w:t>единого</w:t>
      </w:r>
      <w:r w:rsidRPr="00A8010F">
        <w:rPr>
          <w:spacing w:val="30"/>
        </w:rPr>
        <w:t xml:space="preserve"> </w:t>
      </w:r>
      <w:r w:rsidRPr="00A8010F">
        <w:t>портала</w:t>
      </w:r>
      <w:r w:rsidRPr="00A8010F">
        <w:rPr>
          <w:spacing w:val="30"/>
        </w:rPr>
        <w:t xml:space="preserve"> </w:t>
      </w:r>
      <w:r w:rsidRPr="00A8010F">
        <w:rPr>
          <w:spacing w:val="-1"/>
        </w:rPr>
        <w:t>государственных</w:t>
      </w:r>
      <w:r w:rsidRPr="00A8010F">
        <w:rPr>
          <w:spacing w:val="29"/>
        </w:rPr>
        <w:t xml:space="preserve"> </w:t>
      </w:r>
      <w:r w:rsidRPr="00A8010F">
        <w:t>и</w:t>
      </w:r>
      <w:r w:rsidRPr="00A8010F">
        <w:rPr>
          <w:spacing w:val="69"/>
        </w:rPr>
        <w:t xml:space="preserve"> </w:t>
      </w:r>
      <w:r w:rsidRPr="00A8010F">
        <w:rPr>
          <w:spacing w:val="-1"/>
        </w:rPr>
        <w:t>муниципальных</w:t>
      </w:r>
      <w:r w:rsidRPr="00A8010F">
        <w:t xml:space="preserve"> </w:t>
      </w:r>
      <w:r w:rsidRPr="00A8010F">
        <w:rPr>
          <w:spacing w:val="-1"/>
        </w:rPr>
        <w:t>услуг</w:t>
      </w:r>
      <w:r w:rsidRPr="00A8010F">
        <w:rPr>
          <w:spacing w:val="-2"/>
        </w:rPr>
        <w:t xml:space="preserve"> </w:t>
      </w:r>
      <w:r w:rsidRPr="00A8010F">
        <w:rPr>
          <w:spacing w:val="-1"/>
        </w:rPr>
        <w:t>уведомление</w:t>
      </w:r>
      <w:r w:rsidRPr="00A8010F">
        <w:t xml:space="preserve"> о </w:t>
      </w:r>
      <w:r w:rsidRPr="00A8010F">
        <w:rPr>
          <w:spacing w:val="-1"/>
        </w:rPr>
        <w:t>завершении</w:t>
      </w:r>
      <w:r w:rsidRPr="00A8010F">
        <w:t xml:space="preserve"> сноса </w:t>
      </w:r>
      <w:r w:rsidRPr="00A8010F">
        <w:rPr>
          <w:spacing w:val="-1"/>
        </w:rPr>
        <w:t>объекта</w:t>
      </w:r>
      <w:r w:rsidRPr="00A8010F">
        <w:t xml:space="preserve"> </w:t>
      </w:r>
      <w:r w:rsidRPr="00A8010F">
        <w:rPr>
          <w:spacing w:val="-1"/>
        </w:rPr>
        <w:t>капитального</w:t>
      </w:r>
      <w:r w:rsidRPr="00A8010F">
        <w:t xml:space="preserve"> строительства.</w:t>
      </w:r>
    </w:p>
    <w:p w14:paraId="419A1C9F" w14:textId="77777777" w:rsidR="003369F9" w:rsidRPr="00A8010F" w:rsidRDefault="003369F9" w:rsidP="00C26FE2">
      <w:pPr>
        <w:pStyle w:val="af0"/>
        <w:tabs>
          <w:tab w:val="left" w:pos="1136"/>
        </w:tabs>
        <w:suppressAutoHyphens w:val="0"/>
        <w:spacing w:after="0" w:line="240" w:lineRule="auto"/>
        <w:ind w:left="142" w:right="-1"/>
      </w:pPr>
      <w:r w:rsidRPr="00A8010F">
        <w:t>13. Формы</w:t>
      </w:r>
      <w:r w:rsidRPr="00A8010F">
        <w:rPr>
          <w:spacing w:val="29"/>
        </w:rPr>
        <w:t xml:space="preserve"> </w:t>
      </w:r>
      <w:r w:rsidRPr="00A8010F">
        <w:t>уведомления</w:t>
      </w:r>
      <w:r w:rsidRPr="00A8010F">
        <w:rPr>
          <w:spacing w:val="30"/>
        </w:rPr>
        <w:t xml:space="preserve"> </w:t>
      </w:r>
      <w:r w:rsidRPr="00A8010F">
        <w:t>о</w:t>
      </w:r>
      <w:r w:rsidRPr="00A8010F">
        <w:rPr>
          <w:spacing w:val="30"/>
        </w:rPr>
        <w:t xml:space="preserve"> </w:t>
      </w:r>
      <w:r w:rsidRPr="00A8010F">
        <w:t>планируемом</w:t>
      </w:r>
      <w:r w:rsidRPr="00A8010F">
        <w:rPr>
          <w:spacing w:val="30"/>
        </w:rPr>
        <w:t xml:space="preserve"> </w:t>
      </w:r>
      <w:r w:rsidRPr="00A8010F">
        <w:t>сносе</w:t>
      </w:r>
      <w:r w:rsidRPr="00A8010F">
        <w:rPr>
          <w:spacing w:val="31"/>
        </w:rPr>
        <w:t xml:space="preserve"> </w:t>
      </w:r>
      <w:r w:rsidRPr="00A8010F">
        <w:rPr>
          <w:spacing w:val="-1"/>
        </w:rPr>
        <w:t>объекта</w:t>
      </w:r>
      <w:r w:rsidRPr="00A8010F">
        <w:rPr>
          <w:spacing w:val="31"/>
        </w:rPr>
        <w:t xml:space="preserve"> </w:t>
      </w:r>
      <w:r w:rsidRPr="00A8010F">
        <w:t>капитального</w:t>
      </w:r>
      <w:r w:rsidRPr="00A8010F">
        <w:rPr>
          <w:spacing w:val="30"/>
        </w:rPr>
        <w:t xml:space="preserve"> </w:t>
      </w:r>
      <w:r w:rsidRPr="00A8010F">
        <w:rPr>
          <w:spacing w:val="-1"/>
        </w:rPr>
        <w:t>строительства,</w:t>
      </w:r>
      <w:r w:rsidRPr="00A8010F">
        <w:rPr>
          <w:spacing w:val="40"/>
        </w:rPr>
        <w:t xml:space="preserve"> </w:t>
      </w:r>
      <w:r w:rsidRPr="00A8010F">
        <w:rPr>
          <w:spacing w:val="-1"/>
        </w:rPr>
        <w:t>уведомления</w:t>
      </w:r>
      <w:r w:rsidRPr="00A8010F">
        <w:rPr>
          <w:spacing w:val="46"/>
        </w:rPr>
        <w:t xml:space="preserve"> </w:t>
      </w:r>
      <w:r w:rsidRPr="00A8010F">
        <w:t>о</w:t>
      </w:r>
      <w:r w:rsidRPr="00A8010F">
        <w:rPr>
          <w:spacing w:val="46"/>
        </w:rPr>
        <w:t xml:space="preserve"> </w:t>
      </w:r>
      <w:r w:rsidRPr="00A8010F">
        <w:t>завершении</w:t>
      </w:r>
      <w:r w:rsidRPr="00A8010F">
        <w:rPr>
          <w:spacing w:val="46"/>
        </w:rPr>
        <w:t xml:space="preserve"> </w:t>
      </w:r>
      <w:r w:rsidRPr="00A8010F">
        <w:t>сноса</w:t>
      </w:r>
      <w:r w:rsidRPr="00A8010F">
        <w:rPr>
          <w:spacing w:val="47"/>
        </w:rPr>
        <w:t xml:space="preserve"> </w:t>
      </w:r>
      <w:r w:rsidRPr="00A8010F">
        <w:rPr>
          <w:spacing w:val="-1"/>
        </w:rPr>
        <w:t>объекта</w:t>
      </w:r>
      <w:r w:rsidRPr="00A8010F">
        <w:rPr>
          <w:spacing w:val="46"/>
        </w:rPr>
        <w:t xml:space="preserve"> </w:t>
      </w:r>
      <w:r w:rsidRPr="00A8010F">
        <w:t>капитального</w:t>
      </w:r>
      <w:r w:rsidRPr="00A8010F">
        <w:rPr>
          <w:spacing w:val="46"/>
        </w:rPr>
        <w:t xml:space="preserve"> </w:t>
      </w:r>
      <w:r w:rsidRPr="00A8010F">
        <w:rPr>
          <w:spacing w:val="-1"/>
        </w:rPr>
        <w:t>строительства</w:t>
      </w:r>
      <w:r w:rsidRPr="00A8010F">
        <w:rPr>
          <w:spacing w:val="45"/>
        </w:rPr>
        <w:t xml:space="preserve"> </w:t>
      </w:r>
      <w:r w:rsidRPr="00A8010F">
        <w:rPr>
          <w:spacing w:val="-1"/>
        </w:rPr>
        <w:t>утверждаются</w:t>
      </w:r>
      <w:r w:rsidRPr="00A8010F">
        <w:rPr>
          <w:spacing w:val="75"/>
        </w:rPr>
        <w:t xml:space="preserve"> </w:t>
      </w:r>
      <w:r w:rsidRPr="00A8010F">
        <w:rPr>
          <w:spacing w:val="-1"/>
        </w:rPr>
        <w:t>федеральным</w:t>
      </w:r>
      <w:r w:rsidRPr="00A8010F">
        <w:rPr>
          <w:spacing w:val="15"/>
        </w:rPr>
        <w:t xml:space="preserve"> </w:t>
      </w:r>
      <w:r w:rsidRPr="00A8010F">
        <w:rPr>
          <w:spacing w:val="-1"/>
        </w:rPr>
        <w:t>органом</w:t>
      </w:r>
      <w:r w:rsidRPr="00A8010F">
        <w:rPr>
          <w:spacing w:val="15"/>
        </w:rPr>
        <w:t xml:space="preserve"> </w:t>
      </w:r>
      <w:r w:rsidRPr="00A8010F">
        <w:rPr>
          <w:spacing w:val="-1"/>
        </w:rPr>
        <w:t>исполнительной</w:t>
      </w:r>
      <w:r w:rsidRPr="00A8010F">
        <w:rPr>
          <w:spacing w:val="15"/>
        </w:rPr>
        <w:t xml:space="preserve"> </w:t>
      </w:r>
      <w:r w:rsidRPr="00A8010F">
        <w:t>власти,</w:t>
      </w:r>
      <w:r w:rsidRPr="00A8010F">
        <w:rPr>
          <w:spacing w:val="15"/>
        </w:rPr>
        <w:t xml:space="preserve"> </w:t>
      </w:r>
      <w:r w:rsidRPr="00A8010F">
        <w:rPr>
          <w:spacing w:val="-1"/>
        </w:rPr>
        <w:t>осуществляющим</w:t>
      </w:r>
      <w:r w:rsidRPr="00A8010F">
        <w:rPr>
          <w:spacing w:val="16"/>
        </w:rPr>
        <w:t xml:space="preserve"> </w:t>
      </w:r>
      <w:r w:rsidRPr="00A8010F">
        <w:t>функции</w:t>
      </w:r>
      <w:r w:rsidRPr="00A8010F">
        <w:rPr>
          <w:spacing w:val="14"/>
        </w:rPr>
        <w:t xml:space="preserve"> </w:t>
      </w:r>
      <w:r w:rsidRPr="00A8010F">
        <w:t>по</w:t>
      </w:r>
      <w:r w:rsidRPr="00A8010F">
        <w:rPr>
          <w:spacing w:val="15"/>
        </w:rPr>
        <w:t xml:space="preserve"> </w:t>
      </w:r>
      <w:r w:rsidRPr="00A8010F">
        <w:rPr>
          <w:spacing w:val="-1"/>
        </w:rPr>
        <w:t>выработке</w:t>
      </w:r>
      <w:r w:rsidRPr="00A8010F">
        <w:rPr>
          <w:spacing w:val="15"/>
        </w:rPr>
        <w:t xml:space="preserve"> </w:t>
      </w:r>
      <w:r w:rsidRPr="00A8010F">
        <w:t>и</w:t>
      </w:r>
      <w:r w:rsidRPr="00A8010F">
        <w:rPr>
          <w:spacing w:val="93"/>
        </w:rPr>
        <w:t xml:space="preserve"> </w:t>
      </w:r>
      <w:r w:rsidRPr="00A8010F">
        <w:lastRenderedPageBreak/>
        <w:t>реализации</w:t>
      </w:r>
      <w:r w:rsidRPr="00A8010F">
        <w:rPr>
          <w:spacing w:val="53"/>
        </w:rPr>
        <w:t xml:space="preserve"> </w:t>
      </w:r>
      <w:r w:rsidRPr="00A8010F">
        <w:t>государственной</w:t>
      </w:r>
      <w:r w:rsidRPr="00A8010F">
        <w:rPr>
          <w:spacing w:val="54"/>
        </w:rPr>
        <w:t xml:space="preserve"> </w:t>
      </w:r>
      <w:r w:rsidRPr="00A8010F">
        <w:t>политики</w:t>
      </w:r>
      <w:r w:rsidRPr="00A8010F">
        <w:rPr>
          <w:spacing w:val="54"/>
        </w:rPr>
        <w:t xml:space="preserve"> </w:t>
      </w:r>
      <w:r w:rsidRPr="00A8010F">
        <w:t>и</w:t>
      </w:r>
      <w:r w:rsidRPr="00A8010F">
        <w:rPr>
          <w:spacing w:val="56"/>
        </w:rPr>
        <w:t xml:space="preserve"> </w:t>
      </w:r>
      <w:r w:rsidRPr="00A8010F">
        <w:rPr>
          <w:spacing w:val="-1"/>
        </w:rPr>
        <w:t>нормативно-правовому</w:t>
      </w:r>
      <w:r w:rsidRPr="00A8010F">
        <w:rPr>
          <w:spacing w:val="55"/>
        </w:rPr>
        <w:t xml:space="preserve"> </w:t>
      </w:r>
      <w:r w:rsidRPr="00A8010F">
        <w:rPr>
          <w:spacing w:val="-1"/>
        </w:rPr>
        <w:t>регулированию</w:t>
      </w:r>
      <w:r w:rsidRPr="00A8010F">
        <w:rPr>
          <w:spacing w:val="54"/>
        </w:rPr>
        <w:t xml:space="preserve"> </w:t>
      </w:r>
      <w:r w:rsidRPr="00A8010F">
        <w:t>в</w:t>
      </w:r>
      <w:r w:rsidRPr="00A8010F">
        <w:rPr>
          <w:spacing w:val="54"/>
        </w:rPr>
        <w:t xml:space="preserve"> </w:t>
      </w:r>
      <w:r w:rsidRPr="00A8010F">
        <w:t>сфере</w:t>
      </w:r>
      <w:r w:rsidRPr="00A8010F">
        <w:rPr>
          <w:spacing w:val="62"/>
        </w:rPr>
        <w:t xml:space="preserve"> </w:t>
      </w:r>
      <w:r w:rsidRPr="00A8010F">
        <w:rPr>
          <w:spacing w:val="-1"/>
        </w:rPr>
        <w:t>строительства,</w:t>
      </w:r>
      <w:r w:rsidRPr="00A8010F">
        <w:t xml:space="preserve"> архитектуры, </w:t>
      </w:r>
      <w:r w:rsidRPr="00A8010F">
        <w:rPr>
          <w:spacing w:val="-1"/>
        </w:rPr>
        <w:t>градостроительства.</w:t>
      </w:r>
    </w:p>
    <w:p w14:paraId="5048DBB3" w14:textId="77777777" w:rsidR="003369F9" w:rsidRPr="00A8010F" w:rsidRDefault="003369F9" w:rsidP="00C26FE2">
      <w:pPr>
        <w:pStyle w:val="af0"/>
        <w:tabs>
          <w:tab w:val="left" w:pos="1032"/>
        </w:tabs>
        <w:suppressAutoHyphens w:val="0"/>
        <w:spacing w:after="0" w:line="240" w:lineRule="auto"/>
        <w:ind w:left="142" w:right="-1"/>
      </w:pPr>
      <w:r w:rsidRPr="00A8010F">
        <w:t>14. Орган</w:t>
      </w:r>
      <w:r w:rsidRPr="00A8010F">
        <w:rPr>
          <w:spacing w:val="-14"/>
        </w:rPr>
        <w:t xml:space="preserve"> </w:t>
      </w:r>
      <w:r w:rsidRPr="00A8010F">
        <w:t>местного</w:t>
      </w:r>
      <w:r w:rsidRPr="00A8010F">
        <w:rPr>
          <w:spacing w:val="-14"/>
        </w:rPr>
        <w:t xml:space="preserve"> </w:t>
      </w:r>
      <w:r w:rsidRPr="00A8010F">
        <w:rPr>
          <w:spacing w:val="-1"/>
        </w:rPr>
        <w:t>самоуправления,</w:t>
      </w:r>
      <w:r w:rsidRPr="00A8010F">
        <w:rPr>
          <w:spacing w:val="-14"/>
        </w:rPr>
        <w:t xml:space="preserve"> </w:t>
      </w:r>
      <w:r w:rsidRPr="00A8010F">
        <w:t>в</w:t>
      </w:r>
      <w:r w:rsidRPr="00A8010F">
        <w:rPr>
          <w:spacing w:val="-13"/>
        </w:rPr>
        <w:t xml:space="preserve"> </w:t>
      </w:r>
      <w:r w:rsidRPr="00A8010F">
        <w:rPr>
          <w:spacing w:val="-1"/>
        </w:rPr>
        <w:t>который</w:t>
      </w:r>
      <w:r w:rsidRPr="00A8010F">
        <w:rPr>
          <w:spacing w:val="-14"/>
        </w:rPr>
        <w:t xml:space="preserve"> </w:t>
      </w:r>
      <w:r w:rsidRPr="00A8010F">
        <w:t>поступило</w:t>
      </w:r>
      <w:r w:rsidRPr="00A8010F">
        <w:rPr>
          <w:spacing w:val="-15"/>
        </w:rPr>
        <w:t xml:space="preserve"> </w:t>
      </w:r>
      <w:r w:rsidRPr="00A8010F">
        <w:t>уведомление</w:t>
      </w:r>
      <w:r w:rsidRPr="00A8010F">
        <w:rPr>
          <w:spacing w:val="-14"/>
        </w:rPr>
        <w:t xml:space="preserve"> </w:t>
      </w:r>
      <w:r w:rsidRPr="00A8010F">
        <w:t>о</w:t>
      </w:r>
      <w:r w:rsidRPr="00A8010F">
        <w:rPr>
          <w:spacing w:val="-14"/>
        </w:rPr>
        <w:t xml:space="preserve"> </w:t>
      </w:r>
      <w:r w:rsidRPr="00A8010F">
        <w:t>завершении</w:t>
      </w:r>
      <w:r w:rsidRPr="00A8010F">
        <w:rPr>
          <w:spacing w:val="-13"/>
        </w:rPr>
        <w:t xml:space="preserve"> </w:t>
      </w:r>
      <w:r w:rsidRPr="00A8010F">
        <w:rPr>
          <w:spacing w:val="-1"/>
        </w:rPr>
        <w:t>сноса</w:t>
      </w:r>
      <w:r w:rsidRPr="00A8010F">
        <w:rPr>
          <w:spacing w:val="54"/>
        </w:rPr>
        <w:t xml:space="preserve"> </w:t>
      </w:r>
      <w:r w:rsidRPr="00A8010F">
        <w:rPr>
          <w:spacing w:val="-1"/>
        </w:rPr>
        <w:t>объекта</w:t>
      </w:r>
      <w:r w:rsidRPr="00A8010F">
        <w:rPr>
          <w:spacing w:val="36"/>
        </w:rPr>
        <w:t xml:space="preserve"> </w:t>
      </w:r>
      <w:r w:rsidRPr="00A8010F">
        <w:t>капитального</w:t>
      </w:r>
      <w:r w:rsidRPr="00A8010F">
        <w:rPr>
          <w:spacing w:val="35"/>
        </w:rPr>
        <w:t xml:space="preserve"> </w:t>
      </w:r>
      <w:r w:rsidRPr="00A8010F">
        <w:rPr>
          <w:spacing w:val="-1"/>
        </w:rPr>
        <w:t>строительства,</w:t>
      </w:r>
      <w:r w:rsidRPr="00A8010F">
        <w:rPr>
          <w:spacing w:val="35"/>
        </w:rPr>
        <w:t xml:space="preserve"> </w:t>
      </w:r>
      <w:r w:rsidRPr="00A8010F">
        <w:t>в</w:t>
      </w:r>
      <w:r w:rsidRPr="00A8010F">
        <w:rPr>
          <w:spacing w:val="35"/>
        </w:rPr>
        <w:t xml:space="preserve"> </w:t>
      </w:r>
      <w:r w:rsidRPr="00A8010F">
        <w:t>течение</w:t>
      </w:r>
      <w:r w:rsidRPr="00A8010F">
        <w:rPr>
          <w:spacing w:val="36"/>
        </w:rPr>
        <w:t xml:space="preserve"> </w:t>
      </w:r>
      <w:r w:rsidRPr="00A8010F">
        <w:t>семи</w:t>
      </w:r>
      <w:r w:rsidRPr="00A8010F">
        <w:rPr>
          <w:spacing w:val="35"/>
        </w:rPr>
        <w:t xml:space="preserve"> </w:t>
      </w:r>
      <w:r w:rsidRPr="00A8010F">
        <w:rPr>
          <w:spacing w:val="-1"/>
        </w:rPr>
        <w:t>рабочих</w:t>
      </w:r>
      <w:r w:rsidRPr="00A8010F">
        <w:rPr>
          <w:spacing w:val="35"/>
        </w:rPr>
        <w:t xml:space="preserve"> </w:t>
      </w:r>
      <w:r w:rsidRPr="00A8010F">
        <w:rPr>
          <w:spacing w:val="-1"/>
        </w:rPr>
        <w:t>дней</w:t>
      </w:r>
      <w:r w:rsidRPr="00A8010F">
        <w:rPr>
          <w:spacing w:val="35"/>
        </w:rPr>
        <w:t xml:space="preserve"> </w:t>
      </w:r>
      <w:r w:rsidRPr="00A8010F">
        <w:t>со</w:t>
      </w:r>
      <w:r w:rsidRPr="00A8010F">
        <w:rPr>
          <w:spacing w:val="36"/>
        </w:rPr>
        <w:t xml:space="preserve"> </w:t>
      </w:r>
      <w:r w:rsidRPr="00A8010F">
        <w:t>дня</w:t>
      </w:r>
      <w:r w:rsidRPr="00A8010F">
        <w:rPr>
          <w:spacing w:val="39"/>
        </w:rPr>
        <w:t xml:space="preserve"> </w:t>
      </w:r>
      <w:r w:rsidRPr="00A8010F">
        <w:rPr>
          <w:spacing w:val="-1"/>
        </w:rPr>
        <w:t>поступления</w:t>
      </w:r>
      <w:r w:rsidRPr="00A8010F">
        <w:rPr>
          <w:spacing w:val="35"/>
        </w:rPr>
        <w:t xml:space="preserve"> </w:t>
      </w:r>
      <w:r w:rsidRPr="00A8010F">
        <w:t>этого</w:t>
      </w:r>
      <w:r w:rsidRPr="00A8010F">
        <w:rPr>
          <w:spacing w:val="73"/>
        </w:rPr>
        <w:t xml:space="preserve"> </w:t>
      </w:r>
      <w:r w:rsidRPr="00A8010F">
        <w:rPr>
          <w:spacing w:val="-1"/>
        </w:rPr>
        <w:t>уведомления</w:t>
      </w:r>
      <w:r w:rsidRPr="00A8010F">
        <w:rPr>
          <w:spacing w:val="18"/>
        </w:rPr>
        <w:t xml:space="preserve"> </w:t>
      </w:r>
      <w:r w:rsidRPr="00A8010F">
        <w:rPr>
          <w:spacing w:val="-1"/>
        </w:rPr>
        <w:t>обеспечивает</w:t>
      </w:r>
      <w:r w:rsidRPr="00A8010F">
        <w:rPr>
          <w:spacing w:val="18"/>
        </w:rPr>
        <w:t xml:space="preserve"> </w:t>
      </w:r>
      <w:r w:rsidRPr="00A8010F">
        <w:t>размещение</w:t>
      </w:r>
      <w:r w:rsidRPr="00A8010F">
        <w:rPr>
          <w:spacing w:val="19"/>
        </w:rPr>
        <w:t xml:space="preserve"> </w:t>
      </w:r>
      <w:r w:rsidRPr="00A8010F">
        <w:rPr>
          <w:spacing w:val="-1"/>
        </w:rPr>
        <w:t>этого</w:t>
      </w:r>
      <w:r w:rsidRPr="00A8010F">
        <w:rPr>
          <w:spacing w:val="18"/>
        </w:rPr>
        <w:t xml:space="preserve"> </w:t>
      </w:r>
      <w:r w:rsidRPr="00A8010F">
        <w:t>уведомления</w:t>
      </w:r>
      <w:r w:rsidRPr="00A8010F">
        <w:rPr>
          <w:spacing w:val="19"/>
        </w:rPr>
        <w:t xml:space="preserve"> </w:t>
      </w:r>
      <w:r w:rsidRPr="00A8010F">
        <w:t>в</w:t>
      </w:r>
      <w:r w:rsidRPr="00A8010F">
        <w:rPr>
          <w:spacing w:val="18"/>
        </w:rPr>
        <w:t xml:space="preserve"> </w:t>
      </w:r>
      <w:r w:rsidRPr="00A8010F">
        <w:rPr>
          <w:spacing w:val="-1"/>
        </w:rPr>
        <w:t>информационной</w:t>
      </w:r>
      <w:r w:rsidRPr="00A8010F">
        <w:rPr>
          <w:spacing w:val="18"/>
        </w:rPr>
        <w:t xml:space="preserve"> </w:t>
      </w:r>
      <w:r w:rsidRPr="00A8010F">
        <w:t>системе</w:t>
      </w:r>
      <w:r w:rsidRPr="00A8010F">
        <w:rPr>
          <w:spacing w:val="75"/>
        </w:rPr>
        <w:t xml:space="preserve"> </w:t>
      </w:r>
      <w:r w:rsidRPr="00A8010F">
        <w:rPr>
          <w:spacing w:val="-1"/>
        </w:rPr>
        <w:t>обеспечения</w:t>
      </w:r>
      <w:r w:rsidRPr="00A8010F">
        <w:rPr>
          <w:spacing w:val="29"/>
        </w:rPr>
        <w:t xml:space="preserve"> </w:t>
      </w:r>
      <w:r w:rsidRPr="00A8010F">
        <w:t>градостроительной</w:t>
      </w:r>
      <w:r w:rsidRPr="00A8010F">
        <w:rPr>
          <w:spacing w:val="29"/>
        </w:rPr>
        <w:t xml:space="preserve"> </w:t>
      </w:r>
      <w:r w:rsidRPr="00A8010F">
        <w:rPr>
          <w:spacing w:val="-1"/>
        </w:rPr>
        <w:t>деятельности</w:t>
      </w:r>
      <w:r w:rsidRPr="00A8010F">
        <w:rPr>
          <w:spacing w:val="29"/>
        </w:rPr>
        <w:t xml:space="preserve"> </w:t>
      </w:r>
      <w:r w:rsidRPr="00A8010F">
        <w:t>и</w:t>
      </w:r>
      <w:r w:rsidRPr="00A8010F">
        <w:rPr>
          <w:spacing w:val="29"/>
        </w:rPr>
        <w:t xml:space="preserve"> </w:t>
      </w:r>
      <w:r w:rsidRPr="00A8010F">
        <w:t>уведомляет</w:t>
      </w:r>
      <w:r w:rsidRPr="00A8010F">
        <w:rPr>
          <w:spacing w:val="29"/>
        </w:rPr>
        <w:t xml:space="preserve"> </w:t>
      </w:r>
      <w:r w:rsidRPr="00A8010F">
        <w:t>об</w:t>
      </w:r>
      <w:r w:rsidRPr="00A8010F">
        <w:rPr>
          <w:spacing w:val="28"/>
        </w:rPr>
        <w:t xml:space="preserve"> </w:t>
      </w:r>
      <w:r w:rsidRPr="00A8010F">
        <w:t>этом</w:t>
      </w:r>
      <w:r w:rsidRPr="00A8010F">
        <w:rPr>
          <w:spacing w:val="30"/>
        </w:rPr>
        <w:t xml:space="preserve"> </w:t>
      </w:r>
      <w:r w:rsidRPr="00A8010F">
        <w:t>орган</w:t>
      </w:r>
      <w:r w:rsidRPr="00A8010F">
        <w:rPr>
          <w:spacing w:val="30"/>
        </w:rPr>
        <w:t xml:space="preserve"> </w:t>
      </w:r>
      <w:r w:rsidRPr="00A8010F">
        <w:t>регионального</w:t>
      </w:r>
      <w:r w:rsidRPr="00A8010F">
        <w:rPr>
          <w:spacing w:val="41"/>
        </w:rPr>
        <w:t xml:space="preserve"> </w:t>
      </w:r>
      <w:r w:rsidRPr="00A8010F">
        <w:t xml:space="preserve">государственного </w:t>
      </w:r>
      <w:r w:rsidRPr="00A8010F">
        <w:rPr>
          <w:spacing w:val="-1"/>
        </w:rPr>
        <w:t>строительного</w:t>
      </w:r>
      <w:r w:rsidRPr="00A8010F">
        <w:t xml:space="preserve"> надзора.</w:t>
      </w:r>
    </w:p>
    <w:p w14:paraId="16213700" w14:textId="77777777" w:rsidR="003369F9" w:rsidRPr="00A8010F" w:rsidRDefault="003369F9" w:rsidP="00C26FE2">
      <w:pPr>
        <w:spacing w:before="1"/>
        <w:ind w:left="142" w:right="-1" w:firstLine="709"/>
        <w:rPr>
          <w:rFonts w:ascii="Times New Roman" w:hAnsi="Times New Roman" w:cs="Times New Roman"/>
        </w:rPr>
      </w:pPr>
    </w:p>
    <w:p w14:paraId="1347ADBB"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52" w:name="_Toc177044885"/>
      <w:r w:rsidRPr="00A8010F">
        <w:rPr>
          <w:rFonts w:ascii="Times New Roman" w:hAnsi="Times New Roman" w:cs="Times New Roman"/>
          <w:b/>
          <w:lang w:eastAsia="en-US"/>
        </w:rPr>
        <w:t>Статья 16. Особенности сноса самовольных построек или приведения их в соответствие с установленными требованиями</w:t>
      </w:r>
      <w:bookmarkEnd w:id="52"/>
    </w:p>
    <w:p w14:paraId="3FE09149" w14:textId="77777777" w:rsidR="003369F9" w:rsidRPr="00A8010F" w:rsidRDefault="003369F9" w:rsidP="00C26FE2">
      <w:pPr>
        <w:spacing w:before="10"/>
        <w:ind w:left="142" w:right="-1" w:firstLine="709"/>
        <w:rPr>
          <w:rFonts w:ascii="Times New Roman" w:hAnsi="Times New Roman" w:cs="Times New Roman"/>
          <w:i/>
        </w:rPr>
      </w:pPr>
    </w:p>
    <w:p w14:paraId="253279C2" w14:textId="77777777" w:rsidR="003369F9" w:rsidRPr="00A8010F" w:rsidRDefault="003369F9" w:rsidP="00C26FE2">
      <w:pPr>
        <w:pStyle w:val="af0"/>
        <w:numPr>
          <w:ilvl w:val="0"/>
          <w:numId w:val="29"/>
        </w:numPr>
        <w:tabs>
          <w:tab w:val="left" w:pos="956"/>
        </w:tabs>
        <w:suppressAutoHyphens w:val="0"/>
        <w:spacing w:after="0" w:line="240" w:lineRule="auto"/>
        <w:ind w:left="142" w:right="-1" w:firstLine="709"/>
      </w:pPr>
      <w:r w:rsidRPr="00A8010F">
        <w:t>Снос</w:t>
      </w:r>
      <w:r w:rsidRPr="00A8010F">
        <w:rPr>
          <w:spacing w:val="30"/>
        </w:rPr>
        <w:t xml:space="preserve"> </w:t>
      </w:r>
      <w:r w:rsidRPr="00A8010F">
        <w:rPr>
          <w:spacing w:val="-1"/>
        </w:rPr>
        <w:t>объектов</w:t>
      </w:r>
      <w:r w:rsidRPr="00A8010F">
        <w:rPr>
          <w:spacing w:val="30"/>
        </w:rPr>
        <w:t xml:space="preserve"> </w:t>
      </w:r>
      <w:r w:rsidRPr="00A8010F">
        <w:t>капитального</w:t>
      </w:r>
      <w:r w:rsidRPr="00A8010F">
        <w:rPr>
          <w:spacing w:val="30"/>
        </w:rPr>
        <w:t xml:space="preserve"> </w:t>
      </w:r>
      <w:r w:rsidRPr="00A8010F">
        <w:rPr>
          <w:spacing w:val="-1"/>
        </w:rPr>
        <w:t>строительства,</w:t>
      </w:r>
      <w:r w:rsidRPr="00A8010F">
        <w:rPr>
          <w:spacing w:val="30"/>
        </w:rPr>
        <w:t xml:space="preserve"> </w:t>
      </w:r>
      <w:r w:rsidRPr="00A8010F">
        <w:t>являющихся</w:t>
      </w:r>
      <w:r w:rsidRPr="00A8010F">
        <w:rPr>
          <w:spacing w:val="30"/>
        </w:rPr>
        <w:t xml:space="preserve"> </w:t>
      </w:r>
      <w:r w:rsidRPr="00A8010F">
        <w:rPr>
          <w:spacing w:val="-1"/>
        </w:rPr>
        <w:t>самовольными</w:t>
      </w:r>
      <w:r w:rsidRPr="00A8010F">
        <w:rPr>
          <w:spacing w:val="32"/>
        </w:rPr>
        <w:t xml:space="preserve"> </w:t>
      </w:r>
      <w:r w:rsidRPr="00A8010F">
        <w:t>постройками,</w:t>
      </w:r>
      <w:r w:rsidRPr="00A8010F">
        <w:rPr>
          <w:spacing w:val="59"/>
        </w:rPr>
        <w:t xml:space="preserve"> </w:t>
      </w:r>
      <w:r w:rsidRPr="00A8010F">
        <w:t>или</w:t>
      </w:r>
      <w:r w:rsidRPr="00A8010F">
        <w:rPr>
          <w:spacing w:val="13"/>
        </w:rPr>
        <w:t xml:space="preserve"> </w:t>
      </w:r>
      <w:r w:rsidRPr="00A8010F">
        <w:t>их</w:t>
      </w:r>
      <w:r w:rsidRPr="00A8010F">
        <w:rPr>
          <w:spacing w:val="12"/>
        </w:rPr>
        <w:t xml:space="preserve"> </w:t>
      </w:r>
      <w:r w:rsidRPr="00A8010F">
        <w:t>приведение</w:t>
      </w:r>
      <w:r w:rsidRPr="00A8010F">
        <w:rPr>
          <w:spacing w:val="13"/>
        </w:rPr>
        <w:t xml:space="preserve"> </w:t>
      </w:r>
      <w:r w:rsidRPr="00A8010F">
        <w:t>в</w:t>
      </w:r>
      <w:r w:rsidRPr="00A8010F">
        <w:rPr>
          <w:spacing w:val="12"/>
        </w:rPr>
        <w:t xml:space="preserve"> </w:t>
      </w:r>
      <w:r w:rsidRPr="00A8010F">
        <w:t>соответствие</w:t>
      </w:r>
      <w:r w:rsidRPr="00A8010F">
        <w:rPr>
          <w:spacing w:val="13"/>
        </w:rPr>
        <w:t xml:space="preserve"> </w:t>
      </w:r>
      <w:r w:rsidRPr="00A8010F">
        <w:t>с</w:t>
      </w:r>
      <w:r w:rsidRPr="00A8010F">
        <w:rPr>
          <w:spacing w:val="12"/>
        </w:rPr>
        <w:t xml:space="preserve"> </w:t>
      </w:r>
      <w:r w:rsidRPr="00A8010F">
        <w:t>установленными</w:t>
      </w:r>
      <w:r w:rsidRPr="00A8010F">
        <w:rPr>
          <w:spacing w:val="12"/>
        </w:rPr>
        <w:t xml:space="preserve"> </w:t>
      </w:r>
      <w:r w:rsidRPr="00A8010F">
        <w:t>требованиями</w:t>
      </w:r>
      <w:r w:rsidRPr="00A8010F">
        <w:rPr>
          <w:spacing w:val="12"/>
        </w:rPr>
        <w:t xml:space="preserve"> </w:t>
      </w:r>
      <w:r w:rsidRPr="00A8010F">
        <w:t>в</w:t>
      </w:r>
      <w:r w:rsidRPr="00A8010F">
        <w:rPr>
          <w:spacing w:val="12"/>
        </w:rPr>
        <w:t xml:space="preserve"> </w:t>
      </w:r>
      <w:r w:rsidRPr="00A8010F">
        <w:rPr>
          <w:spacing w:val="-1"/>
        </w:rPr>
        <w:t>принудительном</w:t>
      </w:r>
      <w:r w:rsidRPr="00A8010F">
        <w:rPr>
          <w:spacing w:val="13"/>
        </w:rPr>
        <w:t xml:space="preserve"> </w:t>
      </w:r>
      <w:r w:rsidRPr="00A8010F">
        <w:t>порядке</w:t>
      </w:r>
      <w:r w:rsidRPr="00A8010F">
        <w:rPr>
          <w:spacing w:val="26"/>
        </w:rPr>
        <w:t xml:space="preserve"> </w:t>
      </w:r>
      <w:r w:rsidRPr="00A8010F">
        <w:rPr>
          <w:spacing w:val="-1"/>
        </w:rPr>
        <w:t>осуществляется</w:t>
      </w:r>
      <w:r w:rsidRPr="00A8010F">
        <w:rPr>
          <w:spacing w:val="-12"/>
        </w:rPr>
        <w:t xml:space="preserve"> </w:t>
      </w:r>
      <w:r w:rsidRPr="00A8010F">
        <w:t>на</w:t>
      </w:r>
      <w:r w:rsidRPr="00A8010F">
        <w:rPr>
          <w:spacing w:val="-12"/>
        </w:rPr>
        <w:t xml:space="preserve"> </w:t>
      </w:r>
      <w:r w:rsidRPr="00A8010F">
        <w:t>основании</w:t>
      </w:r>
      <w:r w:rsidRPr="00A8010F">
        <w:rPr>
          <w:spacing w:val="-12"/>
        </w:rPr>
        <w:t xml:space="preserve"> </w:t>
      </w:r>
      <w:r w:rsidRPr="00A8010F">
        <w:t>решения</w:t>
      </w:r>
      <w:r w:rsidRPr="00A8010F">
        <w:rPr>
          <w:spacing w:val="-12"/>
        </w:rPr>
        <w:t xml:space="preserve"> </w:t>
      </w:r>
      <w:r w:rsidRPr="00A8010F">
        <w:t>суда</w:t>
      </w:r>
      <w:r w:rsidRPr="00A8010F">
        <w:rPr>
          <w:spacing w:val="-12"/>
        </w:rPr>
        <w:t xml:space="preserve"> </w:t>
      </w:r>
      <w:r w:rsidRPr="00A8010F">
        <w:rPr>
          <w:spacing w:val="-1"/>
        </w:rPr>
        <w:t>или</w:t>
      </w:r>
      <w:r w:rsidRPr="00A8010F">
        <w:rPr>
          <w:spacing w:val="-12"/>
        </w:rPr>
        <w:t xml:space="preserve"> </w:t>
      </w:r>
      <w:r w:rsidRPr="00A8010F">
        <w:t>органа</w:t>
      </w:r>
      <w:r w:rsidRPr="00A8010F">
        <w:rPr>
          <w:spacing w:val="-12"/>
        </w:rPr>
        <w:t xml:space="preserve"> </w:t>
      </w:r>
      <w:r w:rsidRPr="00A8010F">
        <w:t>местного</w:t>
      </w:r>
      <w:r w:rsidRPr="00A8010F">
        <w:rPr>
          <w:spacing w:val="-13"/>
        </w:rPr>
        <w:t xml:space="preserve"> </w:t>
      </w:r>
      <w:r w:rsidRPr="00A8010F">
        <w:rPr>
          <w:spacing w:val="-1"/>
        </w:rPr>
        <w:t>самоуправления,</w:t>
      </w:r>
      <w:r w:rsidRPr="00A8010F">
        <w:rPr>
          <w:spacing w:val="-12"/>
        </w:rPr>
        <w:t xml:space="preserve"> </w:t>
      </w:r>
      <w:r w:rsidRPr="00A8010F">
        <w:t>принимаемого</w:t>
      </w:r>
      <w:r w:rsidRPr="00A8010F">
        <w:rPr>
          <w:spacing w:val="59"/>
        </w:rPr>
        <w:t xml:space="preserve"> </w:t>
      </w:r>
      <w:r w:rsidRPr="00A8010F">
        <w:t xml:space="preserve">в </w:t>
      </w:r>
      <w:r w:rsidRPr="00A8010F">
        <w:rPr>
          <w:spacing w:val="-1"/>
        </w:rPr>
        <w:t>соответствии</w:t>
      </w:r>
      <w:r w:rsidRPr="00A8010F">
        <w:t xml:space="preserve"> со статьей 222</w:t>
      </w:r>
      <w:r w:rsidRPr="00A8010F">
        <w:rPr>
          <w:spacing w:val="1"/>
        </w:rPr>
        <w:t xml:space="preserve"> </w:t>
      </w:r>
      <w:hyperlink r:id="rId49">
        <w:r w:rsidRPr="00A8010F">
          <w:rPr>
            <w:spacing w:val="-1"/>
          </w:rPr>
          <w:t>Гражданского</w:t>
        </w:r>
        <w:r w:rsidRPr="00A8010F">
          <w:t xml:space="preserve"> кодекса </w:t>
        </w:r>
        <w:r w:rsidRPr="00A8010F">
          <w:rPr>
            <w:spacing w:val="-1"/>
          </w:rPr>
          <w:t>Российской</w:t>
        </w:r>
        <w:r w:rsidRPr="00A8010F">
          <w:t xml:space="preserve"> Федерации</w:t>
        </w:r>
      </w:hyperlink>
      <w:r w:rsidRPr="00A8010F">
        <w:t>.</w:t>
      </w:r>
    </w:p>
    <w:p w14:paraId="1C75D1F5" w14:textId="77777777" w:rsidR="003369F9" w:rsidRPr="00A8010F" w:rsidRDefault="003369F9" w:rsidP="00C26FE2">
      <w:pPr>
        <w:pStyle w:val="af0"/>
        <w:numPr>
          <w:ilvl w:val="0"/>
          <w:numId w:val="29"/>
        </w:numPr>
        <w:tabs>
          <w:tab w:val="left" w:pos="912"/>
        </w:tabs>
        <w:suppressAutoHyphens w:val="0"/>
        <w:spacing w:after="0" w:line="240" w:lineRule="auto"/>
        <w:ind w:left="142" w:right="-1" w:firstLine="709"/>
      </w:pPr>
      <w:r w:rsidRPr="00A8010F">
        <w:t>Орган</w:t>
      </w:r>
      <w:r w:rsidRPr="00A8010F">
        <w:rPr>
          <w:spacing w:val="-14"/>
        </w:rPr>
        <w:t xml:space="preserve"> </w:t>
      </w:r>
      <w:r w:rsidRPr="00A8010F">
        <w:rPr>
          <w:spacing w:val="-1"/>
        </w:rPr>
        <w:t>местного</w:t>
      </w:r>
      <w:r w:rsidRPr="00A8010F">
        <w:rPr>
          <w:spacing w:val="-14"/>
        </w:rPr>
        <w:t xml:space="preserve"> </w:t>
      </w:r>
      <w:r w:rsidRPr="00A8010F">
        <w:rPr>
          <w:spacing w:val="-1"/>
        </w:rPr>
        <w:t>самоуправления</w:t>
      </w:r>
      <w:r w:rsidRPr="00A8010F">
        <w:rPr>
          <w:spacing w:val="-16"/>
        </w:rPr>
        <w:t xml:space="preserve"> </w:t>
      </w:r>
      <w:r w:rsidRPr="00A8010F">
        <w:t>поселения</w:t>
      </w:r>
      <w:r w:rsidRPr="00A8010F">
        <w:rPr>
          <w:spacing w:val="-15"/>
        </w:rPr>
        <w:t xml:space="preserve"> </w:t>
      </w:r>
      <w:r w:rsidRPr="00A8010F">
        <w:t>по</w:t>
      </w:r>
      <w:r w:rsidRPr="00A8010F">
        <w:rPr>
          <w:spacing w:val="-14"/>
        </w:rPr>
        <w:t xml:space="preserve"> </w:t>
      </w:r>
      <w:r w:rsidRPr="00A8010F">
        <w:rPr>
          <w:spacing w:val="-1"/>
        </w:rPr>
        <w:t>месту</w:t>
      </w:r>
      <w:r w:rsidRPr="00A8010F">
        <w:rPr>
          <w:spacing w:val="-13"/>
        </w:rPr>
        <w:t xml:space="preserve"> </w:t>
      </w:r>
      <w:r w:rsidRPr="00A8010F">
        <w:rPr>
          <w:spacing w:val="-1"/>
        </w:rPr>
        <w:t>нахождения</w:t>
      </w:r>
      <w:r w:rsidRPr="00A8010F">
        <w:rPr>
          <w:spacing w:val="-13"/>
        </w:rPr>
        <w:t xml:space="preserve"> </w:t>
      </w:r>
      <w:r w:rsidRPr="00A8010F">
        <w:rPr>
          <w:spacing w:val="-1"/>
        </w:rPr>
        <w:t>самовольной</w:t>
      </w:r>
      <w:r w:rsidRPr="00A8010F">
        <w:rPr>
          <w:spacing w:val="-14"/>
        </w:rPr>
        <w:t xml:space="preserve"> </w:t>
      </w:r>
      <w:r w:rsidRPr="00A8010F">
        <w:t>постройки</w:t>
      </w:r>
      <w:r w:rsidRPr="00A8010F">
        <w:rPr>
          <w:spacing w:val="79"/>
        </w:rPr>
        <w:t xml:space="preserve"> </w:t>
      </w:r>
      <w:r w:rsidRPr="00A8010F">
        <w:t>в</w:t>
      </w:r>
      <w:r w:rsidRPr="00A8010F">
        <w:rPr>
          <w:spacing w:val="8"/>
        </w:rPr>
        <w:t xml:space="preserve"> </w:t>
      </w:r>
      <w:r w:rsidRPr="00A8010F">
        <w:t>срок,</w:t>
      </w:r>
      <w:r w:rsidRPr="00A8010F">
        <w:rPr>
          <w:spacing w:val="9"/>
        </w:rPr>
        <w:t xml:space="preserve"> </w:t>
      </w:r>
      <w:r w:rsidRPr="00A8010F">
        <w:t>не</w:t>
      </w:r>
      <w:r w:rsidRPr="00A8010F">
        <w:rPr>
          <w:spacing w:val="9"/>
        </w:rPr>
        <w:t xml:space="preserve"> </w:t>
      </w:r>
      <w:r w:rsidRPr="00A8010F">
        <w:rPr>
          <w:spacing w:val="-1"/>
        </w:rPr>
        <w:t>превышающий</w:t>
      </w:r>
      <w:r w:rsidRPr="00A8010F">
        <w:rPr>
          <w:spacing w:val="9"/>
        </w:rPr>
        <w:t xml:space="preserve"> </w:t>
      </w:r>
      <w:r w:rsidRPr="00A8010F">
        <w:t>двадцати</w:t>
      </w:r>
      <w:r w:rsidRPr="00A8010F">
        <w:rPr>
          <w:spacing w:val="9"/>
        </w:rPr>
        <w:t xml:space="preserve"> </w:t>
      </w:r>
      <w:r w:rsidRPr="00A8010F">
        <w:t>рабочих</w:t>
      </w:r>
      <w:r w:rsidRPr="00A8010F">
        <w:rPr>
          <w:spacing w:val="9"/>
        </w:rPr>
        <w:t xml:space="preserve"> </w:t>
      </w:r>
      <w:r w:rsidRPr="00A8010F">
        <w:t>дней</w:t>
      </w:r>
      <w:r w:rsidRPr="00A8010F">
        <w:rPr>
          <w:spacing w:val="9"/>
        </w:rPr>
        <w:t xml:space="preserve"> </w:t>
      </w:r>
      <w:r w:rsidRPr="00A8010F">
        <w:t>со</w:t>
      </w:r>
      <w:r w:rsidRPr="00A8010F">
        <w:rPr>
          <w:spacing w:val="9"/>
        </w:rPr>
        <w:t xml:space="preserve"> </w:t>
      </w:r>
      <w:r w:rsidRPr="00A8010F">
        <w:t>дня</w:t>
      </w:r>
      <w:r w:rsidRPr="00A8010F">
        <w:rPr>
          <w:spacing w:val="9"/>
        </w:rPr>
        <w:t xml:space="preserve"> </w:t>
      </w:r>
      <w:r w:rsidRPr="00A8010F">
        <w:t>получения</w:t>
      </w:r>
      <w:r w:rsidRPr="00A8010F">
        <w:rPr>
          <w:spacing w:val="8"/>
        </w:rPr>
        <w:t xml:space="preserve"> </w:t>
      </w:r>
      <w:r w:rsidRPr="00A8010F">
        <w:t>от</w:t>
      </w:r>
      <w:r w:rsidRPr="00A8010F">
        <w:rPr>
          <w:spacing w:val="8"/>
        </w:rPr>
        <w:t xml:space="preserve"> </w:t>
      </w:r>
      <w:r w:rsidRPr="00A8010F">
        <w:t>исполнительных</w:t>
      </w:r>
      <w:r w:rsidRPr="00A8010F">
        <w:rPr>
          <w:spacing w:val="9"/>
        </w:rPr>
        <w:t xml:space="preserve"> </w:t>
      </w:r>
      <w:r w:rsidRPr="00A8010F">
        <w:t>органов</w:t>
      </w:r>
      <w:r w:rsidRPr="00A8010F">
        <w:rPr>
          <w:spacing w:val="22"/>
        </w:rPr>
        <w:t xml:space="preserve"> </w:t>
      </w:r>
      <w:r w:rsidRPr="00A8010F">
        <w:t>государственной</w:t>
      </w:r>
      <w:r w:rsidRPr="00A8010F">
        <w:rPr>
          <w:spacing w:val="36"/>
        </w:rPr>
        <w:t xml:space="preserve"> </w:t>
      </w:r>
      <w:r w:rsidRPr="00A8010F">
        <w:t>власти,</w:t>
      </w:r>
      <w:r w:rsidRPr="00A8010F">
        <w:rPr>
          <w:spacing w:val="35"/>
        </w:rPr>
        <w:t xml:space="preserve"> </w:t>
      </w:r>
      <w:r w:rsidRPr="00A8010F">
        <w:t>уполномоченных</w:t>
      </w:r>
      <w:r w:rsidRPr="00A8010F">
        <w:rPr>
          <w:spacing w:val="36"/>
        </w:rPr>
        <w:t xml:space="preserve"> </w:t>
      </w:r>
      <w:r w:rsidRPr="00A8010F">
        <w:t>на</w:t>
      </w:r>
      <w:r w:rsidRPr="00A8010F">
        <w:rPr>
          <w:spacing w:val="37"/>
        </w:rPr>
        <w:t xml:space="preserve"> </w:t>
      </w:r>
      <w:r w:rsidRPr="00A8010F">
        <w:rPr>
          <w:spacing w:val="-1"/>
        </w:rPr>
        <w:t>осуществление</w:t>
      </w:r>
      <w:r w:rsidRPr="00A8010F">
        <w:rPr>
          <w:spacing w:val="37"/>
        </w:rPr>
        <w:t xml:space="preserve"> </w:t>
      </w:r>
      <w:r w:rsidRPr="00A8010F">
        <w:rPr>
          <w:spacing w:val="-1"/>
        </w:rPr>
        <w:t>государственного</w:t>
      </w:r>
      <w:r w:rsidRPr="00A8010F">
        <w:rPr>
          <w:spacing w:val="36"/>
        </w:rPr>
        <w:t xml:space="preserve"> </w:t>
      </w:r>
      <w:r w:rsidRPr="00A8010F">
        <w:rPr>
          <w:spacing w:val="-1"/>
        </w:rPr>
        <w:t>строительного</w:t>
      </w:r>
      <w:r w:rsidRPr="00A8010F">
        <w:rPr>
          <w:spacing w:val="80"/>
        </w:rPr>
        <w:t xml:space="preserve"> </w:t>
      </w:r>
      <w:r w:rsidRPr="00A8010F">
        <w:t>надзора,</w:t>
      </w:r>
      <w:r w:rsidRPr="00A8010F">
        <w:rPr>
          <w:spacing w:val="1"/>
        </w:rPr>
        <w:t xml:space="preserve"> </w:t>
      </w:r>
      <w:r w:rsidRPr="00A8010F">
        <w:rPr>
          <w:spacing w:val="-1"/>
        </w:rPr>
        <w:t>государственного</w:t>
      </w:r>
      <w:r w:rsidRPr="00A8010F">
        <w:t xml:space="preserve"> земельного надзора,</w:t>
      </w:r>
      <w:r w:rsidRPr="00A8010F">
        <w:rPr>
          <w:spacing w:val="1"/>
        </w:rPr>
        <w:t xml:space="preserve"> </w:t>
      </w:r>
      <w:r w:rsidRPr="00A8010F">
        <w:rPr>
          <w:spacing w:val="-1"/>
        </w:rPr>
        <w:t>государственного</w:t>
      </w:r>
      <w:r w:rsidRPr="00A8010F">
        <w:t xml:space="preserve"> надзора</w:t>
      </w:r>
      <w:r w:rsidRPr="00A8010F">
        <w:rPr>
          <w:spacing w:val="1"/>
        </w:rPr>
        <w:t xml:space="preserve"> </w:t>
      </w:r>
      <w:r w:rsidRPr="00A8010F">
        <w:t>в области</w:t>
      </w:r>
      <w:r w:rsidRPr="00A8010F">
        <w:rPr>
          <w:spacing w:val="57"/>
        </w:rPr>
        <w:t xml:space="preserve"> </w:t>
      </w:r>
      <w:r w:rsidRPr="00A8010F">
        <w:t>использования</w:t>
      </w:r>
      <w:r w:rsidRPr="00A8010F">
        <w:rPr>
          <w:spacing w:val="14"/>
        </w:rPr>
        <w:t xml:space="preserve"> </w:t>
      </w:r>
      <w:r w:rsidRPr="00A8010F">
        <w:t>и</w:t>
      </w:r>
      <w:r w:rsidRPr="00A8010F">
        <w:rPr>
          <w:spacing w:val="14"/>
        </w:rPr>
        <w:t xml:space="preserve"> </w:t>
      </w:r>
      <w:r w:rsidRPr="00A8010F">
        <w:t>охраны</w:t>
      </w:r>
      <w:r w:rsidRPr="00A8010F">
        <w:rPr>
          <w:spacing w:val="13"/>
        </w:rPr>
        <w:t xml:space="preserve"> </w:t>
      </w:r>
      <w:r w:rsidRPr="00A8010F">
        <w:t>водных</w:t>
      </w:r>
      <w:r w:rsidRPr="00A8010F">
        <w:rPr>
          <w:spacing w:val="14"/>
        </w:rPr>
        <w:t xml:space="preserve"> </w:t>
      </w:r>
      <w:r w:rsidRPr="00A8010F">
        <w:rPr>
          <w:spacing w:val="-1"/>
        </w:rPr>
        <w:t>объектов,</w:t>
      </w:r>
      <w:r w:rsidRPr="00A8010F">
        <w:rPr>
          <w:spacing w:val="14"/>
        </w:rPr>
        <w:t xml:space="preserve"> </w:t>
      </w:r>
      <w:r w:rsidRPr="00A8010F">
        <w:t>государственного</w:t>
      </w:r>
      <w:r w:rsidRPr="00A8010F">
        <w:rPr>
          <w:spacing w:val="13"/>
        </w:rPr>
        <w:t xml:space="preserve"> </w:t>
      </w:r>
      <w:r w:rsidRPr="00A8010F">
        <w:t>надзора</w:t>
      </w:r>
      <w:r w:rsidRPr="00A8010F">
        <w:rPr>
          <w:spacing w:val="14"/>
        </w:rPr>
        <w:t xml:space="preserve"> </w:t>
      </w:r>
      <w:r w:rsidRPr="00A8010F">
        <w:t>в</w:t>
      </w:r>
      <w:r w:rsidRPr="00A8010F">
        <w:rPr>
          <w:spacing w:val="13"/>
        </w:rPr>
        <w:t xml:space="preserve"> </w:t>
      </w:r>
      <w:r w:rsidRPr="00A8010F">
        <w:t>области</w:t>
      </w:r>
      <w:r w:rsidRPr="00A8010F">
        <w:rPr>
          <w:spacing w:val="13"/>
        </w:rPr>
        <w:t xml:space="preserve"> </w:t>
      </w:r>
      <w:r w:rsidRPr="00A8010F">
        <w:t>охраны</w:t>
      </w:r>
      <w:r w:rsidRPr="00A8010F">
        <w:rPr>
          <w:spacing w:val="13"/>
        </w:rPr>
        <w:t xml:space="preserve"> </w:t>
      </w:r>
      <w:r w:rsidRPr="00A8010F">
        <w:t>и</w:t>
      </w:r>
      <w:r w:rsidRPr="00A8010F">
        <w:rPr>
          <w:spacing w:val="28"/>
        </w:rPr>
        <w:t xml:space="preserve"> </w:t>
      </w:r>
      <w:r w:rsidRPr="00A8010F">
        <w:t>состоянием,</w:t>
      </w:r>
      <w:r w:rsidRPr="00A8010F">
        <w:rPr>
          <w:spacing w:val="42"/>
        </w:rPr>
        <w:t xml:space="preserve"> </w:t>
      </w:r>
      <w:r w:rsidRPr="00A8010F">
        <w:t>содержанием,</w:t>
      </w:r>
      <w:r w:rsidRPr="00A8010F">
        <w:rPr>
          <w:spacing w:val="43"/>
        </w:rPr>
        <w:t xml:space="preserve"> </w:t>
      </w:r>
      <w:r w:rsidRPr="00A8010F">
        <w:rPr>
          <w:spacing w:val="-1"/>
        </w:rPr>
        <w:t>сохранением,</w:t>
      </w:r>
      <w:r w:rsidRPr="00A8010F">
        <w:rPr>
          <w:spacing w:val="42"/>
        </w:rPr>
        <w:t xml:space="preserve"> </w:t>
      </w:r>
      <w:r w:rsidRPr="00A8010F">
        <w:rPr>
          <w:spacing w:val="-1"/>
        </w:rPr>
        <w:t>использованием,</w:t>
      </w:r>
      <w:r w:rsidRPr="00A8010F">
        <w:rPr>
          <w:spacing w:val="43"/>
        </w:rPr>
        <w:t xml:space="preserve"> </w:t>
      </w:r>
      <w:r w:rsidRPr="00A8010F">
        <w:rPr>
          <w:spacing w:val="-1"/>
        </w:rPr>
        <w:t>популяризацией</w:t>
      </w:r>
      <w:r w:rsidRPr="00A8010F">
        <w:rPr>
          <w:spacing w:val="43"/>
        </w:rPr>
        <w:t xml:space="preserve"> </w:t>
      </w:r>
      <w:r w:rsidRPr="00A8010F">
        <w:t>и</w:t>
      </w:r>
      <w:r w:rsidRPr="00A8010F">
        <w:rPr>
          <w:spacing w:val="42"/>
        </w:rPr>
        <w:t xml:space="preserve"> </w:t>
      </w:r>
      <w:r w:rsidRPr="00A8010F">
        <w:rPr>
          <w:spacing w:val="-1"/>
        </w:rPr>
        <w:t>государственной</w:t>
      </w:r>
      <w:r w:rsidRPr="00A8010F">
        <w:rPr>
          <w:spacing w:val="105"/>
        </w:rPr>
        <w:t xml:space="preserve"> </w:t>
      </w:r>
      <w:r w:rsidRPr="00A8010F">
        <w:t xml:space="preserve">охраной </w:t>
      </w:r>
      <w:r w:rsidRPr="00A8010F">
        <w:rPr>
          <w:spacing w:val="-1"/>
        </w:rPr>
        <w:t>объектов</w:t>
      </w:r>
      <w:r w:rsidRPr="00A8010F">
        <w:t xml:space="preserve"> </w:t>
      </w:r>
      <w:r w:rsidRPr="00A8010F">
        <w:rPr>
          <w:spacing w:val="-1"/>
        </w:rPr>
        <w:t>культурного</w:t>
      </w:r>
      <w:r w:rsidRPr="00A8010F">
        <w:t xml:space="preserve"> </w:t>
      </w:r>
      <w:r w:rsidRPr="00A8010F">
        <w:rPr>
          <w:spacing w:val="-1"/>
        </w:rPr>
        <w:t>наследия,</w:t>
      </w:r>
      <w:r w:rsidRPr="00A8010F">
        <w:t xml:space="preserve"> от </w:t>
      </w:r>
      <w:r w:rsidRPr="00A8010F">
        <w:rPr>
          <w:spacing w:val="-1"/>
        </w:rPr>
        <w:t>исполнительных</w:t>
      </w:r>
      <w:r w:rsidRPr="00A8010F">
        <w:t xml:space="preserve"> органов государственной </w:t>
      </w:r>
      <w:r w:rsidRPr="00A8010F">
        <w:rPr>
          <w:spacing w:val="-1"/>
        </w:rPr>
        <w:t>власти, уполномоченных</w:t>
      </w:r>
      <w:r w:rsidRPr="00A8010F">
        <w:rPr>
          <w:spacing w:val="40"/>
        </w:rPr>
        <w:t xml:space="preserve"> </w:t>
      </w:r>
      <w:r w:rsidRPr="00A8010F">
        <w:t>на</w:t>
      </w:r>
      <w:r w:rsidRPr="00A8010F">
        <w:rPr>
          <w:spacing w:val="39"/>
        </w:rPr>
        <w:t xml:space="preserve"> </w:t>
      </w:r>
      <w:r w:rsidRPr="00A8010F">
        <w:rPr>
          <w:spacing w:val="-1"/>
        </w:rPr>
        <w:t>осуществление</w:t>
      </w:r>
      <w:r w:rsidRPr="00A8010F">
        <w:rPr>
          <w:spacing w:val="41"/>
        </w:rPr>
        <w:t xml:space="preserve"> </w:t>
      </w:r>
      <w:r w:rsidRPr="00A8010F">
        <w:rPr>
          <w:spacing w:val="-1"/>
        </w:rPr>
        <w:t>федерального</w:t>
      </w:r>
      <w:r w:rsidRPr="00A8010F">
        <w:rPr>
          <w:spacing w:val="40"/>
        </w:rPr>
        <w:t xml:space="preserve"> </w:t>
      </w:r>
      <w:r w:rsidRPr="00A8010F">
        <w:rPr>
          <w:spacing w:val="-1"/>
        </w:rPr>
        <w:t>государственного</w:t>
      </w:r>
      <w:r w:rsidRPr="00A8010F">
        <w:rPr>
          <w:spacing w:val="40"/>
        </w:rPr>
        <w:t xml:space="preserve"> </w:t>
      </w:r>
      <w:r w:rsidRPr="00A8010F">
        <w:t>лесного</w:t>
      </w:r>
      <w:r w:rsidRPr="00A8010F">
        <w:rPr>
          <w:spacing w:val="40"/>
        </w:rPr>
        <w:t xml:space="preserve"> </w:t>
      </w:r>
      <w:r w:rsidRPr="00A8010F">
        <w:t>надзора</w:t>
      </w:r>
      <w:r w:rsidRPr="00A8010F">
        <w:rPr>
          <w:spacing w:val="99"/>
        </w:rPr>
        <w:t xml:space="preserve"> </w:t>
      </w:r>
      <w:r w:rsidRPr="00A8010F">
        <w:t>(лесной</w:t>
      </w:r>
      <w:r w:rsidRPr="00A8010F">
        <w:rPr>
          <w:spacing w:val="45"/>
        </w:rPr>
        <w:t xml:space="preserve"> </w:t>
      </w:r>
      <w:r w:rsidRPr="00A8010F">
        <w:rPr>
          <w:spacing w:val="-1"/>
        </w:rPr>
        <w:t>охраны),</w:t>
      </w:r>
      <w:r w:rsidRPr="00A8010F">
        <w:rPr>
          <w:spacing w:val="45"/>
        </w:rPr>
        <w:t xml:space="preserve"> </w:t>
      </w:r>
      <w:r w:rsidRPr="00A8010F">
        <w:rPr>
          <w:spacing w:val="-1"/>
        </w:rPr>
        <w:t>подведомственных</w:t>
      </w:r>
      <w:r w:rsidRPr="00A8010F">
        <w:rPr>
          <w:spacing w:val="44"/>
        </w:rPr>
        <w:t xml:space="preserve"> </w:t>
      </w:r>
      <w:r w:rsidRPr="00A8010F">
        <w:t>им</w:t>
      </w:r>
      <w:r w:rsidRPr="00A8010F">
        <w:rPr>
          <w:spacing w:val="45"/>
        </w:rPr>
        <w:t xml:space="preserve"> </w:t>
      </w:r>
      <w:r w:rsidRPr="00A8010F">
        <w:rPr>
          <w:spacing w:val="-1"/>
        </w:rPr>
        <w:t>государственных</w:t>
      </w:r>
      <w:r w:rsidRPr="00A8010F">
        <w:rPr>
          <w:spacing w:val="44"/>
        </w:rPr>
        <w:t xml:space="preserve"> </w:t>
      </w:r>
      <w:r w:rsidRPr="00A8010F">
        <w:t>учреждений,</w:t>
      </w:r>
      <w:r w:rsidRPr="00A8010F">
        <w:rPr>
          <w:spacing w:val="45"/>
        </w:rPr>
        <w:t xml:space="preserve"> </w:t>
      </w:r>
      <w:r w:rsidRPr="00A8010F">
        <w:rPr>
          <w:spacing w:val="-1"/>
        </w:rPr>
        <w:t>должностных</w:t>
      </w:r>
      <w:r w:rsidRPr="00A8010F">
        <w:rPr>
          <w:spacing w:val="45"/>
        </w:rPr>
        <w:t xml:space="preserve"> </w:t>
      </w:r>
      <w:r w:rsidRPr="00A8010F">
        <w:t>лиц</w:t>
      </w:r>
      <w:r w:rsidRPr="00A8010F">
        <w:rPr>
          <w:spacing w:val="93"/>
        </w:rPr>
        <w:t xml:space="preserve"> </w:t>
      </w:r>
      <w:r w:rsidRPr="00A8010F">
        <w:rPr>
          <w:spacing w:val="-1"/>
        </w:rPr>
        <w:t>государственных</w:t>
      </w:r>
      <w:r w:rsidRPr="00A8010F">
        <w:rPr>
          <w:spacing w:val="34"/>
        </w:rPr>
        <w:t xml:space="preserve"> </w:t>
      </w:r>
      <w:r w:rsidRPr="00A8010F">
        <w:t>учреждений,</w:t>
      </w:r>
      <w:r w:rsidRPr="00A8010F">
        <w:rPr>
          <w:spacing w:val="34"/>
        </w:rPr>
        <w:t xml:space="preserve"> </w:t>
      </w:r>
      <w:r w:rsidRPr="00A8010F">
        <w:rPr>
          <w:spacing w:val="-1"/>
        </w:rPr>
        <w:t>осуществляющих</w:t>
      </w:r>
      <w:r w:rsidRPr="00A8010F">
        <w:rPr>
          <w:spacing w:val="32"/>
        </w:rPr>
        <w:t xml:space="preserve"> </w:t>
      </w:r>
      <w:r w:rsidRPr="00A8010F">
        <w:t>управление</w:t>
      </w:r>
      <w:r w:rsidRPr="00A8010F">
        <w:rPr>
          <w:spacing w:val="35"/>
        </w:rPr>
        <w:t xml:space="preserve"> </w:t>
      </w:r>
      <w:r w:rsidRPr="00A8010F">
        <w:rPr>
          <w:spacing w:val="-1"/>
        </w:rPr>
        <w:t>особо</w:t>
      </w:r>
      <w:r w:rsidRPr="00A8010F">
        <w:rPr>
          <w:spacing w:val="34"/>
        </w:rPr>
        <w:t xml:space="preserve"> </w:t>
      </w:r>
      <w:r w:rsidRPr="00A8010F">
        <w:rPr>
          <w:spacing w:val="-1"/>
        </w:rPr>
        <w:t>охраняемыми</w:t>
      </w:r>
      <w:r w:rsidRPr="00A8010F">
        <w:rPr>
          <w:spacing w:val="35"/>
        </w:rPr>
        <w:t xml:space="preserve"> </w:t>
      </w:r>
      <w:r w:rsidRPr="00A8010F">
        <w:t>природными</w:t>
      </w:r>
      <w:r w:rsidRPr="00A8010F">
        <w:rPr>
          <w:spacing w:val="81"/>
        </w:rPr>
        <w:t xml:space="preserve"> </w:t>
      </w:r>
      <w:r w:rsidRPr="00A8010F">
        <w:rPr>
          <w:spacing w:val="-1"/>
        </w:rPr>
        <w:t>территориями</w:t>
      </w:r>
      <w:r w:rsidRPr="00A8010F">
        <w:rPr>
          <w:spacing w:val="26"/>
        </w:rPr>
        <w:t xml:space="preserve"> </w:t>
      </w:r>
      <w:r w:rsidRPr="00A8010F">
        <w:t>федерального</w:t>
      </w:r>
      <w:r w:rsidRPr="00A8010F">
        <w:rPr>
          <w:spacing w:val="25"/>
        </w:rPr>
        <w:t xml:space="preserve"> </w:t>
      </w:r>
      <w:r w:rsidRPr="00A8010F">
        <w:t>и</w:t>
      </w:r>
      <w:r w:rsidRPr="00A8010F">
        <w:rPr>
          <w:spacing w:val="26"/>
        </w:rPr>
        <w:t xml:space="preserve"> </w:t>
      </w:r>
      <w:r w:rsidRPr="00A8010F">
        <w:t>регионального</w:t>
      </w:r>
      <w:r w:rsidRPr="00A8010F">
        <w:rPr>
          <w:spacing w:val="26"/>
        </w:rPr>
        <w:t xml:space="preserve"> </w:t>
      </w:r>
      <w:r w:rsidRPr="00A8010F">
        <w:t>значения,</w:t>
      </w:r>
      <w:r w:rsidRPr="00A8010F">
        <w:rPr>
          <w:spacing w:val="26"/>
        </w:rPr>
        <w:t xml:space="preserve"> </w:t>
      </w:r>
      <w:r w:rsidRPr="00A8010F">
        <w:rPr>
          <w:spacing w:val="-1"/>
        </w:rPr>
        <w:t>являющихся</w:t>
      </w:r>
      <w:r w:rsidRPr="00A8010F">
        <w:rPr>
          <w:spacing w:val="27"/>
        </w:rPr>
        <w:t xml:space="preserve"> </w:t>
      </w:r>
      <w:r w:rsidRPr="00A8010F">
        <w:rPr>
          <w:spacing w:val="-1"/>
        </w:rPr>
        <w:t>государственными</w:t>
      </w:r>
      <w:r w:rsidRPr="00A8010F">
        <w:rPr>
          <w:spacing w:val="71"/>
        </w:rPr>
        <w:t xml:space="preserve"> </w:t>
      </w:r>
      <w:r w:rsidRPr="00A8010F">
        <w:t>инспекторами</w:t>
      </w:r>
      <w:r w:rsidRPr="00A8010F">
        <w:rPr>
          <w:spacing w:val="9"/>
        </w:rPr>
        <w:t xml:space="preserve"> </w:t>
      </w:r>
      <w:r w:rsidRPr="00A8010F">
        <w:t>в</w:t>
      </w:r>
      <w:r w:rsidRPr="00A8010F">
        <w:rPr>
          <w:spacing w:val="8"/>
        </w:rPr>
        <w:t xml:space="preserve"> </w:t>
      </w:r>
      <w:r w:rsidRPr="00A8010F">
        <w:t>области</w:t>
      </w:r>
      <w:r w:rsidRPr="00A8010F">
        <w:rPr>
          <w:spacing w:val="8"/>
        </w:rPr>
        <w:t xml:space="preserve"> </w:t>
      </w:r>
      <w:r w:rsidRPr="00A8010F">
        <w:t>охраны</w:t>
      </w:r>
      <w:r w:rsidRPr="00A8010F">
        <w:rPr>
          <w:spacing w:val="9"/>
        </w:rPr>
        <w:t xml:space="preserve"> </w:t>
      </w:r>
      <w:r w:rsidRPr="00A8010F">
        <w:t>окружающей</w:t>
      </w:r>
      <w:r w:rsidRPr="00A8010F">
        <w:rPr>
          <w:spacing w:val="7"/>
        </w:rPr>
        <w:t xml:space="preserve"> </w:t>
      </w:r>
      <w:r w:rsidRPr="00A8010F">
        <w:t>среды,</w:t>
      </w:r>
      <w:r w:rsidRPr="00A8010F">
        <w:rPr>
          <w:spacing w:val="9"/>
        </w:rPr>
        <w:t xml:space="preserve"> </w:t>
      </w:r>
      <w:r w:rsidRPr="00A8010F">
        <w:t>или</w:t>
      </w:r>
      <w:r w:rsidRPr="00A8010F">
        <w:rPr>
          <w:spacing w:val="9"/>
        </w:rPr>
        <w:t xml:space="preserve"> </w:t>
      </w:r>
      <w:r w:rsidRPr="00A8010F">
        <w:t>от</w:t>
      </w:r>
      <w:r w:rsidRPr="00A8010F">
        <w:rPr>
          <w:spacing w:val="8"/>
        </w:rPr>
        <w:t xml:space="preserve"> </w:t>
      </w:r>
      <w:r w:rsidRPr="00A8010F">
        <w:t>органов</w:t>
      </w:r>
      <w:r w:rsidRPr="00A8010F">
        <w:rPr>
          <w:spacing w:val="10"/>
        </w:rPr>
        <w:t xml:space="preserve"> </w:t>
      </w:r>
      <w:r w:rsidRPr="00A8010F">
        <w:t>местного</w:t>
      </w:r>
      <w:r w:rsidRPr="00A8010F">
        <w:rPr>
          <w:spacing w:val="9"/>
        </w:rPr>
        <w:t xml:space="preserve"> </w:t>
      </w:r>
      <w:r w:rsidRPr="00A8010F">
        <w:rPr>
          <w:spacing w:val="-1"/>
        </w:rPr>
        <w:t>самоуправления,</w:t>
      </w:r>
      <w:r w:rsidRPr="00A8010F">
        <w:rPr>
          <w:spacing w:val="26"/>
        </w:rPr>
        <w:t xml:space="preserve"> </w:t>
      </w:r>
      <w:r w:rsidRPr="00A8010F">
        <w:rPr>
          <w:spacing w:val="-1"/>
        </w:rPr>
        <w:t>осуществляющих</w:t>
      </w:r>
      <w:r w:rsidRPr="00A8010F">
        <w:rPr>
          <w:spacing w:val="1"/>
        </w:rPr>
        <w:t xml:space="preserve"> </w:t>
      </w:r>
      <w:r w:rsidRPr="00A8010F">
        <w:t>муниципальный</w:t>
      </w:r>
      <w:r w:rsidRPr="00A8010F">
        <w:rPr>
          <w:spacing w:val="1"/>
        </w:rPr>
        <w:t xml:space="preserve"> </w:t>
      </w:r>
      <w:r w:rsidRPr="00A8010F">
        <w:t xml:space="preserve">земельный </w:t>
      </w:r>
      <w:r w:rsidRPr="00A8010F">
        <w:rPr>
          <w:spacing w:val="-1"/>
        </w:rPr>
        <w:t>контроль</w:t>
      </w:r>
      <w:r w:rsidRPr="00A8010F">
        <w:rPr>
          <w:spacing w:val="2"/>
        </w:rPr>
        <w:t xml:space="preserve"> </w:t>
      </w:r>
      <w:r w:rsidRPr="00A8010F">
        <w:t>или</w:t>
      </w:r>
      <w:r w:rsidRPr="00A8010F">
        <w:rPr>
          <w:spacing w:val="2"/>
        </w:rPr>
        <w:t xml:space="preserve"> </w:t>
      </w:r>
      <w:r w:rsidRPr="00A8010F">
        <w:rPr>
          <w:spacing w:val="-1"/>
        </w:rPr>
        <w:t>муниципальный</w:t>
      </w:r>
      <w:r w:rsidRPr="00A8010F">
        <w:rPr>
          <w:spacing w:val="1"/>
        </w:rPr>
        <w:t xml:space="preserve"> </w:t>
      </w:r>
      <w:r w:rsidRPr="00A8010F">
        <w:rPr>
          <w:spacing w:val="-1"/>
        </w:rPr>
        <w:t>контроль</w:t>
      </w:r>
      <w:r w:rsidRPr="00A8010F">
        <w:rPr>
          <w:spacing w:val="2"/>
        </w:rPr>
        <w:t xml:space="preserve"> </w:t>
      </w:r>
      <w:r w:rsidRPr="00A8010F">
        <w:t>в</w:t>
      </w:r>
      <w:r w:rsidRPr="00A8010F">
        <w:rPr>
          <w:spacing w:val="1"/>
        </w:rPr>
        <w:t xml:space="preserve"> </w:t>
      </w:r>
      <w:r w:rsidRPr="00A8010F">
        <w:t>области</w:t>
      </w:r>
      <w:r w:rsidRPr="00A8010F">
        <w:rPr>
          <w:spacing w:val="75"/>
        </w:rPr>
        <w:t xml:space="preserve"> </w:t>
      </w:r>
      <w:r w:rsidRPr="00A8010F">
        <w:t>охраны</w:t>
      </w:r>
      <w:r w:rsidRPr="00A8010F">
        <w:rPr>
          <w:spacing w:val="22"/>
        </w:rPr>
        <w:t xml:space="preserve"> </w:t>
      </w:r>
      <w:r w:rsidRPr="00A8010F">
        <w:t>и</w:t>
      </w:r>
      <w:r w:rsidRPr="00A8010F">
        <w:rPr>
          <w:spacing w:val="22"/>
        </w:rPr>
        <w:t xml:space="preserve"> </w:t>
      </w:r>
      <w:r w:rsidRPr="00A8010F">
        <w:t>использования</w:t>
      </w:r>
      <w:r w:rsidRPr="00A8010F">
        <w:rPr>
          <w:spacing w:val="22"/>
        </w:rPr>
        <w:t xml:space="preserve"> </w:t>
      </w:r>
      <w:r w:rsidRPr="00A8010F">
        <w:t>особо</w:t>
      </w:r>
      <w:r w:rsidRPr="00A8010F">
        <w:rPr>
          <w:spacing w:val="23"/>
        </w:rPr>
        <w:t xml:space="preserve"> </w:t>
      </w:r>
      <w:r w:rsidRPr="00A8010F">
        <w:rPr>
          <w:spacing w:val="-1"/>
        </w:rPr>
        <w:t>охраняемых</w:t>
      </w:r>
      <w:r w:rsidRPr="00A8010F">
        <w:rPr>
          <w:spacing w:val="20"/>
        </w:rPr>
        <w:t xml:space="preserve"> </w:t>
      </w:r>
      <w:r w:rsidRPr="00A8010F">
        <w:t>природных</w:t>
      </w:r>
      <w:r w:rsidRPr="00A8010F">
        <w:rPr>
          <w:spacing w:val="22"/>
        </w:rPr>
        <w:t xml:space="preserve"> </w:t>
      </w:r>
      <w:r w:rsidRPr="00A8010F">
        <w:rPr>
          <w:spacing w:val="-1"/>
        </w:rPr>
        <w:t>территорий,</w:t>
      </w:r>
      <w:r w:rsidRPr="00A8010F">
        <w:rPr>
          <w:spacing w:val="21"/>
        </w:rPr>
        <w:t xml:space="preserve"> </w:t>
      </w:r>
      <w:r w:rsidRPr="00A8010F">
        <w:t>уведомления</w:t>
      </w:r>
      <w:r w:rsidRPr="00A8010F">
        <w:rPr>
          <w:spacing w:val="22"/>
        </w:rPr>
        <w:t xml:space="preserve"> </w:t>
      </w:r>
      <w:r w:rsidRPr="00A8010F">
        <w:t>о</w:t>
      </w:r>
      <w:r w:rsidRPr="00A8010F">
        <w:rPr>
          <w:spacing w:val="22"/>
        </w:rPr>
        <w:t xml:space="preserve"> </w:t>
      </w:r>
      <w:r w:rsidRPr="00A8010F">
        <w:rPr>
          <w:spacing w:val="-1"/>
        </w:rPr>
        <w:t>выявлении</w:t>
      </w:r>
      <w:r w:rsidRPr="00A8010F">
        <w:rPr>
          <w:spacing w:val="53"/>
        </w:rPr>
        <w:t xml:space="preserve"> </w:t>
      </w:r>
      <w:r w:rsidRPr="00A8010F">
        <w:t>самовольной</w:t>
      </w:r>
      <w:r w:rsidRPr="00A8010F">
        <w:rPr>
          <w:spacing w:val="35"/>
        </w:rPr>
        <w:t xml:space="preserve"> </w:t>
      </w:r>
      <w:r w:rsidRPr="00A8010F">
        <w:t>постройки</w:t>
      </w:r>
      <w:r w:rsidRPr="00A8010F">
        <w:rPr>
          <w:spacing w:val="35"/>
        </w:rPr>
        <w:t xml:space="preserve"> </w:t>
      </w:r>
      <w:r w:rsidRPr="00A8010F">
        <w:t>и</w:t>
      </w:r>
      <w:r w:rsidRPr="00A8010F">
        <w:rPr>
          <w:spacing w:val="35"/>
        </w:rPr>
        <w:t xml:space="preserve"> </w:t>
      </w:r>
      <w:r w:rsidRPr="00A8010F">
        <w:rPr>
          <w:spacing w:val="-1"/>
        </w:rPr>
        <w:t>документов,</w:t>
      </w:r>
      <w:r w:rsidRPr="00A8010F">
        <w:rPr>
          <w:spacing w:val="35"/>
        </w:rPr>
        <w:t xml:space="preserve"> </w:t>
      </w:r>
      <w:r w:rsidRPr="00A8010F">
        <w:rPr>
          <w:spacing w:val="-1"/>
        </w:rPr>
        <w:t>подтверждающих</w:t>
      </w:r>
      <w:r w:rsidRPr="00A8010F">
        <w:rPr>
          <w:spacing w:val="35"/>
        </w:rPr>
        <w:t xml:space="preserve"> </w:t>
      </w:r>
      <w:r w:rsidRPr="00A8010F">
        <w:t>наличие</w:t>
      </w:r>
      <w:r w:rsidRPr="00A8010F">
        <w:rPr>
          <w:spacing w:val="35"/>
        </w:rPr>
        <w:t xml:space="preserve"> </w:t>
      </w:r>
      <w:r w:rsidRPr="00A8010F">
        <w:t>признаков</w:t>
      </w:r>
      <w:r w:rsidRPr="00A8010F">
        <w:rPr>
          <w:spacing w:val="35"/>
        </w:rPr>
        <w:t xml:space="preserve"> </w:t>
      </w:r>
      <w:r w:rsidRPr="00A8010F">
        <w:t>самовольной</w:t>
      </w:r>
      <w:r w:rsidRPr="00A8010F">
        <w:rPr>
          <w:spacing w:val="43"/>
        </w:rPr>
        <w:t xml:space="preserve"> </w:t>
      </w:r>
      <w:r w:rsidRPr="00A8010F">
        <w:t>постройки,</w:t>
      </w:r>
      <w:r w:rsidRPr="00A8010F">
        <w:rPr>
          <w:spacing w:val="6"/>
        </w:rPr>
        <w:t xml:space="preserve"> </w:t>
      </w:r>
      <w:r w:rsidRPr="00A8010F">
        <w:rPr>
          <w:spacing w:val="-1"/>
        </w:rPr>
        <w:t>предусмотренных</w:t>
      </w:r>
      <w:r w:rsidRPr="00A8010F">
        <w:rPr>
          <w:spacing w:val="6"/>
        </w:rPr>
        <w:t xml:space="preserve"> </w:t>
      </w:r>
      <w:r w:rsidRPr="00A8010F">
        <w:rPr>
          <w:spacing w:val="-1"/>
        </w:rPr>
        <w:t>пунктом</w:t>
      </w:r>
      <w:r w:rsidRPr="00A8010F">
        <w:rPr>
          <w:spacing w:val="7"/>
        </w:rPr>
        <w:t xml:space="preserve"> </w:t>
      </w:r>
      <w:r w:rsidRPr="00A8010F">
        <w:t>1</w:t>
      </w:r>
      <w:r w:rsidRPr="00A8010F">
        <w:rPr>
          <w:spacing w:val="5"/>
        </w:rPr>
        <w:t xml:space="preserve"> </w:t>
      </w:r>
      <w:r w:rsidRPr="00A8010F">
        <w:rPr>
          <w:spacing w:val="-1"/>
        </w:rPr>
        <w:t>статьи</w:t>
      </w:r>
      <w:r w:rsidRPr="00A8010F">
        <w:rPr>
          <w:spacing w:val="6"/>
        </w:rPr>
        <w:t xml:space="preserve"> </w:t>
      </w:r>
      <w:r w:rsidRPr="00A8010F">
        <w:t>222</w:t>
      </w:r>
      <w:r w:rsidRPr="00A8010F">
        <w:rPr>
          <w:spacing w:val="8"/>
        </w:rPr>
        <w:t xml:space="preserve"> </w:t>
      </w:r>
      <w:hyperlink r:id="rId50">
        <w:r w:rsidRPr="00A8010F">
          <w:t>Гражданского</w:t>
        </w:r>
        <w:r w:rsidRPr="00A8010F">
          <w:rPr>
            <w:spacing w:val="6"/>
          </w:rPr>
          <w:t xml:space="preserve"> </w:t>
        </w:r>
        <w:r w:rsidRPr="00A8010F">
          <w:t>кодекса</w:t>
        </w:r>
        <w:r w:rsidRPr="00A8010F">
          <w:rPr>
            <w:spacing w:val="7"/>
          </w:rPr>
          <w:t xml:space="preserve"> </w:t>
        </w:r>
        <w:r w:rsidRPr="00A8010F">
          <w:rPr>
            <w:spacing w:val="-1"/>
          </w:rPr>
          <w:t>Российской</w:t>
        </w:r>
      </w:hyperlink>
      <w:r w:rsidRPr="00A8010F">
        <w:rPr>
          <w:spacing w:val="65"/>
        </w:rPr>
        <w:t xml:space="preserve"> </w:t>
      </w:r>
      <w:hyperlink r:id="rId51">
        <w:r w:rsidRPr="00A8010F">
          <w:t>Федерации</w:t>
        </w:r>
      </w:hyperlink>
      <w:r w:rsidRPr="00A8010F">
        <w:t>,</w:t>
      </w:r>
      <w:r w:rsidRPr="00A8010F">
        <w:rPr>
          <w:spacing w:val="22"/>
        </w:rPr>
        <w:t xml:space="preserve"> </w:t>
      </w:r>
      <w:r w:rsidRPr="00A8010F">
        <w:t>обязан</w:t>
      </w:r>
      <w:r w:rsidRPr="00A8010F">
        <w:rPr>
          <w:spacing w:val="24"/>
        </w:rPr>
        <w:t xml:space="preserve"> </w:t>
      </w:r>
      <w:r w:rsidRPr="00A8010F">
        <w:rPr>
          <w:spacing w:val="-1"/>
        </w:rPr>
        <w:t>рассмотреть</w:t>
      </w:r>
      <w:r w:rsidRPr="00A8010F">
        <w:rPr>
          <w:spacing w:val="22"/>
        </w:rPr>
        <w:t xml:space="preserve"> </w:t>
      </w:r>
      <w:r w:rsidRPr="00A8010F">
        <w:t>указанные</w:t>
      </w:r>
      <w:r w:rsidRPr="00A8010F">
        <w:rPr>
          <w:spacing w:val="22"/>
        </w:rPr>
        <w:t xml:space="preserve"> </w:t>
      </w:r>
      <w:r w:rsidRPr="00A8010F">
        <w:t>уведомление</w:t>
      </w:r>
      <w:r w:rsidRPr="00A8010F">
        <w:rPr>
          <w:spacing w:val="22"/>
        </w:rPr>
        <w:t xml:space="preserve"> </w:t>
      </w:r>
      <w:r w:rsidRPr="00A8010F">
        <w:t>и</w:t>
      </w:r>
      <w:r w:rsidRPr="00A8010F">
        <w:rPr>
          <w:spacing w:val="23"/>
        </w:rPr>
        <w:t xml:space="preserve"> </w:t>
      </w:r>
      <w:r w:rsidRPr="00A8010F">
        <w:rPr>
          <w:spacing w:val="-1"/>
        </w:rPr>
        <w:t>документы</w:t>
      </w:r>
      <w:r w:rsidRPr="00A8010F">
        <w:rPr>
          <w:spacing w:val="22"/>
        </w:rPr>
        <w:t xml:space="preserve"> </w:t>
      </w:r>
      <w:r w:rsidRPr="00A8010F">
        <w:t>и</w:t>
      </w:r>
      <w:r w:rsidRPr="00A8010F">
        <w:rPr>
          <w:spacing w:val="24"/>
        </w:rPr>
        <w:t xml:space="preserve"> </w:t>
      </w:r>
      <w:r w:rsidRPr="00A8010F">
        <w:t>по</w:t>
      </w:r>
      <w:r w:rsidRPr="00A8010F">
        <w:rPr>
          <w:spacing w:val="23"/>
        </w:rPr>
        <w:t xml:space="preserve"> </w:t>
      </w:r>
      <w:r w:rsidRPr="00A8010F">
        <w:t>результатам</w:t>
      </w:r>
      <w:r w:rsidRPr="00A8010F">
        <w:rPr>
          <w:spacing w:val="24"/>
        </w:rPr>
        <w:t xml:space="preserve"> </w:t>
      </w:r>
      <w:r w:rsidRPr="00A8010F">
        <w:rPr>
          <w:spacing w:val="-1"/>
        </w:rPr>
        <w:t>такого</w:t>
      </w:r>
      <w:r w:rsidRPr="00A8010F">
        <w:rPr>
          <w:spacing w:val="43"/>
        </w:rPr>
        <w:t xml:space="preserve"> </w:t>
      </w:r>
      <w:r w:rsidRPr="00A8010F">
        <w:rPr>
          <w:spacing w:val="-1"/>
        </w:rPr>
        <w:t>рассмотрения</w:t>
      </w:r>
      <w:r w:rsidRPr="00A8010F">
        <w:t xml:space="preserve"> совершить одно из следующих</w:t>
      </w:r>
      <w:r w:rsidRPr="00A8010F">
        <w:rPr>
          <w:spacing w:val="-2"/>
        </w:rPr>
        <w:t xml:space="preserve"> </w:t>
      </w:r>
      <w:r w:rsidRPr="00A8010F">
        <w:t>действий:</w:t>
      </w:r>
    </w:p>
    <w:p w14:paraId="6F046C9B" w14:textId="77777777" w:rsidR="003369F9" w:rsidRPr="00A8010F" w:rsidRDefault="003369F9" w:rsidP="00C26FE2">
      <w:pPr>
        <w:pStyle w:val="af0"/>
        <w:numPr>
          <w:ilvl w:val="0"/>
          <w:numId w:val="28"/>
        </w:numPr>
        <w:tabs>
          <w:tab w:val="left" w:pos="974"/>
        </w:tabs>
        <w:suppressAutoHyphens w:val="0"/>
        <w:spacing w:after="0" w:line="240" w:lineRule="auto"/>
        <w:ind w:left="142" w:right="-1" w:firstLine="709"/>
      </w:pPr>
      <w:r w:rsidRPr="00A8010F">
        <w:t>принять</w:t>
      </w:r>
      <w:r w:rsidRPr="00A8010F">
        <w:rPr>
          <w:spacing w:val="27"/>
        </w:rPr>
        <w:t xml:space="preserve"> </w:t>
      </w:r>
      <w:r w:rsidRPr="00A8010F">
        <w:t>решение</w:t>
      </w:r>
      <w:r w:rsidRPr="00A8010F">
        <w:rPr>
          <w:spacing w:val="29"/>
        </w:rPr>
        <w:t xml:space="preserve"> </w:t>
      </w:r>
      <w:r w:rsidRPr="00A8010F">
        <w:t>о</w:t>
      </w:r>
      <w:r w:rsidRPr="00A8010F">
        <w:rPr>
          <w:spacing w:val="27"/>
        </w:rPr>
        <w:t xml:space="preserve"> </w:t>
      </w:r>
      <w:r w:rsidRPr="00A8010F">
        <w:t>сносе</w:t>
      </w:r>
      <w:r w:rsidRPr="00A8010F">
        <w:rPr>
          <w:spacing w:val="29"/>
        </w:rPr>
        <w:t xml:space="preserve"> </w:t>
      </w:r>
      <w:r w:rsidRPr="00A8010F">
        <w:rPr>
          <w:spacing w:val="-1"/>
        </w:rPr>
        <w:t>самовольной</w:t>
      </w:r>
      <w:r w:rsidRPr="00A8010F">
        <w:rPr>
          <w:spacing w:val="28"/>
        </w:rPr>
        <w:t xml:space="preserve"> </w:t>
      </w:r>
      <w:r w:rsidRPr="00A8010F">
        <w:t>постройки</w:t>
      </w:r>
      <w:r w:rsidRPr="00A8010F">
        <w:rPr>
          <w:spacing w:val="28"/>
        </w:rPr>
        <w:t xml:space="preserve"> </w:t>
      </w:r>
      <w:r w:rsidRPr="00A8010F">
        <w:t>либо</w:t>
      </w:r>
      <w:r w:rsidRPr="00A8010F">
        <w:rPr>
          <w:spacing w:val="29"/>
        </w:rPr>
        <w:t xml:space="preserve"> </w:t>
      </w:r>
      <w:r w:rsidRPr="00A8010F">
        <w:t>решение</w:t>
      </w:r>
      <w:r w:rsidRPr="00A8010F">
        <w:rPr>
          <w:spacing w:val="28"/>
        </w:rPr>
        <w:t xml:space="preserve"> </w:t>
      </w:r>
      <w:r w:rsidRPr="00A8010F">
        <w:t>о</w:t>
      </w:r>
      <w:r w:rsidRPr="00A8010F">
        <w:rPr>
          <w:spacing w:val="28"/>
        </w:rPr>
        <w:t xml:space="preserve"> </w:t>
      </w:r>
      <w:r w:rsidRPr="00A8010F">
        <w:t>сносе</w:t>
      </w:r>
      <w:r w:rsidRPr="00A8010F">
        <w:rPr>
          <w:spacing w:val="28"/>
        </w:rPr>
        <w:t xml:space="preserve"> </w:t>
      </w:r>
      <w:r w:rsidRPr="00A8010F">
        <w:rPr>
          <w:spacing w:val="-1"/>
        </w:rPr>
        <w:t>самовольной</w:t>
      </w:r>
      <w:r w:rsidRPr="00A8010F">
        <w:rPr>
          <w:spacing w:val="37"/>
        </w:rPr>
        <w:t xml:space="preserve"> </w:t>
      </w:r>
      <w:r w:rsidRPr="00A8010F">
        <w:t>постройки</w:t>
      </w:r>
      <w:r w:rsidRPr="00A8010F">
        <w:rPr>
          <w:spacing w:val="14"/>
        </w:rPr>
        <w:t xml:space="preserve"> </w:t>
      </w:r>
      <w:r w:rsidRPr="00A8010F">
        <w:t>или</w:t>
      </w:r>
      <w:r w:rsidRPr="00A8010F">
        <w:rPr>
          <w:spacing w:val="15"/>
        </w:rPr>
        <w:t xml:space="preserve"> </w:t>
      </w:r>
      <w:r w:rsidRPr="00A8010F">
        <w:t>ее</w:t>
      </w:r>
      <w:r w:rsidRPr="00A8010F">
        <w:rPr>
          <w:spacing w:val="14"/>
        </w:rPr>
        <w:t xml:space="preserve"> </w:t>
      </w:r>
      <w:r w:rsidRPr="00A8010F">
        <w:rPr>
          <w:spacing w:val="-1"/>
        </w:rPr>
        <w:t>приведении</w:t>
      </w:r>
      <w:r w:rsidRPr="00A8010F">
        <w:rPr>
          <w:spacing w:val="15"/>
        </w:rPr>
        <w:t xml:space="preserve"> </w:t>
      </w:r>
      <w:r w:rsidRPr="00A8010F">
        <w:t>в</w:t>
      </w:r>
      <w:r w:rsidRPr="00A8010F">
        <w:rPr>
          <w:spacing w:val="14"/>
        </w:rPr>
        <w:t xml:space="preserve"> </w:t>
      </w:r>
      <w:r w:rsidRPr="00A8010F">
        <w:rPr>
          <w:spacing w:val="-1"/>
        </w:rPr>
        <w:t>соответствие</w:t>
      </w:r>
      <w:r w:rsidRPr="00A8010F">
        <w:rPr>
          <w:spacing w:val="15"/>
        </w:rPr>
        <w:t xml:space="preserve"> </w:t>
      </w:r>
      <w:r w:rsidRPr="00A8010F">
        <w:t>с</w:t>
      </w:r>
      <w:r w:rsidRPr="00A8010F">
        <w:rPr>
          <w:spacing w:val="14"/>
        </w:rPr>
        <w:t xml:space="preserve"> </w:t>
      </w:r>
      <w:r w:rsidRPr="00A8010F">
        <w:rPr>
          <w:spacing w:val="-1"/>
        </w:rPr>
        <w:t>установленными</w:t>
      </w:r>
      <w:r w:rsidRPr="00A8010F">
        <w:rPr>
          <w:spacing w:val="15"/>
        </w:rPr>
        <w:t xml:space="preserve"> </w:t>
      </w:r>
      <w:r w:rsidRPr="00A8010F">
        <w:t>требованиями</w:t>
      </w:r>
      <w:r w:rsidRPr="00A8010F">
        <w:rPr>
          <w:spacing w:val="15"/>
        </w:rPr>
        <w:t xml:space="preserve"> </w:t>
      </w:r>
      <w:r w:rsidRPr="00A8010F">
        <w:t>в</w:t>
      </w:r>
      <w:r w:rsidRPr="00A8010F">
        <w:rPr>
          <w:spacing w:val="14"/>
        </w:rPr>
        <w:t xml:space="preserve"> </w:t>
      </w:r>
      <w:r w:rsidRPr="00A8010F">
        <w:rPr>
          <w:spacing w:val="-1"/>
        </w:rPr>
        <w:t>случаях,</w:t>
      </w:r>
      <w:r w:rsidRPr="00A8010F">
        <w:rPr>
          <w:spacing w:val="73"/>
        </w:rPr>
        <w:t xml:space="preserve"> </w:t>
      </w:r>
      <w:r w:rsidRPr="00A8010F">
        <w:rPr>
          <w:spacing w:val="-1"/>
        </w:rPr>
        <w:t>предусмотренных</w:t>
      </w:r>
      <w:r w:rsidRPr="00A8010F">
        <w:t xml:space="preserve"> </w:t>
      </w:r>
      <w:r w:rsidRPr="00A8010F">
        <w:rPr>
          <w:spacing w:val="-1"/>
        </w:rPr>
        <w:t>пунктом</w:t>
      </w:r>
      <w:r w:rsidRPr="00A8010F">
        <w:t xml:space="preserve"> 4 </w:t>
      </w:r>
      <w:r w:rsidRPr="00A8010F">
        <w:rPr>
          <w:spacing w:val="-1"/>
        </w:rPr>
        <w:t>статьи</w:t>
      </w:r>
      <w:r w:rsidRPr="00A8010F">
        <w:t xml:space="preserve"> 222 Гражданского кодекса Российской Федерации;</w:t>
      </w:r>
    </w:p>
    <w:p w14:paraId="17C776E3" w14:textId="77777777" w:rsidR="003369F9" w:rsidRPr="00A8010F" w:rsidRDefault="003369F9" w:rsidP="00C26FE2">
      <w:pPr>
        <w:pStyle w:val="af0"/>
        <w:numPr>
          <w:ilvl w:val="0"/>
          <w:numId w:val="28"/>
        </w:numPr>
        <w:tabs>
          <w:tab w:val="left" w:pos="1025"/>
        </w:tabs>
        <w:suppressAutoHyphens w:val="0"/>
        <w:spacing w:after="0" w:line="240" w:lineRule="auto"/>
        <w:ind w:left="142" w:right="-1" w:firstLine="709"/>
      </w:pPr>
      <w:r w:rsidRPr="00A8010F">
        <w:rPr>
          <w:spacing w:val="-1"/>
        </w:rPr>
        <w:t>обратиться</w:t>
      </w:r>
      <w:r w:rsidRPr="00A8010F">
        <w:rPr>
          <w:spacing w:val="20"/>
        </w:rPr>
        <w:t xml:space="preserve"> </w:t>
      </w:r>
      <w:r w:rsidRPr="00A8010F">
        <w:t>в</w:t>
      </w:r>
      <w:r w:rsidRPr="00A8010F">
        <w:rPr>
          <w:spacing w:val="19"/>
        </w:rPr>
        <w:t xml:space="preserve"> </w:t>
      </w:r>
      <w:r w:rsidRPr="00A8010F">
        <w:t>суд</w:t>
      </w:r>
      <w:r w:rsidRPr="00A8010F">
        <w:rPr>
          <w:spacing w:val="20"/>
        </w:rPr>
        <w:t xml:space="preserve"> </w:t>
      </w:r>
      <w:r w:rsidRPr="00A8010F">
        <w:t>с</w:t>
      </w:r>
      <w:r w:rsidRPr="00A8010F">
        <w:rPr>
          <w:spacing w:val="20"/>
        </w:rPr>
        <w:t xml:space="preserve"> </w:t>
      </w:r>
      <w:r w:rsidRPr="00A8010F">
        <w:t>иском</w:t>
      </w:r>
      <w:r w:rsidRPr="00A8010F">
        <w:rPr>
          <w:spacing w:val="20"/>
        </w:rPr>
        <w:t xml:space="preserve"> </w:t>
      </w:r>
      <w:r w:rsidRPr="00A8010F">
        <w:t>о</w:t>
      </w:r>
      <w:r w:rsidRPr="00A8010F">
        <w:rPr>
          <w:spacing w:val="20"/>
        </w:rPr>
        <w:t xml:space="preserve"> </w:t>
      </w:r>
      <w:r w:rsidRPr="00A8010F">
        <w:t>сносе</w:t>
      </w:r>
      <w:r w:rsidRPr="00A8010F">
        <w:rPr>
          <w:spacing w:val="20"/>
        </w:rPr>
        <w:t xml:space="preserve"> </w:t>
      </w:r>
      <w:r w:rsidRPr="00A8010F">
        <w:rPr>
          <w:spacing w:val="-1"/>
        </w:rPr>
        <w:t>самовольной</w:t>
      </w:r>
      <w:r w:rsidRPr="00A8010F">
        <w:rPr>
          <w:spacing w:val="21"/>
        </w:rPr>
        <w:t xml:space="preserve"> </w:t>
      </w:r>
      <w:r w:rsidRPr="00A8010F">
        <w:t>постройки</w:t>
      </w:r>
      <w:r w:rsidRPr="00A8010F">
        <w:rPr>
          <w:spacing w:val="20"/>
        </w:rPr>
        <w:t xml:space="preserve"> </w:t>
      </w:r>
      <w:r w:rsidRPr="00A8010F">
        <w:t>или</w:t>
      </w:r>
      <w:r w:rsidRPr="00A8010F">
        <w:rPr>
          <w:spacing w:val="20"/>
        </w:rPr>
        <w:t xml:space="preserve"> </w:t>
      </w:r>
      <w:r w:rsidRPr="00A8010F">
        <w:t>ее</w:t>
      </w:r>
      <w:r w:rsidRPr="00A8010F">
        <w:rPr>
          <w:spacing w:val="20"/>
        </w:rPr>
        <w:t xml:space="preserve"> </w:t>
      </w:r>
      <w:r w:rsidRPr="00A8010F">
        <w:t>приведении</w:t>
      </w:r>
      <w:r w:rsidRPr="00A8010F">
        <w:rPr>
          <w:spacing w:val="20"/>
        </w:rPr>
        <w:t xml:space="preserve"> </w:t>
      </w:r>
      <w:r w:rsidRPr="00A8010F">
        <w:t>в</w:t>
      </w:r>
      <w:r w:rsidRPr="00A8010F">
        <w:rPr>
          <w:spacing w:val="40"/>
        </w:rPr>
        <w:t xml:space="preserve"> </w:t>
      </w:r>
      <w:r w:rsidRPr="00A8010F">
        <w:rPr>
          <w:spacing w:val="-1"/>
        </w:rPr>
        <w:t>соответствие</w:t>
      </w:r>
      <w:r w:rsidRPr="00A8010F">
        <w:t xml:space="preserve"> с </w:t>
      </w:r>
      <w:r w:rsidRPr="00A8010F">
        <w:rPr>
          <w:spacing w:val="-1"/>
        </w:rPr>
        <w:t>установленными</w:t>
      </w:r>
      <w:r w:rsidRPr="00A8010F">
        <w:t xml:space="preserve"> требованиями;</w:t>
      </w:r>
    </w:p>
    <w:p w14:paraId="5A28B09D" w14:textId="77777777" w:rsidR="003369F9" w:rsidRPr="00A8010F" w:rsidRDefault="003369F9" w:rsidP="00C26FE2">
      <w:pPr>
        <w:pStyle w:val="af0"/>
        <w:numPr>
          <w:ilvl w:val="0"/>
          <w:numId w:val="28"/>
        </w:numPr>
        <w:tabs>
          <w:tab w:val="left" w:pos="1057"/>
        </w:tabs>
        <w:suppressAutoHyphens w:val="0"/>
        <w:spacing w:after="0" w:line="240" w:lineRule="auto"/>
        <w:ind w:left="142" w:right="-1" w:firstLine="709"/>
      </w:pPr>
      <w:r w:rsidRPr="00A8010F">
        <w:rPr>
          <w:spacing w:val="-1"/>
        </w:rPr>
        <w:t>направить,</w:t>
      </w:r>
      <w:r w:rsidRPr="00A8010F">
        <w:rPr>
          <w:spacing w:val="51"/>
        </w:rPr>
        <w:t xml:space="preserve"> </w:t>
      </w:r>
      <w:r w:rsidRPr="00A8010F">
        <w:t>в</w:t>
      </w:r>
      <w:r w:rsidRPr="00A8010F">
        <w:rPr>
          <w:spacing w:val="50"/>
        </w:rPr>
        <w:t xml:space="preserve"> </w:t>
      </w:r>
      <w:r w:rsidRPr="00A8010F">
        <w:t>том</w:t>
      </w:r>
      <w:r w:rsidRPr="00A8010F">
        <w:rPr>
          <w:spacing w:val="52"/>
        </w:rPr>
        <w:t xml:space="preserve"> </w:t>
      </w:r>
      <w:r w:rsidRPr="00A8010F">
        <w:t>числе</w:t>
      </w:r>
      <w:r w:rsidRPr="00A8010F">
        <w:rPr>
          <w:spacing w:val="50"/>
        </w:rPr>
        <w:t xml:space="preserve"> </w:t>
      </w:r>
      <w:r w:rsidRPr="00A8010F">
        <w:t>с</w:t>
      </w:r>
      <w:r w:rsidRPr="00A8010F">
        <w:rPr>
          <w:spacing w:val="50"/>
        </w:rPr>
        <w:t xml:space="preserve"> </w:t>
      </w:r>
      <w:r w:rsidRPr="00A8010F">
        <w:t>использованием</w:t>
      </w:r>
      <w:r w:rsidRPr="00A8010F">
        <w:rPr>
          <w:spacing w:val="51"/>
        </w:rPr>
        <w:t xml:space="preserve"> </w:t>
      </w:r>
      <w:r w:rsidRPr="00A8010F">
        <w:rPr>
          <w:spacing w:val="-1"/>
        </w:rPr>
        <w:t>единой</w:t>
      </w:r>
      <w:r w:rsidRPr="00A8010F">
        <w:rPr>
          <w:spacing w:val="51"/>
        </w:rPr>
        <w:t xml:space="preserve"> </w:t>
      </w:r>
      <w:r w:rsidRPr="00A8010F">
        <w:t>системы</w:t>
      </w:r>
      <w:r w:rsidRPr="00A8010F">
        <w:rPr>
          <w:spacing w:val="50"/>
        </w:rPr>
        <w:t xml:space="preserve"> </w:t>
      </w:r>
      <w:r w:rsidRPr="00A8010F">
        <w:rPr>
          <w:spacing w:val="-1"/>
        </w:rPr>
        <w:t>межведомственного</w:t>
      </w:r>
      <w:r w:rsidRPr="00A8010F">
        <w:rPr>
          <w:spacing w:val="55"/>
        </w:rPr>
        <w:t xml:space="preserve"> </w:t>
      </w:r>
      <w:r w:rsidRPr="00A8010F">
        <w:t>электронного</w:t>
      </w:r>
      <w:r w:rsidRPr="00A8010F">
        <w:rPr>
          <w:spacing w:val="4"/>
        </w:rPr>
        <w:t xml:space="preserve"> </w:t>
      </w:r>
      <w:r w:rsidRPr="00A8010F">
        <w:rPr>
          <w:spacing w:val="-1"/>
        </w:rPr>
        <w:t>взаимодействия</w:t>
      </w:r>
      <w:r w:rsidRPr="00A8010F">
        <w:rPr>
          <w:spacing w:val="4"/>
        </w:rPr>
        <w:t xml:space="preserve"> </w:t>
      </w:r>
      <w:r w:rsidRPr="00A8010F">
        <w:t>и</w:t>
      </w:r>
      <w:r w:rsidRPr="00A8010F">
        <w:rPr>
          <w:spacing w:val="4"/>
        </w:rPr>
        <w:t xml:space="preserve"> </w:t>
      </w:r>
      <w:r w:rsidRPr="00A8010F">
        <w:rPr>
          <w:spacing w:val="-1"/>
        </w:rPr>
        <w:t>подключаемых</w:t>
      </w:r>
      <w:r w:rsidRPr="00A8010F">
        <w:rPr>
          <w:spacing w:val="6"/>
        </w:rPr>
        <w:t xml:space="preserve"> </w:t>
      </w:r>
      <w:r w:rsidRPr="00A8010F">
        <w:t>к</w:t>
      </w:r>
      <w:r w:rsidRPr="00A8010F">
        <w:rPr>
          <w:spacing w:val="4"/>
        </w:rPr>
        <w:t xml:space="preserve"> </w:t>
      </w:r>
      <w:r w:rsidRPr="00A8010F">
        <w:t>ней</w:t>
      </w:r>
      <w:r w:rsidRPr="00A8010F">
        <w:rPr>
          <w:spacing w:val="4"/>
        </w:rPr>
        <w:t xml:space="preserve"> </w:t>
      </w:r>
      <w:r w:rsidRPr="00A8010F">
        <w:t>региональных</w:t>
      </w:r>
      <w:r w:rsidRPr="00A8010F">
        <w:rPr>
          <w:spacing w:val="5"/>
        </w:rPr>
        <w:t xml:space="preserve"> </w:t>
      </w:r>
      <w:r w:rsidRPr="00A8010F">
        <w:t>систем</w:t>
      </w:r>
      <w:r w:rsidRPr="00A8010F">
        <w:rPr>
          <w:spacing w:val="5"/>
        </w:rPr>
        <w:t xml:space="preserve"> </w:t>
      </w:r>
      <w:r w:rsidRPr="00A8010F">
        <w:rPr>
          <w:spacing w:val="-1"/>
        </w:rPr>
        <w:t>межведомственного</w:t>
      </w:r>
      <w:r w:rsidRPr="00A8010F">
        <w:rPr>
          <w:spacing w:val="79"/>
        </w:rPr>
        <w:t xml:space="preserve"> </w:t>
      </w:r>
      <w:r w:rsidRPr="00A8010F">
        <w:t>электронного</w:t>
      </w:r>
      <w:r w:rsidRPr="00A8010F">
        <w:rPr>
          <w:spacing w:val="53"/>
        </w:rPr>
        <w:t xml:space="preserve"> </w:t>
      </w:r>
      <w:r w:rsidRPr="00A8010F">
        <w:rPr>
          <w:spacing w:val="-1"/>
        </w:rPr>
        <w:t>взаимодействия,</w:t>
      </w:r>
      <w:r w:rsidRPr="00A8010F">
        <w:rPr>
          <w:spacing w:val="53"/>
        </w:rPr>
        <w:t xml:space="preserve"> </w:t>
      </w:r>
      <w:r w:rsidRPr="00A8010F">
        <w:rPr>
          <w:spacing w:val="-1"/>
        </w:rPr>
        <w:t>уведомление</w:t>
      </w:r>
      <w:r w:rsidRPr="00A8010F">
        <w:rPr>
          <w:spacing w:val="54"/>
        </w:rPr>
        <w:t xml:space="preserve"> </w:t>
      </w:r>
      <w:r w:rsidRPr="00A8010F">
        <w:t>о</w:t>
      </w:r>
      <w:r w:rsidRPr="00A8010F">
        <w:rPr>
          <w:spacing w:val="53"/>
        </w:rPr>
        <w:t xml:space="preserve"> </w:t>
      </w:r>
      <w:r w:rsidRPr="00A8010F">
        <w:t>том,</w:t>
      </w:r>
      <w:r w:rsidRPr="00A8010F">
        <w:rPr>
          <w:spacing w:val="54"/>
        </w:rPr>
        <w:t xml:space="preserve"> </w:t>
      </w:r>
      <w:r w:rsidRPr="00A8010F">
        <w:t>что</w:t>
      </w:r>
      <w:r w:rsidRPr="00A8010F">
        <w:rPr>
          <w:spacing w:val="53"/>
        </w:rPr>
        <w:t xml:space="preserve"> </w:t>
      </w:r>
      <w:r w:rsidRPr="00A8010F">
        <w:t>наличие</w:t>
      </w:r>
      <w:r w:rsidRPr="00A8010F">
        <w:rPr>
          <w:spacing w:val="53"/>
        </w:rPr>
        <w:t xml:space="preserve"> </w:t>
      </w:r>
      <w:r w:rsidRPr="00A8010F">
        <w:t>признаков</w:t>
      </w:r>
      <w:r w:rsidRPr="00A8010F">
        <w:rPr>
          <w:spacing w:val="53"/>
        </w:rPr>
        <w:t xml:space="preserve"> </w:t>
      </w:r>
      <w:r w:rsidRPr="00A8010F">
        <w:t>самовольной</w:t>
      </w:r>
      <w:r w:rsidRPr="00A8010F">
        <w:rPr>
          <w:spacing w:val="45"/>
        </w:rPr>
        <w:t xml:space="preserve"> </w:t>
      </w:r>
      <w:r w:rsidRPr="00A8010F">
        <w:t>постройки</w:t>
      </w:r>
      <w:r w:rsidRPr="00A8010F">
        <w:rPr>
          <w:spacing w:val="25"/>
        </w:rPr>
        <w:t xml:space="preserve"> </w:t>
      </w:r>
      <w:r w:rsidRPr="00A8010F">
        <w:t>не</w:t>
      </w:r>
      <w:r w:rsidRPr="00A8010F">
        <w:rPr>
          <w:spacing w:val="24"/>
        </w:rPr>
        <w:t xml:space="preserve"> </w:t>
      </w:r>
      <w:r w:rsidRPr="00A8010F">
        <w:t>усматривается,</w:t>
      </w:r>
      <w:r w:rsidRPr="00A8010F">
        <w:rPr>
          <w:spacing w:val="25"/>
        </w:rPr>
        <w:t xml:space="preserve"> </w:t>
      </w:r>
      <w:r w:rsidRPr="00A8010F">
        <w:t>в</w:t>
      </w:r>
      <w:r w:rsidRPr="00A8010F">
        <w:rPr>
          <w:spacing w:val="24"/>
        </w:rPr>
        <w:t xml:space="preserve"> </w:t>
      </w:r>
      <w:r w:rsidRPr="00A8010F">
        <w:t>исполнительный</w:t>
      </w:r>
      <w:r w:rsidRPr="00A8010F">
        <w:rPr>
          <w:spacing w:val="24"/>
        </w:rPr>
        <w:t xml:space="preserve"> </w:t>
      </w:r>
      <w:r w:rsidRPr="00A8010F">
        <w:t>орган</w:t>
      </w:r>
      <w:r w:rsidRPr="00A8010F">
        <w:rPr>
          <w:spacing w:val="25"/>
        </w:rPr>
        <w:t xml:space="preserve"> </w:t>
      </w:r>
      <w:r w:rsidRPr="00A8010F">
        <w:t>государственной</w:t>
      </w:r>
      <w:r w:rsidRPr="00A8010F">
        <w:rPr>
          <w:spacing w:val="24"/>
        </w:rPr>
        <w:t xml:space="preserve"> </w:t>
      </w:r>
      <w:r w:rsidRPr="00A8010F">
        <w:t>власти,</w:t>
      </w:r>
      <w:r w:rsidRPr="00A8010F">
        <w:rPr>
          <w:spacing w:val="24"/>
        </w:rPr>
        <w:t xml:space="preserve"> </w:t>
      </w:r>
      <w:r w:rsidRPr="00A8010F">
        <w:rPr>
          <w:spacing w:val="-1"/>
        </w:rPr>
        <w:t>должностному</w:t>
      </w:r>
      <w:r w:rsidRPr="00A8010F">
        <w:rPr>
          <w:spacing w:val="29"/>
        </w:rPr>
        <w:t xml:space="preserve"> </w:t>
      </w:r>
      <w:r w:rsidRPr="00A8010F">
        <w:t>лицу,</w:t>
      </w:r>
      <w:r w:rsidRPr="00A8010F">
        <w:rPr>
          <w:spacing w:val="-6"/>
        </w:rPr>
        <w:t xml:space="preserve"> </w:t>
      </w:r>
      <w:r w:rsidRPr="00A8010F">
        <w:t>в</w:t>
      </w:r>
      <w:r w:rsidRPr="00A8010F">
        <w:rPr>
          <w:spacing w:val="-7"/>
        </w:rPr>
        <w:t xml:space="preserve"> </w:t>
      </w:r>
      <w:r w:rsidRPr="00A8010F">
        <w:rPr>
          <w:spacing w:val="-1"/>
        </w:rPr>
        <w:t>государственное</w:t>
      </w:r>
      <w:r w:rsidRPr="00A8010F">
        <w:rPr>
          <w:spacing w:val="-7"/>
        </w:rPr>
        <w:t xml:space="preserve"> </w:t>
      </w:r>
      <w:r w:rsidRPr="00A8010F">
        <w:rPr>
          <w:spacing w:val="-1"/>
        </w:rPr>
        <w:t>учреждение</w:t>
      </w:r>
      <w:r w:rsidRPr="00A8010F">
        <w:rPr>
          <w:spacing w:val="-6"/>
        </w:rPr>
        <w:t xml:space="preserve"> </w:t>
      </w:r>
      <w:r w:rsidRPr="00A8010F">
        <w:t>или</w:t>
      </w:r>
      <w:r w:rsidRPr="00A8010F">
        <w:rPr>
          <w:spacing w:val="-6"/>
        </w:rPr>
        <w:t xml:space="preserve"> </w:t>
      </w:r>
      <w:r w:rsidRPr="00A8010F">
        <w:t>орган</w:t>
      </w:r>
      <w:r w:rsidRPr="00A8010F">
        <w:rPr>
          <w:spacing w:val="-6"/>
        </w:rPr>
        <w:t xml:space="preserve"> </w:t>
      </w:r>
      <w:r w:rsidRPr="00A8010F">
        <w:t>местного</w:t>
      </w:r>
      <w:r w:rsidRPr="00A8010F">
        <w:rPr>
          <w:spacing w:val="-7"/>
        </w:rPr>
        <w:t xml:space="preserve"> </w:t>
      </w:r>
      <w:r w:rsidRPr="00A8010F">
        <w:rPr>
          <w:spacing w:val="-1"/>
        </w:rPr>
        <w:t>самоуправления,</w:t>
      </w:r>
      <w:r w:rsidRPr="00A8010F">
        <w:rPr>
          <w:spacing w:val="-6"/>
        </w:rPr>
        <w:t xml:space="preserve"> </w:t>
      </w:r>
      <w:r w:rsidRPr="00A8010F">
        <w:t>от</w:t>
      </w:r>
      <w:r w:rsidRPr="00A8010F">
        <w:rPr>
          <w:spacing w:val="-7"/>
        </w:rPr>
        <w:t xml:space="preserve"> </w:t>
      </w:r>
      <w:r w:rsidRPr="00A8010F">
        <w:t>которых</w:t>
      </w:r>
      <w:r w:rsidRPr="00A8010F">
        <w:rPr>
          <w:spacing w:val="-6"/>
        </w:rPr>
        <w:t xml:space="preserve"> </w:t>
      </w:r>
      <w:r w:rsidRPr="00A8010F">
        <w:t>поступило</w:t>
      </w:r>
      <w:r w:rsidRPr="00A8010F">
        <w:rPr>
          <w:spacing w:val="71"/>
        </w:rPr>
        <w:t xml:space="preserve"> </w:t>
      </w:r>
      <w:r w:rsidRPr="00A8010F">
        <w:rPr>
          <w:spacing w:val="-1"/>
        </w:rPr>
        <w:t>уведомление</w:t>
      </w:r>
      <w:r w:rsidRPr="00A8010F">
        <w:t xml:space="preserve"> о </w:t>
      </w:r>
      <w:r w:rsidRPr="00A8010F">
        <w:rPr>
          <w:spacing w:val="-1"/>
        </w:rPr>
        <w:t>выявлении</w:t>
      </w:r>
      <w:r w:rsidRPr="00A8010F">
        <w:t xml:space="preserve"> </w:t>
      </w:r>
      <w:r w:rsidRPr="00A8010F">
        <w:rPr>
          <w:spacing w:val="-1"/>
        </w:rPr>
        <w:t>самовольной</w:t>
      </w:r>
      <w:r w:rsidRPr="00A8010F">
        <w:t xml:space="preserve"> постройки.</w:t>
      </w:r>
    </w:p>
    <w:p w14:paraId="660C622E" w14:textId="77777777" w:rsidR="003369F9" w:rsidRPr="00A8010F" w:rsidRDefault="003369F9" w:rsidP="00C26FE2">
      <w:pPr>
        <w:pStyle w:val="af0"/>
        <w:numPr>
          <w:ilvl w:val="0"/>
          <w:numId w:val="29"/>
        </w:numPr>
        <w:tabs>
          <w:tab w:val="left" w:pos="922"/>
        </w:tabs>
        <w:suppressAutoHyphens w:val="0"/>
        <w:spacing w:after="0" w:line="240" w:lineRule="auto"/>
        <w:ind w:left="142" w:right="-1" w:firstLine="709"/>
      </w:pPr>
      <w:r w:rsidRPr="00A8010F">
        <w:t>Форма</w:t>
      </w:r>
      <w:r w:rsidRPr="00A8010F">
        <w:rPr>
          <w:spacing w:val="-4"/>
        </w:rPr>
        <w:t xml:space="preserve"> </w:t>
      </w:r>
      <w:r w:rsidRPr="00A8010F">
        <w:rPr>
          <w:spacing w:val="-1"/>
        </w:rPr>
        <w:t>уведомления</w:t>
      </w:r>
      <w:r w:rsidRPr="00A8010F">
        <w:rPr>
          <w:spacing w:val="-4"/>
        </w:rPr>
        <w:t xml:space="preserve"> </w:t>
      </w:r>
      <w:r w:rsidRPr="00A8010F">
        <w:t>о</w:t>
      </w:r>
      <w:r w:rsidRPr="00A8010F">
        <w:rPr>
          <w:spacing w:val="-3"/>
        </w:rPr>
        <w:t xml:space="preserve"> </w:t>
      </w:r>
      <w:r w:rsidRPr="00A8010F">
        <w:rPr>
          <w:spacing w:val="-1"/>
        </w:rPr>
        <w:t>выявлении</w:t>
      </w:r>
      <w:r w:rsidRPr="00A8010F">
        <w:rPr>
          <w:spacing w:val="-3"/>
        </w:rPr>
        <w:t xml:space="preserve"> </w:t>
      </w:r>
      <w:r w:rsidRPr="00A8010F">
        <w:rPr>
          <w:spacing w:val="-1"/>
        </w:rPr>
        <w:t>самовольной</w:t>
      </w:r>
      <w:r w:rsidRPr="00A8010F">
        <w:rPr>
          <w:spacing w:val="-3"/>
        </w:rPr>
        <w:t xml:space="preserve"> </w:t>
      </w:r>
      <w:r w:rsidRPr="00A8010F">
        <w:t>постройки,</w:t>
      </w:r>
      <w:r w:rsidRPr="00A8010F">
        <w:rPr>
          <w:spacing w:val="-3"/>
        </w:rPr>
        <w:t xml:space="preserve"> </w:t>
      </w:r>
      <w:r w:rsidRPr="00A8010F">
        <w:t>а</w:t>
      </w:r>
      <w:r w:rsidRPr="00A8010F">
        <w:rPr>
          <w:spacing w:val="-3"/>
        </w:rPr>
        <w:t xml:space="preserve"> </w:t>
      </w:r>
      <w:r w:rsidRPr="00A8010F">
        <w:rPr>
          <w:spacing w:val="-1"/>
        </w:rPr>
        <w:t>также</w:t>
      </w:r>
      <w:r w:rsidRPr="00A8010F">
        <w:rPr>
          <w:spacing w:val="-3"/>
        </w:rPr>
        <w:t xml:space="preserve"> </w:t>
      </w:r>
      <w:r w:rsidRPr="00A8010F">
        <w:t>перечень</w:t>
      </w:r>
      <w:r w:rsidRPr="00A8010F">
        <w:rPr>
          <w:spacing w:val="-3"/>
        </w:rPr>
        <w:t xml:space="preserve"> </w:t>
      </w:r>
      <w:r w:rsidRPr="00A8010F">
        <w:rPr>
          <w:spacing w:val="-1"/>
        </w:rPr>
        <w:t>документов,</w:t>
      </w:r>
      <w:r w:rsidRPr="00A8010F">
        <w:rPr>
          <w:spacing w:val="77"/>
        </w:rPr>
        <w:t xml:space="preserve"> </w:t>
      </w:r>
      <w:r w:rsidRPr="00A8010F">
        <w:rPr>
          <w:spacing w:val="-1"/>
        </w:rPr>
        <w:t>подтверждающих</w:t>
      </w:r>
      <w:r w:rsidRPr="00A8010F">
        <w:rPr>
          <w:spacing w:val="52"/>
        </w:rPr>
        <w:t xml:space="preserve"> </w:t>
      </w:r>
      <w:r w:rsidRPr="00A8010F">
        <w:t>наличие</w:t>
      </w:r>
      <w:r w:rsidRPr="00A8010F">
        <w:rPr>
          <w:spacing w:val="52"/>
        </w:rPr>
        <w:t xml:space="preserve"> </w:t>
      </w:r>
      <w:r w:rsidRPr="00A8010F">
        <w:rPr>
          <w:spacing w:val="-1"/>
        </w:rPr>
        <w:t>признаков</w:t>
      </w:r>
      <w:r w:rsidRPr="00A8010F">
        <w:rPr>
          <w:spacing w:val="51"/>
        </w:rPr>
        <w:t xml:space="preserve"> </w:t>
      </w:r>
      <w:r w:rsidRPr="00A8010F">
        <w:t>самовольной</w:t>
      </w:r>
      <w:r w:rsidRPr="00A8010F">
        <w:rPr>
          <w:spacing w:val="52"/>
        </w:rPr>
        <w:t xml:space="preserve"> </w:t>
      </w:r>
      <w:r w:rsidRPr="00A8010F">
        <w:t>постройки,</w:t>
      </w:r>
      <w:r w:rsidRPr="00A8010F">
        <w:rPr>
          <w:spacing w:val="50"/>
        </w:rPr>
        <w:t xml:space="preserve"> </w:t>
      </w:r>
      <w:r w:rsidRPr="00A8010F">
        <w:t>устанавливается</w:t>
      </w:r>
      <w:r w:rsidRPr="00A8010F">
        <w:rPr>
          <w:spacing w:val="52"/>
        </w:rPr>
        <w:t xml:space="preserve"> </w:t>
      </w:r>
      <w:r w:rsidRPr="00A8010F">
        <w:t>федеральным</w:t>
      </w:r>
      <w:r w:rsidRPr="00A8010F">
        <w:rPr>
          <w:spacing w:val="46"/>
        </w:rPr>
        <w:t xml:space="preserve"> </w:t>
      </w:r>
      <w:r w:rsidRPr="00A8010F">
        <w:t>органом</w:t>
      </w:r>
      <w:r w:rsidRPr="00A8010F">
        <w:rPr>
          <w:spacing w:val="42"/>
        </w:rPr>
        <w:t xml:space="preserve"> </w:t>
      </w:r>
      <w:r w:rsidRPr="00A8010F">
        <w:t>исполнительной</w:t>
      </w:r>
      <w:r w:rsidRPr="00A8010F">
        <w:rPr>
          <w:spacing w:val="42"/>
        </w:rPr>
        <w:t xml:space="preserve"> </w:t>
      </w:r>
      <w:r w:rsidRPr="00A8010F">
        <w:t>власти,</w:t>
      </w:r>
      <w:r w:rsidRPr="00A8010F">
        <w:rPr>
          <w:spacing w:val="41"/>
        </w:rPr>
        <w:t xml:space="preserve"> </w:t>
      </w:r>
      <w:r w:rsidRPr="00A8010F">
        <w:t>осуществляющим</w:t>
      </w:r>
      <w:r w:rsidRPr="00A8010F">
        <w:rPr>
          <w:spacing w:val="41"/>
        </w:rPr>
        <w:t xml:space="preserve"> </w:t>
      </w:r>
      <w:r w:rsidRPr="00A8010F">
        <w:t>функции</w:t>
      </w:r>
      <w:r w:rsidRPr="00A8010F">
        <w:rPr>
          <w:spacing w:val="41"/>
        </w:rPr>
        <w:t xml:space="preserve"> </w:t>
      </w:r>
      <w:r w:rsidRPr="00A8010F">
        <w:t>по</w:t>
      </w:r>
      <w:r w:rsidRPr="00A8010F">
        <w:rPr>
          <w:spacing w:val="41"/>
        </w:rPr>
        <w:t xml:space="preserve"> </w:t>
      </w:r>
      <w:r w:rsidRPr="00A8010F">
        <w:rPr>
          <w:spacing w:val="-1"/>
        </w:rPr>
        <w:t>выработке</w:t>
      </w:r>
      <w:r w:rsidRPr="00A8010F">
        <w:rPr>
          <w:spacing w:val="42"/>
        </w:rPr>
        <w:t xml:space="preserve"> </w:t>
      </w:r>
      <w:r w:rsidRPr="00A8010F">
        <w:t>и</w:t>
      </w:r>
      <w:r w:rsidRPr="00A8010F">
        <w:rPr>
          <w:spacing w:val="41"/>
        </w:rPr>
        <w:t xml:space="preserve"> </w:t>
      </w:r>
      <w:r w:rsidRPr="00A8010F">
        <w:t>реализации</w:t>
      </w:r>
      <w:r w:rsidRPr="00A8010F">
        <w:rPr>
          <w:spacing w:val="30"/>
        </w:rPr>
        <w:t xml:space="preserve"> </w:t>
      </w:r>
      <w:r w:rsidRPr="00A8010F">
        <w:t>государственной</w:t>
      </w:r>
      <w:r w:rsidRPr="00A8010F">
        <w:rPr>
          <w:spacing w:val="5"/>
        </w:rPr>
        <w:t xml:space="preserve"> </w:t>
      </w:r>
      <w:r w:rsidRPr="00A8010F">
        <w:t>политики</w:t>
      </w:r>
      <w:r w:rsidRPr="00A8010F">
        <w:rPr>
          <w:spacing w:val="5"/>
        </w:rPr>
        <w:t xml:space="preserve"> </w:t>
      </w:r>
      <w:r w:rsidRPr="00A8010F">
        <w:t>и</w:t>
      </w:r>
      <w:r w:rsidRPr="00A8010F">
        <w:rPr>
          <w:spacing w:val="5"/>
        </w:rPr>
        <w:t xml:space="preserve"> </w:t>
      </w:r>
      <w:r w:rsidRPr="00A8010F">
        <w:rPr>
          <w:spacing w:val="-1"/>
        </w:rPr>
        <w:t>нормативно-правовому</w:t>
      </w:r>
      <w:r w:rsidRPr="00A8010F">
        <w:rPr>
          <w:spacing w:val="7"/>
        </w:rPr>
        <w:t xml:space="preserve"> </w:t>
      </w:r>
      <w:r w:rsidRPr="00A8010F">
        <w:rPr>
          <w:spacing w:val="-1"/>
        </w:rPr>
        <w:t>регулированию</w:t>
      </w:r>
      <w:r w:rsidRPr="00A8010F">
        <w:rPr>
          <w:spacing w:val="5"/>
        </w:rPr>
        <w:t xml:space="preserve"> </w:t>
      </w:r>
      <w:r w:rsidRPr="00A8010F">
        <w:t>в</w:t>
      </w:r>
      <w:r w:rsidRPr="00A8010F">
        <w:rPr>
          <w:spacing w:val="5"/>
        </w:rPr>
        <w:t xml:space="preserve"> </w:t>
      </w:r>
      <w:r w:rsidRPr="00A8010F">
        <w:t>сфере</w:t>
      </w:r>
      <w:r w:rsidRPr="00A8010F">
        <w:rPr>
          <w:spacing w:val="6"/>
        </w:rPr>
        <w:t xml:space="preserve"> </w:t>
      </w:r>
      <w:r w:rsidRPr="00A8010F">
        <w:rPr>
          <w:spacing w:val="-1"/>
        </w:rPr>
        <w:t>строительства,</w:t>
      </w:r>
      <w:r w:rsidRPr="00A8010F">
        <w:rPr>
          <w:spacing w:val="83"/>
        </w:rPr>
        <w:t xml:space="preserve"> </w:t>
      </w:r>
      <w:r w:rsidRPr="00A8010F">
        <w:rPr>
          <w:spacing w:val="-1"/>
        </w:rPr>
        <w:t>архитектуры,</w:t>
      </w:r>
      <w:r w:rsidRPr="00A8010F">
        <w:t xml:space="preserve"> </w:t>
      </w:r>
      <w:r w:rsidRPr="00A8010F">
        <w:rPr>
          <w:spacing w:val="-1"/>
        </w:rPr>
        <w:t>градостроительства.</w:t>
      </w:r>
    </w:p>
    <w:p w14:paraId="041F752D" w14:textId="77777777" w:rsidR="003369F9" w:rsidRPr="00A8010F" w:rsidRDefault="003369F9" w:rsidP="00C26FE2">
      <w:pPr>
        <w:pStyle w:val="af0"/>
        <w:numPr>
          <w:ilvl w:val="0"/>
          <w:numId w:val="29"/>
        </w:numPr>
        <w:tabs>
          <w:tab w:val="left" w:pos="932"/>
        </w:tabs>
        <w:suppressAutoHyphens w:val="0"/>
        <w:spacing w:after="0" w:line="240" w:lineRule="auto"/>
        <w:ind w:left="142" w:right="-1" w:firstLine="709"/>
      </w:pPr>
      <w:r w:rsidRPr="00A8010F">
        <w:lastRenderedPageBreak/>
        <w:t>В</w:t>
      </w:r>
      <w:r w:rsidRPr="00A8010F">
        <w:rPr>
          <w:spacing w:val="6"/>
        </w:rPr>
        <w:t xml:space="preserve"> </w:t>
      </w:r>
      <w:r w:rsidRPr="00A8010F">
        <w:t>течение</w:t>
      </w:r>
      <w:r w:rsidRPr="00A8010F">
        <w:rPr>
          <w:spacing w:val="7"/>
        </w:rPr>
        <w:t xml:space="preserve"> </w:t>
      </w:r>
      <w:r w:rsidRPr="00A8010F">
        <w:t>семи</w:t>
      </w:r>
      <w:r w:rsidRPr="00A8010F">
        <w:rPr>
          <w:spacing w:val="6"/>
        </w:rPr>
        <w:t xml:space="preserve"> </w:t>
      </w:r>
      <w:r w:rsidRPr="00A8010F">
        <w:rPr>
          <w:spacing w:val="-1"/>
        </w:rPr>
        <w:t>рабочих</w:t>
      </w:r>
      <w:r w:rsidRPr="00A8010F">
        <w:rPr>
          <w:spacing w:val="7"/>
        </w:rPr>
        <w:t xml:space="preserve"> </w:t>
      </w:r>
      <w:r w:rsidRPr="00A8010F">
        <w:t>дней</w:t>
      </w:r>
      <w:r w:rsidRPr="00A8010F">
        <w:rPr>
          <w:spacing w:val="7"/>
        </w:rPr>
        <w:t xml:space="preserve"> </w:t>
      </w:r>
      <w:r w:rsidRPr="00A8010F">
        <w:t>со</w:t>
      </w:r>
      <w:r w:rsidRPr="00A8010F">
        <w:rPr>
          <w:spacing w:val="6"/>
        </w:rPr>
        <w:t xml:space="preserve"> </w:t>
      </w:r>
      <w:r w:rsidRPr="00A8010F">
        <w:t>дня</w:t>
      </w:r>
      <w:r w:rsidRPr="00A8010F">
        <w:rPr>
          <w:spacing w:val="7"/>
        </w:rPr>
        <w:t xml:space="preserve"> </w:t>
      </w:r>
      <w:r w:rsidRPr="00A8010F">
        <w:t>принятия</w:t>
      </w:r>
      <w:r w:rsidRPr="00A8010F">
        <w:rPr>
          <w:spacing w:val="7"/>
        </w:rPr>
        <w:t xml:space="preserve"> </w:t>
      </w:r>
      <w:r w:rsidRPr="00A8010F">
        <w:t>решения</w:t>
      </w:r>
      <w:r w:rsidRPr="00A8010F">
        <w:rPr>
          <w:spacing w:val="7"/>
        </w:rPr>
        <w:t xml:space="preserve"> </w:t>
      </w:r>
      <w:r w:rsidRPr="00A8010F">
        <w:t>о</w:t>
      </w:r>
      <w:r w:rsidRPr="00A8010F">
        <w:rPr>
          <w:spacing w:val="6"/>
        </w:rPr>
        <w:t xml:space="preserve"> </w:t>
      </w:r>
      <w:r w:rsidRPr="00A8010F">
        <w:t>сносе</w:t>
      </w:r>
      <w:r w:rsidRPr="00A8010F">
        <w:rPr>
          <w:spacing w:val="7"/>
        </w:rPr>
        <w:t xml:space="preserve"> </w:t>
      </w:r>
      <w:r w:rsidRPr="00A8010F">
        <w:t>самовольной</w:t>
      </w:r>
      <w:r w:rsidRPr="00A8010F">
        <w:rPr>
          <w:spacing w:val="6"/>
        </w:rPr>
        <w:t xml:space="preserve"> </w:t>
      </w:r>
      <w:r w:rsidRPr="00A8010F">
        <w:t>постройки</w:t>
      </w:r>
      <w:r w:rsidRPr="00A8010F">
        <w:rPr>
          <w:spacing w:val="28"/>
        </w:rPr>
        <w:t xml:space="preserve"> </w:t>
      </w:r>
      <w:r w:rsidRPr="00A8010F">
        <w:t>либо</w:t>
      </w:r>
      <w:r w:rsidRPr="00A8010F">
        <w:rPr>
          <w:spacing w:val="11"/>
        </w:rPr>
        <w:t xml:space="preserve"> </w:t>
      </w:r>
      <w:r w:rsidRPr="00A8010F">
        <w:t>решения</w:t>
      </w:r>
      <w:r w:rsidRPr="00A8010F">
        <w:rPr>
          <w:spacing w:val="11"/>
        </w:rPr>
        <w:t xml:space="preserve"> </w:t>
      </w:r>
      <w:r w:rsidRPr="00A8010F">
        <w:t>о</w:t>
      </w:r>
      <w:r w:rsidRPr="00A8010F">
        <w:rPr>
          <w:spacing w:val="10"/>
        </w:rPr>
        <w:t xml:space="preserve"> </w:t>
      </w:r>
      <w:r w:rsidRPr="00A8010F">
        <w:t>сносе</w:t>
      </w:r>
      <w:r w:rsidRPr="00A8010F">
        <w:rPr>
          <w:spacing w:val="11"/>
        </w:rPr>
        <w:t xml:space="preserve"> </w:t>
      </w:r>
      <w:r w:rsidRPr="00A8010F">
        <w:t>самовольной</w:t>
      </w:r>
      <w:r w:rsidRPr="00A8010F">
        <w:rPr>
          <w:spacing w:val="10"/>
        </w:rPr>
        <w:t xml:space="preserve"> </w:t>
      </w:r>
      <w:r w:rsidRPr="00A8010F">
        <w:t>постройки</w:t>
      </w:r>
      <w:r w:rsidRPr="00A8010F">
        <w:rPr>
          <w:spacing w:val="10"/>
        </w:rPr>
        <w:t xml:space="preserve"> </w:t>
      </w:r>
      <w:r w:rsidRPr="00A8010F">
        <w:t>или</w:t>
      </w:r>
      <w:r w:rsidRPr="00A8010F">
        <w:rPr>
          <w:spacing w:val="10"/>
        </w:rPr>
        <w:t xml:space="preserve"> </w:t>
      </w:r>
      <w:r w:rsidRPr="00A8010F">
        <w:t>ее</w:t>
      </w:r>
      <w:r w:rsidRPr="00A8010F">
        <w:rPr>
          <w:spacing w:val="11"/>
        </w:rPr>
        <w:t xml:space="preserve"> </w:t>
      </w:r>
      <w:r w:rsidRPr="00A8010F">
        <w:t>приведении</w:t>
      </w:r>
      <w:r w:rsidRPr="00A8010F">
        <w:rPr>
          <w:spacing w:val="11"/>
        </w:rPr>
        <w:t xml:space="preserve"> </w:t>
      </w:r>
      <w:r w:rsidRPr="00A8010F">
        <w:t>в</w:t>
      </w:r>
      <w:r w:rsidRPr="00A8010F">
        <w:rPr>
          <w:spacing w:val="11"/>
        </w:rPr>
        <w:t xml:space="preserve"> </w:t>
      </w:r>
      <w:r w:rsidRPr="00A8010F">
        <w:rPr>
          <w:spacing w:val="-1"/>
        </w:rPr>
        <w:t>соответствие</w:t>
      </w:r>
      <w:r w:rsidRPr="00A8010F">
        <w:rPr>
          <w:spacing w:val="11"/>
        </w:rPr>
        <w:t xml:space="preserve"> </w:t>
      </w:r>
      <w:r w:rsidRPr="00A8010F">
        <w:t>с</w:t>
      </w:r>
      <w:r w:rsidRPr="00A8010F">
        <w:rPr>
          <w:spacing w:val="26"/>
        </w:rPr>
        <w:t xml:space="preserve"> </w:t>
      </w:r>
      <w:r w:rsidRPr="00A8010F">
        <w:rPr>
          <w:spacing w:val="-1"/>
        </w:rPr>
        <w:t>установленными</w:t>
      </w:r>
      <w:r w:rsidRPr="00A8010F">
        <w:rPr>
          <w:spacing w:val="32"/>
        </w:rPr>
        <w:t xml:space="preserve"> </w:t>
      </w:r>
      <w:r w:rsidRPr="00A8010F">
        <w:rPr>
          <w:spacing w:val="-1"/>
        </w:rPr>
        <w:t>требованиями</w:t>
      </w:r>
      <w:r w:rsidRPr="00A8010F">
        <w:rPr>
          <w:spacing w:val="32"/>
        </w:rPr>
        <w:t xml:space="preserve"> </w:t>
      </w:r>
      <w:r w:rsidRPr="00A8010F">
        <w:rPr>
          <w:spacing w:val="-1"/>
        </w:rPr>
        <w:t>орган</w:t>
      </w:r>
      <w:r w:rsidRPr="00A8010F">
        <w:rPr>
          <w:spacing w:val="32"/>
        </w:rPr>
        <w:t xml:space="preserve"> </w:t>
      </w:r>
      <w:r w:rsidRPr="00A8010F">
        <w:rPr>
          <w:spacing w:val="-1"/>
        </w:rPr>
        <w:t>местного</w:t>
      </w:r>
      <w:r w:rsidRPr="00A8010F">
        <w:rPr>
          <w:spacing w:val="32"/>
        </w:rPr>
        <w:t xml:space="preserve"> </w:t>
      </w:r>
      <w:r w:rsidRPr="00A8010F">
        <w:rPr>
          <w:spacing w:val="-1"/>
        </w:rPr>
        <w:t>самоуправления,</w:t>
      </w:r>
      <w:r w:rsidRPr="00A8010F">
        <w:rPr>
          <w:spacing w:val="32"/>
        </w:rPr>
        <w:t xml:space="preserve"> </w:t>
      </w:r>
      <w:r w:rsidRPr="00A8010F">
        <w:rPr>
          <w:spacing w:val="-1"/>
        </w:rPr>
        <w:t>принявший</w:t>
      </w:r>
      <w:r w:rsidRPr="00A8010F">
        <w:rPr>
          <w:spacing w:val="31"/>
        </w:rPr>
        <w:t xml:space="preserve"> </w:t>
      </w:r>
      <w:r w:rsidRPr="00A8010F">
        <w:rPr>
          <w:spacing w:val="-1"/>
        </w:rPr>
        <w:t>соответствующее</w:t>
      </w:r>
      <w:r w:rsidRPr="00A8010F">
        <w:rPr>
          <w:spacing w:val="127"/>
        </w:rPr>
        <w:t xml:space="preserve"> </w:t>
      </w:r>
      <w:r w:rsidRPr="00A8010F">
        <w:t>решение,</w:t>
      </w:r>
      <w:r w:rsidRPr="00A8010F">
        <w:rPr>
          <w:spacing w:val="28"/>
        </w:rPr>
        <w:t xml:space="preserve"> </w:t>
      </w:r>
      <w:r w:rsidRPr="00A8010F">
        <w:t>обязан</w:t>
      </w:r>
      <w:r w:rsidRPr="00A8010F">
        <w:rPr>
          <w:spacing w:val="29"/>
        </w:rPr>
        <w:t xml:space="preserve"> </w:t>
      </w:r>
      <w:r w:rsidRPr="00A8010F">
        <w:rPr>
          <w:spacing w:val="-1"/>
        </w:rPr>
        <w:t>направить</w:t>
      </w:r>
      <w:r w:rsidRPr="00A8010F">
        <w:rPr>
          <w:spacing w:val="28"/>
        </w:rPr>
        <w:t xml:space="preserve"> </w:t>
      </w:r>
      <w:r w:rsidRPr="00A8010F">
        <w:t>копию</w:t>
      </w:r>
      <w:r w:rsidRPr="00A8010F">
        <w:rPr>
          <w:spacing w:val="28"/>
        </w:rPr>
        <w:t xml:space="preserve"> </w:t>
      </w:r>
      <w:r w:rsidRPr="00A8010F">
        <w:t>соответствующего</w:t>
      </w:r>
      <w:r w:rsidRPr="00A8010F">
        <w:rPr>
          <w:spacing w:val="28"/>
        </w:rPr>
        <w:t xml:space="preserve"> </w:t>
      </w:r>
      <w:r w:rsidRPr="00A8010F">
        <w:rPr>
          <w:spacing w:val="-1"/>
        </w:rPr>
        <w:t>решения</w:t>
      </w:r>
      <w:r w:rsidRPr="00A8010F">
        <w:rPr>
          <w:spacing w:val="31"/>
        </w:rPr>
        <w:t xml:space="preserve"> </w:t>
      </w:r>
      <w:r w:rsidRPr="00A8010F">
        <w:t>лицу,</w:t>
      </w:r>
      <w:r w:rsidRPr="00A8010F">
        <w:rPr>
          <w:spacing w:val="27"/>
        </w:rPr>
        <w:t xml:space="preserve"> </w:t>
      </w:r>
      <w:r w:rsidRPr="00A8010F">
        <w:rPr>
          <w:spacing w:val="-1"/>
        </w:rPr>
        <w:t>осуществившему</w:t>
      </w:r>
      <w:r w:rsidRPr="00A8010F">
        <w:rPr>
          <w:spacing w:val="55"/>
        </w:rPr>
        <w:t xml:space="preserve"> </w:t>
      </w:r>
      <w:r w:rsidRPr="00A8010F">
        <w:rPr>
          <w:spacing w:val="-1"/>
        </w:rPr>
        <w:t>самовольную</w:t>
      </w:r>
      <w:r w:rsidRPr="00A8010F">
        <w:rPr>
          <w:spacing w:val="6"/>
        </w:rPr>
        <w:t xml:space="preserve"> </w:t>
      </w:r>
      <w:r w:rsidRPr="00A8010F">
        <w:t>постройку,</w:t>
      </w:r>
      <w:r w:rsidRPr="00A8010F">
        <w:rPr>
          <w:spacing w:val="6"/>
        </w:rPr>
        <w:t xml:space="preserve"> </w:t>
      </w:r>
      <w:r w:rsidRPr="00A8010F">
        <w:t>а</w:t>
      </w:r>
      <w:r w:rsidRPr="00A8010F">
        <w:rPr>
          <w:spacing w:val="6"/>
        </w:rPr>
        <w:t xml:space="preserve"> </w:t>
      </w:r>
      <w:r w:rsidRPr="00A8010F">
        <w:t>при</w:t>
      </w:r>
      <w:r w:rsidRPr="00A8010F">
        <w:rPr>
          <w:spacing w:val="6"/>
        </w:rPr>
        <w:t xml:space="preserve"> </w:t>
      </w:r>
      <w:r w:rsidRPr="00A8010F">
        <w:rPr>
          <w:spacing w:val="-1"/>
        </w:rPr>
        <w:t>отсутствии</w:t>
      </w:r>
      <w:r w:rsidRPr="00A8010F">
        <w:rPr>
          <w:spacing w:val="5"/>
        </w:rPr>
        <w:t xml:space="preserve"> </w:t>
      </w:r>
      <w:r w:rsidRPr="00A8010F">
        <w:t>у</w:t>
      </w:r>
      <w:r w:rsidRPr="00A8010F">
        <w:rPr>
          <w:spacing w:val="9"/>
        </w:rPr>
        <w:t xml:space="preserve"> </w:t>
      </w:r>
      <w:r w:rsidRPr="00A8010F">
        <w:rPr>
          <w:spacing w:val="-1"/>
        </w:rPr>
        <w:t>органа</w:t>
      </w:r>
      <w:r w:rsidRPr="00A8010F">
        <w:rPr>
          <w:spacing w:val="7"/>
        </w:rPr>
        <w:t xml:space="preserve"> </w:t>
      </w:r>
      <w:r w:rsidRPr="00A8010F">
        <w:rPr>
          <w:spacing w:val="-1"/>
        </w:rPr>
        <w:t>местного</w:t>
      </w:r>
      <w:r w:rsidRPr="00A8010F">
        <w:rPr>
          <w:spacing w:val="6"/>
        </w:rPr>
        <w:t xml:space="preserve"> </w:t>
      </w:r>
      <w:r w:rsidRPr="00A8010F">
        <w:rPr>
          <w:spacing w:val="-1"/>
        </w:rPr>
        <w:t>самоуправления</w:t>
      </w:r>
      <w:r w:rsidRPr="00A8010F">
        <w:rPr>
          <w:spacing w:val="7"/>
        </w:rPr>
        <w:t xml:space="preserve"> </w:t>
      </w:r>
      <w:r w:rsidRPr="00A8010F">
        <w:t>сведений</w:t>
      </w:r>
      <w:r w:rsidRPr="00A8010F">
        <w:rPr>
          <w:spacing w:val="7"/>
        </w:rPr>
        <w:t xml:space="preserve"> </w:t>
      </w:r>
      <w:r w:rsidRPr="00A8010F">
        <w:t>о</w:t>
      </w:r>
      <w:r w:rsidRPr="00A8010F">
        <w:rPr>
          <w:spacing w:val="6"/>
        </w:rPr>
        <w:t xml:space="preserve"> </w:t>
      </w:r>
      <w:r w:rsidRPr="00A8010F">
        <w:rPr>
          <w:spacing w:val="-1"/>
        </w:rPr>
        <w:t>таком</w:t>
      </w:r>
      <w:r w:rsidRPr="00A8010F">
        <w:rPr>
          <w:spacing w:val="81"/>
        </w:rPr>
        <w:t xml:space="preserve"> </w:t>
      </w:r>
      <w:r w:rsidRPr="00A8010F">
        <w:t>лице</w:t>
      </w:r>
      <w:r w:rsidRPr="00A8010F">
        <w:rPr>
          <w:spacing w:val="1"/>
        </w:rPr>
        <w:t xml:space="preserve"> </w:t>
      </w:r>
      <w:r w:rsidRPr="00A8010F">
        <w:t>правообладателю</w:t>
      </w:r>
      <w:r w:rsidRPr="00A8010F">
        <w:rPr>
          <w:spacing w:val="59"/>
        </w:rPr>
        <w:t xml:space="preserve"> </w:t>
      </w:r>
      <w:r w:rsidRPr="00A8010F">
        <w:rPr>
          <w:spacing w:val="-1"/>
        </w:rPr>
        <w:t>земельного</w:t>
      </w:r>
      <w:r w:rsidRPr="00A8010F">
        <w:rPr>
          <w:spacing w:val="59"/>
        </w:rPr>
        <w:t xml:space="preserve"> </w:t>
      </w:r>
      <w:r w:rsidRPr="00A8010F">
        <w:t>участка, на</w:t>
      </w:r>
      <w:r w:rsidRPr="00A8010F">
        <w:rPr>
          <w:spacing w:val="1"/>
        </w:rPr>
        <w:t xml:space="preserve"> </w:t>
      </w:r>
      <w:r w:rsidRPr="00A8010F">
        <w:rPr>
          <w:spacing w:val="-1"/>
        </w:rPr>
        <w:t>котором</w:t>
      </w:r>
      <w:r w:rsidRPr="00A8010F">
        <w:rPr>
          <w:spacing w:val="1"/>
        </w:rPr>
        <w:t xml:space="preserve"> </w:t>
      </w:r>
      <w:r w:rsidRPr="00A8010F">
        <w:t>создана</w:t>
      </w:r>
      <w:r w:rsidRPr="00A8010F">
        <w:rPr>
          <w:spacing w:val="1"/>
        </w:rPr>
        <w:t xml:space="preserve"> </w:t>
      </w:r>
      <w:r w:rsidRPr="00A8010F">
        <w:rPr>
          <w:spacing w:val="-1"/>
        </w:rPr>
        <w:t>или</w:t>
      </w:r>
      <w:r w:rsidRPr="00A8010F">
        <w:rPr>
          <w:spacing w:val="1"/>
        </w:rPr>
        <w:t xml:space="preserve"> </w:t>
      </w:r>
      <w:r w:rsidRPr="00A8010F">
        <w:rPr>
          <w:spacing w:val="-1"/>
        </w:rPr>
        <w:t>возведена</w:t>
      </w:r>
      <w:r w:rsidRPr="00A8010F">
        <w:rPr>
          <w:spacing w:val="1"/>
        </w:rPr>
        <w:t xml:space="preserve"> </w:t>
      </w:r>
      <w:r w:rsidRPr="00A8010F">
        <w:rPr>
          <w:spacing w:val="-1"/>
        </w:rPr>
        <w:t>самовольная</w:t>
      </w:r>
      <w:r w:rsidRPr="00A8010F">
        <w:rPr>
          <w:spacing w:val="67"/>
        </w:rPr>
        <w:t xml:space="preserve"> </w:t>
      </w:r>
      <w:r w:rsidRPr="00A8010F">
        <w:t>постройка.</w:t>
      </w:r>
    </w:p>
    <w:p w14:paraId="45DEF97E" w14:textId="77777777" w:rsidR="003369F9" w:rsidRPr="00A8010F" w:rsidRDefault="003369F9" w:rsidP="00C26FE2">
      <w:pPr>
        <w:pStyle w:val="af0"/>
        <w:numPr>
          <w:ilvl w:val="0"/>
          <w:numId w:val="29"/>
        </w:numPr>
        <w:tabs>
          <w:tab w:val="left" w:pos="949"/>
        </w:tabs>
        <w:suppressAutoHyphens w:val="0"/>
        <w:spacing w:after="0" w:line="240" w:lineRule="auto"/>
        <w:ind w:left="142" w:right="-1" w:firstLine="709"/>
      </w:pPr>
      <w:r w:rsidRPr="00A8010F">
        <w:t>В</w:t>
      </w:r>
      <w:r w:rsidRPr="00A8010F">
        <w:rPr>
          <w:spacing w:val="23"/>
        </w:rPr>
        <w:t xml:space="preserve"> </w:t>
      </w:r>
      <w:r w:rsidRPr="00A8010F">
        <w:rPr>
          <w:spacing w:val="-1"/>
        </w:rPr>
        <w:t>случае,</w:t>
      </w:r>
      <w:r w:rsidRPr="00A8010F">
        <w:rPr>
          <w:spacing w:val="23"/>
        </w:rPr>
        <w:t xml:space="preserve"> </w:t>
      </w:r>
      <w:r w:rsidRPr="00A8010F">
        <w:t>если</w:t>
      </w:r>
      <w:r w:rsidRPr="00A8010F">
        <w:rPr>
          <w:spacing w:val="23"/>
        </w:rPr>
        <w:t xml:space="preserve"> </w:t>
      </w:r>
      <w:r w:rsidRPr="00A8010F">
        <w:rPr>
          <w:spacing w:val="-1"/>
        </w:rPr>
        <w:t>лица,</w:t>
      </w:r>
      <w:r w:rsidRPr="00A8010F">
        <w:rPr>
          <w:spacing w:val="22"/>
        </w:rPr>
        <w:t xml:space="preserve"> </w:t>
      </w:r>
      <w:r w:rsidRPr="00A8010F">
        <w:t>указанные</w:t>
      </w:r>
      <w:r w:rsidRPr="00A8010F">
        <w:rPr>
          <w:spacing w:val="22"/>
        </w:rPr>
        <w:t xml:space="preserve"> </w:t>
      </w:r>
      <w:r w:rsidRPr="00A8010F">
        <w:t>в</w:t>
      </w:r>
      <w:r w:rsidRPr="00A8010F">
        <w:rPr>
          <w:spacing w:val="23"/>
        </w:rPr>
        <w:t xml:space="preserve"> </w:t>
      </w:r>
      <w:r w:rsidRPr="00A8010F">
        <w:t>части</w:t>
      </w:r>
      <w:r w:rsidRPr="00A8010F">
        <w:rPr>
          <w:spacing w:val="23"/>
        </w:rPr>
        <w:t xml:space="preserve"> </w:t>
      </w:r>
      <w:r w:rsidRPr="00A8010F">
        <w:t>4</w:t>
      </w:r>
      <w:r w:rsidRPr="00A8010F">
        <w:rPr>
          <w:spacing w:val="21"/>
        </w:rPr>
        <w:t xml:space="preserve"> </w:t>
      </w:r>
      <w:r w:rsidRPr="00A8010F">
        <w:t>настоящей</w:t>
      </w:r>
      <w:r w:rsidRPr="00A8010F">
        <w:rPr>
          <w:spacing w:val="22"/>
        </w:rPr>
        <w:t xml:space="preserve"> </w:t>
      </w:r>
      <w:r w:rsidRPr="00A8010F">
        <w:rPr>
          <w:spacing w:val="-1"/>
        </w:rPr>
        <w:t>статьи,</w:t>
      </w:r>
      <w:r w:rsidRPr="00A8010F">
        <w:rPr>
          <w:spacing w:val="23"/>
        </w:rPr>
        <w:t xml:space="preserve"> </w:t>
      </w:r>
      <w:r w:rsidRPr="00A8010F">
        <w:t>не</w:t>
      </w:r>
      <w:r w:rsidRPr="00A8010F">
        <w:rPr>
          <w:spacing w:val="22"/>
        </w:rPr>
        <w:t xml:space="preserve"> </w:t>
      </w:r>
      <w:r w:rsidRPr="00A8010F">
        <w:t>были</w:t>
      </w:r>
      <w:r w:rsidRPr="00A8010F">
        <w:rPr>
          <w:spacing w:val="23"/>
        </w:rPr>
        <w:t xml:space="preserve"> </w:t>
      </w:r>
      <w:r w:rsidRPr="00A8010F">
        <w:rPr>
          <w:spacing w:val="-1"/>
        </w:rPr>
        <w:t>выявлены,</w:t>
      </w:r>
      <w:r w:rsidRPr="00A8010F">
        <w:rPr>
          <w:spacing w:val="23"/>
        </w:rPr>
        <w:t xml:space="preserve"> </w:t>
      </w:r>
      <w:r w:rsidRPr="00A8010F">
        <w:t>орган</w:t>
      </w:r>
      <w:r w:rsidRPr="00A8010F">
        <w:rPr>
          <w:spacing w:val="51"/>
        </w:rPr>
        <w:t xml:space="preserve"> </w:t>
      </w:r>
      <w:r w:rsidRPr="00A8010F">
        <w:t>местного</w:t>
      </w:r>
      <w:r w:rsidRPr="00A8010F">
        <w:rPr>
          <w:spacing w:val="1"/>
        </w:rPr>
        <w:t xml:space="preserve"> </w:t>
      </w:r>
      <w:r w:rsidRPr="00A8010F">
        <w:rPr>
          <w:spacing w:val="-1"/>
        </w:rPr>
        <w:t>самоуправления,</w:t>
      </w:r>
      <w:r w:rsidRPr="00A8010F">
        <w:rPr>
          <w:spacing w:val="2"/>
        </w:rPr>
        <w:t xml:space="preserve"> </w:t>
      </w:r>
      <w:r w:rsidRPr="00A8010F">
        <w:t>принявший</w:t>
      </w:r>
      <w:r w:rsidRPr="00A8010F">
        <w:rPr>
          <w:spacing w:val="2"/>
        </w:rPr>
        <w:t xml:space="preserve"> </w:t>
      </w:r>
      <w:r w:rsidRPr="00A8010F">
        <w:t>решение</w:t>
      </w:r>
      <w:r w:rsidRPr="00A8010F">
        <w:rPr>
          <w:spacing w:val="2"/>
        </w:rPr>
        <w:t xml:space="preserve"> </w:t>
      </w:r>
      <w:r w:rsidRPr="00A8010F">
        <w:t>о</w:t>
      </w:r>
      <w:r w:rsidRPr="00A8010F">
        <w:rPr>
          <w:spacing w:val="2"/>
        </w:rPr>
        <w:t xml:space="preserve"> </w:t>
      </w:r>
      <w:r w:rsidRPr="00A8010F">
        <w:t>сносе</w:t>
      </w:r>
      <w:r w:rsidRPr="00A8010F">
        <w:rPr>
          <w:spacing w:val="2"/>
        </w:rPr>
        <w:t xml:space="preserve"> </w:t>
      </w:r>
      <w:r w:rsidRPr="00A8010F">
        <w:t>самовольной</w:t>
      </w:r>
      <w:r w:rsidRPr="00A8010F">
        <w:rPr>
          <w:spacing w:val="1"/>
        </w:rPr>
        <w:t xml:space="preserve"> </w:t>
      </w:r>
      <w:r w:rsidRPr="00A8010F">
        <w:t>постройки</w:t>
      </w:r>
      <w:r w:rsidRPr="00A8010F">
        <w:rPr>
          <w:spacing w:val="2"/>
        </w:rPr>
        <w:t xml:space="preserve"> </w:t>
      </w:r>
      <w:r w:rsidRPr="00A8010F">
        <w:t>либо</w:t>
      </w:r>
      <w:r w:rsidRPr="00A8010F">
        <w:rPr>
          <w:spacing w:val="2"/>
        </w:rPr>
        <w:t xml:space="preserve"> </w:t>
      </w:r>
      <w:r w:rsidRPr="00A8010F">
        <w:t>решение</w:t>
      </w:r>
      <w:r w:rsidRPr="00A8010F">
        <w:rPr>
          <w:spacing w:val="2"/>
        </w:rPr>
        <w:t xml:space="preserve"> </w:t>
      </w:r>
      <w:r w:rsidRPr="00A8010F">
        <w:t>о</w:t>
      </w:r>
      <w:r w:rsidRPr="00A8010F">
        <w:rPr>
          <w:spacing w:val="25"/>
        </w:rPr>
        <w:t xml:space="preserve"> </w:t>
      </w:r>
      <w:r w:rsidRPr="00A8010F">
        <w:t>сносе</w:t>
      </w:r>
      <w:r w:rsidRPr="00A8010F">
        <w:rPr>
          <w:spacing w:val="29"/>
        </w:rPr>
        <w:t xml:space="preserve"> </w:t>
      </w:r>
      <w:r w:rsidRPr="00A8010F">
        <w:rPr>
          <w:spacing w:val="-1"/>
        </w:rPr>
        <w:t>самовольной</w:t>
      </w:r>
      <w:r w:rsidRPr="00A8010F">
        <w:rPr>
          <w:spacing w:val="28"/>
        </w:rPr>
        <w:t xml:space="preserve"> </w:t>
      </w:r>
      <w:r w:rsidRPr="00A8010F">
        <w:t>постройки</w:t>
      </w:r>
      <w:r w:rsidRPr="00A8010F">
        <w:rPr>
          <w:spacing w:val="28"/>
        </w:rPr>
        <w:t xml:space="preserve"> </w:t>
      </w:r>
      <w:r w:rsidRPr="00A8010F">
        <w:t>или</w:t>
      </w:r>
      <w:r w:rsidRPr="00A8010F">
        <w:rPr>
          <w:spacing w:val="28"/>
        </w:rPr>
        <w:t xml:space="preserve"> </w:t>
      </w:r>
      <w:r w:rsidRPr="00A8010F">
        <w:t>ее</w:t>
      </w:r>
      <w:r w:rsidRPr="00A8010F">
        <w:rPr>
          <w:spacing w:val="26"/>
        </w:rPr>
        <w:t xml:space="preserve"> </w:t>
      </w:r>
      <w:r w:rsidRPr="00A8010F">
        <w:t>приведении</w:t>
      </w:r>
      <w:r w:rsidRPr="00A8010F">
        <w:rPr>
          <w:spacing w:val="28"/>
        </w:rPr>
        <w:t xml:space="preserve"> </w:t>
      </w:r>
      <w:r w:rsidRPr="00A8010F">
        <w:t>в</w:t>
      </w:r>
      <w:r w:rsidRPr="00A8010F">
        <w:rPr>
          <w:spacing w:val="28"/>
        </w:rPr>
        <w:t xml:space="preserve"> </w:t>
      </w:r>
      <w:r w:rsidRPr="00A8010F">
        <w:rPr>
          <w:spacing w:val="-1"/>
        </w:rPr>
        <w:t>соответствие</w:t>
      </w:r>
      <w:r w:rsidRPr="00A8010F">
        <w:rPr>
          <w:spacing w:val="28"/>
        </w:rPr>
        <w:t xml:space="preserve"> </w:t>
      </w:r>
      <w:r w:rsidRPr="00A8010F">
        <w:t>с</w:t>
      </w:r>
      <w:r w:rsidRPr="00A8010F">
        <w:rPr>
          <w:spacing w:val="28"/>
        </w:rPr>
        <w:t xml:space="preserve"> </w:t>
      </w:r>
      <w:r w:rsidRPr="00A8010F">
        <w:rPr>
          <w:spacing w:val="-1"/>
        </w:rPr>
        <w:t>установленными</w:t>
      </w:r>
      <w:r w:rsidRPr="00A8010F">
        <w:rPr>
          <w:spacing w:val="63"/>
        </w:rPr>
        <w:t xml:space="preserve"> </w:t>
      </w:r>
      <w:r w:rsidRPr="00A8010F">
        <w:t>требованиями,</w:t>
      </w:r>
      <w:r w:rsidRPr="00A8010F">
        <w:rPr>
          <w:spacing w:val="-6"/>
        </w:rPr>
        <w:t xml:space="preserve"> </w:t>
      </w:r>
      <w:r w:rsidRPr="00A8010F">
        <w:t>в</w:t>
      </w:r>
      <w:r w:rsidRPr="00A8010F">
        <w:rPr>
          <w:spacing w:val="-7"/>
        </w:rPr>
        <w:t xml:space="preserve"> </w:t>
      </w:r>
      <w:r w:rsidRPr="00A8010F">
        <w:t>течение</w:t>
      </w:r>
      <w:r w:rsidRPr="00A8010F">
        <w:rPr>
          <w:spacing w:val="-6"/>
        </w:rPr>
        <w:t xml:space="preserve"> </w:t>
      </w:r>
      <w:r w:rsidRPr="00A8010F">
        <w:t>семи</w:t>
      </w:r>
      <w:r w:rsidRPr="00A8010F">
        <w:rPr>
          <w:spacing w:val="-6"/>
        </w:rPr>
        <w:t xml:space="preserve"> </w:t>
      </w:r>
      <w:r w:rsidRPr="00A8010F">
        <w:rPr>
          <w:spacing w:val="-1"/>
        </w:rPr>
        <w:t>рабочих</w:t>
      </w:r>
      <w:r w:rsidRPr="00A8010F">
        <w:rPr>
          <w:spacing w:val="-6"/>
        </w:rPr>
        <w:t xml:space="preserve"> </w:t>
      </w:r>
      <w:r w:rsidRPr="00A8010F">
        <w:t>дней</w:t>
      </w:r>
      <w:r w:rsidRPr="00A8010F">
        <w:rPr>
          <w:spacing w:val="-6"/>
        </w:rPr>
        <w:t xml:space="preserve"> </w:t>
      </w:r>
      <w:r w:rsidRPr="00A8010F">
        <w:t>со</w:t>
      </w:r>
      <w:r w:rsidRPr="00A8010F">
        <w:rPr>
          <w:spacing w:val="-6"/>
        </w:rPr>
        <w:t xml:space="preserve"> </w:t>
      </w:r>
      <w:r w:rsidRPr="00A8010F">
        <w:t>дня</w:t>
      </w:r>
      <w:r w:rsidRPr="00A8010F">
        <w:rPr>
          <w:spacing w:val="-6"/>
        </w:rPr>
        <w:t xml:space="preserve"> </w:t>
      </w:r>
      <w:r w:rsidRPr="00A8010F">
        <w:t>принятия</w:t>
      </w:r>
      <w:r w:rsidRPr="00A8010F">
        <w:rPr>
          <w:spacing w:val="-7"/>
        </w:rPr>
        <w:t xml:space="preserve"> </w:t>
      </w:r>
      <w:r w:rsidRPr="00A8010F">
        <w:t>соответствующего</w:t>
      </w:r>
      <w:r w:rsidRPr="00A8010F">
        <w:rPr>
          <w:spacing w:val="-8"/>
        </w:rPr>
        <w:t xml:space="preserve"> </w:t>
      </w:r>
      <w:r w:rsidRPr="00A8010F">
        <w:t>решения</w:t>
      </w:r>
      <w:r w:rsidRPr="00A8010F">
        <w:rPr>
          <w:spacing w:val="-6"/>
        </w:rPr>
        <w:t xml:space="preserve"> </w:t>
      </w:r>
      <w:r w:rsidRPr="00A8010F">
        <w:t>обязан:</w:t>
      </w:r>
    </w:p>
    <w:p w14:paraId="16162ED1" w14:textId="77777777" w:rsidR="003369F9" w:rsidRPr="00A8010F" w:rsidRDefault="003369F9" w:rsidP="00C26FE2">
      <w:pPr>
        <w:pStyle w:val="af0"/>
        <w:numPr>
          <w:ilvl w:val="0"/>
          <w:numId w:val="27"/>
        </w:numPr>
        <w:tabs>
          <w:tab w:val="left" w:pos="982"/>
        </w:tabs>
        <w:suppressAutoHyphens w:val="0"/>
        <w:spacing w:after="0" w:line="240" w:lineRule="auto"/>
        <w:ind w:left="142" w:right="-1" w:firstLine="709"/>
      </w:pPr>
      <w:r w:rsidRPr="00A8010F">
        <w:rPr>
          <w:spacing w:val="-1"/>
        </w:rPr>
        <w:t>обеспечить</w:t>
      </w:r>
      <w:r w:rsidRPr="00A8010F">
        <w:rPr>
          <w:spacing w:val="36"/>
        </w:rPr>
        <w:t xml:space="preserve"> </w:t>
      </w:r>
      <w:r w:rsidRPr="00A8010F">
        <w:rPr>
          <w:spacing w:val="-1"/>
        </w:rPr>
        <w:t>опубликование</w:t>
      </w:r>
      <w:r w:rsidRPr="00A8010F">
        <w:rPr>
          <w:spacing w:val="36"/>
        </w:rPr>
        <w:t xml:space="preserve"> </w:t>
      </w:r>
      <w:r w:rsidRPr="00A8010F">
        <w:t>в</w:t>
      </w:r>
      <w:r w:rsidRPr="00A8010F">
        <w:rPr>
          <w:spacing w:val="37"/>
        </w:rPr>
        <w:t xml:space="preserve"> </w:t>
      </w:r>
      <w:r w:rsidRPr="00A8010F">
        <w:t>порядке,</w:t>
      </w:r>
      <w:r w:rsidRPr="00A8010F">
        <w:rPr>
          <w:spacing w:val="36"/>
        </w:rPr>
        <w:t xml:space="preserve"> </w:t>
      </w:r>
      <w:r w:rsidRPr="00A8010F">
        <w:rPr>
          <w:spacing w:val="-1"/>
        </w:rPr>
        <w:t>установленном</w:t>
      </w:r>
      <w:r w:rsidRPr="00A8010F">
        <w:rPr>
          <w:spacing w:val="36"/>
        </w:rPr>
        <w:t xml:space="preserve"> </w:t>
      </w:r>
      <w:r w:rsidRPr="00A8010F">
        <w:t>уставом муниципального образования Северский район,</w:t>
      </w:r>
      <w:r w:rsidRPr="00A8010F">
        <w:rPr>
          <w:spacing w:val="35"/>
        </w:rPr>
        <w:t xml:space="preserve"> </w:t>
      </w:r>
      <w:r w:rsidRPr="00A8010F">
        <w:t>Смоленского сельского</w:t>
      </w:r>
      <w:r w:rsidRPr="00A8010F">
        <w:rPr>
          <w:spacing w:val="65"/>
        </w:rPr>
        <w:t xml:space="preserve"> </w:t>
      </w:r>
      <w:r w:rsidRPr="00A8010F">
        <w:t>поселения</w:t>
      </w:r>
      <w:r w:rsidRPr="00A8010F">
        <w:rPr>
          <w:spacing w:val="12"/>
        </w:rPr>
        <w:t xml:space="preserve"> </w:t>
      </w:r>
      <w:r w:rsidRPr="00A8010F">
        <w:t>для</w:t>
      </w:r>
      <w:r w:rsidRPr="00A8010F">
        <w:rPr>
          <w:spacing w:val="14"/>
        </w:rPr>
        <w:t xml:space="preserve"> </w:t>
      </w:r>
      <w:r w:rsidRPr="00A8010F">
        <w:t>официального</w:t>
      </w:r>
      <w:r w:rsidRPr="00A8010F">
        <w:rPr>
          <w:spacing w:val="13"/>
        </w:rPr>
        <w:t xml:space="preserve"> </w:t>
      </w:r>
      <w:r w:rsidRPr="00A8010F">
        <w:rPr>
          <w:spacing w:val="-1"/>
        </w:rPr>
        <w:t>опубликования</w:t>
      </w:r>
      <w:r w:rsidRPr="00A8010F">
        <w:rPr>
          <w:spacing w:val="14"/>
        </w:rPr>
        <w:t xml:space="preserve"> </w:t>
      </w:r>
      <w:r w:rsidRPr="00A8010F">
        <w:rPr>
          <w:spacing w:val="-1"/>
        </w:rPr>
        <w:t>(обнародования)</w:t>
      </w:r>
      <w:r w:rsidRPr="00A8010F">
        <w:rPr>
          <w:spacing w:val="14"/>
        </w:rPr>
        <w:t xml:space="preserve"> </w:t>
      </w:r>
      <w:r w:rsidRPr="00A8010F">
        <w:rPr>
          <w:spacing w:val="-1"/>
        </w:rPr>
        <w:t>муниципальных</w:t>
      </w:r>
      <w:r w:rsidRPr="00A8010F">
        <w:rPr>
          <w:spacing w:val="13"/>
        </w:rPr>
        <w:t xml:space="preserve"> </w:t>
      </w:r>
      <w:r w:rsidRPr="00A8010F">
        <w:rPr>
          <w:spacing w:val="-1"/>
        </w:rPr>
        <w:t>правовых</w:t>
      </w:r>
      <w:r w:rsidRPr="00A8010F">
        <w:rPr>
          <w:spacing w:val="13"/>
        </w:rPr>
        <w:t xml:space="preserve"> </w:t>
      </w:r>
      <w:r w:rsidRPr="00A8010F">
        <w:t>актов,</w:t>
      </w:r>
      <w:r w:rsidRPr="00A8010F">
        <w:rPr>
          <w:spacing w:val="83"/>
        </w:rPr>
        <w:t xml:space="preserve"> </w:t>
      </w:r>
      <w:r w:rsidRPr="00A8010F">
        <w:t>сообщения</w:t>
      </w:r>
      <w:r w:rsidRPr="00A8010F">
        <w:rPr>
          <w:spacing w:val="26"/>
        </w:rPr>
        <w:t xml:space="preserve"> </w:t>
      </w:r>
      <w:r w:rsidRPr="00A8010F">
        <w:t>о</w:t>
      </w:r>
      <w:r w:rsidRPr="00A8010F">
        <w:rPr>
          <w:spacing w:val="27"/>
        </w:rPr>
        <w:t xml:space="preserve"> </w:t>
      </w:r>
      <w:r w:rsidRPr="00A8010F">
        <w:rPr>
          <w:spacing w:val="-1"/>
        </w:rPr>
        <w:t>планируемых</w:t>
      </w:r>
      <w:r w:rsidRPr="00A8010F">
        <w:rPr>
          <w:spacing w:val="27"/>
        </w:rPr>
        <w:t xml:space="preserve"> </w:t>
      </w:r>
      <w:r w:rsidRPr="00A8010F">
        <w:t>сносе</w:t>
      </w:r>
      <w:r w:rsidRPr="00A8010F">
        <w:rPr>
          <w:spacing w:val="26"/>
        </w:rPr>
        <w:t xml:space="preserve"> </w:t>
      </w:r>
      <w:r w:rsidRPr="00A8010F">
        <w:t>самовольной</w:t>
      </w:r>
      <w:r w:rsidRPr="00A8010F">
        <w:rPr>
          <w:spacing w:val="26"/>
        </w:rPr>
        <w:t xml:space="preserve"> </w:t>
      </w:r>
      <w:r w:rsidRPr="00A8010F">
        <w:t>постройки</w:t>
      </w:r>
      <w:r w:rsidRPr="00A8010F">
        <w:rPr>
          <w:spacing w:val="27"/>
        </w:rPr>
        <w:t xml:space="preserve"> </w:t>
      </w:r>
      <w:r w:rsidRPr="00A8010F">
        <w:t>или</w:t>
      </w:r>
      <w:r w:rsidRPr="00A8010F">
        <w:rPr>
          <w:spacing w:val="27"/>
        </w:rPr>
        <w:t xml:space="preserve"> </w:t>
      </w:r>
      <w:r w:rsidRPr="00A8010F">
        <w:t>ее</w:t>
      </w:r>
      <w:r w:rsidRPr="00A8010F">
        <w:rPr>
          <w:spacing w:val="27"/>
        </w:rPr>
        <w:t xml:space="preserve"> </w:t>
      </w:r>
      <w:r w:rsidRPr="00A8010F">
        <w:rPr>
          <w:spacing w:val="-1"/>
        </w:rPr>
        <w:t>приведении</w:t>
      </w:r>
      <w:r w:rsidRPr="00A8010F">
        <w:rPr>
          <w:spacing w:val="27"/>
        </w:rPr>
        <w:t xml:space="preserve"> </w:t>
      </w:r>
      <w:r w:rsidRPr="00A8010F">
        <w:t>в</w:t>
      </w:r>
      <w:r w:rsidRPr="00A8010F">
        <w:rPr>
          <w:spacing w:val="26"/>
        </w:rPr>
        <w:t xml:space="preserve"> </w:t>
      </w:r>
      <w:r w:rsidRPr="00A8010F">
        <w:rPr>
          <w:spacing w:val="-1"/>
        </w:rPr>
        <w:t>соответствие</w:t>
      </w:r>
      <w:r w:rsidRPr="00A8010F">
        <w:rPr>
          <w:spacing w:val="27"/>
        </w:rPr>
        <w:t xml:space="preserve"> </w:t>
      </w:r>
      <w:r w:rsidRPr="00A8010F">
        <w:t>с</w:t>
      </w:r>
      <w:r w:rsidRPr="00A8010F">
        <w:rPr>
          <w:spacing w:val="59"/>
        </w:rPr>
        <w:t xml:space="preserve"> </w:t>
      </w:r>
      <w:r w:rsidRPr="00A8010F">
        <w:rPr>
          <w:spacing w:val="-1"/>
        </w:rPr>
        <w:t>установленными</w:t>
      </w:r>
      <w:r w:rsidRPr="00A8010F">
        <w:t xml:space="preserve"> требованиями;</w:t>
      </w:r>
    </w:p>
    <w:p w14:paraId="6C0ECBCF" w14:textId="77777777" w:rsidR="003369F9" w:rsidRPr="00A8010F" w:rsidRDefault="003369F9" w:rsidP="00C26FE2">
      <w:pPr>
        <w:pStyle w:val="af0"/>
        <w:numPr>
          <w:ilvl w:val="0"/>
          <w:numId w:val="27"/>
        </w:numPr>
        <w:tabs>
          <w:tab w:val="left" w:pos="976"/>
        </w:tabs>
        <w:suppressAutoHyphens w:val="0"/>
        <w:spacing w:after="0" w:line="240" w:lineRule="auto"/>
        <w:ind w:left="142" w:right="-1" w:firstLine="709"/>
      </w:pPr>
      <w:r w:rsidRPr="00A8010F">
        <w:t>обеспечить</w:t>
      </w:r>
      <w:r w:rsidRPr="00A8010F">
        <w:rPr>
          <w:spacing w:val="24"/>
        </w:rPr>
        <w:t xml:space="preserve"> </w:t>
      </w:r>
      <w:r w:rsidRPr="00A8010F">
        <w:t>размещение</w:t>
      </w:r>
      <w:r w:rsidRPr="00A8010F">
        <w:rPr>
          <w:spacing w:val="25"/>
        </w:rPr>
        <w:t xml:space="preserve"> </w:t>
      </w:r>
      <w:r w:rsidRPr="00A8010F">
        <w:t>на</w:t>
      </w:r>
      <w:r w:rsidRPr="00A8010F">
        <w:rPr>
          <w:spacing w:val="25"/>
        </w:rPr>
        <w:t xml:space="preserve"> </w:t>
      </w:r>
      <w:r w:rsidRPr="00A8010F">
        <w:t>своем</w:t>
      </w:r>
      <w:r w:rsidRPr="00A8010F">
        <w:rPr>
          <w:spacing w:val="25"/>
        </w:rPr>
        <w:t xml:space="preserve"> </w:t>
      </w:r>
      <w:r w:rsidRPr="00A8010F">
        <w:t>официальном</w:t>
      </w:r>
      <w:r w:rsidRPr="00A8010F">
        <w:rPr>
          <w:spacing w:val="25"/>
        </w:rPr>
        <w:t xml:space="preserve"> </w:t>
      </w:r>
      <w:r w:rsidRPr="00A8010F">
        <w:t>сайте</w:t>
      </w:r>
      <w:r w:rsidRPr="00A8010F">
        <w:rPr>
          <w:spacing w:val="25"/>
        </w:rPr>
        <w:t xml:space="preserve"> </w:t>
      </w:r>
      <w:r w:rsidRPr="00A8010F">
        <w:t>в</w:t>
      </w:r>
      <w:r w:rsidRPr="00A8010F">
        <w:rPr>
          <w:spacing w:val="24"/>
        </w:rPr>
        <w:t xml:space="preserve"> </w:t>
      </w:r>
      <w:r w:rsidRPr="00A8010F">
        <w:t>информационно-</w:t>
      </w:r>
      <w:r w:rsidRPr="00A8010F">
        <w:rPr>
          <w:spacing w:val="23"/>
        </w:rPr>
        <w:t xml:space="preserve"> </w:t>
      </w:r>
      <w:r w:rsidRPr="00A8010F">
        <w:rPr>
          <w:spacing w:val="-1"/>
        </w:rPr>
        <w:t>телекоммуникационной</w:t>
      </w:r>
      <w:r w:rsidRPr="00A8010F">
        <w:rPr>
          <w:spacing w:val="8"/>
        </w:rPr>
        <w:t xml:space="preserve"> </w:t>
      </w:r>
      <w:r w:rsidRPr="00A8010F">
        <w:t>сети</w:t>
      </w:r>
      <w:r w:rsidRPr="00A8010F">
        <w:rPr>
          <w:spacing w:val="8"/>
        </w:rPr>
        <w:t xml:space="preserve"> </w:t>
      </w:r>
      <w:r w:rsidRPr="00A8010F">
        <w:rPr>
          <w:spacing w:val="-1"/>
        </w:rPr>
        <w:t>"Интернет"</w:t>
      </w:r>
      <w:r w:rsidRPr="00A8010F">
        <w:rPr>
          <w:spacing w:val="8"/>
        </w:rPr>
        <w:t xml:space="preserve"> </w:t>
      </w:r>
      <w:r w:rsidRPr="00A8010F">
        <w:rPr>
          <w:spacing w:val="-1"/>
        </w:rPr>
        <w:t>сообщения</w:t>
      </w:r>
      <w:r w:rsidRPr="00A8010F">
        <w:rPr>
          <w:spacing w:val="7"/>
        </w:rPr>
        <w:t xml:space="preserve"> </w:t>
      </w:r>
      <w:r w:rsidRPr="00A8010F">
        <w:t>о</w:t>
      </w:r>
      <w:r w:rsidRPr="00A8010F">
        <w:rPr>
          <w:spacing w:val="8"/>
        </w:rPr>
        <w:t xml:space="preserve"> </w:t>
      </w:r>
      <w:r w:rsidRPr="00A8010F">
        <w:rPr>
          <w:spacing w:val="-1"/>
        </w:rPr>
        <w:t>планируемых</w:t>
      </w:r>
      <w:r w:rsidRPr="00A8010F">
        <w:rPr>
          <w:spacing w:val="8"/>
        </w:rPr>
        <w:t xml:space="preserve"> </w:t>
      </w:r>
      <w:r w:rsidRPr="00A8010F">
        <w:rPr>
          <w:spacing w:val="-1"/>
        </w:rPr>
        <w:t>сносе</w:t>
      </w:r>
      <w:r w:rsidRPr="00A8010F">
        <w:rPr>
          <w:spacing w:val="8"/>
        </w:rPr>
        <w:t xml:space="preserve"> </w:t>
      </w:r>
      <w:r w:rsidRPr="00A8010F">
        <w:rPr>
          <w:spacing w:val="-1"/>
        </w:rPr>
        <w:t>самовольной</w:t>
      </w:r>
      <w:r w:rsidRPr="00A8010F">
        <w:rPr>
          <w:spacing w:val="117"/>
        </w:rPr>
        <w:t xml:space="preserve"> </w:t>
      </w:r>
      <w:r w:rsidRPr="00A8010F">
        <w:t xml:space="preserve">постройки или ее приведении в </w:t>
      </w:r>
      <w:r w:rsidRPr="00A8010F">
        <w:rPr>
          <w:spacing w:val="-1"/>
        </w:rPr>
        <w:t>соответствие</w:t>
      </w:r>
      <w:r w:rsidRPr="00A8010F">
        <w:t xml:space="preserve"> с</w:t>
      </w:r>
      <w:r w:rsidRPr="00A8010F">
        <w:rPr>
          <w:spacing w:val="-1"/>
        </w:rPr>
        <w:t xml:space="preserve"> </w:t>
      </w:r>
      <w:r w:rsidRPr="00A8010F">
        <w:t>установленными требованиями;</w:t>
      </w:r>
    </w:p>
    <w:p w14:paraId="0EADB3C5" w14:textId="77777777" w:rsidR="003369F9" w:rsidRPr="00A8010F" w:rsidRDefault="003369F9" w:rsidP="00C26FE2">
      <w:pPr>
        <w:pStyle w:val="af0"/>
        <w:numPr>
          <w:ilvl w:val="0"/>
          <w:numId w:val="27"/>
        </w:numPr>
        <w:tabs>
          <w:tab w:val="left" w:pos="976"/>
        </w:tabs>
        <w:suppressAutoHyphens w:val="0"/>
        <w:spacing w:after="0" w:line="240" w:lineRule="auto"/>
        <w:ind w:left="142" w:right="-1" w:firstLine="709"/>
      </w:pPr>
      <w:r w:rsidRPr="00A8010F">
        <w:rPr>
          <w:spacing w:val="-1"/>
        </w:rPr>
        <w:t>обеспечить</w:t>
      </w:r>
      <w:r w:rsidRPr="00A8010F">
        <w:rPr>
          <w:spacing w:val="30"/>
        </w:rPr>
        <w:t xml:space="preserve"> </w:t>
      </w:r>
      <w:r w:rsidRPr="00A8010F">
        <w:rPr>
          <w:spacing w:val="-1"/>
        </w:rPr>
        <w:t>размещение</w:t>
      </w:r>
      <w:r w:rsidRPr="00A8010F">
        <w:rPr>
          <w:spacing w:val="31"/>
        </w:rPr>
        <w:t xml:space="preserve"> </w:t>
      </w:r>
      <w:r w:rsidRPr="00A8010F">
        <w:t>на</w:t>
      </w:r>
      <w:r w:rsidRPr="00A8010F">
        <w:rPr>
          <w:spacing w:val="31"/>
        </w:rPr>
        <w:t xml:space="preserve"> </w:t>
      </w:r>
      <w:r w:rsidRPr="00A8010F">
        <w:rPr>
          <w:spacing w:val="-1"/>
        </w:rPr>
        <w:t>информационном</w:t>
      </w:r>
      <w:r w:rsidRPr="00A8010F">
        <w:rPr>
          <w:spacing w:val="31"/>
        </w:rPr>
        <w:t xml:space="preserve"> </w:t>
      </w:r>
      <w:r w:rsidRPr="00A8010F">
        <w:t>щите</w:t>
      </w:r>
      <w:r w:rsidRPr="00A8010F">
        <w:rPr>
          <w:spacing w:val="30"/>
        </w:rPr>
        <w:t xml:space="preserve"> </w:t>
      </w:r>
      <w:r w:rsidRPr="00A8010F">
        <w:t>в</w:t>
      </w:r>
      <w:r w:rsidRPr="00A8010F">
        <w:rPr>
          <w:spacing w:val="29"/>
        </w:rPr>
        <w:t xml:space="preserve"> </w:t>
      </w:r>
      <w:r w:rsidRPr="00A8010F">
        <w:t>границах</w:t>
      </w:r>
      <w:r w:rsidRPr="00A8010F">
        <w:rPr>
          <w:spacing w:val="31"/>
        </w:rPr>
        <w:t xml:space="preserve"> </w:t>
      </w:r>
      <w:r w:rsidRPr="00A8010F">
        <w:rPr>
          <w:spacing w:val="-1"/>
        </w:rPr>
        <w:t>земельного</w:t>
      </w:r>
      <w:r w:rsidRPr="00A8010F">
        <w:rPr>
          <w:spacing w:val="30"/>
        </w:rPr>
        <w:t xml:space="preserve"> </w:t>
      </w:r>
      <w:r w:rsidRPr="00A8010F">
        <w:rPr>
          <w:spacing w:val="-1"/>
        </w:rPr>
        <w:t>участка,</w:t>
      </w:r>
      <w:r w:rsidRPr="00A8010F">
        <w:rPr>
          <w:spacing w:val="30"/>
        </w:rPr>
        <w:t xml:space="preserve"> </w:t>
      </w:r>
      <w:r w:rsidRPr="00A8010F">
        <w:t>на</w:t>
      </w:r>
      <w:r w:rsidRPr="00A8010F">
        <w:rPr>
          <w:spacing w:val="85"/>
        </w:rPr>
        <w:t xml:space="preserve"> </w:t>
      </w:r>
      <w:r w:rsidRPr="00A8010F">
        <w:rPr>
          <w:spacing w:val="-1"/>
        </w:rPr>
        <w:t>котором</w:t>
      </w:r>
      <w:r w:rsidRPr="00A8010F">
        <w:rPr>
          <w:spacing w:val="23"/>
        </w:rPr>
        <w:t xml:space="preserve"> </w:t>
      </w:r>
      <w:r w:rsidRPr="00A8010F">
        <w:t>создана</w:t>
      </w:r>
      <w:r w:rsidRPr="00A8010F">
        <w:rPr>
          <w:spacing w:val="23"/>
        </w:rPr>
        <w:t xml:space="preserve"> </w:t>
      </w:r>
      <w:r w:rsidRPr="00A8010F">
        <w:t>или</w:t>
      </w:r>
      <w:r w:rsidRPr="00A8010F">
        <w:rPr>
          <w:spacing w:val="21"/>
        </w:rPr>
        <w:t xml:space="preserve"> </w:t>
      </w:r>
      <w:r w:rsidRPr="00A8010F">
        <w:rPr>
          <w:spacing w:val="-1"/>
        </w:rPr>
        <w:t>возведена</w:t>
      </w:r>
      <w:r w:rsidRPr="00A8010F">
        <w:rPr>
          <w:spacing w:val="23"/>
        </w:rPr>
        <w:t xml:space="preserve"> </w:t>
      </w:r>
      <w:r w:rsidRPr="00A8010F">
        <w:rPr>
          <w:spacing w:val="-1"/>
        </w:rPr>
        <w:t>самовольная</w:t>
      </w:r>
      <w:r w:rsidRPr="00A8010F">
        <w:rPr>
          <w:spacing w:val="22"/>
        </w:rPr>
        <w:t xml:space="preserve"> </w:t>
      </w:r>
      <w:r w:rsidRPr="00A8010F">
        <w:t>постройка,</w:t>
      </w:r>
      <w:r w:rsidRPr="00A8010F">
        <w:rPr>
          <w:spacing w:val="22"/>
        </w:rPr>
        <w:t xml:space="preserve"> </w:t>
      </w:r>
      <w:r w:rsidRPr="00A8010F">
        <w:t>сообщения</w:t>
      </w:r>
      <w:r w:rsidRPr="00A8010F">
        <w:rPr>
          <w:spacing w:val="22"/>
        </w:rPr>
        <w:t xml:space="preserve"> </w:t>
      </w:r>
      <w:r w:rsidRPr="00A8010F">
        <w:t>о</w:t>
      </w:r>
      <w:r w:rsidRPr="00A8010F">
        <w:rPr>
          <w:spacing w:val="22"/>
        </w:rPr>
        <w:t xml:space="preserve"> </w:t>
      </w:r>
      <w:r w:rsidRPr="00A8010F">
        <w:t>планируемых</w:t>
      </w:r>
      <w:r w:rsidRPr="00A8010F">
        <w:rPr>
          <w:spacing w:val="22"/>
        </w:rPr>
        <w:t xml:space="preserve"> </w:t>
      </w:r>
      <w:r w:rsidRPr="00A8010F">
        <w:rPr>
          <w:spacing w:val="-1"/>
        </w:rPr>
        <w:t>сносе</w:t>
      </w:r>
      <w:r w:rsidRPr="00A8010F">
        <w:rPr>
          <w:spacing w:val="55"/>
        </w:rPr>
        <w:t xml:space="preserve"> </w:t>
      </w:r>
      <w:r w:rsidRPr="00A8010F">
        <w:t xml:space="preserve">самовольной </w:t>
      </w:r>
      <w:r w:rsidRPr="00A8010F">
        <w:rPr>
          <w:spacing w:val="-1"/>
        </w:rPr>
        <w:t>постройки</w:t>
      </w:r>
      <w:r w:rsidRPr="00A8010F">
        <w:t xml:space="preserve"> или ее </w:t>
      </w:r>
      <w:r w:rsidRPr="00A8010F">
        <w:rPr>
          <w:spacing w:val="-1"/>
        </w:rPr>
        <w:t>приведении</w:t>
      </w:r>
      <w:r w:rsidRPr="00A8010F">
        <w:t xml:space="preserve"> в </w:t>
      </w:r>
      <w:r w:rsidRPr="00A8010F">
        <w:rPr>
          <w:spacing w:val="-1"/>
        </w:rPr>
        <w:t>соответствие</w:t>
      </w:r>
      <w:r w:rsidRPr="00A8010F">
        <w:t xml:space="preserve"> с установленными </w:t>
      </w:r>
      <w:r w:rsidRPr="00A8010F">
        <w:rPr>
          <w:spacing w:val="-1"/>
        </w:rPr>
        <w:t>требованиями.</w:t>
      </w:r>
    </w:p>
    <w:p w14:paraId="38D651E0" w14:textId="77777777" w:rsidR="003369F9" w:rsidRPr="00A8010F" w:rsidRDefault="003369F9" w:rsidP="00C26FE2">
      <w:pPr>
        <w:pStyle w:val="af0"/>
        <w:numPr>
          <w:ilvl w:val="0"/>
          <w:numId w:val="29"/>
        </w:numPr>
        <w:tabs>
          <w:tab w:val="left" w:pos="985"/>
        </w:tabs>
        <w:suppressAutoHyphens w:val="0"/>
        <w:spacing w:after="0" w:line="240" w:lineRule="auto"/>
        <w:ind w:left="142" w:right="-1" w:firstLine="709"/>
      </w:pPr>
      <w:r w:rsidRPr="00A8010F">
        <w:t>Снос</w:t>
      </w:r>
      <w:r w:rsidRPr="00A8010F">
        <w:rPr>
          <w:spacing w:val="59"/>
        </w:rPr>
        <w:t xml:space="preserve"> </w:t>
      </w:r>
      <w:r w:rsidRPr="00A8010F">
        <w:t>самовольной</w:t>
      </w:r>
      <w:r w:rsidRPr="00A8010F">
        <w:rPr>
          <w:spacing w:val="59"/>
        </w:rPr>
        <w:t xml:space="preserve"> </w:t>
      </w:r>
      <w:r w:rsidRPr="00A8010F">
        <w:t>постройки или ее приведение в</w:t>
      </w:r>
      <w:r w:rsidRPr="00A8010F">
        <w:rPr>
          <w:spacing w:val="59"/>
        </w:rPr>
        <w:t xml:space="preserve"> </w:t>
      </w:r>
      <w:r w:rsidRPr="00A8010F">
        <w:t>соответствие с</w:t>
      </w:r>
      <w:r w:rsidRPr="00A8010F">
        <w:rPr>
          <w:spacing w:val="58"/>
        </w:rPr>
        <w:t xml:space="preserve"> </w:t>
      </w:r>
      <w:r w:rsidRPr="00A8010F">
        <w:t>установленными требованиями</w:t>
      </w:r>
      <w:r w:rsidRPr="00A8010F">
        <w:rPr>
          <w:spacing w:val="18"/>
        </w:rPr>
        <w:t xml:space="preserve"> </w:t>
      </w:r>
      <w:r w:rsidRPr="00A8010F">
        <w:rPr>
          <w:spacing w:val="-1"/>
        </w:rPr>
        <w:t>осуществляет</w:t>
      </w:r>
      <w:r w:rsidRPr="00A8010F">
        <w:rPr>
          <w:spacing w:val="17"/>
        </w:rPr>
        <w:t xml:space="preserve"> </w:t>
      </w:r>
      <w:r w:rsidRPr="00A8010F">
        <w:t>лицо,</w:t>
      </w:r>
      <w:r w:rsidRPr="00A8010F">
        <w:rPr>
          <w:spacing w:val="18"/>
        </w:rPr>
        <w:t xml:space="preserve"> </w:t>
      </w:r>
      <w:r w:rsidRPr="00A8010F">
        <w:rPr>
          <w:spacing w:val="-1"/>
        </w:rPr>
        <w:t>которое</w:t>
      </w:r>
      <w:r w:rsidRPr="00A8010F">
        <w:rPr>
          <w:spacing w:val="18"/>
        </w:rPr>
        <w:t xml:space="preserve"> </w:t>
      </w:r>
      <w:r w:rsidRPr="00A8010F">
        <w:rPr>
          <w:spacing w:val="-1"/>
        </w:rPr>
        <w:t>создало</w:t>
      </w:r>
      <w:r w:rsidRPr="00A8010F">
        <w:rPr>
          <w:spacing w:val="18"/>
        </w:rPr>
        <w:t xml:space="preserve"> </w:t>
      </w:r>
      <w:r w:rsidRPr="00A8010F">
        <w:t>или</w:t>
      </w:r>
      <w:r w:rsidRPr="00A8010F">
        <w:rPr>
          <w:spacing w:val="16"/>
        </w:rPr>
        <w:t xml:space="preserve"> </w:t>
      </w:r>
      <w:r w:rsidRPr="00A8010F">
        <w:rPr>
          <w:spacing w:val="-1"/>
        </w:rPr>
        <w:t>возвело</w:t>
      </w:r>
      <w:r w:rsidRPr="00A8010F">
        <w:rPr>
          <w:spacing w:val="18"/>
        </w:rPr>
        <w:t xml:space="preserve"> </w:t>
      </w:r>
      <w:r w:rsidRPr="00A8010F">
        <w:rPr>
          <w:spacing w:val="-1"/>
        </w:rPr>
        <w:t>самовольную</w:t>
      </w:r>
      <w:r w:rsidRPr="00A8010F">
        <w:rPr>
          <w:spacing w:val="17"/>
        </w:rPr>
        <w:t xml:space="preserve"> </w:t>
      </w:r>
      <w:r w:rsidRPr="00A8010F">
        <w:rPr>
          <w:spacing w:val="-1"/>
        </w:rPr>
        <w:t>постройку,</w:t>
      </w:r>
      <w:r w:rsidRPr="00A8010F">
        <w:rPr>
          <w:spacing w:val="17"/>
        </w:rPr>
        <w:t xml:space="preserve"> </w:t>
      </w:r>
      <w:r w:rsidRPr="00A8010F">
        <w:t>а</w:t>
      </w:r>
      <w:r w:rsidRPr="00A8010F">
        <w:rPr>
          <w:spacing w:val="16"/>
        </w:rPr>
        <w:t xml:space="preserve"> </w:t>
      </w:r>
      <w:r w:rsidRPr="00A8010F">
        <w:t>при</w:t>
      </w:r>
      <w:r w:rsidRPr="00A8010F">
        <w:rPr>
          <w:spacing w:val="91"/>
        </w:rPr>
        <w:t xml:space="preserve"> </w:t>
      </w:r>
      <w:r w:rsidRPr="00A8010F">
        <w:rPr>
          <w:spacing w:val="-1"/>
        </w:rPr>
        <w:t>отсутствии</w:t>
      </w:r>
      <w:r w:rsidRPr="00A8010F">
        <w:t xml:space="preserve"> сведений</w:t>
      </w:r>
      <w:r w:rsidRPr="00A8010F">
        <w:rPr>
          <w:spacing w:val="1"/>
        </w:rPr>
        <w:t xml:space="preserve"> </w:t>
      </w:r>
      <w:r w:rsidRPr="00A8010F">
        <w:t xml:space="preserve">о таком лице </w:t>
      </w:r>
      <w:r w:rsidRPr="00A8010F">
        <w:rPr>
          <w:spacing w:val="-1"/>
        </w:rPr>
        <w:t>правообладатель</w:t>
      </w:r>
      <w:r w:rsidRPr="00A8010F">
        <w:t xml:space="preserve"> земельного </w:t>
      </w:r>
      <w:r w:rsidRPr="00A8010F">
        <w:rPr>
          <w:spacing w:val="-1"/>
        </w:rPr>
        <w:t>участка,</w:t>
      </w:r>
      <w:r w:rsidRPr="00A8010F">
        <w:t xml:space="preserve"> на</w:t>
      </w:r>
      <w:r w:rsidRPr="00A8010F">
        <w:rPr>
          <w:spacing w:val="1"/>
        </w:rPr>
        <w:t xml:space="preserve"> </w:t>
      </w:r>
      <w:r w:rsidRPr="00A8010F">
        <w:rPr>
          <w:spacing w:val="-1"/>
        </w:rPr>
        <w:t>котором</w:t>
      </w:r>
      <w:r w:rsidRPr="00A8010F">
        <w:rPr>
          <w:spacing w:val="1"/>
        </w:rPr>
        <w:t xml:space="preserve"> </w:t>
      </w:r>
      <w:r w:rsidRPr="00A8010F">
        <w:rPr>
          <w:spacing w:val="-1"/>
        </w:rPr>
        <w:t>создана</w:t>
      </w:r>
      <w:r w:rsidRPr="00A8010F">
        <w:t xml:space="preserve"> или</w:t>
      </w:r>
      <w:r w:rsidRPr="00A8010F">
        <w:rPr>
          <w:spacing w:val="79"/>
        </w:rPr>
        <w:t xml:space="preserve"> </w:t>
      </w:r>
      <w:r w:rsidRPr="00A8010F">
        <w:rPr>
          <w:spacing w:val="-1"/>
        </w:rPr>
        <w:t>возведена</w:t>
      </w:r>
      <w:r w:rsidRPr="00A8010F">
        <w:rPr>
          <w:spacing w:val="4"/>
        </w:rPr>
        <w:t xml:space="preserve"> </w:t>
      </w:r>
      <w:r w:rsidRPr="00A8010F">
        <w:rPr>
          <w:spacing w:val="-1"/>
        </w:rPr>
        <w:t>самовольная</w:t>
      </w:r>
      <w:r w:rsidRPr="00A8010F">
        <w:rPr>
          <w:spacing w:val="3"/>
        </w:rPr>
        <w:t xml:space="preserve"> </w:t>
      </w:r>
      <w:r w:rsidRPr="00A8010F">
        <w:t>постройка,</w:t>
      </w:r>
      <w:r w:rsidRPr="00A8010F">
        <w:rPr>
          <w:spacing w:val="3"/>
        </w:rPr>
        <w:t xml:space="preserve"> </w:t>
      </w:r>
      <w:r w:rsidRPr="00A8010F">
        <w:t>в</w:t>
      </w:r>
      <w:r w:rsidRPr="00A8010F">
        <w:rPr>
          <w:spacing w:val="2"/>
        </w:rPr>
        <w:t xml:space="preserve"> </w:t>
      </w:r>
      <w:r w:rsidRPr="00A8010F">
        <w:t>срок,</w:t>
      </w:r>
      <w:r w:rsidRPr="00A8010F">
        <w:rPr>
          <w:spacing w:val="2"/>
        </w:rPr>
        <w:t xml:space="preserve"> </w:t>
      </w:r>
      <w:r w:rsidRPr="00A8010F">
        <w:rPr>
          <w:spacing w:val="-1"/>
        </w:rPr>
        <w:t>установленный</w:t>
      </w:r>
      <w:r w:rsidRPr="00A8010F">
        <w:rPr>
          <w:spacing w:val="3"/>
        </w:rPr>
        <w:t xml:space="preserve"> </w:t>
      </w:r>
      <w:r w:rsidRPr="00A8010F">
        <w:rPr>
          <w:spacing w:val="-1"/>
        </w:rPr>
        <w:t>соответствующим</w:t>
      </w:r>
      <w:r w:rsidRPr="00A8010F">
        <w:rPr>
          <w:spacing w:val="3"/>
        </w:rPr>
        <w:t xml:space="preserve"> </w:t>
      </w:r>
      <w:r w:rsidRPr="00A8010F">
        <w:rPr>
          <w:spacing w:val="-1"/>
        </w:rPr>
        <w:t>решением</w:t>
      </w:r>
      <w:r w:rsidRPr="00A8010F">
        <w:rPr>
          <w:spacing w:val="2"/>
        </w:rPr>
        <w:t xml:space="preserve"> </w:t>
      </w:r>
      <w:r w:rsidRPr="00A8010F">
        <w:rPr>
          <w:spacing w:val="-1"/>
        </w:rPr>
        <w:t>суда</w:t>
      </w:r>
      <w:r w:rsidRPr="00A8010F">
        <w:rPr>
          <w:spacing w:val="3"/>
        </w:rPr>
        <w:t xml:space="preserve"> </w:t>
      </w:r>
      <w:r w:rsidRPr="00A8010F">
        <w:t>или</w:t>
      </w:r>
      <w:r w:rsidRPr="00A8010F">
        <w:rPr>
          <w:spacing w:val="103"/>
        </w:rPr>
        <w:t xml:space="preserve"> </w:t>
      </w:r>
      <w:r w:rsidRPr="00A8010F">
        <w:t xml:space="preserve">органа </w:t>
      </w:r>
      <w:r w:rsidRPr="00A8010F">
        <w:rPr>
          <w:spacing w:val="-1"/>
        </w:rPr>
        <w:t>местного</w:t>
      </w:r>
      <w:r w:rsidRPr="00A8010F">
        <w:t xml:space="preserve"> </w:t>
      </w:r>
      <w:r w:rsidRPr="00A8010F">
        <w:rPr>
          <w:spacing w:val="-1"/>
        </w:rPr>
        <w:t xml:space="preserve">самоуправления. </w:t>
      </w:r>
      <w:r w:rsidRPr="00A8010F">
        <w:t>В</w:t>
      </w:r>
      <w:r w:rsidRPr="00A8010F">
        <w:rPr>
          <w:spacing w:val="-8"/>
        </w:rPr>
        <w:t xml:space="preserve"> </w:t>
      </w:r>
      <w:r w:rsidRPr="00A8010F">
        <w:t>случае</w:t>
      </w:r>
      <w:r w:rsidRPr="00A8010F">
        <w:rPr>
          <w:spacing w:val="-8"/>
        </w:rPr>
        <w:t xml:space="preserve"> </w:t>
      </w:r>
      <w:r w:rsidRPr="00A8010F">
        <w:rPr>
          <w:spacing w:val="-1"/>
        </w:rPr>
        <w:t>осуществления</w:t>
      </w:r>
      <w:r w:rsidRPr="00A8010F">
        <w:rPr>
          <w:spacing w:val="-7"/>
        </w:rPr>
        <w:t xml:space="preserve"> </w:t>
      </w:r>
      <w:r w:rsidRPr="00A8010F">
        <w:t>сноса</w:t>
      </w:r>
      <w:r w:rsidRPr="00A8010F">
        <w:rPr>
          <w:spacing w:val="-7"/>
        </w:rPr>
        <w:t xml:space="preserve"> </w:t>
      </w:r>
      <w:r w:rsidRPr="00A8010F">
        <w:rPr>
          <w:spacing w:val="-1"/>
        </w:rPr>
        <w:t>самовольной</w:t>
      </w:r>
      <w:r w:rsidRPr="00A8010F">
        <w:rPr>
          <w:spacing w:val="-8"/>
        </w:rPr>
        <w:t xml:space="preserve"> </w:t>
      </w:r>
      <w:r w:rsidRPr="00A8010F">
        <w:t>постройки</w:t>
      </w:r>
      <w:r w:rsidRPr="00A8010F">
        <w:rPr>
          <w:spacing w:val="-8"/>
        </w:rPr>
        <w:t xml:space="preserve"> </w:t>
      </w:r>
      <w:r w:rsidRPr="00A8010F">
        <w:t>или</w:t>
      </w:r>
      <w:r w:rsidRPr="00A8010F">
        <w:rPr>
          <w:spacing w:val="-7"/>
        </w:rPr>
        <w:t xml:space="preserve"> </w:t>
      </w:r>
      <w:r w:rsidRPr="00A8010F">
        <w:t>ее</w:t>
      </w:r>
      <w:r w:rsidRPr="00A8010F">
        <w:rPr>
          <w:spacing w:val="-7"/>
        </w:rPr>
        <w:t xml:space="preserve"> </w:t>
      </w:r>
      <w:r w:rsidRPr="00A8010F">
        <w:t>приведения</w:t>
      </w:r>
      <w:r w:rsidRPr="00A8010F">
        <w:rPr>
          <w:spacing w:val="-7"/>
        </w:rPr>
        <w:t xml:space="preserve"> </w:t>
      </w:r>
      <w:r w:rsidRPr="00A8010F">
        <w:t>в</w:t>
      </w:r>
      <w:r w:rsidRPr="00A8010F">
        <w:rPr>
          <w:spacing w:val="-8"/>
        </w:rPr>
        <w:t xml:space="preserve"> </w:t>
      </w:r>
      <w:r w:rsidRPr="00A8010F">
        <w:rPr>
          <w:spacing w:val="-1"/>
        </w:rPr>
        <w:t>соответствие</w:t>
      </w:r>
      <w:r w:rsidRPr="00A8010F">
        <w:rPr>
          <w:spacing w:val="65"/>
        </w:rPr>
        <w:t xml:space="preserve"> </w:t>
      </w:r>
      <w:r w:rsidRPr="00A8010F">
        <w:t>с</w:t>
      </w:r>
      <w:r w:rsidRPr="00A8010F">
        <w:rPr>
          <w:spacing w:val="14"/>
        </w:rPr>
        <w:t xml:space="preserve"> </w:t>
      </w:r>
      <w:r w:rsidRPr="00A8010F">
        <w:t>установленными</w:t>
      </w:r>
      <w:r w:rsidRPr="00A8010F">
        <w:rPr>
          <w:spacing w:val="15"/>
        </w:rPr>
        <w:t xml:space="preserve"> </w:t>
      </w:r>
      <w:r w:rsidRPr="00A8010F">
        <w:t>требованиями</w:t>
      </w:r>
      <w:r w:rsidRPr="00A8010F">
        <w:rPr>
          <w:spacing w:val="15"/>
        </w:rPr>
        <w:t xml:space="preserve"> </w:t>
      </w:r>
      <w:r w:rsidRPr="00A8010F">
        <w:t>лицом,</w:t>
      </w:r>
      <w:r w:rsidRPr="00A8010F">
        <w:rPr>
          <w:spacing w:val="16"/>
        </w:rPr>
        <w:t xml:space="preserve"> </w:t>
      </w:r>
      <w:r w:rsidRPr="00A8010F">
        <w:rPr>
          <w:spacing w:val="-1"/>
        </w:rPr>
        <w:t>которое</w:t>
      </w:r>
      <w:r w:rsidRPr="00A8010F">
        <w:rPr>
          <w:spacing w:val="15"/>
        </w:rPr>
        <w:t xml:space="preserve"> </w:t>
      </w:r>
      <w:r w:rsidRPr="00A8010F">
        <w:t>создало</w:t>
      </w:r>
      <w:r w:rsidRPr="00A8010F">
        <w:rPr>
          <w:spacing w:val="14"/>
        </w:rPr>
        <w:t xml:space="preserve"> </w:t>
      </w:r>
      <w:r w:rsidRPr="00A8010F">
        <w:t>или</w:t>
      </w:r>
      <w:r w:rsidRPr="00A8010F">
        <w:rPr>
          <w:spacing w:val="15"/>
        </w:rPr>
        <w:t xml:space="preserve"> </w:t>
      </w:r>
      <w:r w:rsidRPr="00A8010F">
        <w:rPr>
          <w:spacing w:val="-1"/>
        </w:rPr>
        <w:t>возвело</w:t>
      </w:r>
      <w:r w:rsidRPr="00A8010F">
        <w:rPr>
          <w:spacing w:val="15"/>
        </w:rPr>
        <w:t xml:space="preserve"> </w:t>
      </w:r>
      <w:r w:rsidRPr="00A8010F">
        <w:rPr>
          <w:spacing w:val="-1"/>
        </w:rPr>
        <w:t>самовольную</w:t>
      </w:r>
      <w:r w:rsidRPr="00A8010F">
        <w:rPr>
          <w:spacing w:val="14"/>
        </w:rPr>
        <w:t xml:space="preserve"> </w:t>
      </w:r>
      <w:r w:rsidRPr="00A8010F">
        <w:rPr>
          <w:spacing w:val="-1"/>
        </w:rPr>
        <w:t>постройку,</w:t>
      </w:r>
      <w:r w:rsidRPr="00A8010F">
        <w:rPr>
          <w:spacing w:val="59"/>
        </w:rPr>
        <w:t xml:space="preserve"> </w:t>
      </w:r>
      <w:r w:rsidRPr="00A8010F">
        <w:t>либо</w:t>
      </w:r>
      <w:r w:rsidRPr="00A8010F">
        <w:rPr>
          <w:spacing w:val="7"/>
        </w:rPr>
        <w:t xml:space="preserve"> </w:t>
      </w:r>
      <w:r w:rsidRPr="00A8010F">
        <w:t>лицом,</w:t>
      </w:r>
      <w:r w:rsidRPr="00A8010F">
        <w:rPr>
          <w:spacing w:val="6"/>
        </w:rPr>
        <w:t xml:space="preserve"> </w:t>
      </w:r>
      <w:r w:rsidRPr="00A8010F">
        <w:t>с</w:t>
      </w:r>
      <w:r w:rsidRPr="00A8010F">
        <w:rPr>
          <w:spacing w:val="7"/>
        </w:rPr>
        <w:t xml:space="preserve"> </w:t>
      </w:r>
      <w:r w:rsidRPr="00A8010F">
        <w:rPr>
          <w:spacing w:val="-1"/>
        </w:rPr>
        <w:t>которым</w:t>
      </w:r>
      <w:r w:rsidRPr="00A8010F">
        <w:rPr>
          <w:spacing w:val="7"/>
        </w:rPr>
        <w:t xml:space="preserve"> </w:t>
      </w:r>
      <w:r w:rsidRPr="00A8010F">
        <w:t>органом</w:t>
      </w:r>
      <w:r w:rsidRPr="00A8010F">
        <w:rPr>
          <w:spacing w:val="7"/>
        </w:rPr>
        <w:t xml:space="preserve"> </w:t>
      </w:r>
      <w:r w:rsidRPr="00A8010F">
        <w:t>местного</w:t>
      </w:r>
      <w:r w:rsidRPr="00A8010F">
        <w:rPr>
          <w:spacing w:val="6"/>
        </w:rPr>
        <w:t xml:space="preserve"> </w:t>
      </w:r>
      <w:r w:rsidRPr="00A8010F">
        <w:rPr>
          <w:spacing w:val="-1"/>
        </w:rPr>
        <w:t>самоуправления</w:t>
      </w:r>
      <w:r w:rsidRPr="00A8010F">
        <w:rPr>
          <w:spacing w:val="6"/>
        </w:rPr>
        <w:t xml:space="preserve"> </w:t>
      </w:r>
      <w:r w:rsidRPr="00A8010F">
        <w:t>поселения</w:t>
      </w:r>
      <w:r w:rsidRPr="00A8010F">
        <w:rPr>
          <w:spacing w:val="6"/>
        </w:rPr>
        <w:t xml:space="preserve"> </w:t>
      </w:r>
      <w:r w:rsidRPr="00A8010F">
        <w:t>заключен</w:t>
      </w:r>
      <w:r w:rsidRPr="00A8010F">
        <w:rPr>
          <w:spacing w:val="7"/>
        </w:rPr>
        <w:t xml:space="preserve"> </w:t>
      </w:r>
      <w:r w:rsidRPr="00A8010F">
        <w:t>договор</w:t>
      </w:r>
      <w:r w:rsidRPr="00A8010F">
        <w:rPr>
          <w:spacing w:val="6"/>
        </w:rPr>
        <w:t xml:space="preserve"> </w:t>
      </w:r>
      <w:r w:rsidRPr="00A8010F">
        <w:t>о</w:t>
      </w:r>
      <w:r w:rsidRPr="00A8010F">
        <w:rPr>
          <w:spacing w:val="6"/>
        </w:rPr>
        <w:t xml:space="preserve"> </w:t>
      </w:r>
      <w:r w:rsidRPr="00A8010F">
        <w:t>сносе</w:t>
      </w:r>
      <w:r w:rsidRPr="00A8010F">
        <w:rPr>
          <w:spacing w:val="40"/>
        </w:rPr>
        <w:t xml:space="preserve"> </w:t>
      </w:r>
      <w:r w:rsidRPr="00A8010F">
        <w:t>самовольной</w:t>
      </w:r>
      <w:r w:rsidRPr="00A8010F">
        <w:rPr>
          <w:spacing w:val="43"/>
        </w:rPr>
        <w:t xml:space="preserve"> </w:t>
      </w:r>
      <w:r w:rsidRPr="00A8010F">
        <w:t>постройки</w:t>
      </w:r>
      <w:r w:rsidRPr="00A8010F">
        <w:rPr>
          <w:spacing w:val="44"/>
        </w:rPr>
        <w:t xml:space="preserve"> </w:t>
      </w:r>
      <w:r w:rsidRPr="00A8010F">
        <w:t>или</w:t>
      </w:r>
      <w:r w:rsidRPr="00A8010F">
        <w:rPr>
          <w:spacing w:val="44"/>
        </w:rPr>
        <w:t xml:space="preserve"> </w:t>
      </w:r>
      <w:r w:rsidRPr="00A8010F">
        <w:t>ее</w:t>
      </w:r>
      <w:r w:rsidRPr="00A8010F">
        <w:rPr>
          <w:spacing w:val="44"/>
        </w:rPr>
        <w:t xml:space="preserve"> </w:t>
      </w:r>
      <w:r w:rsidRPr="00A8010F">
        <w:t>приведении</w:t>
      </w:r>
      <w:r w:rsidRPr="00A8010F">
        <w:rPr>
          <w:spacing w:val="44"/>
        </w:rPr>
        <w:t xml:space="preserve"> </w:t>
      </w:r>
      <w:r w:rsidRPr="00A8010F">
        <w:t>в</w:t>
      </w:r>
      <w:r w:rsidRPr="00A8010F">
        <w:rPr>
          <w:spacing w:val="43"/>
        </w:rPr>
        <w:t xml:space="preserve"> </w:t>
      </w:r>
      <w:r w:rsidRPr="00A8010F">
        <w:rPr>
          <w:spacing w:val="-1"/>
        </w:rPr>
        <w:t>соответствие</w:t>
      </w:r>
      <w:r w:rsidRPr="00A8010F">
        <w:rPr>
          <w:spacing w:val="44"/>
        </w:rPr>
        <w:t xml:space="preserve"> </w:t>
      </w:r>
      <w:r w:rsidRPr="00A8010F">
        <w:t>с</w:t>
      </w:r>
      <w:r w:rsidRPr="00A8010F">
        <w:rPr>
          <w:spacing w:val="44"/>
        </w:rPr>
        <w:t xml:space="preserve"> </w:t>
      </w:r>
      <w:r w:rsidRPr="00A8010F">
        <w:t>установленными</w:t>
      </w:r>
      <w:r w:rsidRPr="00A8010F">
        <w:rPr>
          <w:spacing w:val="44"/>
        </w:rPr>
        <w:t xml:space="preserve"> </w:t>
      </w:r>
      <w:r w:rsidRPr="00A8010F">
        <w:t>требованиями,</w:t>
      </w:r>
      <w:r w:rsidRPr="00A8010F">
        <w:rPr>
          <w:spacing w:val="22"/>
        </w:rPr>
        <w:t xml:space="preserve"> </w:t>
      </w:r>
      <w:r w:rsidRPr="00A8010F">
        <w:rPr>
          <w:spacing w:val="-1"/>
        </w:rPr>
        <w:t>которые</w:t>
      </w:r>
      <w:r w:rsidRPr="00A8010F">
        <w:t xml:space="preserve"> не</w:t>
      </w:r>
      <w:r w:rsidRPr="00A8010F">
        <w:rPr>
          <w:spacing w:val="2"/>
        </w:rPr>
        <w:t xml:space="preserve"> </w:t>
      </w:r>
      <w:r w:rsidRPr="00A8010F">
        <w:rPr>
          <w:spacing w:val="-1"/>
        </w:rPr>
        <w:t>являются</w:t>
      </w:r>
      <w:r w:rsidRPr="00A8010F">
        <w:rPr>
          <w:spacing w:val="1"/>
        </w:rPr>
        <w:t xml:space="preserve"> </w:t>
      </w:r>
      <w:r w:rsidRPr="00A8010F">
        <w:rPr>
          <w:spacing w:val="-1"/>
        </w:rPr>
        <w:t>правообладателями</w:t>
      </w:r>
      <w:r w:rsidRPr="00A8010F">
        <w:rPr>
          <w:spacing w:val="1"/>
        </w:rPr>
        <w:t xml:space="preserve"> </w:t>
      </w:r>
      <w:r w:rsidRPr="00A8010F">
        <w:t>земельного участка, на</w:t>
      </w:r>
      <w:r w:rsidRPr="00A8010F">
        <w:rPr>
          <w:spacing w:val="1"/>
        </w:rPr>
        <w:t xml:space="preserve"> </w:t>
      </w:r>
      <w:r w:rsidRPr="00A8010F">
        <w:t>котором</w:t>
      </w:r>
      <w:r w:rsidRPr="00A8010F">
        <w:rPr>
          <w:spacing w:val="1"/>
        </w:rPr>
        <w:t xml:space="preserve"> </w:t>
      </w:r>
      <w:r w:rsidRPr="00A8010F">
        <w:t>создана или</w:t>
      </w:r>
      <w:r w:rsidRPr="00A8010F">
        <w:rPr>
          <w:spacing w:val="1"/>
        </w:rPr>
        <w:t xml:space="preserve"> </w:t>
      </w:r>
      <w:r w:rsidRPr="00A8010F">
        <w:t>возведена</w:t>
      </w:r>
      <w:r w:rsidRPr="00A8010F">
        <w:rPr>
          <w:spacing w:val="57"/>
        </w:rPr>
        <w:t xml:space="preserve"> </w:t>
      </w:r>
      <w:r w:rsidRPr="00A8010F">
        <w:rPr>
          <w:spacing w:val="-1"/>
        </w:rPr>
        <w:t>самовольная</w:t>
      </w:r>
      <w:r w:rsidRPr="00A8010F">
        <w:t xml:space="preserve"> постройка,</w:t>
      </w:r>
      <w:r w:rsidRPr="00A8010F">
        <w:rPr>
          <w:spacing w:val="-2"/>
        </w:rPr>
        <w:t xml:space="preserve"> </w:t>
      </w:r>
      <w:r w:rsidRPr="00A8010F">
        <w:t>указанные</w:t>
      </w:r>
      <w:r w:rsidRPr="00A8010F">
        <w:rPr>
          <w:spacing w:val="-2"/>
        </w:rPr>
        <w:t xml:space="preserve"> </w:t>
      </w:r>
      <w:r w:rsidRPr="00A8010F">
        <w:t>лица выполняют</w:t>
      </w:r>
      <w:r w:rsidRPr="00A8010F">
        <w:rPr>
          <w:spacing w:val="-2"/>
        </w:rPr>
        <w:t xml:space="preserve"> </w:t>
      </w:r>
      <w:r w:rsidRPr="00A8010F">
        <w:rPr>
          <w:spacing w:val="-1"/>
        </w:rPr>
        <w:t>функции</w:t>
      </w:r>
      <w:r w:rsidRPr="00A8010F">
        <w:t xml:space="preserve"> застройщика.</w:t>
      </w:r>
    </w:p>
    <w:p w14:paraId="110FD8E4" w14:textId="77777777" w:rsidR="003369F9" w:rsidRPr="00A8010F" w:rsidRDefault="003369F9" w:rsidP="00C26FE2">
      <w:pPr>
        <w:pStyle w:val="af0"/>
        <w:numPr>
          <w:ilvl w:val="0"/>
          <w:numId w:val="29"/>
        </w:numPr>
        <w:tabs>
          <w:tab w:val="left" w:pos="918"/>
        </w:tabs>
        <w:suppressAutoHyphens w:val="0"/>
        <w:spacing w:after="0" w:line="240" w:lineRule="auto"/>
        <w:ind w:left="142" w:right="-1" w:firstLine="709"/>
      </w:pPr>
      <w:r w:rsidRPr="00A8010F">
        <w:t>В</w:t>
      </w:r>
      <w:r w:rsidRPr="00A8010F">
        <w:rPr>
          <w:spacing w:val="-8"/>
        </w:rPr>
        <w:t xml:space="preserve"> </w:t>
      </w:r>
      <w:r w:rsidRPr="00A8010F">
        <w:t>случае,</w:t>
      </w:r>
      <w:r w:rsidRPr="00A8010F">
        <w:rPr>
          <w:spacing w:val="-9"/>
        </w:rPr>
        <w:t xml:space="preserve"> </w:t>
      </w:r>
      <w:r w:rsidRPr="00A8010F">
        <w:t>если</w:t>
      </w:r>
      <w:r w:rsidRPr="00A8010F">
        <w:rPr>
          <w:spacing w:val="-7"/>
        </w:rPr>
        <w:t xml:space="preserve"> </w:t>
      </w:r>
      <w:r w:rsidRPr="00A8010F">
        <w:t>в</w:t>
      </w:r>
      <w:r w:rsidRPr="00A8010F">
        <w:rPr>
          <w:spacing w:val="-8"/>
        </w:rPr>
        <w:t xml:space="preserve"> </w:t>
      </w:r>
      <w:r w:rsidRPr="00A8010F">
        <w:t>установленный</w:t>
      </w:r>
      <w:r w:rsidRPr="00A8010F">
        <w:rPr>
          <w:spacing w:val="-7"/>
        </w:rPr>
        <w:t xml:space="preserve"> </w:t>
      </w:r>
      <w:r w:rsidRPr="00A8010F">
        <w:t>срок</w:t>
      </w:r>
      <w:r w:rsidRPr="00A8010F">
        <w:rPr>
          <w:spacing w:val="-8"/>
        </w:rPr>
        <w:t xml:space="preserve"> </w:t>
      </w:r>
      <w:r w:rsidRPr="00A8010F">
        <w:t>лицами,</w:t>
      </w:r>
      <w:r w:rsidRPr="00A8010F">
        <w:rPr>
          <w:spacing w:val="-9"/>
        </w:rPr>
        <w:t xml:space="preserve"> </w:t>
      </w:r>
      <w:r w:rsidRPr="00A8010F">
        <w:t>указанными</w:t>
      </w:r>
      <w:r w:rsidRPr="00A8010F">
        <w:rPr>
          <w:spacing w:val="-7"/>
        </w:rPr>
        <w:t xml:space="preserve"> </w:t>
      </w:r>
      <w:r w:rsidRPr="00A8010F">
        <w:t>в</w:t>
      </w:r>
      <w:r w:rsidRPr="00A8010F">
        <w:rPr>
          <w:spacing w:val="-8"/>
        </w:rPr>
        <w:t xml:space="preserve"> </w:t>
      </w:r>
      <w:r w:rsidRPr="00A8010F">
        <w:t>части</w:t>
      </w:r>
      <w:r w:rsidRPr="00A8010F">
        <w:rPr>
          <w:spacing w:val="-7"/>
        </w:rPr>
        <w:t xml:space="preserve"> </w:t>
      </w:r>
      <w:r w:rsidRPr="00A8010F">
        <w:t>6</w:t>
      </w:r>
      <w:r w:rsidRPr="00A8010F">
        <w:rPr>
          <w:spacing w:val="-8"/>
        </w:rPr>
        <w:t xml:space="preserve"> </w:t>
      </w:r>
      <w:r w:rsidRPr="00A8010F">
        <w:t>настоящей</w:t>
      </w:r>
      <w:r w:rsidRPr="00A8010F">
        <w:rPr>
          <w:spacing w:val="-7"/>
        </w:rPr>
        <w:t xml:space="preserve"> </w:t>
      </w:r>
      <w:r w:rsidRPr="00A8010F">
        <w:rPr>
          <w:spacing w:val="-1"/>
        </w:rPr>
        <w:t>статьи,</w:t>
      </w:r>
      <w:r w:rsidRPr="00A8010F">
        <w:rPr>
          <w:spacing w:val="-8"/>
        </w:rPr>
        <w:t xml:space="preserve"> </w:t>
      </w:r>
      <w:r w:rsidRPr="00A8010F">
        <w:t>не</w:t>
      </w:r>
      <w:r w:rsidRPr="00A8010F">
        <w:rPr>
          <w:spacing w:val="27"/>
        </w:rPr>
        <w:t xml:space="preserve"> </w:t>
      </w:r>
      <w:r w:rsidRPr="00A8010F">
        <w:rPr>
          <w:spacing w:val="-1"/>
        </w:rPr>
        <w:t>выполнены</w:t>
      </w:r>
      <w:r w:rsidRPr="00A8010F">
        <w:rPr>
          <w:spacing w:val="19"/>
        </w:rPr>
        <w:t xml:space="preserve"> </w:t>
      </w:r>
      <w:r w:rsidRPr="00A8010F">
        <w:t>обязанности,</w:t>
      </w:r>
      <w:r w:rsidRPr="00A8010F">
        <w:rPr>
          <w:spacing w:val="18"/>
        </w:rPr>
        <w:t xml:space="preserve"> </w:t>
      </w:r>
      <w:r w:rsidRPr="00A8010F">
        <w:rPr>
          <w:spacing w:val="-1"/>
        </w:rPr>
        <w:t>предусмотренные</w:t>
      </w:r>
      <w:r w:rsidRPr="00A8010F">
        <w:rPr>
          <w:spacing w:val="19"/>
        </w:rPr>
        <w:t xml:space="preserve"> </w:t>
      </w:r>
      <w:r w:rsidRPr="00A8010F">
        <w:rPr>
          <w:spacing w:val="-1"/>
        </w:rPr>
        <w:t>частью</w:t>
      </w:r>
      <w:r w:rsidRPr="00A8010F">
        <w:rPr>
          <w:spacing w:val="18"/>
        </w:rPr>
        <w:t xml:space="preserve"> </w:t>
      </w:r>
      <w:r w:rsidRPr="00A8010F">
        <w:t>11</w:t>
      </w:r>
      <w:r w:rsidRPr="00A8010F">
        <w:rPr>
          <w:spacing w:val="20"/>
        </w:rPr>
        <w:t xml:space="preserve"> </w:t>
      </w:r>
      <w:r w:rsidRPr="00A8010F">
        <w:t>настоящей</w:t>
      </w:r>
      <w:r w:rsidRPr="00A8010F">
        <w:rPr>
          <w:spacing w:val="19"/>
        </w:rPr>
        <w:t xml:space="preserve"> </w:t>
      </w:r>
      <w:r w:rsidRPr="00A8010F">
        <w:rPr>
          <w:spacing w:val="-1"/>
        </w:rPr>
        <w:t>статьи,</w:t>
      </w:r>
      <w:r w:rsidRPr="00A8010F">
        <w:rPr>
          <w:spacing w:val="18"/>
        </w:rPr>
        <w:t xml:space="preserve"> </w:t>
      </w:r>
      <w:r w:rsidRPr="00A8010F">
        <w:t>при</w:t>
      </w:r>
      <w:r w:rsidRPr="00A8010F">
        <w:rPr>
          <w:spacing w:val="21"/>
        </w:rPr>
        <w:t xml:space="preserve"> </w:t>
      </w:r>
      <w:r w:rsidRPr="00A8010F">
        <w:t>переходе</w:t>
      </w:r>
      <w:r w:rsidRPr="00A8010F">
        <w:rPr>
          <w:spacing w:val="19"/>
        </w:rPr>
        <w:t xml:space="preserve"> </w:t>
      </w:r>
      <w:r w:rsidRPr="00A8010F">
        <w:t>прав</w:t>
      </w:r>
      <w:r w:rsidRPr="00A8010F">
        <w:rPr>
          <w:spacing w:val="18"/>
        </w:rPr>
        <w:t xml:space="preserve"> </w:t>
      </w:r>
      <w:r w:rsidRPr="00A8010F">
        <w:t>на</w:t>
      </w:r>
      <w:r w:rsidRPr="00A8010F">
        <w:rPr>
          <w:spacing w:val="67"/>
        </w:rPr>
        <w:t xml:space="preserve"> </w:t>
      </w:r>
      <w:r w:rsidRPr="00A8010F">
        <w:t>земельный</w:t>
      </w:r>
      <w:r w:rsidRPr="00A8010F">
        <w:rPr>
          <w:spacing w:val="17"/>
        </w:rPr>
        <w:t xml:space="preserve"> </w:t>
      </w:r>
      <w:r w:rsidRPr="00A8010F">
        <w:t>участок</w:t>
      </w:r>
      <w:r w:rsidRPr="00A8010F">
        <w:rPr>
          <w:spacing w:val="18"/>
        </w:rPr>
        <w:t xml:space="preserve"> </w:t>
      </w:r>
      <w:r w:rsidRPr="00A8010F">
        <w:rPr>
          <w:spacing w:val="-1"/>
        </w:rPr>
        <w:t>обязательство</w:t>
      </w:r>
      <w:r w:rsidRPr="00A8010F">
        <w:rPr>
          <w:spacing w:val="18"/>
        </w:rPr>
        <w:t xml:space="preserve"> </w:t>
      </w:r>
      <w:r w:rsidRPr="00A8010F">
        <w:t>по</w:t>
      </w:r>
      <w:r w:rsidRPr="00A8010F">
        <w:rPr>
          <w:spacing w:val="18"/>
        </w:rPr>
        <w:t xml:space="preserve"> </w:t>
      </w:r>
      <w:r w:rsidRPr="00A8010F">
        <w:rPr>
          <w:spacing w:val="-1"/>
        </w:rPr>
        <w:t>сносу</w:t>
      </w:r>
      <w:r w:rsidRPr="00A8010F">
        <w:rPr>
          <w:spacing w:val="18"/>
        </w:rPr>
        <w:t xml:space="preserve"> </w:t>
      </w:r>
      <w:r w:rsidRPr="00A8010F">
        <w:rPr>
          <w:spacing w:val="-1"/>
        </w:rPr>
        <w:t>самовольной</w:t>
      </w:r>
      <w:r w:rsidRPr="00A8010F">
        <w:rPr>
          <w:spacing w:val="18"/>
        </w:rPr>
        <w:t xml:space="preserve"> </w:t>
      </w:r>
      <w:r w:rsidRPr="00A8010F">
        <w:t>постройки</w:t>
      </w:r>
      <w:r w:rsidRPr="00A8010F">
        <w:rPr>
          <w:spacing w:val="18"/>
        </w:rPr>
        <w:t xml:space="preserve"> </w:t>
      </w:r>
      <w:r w:rsidRPr="00A8010F">
        <w:t>или</w:t>
      </w:r>
      <w:r w:rsidRPr="00A8010F">
        <w:rPr>
          <w:spacing w:val="19"/>
        </w:rPr>
        <w:t xml:space="preserve"> </w:t>
      </w:r>
      <w:r w:rsidRPr="00A8010F">
        <w:t>ее</w:t>
      </w:r>
      <w:r w:rsidRPr="00A8010F">
        <w:rPr>
          <w:spacing w:val="18"/>
        </w:rPr>
        <w:t xml:space="preserve"> </w:t>
      </w:r>
      <w:r w:rsidRPr="00A8010F">
        <w:t>приведению</w:t>
      </w:r>
      <w:r w:rsidRPr="00A8010F">
        <w:rPr>
          <w:spacing w:val="18"/>
        </w:rPr>
        <w:t xml:space="preserve"> </w:t>
      </w:r>
      <w:r w:rsidRPr="00A8010F">
        <w:t>в</w:t>
      </w:r>
      <w:r w:rsidRPr="00A8010F">
        <w:rPr>
          <w:spacing w:val="49"/>
        </w:rPr>
        <w:t xml:space="preserve"> </w:t>
      </w:r>
      <w:r w:rsidRPr="00A8010F">
        <w:rPr>
          <w:spacing w:val="-1"/>
        </w:rPr>
        <w:t>соответствие</w:t>
      </w:r>
      <w:r w:rsidRPr="00A8010F">
        <w:rPr>
          <w:spacing w:val="38"/>
        </w:rPr>
        <w:t xml:space="preserve"> </w:t>
      </w:r>
      <w:r w:rsidRPr="00A8010F">
        <w:t>с</w:t>
      </w:r>
      <w:r w:rsidRPr="00A8010F">
        <w:rPr>
          <w:spacing w:val="37"/>
        </w:rPr>
        <w:t xml:space="preserve"> </w:t>
      </w:r>
      <w:r w:rsidRPr="00A8010F">
        <w:rPr>
          <w:spacing w:val="-1"/>
        </w:rPr>
        <w:t>установленными</w:t>
      </w:r>
      <w:r w:rsidRPr="00A8010F">
        <w:rPr>
          <w:spacing w:val="38"/>
        </w:rPr>
        <w:t xml:space="preserve"> </w:t>
      </w:r>
      <w:r w:rsidRPr="00A8010F">
        <w:t>требованиями</w:t>
      </w:r>
      <w:r w:rsidRPr="00A8010F">
        <w:rPr>
          <w:spacing w:val="38"/>
        </w:rPr>
        <w:t xml:space="preserve"> </w:t>
      </w:r>
      <w:r w:rsidRPr="00A8010F">
        <w:t>в</w:t>
      </w:r>
      <w:r w:rsidRPr="00A8010F">
        <w:rPr>
          <w:spacing w:val="37"/>
        </w:rPr>
        <w:t xml:space="preserve"> </w:t>
      </w:r>
      <w:r w:rsidRPr="00A8010F">
        <w:rPr>
          <w:spacing w:val="-1"/>
        </w:rPr>
        <w:t>сроки,</w:t>
      </w:r>
      <w:r w:rsidRPr="00A8010F">
        <w:rPr>
          <w:spacing w:val="36"/>
        </w:rPr>
        <w:t xml:space="preserve"> </w:t>
      </w:r>
      <w:r w:rsidRPr="00A8010F">
        <w:t>установленные</w:t>
      </w:r>
      <w:r w:rsidRPr="00A8010F">
        <w:rPr>
          <w:spacing w:val="37"/>
        </w:rPr>
        <w:t xml:space="preserve"> </w:t>
      </w:r>
      <w:r w:rsidRPr="00A8010F">
        <w:t>в</w:t>
      </w:r>
      <w:r w:rsidRPr="00A8010F">
        <w:rPr>
          <w:spacing w:val="37"/>
        </w:rPr>
        <w:t xml:space="preserve"> </w:t>
      </w:r>
      <w:r w:rsidRPr="00A8010F">
        <w:rPr>
          <w:spacing w:val="-1"/>
        </w:rPr>
        <w:t>соответствии</w:t>
      </w:r>
      <w:r w:rsidRPr="00A8010F">
        <w:rPr>
          <w:spacing w:val="38"/>
        </w:rPr>
        <w:t xml:space="preserve"> </w:t>
      </w:r>
      <w:r w:rsidRPr="00A8010F">
        <w:t>с</w:t>
      </w:r>
      <w:r w:rsidRPr="00A8010F">
        <w:rPr>
          <w:spacing w:val="79"/>
        </w:rPr>
        <w:t xml:space="preserve"> </w:t>
      </w:r>
      <w:r w:rsidRPr="00A8010F">
        <w:rPr>
          <w:spacing w:val="-1"/>
        </w:rPr>
        <w:t>Земельным</w:t>
      </w:r>
      <w:r w:rsidRPr="00A8010F">
        <w:t xml:space="preserve"> кодексом </w:t>
      </w:r>
      <w:r w:rsidRPr="00A8010F">
        <w:rPr>
          <w:spacing w:val="-1"/>
        </w:rPr>
        <w:t>РФ,</w:t>
      </w:r>
      <w:r w:rsidRPr="00A8010F">
        <w:t xml:space="preserve"> переходит</w:t>
      </w:r>
      <w:r w:rsidRPr="00A8010F">
        <w:rPr>
          <w:spacing w:val="-1"/>
        </w:rPr>
        <w:t xml:space="preserve"> </w:t>
      </w:r>
      <w:r w:rsidRPr="00A8010F">
        <w:t xml:space="preserve">к </w:t>
      </w:r>
      <w:r w:rsidRPr="00A8010F">
        <w:rPr>
          <w:spacing w:val="-1"/>
        </w:rPr>
        <w:t>новому</w:t>
      </w:r>
      <w:r w:rsidRPr="00A8010F">
        <w:rPr>
          <w:spacing w:val="1"/>
        </w:rPr>
        <w:t xml:space="preserve"> </w:t>
      </w:r>
      <w:r w:rsidRPr="00A8010F">
        <w:t xml:space="preserve">правообладателю </w:t>
      </w:r>
      <w:r w:rsidRPr="00A8010F">
        <w:rPr>
          <w:spacing w:val="-1"/>
        </w:rPr>
        <w:t>земельного участка.</w:t>
      </w:r>
    </w:p>
    <w:p w14:paraId="2800667D" w14:textId="77777777" w:rsidR="003369F9" w:rsidRPr="00A8010F" w:rsidRDefault="003369F9" w:rsidP="00C26FE2">
      <w:pPr>
        <w:pStyle w:val="af0"/>
        <w:numPr>
          <w:ilvl w:val="0"/>
          <w:numId w:val="29"/>
        </w:numPr>
        <w:tabs>
          <w:tab w:val="left" w:pos="949"/>
        </w:tabs>
        <w:suppressAutoHyphens w:val="0"/>
        <w:spacing w:after="0" w:line="240" w:lineRule="auto"/>
        <w:ind w:left="142" w:right="-1" w:firstLine="709"/>
      </w:pPr>
      <w:r w:rsidRPr="00A8010F">
        <w:t>В</w:t>
      </w:r>
      <w:r w:rsidRPr="00A8010F">
        <w:rPr>
          <w:spacing w:val="23"/>
        </w:rPr>
        <w:t xml:space="preserve"> </w:t>
      </w:r>
      <w:r w:rsidRPr="00A8010F">
        <w:rPr>
          <w:spacing w:val="-1"/>
        </w:rPr>
        <w:t>случае,</w:t>
      </w:r>
      <w:r w:rsidRPr="00A8010F">
        <w:rPr>
          <w:spacing w:val="23"/>
        </w:rPr>
        <w:t xml:space="preserve"> </w:t>
      </w:r>
      <w:r w:rsidRPr="00A8010F">
        <w:t>если</w:t>
      </w:r>
      <w:r w:rsidRPr="00A8010F">
        <w:rPr>
          <w:spacing w:val="24"/>
        </w:rPr>
        <w:t xml:space="preserve"> </w:t>
      </w:r>
      <w:r w:rsidRPr="00A8010F">
        <w:rPr>
          <w:spacing w:val="-1"/>
        </w:rPr>
        <w:t>принято</w:t>
      </w:r>
      <w:r w:rsidRPr="00A8010F">
        <w:rPr>
          <w:spacing w:val="23"/>
        </w:rPr>
        <w:t xml:space="preserve"> </w:t>
      </w:r>
      <w:r w:rsidRPr="00A8010F">
        <w:t>решение</w:t>
      </w:r>
      <w:r w:rsidRPr="00A8010F">
        <w:rPr>
          <w:spacing w:val="24"/>
        </w:rPr>
        <w:t xml:space="preserve"> </w:t>
      </w:r>
      <w:r w:rsidRPr="00A8010F">
        <w:t>о</w:t>
      </w:r>
      <w:r w:rsidRPr="00A8010F">
        <w:rPr>
          <w:spacing w:val="23"/>
        </w:rPr>
        <w:t xml:space="preserve"> </w:t>
      </w:r>
      <w:r w:rsidRPr="00A8010F">
        <w:t>сносе</w:t>
      </w:r>
      <w:r w:rsidRPr="00A8010F">
        <w:rPr>
          <w:spacing w:val="24"/>
        </w:rPr>
        <w:t xml:space="preserve"> </w:t>
      </w:r>
      <w:r w:rsidRPr="00A8010F">
        <w:rPr>
          <w:spacing w:val="-1"/>
        </w:rPr>
        <w:t>самовольной</w:t>
      </w:r>
      <w:r w:rsidRPr="00A8010F">
        <w:rPr>
          <w:spacing w:val="23"/>
        </w:rPr>
        <w:t xml:space="preserve"> </w:t>
      </w:r>
      <w:r w:rsidRPr="00A8010F">
        <w:t>постройки</w:t>
      </w:r>
      <w:r w:rsidRPr="00A8010F">
        <w:rPr>
          <w:spacing w:val="23"/>
        </w:rPr>
        <w:t xml:space="preserve"> </w:t>
      </w:r>
      <w:r w:rsidRPr="00A8010F">
        <w:t>или</w:t>
      </w:r>
      <w:r w:rsidRPr="00A8010F">
        <w:rPr>
          <w:spacing w:val="24"/>
        </w:rPr>
        <w:t xml:space="preserve"> </w:t>
      </w:r>
      <w:r w:rsidRPr="00A8010F">
        <w:t>ее</w:t>
      </w:r>
      <w:r w:rsidRPr="00A8010F">
        <w:rPr>
          <w:spacing w:val="24"/>
        </w:rPr>
        <w:t xml:space="preserve"> </w:t>
      </w:r>
      <w:r w:rsidRPr="00A8010F">
        <w:rPr>
          <w:spacing w:val="-1"/>
        </w:rPr>
        <w:t>приведении</w:t>
      </w:r>
      <w:r w:rsidRPr="00A8010F">
        <w:rPr>
          <w:spacing w:val="24"/>
        </w:rPr>
        <w:t xml:space="preserve"> </w:t>
      </w:r>
      <w:r w:rsidRPr="00A8010F">
        <w:t>в</w:t>
      </w:r>
      <w:r w:rsidRPr="00A8010F">
        <w:rPr>
          <w:spacing w:val="59"/>
        </w:rPr>
        <w:t xml:space="preserve"> </w:t>
      </w:r>
      <w:r w:rsidRPr="00A8010F">
        <w:rPr>
          <w:spacing w:val="-1"/>
        </w:rPr>
        <w:t>соответствие</w:t>
      </w:r>
      <w:r w:rsidRPr="00A8010F">
        <w:rPr>
          <w:spacing w:val="7"/>
        </w:rPr>
        <w:t xml:space="preserve"> </w:t>
      </w:r>
      <w:r w:rsidRPr="00A8010F">
        <w:t>с</w:t>
      </w:r>
      <w:r w:rsidRPr="00A8010F">
        <w:rPr>
          <w:spacing w:val="6"/>
        </w:rPr>
        <w:t xml:space="preserve"> </w:t>
      </w:r>
      <w:r w:rsidRPr="00A8010F">
        <w:rPr>
          <w:spacing w:val="-1"/>
        </w:rPr>
        <w:t>установленными</w:t>
      </w:r>
      <w:r w:rsidRPr="00A8010F">
        <w:rPr>
          <w:spacing w:val="6"/>
        </w:rPr>
        <w:t xml:space="preserve"> </w:t>
      </w:r>
      <w:r w:rsidRPr="00A8010F">
        <w:rPr>
          <w:spacing w:val="-1"/>
        </w:rPr>
        <w:t>требованиями,</w:t>
      </w:r>
      <w:r w:rsidRPr="00A8010F">
        <w:rPr>
          <w:spacing w:val="6"/>
        </w:rPr>
        <w:t xml:space="preserve"> </w:t>
      </w:r>
      <w:r w:rsidRPr="00A8010F">
        <w:t>лица,</w:t>
      </w:r>
      <w:r w:rsidRPr="00A8010F">
        <w:rPr>
          <w:spacing w:val="6"/>
        </w:rPr>
        <w:t xml:space="preserve"> </w:t>
      </w:r>
      <w:r w:rsidRPr="00A8010F">
        <w:rPr>
          <w:spacing w:val="-1"/>
        </w:rPr>
        <w:t>указанные</w:t>
      </w:r>
      <w:r w:rsidRPr="00A8010F">
        <w:rPr>
          <w:spacing w:val="6"/>
        </w:rPr>
        <w:t xml:space="preserve"> </w:t>
      </w:r>
      <w:r w:rsidRPr="00A8010F">
        <w:t>в</w:t>
      </w:r>
      <w:r w:rsidRPr="00A8010F">
        <w:rPr>
          <w:spacing w:val="6"/>
        </w:rPr>
        <w:t xml:space="preserve"> </w:t>
      </w:r>
      <w:r w:rsidRPr="00A8010F">
        <w:rPr>
          <w:spacing w:val="-1"/>
        </w:rPr>
        <w:t>части</w:t>
      </w:r>
      <w:r w:rsidRPr="00A8010F">
        <w:rPr>
          <w:spacing w:val="6"/>
        </w:rPr>
        <w:t xml:space="preserve"> </w:t>
      </w:r>
      <w:r w:rsidRPr="00A8010F">
        <w:t>6</w:t>
      </w:r>
      <w:r w:rsidRPr="00A8010F">
        <w:rPr>
          <w:spacing w:val="6"/>
        </w:rPr>
        <w:t xml:space="preserve"> </w:t>
      </w:r>
      <w:r w:rsidRPr="00A8010F">
        <w:t>настоящей</w:t>
      </w:r>
      <w:r w:rsidRPr="00A8010F">
        <w:rPr>
          <w:spacing w:val="7"/>
        </w:rPr>
        <w:t xml:space="preserve"> </w:t>
      </w:r>
      <w:r w:rsidRPr="00A8010F">
        <w:rPr>
          <w:spacing w:val="-1"/>
        </w:rPr>
        <w:t>статьи,</w:t>
      </w:r>
      <w:r w:rsidRPr="00A8010F">
        <w:rPr>
          <w:spacing w:val="6"/>
        </w:rPr>
        <w:t xml:space="preserve"> </w:t>
      </w:r>
      <w:r w:rsidRPr="00A8010F">
        <w:t>а</w:t>
      </w:r>
      <w:r w:rsidRPr="00A8010F">
        <w:rPr>
          <w:spacing w:val="8"/>
        </w:rPr>
        <w:t xml:space="preserve"> </w:t>
      </w:r>
      <w:r w:rsidRPr="00A8010F">
        <w:t>в</w:t>
      </w:r>
      <w:r w:rsidRPr="00A8010F">
        <w:rPr>
          <w:spacing w:val="107"/>
        </w:rPr>
        <w:t xml:space="preserve"> </w:t>
      </w:r>
      <w:r w:rsidRPr="00A8010F">
        <w:rPr>
          <w:spacing w:val="-1"/>
        </w:rPr>
        <w:t>случаях,</w:t>
      </w:r>
      <w:r w:rsidRPr="00A8010F">
        <w:rPr>
          <w:spacing w:val="24"/>
        </w:rPr>
        <w:t xml:space="preserve"> </w:t>
      </w:r>
      <w:r w:rsidRPr="00A8010F">
        <w:rPr>
          <w:spacing w:val="-1"/>
        </w:rPr>
        <w:t>предусмотренных</w:t>
      </w:r>
      <w:r w:rsidRPr="00A8010F">
        <w:rPr>
          <w:spacing w:val="24"/>
        </w:rPr>
        <w:t xml:space="preserve"> </w:t>
      </w:r>
      <w:r w:rsidRPr="00A8010F">
        <w:t>частями</w:t>
      </w:r>
      <w:r w:rsidRPr="00A8010F">
        <w:rPr>
          <w:spacing w:val="24"/>
        </w:rPr>
        <w:t xml:space="preserve"> </w:t>
      </w:r>
      <w:r w:rsidRPr="00A8010F">
        <w:t>7</w:t>
      </w:r>
      <w:r w:rsidRPr="00A8010F">
        <w:rPr>
          <w:spacing w:val="24"/>
        </w:rPr>
        <w:t xml:space="preserve"> </w:t>
      </w:r>
      <w:r w:rsidRPr="00A8010F">
        <w:t>и</w:t>
      </w:r>
      <w:r w:rsidRPr="00A8010F">
        <w:rPr>
          <w:spacing w:val="23"/>
        </w:rPr>
        <w:t xml:space="preserve"> </w:t>
      </w:r>
      <w:r w:rsidRPr="00A8010F">
        <w:t>13</w:t>
      </w:r>
      <w:r w:rsidRPr="00A8010F">
        <w:rPr>
          <w:spacing w:val="24"/>
        </w:rPr>
        <w:t xml:space="preserve"> </w:t>
      </w:r>
      <w:r w:rsidRPr="00A8010F">
        <w:rPr>
          <w:spacing w:val="-1"/>
        </w:rPr>
        <w:t>настоящей</w:t>
      </w:r>
      <w:r w:rsidRPr="00A8010F">
        <w:rPr>
          <w:spacing w:val="25"/>
        </w:rPr>
        <w:t xml:space="preserve"> </w:t>
      </w:r>
      <w:r w:rsidRPr="00A8010F">
        <w:rPr>
          <w:spacing w:val="-1"/>
        </w:rPr>
        <w:t>статьи,</w:t>
      </w:r>
      <w:r w:rsidRPr="00A8010F">
        <w:rPr>
          <w:spacing w:val="24"/>
        </w:rPr>
        <w:t xml:space="preserve"> </w:t>
      </w:r>
      <w:r w:rsidRPr="00A8010F">
        <w:rPr>
          <w:spacing w:val="-1"/>
        </w:rPr>
        <w:t>соответственно</w:t>
      </w:r>
      <w:r w:rsidRPr="00A8010F">
        <w:rPr>
          <w:spacing w:val="25"/>
        </w:rPr>
        <w:t xml:space="preserve"> </w:t>
      </w:r>
      <w:r w:rsidRPr="00A8010F">
        <w:rPr>
          <w:spacing w:val="-1"/>
        </w:rPr>
        <w:t>новый</w:t>
      </w:r>
      <w:r w:rsidRPr="00A8010F">
        <w:rPr>
          <w:spacing w:val="99"/>
        </w:rPr>
        <w:t xml:space="preserve"> </w:t>
      </w:r>
      <w:r w:rsidRPr="00A8010F">
        <w:t>правообладатель</w:t>
      </w:r>
      <w:r w:rsidRPr="00A8010F">
        <w:rPr>
          <w:spacing w:val="41"/>
        </w:rPr>
        <w:t xml:space="preserve"> </w:t>
      </w:r>
      <w:r w:rsidRPr="00A8010F">
        <w:t>земельного</w:t>
      </w:r>
      <w:r w:rsidRPr="00A8010F">
        <w:rPr>
          <w:spacing w:val="40"/>
        </w:rPr>
        <w:t xml:space="preserve"> </w:t>
      </w:r>
      <w:r w:rsidRPr="00A8010F">
        <w:t>участка,</w:t>
      </w:r>
      <w:r w:rsidRPr="00A8010F">
        <w:rPr>
          <w:spacing w:val="41"/>
        </w:rPr>
        <w:t xml:space="preserve"> </w:t>
      </w:r>
      <w:r w:rsidRPr="00A8010F">
        <w:t>орган</w:t>
      </w:r>
      <w:r w:rsidRPr="00A8010F">
        <w:rPr>
          <w:spacing w:val="42"/>
        </w:rPr>
        <w:t xml:space="preserve"> </w:t>
      </w:r>
      <w:r w:rsidRPr="00A8010F">
        <w:t>местного</w:t>
      </w:r>
      <w:r w:rsidRPr="00A8010F">
        <w:rPr>
          <w:spacing w:val="41"/>
        </w:rPr>
        <w:t xml:space="preserve"> </w:t>
      </w:r>
      <w:r w:rsidRPr="00A8010F">
        <w:rPr>
          <w:spacing w:val="-1"/>
        </w:rPr>
        <w:t>самоуправления</w:t>
      </w:r>
      <w:r w:rsidRPr="00A8010F">
        <w:rPr>
          <w:spacing w:val="41"/>
        </w:rPr>
        <w:t xml:space="preserve"> </w:t>
      </w:r>
      <w:r w:rsidRPr="00A8010F">
        <w:t>по</w:t>
      </w:r>
      <w:r w:rsidRPr="00A8010F">
        <w:rPr>
          <w:spacing w:val="41"/>
        </w:rPr>
        <w:t xml:space="preserve"> </w:t>
      </w:r>
      <w:r w:rsidRPr="00A8010F">
        <w:rPr>
          <w:spacing w:val="-1"/>
        </w:rPr>
        <w:t>своему</w:t>
      </w:r>
      <w:r w:rsidRPr="00A8010F">
        <w:rPr>
          <w:spacing w:val="43"/>
        </w:rPr>
        <w:t xml:space="preserve"> </w:t>
      </w:r>
      <w:r w:rsidRPr="00A8010F">
        <w:rPr>
          <w:spacing w:val="-1"/>
        </w:rPr>
        <w:t>выбору</w:t>
      </w:r>
      <w:r w:rsidRPr="00A8010F">
        <w:rPr>
          <w:spacing w:val="39"/>
        </w:rPr>
        <w:t xml:space="preserve"> </w:t>
      </w:r>
      <w:r w:rsidRPr="00A8010F">
        <w:rPr>
          <w:spacing w:val="-1"/>
        </w:rPr>
        <w:t>осуществляют</w:t>
      </w:r>
      <w:r w:rsidRPr="00A8010F">
        <w:rPr>
          <w:spacing w:val="-8"/>
        </w:rPr>
        <w:t xml:space="preserve"> </w:t>
      </w:r>
      <w:r w:rsidRPr="00A8010F">
        <w:t>снос</w:t>
      </w:r>
      <w:r w:rsidRPr="00A8010F">
        <w:rPr>
          <w:spacing w:val="-7"/>
        </w:rPr>
        <w:t xml:space="preserve"> </w:t>
      </w:r>
      <w:r w:rsidRPr="00A8010F">
        <w:rPr>
          <w:spacing w:val="-1"/>
        </w:rPr>
        <w:t>самовольной</w:t>
      </w:r>
      <w:r w:rsidRPr="00A8010F">
        <w:rPr>
          <w:spacing w:val="-8"/>
        </w:rPr>
        <w:t xml:space="preserve"> </w:t>
      </w:r>
      <w:r w:rsidRPr="00A8010F">
        <w:t>постройки</w:t>
      </w:r>
      <w:r w:rsidRPr="00A8010F">
        <w:rPr>
          <w:spacing w:val="-8"/>
        </w:rPr>
        <w:t xml:space="preserve"> </w:t>
      </w:r>
      <w:r w:rsidRPr="00A8010F">
        <w:t>или</w:t>
      </w:r>
      <w:r w:rsidRPr="00A8010F">
        <w:rPr>
          <w:spacing w:val="-7"/>
        </w:rPr>
        <w:t xml:space="preserve"> </w:t>
      </w:r>
      <w:r w:rsidRPr="00A8010F">
        <w:t>ее</w:t>
      </w:r>
      <w:r w:rsidRPr="00A8010F">
        <w:rPr>
          <w:spacing w:val="-7"/>
        </w:rPr>
        <w:t xml:space="preserve"> </w:t>
      </w:r>
      <w:r w:rsidRPr="00A8010F">
        <w:t>приведение</w:t>
      </w:r>
      <w:r w:rsidRPr="00A8010F">
        <w:rPr>
          <w:spacing w:val="-7"/>
        </w:rPr>
        <w:t xml:space="preserve"> </w:t>
      </w:r>
      <w:r w:rsidRPr="00A8010F">
        <w:t>в</w:t>
      </w:r>
      <w:r w:rsidRPr="00A8010F">
        <w:rPr>
          <w:spacing w:val="-8"/>
        </w:rPr>
        <w:t xml:space="preserve"> </w:t>
      </w:r>
      <w:r w:rsidRPr="00A8010F">
        <w:rPr>
          <w:spacing w:val="-1"/>
        </w:rPr>
        <w:t>соответствие</w:t>
      </w:r>
      <w:r w:rsidRPr="00A8010F">
        <w:rPr>
          <w:spacing w:val="-7"/>
        </w:rPr>
        <w:t xml:space="preserve"> </w:t>
      </w:r>
      <w:r w:rsidRPr="00A8010F">
        <w:t>с</w:t>
      </w:r>
      <w:r w:rsidRPr="00A8010F">
        <w:rPr>
          <w:spacing w:val="-7"/>
        </w:rPr>
        <w:t xml:space="preserve"> </w:t>
      </w:r>
      <w:r w:rsidRPr="00A8010F">
        <w:rPr>
          <w:spacing w:val="-1"/>
        </w:rPr>
        <w:t>установленными</w:t>
      </w:r>
      <w:r w:rsidRPr="00A8010F">
        <w:rPr>
          <w:spacing w:val="87"/>
        </w:rPr>
        <w:t xml:space="preserve"> </w:t>
      </w:r>
      <w:r w:rsidRPr="00A8010F">
        <w:t>требованиями.</w:t>
      </w:r>
    </w:p>
    <w:p w14:paraId="3268A413" w14:textId="77777777" w:rsidR="003369F9" w:rsidRPr="00A8010F" w:rsidRDefault="003369F9" w:rsidP="00C26FE2">
      <w:pPr>
        <w:pStyle w:val="af0"/>
        <w:numPr>
          <w:ilvl w:val="0"/>
          <w:numId w:val="29"/>
        </w:numPr>
        <w:tabs>
          <w:tab w:val="left" w:pos="1047"/>
        </w:tabs>
        <w:suppressAutoHyphens w:val="0"/>
        <w:spacing w:after="0" w:line="240" w:lineRule="auto"/>
        <w:ind w:left="142" w:right="-1" w:firstLine="709"/>
      </w:pPr>
      <w:r w:rsidRPr="00A8010F">
        <w:t>Снос</w:t>
      </w:r>
      <w:r w:rsidRPr="00A8010F">
        <w:rPr>
          <w:spacing w:val="2"/>
        </w:rPr>
        <w:t xml:space="preserve"> </w:t>
      </w:r>
      <w:r w:rsidRPr="00A8010F">
        <w:t>самовольной</w:t>
      </w:r>
      <w:r w:rsidRPr="00A8010F">
        <w:rPr>
          <w:spacing w:val="1"/>
        </w:rPr>
        <w:t xml:space="preserve"> </w:t>
      </w:r>
      <w:r w:rsidRPr="00A8010F">
        <w:t>постройки</w:t>
      </w:r>
      <w:r w:rsidRPr="00A8010F">
        <w:rPr>
          <w:spacing w:val="2"/>
        </w:rPr>
        <w:t xml:space="preserve"> </w:t>
      </w:r>
      <w:r w:rsidRPr="00A8010F">
        <w:rPr>
          <w:spacing w:val="-1"/>
        </w:rPr>
        <w:t>осуществляется</w:t>
      </w:r>
      <w:r w:rsidRPr="00A8010F">
        <w:rPr>
          <w:spacing w:val="2"/>
        </w:rPr>
        <w:t xml:space="preserve"> </w:t>
      </w:r>
      <w:r w:rsidRPr="00A8010F">
        <w:t>в</w:t>
      </w:r>
      <w:r w:rsidRPr="00A8010F">
        <w:rPr>
          <w:spacing w:val="1"/>
        </w:rPr>
        <w:t xml:space="preserve"> </w:t>
      </w:r>
      <w:r w:rsidRPr="00A8010F">
        <w:rPr>
          <w:spacing w:val="-1"/>
        </w:rPr>
        <w:t>соответствии</w:t>
      </w:r>
      <w:r w:rsidRPr="00A8010F">
        <w:rPr>
          <w:spacing w:val="3"/>
        </w:rPr>
        <w:t xml:space="preserve"> </w:t>
      </w:r>
      <w:r w:rsidRPr="00A8010F">
        <w:t>со</w:t>
      </w:r>
      <w:r w:rsidRPr="00A8010F">
        <w:rPr>
          <w:spacing w:val="2"/>
        </w:rPr>
        <w:t xml:space="preserve"> </w:t>
      </w:r>
      <w:r w:rsidRPr="00A8010F">
        <w:rPr>
          <w:spacing w:val="-1"/>
        </w:rPr>
        <w:t>статьями</w:t>
      </w:r>
      <w:r w:rsidRPr="00A8010F">
        <w:rPr>
          <w:spacing w:val="5"/>
        </w:rPr>
        <w:t xml:space="preserve"> </w:t>
      </w:r>
      <w:r w:rsidRPr="00A8010F">
        <w:t>55.30</w:t>
      </w:r>
      <w:r w:rsidRPr="00A8010F">
        <w:rPr>
          <w:spacing w:val="2"/>
        </w:rPr>
        <w:t xml:space="preserve"> </w:t>
      </w:r>
      <w:r w:rsidRPr="00A8010F">
        <w:t>и</w:t>
      </w:r>
      <w:r w:rsidRPr="00A8010F">
        <w:rPr>
          <w:spacing w:val="2"/>
        </w:rPr>
        <w:t xml:space="preserve"> </w:t>
      </w:r>
      <w:r w:rsidRPr="00A8010F">
        <w:t>55.31</w:t>
      </w:r>
      <w:r w:rsidRPr="00A8010F">
        <w:rPr>
          <w:spacing w:val="61"/>
        </w:rPr>
        <w:t xml:space="preserve"> </w:t>
      </w:r>
      <w:r w:rsidRPr="00A8010F">
        <w:rPr>
          <w:spacing w:val="-1"/>
        </w:rPr>
        <w:t>Градостроительного</w:t>
      </w:r>
      <w:r w:rsidRPr="00A8010F">
        <w:rPr>
          <w:spacing w:val="1"/>
        </w:rPr>
        <w:t xml:space="preserve"> </w:t>
      </w:r>
      <w:r w:rsidRPr="00A8010F">
        <w:t>кодекса</w:t>
      </w:r>
      <w:r w:rsidRPr="00A8010F">
        <w:rPr>
          <w:spacing w:val="2"/>
        </w:rPr>
        <w:t xml:space="preserve"> </w:t>
      </w:r>
      <w:r w:rsidRPr="00A8010F">
        <w:t>РФ.</w:t>
      </w:r>
      <w:r w:rsidRPr="00A8010F">
        <w:rPr>
          <w:spacing w:val="1"/>
        </w:rPr>
        <w:t xml:space="preserve"> </w:t>
      </w:r>
      <w:r w:rsidRPr="00A8010F">
        <w:rPr>
          <w:spacing w:val="-1"/>
        </w:rPr>
        <w:t>Приведение</w:t>
      </w:r>
      <w:r w:rsidRPr="00A8010F">
        <w:rPr>
          <w:spacing w:val="2"/>
        </w:rPr>
        <w:t xml:space="preserve"> </w:t>
      </w:r>
      <w:r w:rsidRPr="00A8010F">
        <w:t>самовольной</w:t>
      </w:r>
      <w:r w:rsidRPr="00A8010F">
        <w:rPr>
          <w:spacing w:val="4"/>
        </w:rPr>
        <w:t xml:space="preserve"> </w:t>
      </w:r>
      <w:r w:rsidRPr="00A8010F">
        <w:t>постройки</w:t>
      </w:r>
      <w:r w:rsidRPr="00A8010F">
        <w:rPr>
          <w:spacing w:val="1"/>
        </w:rPr>
        <w:t xml:space="preserve"> </w:t>
      </w:r>
      <w:r w:rsidRPr="00A8010F">
        <w:t>в</w:t>
      </w:r>
      <w:r w:rsidRPr="00A8010F">
        <w:rPr>
          <w:spacing w:val="2"/>
        </w:rPr>
        <w:t xml:space="preserve"> </w:t>
      </w:r>
      <w:r w:rsidRPr="00A8010F">
        <w:rPr>
          <w:spacing w:val="-1"/>
        </w:rPr>
        <w:t>соответствие</w:t>
      </w:r>
      <w:r w:rsidRPr="00A8010F">
        <w:rPr>
          <w:spacing w:val="2"/>
        </w:rPr>
        <w:t xml:space="preserve"> </w:t>
      </w:r>
      <w:r w:rsidRPr="00A8010F">
        <w:t>с</w:t>
      </w:r>
      <w:r w:rsidRPr="00A8010F">
        <w:rPr>
          <w:spacing w:val="73"/>
        </w:rPr>
        <w:t xml:space="preserve"> </w:t>
      </w:r>
      <w:r w:rsidRPr="00A8010F">
        <w:rPr>
          <w:spacing w:val="-1"/>
        </w:rPr>
        <w:t>установленными</w:t>
      </w:r>
      <w:r w:rsidRPr="00A8010F">
        <w:rPr>
          <w:spacing w:val="12"/>
        </w:rPr>
        <w:t xml:space="preserve"> </w:t>
      </w:r>
      <w:r w:rsidRPr="00A8010F">
        <w:t>требованиями</w:t>
      </w:r>
      <w:r w:rsidRPr="00A8010F">
        <w:rPr>
          <w:spacing w:val="13"/>
        </w:rPr>
        <w:t xml:space="preserve"> </w:t>
      </w:r>
      <w:r w:rsidRPr="00A8010F">
        <w:rPr>
          <w:spacing w:val="-1"/>
        </w:rPr>
        <w:t>осуществляется</w:t>
      </w:r>
      <w:r w:rsidRPr="00A8010F">
        <w:rPr>
          <w:spacing w:val="12"/>
        </w:rPr>
        <w:t xml:space="preserve"> </w:t>
      </w:r>
      <w:r w:rsidRPr="00A8010F">
        <w:rPr>
          <w:spacing w:val="-1"/>
        </w:rPr>
        <w:t>путем</w:t>
      </w:r>
      <w:r w:rsidRPr="00A8010F">
        <w:rPr>
          <w:spacing w:val="13"/>
        </w:rPr>
        <w:t xml:space="preserve"> </w:t>
      </w:r>
      <w:r w:rsidRPr="00A8010F">
        <w:t>ее</w:t>
      </w:r>
      <w:r w:rsidRPr="00A8010F">
        <w:rPr>
          <w:spacing w:val="12"/>
        </w:rPr>
        <w:t xml:space="preserve"> </w:t>
      </w:r>
      <w:r w:rsidRPr="00A8010F">
        <w:rPr>
          <w:spacing w:val="-1"/>
        </w:rPr>
        <w:t>реконструкции</w:t>
      </w:r>
      <w:r w:rsidRPr="00A8010F">
        <w:rPr>
          <w:spacing w:val="12"/>
        </w:rPr>
        <w:t xml:space="preserve"> </w:t>
      </w:r>
      <w:r w:rsidRPr="00A8010F">
        <w:t>в</w:t>
      </w:r>
      <w:r w:rsidRPr="00A8010F">
        <w:rPr>
          <w:spacing w:val="12"/>
        </w:rPr>
        <w:t xml:space="preserve"> </w:t>
      </w:r>
      <w:r w:rsidRPr="00A8010F">
        <w:t>порядке,</w:t>
      </w:r>
      <w:r w:rsidRPr="00A8010F">
        <w:rPr>
          <w:spacing w:val="75"/>
        </w:rPr>
        <w:t xml:space="preserve"> </w:t>
      </w:r>
      <w:r w:rsidRPr="00A8010F">
        <w:rPr>
          <w:spacing w:val="-1"/>
        </w:rPr>
        <w:t>установленном</w:t>
      </w:r>
      <w:r w:rsidRPr="00A8010F">
        <w:t xml:space="preserve"> главой 6 </w:t>
      </w:r>
      <w:r w:rsidRPr="00A8010F">
        <w:rPr>
          <w:spacing w:val="-1"/>
        </w:rPr>
        <w:t>Градостроительного</w:t>
      </w:r>
      <w:r w:rsidRPr="00A8010F">
        <w:t xml:space="preserve"> кодекса РФ.</w:t>
      </w:r>
    </w:p>
    <w:p w14:paraId="736B3E7F" w14:textId="77777777" w:rsidR="003369F9" w:rsidRPr="00A8010F" w:rsidRDefault="003369F9" w:rsidP="00C26FE2">
      <w:pPr>
        <w:pStyle w:val="af0"/>
        <w:numPr>
          <w:ilvl w:val="0"/>
          <w:numId w:val="29"/>
        </w:numPr>
        <w:tabs>
          <w:tab w:val="left" w:pos="1045"/>
        </w:tabs>
        <w:suppressAutoHyphens w:val="0"/>
        <w:spacing w:after="0" w:line="240" w:lineRule="auto"/>
        <w:ind w:left="142" w:right="-1" w:firstLine="709"/>
      </w:pPr>
      <w:r w:rsidRPr="00A8010F">
        <w:t xml:space="preserve">Лица, </w:t>
      </w:r>
      <w:r w:rsidRPr="00A8010F">
        <w:rPr>
          <w:spacing w:val="-1"/>
        </w:rPr>
        <w:t>указанные</w:t>
      </w:r>
      <w:r w:rsidRPr="00A8010F">
        <w:t xml:space="preserve"> в части 6 </w:t>
      </w:r>
      <w:r w:rsidRPr="00A8010F">
        <w:rPr>
          <w:spacing w:val="-1"/>
        </w:rPr>
        <w:t>настоящей</w:t>
      </w:r>
      <w:r w:rsidRPr="00A8010F">
        <w:t xml:space="preserve"> </w:t>
      </w:r>
      <w:r w:rsidRPr="00A8010F">
        <w:rPr>
          <w:spacing w:val="-1"/>
        </w:rPr>
        <w:t>статьи,</w:t>
      </w:r>
      <w:r w:rsidRPr="00A8010F">
        <w:t xml:space="preserve"> обязаны:</w:t>
      </w:r>
    </w:p>
    <w:p w14:paraId="744986EB" w14:textId="77777777" w:rsidR="003369F9" w:rsidRPr="00A8010F" w:rsidRDefault="003369F9" w:rsidP="00C26FE2">
      <w:pPr>
        <w:pStyle w:val="af0"/>
        <w:numPr>
          <w:ilvl w:val="0"/>
          <w:numId w:val="26"/>
        </w:numPr>
        <w:tabs>
          <w:tab w:val="left" w:pos="1000"/>
        </w:tabs>
        <w:suppressAutoHyphens w:val="0"/>
        <w:spacing w:after="0" w:line="240" w:lineRule="auto"/>
        <w:ind w:left="142" w:right="-1" w:firstLine="709"/>
      </w:pPr>
      <w:r w:rsidRPr="00A8010F">
        <w:rPr>
          <w:spacing w:val="-1"/>
        </w:rPr>
        <w:lastRenderedPageBreak/>
        <w:t>осуществить</w:t>
      </w:r>
      <w:r w:rsidRPr="00A8010F">
        <w:rPr>
          <w:spacing w:val="54"/>
        </w:rPr>
        <w:t xml:space="preserve"> </w:t>
      </w:r>
      <w:r w:rsidRPr="00A8010F">
        <w:t>снос</w:t>
      </w:r>
      <w:r w:rsidRPr="00A8010F">
        <w:rPr>
          <w:spacing w:val="55"/>
        </w:rPr>
        <w:t xml:space="preserve"> </w:t>
      </w:r>
      <w:r w:rsidRPr="00A8010F">
        <w:t>самовольной</w:t>
      </w:r>
      <w:r w:rsidRPr="00A8010F">
        <w:rPr>
          <w:spacing w:val="54"/>
        </w:rPr>
        <w:t xml:space="preserve"> </w:t>
      </w:r>
      <w:r w:rsidRPr="00A8010F">
        <w:t>постройки</w:t>
      </w:r>
      <w:r w:rsidRPr="00A8010F">
        <w:rPr>
          <w:spacing w:val="54"/>
        </w:rPr>
        <w:t xml:space="preserve"> </w:t>
      </w:r>
      <w:r w:rsidRPr="00A8010F">
        <w:t>в</w:t>
      </w:r>
      <w:r w:rsidRPr="00A8010F">
        <w:rPr>
          <w:spacing w:val="54"/>
        </w:rPr>
        <w:t xml:space="preserve"> </w:t>
      </w:r>
      <w:r w:rsidRPr="00A8010F">
        <w:rPr>
          <w:spacing w:val="-1"/>
        </w:rPr>
        <w:t>случае,</w:t>
      </w:r>
      <w:r w:rsidRPr="00A8010F">
        <w:rPr>
          <w:spacing w:val="53"/>
        </w:rPr>
        <w:t xml:space="preserve"> </w:t>
      </w:r>
      <w:r w:rsidRPr="00A8010F">
        <w:t>если</w:t>
      </w:r>
      <w:r w:rsidRPr="00A8010F">
        <w:rPr>
          <w:spacing w:val="55"/>
        </w:rPr>
        <w:t xml:space="preserve"> </w:t>
      </w:r>
      <w:r w:rsidRPr="00A8010F">
        <w:rPr>
          <w:spacing w:val="-1"/>
        </w:rPr>
        <w:t>принято</w:t>
      </w:r>
      <w:r w:rsidRPr="00A8010F">
        <w:rPr>
          <w:spacing w:val="54"/>
        </w:rPr>
        <w:t xml:space="preserve"> </w:t>
      </w:r>
      <w:r w:rsidRPr="00A8010F">
        <w:t>решение</w:t>
      </w:r>
      <w:r w:rsidRPr="00A8010F">
        <w:rPr>
          <w:spacing w:val="55"/>
        </w:rPr>
        <w:t xml:space="preserve"> </w:t>
      </w:r>
      <w:r w:rsidRPr="00A8010F">
        <w:t>о</w:t>
      </w:r>
      <w:r w:rsidRPr="00A8010F">
        <w:rPr>
          <w:spacing w:val="54"/>
        </w:rPr>
        <w:t xml:space="preserve"> </w:t>
      </w:r>
      <w:r w:rsidRPr="00A8010F">
        <w:t>сносе</w:t>
      </w:r>
      <w:r w:rsidRPr="00A8010F">
        <w:rPr>
          <w:spacing w:val="37"/>
        </w:rPr>
        <w:t xml:space="preserve"> </w:t>
      </w:r>
      <w:r w:rsidRPr="00A8010F">
        <w:t xml:space="preserve">самовольной </w:t>
      </w:r>
      <w:r w:rsidRPr="00A8010F">
        <w:rPr>
          <w:spacing w:val="-1"/>
        </w:rPr>
        <w:t>постройки,</w:t>
      </w:r>
      <w:r w:rsidRPr="00A8010F">
        <w:t xml:space="preserve"> в срок,</w:t>
      </w:r>
      <w:r w:rsidRPr="00A8010F">
        <w:rPr>
          <w:spacing w:val="-2"/>
        </w:rPr>
        <w:t xml:space="preserve"> </w:t>
      </w:r>
      <w:r w:rsidRPr="00A8010F">
        <w:t>установленный</w:t>
      </w:r>
      <w:r w:rsidRPr="00A8010F">
        <w:rPr>
          <w:spacing w:val="-2"/>
        </w:rPr>
        <w:t xml:space="preserve"> </w:t>
      </w:r>
      <w:r w:rsidRPr="00A8010F">
        <w:t>указанным решением;</w:t>
      </w:r>
    </w:p>
    <w:p w14:paraId="43C9DE15" w14:textId="77777777" w:rsidR="003369F9" w:rsidRPr="00A8010F" w:rsidRDefault="003369F9" w:rsidP="00C26FE2">
      <w:pPr>
        <w:pStyle w:val="af0"/>
        <w:numPr>
          <w:ilvl w:val="0"/>
          <w:numId w:val="26"/>
        </w:numPr>
        <w:tabs>
          <w:tab w:val="left" w:pos="1065"/>
        </w:tabs>
        <w:suppressAutoHyphens w:val="0"/>
        <w:spacing w:after="0" w:line="240" w:lineRule="auto"/>
        <w:ind w:left="142" w:right="-1" w:firstLine="709"/>
      </w:pPr>
      <w:r w:rsidRPr="00A8010F">
        <w:rPr>
          <w:spacing w:val="-1"/>
        </w:rPr>
        <w:t>осуществить</w:t>
      </w:r>
      <w:r w:rsidRPr="00A8010F">
        <w:t xml:space="preserve"> снос самовольной</w:t>
      </w:r>
      <w:r w:rsidRPr="00A8010F">
        <w:rPr>
          <w:spacing w:val="59"/>
        </w:rPr>
        <w:t xml:space="preserve"> </w:t>
      </w:r>
      <w:r w:rsidRPr="00A8010F">
        <w:t>постройки</w:t>
      </w:r>
      <w:r w:rsidRPr="00A8010F">
        <w:rPr>
          <w:spacing w:val="59"/>
        </w:rPr>
        <w:t xml:space="preserve"> </w:t>
      </w:r>
      <w:r w:rsidRPr="00A8010F">
        <w:t>либо представить</w:t>
      </w:r>
      <w:r w:rsidRPr="00A8010F">
        <w:rPr>
          <w:spacing w:val="59"/>
        </w:rPr>
        <w:t xml:space="preserve"> </w:t>
      </w:r>
      <w:r w:rsidRPr="00A8010F">
        <w:t>в орган</w:t>
      </w:r>
      <w:r w:rsidRPr="00A8010F">
        <w:rPr>
          <w:spacing w:val="59"/>
        </w:rPr>
        <w:t xml:space="preserve"> </w:t>
      </w:r>
      <w:r w:rsidRPr="00A8010F">
        <w:t>местного</w:t>
      </w:r>
      <w:r w:rsidRPr="00A8010F">
        <w:rPr>
          <w:spacing w:val="20"/>
        </w:rPr>
        <w:t xml:space="preserve"> </w:t>
      </w:r>
      <w:r w:rsidRPr="00A8010F">
        <w:rPr>
          <w:spacing w:val="-1"/>
        </w:rPr>
        <w:t>самоуправления</w:t>
      </w:r>
      <w:r w:rsidRPr="00A8010F">
        <w:rPr>
          <w:spacing w:val="37"/>
        </w:rPr>
        <w:t xml:space="preserve"> </w:t>
      </w:r>
      <w:r w:rsidRPr="00A8010F">
        <w:t>поселения</w:t>
      </w:r>
      <w:r w:rsidRPr="00A8010F">
        <w:rPr>
          <w:spacing w:val="35"/>
        </w:rPr>
        <w:t xml:space="preserve"> </w:t>
      </w:r>
      <w:r w:rsidRPr="00A8010F">
        <w:t>утвержденную</w:t>
      </w:r>
      <w:r w:rsidRPr="00A8010F">
        <w:rPr>
          <w:spacing w:val="36"/>
        </w:rPr>
        <w:t xml:space="preserve"> </w:t>
      </w:r>
      <w:r w:rsidRPr="00A8010F">
        <w:t>проектную</w:t>
      </w:r>
      <w:r w:rsidRPr="00A8010F">
        <w:rPr>
          <w:spacing w:val="36"/>
        </w:rPr>
        <w:t xml:space="preserve"> </w:t>
      </w:r>
      <w:r w:rsidRPr="00A8010F">
        <w:rPr>
          <w:spacing w:val="-1"/>
        </w:rPr>
        <w:t>документацию,</w:t>
      </w:r>
      <w:r w:rsidRPr="00A8010F">
        <w:rPr>
          <w:spacing w:val="36"/>
        </w:rPr>
        <w:t xml:space="preserve"> </w:t>
      </w:r>
      <w:r w:rsidRPr="00A8010F">
        <w:rPr>
          <w:spacing w:val="-1"/>
        </w:rPr>
        <w:t>предусматривающую</w:t>
      </w:r>
      <w:r w:rsidRPr="00A8010F">
        <w:rPr>
          <w:spacing w:val="79"/>
        </w:rPr>
        <w:t xml:space="preserve"> </w:t>
      </w:r>
      <w:r w:rsidRPr="00A8010F">
        <w:rPr>
          <w:spacing w:val="-1"/>
        </w:rPr>
        <w:t>реконструкцию</w:t>
      </w:r>
      <w:r w:rsidRPr="00A8010F">
        <w:rPr>
          <w:spacing w:val="-7"/>
        </w:rPr>
        <w:t xml:space="preserve"> </w:t>
      </w:r>
      <w:r w:rsidRPr="00A8010F">
        <w:t>самовольной</w:t>
      </w:r>
      <w:r w:rsidRPr="00A8010F">
        <w:rPr>
          <w:spacing w:val="-7"/>
        </w:rPr>
        <w:t xml:space="preserve"> </w:t>
      </w:r>
      <w:r w:rsidRPr="00A8010F">
        <w:t>постройки</w:t>
      </w:r>
      <w:r w:rsidRPr="00A8010F">
        <w:rPr>
          <w:spacing w:val="-7"/>
        </w:rPr>
        <w:t xml:space="preserve"> </w:t>
      </w:r>
      <w:r w:rsidRPr="00A8010F">
        <w:t>в</w:t>
      </w:r>
      <w:r w:rsidRPr="00A8010F">
        <w:rPr>
          <w:spacing w:val="-7"/>
        </w:rPr>
        <w:t xml:space="preserve"> </w:t>
      </w:r>
      <w:r w:rsidRPr="00A8010F">
        <w:t>целях</w:t>
      </w:r>
      <w:r w:rsidRPr="00A8010F">
        <w:rPr>
          <w:spacing w:val="-6"/>
        </w:rPr>
        <w:t xml:space="preserve"> </w:t>
      </w:r>
      <w:r w:rsidRPr="00A8010F">
        <w:t>приведения</w:t>
      </w:r>
      <w:r w:rsidRPr="00A8010F">
        <w:rPr>
          <w:spacing w:val="-6"/>
        </w:rPr>
        <w:t xml:space="preserve"> </w:t>
      </w:r>
      <w:r w:rsidRPr="00A8010F">
        <w:t>ее</w:t>
      </w:r>
      <w:r w:rsidRPr="00A8010F">
        <w:rPr>
          <w:spacing w:val="-6"/>
        </w:rPr>
        <w:t xml:space="preserve"> </w:t>
      </w:r>
      <w:r w:rsidRPr="00A8010F">
        <w:t>в</w:t>
      </w:r>
      <w:r w:rsidRPr="00A8010F">
        <w:rPr>
          <w:spacing w:val="-7"/>
        </w:rPr>
        <w:t xml:space="preserve"> </w:t>
      </w:r>
      <w:r w:rsidRPr="00A8010F">
        <w:t>соответствие</w:t>
      </w:r>
      <w:r w:rsidRPr="00A8010F">
        <w:rPr>
          <w:spacing w:val="-6"/>
        </w:rPr>
        <w:t xml:space="preserve"> </w:t>
      </w:r>
      <w:r w:rsidRPr="00A8010F">
        <w:t>с</w:t>
      </w:r>
      <w:r w:rsidRPr="00A8010F">
        <w:rPr>
          <w:spacing w:val="-5"/>
        </w:rPr>
        <w:t xml:space="preserve"> </w:t>
      </w:r>
      <w:r w:rsidRPr="00A8010F">
        <w:rPr>
          <w:spacing w:val="-1"/>
        </w:rPr>
        <w:t>установленными</w:t>
      </w:r>
      <w:r w:rsidRPr="00A8010F">
        <w:rPr>
          <w:spacing w:val="49"/>
        </w:rPr>
        <w:t xml:space="preserve"> </w:t>
      </w:r>
      <w:r w:rsidRPr="00A8010F">
        <w:t>требованиями</w:t>
      </w:r>
      <w:r w:rsidRPr="00A8010F">
        <w:rPr>
          <w:spacing w:val="13"/>
        </w:rPr>
        <w:t xml:space="preserve"> </w:t>
      </w:r>
      <w:r w:rsidRPr="00A8010F">
        <w:t>при</w:t>
      </w:r>
      <w:r w:rsidRPr="00A8010F">
        <w:rPr>
          <w:spacing w:val="11"/>
        </w:rPr>
        <w:t xml:space="preserve"> </w:t>
      </w:r>
      <w:r w:rsidRPr="00A8010F">
        <w:rPr>
          <w:spacing w:val="-1"/>
        </w:rPr>
        <w:t>условии,</w:t>
      </w:r>
      <w:r w:rsidRPr="00A8010F">
        <w:rPr>
          <w:spacing w:val="12"/>
        </w:rPr>
        <w:t xml:space="preserve"> </w:t>
      </w:r>
      <w:r w:rsidRPr="00A8010F">
        <w:t>что</w:t>
      </w:r>
      <w:r w:rsidRPr="00A8010F">
        <w:rPr>
          <w:spacing w:val="12"/>
        </w:rPr>
        <w:t xml:space="preserve"> </w:t>
      </w:r>
      <w:r w:rsidRPr="00A8010F">
        <w:t>принято</w:t>
      </w:r>
      <w:r w:rsidRPr="00A8010F">
        <w:rPr>
          <w:spacing w:val="12"/>
        </w:rPr>
        <w:t xml:space="preserve"> </w:t>
      </w:r>
      <w:r w:rsidRPr="00A8010F">
        <w:t>решение</w:t>
      </w:r>
      <w:r w:rsidRPr="00A8010F">
        <w:rPr>
          <w:spacing w:val="13"/>
        </w:rPr>
        <w:t xml:space="preserve"> </w:t>
      </w:r>
      <w:r w:rsidRPr="00A8010F">
        <w:t>о</w:t>
      </w:r>
      <w:r w:rsidRPr="00A8010F">
        <w:rPr>
          <w:spacing w:val="11"/>
        </w:rPr>
        <w:t xml:space="preserve"> </w:t>
      </w:r>
      <w:r w:rsidRPr="00A8010F">
        <w:t>сносе</w:t>
      </w:r>
      <w:r w:rsidRPr="00A8010F">
        <w:rPr>
          <w:spacing w:val="13"/>
        </w:rPr>
        <w:t xml:space="preserve"> </w:t>
      </w:r>
      <w:r w:rsidRPr="00A8010F">
        <w:rPr>
          <w:spacing w:val="-1"/>
        </w:rPr>
        <w:t>самовольной</w:t>
      </w:r>
      <w:r w:rsidRPr="00A8010F">
        <w:rPr>
          <w:spacing w:val="12"/>
        </w:rPr>
        <w:t xml:space="preserve"> </w:t>
      </w:r>
      <w:r w:rsidRPr="00A8010F">
        <w:t>постройки</w:t>
      </w:r>
      <w:r w:rsidRPr="00A8010F">
        <w:rPr>
          <w:spacing w:val="12"/>
        </w:rPr>
        <w:t xml:space="preserve"> </w:t>
      </w:r>
      <w:r w:rsidRPr="00A8010F">
        <w:t>или</w:t>
      </w:r>
      <w:r w:rsidRPr="00A8010F">
        <w:rPr>
          <w:spacing w:val="13"/>
        </w:rPr>
        <w:t xml:space="preserve"> </w:t>
      </w:r>
      <w:r w:rsidRPr="00A8010F">
        <w:t>ее</w:t>
      </w:r>
      <w:r w:rsidRPr="00A8010F">
        <w:rPr>
          <w:spacing w:val="33"/>
        </w:rPr>
        <w:t xml:space="preserve"> </w:t>
      </w:r>
      <w:r w:rsidRPr="00A8010F">
        <w:t>приведении</w:t>
      </w:r>
      <w:r w:rsidRPr="00A8010F">
        <w:rPr>
          <w:spacing w:val="6"/>
        </w:rPr>
        <w:t xml:space="preserve"> </w:t>
      </w:r>
      <w:r w:rsidRPr="00A8010F">
        <w:t>в</w:t>
      </w:r>
      <w:r w:rsidRPr="00A8010F">
        <w:rPr>
          <w:spacing w:val="6"/>
        </w:rPr>
        <w:t xml:space="preserve"> </w:t>
      </w:r>
      <w:r w:rsidRPr="00A8010F">
        <w:rPr>
          <w:spacing w:val="-1"/>
        </w:rPr>
        <w:t>соответствие</w:t>
      </w:r>
      <w:r w:rsidRPr="00A8010F">
        <w:rPr>
          <w:spacing w:val="6"/>
        </w:rPr>
        <w:t xml:space="preserve"> </w:t>
      </w:r>
      <w:r w:rsidRPr="00A8010F">
        <w:t>с</w:t>
      </w:r>
      <w:r w:rsidRPr="00A8010F">
        <w:rPr>
          <w:spacing w:val="7"/>
        </w:rPr>
        <w:t xml:space="preserve"> </w:t>
      </w:r>
      <w:r w:rsidRPr="00A8010F">
        <w:t>установленными</w:t>
      </w:r>
      <w:r w:rsidRPr="00A8010F">
        <w:rPr>
          <w:spacing w:val="6"/>
        </w:rPr>
        <w:t xml:space="preserve"> </w:t>
      </w:r>
      <w:r w:rsidRPr="00A8010F">
        <w:t>требованиями,</w:t>
      </w:r>
      <w:r w:rsidRPr="00A8010F">
        <w:rPr>
          <w:spacing w:val="7"/>
        </w:rPr>
        <w:t xml:space="preserve"> </w:t>
      </w:r>
      <w:r w:rsidRPr="00A8010F">
        <w:t>в</w:t>
      </w:r>
      <w:r w:rsidRPr="00A8010F">
        <w:rPr>
          <w:spacing w:val="6"/>
        </w:rPr>
        <w:t xml:space="preserve"> </w:t>
      </w:r>
      <w:r w:rsidRPr="00A8010F">
        <w:t>срок,</w:t>
      </w:r>
      <w:r w:rsidRPr="00A8010F">
        <w:rPr>
          <w:spacing w:val="5"/>
        </w:rPr>
        <w:t xml:space="preserve"> </w:t>
      </w:r>
      <w:r w:rsidRPr="00A8010F">
        <w:t>установленный</w:t>
      </w:r>
      <w:r w:rsidRPr="00A8010F">
        <w:rPr>
          <w:spacing w:val="5"/>
        </w:rPr>
        <w:t xml:space="preserve"> </w:t>
      </w:r>
      <w:r w:rsidRPr="00A8010F">
        <w:t>указанным</w:t>
      </w:r>
      <w:r w:rsidRPr="00A8010F">
        <w:rPr>
          <w:spacing w:val="26"/>
        </w:rPr>
        <w:t xml:space="preserve"> </w:t>
      </w:r>
      <w:r w:rsidRPr="00A8010F">
        <w:t xml:space="preserve">решением </w:t>
      </w:r>
      <w:r w:rsidRPr="00A8010F">
        <w:rPr>
          <w:spacing w:val="-1"/>
        </w:rPr>
        <w:t>для</w:t>
      </w:r>
      <w:r w:rsidRPr="00A8010F">
        <w:t xml:space="preserve"> сноса самовольной </w:t>
      </w:r>
      <w:r w:rsidRPr="00A8010F">
        <w:rPr>
          <w:spacing w:val="-1"/>
        </w:rPr>
        <w:t>постройки;</w:t>
      </w:r>
    </w:p>
    <w:p w14:paraId="32599715" w14:textId="77777777" w:rsidR="003369F9" w:rsidRPr="00A8010F" w:rsidRDefault="003369F9" w:rsidP="00C26FE2">
      <w:pPr>
        <w:pStyle w:val="af0"/>
        <w:numPr>
          <w:ilvl w:val="0"/>
          <w:numId w:val="26"/>
        </w:numPr>
        <w:tabs>
          <w:tab w:val="left" w:pos="1007"/>
        </w:tabs>
        <w:suppressAutoHyphens w:val="0"/>
        <w:spacing w:after="0" w:line="240" w:lineRule="auto"/>
        <w:ind w:left="142" w:right="-1" w:firstLine="709"/>
      </w:pPr>
      <w:r w:rsidRPr="00A8010F">
        <w:rPr>
          <w:spacing w:val="-1"/>
        </w:rPr>
        <w:t>осуществить</w:t>
      </w:r>
      <w:r w:rsidRPr="00A8010F">
        <w:rPr>
          <w:spacing w:val="1"/>
        </w:rPr>
        <w:t xml:space="preserve"> </w:t>
      </w:r>
      <w:r w:rsidRPr="00A8010F">
        <w:t>приведение</w:t>
      </w:r>
      <w:r w:rsidRPr="00A8010F">
        <w:rPr>
          <w:spacing w:val="2"/>
        </w:rPr>
        <w:t xml:space="preserve"> </w:t>
      </w:r>
      <w:r w:rsidRPr="00A8010F">
        <w:rPr>
          <w:spacing w:val="-1"/>
        </w:rPr>
        <w:t>самовольной</w:t>
      </w:r>
      <w:r w:rsidRPr="00A8010F">
        <w:rPr>
          <w:spacing w:val="1"/>
        </w:rPr>
        <w:t xml:space="preserve"> </w:t>
      </w:r>
      <w:r w:rsidRPr="00A8010F">
        <w:t>постройки</w:t>
      </w:r>
      <w:r w:rsidRPr="00A8010F">
        <w:rPr>
          <w:spacing w:val="1"/>
        </w:rPr>
        <w:t xml:space="preserve"> </w:t>
      </w:r>
      <w:r w:rsidRPr="00A8010F">
        <w:t>в</w:t>
      </w:r>
      <w:r w:rsidRPr="00A8010F">
        <w:rPr>
          <w:spacing w:val="2"/>
        </w:rPr>
        <w:t xml:space="preserve"> </w:t>
      </w:r>
      <w:r w:rsidRPr="00A8010F">
        <w:rPr>
          <w:spacing w:val="-1"/>
        </w:rPr>
        <w:t>соответствие</w:t>
      </w:r>
      <w:r w:rsidRPr="00A8010F">
        <w:rPr>
          <w:spacing w:val="2"/>
        </w:rPr>
        <w:t xml:space="preserve"> </w:t>
      </w:r>
      <w:r w:rsidRPr="00A8010F">
        <w:t>с</w:t>
      </w:r>
      <w:r w:rsidRPr="00A8010F">
        <w:rPr>
          <w:spacing w:val="1"/>
        </w:rPr>
        <w:t xml:space="preserve"> </w:t>
      </w:r>
      <w:r w:rsidRPr="00A8010F">
        <w:t>установленными</w:t>
      </w:r>
      <w:r w:rsidRPr="00A8010F">
        <w:rPr>
          <w:spacing w:val="59"/>
        </w:rPr>
        <w:t xml:space="preserve"> </w:t>
      </w:r>
      <w:r w:rsidRPr="00A8010F">
        <w:t>требованиями</w:t>
      </w:r>
      <w:r w:rsidRPr="00A8010F">
        <w:rPr>
          <w:spacing w:val="-13"/>
        </w:rPr>
        <w:t xml:space="preserve"> </w:t>
      </w:r>
      <w:r w:rsidRPr="00A8010F">
        <w:t>в</w:t>
      </w:r>
      <w:r w:rsidRPr="00A8010F">
        <w:rPr>
          <w:spacing w:val="-14"/>
        </w:rPr>
        <w:t xml:space="preserve"> </w:t>
      </w:r>
      <w:r w:rsidRPr="00A8010F">
        <w:rPr>
          <w:spacing w:val="-1"/>
        </w:rPr>
        <w:t>случае,</w:t>
      </w:r>
      <w:r w:rsidRPr="00A8010F">
        <w:rPr>
          <w:spacing w:val="-15"/>
        </w:rPr>
        <w:t xml:space="preserve"> </w:t>
      </w:r>
      <w:r w:rsidRPr="00A8010F">
        <w:t>если</w:t>
      </w:r>
      <w:r w:rsidRPr="00A8010F">
        <w:rPr>
          <w:spacing w:val="-13"/>
        </w:rPr>
        <w:t xml:space="preserve"> </w:t>
      </w:r>
      <w:r w:rsidRPr="00A8010F">
        <w:rPr>
          <w:spacing w:val="-1"/>
        </w:rPr>
        <w:t>принято</w:t>
      </w:r>
      <w:r w:rsidRPr="00A8010F">
        <w:rPr>
          <w:spacing w:val="-14"/>
        </w:rPr>
        <w:t xml:space="preserve"> </w:t>
      </w:r>
      <w:r w:rsidRPr="00A8010F">
        <w:t>решение</w:t>
      </w:r>
      <w:r w:rsidRPr="00A8010F">
        <w:rPr>
          <w:spacing w:val="-14"/>
        </w:rPr>
        <w:t xml:space="preserve"> </w:t>
      </w:r>
      <w:r w:rsidRPr="00A8010F">
        <w:t>о</w:t>
      </w:r>
      <w:r w:rsidRPr="00A8010F">
        <w:rPr>
          <w:spacing w:val="-14"/>
        </w:rPr>
        <w:t xml:space="preserve"> </w:t>
      </w:r>
      <w:r w:rsidRPr="00A8010F">
        <w:t>сносе</w:t>
      </w:r>
      <w:r w:rsidRPr="00A8010F">
        <w:rPr>
          <w:spacing w:val="-13"/>
        </w:rPr>
        <w:t xml:space="preserve"> </w:t>
      </w:r>
      <w:r w:rsidRPr="00A8010F">
        <w:rPr>
          <w:spacing w:val="-1"/>
        </w:rPr>
        <w:t>самовольной</w:t>
      </w:r>
      <w:r w:rsidRPr="00A8010F">
        <w:rPr>
          <w:spacing w:val="-14"/>
        </w:rPr>
        <w:t xml:space="preserve"> </w:t>
      </w:r>
      <w:r w:rsidRPr="00A8010F">
        <w:t>постройки</w:t>
      </w:r>
      <w:r w:rsidRPr="00A8010F">
        <w:rPr>
          <w:spacing w:val="-14"/>
        </w:rPr>
        <w:t xml:space="preserve"> </w:t>
      </w:r>
      <w:r w:rsidRPr="00A8010F">
        <w:t>или</w:t>
      </w:r>
      <w:r w:rsidRPr="00A8010F">
        <w:rPr>
          <w:spacing w:val="-13"/>
        </w:rPr>
        <w:t xml:space="preserve"> </w:t>
      </w:r>
      <w:r w:rsidRPr="00A8010F">
        <w:t>ее</w:t>
      </w:r>
      <w:r w:rsidRPr="00A8010F">
        <w:rPr>
          <w:spacing w:val="-13"/>
        </w:rPr>
        <w:t xml:space="preserve"> </w:t>
      </w:r>
      <w:r w:rsidRPr="00A8010F">
        <w:rPr>
          <w:spacing w:val="-1"/>
        </w:rPr>
        <w:t>приведении</w:t>
      </w:r>
      <w:r w:rsidRPr="00A8010F">
        <w:rPr>
          <w:spacing w:val="57"/>
        </w:rPr>
        <w:t xml:space="preserve"> </w:t>
      </w:r>
      <w:r w:rsidRPr="00A8010F">
        <w:t>в</w:t>
      </w:r>
      <w:r w:rsidRPr="00A8010F">
        <w:rPr>
          <w:spacing w:val="26"/>
        </w:rPr>
        <w:t xml:space="preserve"> </w:t>
      </w:r>
      <w:r w:rsidRPr="00A8010F">
        <w:rPr>
          <w:spacing w:val="-1"/>
        </w:rPr>
        <w:t>соответствие</w:t>
      </w:r>
      <w:r w:rsidRPr="00A8010F">
        <w:rPr>
          <w:spacing w:val="27"/>
        </w:rPr>
        <w:t xml:space="preserve"> </w:t>
      </w:r>
      <w:r w:rsidRPr="00A8010F">
        <w:t>с</w:t>
      </w:r>
      <w:r w:rsidRPr="00A8010F">
        <w:rPr>
          <w:spacing w:val="26"/>
        </w:rPr>
        <w:t xml:space="preserve"> </w:t>
      </w:r>
      <w:r w:rsidRPr="00A8010F">
        <w:rPr>
          <w:spacing w:val="-1"/>
        </w:rPr>
        <w:t>установленными</w:t>
      </w:r>
      <w:r w:rsidRPr="00A8010F">
        <w:rPr>
          <w:spacing w:val="27"/>
        </w:rPr>
        <w:t xml:space="preserve"> </w:t>
      </w:r>
      <w:r w:rsidRPr="00A8010F">
        <w:t>требованиями,</w:t>
      </w:r>
      <w:r w:rsidRPr="00A8010F">
        <w:rPr>
          <w:spacing w:val="27"/>
        </w:rPr>
        <w:t xml:space="preserve"> </w:t>
      </w:r>
      <w:r w:rsidRPr="00A8010F">
        <w:t>в</w:t>
      </w:r>
      <w:r w:rsidRPr="00A8010F">
        <w:rPr>
          <w:spacing w:val="26"/>
        </w:rPr>
        <w:t xml:space="preserve"> </w:t>
      </w:r>
      <w:r w:rsidRPr="00A8010F">
        <w:rPr>
          <w:spacing w:val="-1"/>
        </w:rPr>
        <w:t>срок,</w:t>
      </w:r>
      <w:r w:rsidRPr="00A8010F">
        <w:rPr>
          <w:spacing w:val="26"/>
        </w:rPr>
        <w:t xml:space="preserve"> </w:t>
      </w:r>
      <w:r w:rsidRPr="00A8010F">
        <w:t>установленный</w:t>
      </w:r>
      <w:r w:rsidRPr="00A8010F">
        <w:rPr>
          <w:spacing w:val="25"/>
        </w:rPr>
        <w:t xml:space="preserve"> </w:t>
      </w:r>
      <w:r w:rsidRPr="00A8010F">
        <w:t>указанным</w:t>
      </w:r>
      <w:r w:rsidRPr="00A8010F">
        <w:rPr>
          <w:spacing w:val="27"/>
        </w:rPr>
        <w:t xml:space="preserve"> </w:t>
      </w:r>
      <w:r w:rsidRPr="00A8010F">
        <w:rPr>
          <w:spacing w:val="-1"/>
        </w:rPr>
        <w:t>решением</w:t>
      </w:r>
      <w:r w:rsidRPr="00A8010F">
        <w:rPr>
          <w:spacing w:val="69"/>
        </w:rPr>
        <w:t xml:space="preserve"> </w:t>
      </w:r>
      <w:r w:rsidRPr="00A8010F">
        <w:t>для</w:t>
      </w:r>
      <w:r w:rsidRPr="00A8010F">
        <w:rPr>
          <w:spacing w:val="26"/>
        </w:rPr>
        <w:t xml:space="preserve"> </w:t>
      </w:r>
      <w:r w:rsidRPr="00A8010F">
        <w:rPr>
          <w:spacing w:val="-1"/>
        </w:rPr>
        <w:t>приведения</w:t>
      </w:r>
      <w:r w:rsidRPr="00A8010F">
        <w:rPr>
          <w:spacing w:val="26"/>
        </w:rPr>
        <w:t xml:space="preserve"> </w:t>
      </w:r>
      <w:r w:rsidRPr="00A8010F">
        <w:rPr>
          <w:spacing w:val="-1"/>
        </w:rPr>
        <w:t>самовольной</w:t>
      </w:r>
      <w:r w:rsidRPr="00A8010F">
        <w:rPr>
          <w:spacing w:val="26"/>
        </w:rPr>
        <w:t xml:space="preserve"> </w:t>
      </w:r>
      <w:r w:rsidRPr="00A8010F">
        <w:t>постройки</w:t>
      </w:r>
      <w:r w:rsidRPr="00A8010F">
        <w:rPr>
          <w:spacing w:val="25"/>
        </w:rPr>
        <w:t xml:space="preserve"> </w:t>
      </w:r>
      <w:r w:rsidRPr="00A8010F">
        <w:t>в</w:t>
      </w:r>
      <w:r w:rsidRPr="00A8010F">
        <w:rPr>
          <w:spacing w:val="25"/>
        </w:rPr>
        <w:t xml:space="preserve"> </w:t>
      </w:r>
      <w:r w:rsidRPr="00A8010F">
        <w:t>соответствие</w:t>
      </w:r>
      <w:r w:rsidRPr="00A8010F">
        <w:rPr>
          <w:spacing w:val="26"/>
        </w:rPr>
        <w:t xml:space="preserve"> </w:t>
      </w:r>
      <w:r w:rsidRPr="00A8010F">
        <w:t>с</w:t>
      </w:r>
      <w:r w:rsidRPr="00A8010F">
        <w:rPr>
          <w:spacing w:val="25"/>
        </w:rPr>
        <w:t xml:space="preserve"> </w:t>
      </w:r>
      <w:r w:rsidRPr="00A8010F">
        <w:t>установленными</w:t>
      </w:r>
      <w:r w:rsidRPr="00A8010F">
        <w:rPr>
          <w:spacing w:val="26"/>
        </w:rPr>
        <w:t xml:space="preserve"> </w:t>
      </w:r>
      <w:r w:rsidRPr="00A8010F">
        <w:rPr>
          <w:spacing w:val="-1"/>
        </w:rPr>
        <w:t>требованиями.</w:t>
      </w:r>
      <w:r w:rsidRPr="00A8010F">
        <w:rPr>
          <w:spacing w:val="26"/>
        </w:rPr>
        <w:t xml:space="preserve"> </w:t>
      </w:r>
      <w:r w:rsidRPr="00A8010F">
        <w:t>При</w:t>
      </w:r>
      <w:r w:rsidRPr="00A8010F">
        <w:rPr>
          <w:spacing w:val="61"/>
        </w:rPr>
        <w:t xml:space="preserve"> </w:t>
      </w:r>
      <w:r w:rsidRPr="00A8010F">
        <w:t>этом</w:t>
      </w:r>
      <w:r w:rsidRPr="00A8010F">
        <w:rPr>
          <w:spacing w:val="55"/>
        </w:rPr>
        <w:t xml:space="preserve"> </w:t>
      </w:r>
      <w:r w:rsidRPr="00A8010F">
        <w:rPr>
          <w:spacing w:val="-1"/>
        </w:rPr>
        <w:t>необходимо,</w:t>
      </w:r>
      <w:r w:rsidRPr="00A8010F">
        <w:rPr>
          <w:spacing w:val="54"/>
        </w:rPr>
        <w:t xml:space="preserve"> </w:t>
      </w:r>
      <w:r w:rsidRPr="00A8010F">
        <w:rPr>
          <w:spacing w:val="-1"/>
        </w:rPr>
        <w:t>чтобы</w:t>
      </w:r>
      <w:r w:rsidRPr="00A8010F">
        <w:rPr>
          <w:spacing w:val="54"/>
        </w:rPr>
        <w:t xml:space="preserve"> </w:t>
      </w:r>
      <w:r w:rsidRPr="00A8010F">
        <w:t>в</w:t>
      </w:r>
      <w:r w:rsidRPr="00A8010F">
        <w:rPr>
          <w:spacing w:val="54"/>
        </w:rPr>
        <w:t xml:space="preserve"> </w:t>
      </w:r>
      <w:r w:rsidRPr="00A8010F">
        <w:t>срок,</w:t>
      </w:r>
      <w:r w:rsidRPr="00A8010F">
        <w:rPr>
          <w:spacing w:val="54"/>
        </w:rPr>
        <w:t xml:space="preserve"> </w:t>
      </w:r>
      <w:r w:rsidRPr="00A8010F">
        <w:rPr>
          <w:spacing w:val="-1"/>
        </w:rPr>
        <w:t>предусмотренный</w:t>
      </w:r>
      <w:r w:rsidRPr="00A8010F">
        <w:rPr>
          <w:spacing w:val="54"/>
        </w:rPr>
        <w:t xml:space="preserve"> </w:t>
      </w:r>
      <w:r w:rsidRPr="00A8010F">
        <w:rPr>
          <w:spacing w:val="-1"/>
        </w:rPr>
        <w:t>пунктом</w:t>
      </w:r>
      <w:r w:rsidRPr="00A8010F">
        <w:rPr>
          <w:spacing w:val="55"/>
        </w:rPr>
        <w:t xml:space="preserve"> </w:t>
      </w:r>
      <w:r w:rsidRPr="00A8010F">
        <w:t>2</w:t>
      </w:r>
      <w:r w:rsidRPr="00A8010F">
        <w:rPr>
          <w:spacing w:val="54"/>
        </w:rPr>
        <w:t xml:space="preserve"> </w:t>
      </w:r>
      <w:r w:rsidRPr="00A8010F">
        <w:rPr>
          <w:spacing w:val="-1"/>
        </w:rPr>
        <w:t>настоящей</w:t>
      </w:r>
      <w:r w:rsidRPr="00A8010F">
        <w:rPr>
          <w:spacing w:val="54"/>
        </w:rPr>
        <w:t xml:space="preserve"> </w:t>
      </w:r>
      <w:r w:rsidRPr="00A8010F">
        <w:rPr>
          <w:spacing w:val="-1"/>
        </w:rPr>
        <w:t>части,</w:t>
      </w:r>
      <w:r w:rsidRPr="00A8010F">
        <w:rPr>
          <w:spacing w:val="54"/>
        </w:rPr>
        <w:t xml:space="preserve"> </w:t>
      </w:r>
      <w:r w:rsidRPr="00A8010F">
        <w:t>такие</w:t>
      </w:r>
      <w:r w:rsidRPr="00A8010F">
        <w:rPr>
          <w:spacing w:val="54"/>
        </w:rPr>
        <w:t xml:space="preserve"> </w:t>
      </w:r>
      <w:r w:rsidRPr="00A8010F">
        <w:t>лица</w:t>
      </w:r>
      <w:r w:rsidRPr="00A8010F">
        <w:rPr>
          <w:spacing w:val="89"/>
        </w:rPr>
        <w:t xml:space="preserve"> </w:t>
      </w:r>
      <w:r w:rsidRPr="00A8010F">
        <w:t>представили</w:t>
      </w:r>
      <w:r w:rsidRPr="00A8010F">
        <w:rPr>
          <w:spacing w:val="56"/>
        </w:rPr>
        <w:t xml:space="preserve"> </w:t>
      </w:r>
      <w:r w:rsidRPr="00A8010F">
        <w:t>в</w:t>
      </w:r>
      <w:r w:rsidRPr="00A8010F">
        <w:rPr>
          <w:spacing w:val="55"/>
        </w:rPr>
        <w:t xml:space="preserve"> </w:t>
      </w:r>
      <w:r w:rsidRPr="00A8010F">
        <w:t>орган</w:t>
      </w:r>
      <w:r w:rsidRPr="00A8010F">
        <w:rPr>
          <w:spacing w:val="56"/>
        </w:rPr>
        <w:t xml:space="preserve"> </w:t>
      </w:r>
      <w:r w:rsidRPr="00A8010F">
        <w:rPr>
          <w:spacing w:val="-1"/>
        </w:rPr>
        <w:t>местного</w:t>
      </w:r>
      <w:r w:rsidRPr="00A8010F">
        <w:rPr>
          <w:spacing w:val="56"/>
        </w:rPr>
        <w:t xml:space="preserve"> </w:t>
      </w:r>
      <w:r w:rsidRPr="00A8010F">
        <w:rPr>
          <w:spacing w:val="-1"/>
        </w:rPr>
        <w:t>самоуправления</w:t>
      </w:r>
      <w:r w:rsidRPr="00A8010F">
        <w:rPr>
          <w:spacing w:val="56"/>
        </w:rPr>
        <w:t xml:space="preserve"> </w:t>
      </w:r>
      <w:r w:rsidRPr="00A8010F">
        <w:t>поселения</w:t>
      </w:r>
      <w:r w:rsidRPr="00A8010F">
        <w:rPr>
          <w:spacing w:val="54"/>
        </w:rPr>
        <w:t xml:space="preserve"> </w:t>
      </w:r>
      <w:r w:rsidRPr="00A8010F">
        <w:rPr>
          <w:spacing w:val="-1"/>
        </w:rPr>
        <w:t>утвержденную</w:t>
      </w:r>
      <w:r w:rsidRPr="00A8010F">
        <w:rPr>
          <w:spacing w:val="55"/>
        </w:rPr>
        <w:t xml:space="preserve"> </w:t>
      </w:r>
      <w:r w:rsidRPr="00A8010F">
        <w:rPr>
          <w:spacing w:val="-1"/>
        </w:rPr>
        <w:t>проектную</w:t>
      </w:r>
      <w:r w:rsidRPr="00A8010F">
        <w:rPr>
          <w:spacing w:val="67"/>
        </w:rPr>
        <w:t xml:space="preserve"> </w:t>
      </w:r>
      <w:r w:rsidRPr="00A8010F">
        <w:rPr>
          <w:spacing w:val="-1"/>
        </w:rPr>
        <w:t>документацию,</w:t>
      </w:r>
      <w:r w:rsidRPr="00A8010F">
        <w:rPr>
          <w:spacing w:val="56"/>
        </w:rPr>
        <w:t xml:space="preserve"> </w:t>
      </w:r>
      <w:r w:rsidRPr="00A8010F">
        <w:rPr>
          <w:spacing w:val="-1"/>
        </w:rPr>
        <w:t>предусматривающую</w:t>
      </w:r>
      <w:r w:rsidRPr="00A8010F">
        <w:rPr>
          <w:spacing w:val="56"/>
        </w:rPr>
        <w:t xml:space="preserve"> </w:t>
      </w:r>
      <w:r w:rsidRPr="00A8010F">
        <w:t>реконструкцию</w:t>
      </w:r>
      <w:r w:rsidRPr="00A8010F">
        <w:rPr>
          <w:spacing w:val="56"/>
        </w:rPr>
        <w:t xml:space="preserve"> </w:t>
      </w:r>
      <w:r w:rsidRPr="00A8010F">
        <w:t>самовольной</w:t>
      </w:r>
      <w:r w:rsidRPr="00A8010F">
        <w:rPr>
          <w:spacing w:val="56"/>
        </w:rPr>
        <w:t xml:space="preserve"> </w:t>
      </w:r>
      <w:r w:rsidRPr="00A8010F">
        <w:t>постройки</w:t>
      </w:r>
      <w:r w:rsidRPr="00A8010F">
        <w:rPr>
          <w:spacing w:val="56"/>
        </w:rPr>
        <w:t xml:space="preserve"> </w:t>
      </w:r>
      <w:r w:rsidRPr="00A8010F">
        <w:t>в</w:t>
      </w:r>
      <w:r w:rsidRPr="00A8010F">
        <w:rPr>
          <w:spacing w:val="56"/>
        </w:rPr>
        <w:t xml:space="preserve"> </w:t>
      </w:r>
      <w:r w:rsidRPr="00A8010F">
        <w:t>целях</w:t>
      </w:r>
      <w:r w:rsidRPr="00A8010F">
        <w:rPr>
          <w:spacing w:val="57"/>
        </w:rPr>
        <w:t xml:space="preserve"> </w:t>
      </w:r>
      <w:r w:rsidRPr="00A8010F">
        <w:t>ее</w:t>
      </w:r>
      <w:r w:rsidRPr="00A8010F">
        <w:rPr>
          <w:spacing w:val="51"/>
        </w:rPr>
        <w:t xml:space="preserve"> </w:t>
      </w:r>
      <w:r w:rsidRPr="00A8010F">
        <w:t xml:space="preserve">приведения в </w:t>
      </w:r>
      <w:r w:rsidRPr="00A8010F">
        <w:rPr>
          <w:spacing w:val="-1"/>
        </w:rPr>
        <w:t>соответствие</w:t>
      </w:r>
      <w:r w:rsidRPr="00A8010F">
        <w:t xml:space="preserve"> с </w:t>
      </w:r>
      <w:r w:rsidRPr="00A8010F">
        <w:rPr>
          <w:spacing w:val="-1"/>
        </w:rPr>
        <w:t>установленными</w:t>
      </w:r>
      <w:r w:rsidRPr="00A8010F">
        <w:t xml:space="preserve"> требованиями.</w:t>
      </w:r>
    </w:p>
    <w:p w14:paraId="3205D719" w14:textId="77777777" w:rsidR="003369F9" w:rsidRPr="00A8010F" w:rsidRDefault="003369F9" w:rsidP="00C26FE2">
      <w:pPr>
        <w:pStyle w:val="af0"/>
        <w:numPr>
          <w:ilvl w:val="0"/>
          <w:numId w:val="29"/>
        </w:numPr>
        <w:tabs>
          <w:tab w:val="left" w:pos="1052"/>
        </w:tabs>
        <w:suppressAutoHyphens w:val="0"/>
        <w:spacing w:after="0" w:line="240" w:lineRule="auto"/>
        <w:ind w:left="142" w:right="-1" w:firstLine="709"/>
      </w:pPr>
      <w:r w:rsidRPr="00A8010F">
        <w:t>В</w:t>
      </w:r>
      <w:r w:rsidRPr="00A8010F">
        <w:rPr>
          <w:spacing w:val="6"/>
        </w:rPr>
        <w:t xml:space="preserve"> </w:t>
      </w:r>
      <w:r w:rsidRPr="00A8010F">
        <w:rPr>
          <w:spacing w:val="-1"/>
        </w:rPr>
        <w:t>случае,</w:t>
      </w:r>
      <w:r w:rsidRPr="00A8010F">
        <w:rPr>
          <w:spacing w:val="6"/>
        </w:rPr>
        <w:t xml:space="preserve"> </w:t>
      </w:r>
      <w:r w:rsidRPr="00A8010F">
        <w:t>если</w:t>
      </w:r>
      <w:r w:rsidRPr="00A8010F">
        <w:rPr>
          <w:spacing w:val="6"/>
        </w:rPr>
        <w:t xml:space="preserve"> </w:t>
      </w:r>
      <w:r w:rsidRPr="00A8010F">
        <w:rPr>
          <w:spacing w:val="-1"/>
        </w:rPr>
        <w:t>указанными</w:t>
      </w:r>
      <w:r w:rsidRPr="00A8010F">
        <w:rPr>
          <w:spacing w:val="7"/>
        </w:rPr>
        <w:t xml:space="preserve"> </w:t>
      </w:r>
      <w:r w:rsidRPr="00A8010F">
        <w:t>в</w:t>
      </w:r>
      <w:r w:rsidRPr="00A8010F">
        <w:rPr>
          <w:spacing w:val="6"/>
        </w:rPr>
        <w:t xml:space="preserve"> </w:t>
      </w:r>
      <w:r w:rsidRPr="00A8010F">
        <w:t>части</w:t>
      </w:r>
      <w:r w:rsidRPr="00A8010F">
        <w:rPr>
          <w:spacing w:val="6"/>
        </w:rPr>
        <w:t xml:space="preserve"> </w:t>
      </w:r>
      <w:r w:rsidRPr="00A8010F">
        <w:t>6</w:t>
      </w:r>
      <w:r w:rsidRPr="00A8010F">
        <w:rPr>
          <w:spacing w:val="6"/>
        </w:rPr>
        <w:t xml:space="preserve"> </w:t>
      </w:r>
      <w:r w:rsidRPr="00A8010F">
        <w:t>настоящей</w:t>
      </w:r>
      <w:r w:rsidRPr="00A8010F">
        <w:rPr>
          <w:spacing w:val="7"/>
        </w:rPr>
        <w:t xml:space="preserve"> </w:t>
      </w:r>
      <w:r w:rsidRPr="00A8010F">
        <w:rPr>
          <w:spacing w:val="-1"/>
        </w:rPr>
        <w:t>статьи</w:t>
      </w:r>
      <w:r w:rsidRPr="00A8010F">
        <w:rPr>
          <w:spacing w:val="6"/>
        </w:rPr>
        <w:t xml:space="preserve"> </w:t>
      </w:r>
      <w:r w:rsidRPr="00A8010F">
        <w:t>лицами</w:t>
      </w:r>
      <w:r w:rsidRPr="00A8010F">
        <w:rPr>
          <w:spacing w:val="5"/>
        </w:rPr>
        <w:t xml:space="preserve"> </w:t>
      </w:r>
      <w:r w:rsidRPr="00A8010F">
        <w:t>в</w:t>
      </w:r>
      <w:r w:rsidRPr="00A8010F">
        <w:rPr>
          <w:spacing w:val="5"/>
        </w:rPr>
        <w:t xml:space="preserve"> </w:t>
      </w:r>
      <w:r w:rsidRPr="00A8010F">
        <w:t>установленные</w:t>
      </w:r>
      <w:r w:rsidRPr="00A8010F">
        <w:rPr>
          <w:spacing w:val="6"/>
        </w:rPr>
        <w:t xml:space="preserve"> </w:t>
      </w:r>
      <w:r w:rsidRPr="00A8010F">
        <w:t>сроки</w:t>
      </w:r>
      <w:r w:rsidRPr="00A8010F">
        <w:rPr>
          <w:spacing w:val="39"/>
        </w:rPr>
        <w:t xml:space="preserve"> </w:t>
      </w:r>
      <w:r w:rsidRPr="00A8010F">
        <w:t>не</w:t>
      </w:r>
      <w:r w:rsidRPr="00A8010F">
        <w:rPr>
          <w:spacing w:val="57"/>
        </w:rPr>
        <w:t xml:space="preserve"> </w:t>
      </w:r>
      <w:r w:rsidRPr="00A8010F">
        <w:t>выполнены</w:t>
      </w:r>
      <w:r w:rsidRPr="00A8010F">
        <w:rPr>
          <w:spacing w:val="57"/>
        </w:rPr>
        <w:t xml:space="preserve"> </w:t>
      </w:r>
      <w:r w:rsidRPr="00A8010F">
        <w:t>обязанности,</w:t>
      </w:r>
      <w:r w:rsidRPr="00A8010F">
        <w:rPr>
          <w:spacing w:val="57"/>
        </w:rPr>
        <w:t xml:space="preserve"> </w:t>
      </w:r>
      <w:r w:rsidRPr="00A8010F">
        <w:rPr>
          <w:spacing w:val="-1"/>
        </w:rPr>
        <w:t>предусмотренные</w:t>
      </w:r>
      <w:r w:rsidRPr="00A8010F">
        <w:rPr>
          <w:spacing w:val="57"/>
        </w:rPr>
        <w:t xml:space="preserve"> </w:t>
      </w:r>
      <w:r w:rsidRPr="00A8010F">
        <w:rPr>
          <w:spacing w:val="-1"/>
        </w:rPr>
        <w:t>частью</w:t>
      </w:r>
      <w:r w:rsidRPr="00A8010F">
        <w:rPr>
          <w:spacing w:val="57"/>
        </w:rPr>
        <w:t xml:space="preserve"> </w:t>
      </w:r>
      <w:r w:rsidRPr="00A8010F">
        <w:t>11</w:t>
      </w:r>
      <w:r w:rsidRPr="00A8010F">
        <w:rPr>
          <w:spacing w:val="57"/>
        </w:rPr>
        <w:t xml:space="preserve"> </w:t>
      </w:r>
      <w:r w:rsidRPr="00A8010F">
        <w:t>настоящей</w:t>
      </w:r>
      <w:r w:rsidRPr="00A8010F">
        <w:rPr>
          <w:spacing w:val="57"/>
        </w:rPr>
        <w:t xml:space="preserve"> </w:t>
      </w:r>
      <w:r w:rsidRPr="00A8010F">
        <w:rPr>
          <w:spacing w:val="-1"/>
        </w:rPr>
        <w:t>статьи,</w:t>
      </w:r>
      <w:r w:rsidRPr="00A8010F">
        <w:rPr>
          <w:spacing w:val="57"/>
        </w:rPr>
        <w:t xml:space="preserve"> </w:t>
      </w:r>
      <w:r w:rsidRPr="00A8010F">
        <w:t>орган</w:t>
      </w:r>
      <w:r w:rsidRPr="00A8010F">
        <w:rPr>
          <w:spacing w:val="57"/>
        </w:rPr>
        <w:t xml:space="preserve"> </w:t>
      </w:r>
      <w:r w:rsidRPr="00A8010F">
        <w:t>местного</w:t>
      </w:r>
      <w:r w:rsidRPr="00A8010F">
        <w:rPr>
          <w:spacing w:val="51"/>
        </w:rPr>
        <w:t xml:space="preserve"> </w:t>
      </w:r>
      <w:r w:rsidRPr="00A8010F">
        <w:rPr>
          <w:spacing w:val="-1"/>
        </w:rPr>
        <w:t>самоуправления</w:t>
      </w:r>
      <w:r w:rsidRPr="00A8010F">
        <w:t xml:space="preserve"> </w:t>
      </w:r>
      <w:r w:rsidRPr="00A8010F">
        <w:rPr>
          <w:spacing w:val="-1"/>
        </w:rPr>
        <w:t>поселения</w:t>
      </w:r>
      <w:r w:rsidRPr="00A8010F">
        <w:t xml:space="preserve"> выполняет одно из </w:t>
      </w:r>
      <w:r w:rsidRPr="00A8010F">
        <w:rPr>
          <w:spacing w:val="-1"/>
        </w:rPr>
        <w:t>следующих</w:t>
      </w:r>
      <w:r w:rsidRPr="00A8010F">
        <w:t xml:space="preserve"> </w:t>
      </w:r>
      <w:r w:rsidRPr="00A8010F">
        <w:rPr>
          <w:spacing w:val="-1"/>
        </w:rPr>
        <w:t>действий:</w:t>
      </w:r>
    </w:p>
    <w:p w14:paraId="2519A516" w14:textId="77777777" w:rsidR="003369F9" w:rsidRPr="00A8010F" w:rsidRDefault="003369F9" w:rsidP="00C26FE2">
      <w:pPr>
        <w:pStyle w:val="af0"/>
        <w:numPr>
          <w:ilvl w:val="0"/>
          <w:numId w:val="25"/>
        </w:numPr>
        <w:tabs>
          <w:tab w:val="left" w:pos="987"/>
        </w:tabs>
        <w:suppressAutoHyphens w:val="0"/>
        <w:spacing w:after="0" w:line="240" w:lineRule="auto"/>
        <w:ind w:left="142" w:right="-1" w:firstLine="709"/>
      </w:pPr>
      <w:r w:rsidRPr="00A8010F">
        <w:rPr>
          <w:spacing w:val="-1"/>
        </w:rPr>
        <w:t>направляет</w:t>
      </w:r>
      <w:r w:rsidRPr="00A8010F">
        <w:rPr>
          <w:spacing w:val="41"/>
        </w:rPr>
        <w:t xml:space="preserve"> </w:t>
      </w:r>
      <w:r w:rsidRPr="00A8010F">
        <w:t>в</w:t>
      </w:r>
      <w:r w:rsidRPr="00A8010F">
        <w:rPr>
          <w:spacing w:val="41"/>
        </w:rPr>
        <w:t xml:space="preserve"> </w:t>
      </w:r>
      <w:r w:rsidRPr="00A8010F">
        <w:rPr>
          <w:spacing w:val="-1"/>
        </w:rPr>
        <w:t>течение</w:t>
      </w:r>
      <w:r w:rsidRPr="00A8010F">
        <w:rPr>
          <w:spacing w:val="43"/>
        </w:rPr>
        <w:t xml:space="preserve"> </w:t>
      </w:r>
      <w:r w:rsidRPr="00A8010F">
        <w:t>семи</w:t>
      </w:r>
      <w:r w:rsidRPr="00A8010F">
        <w:rPr>
          <w:spacing w:val="40"/>
        </w:rPr>
        <w:t xml:space="preserve"> </w:t>
      </w:r>
      <w:r w:rsidRPr="00A8010F">
        <w:rPr>
          <w:spacing w:val="-1"/>
        </w:rPr>
        <w:t>рабочих</w:t>
      </w:r>
      <w:r w:rsidRPr="00A8010F">
        <w:rPr>
          <w:spacing w:val="42"/>
        </w:rPr>
        <w:t xml:space="preserve"> </w:t>
      </w:r>
      <w:r w:rsidRPr="00A8010F">
        <w:t>дней</w:t>
      </w:r>
      <w:r w:rsidRPr="00A8010F">
        <w:rPr>
          <w:spacing w:val="41"/>
        </w:rPr>
        <w:t xml:space="preserve"> </w:t>
      </w:r>
      <w:r w:rsidRPr="00A8010F">
        <w:t>со</w:t>
      </w:r>
      <w:r w:rsidRPr="00A8010F">
        <w:rPr>
          <w:spacing w:val="42"/>
        </w:rPr>
        <w:t xml:space="preserve"> </w:t>
      </w:r>
      <w:r w:rsidRPr="00A8010F">
        <w:t>дня</w:t>
      </w:r>
      <w:r w:rsidRPr="00A8010F">
        <w:rPr>
          <w:spacing w:val="40"/>
        </w:rPr>
        <w:t xml:space="preserve"> </w:t>
      </w:r>
      <w:r w:rsidRPr="00A8010F">
        <w:rPr>
          <w:spacing w:val="-1"/>
        </w:rPr>
        <w:t>истечения</w:t>
      </w:r>
      <w:r w:rsidRPr="00A8010F">
        <w:rPr>
          <w:spacing w:val="42"/>
        </w:rPr>
        <w:t xml:space="preserve"> </w:t>
      </w:r>
      <w:r w:rsidRPr="00A8010F">
        <w:rPr>
          <w:spacing w:val="-1"/>
        </w:rPr>
        <w:t>срока,</w:t>
      </w:r>
      <w:r w:rsidRPr="00A8010F">
        <w:rPr>
          <w:spacing w:val="41"/>
        </w:rPr>
        <w:t xml:space="preserve"> </w:t>
      </w:r>
      <w:r w:rsidRPr="00A8010F">
        <w:rPr>
          <w:spacing w:val="-1"/>
        </w:rPr>
        <w:t>предусмотренного</w:t>
      </w:r>
      <w:r w:rsidRPr="00A8010F">
        <w:rPr>
          <w:spacing w:val="97"/>
        </w:rPr>
        <w:t xml:space="preserve"> </w:t>
      </w:r>
      <w:r w:rsidRPr="00A8010F">
        <w:rPr>
          <w:spacing w:val="-1"/>
        </w:rPr>
        <w:t>частью</w:t>
      </w:r>
      <w:r w:rsidRPr="00A8010F">
        <w:rPr>
          <w:spacing w:val="37"/>
        </w:rPr>
        <w:t xml:space="preserve"> </w:t>
      </w:r>
      <w:r w:rsidRPr="00A8010F">
        <w:t>11</w:t>
      </w:r>
      <w:r w:rsidRPr="00A8010F">
        <w:rPr>
          <w:spacing w:val="38"/>
        </w:rPr>
        <w:t xml:space="preserve"> </w:t>
      </w:r>
      <w:r w:rsidRPr="00A8010F">
        <w:t>настоящей</w:t>
      </w:r>
      <w:r w:rsidRPr="00A8010F">
        <w:rPr>
          <w:spacing w:val="38"/>
        </w:rPr>
        <w:t xml:space="preserve"> </w:t>
      </w:r>
      <w:r w:rsidRPr="00A8010F">
        <w:rPr>
          <w:spacing w:val="-1"/>
        </w:rPr>
        <w:t>статьи</w:t>
      </w:r>
      <w:r w:rsidRPr="00A8010F">
        <w:rPr>
          <w:spacing w:val="38"/>
        </w:rPr>
        <w:t xml:space="preserve"> </w:t>
      </w:r>
      <w:r w:rsidRPr="00A8010F">
        <w:t>для</w:t>
      </w:r>
      <w:r w:rsidRPr="00A8010F">
        <w:rPr>
          <w:spacing w:val="38"/>
        </w:rPr>
        <w:t xml:space="preserve"> </w:t>
      </w:r>
      <w:r w:rsidRPr="00A8010F">
        <w:rPr>
          <w:spacing w:val="-1"/>
        </w:rPr>
        <w:t>выполнения</w:t>
      </w:r>
      <w:r w:rsidRPr="00A8010F">
        <w:rPr>
          <w:spacing w:val="38"/>
        </w:rPr>
        <w:t xml:space="preserve"> </w:t>
      </w:r>
      <w:r w:rsidRPr="00A8010F">
        <w:t>соответствующей</w:t>
      </w:r>
      <w:r w:rsidRPr="00A8010F">
        <w:rPr>
          <w:spacing w:val="37"/>
        </w:rPr>
        <w:t xml:space="preserve"> </w:t>
      </w:r>
      <w:r w:rsidRPr="00A8010F">
        <w:rPr>
          <w:spacing w:val="-1"/>
        </w:rPr>
        <w:t>обязанности,</w:t>
      </w:r>
      <w:r w:rsidRPr="00A8010F">
        <w:rPr>
          <w:spacing w:val="38"/>
        </w:rPr>
        <w:t xml:space="preserve"> </w:t>
      </w:r>
      <w:r w:rsidRPr="00A8010F">
        <w:rPr>
          <w:spacing w:val="-1"/>
        </w:rPr>
        <w:t>уведомление</w:t>
      </w:r>
      <w:r w:rsidRPr="00A8010F">
        <w:rPr>
          <w:spacing w:val="38"/>
        </w:rPr>
        <w:t xml:space="preserve"> </w:t>
      </w:r>
      <w:r w:rsidRPr="00A8010F">
        <w:t>об</w:t>
      </w:r>
      <w:r w:rsidRPr="00A8010F">
        <w:rPr>
          <w:spacing w:val="77"/>
        </w:rPr>
        <w:t xml:space="preserve"> </w:t>
      </w:r>
      <w:r w:rsidRPr="00A8010F">
        <w:t>этом</w:t>
      </w:r>
      <w:r w:rsidRPr="00A8010F">
        <w:rPr>
          <w:spacing w:val="52"/>
        </w:rPr>
        <w:t xml:space="preserve"> </w:t>
      </w:r>
      <w:r w:rsidRPr="00A8010F">
        <w:t>в</w:t>
      </w:r>
      <w:r w:rsidRPr="00A8010F">
        <w:rPr>
          <w:spacing w:val="52"/>
        </w:rPr>
        <w:t xml:space="preserve"> </w:t>
      </w:r>
      <w:r w:rsidRPr="00A8010F">
        <w:t>исполнительный</w:t>
      </w:r>
      <w:r w:rsidRPr="00A8010F">
        <w:rPr>
          <w:spacing w:val="52"/>
        </w:rPr>
        <w:t xml:space="preserve"> </w:t>
      </w:r>
      <w:r w:rsidRPr="00A8010F">
        <w:t>орган</w:t>
      </w:r>
      <w:r w:rsidRPr="00A8010F">
        <w:rPr>
          <w:spacing w:val="52"/>
        </w:rPr>
        <w:t xml:space="preserve"> </w:t>
      </w:r>
      <w:r w:rsidRPr="00A8010F">
        <w:t>государственной</w:t>
      </w:r>
      <w:r w:rsidRPr="00A8010F">
        <w:rPr>
          <w:spacing w:val="52"/>
        </w:rPr>
        <w:t xml:space="preserve"> </w:t>
      </w:r>
      <w:r w:rsidRPr="00A8010F">
        <w:t>власти</w:t>
      </w:r>
      <w:r w:rsidRPr="00A8010F">
        <w:rPr>
          <w:spacing w:val="52"/>
        </w:rPr>
        <w:t xml:space="preserve"> </w:t>
      </w:r>
      <w:r w:rsidRPr="00A8010F">
        <w:t>или</w:t>
      </w:r>
      <w:r w:rsidRPr="00A8010F">
        <w:rPr>
          <w:spacing w:val="52"/>
        </w:rPr>
        <w:t xml:space="preserve"> </w:t>
      </w:r>
      <w:r w:rsidRPr="00A8010F">
        <w:t>орган</w:t>
      </w:r>
      <w:r w:rsidRPr="00A8010F">
        <w:rPr>
          <w:spacing w:val="51"/>
        </w:rPr>
        <w:t xml:space="preserve"> </w:t>
      </w:r>
      <w:r w:rsidRPr="00A8010F">
        <w:t>местного</w:t>
      </w:r>
      <w:r w:rsidRPr="00A8010F">
        <w:rPr>
          <w:spacing w:val="51"/>
        </w:rPr>
        <w:t xml:space="preserve"> </w:t>
      </w:r>
      <w:r w:rsidRPr="00A8010F">
        <w:rPr>
          <w:spacing w:val="-1"/>
        </w:rPr>
        <w:t>самоуправления,</w:t>
      </w:r>
      <w:r w:rsidRPr="00A8010F">
        <w:rPr>
          <w:spacing w:val="23"/>
        </w:rPr>
        <w:t xml:space="preserve"> </w:t>
      </w:r>
      <w:r w:rsidRPr="00A8010F">
        <w:rPr>
          <w:spacing w:val="-1"/>
        </w:rPr>
        <w:t>уполномоченные</w:t>
      </w:r>
      <w:r w:rsidRPr="00A8010F">
        <w:rPr>
          <w:spacing w:val="22"/>
        </w:rPr>
        <w:t xml:space="preserve"> </w:t>
      </w:r>
      <w:r w:rsidRPr="00A8010F">
        <w:t>на</w:t>
      </w:r>
      <w:r w:rsidRPr="00A8010F">
        <w:rPr>
          <w:spacing w:val="22"/>
        </w:rPr>
        <w:t xml:space="preserve"> </w:t>
      </w:r>
      <w:r w:rsidRPr="00A8010F">
        <w:t>предоставление</w:t>
      </w:r>
      <w:r w:rsidRPr="00A8010F">
        <w:rPr>
          <w:spacing w:val="22"/>
        </w:rPr>
        <w:t xml:space="preserve"> </w:t>
      </w:r>
      <w:r w:rsidRPr="00A8010F">
        <w:rPr>
          <w:spacing w:val="-1"/>
        </w:rPr>
        <w:t>земельных</w:t>
      </w:r>
      <w:r w:rsidRPr="00A8010F">
        <w:rPr>
          <w:spacing w:val="22"/>
        </w:rPr>
        <w:t xml:space="preserve"> </w:t>
      </w:r>
      <w:r w:rsidRPr="00A8010F">
        <w:rPr>
          <w:spacing w:val="-1"/>
        </w:rPr>
        <w:t>участков,</w:t>
      </w:r>
      <w:r w:rsidRPr="00A8010F">
        <w:rPr>
          <w:spacing w:val="22"/>
        </w:rPr>
        <w:t xml:space="preserve"> </w:t>
      </w:r>
      <w:r w:rsidRPr="00A8010F">
        <w:t>находящихся</w:t>
      </w:r>
      <w:r w:rsidRPr="00A8010F">
        <w:rPr>
          <w:spacing w:val="23"/>
        </w:rPr>
        <w:t xml:space="preserve"> </w:t>
      </w:r>
      <w:r w:rsidRPr="00A8010F">
        <w:t>в</w:t>
      </w:r>
      <w:r w:rsidRPr="00A8010F">
        <w:rPr>
          <w:spacing w:val="22"/>
        </w:rPr>
        <w:t xml:space="preserve"> </w:t>
      </w:r>
      <w:r w:rsidRPr="00A8010F">
        <w:t>государственной</w:t>
      </w:r>
      <w:r w:rsidRPr="00A8010F">
        <w:rPr>
          <w:spacing w:val="22"/>
        </w:rPr>
        <w:t xml:space="preserve"> </w:t>
      </w:r>
      <w:r w:rsidRPr="00A8010F">
        <w:t>или</w:t>
      </w:r>
      <w:r w:rsidRPr="00A8010F">
        <w:rPr>
          <w:spacing w:val="55"/>
        </w:rPr>
        <w:t xml:space="preserve"> </w:t>
      </w:r>
      <w:r w:rsidRPr="00A8010F">
        <w:rPr>
          <w:spacing w:val="-1"/>
        </w:rPr>
        <w:t>муниципальной</w:t>
      </w:r>
      <w:r w:rsidRPr="00A8010F">
        <w:rPr>
          <w:spacing w:val="6"/>
        </w:rPr>
        <w:t xml:space="preserve"> </w:t>
      </w:r>
      <w:r w:rsidRPr="00A8010F">
        <w:t>собственности,</w:t>
      </w:r>
      <w:r w:rsidRPr="00A8010F">
        <w:rPr>
          <w:spacing w:val="6"/>
        </w:rPr>
        <w:t xml:space="preserve"> </w:t>
      </w:r>
      <w:r w:rsidRPr="00A8010F">
        <w:t>при</w:t>
      </w:r>
      <w:r w:rsidRPr="00A8010F">
        <w:rPr>
          <w:spacing w:val="5"/>
        </w:rPr>
        <w:t xml:space="preserve"> </w:t>
      </w:r>
      <w:r w:rsidRPr="00A8010F">
        <w:t>условии,</w:t>
      </w:r>
      <w:r w:rsidRPr="00A8010F">
        <w:rPr>
          <w:spacing w:val="6"/>
        </w:rPr>
        <w:t xml:space="preserve"> </w:t>
      </w:r>
      <w:r w:rsidRPr="00A8010F">
        <w:t>что</w:t>
      </w:r>
      <w:r w:rsidRPr="00A8010F">
        <w:rPr>
          <w:spacing w:val="6"/>
        </w:rPr>
        <w:t xml:space="preserve"> </w:t>
      </w:r>
      <w:r w:rsidRPr="00A8010F">
        <w:rPr>
          <w:spacing w:val="-1"/>
        </w:rPr>
        <w:t>самовольная</w:t>
      </w:r>
      <w:r w:rsidRPr="00A8010F">
        <w:rPr>
          <w:spacing w:val="7"/>
        </w:rPr>
        <w:t xml:space="preserve"> </w:t>
      </w:r>
      <w:r w:rsidRPr="00A8010F">
        <w:t>постройка</w:t>
      </w:r>
      <w:r w:rsidRPr="00A8010F">
        <w:rPr>
          <w:spacing w:val="6"/>
        </w:rPr>
        <w:t xml:space="preserve"> </w:t>
      </w:r>
      <w:r w:rsidRPr="00A8010F">
        <w:t>создана</w:t>
      </w:r>
      <w:r w:rsidRPr="00A8010F">
        <w:rPr>
          <w:spacing w:val="6"/>
        </w:rPr>
        <w:t xml:space="preserve"> </w:t>
      </w:r>
      <w:r w:rsidRPr="00A8010F">
        <w:t>или</w:t>
      </w:r>
      <w:r w:rsidRPr="00A8010F">
        <w:rPr>
          <w:spacing w:val="7"/>
        </w:rPr>
        <w:t xml:space="preserve"> </w:t>
      </w:r>
      <w:r w:rsidRPr="00A8010F">
        <w:rPr>
          <w:spacing w:val="-1"/>
        </w:rPr>
        <w:t>возведена</w:t>
      </w:r>
      <w:r w:rsidRPr="00A8010F">
        <w:rPr>
          <w:spacing w:val="59"/>
        </w:rPr>
        <w:t xml:space="preserve"> </w:t>
      </w:r>
      <w:r w:rsidRPr="00A8010F">
        <w:t xml:space="preserve">на </w:t>
      </w:r>
      <w:r w:rsidRPr="00A8010F">
        <w:rPr>
          <w:spacing w:val="-1"/>
        </w:rPr>
        <w:t xml:space="preserve">земельном участке, </w:t>
      </w:r>
      <w:r w:rsidRPr="00A8010F">
        <w:t xml:space="preserve">находящемся в </w:t>
      </w:r>
      <w:r w:rsidRPr="00A8010F">
        <w:rPr>
          <w:spacing w:val="-1"/>
        </w:rPr>
        <w:t>государственной</w:t>
      </w:r>
      <w:r w:rsidRPr="00A8010F">
        <w:t xml:space="preserve"> или муниципальной </w:t>
      </w:r>
      <w:r w:rsidRPr="00A8010F">
        <w:rPr>
          <w:spacing w:val="-1"/>
        </w:rPr>
        <w:t>собственности;</w:t>
      </w:r>
    </w:p>
    <w:p w14:paraId="63DF1003" w14:textId="77777777" w:rsidR="003369F9" w:rsidRPr="00A8010F" w:rsidRDefault="003369F9" w:rsidP="00C26FE2">
      <w:pPr>
        <w:pStyle w:val="af0"/>
        <w:numPr>
          <w:ilvl w:val="0"/>
          <w:numId w:val="25"/>
        </w:numPr>
        <w:tabs>
          <w:tab w:val="left" w:pos="950"/>
        </w:tabs>
        <w:suppressAutoHyphens w:val="0"/>
        <w:spacing w:after="0" w:line="240" w:lineRule="auto"/>
        <w:ind w:left="142" w:right="-1" w:firstLine="709"/>
      </w:pPr>
      <w:r w:rsidRPr="00A8010F">
        <w:rPr>
          <w:spacing w:val="-1"/>
        </w:rPr>
        <w:t>обращается</w:t>
      </w:r>
      <w:r w:rsidRPr="00A8010F">
        <w:rPr>
          <w:spacing w:val="4"/>
        </w:rPr>
        <w:t xml:space="preserve"> </w:t>
      </w:r>
      <w:r w:rsidRPr="00A8010F">
        <w:t>в</w:t>
      </w:r>
      <w:r w:rsidRPr="00A8010F">
        <w:rPr>
          <w:spacing w:val="4"/>
        </w:rPr>
        <w:t xml:space="preserve"> </w:t>
      </w:r>
      <w:r w:rsidRPr="00A8010F">
        <w:t>течение</w:t>
      </w:r>
      <w:r w:rsidRPr="00A8010F">
        <w:rPr>
          <w:spacing w:val="4"/>
        </w:rPr>
        <w:t xml:space="preserve"> </w:t>
      </w:r>
      <w:r w:rsidRPr="00A8010F">
        <w:t>шести</w:t>
      </w:r>
      <w:r w:rsidRPr="00A8010F">
        <w:rPr>
          <w:spacing w:val="4"/>
        </w:rPr>
        <w:t xml:space="preserve"> </w:t>
      </w:r>
      <w:r w:rsidRPr="00A8010F">
        <w:rPr>
          <w:spacing w:val="-1"/>
        </w:rPr>
        <w:t>месяцев</w:t>
      </w:r>
      <w:r w:rsidRPr="00A8010F">
        <w:rPr>
          <w:spacing w:val="4"/>
        </w:rPr>
        <w:t xml:space="preserve"> </w:t>
      </w:r>
      <w:r w:rsidRPr="00A8010F">
        <w:t>со</w:t>
      </w:r>
      <w:r w:rsidRPr="00A8010F">
        <w:rPr>
          <w:spacing w:val="4"/>
        </w:rPr>
        <w:t xml:space="preserve"> </w:t>
      </w:r>
      <w:r w:rsidRPr="00A8010F">
        <w:rPr>
          <w:spacing w:val="-1"/>
        </w:rPr>
        <w:t>дня</w:t>
      </w:r>
      <w:r w:rsidRPr="00A8010F">
        <w:rPr>
          <w:spacing w:val="4"/>
        </w:rPr>
        <w:t xml:space="preserve"> </w:t>
      </w:r>
      <w:r w:rsidRPr="00A8010F">
        <w:t>истечения</w:t>
      </w:r>
      <w:r w:rsidRPr="00A8010F">
        <w:rPr>
          <w:spacing w:val="4"/>
        </w:rPr>
        <w:t xml:space="preserve"> </w:t>
      </w:r>
      <w:r w:rsidRPr="00A8010F">
        <w:t>срока,</w:t>
      </w:r>
      <w:r w:rsidRPr="00A8010F">
        <w:rPr>
          <w:spacing w:val="4"/>
        </w:rPr>
        <w:t xml:space="preserve"> </w:t>
      </w:r>
      <w:r w:rsidRPr="00A8010F">
        <w:rPr>
          <w:spacing w:val="-1"/>
        </w:rPr>
        <w:t>предусмотренного</w:t>
      </w:r>
      <w:r w:rsidRPr="00A8010F">
        <w:rPr>
          <w:spacing w:val="4"/>
        </w:rPr>
        <w:t xml:space="preserve"> </w:t>
      </w:r>
      <w:r w:rsidRPr="00A8010F">
        <w:rPr>
          <w:spacing w:val="-1"/>
        </w:rPr>
        <w:t>частью</w:t>
      </w:r>
      <w:r w:rsidRPr="00A8010F">
        <w:rPr>
          <w:spacing w:val="63"/>
        </w:rPr>
        <w:t xml:space="preserve"> </w:t>
      </w:r>
      <w:r w:rsidRPr="00A8010F">
        <w:t>11</w:t>
      </w:r>
      <w:r w:rsidRPr="00A8010F">
        <w:rPr>
          <w:spacing w:val="35"/>
        </w:rPr>
        <w:t xml:space="preserve"> </w:t>
      </w:r>
      <w:r w:rsidRPr="00A8010F">
        <w:t>настоящей</w:t>
      </w:r>
      <w:r w:rsidRPr="00A8010F">
        <w:rPr>
          <w:spacing w:val="36"/>
        </w:rPr>
        <w:t xml:space="preserve"> </w:t>
      </w:r>
      <w:r w:rsidRPr="00A8010F">
        <w:rPr>
          <w:spacing w:val="-1"/>
        </w:rPr>
        <w:t>статьи</w:t>
      </w:r>
      <w:r w:rsidRPr="00A8010F">
        <w:rPr>
          <w:spacing w:val="35"/>
        </w:rPr>
        <w:t xml:space="preserve"> </w:t>
      </w:r>
      <w:r w:rsidRPr="00A8010F">
        <w:t>для</w:t>
      </w:r>
      <w:r w:rsidRPr="00A8010F">
        <w:rPr>
          <w:spacing w:val="36"/>
        </w:rPr>
        <w:t xml:space="preserve"> </w:t>
      </w:r>
      <w:r w:rsidRPr="00A8010F">
        <w:rPr>
          <w:spacing w:val="-1"/>
        </w:rPr>
        <w:t>выполнения</w:t>
      </w:r>
      <w:r w:rsidRPr="00A8010F">
        <w:rPr>
          <w:spacing w:val="36"/>
        </w:rPr>
        <w:t xml:space="preserve"> </w:t>
      </w:r>
      <w:r w:rsidRPr="00A8010F">
        <w:t>соответствующей</w:t>
      </w:r>
      <w:r w:rsidRPr="00A8010F">
        <w:rPr>
          <w:spacing w:val="34"/>
        </w:rPr>
        <w:t xml:space="preserve"> </w:t>
      </w:r>
      <w:r w:rsidRPr="00A8010F">
        <w:rPr>
          <w:spacing w:val="-1"/>
        </w:rPr>
        <w:t>обязанности,</w:t>
      </w:r>
      <w:r w:rsidRPr="00A8010F">
        <w:rPr>
          <w:spacing w:val="35"/>
        </w:rPr>
        <w:t xml:space="preserve"> </w:t>
      </w:r>
      <w:r w:rsidRPr="00A8010F">
        <w:t>в</w:t>
      </w:r>
      <w:r w:rsidRPr="00A8010F">
        <w:rPr>
          <w:spacing w:val="35"/>
        </w:rPr>
        <w:t xml:space="preserve"> </w:t>
      </w:r>
      <w:r w:rsidRPr="00A8010F">
        <w:t>суд</w:t>
      </w:r>
      <w:r w:rsidRPr="00A8010F">
        <w:rPr>
          <w:spacing w:val="36"/>
        </w:rPr>
        <w:t xml:space="preserve"> </w:t>
      </w:r>
      <w:r w:rsidRPr="00A8010F">
        <w:t>с</w:t>
      </w:r>
      <w:r w:rsidRPr="00A8010F">
        <w:rPr>
          <w:spacing w:val="34"/>
        </w:rPr>
        <w:t xml:space="preserve"> </w:t>
      </w:r>
      <w:r w:rsidRPr="00A8010F">
        <w:t>требованием</w:t>
      </w:r>
      <w:r w:rsidRPr="00A8010F">
        <w:rPr>
          <w:spacing w:val="36"/>
        </w:rPr>
        <w:t xml:space="preserve"> </w:t>
      </w:r>
      <w:r w:rsidRPr="00A8010F">
        <w:t>об</w:t>
      </w:r>
      <w:r w:rsidRPr="00A8010F">
        <w:rPr>
          <w:spacing w:val="54"/>
        </w:rPr>
        <w:t xml:space="preserve"> </w:t>
      </w:r>
      <w:r w:rsidRPr="00A8010F">
        <w:rPr>
          <w:spacing w:val="-1"/>
        </w:rPr>
        <w:t>изъятии</w:t>
      </w:r>
      <w:r w:rsidRPr="00A8010F">
        <w:rPr>
          <w:spacing w:val="6"/>
        </w:rPr>
        <w:t xml:space="preserve"> </w:t>
      </w:r>
      <w:r w:rsidRPr="00A8010F">
        <w:t>земельного</w:t>
      </w:r>
      <w:r w:rsidRPr="00A8010F">
        <w:rPr>
          <w:spacing w:val="5"/>
        </w:rPr>
        <w:t xml:space="preserve"> </w:t>
      </w:r>
      <w:r w:rsidRPr="00A8010F">
        <w:rPr>
          <w:spacing w:val="-1"/>
        </w:rPr>
        <w:t>участка</w:t>
      </w:r>
      <w:r w:rsidRPr="00A8010F">
        <w:rPr>
          <w:spacing w:val="7"/>
        </w:rPr>
        <w:t xml:space="preserve"> </w:t>
      </w:r>
      <w:r w:rsidRPr="00A8010F">
        <w:t>и</w:t>
      </w:r>
      <w:r w:rsidRPr="00A8010F">
        <w:rPr>
          <w:spacing w:val="6"/>
        </w:rPr>
        <w:t xml:space="preserve"> </w:t>
      </w:r>
      <w:r w:rsidRPr="00A8010F">
        <w:t>о</w:t>
      </w:r>
      <w:r w:rsidRPr="00A8010F">
        <w:rPr>
          <w:spacing w:val="6"/>
        </w:rPr>
        <w:t xml:space="preserve"> </w:t>
      </w:r>
      <w:r w:rsidRPr="00A8010F">
        <w:t>его</w:t>
      </w:r>
      <w:r w:rsidRPr="00A8010F">
        <w:rPr>
          <w:spacing w:val="7"/>
        </w:rPr>
        <w:t xml:space="preserve"> </w:t>
      </w:r>
      <w:r w:rsidRPr="00A8010F">
        <w:t>продаже</w:t>
      </w:r>
      <w:r w:rsidRPr="00A8010F">
        <w:rPr>
          <w:spacing w:val="7"/>
        </w:rPr>
        <w:t xml:space="preserve"> </w:t>
      </w:r>
      <w:r w:rsidRPr="00A8010F">
        <w:t>с</w:t>
      </w:r>
      <w:r w:rsidRPr="00A8010F">
        <w:rPr>
          <w:spacing w:val="7"/>
        </w:rPr>
        <w:t xml:space="preserve"> </w:t>
      </w:r>
      <w:r w:rsidRPr="00A8010F">
        <w:rPr>
          <w:spacing w:val="-1"/>
        </w:rPr>
        <w:t>публичных</w:t>
      </w:r>
      <w:r w:rsidRPr="00A8010F">
        <w:rPr>
          <w:spacing w:val="6"/>
        </w:rPr>
        <w:t xml:space="preserve"> </w:t>
      </w:r>
      <w:r w:rsidRPr="00A8010F">
        <w:t>торгов</w:t>
      </w:r>
      <w:r w:rsidRPr="00A8010F">
        <w:rPr>
          <w:spacing w:val="6"/>
        </w:rPr>
        <w:t xml:space="preserve"> </w:t>
      </w:r>
      <w:r w:rsidRPr="00A8010F">
        <w:t>при</w:t>
      </w:r>
      <w:r w:rsidRPr="00A8010F">
        <w:rPr>
          <w:spacing w:val="5"/>
        </w:rPr>
        <w:t xml:space="preserve"> </w:t>
      </w:r>
      <w:r w:rsidRPr="00A8010F">
        <w:t>условии,</w:t>
      </w:r>
      <w:r w:rsidRPr="00A8010F">
        <w:rPr>
          <w:spacing w:val="6"/>
        </w:rPr>
        <w:t xml:space="preserve"> </w:t>
      </w:r>
      <w:r w:rsidRPr="00A8010F">
        <w:t>что</w:t>
      </w:r>
      <w:r w:rsidRPr="00A8010F">
        <w:rPr>
          <w:spacing w:val="6"/>
        </w:rPr>
        <w:t xml:space="preserve"> </w:t>
      </w:r>
      <w:r w:rsidRPr="00A8010F">
        <w:t>самовольная</w:t>
      </w:r>
      <w:r w:rsidRPr="00A8010F">
        <w:rPr>
          <w:spacing w:val="46"/>
        </w:rPr>
        <w:t xml:space="preserve"> </w:t>
      </w:r>
      <w:r w:rsidRPr="00A8010F">
        <w:t>постройка</w:t>
      </w:r>
      <w:r w:rsidRPr="00A8010F">
        <w:rPr>
          <w:spacing w:val="7"/>
        </w:rPr>
        <w:t xml:space="preserve"> </w:t>
      </w:r>
      <w:r w:rsidRPr="00A8010F">
        <w:rPr>
          <w:spacing w:val="-1"/>
        </w:rPr>
        <w:t>создана</w:t>
      </w:r>
      <w:r w:rsidRPr="00A8010F">
        <w:rPr>
          <w:spacing w:val="8"/>
        </w:rPr>
        <w:t xml:space="preserve"> </w:t>
      </w:r>
      <w:r w:rsidRPr="00A8010F">
        <w:t>или</w:t>
      </w:r>
      <w:r w:rsidRPr="00A8010F">
        <w:rPr>
          <w:spacing w:val="6"/>
        </w:rPr>
        <w:t xml:space="preserve"> </w:t>
      </w:r>
      <w:r w:rsidRPr="00A8010F">
        <w:rPr>
          <w:spacing w:val="-1"/>
        </w:rPr>
        <w:t>возведена</w:t>
      </w:r>
      <w:r w:rsidRPr="00A8010F">
        <w:rPr>
          <w:spacing w:val="8"/>
        </w:rPr>
        <w:t xml:space="preserve"> </w:t>
      </w:r>
      <w:r w:rsidRPr="00A8010F">
        <w:rPr>
          <w:spacing w:val="-1"/>
        </w:rPr>
        <w:t>на</w:t>
      </w:r>
      <w:r w:rsidRPr="00A8010F">
        <w:rPr>
          <w:spacing w:val="8"/>
        </w:rPr>
        <w:t xml:space="preserve"> </w:t>
      </w:r>
      <w:r w:rsidRPr="00A8010F">
        <w:rPr>
          <w:spacing w:val="-1"/>
        </w:rPr>
        <w:t>земельном</w:t>
      </w:r>
      <w:r w:rsidRPr="00A8010F">
        <w:rPr>
          <w:spacing w:val="7"/>
        </w:rPr>
        <w:t xml:space="preserve"> </w:t>
      </w:r>
      <w:r w:rsidRPr="00A8010F">
        <w:rPr>
          <w:spacing w:val="-1"/>
        </w:rPr>
        <w:t>участке,</w:t>
      </w:r>
      <w:r w:rsidRPr="00A8010F">
        <w:rPr>
          <w:spacing w:val="6"/>
        </w:rPr>
        <w:t xml:space="preserve"> </w:t>
      </w:r>
      <w:r w:rsidRPr="00A8010F">
        <w:t>находящемся</w:t>
      </w:r>
      <w:r w:rsidRPr="00A8010F">
        <w:rPr>
          <w:spacing w:val="8"/>
        </w:rPr>
        <w:t xml:space="preserve"> </w:t>
      </w:r>
      <w:r w:rsidRPr="00A8010F">
        <w:t>в</w:t>
      </w:r>
      <w:r w:rsidRPr="00A8010F">
        <w:rPr>
          <w:spacing w:val="7"/>
        </w:rPr>
        <w:t xml:space="preserve"> </w:t>
      </w:r>
      <w:r w:rsidRPr="00A8010F">
        <w:rPr>
          <w:spacing w:val="-1"/>
        </w:rPr>
        <w:t>частной</w:t>
      </w:r>
      <w:r w:rsidRPr="00A8010F">
        <w:rPr>
          <w:spacing w:val="8"/>
        </w:rPr>
        <w:t xml:space="preserve"> </w:t>
      </w:r>
      <w:r w:rsidRPr="00A8010F">
        <w:rPr>
          <w:spacing w:val="-1"/>
        </w:rPr>
        <w:t>собственности,</w:t>
      </w:r>
      <w:r w:rsidRPr="00A8010F">
        <w:rPr>
          <w:spacing w:val="93"/>
        </w:rPr>
        <w:t xml:space="preserve"> </w:t>
      </w:r>
      <w:r w:rsidRPr="00A8010F">
        <w:t xml:space="preserve">за исключением </w:t>
      </w:r>
      <w:r w:rsidRPr="00A8010F">
        <w:rPr>
          <w:spacing w:val="-1"/>
        </w:rPr>
        <w:t>случая,</w:t>
      </w:r>
      <w:r w:rsidRPr="00A8010F">
        <w:t xml:space="preserve"> </w:t>
      </w:r>
      <w:r w:rsidRPr="00A8010F">
        <w:rPr>
          <w:spacing w:val="-1"/>
        </w:rPr>
        <w:t>предусмотренного</w:t>
      </w:r>
      <w:r w:rsidRPr="00A8010F">
        <w:t xml:space="preserve"> </w:t>
      </w:r>
      <w:r w:rsidRPr="00A8010F">
        <w:rPr>
          <w:spacing w:val="-1"/>
        </w:rPr>
        <w:t>пунктом</w:t>
      </w:r>
      <w:r w:rsidRPr="00A8010F">
        <w:t xml:space="preserve"> 3 </w:t>
      </w:r>
      <w:r w:rsidRPr="00A8010F">
        <w:rPr>
          <w:spacing w:val="-1"/>
        </w:rPr>
        <w:t>части</w:t>
      </w:r>
      <w:r w:rsidRPr="00A8010F">
        <w:t xml:space="preserve"> 13 настоящей </w:t>
      </w:r>
      <w:r w:rsidRPr="00A8010F">
        <w:rPr>
          <w:spacing w:val="-1"/>
        </w:rPr>
        <w:t>статьи;</w:t>
      </w:r>
    </w:p>
    <w:p w14:paraId="7F7626D1" w14:textId="77777777" w:rsidR="003369F9" w:rsidRPr="00A8010F" w:rsidRDefault="003369F9" w:rsidP="00C26FE2">
      <w:pPr>
        <w:pStyle w:val="af0"/>
        <w:numPr>
          <w:ilvl w:val="0"/>
          <w:numId w:val="25"/>
        </w:numPr>
        <w:tabs>
          <w:tab w:val="left" w:pos="950"/>
        </w:tabs>
        <w:suppressAutoHyphens w:val="0"/>
        <w:spacing w:after="0" w:line="240" w:lineRule="auto"/>
        <w:ind w:left="142" w:right="-1" w:firstLine="709"/>
      </w:pPr>
      <w:r w:rsidRPr="00A8010F">
        <w:rPr>
          <w:spacing w:val="-1"/>
        </w:rPr>
        <w:t>обращается</w:t>
      </w:r>
      <w:r w:rsidRPr="00A8010F">
        <w:rPr>
          <w:spacing w:val="4"/>
        </w:rPr>
        <w:t xml:space="preserve"> </w:t>
      </w:r>
      <w:r w:rsidRPr="00A8010F">
        <w:t>в</w:t>
      </w:r>
      <w:r w:rsidRPr="00A8010F">
        <w:rPr>
          <w:spacing w:val="4"/>
        </w:rPr>
        <w:t xml:space="preserve"> </w:t>
      </w:r>
      <w:r w:rsidRPr="00A8010F">
        <w:rPr>
          <w:spacing w:val="-1"/>
        </w:rPr>
        <w:t>течение</w:t>
      </w:r>
      <w:r w:rsidRPr="00A8010F">
        <w:rPr>
          <w:spacing w:val="4"/>
        </w:rPr>
        <w:t xml:space="preserve"> </w:t>
      </w:r>
      <w:r w:rsidRPr="00A8010F">
        <w:t>шести</w:t>
      </w:r>
      <w:r w:rsidRPr="00A8010F">
        <w:rPr>
          <w:spacing w:val="4"/>
        </w:rPr>
        <w:t xml:space="preserve"> </w:t>
      </w:r>
      <w:r w:rsidRPr="00A8010F">
        <w:rPr>
          <w:spacing w:val="-1"/>
        </w:rPr>
        <w:t>месяцев</w:t>
      </w:r>
      <w:r w:rsidRPr="00A8010F">
        <w:rPr>
          <w:spacing w:val="4"/>
        </w:rPr>
        <w:t xml:space="preserve"> </w:t>
      </w:r>
      <w:r w:rsidRPr="00A8010F">
        <w:t>со</w:t>
      </w:r>
      <w:r w:rsidRPr="00A8010F">
        <w:rPr>
          <w:spacing w:val="4"/>
        </w:rPr>
        <w:t xml:space="preserve"> </w:t>
      </w:r>
      <w:r w:rsidRPr="00A8010F">
        <w:rPr>
          <w:spacing w:val="-1"/>
        </w:rPr>
        <w:t>дня</w:t>
      </w:r>
      <w:r w:rsidRPr="00A8010F">
        <w:rPr>
          <w:spacing w:val="4"/>
        </w:rPr>
        <w:t xml:space="preserve"> </w:t>
      </w:r>
      <w:r w:rsidRPr="00A8010F">
        <w:t>истечения</w:t>
      </w:r>
      <w:r w:rsidRPr="00A8010F">
        <w:rPr>
          <w:spacing w:val="4"/>
        </w:rPr>
        <w:t xml:space="preserve"> </w:t>
      </w:r>
      <w:r w:rsidRPr="00A8010F">
        <w:t>срока,</w:t>
      </w:r>
      <w:r w:rsidRPr="00A8010F">
        <w:rPr>
          <w:spacing w:val="4"/>
        </w:rPr>
        <w:t xml:space="preserve"> </w:t>
      </w:r>
      <w:r w:rsidRPr="00A8010F">
        <w:rPr>
          <w:spacing w:val="-1"/>
        </w:rPr>
        <w:t>предусмотренного</w:t>
      </w:r>
      <w:r w:rsidRPr="00A8010F">
        <w:rPr>
          <w:spacing w:val="4"/>
        </w:rPr>
        <w:t xml:space="preserve"> </w:t>
      </w:r>
      <w:r w:rsidRPr="00A8010F">
        <w:rPr>
          <w:spacing w:val="-1"/>
        </w:rPr>
        <w:t>частью</w:t>
      </w:r>
      <w:r w:rsidRPr="00A8010F">
        <w:rPr>
          <w:spacing w:val="75"/>
        </w:rPr>
        <w:t xml:space="preserve"> </w:t>
      </w:r>
      <w:r w:rsidRPr="00A8010F">
        <w:t>11</w:t>
      </w:r>
      <w:r w:rsidRPr="00A8010F">
        <w:rPr>
          <w:spacing w:val="35"/>
        </w:rPr>
        <w:t xml:space="preserve"> </w:t>
      </w:r>
      <w:r w:rsidRPr="00A8010F">
        <w:t>настоящей</w:t>
      </w:r>
      <w:r w:rsidRPr="00A8010F">
        <w:rPr>
          <w:spacing w:val="36"/>
        </w:rPr>
        <w:t xml:space="preserve"> </w:t>
      </w:r>
      <w:r w:rsidRPr="00A8010F">
        <w:rPr>
          <w:spacing w:val="-1"/>
        </w:rPr>
        <w:t>статьи</w:t>
      </w:r>
      <w:r w:rsidRPr="00A8010F">
        <w:rPr>
          <w:spacing w:val="35"/>
        </w:rPr>
        <w:t xml:space="preserve"> </w:t>
      </w:r>
      <w:r w:rsidRPr="00A8010F">
        <w:t>для</w:t>
      </w:r>
      <w:r w:rsidRPr="00A8010F">
        <w:rPr>
          <w:spacing w:val="36"/>
        </w:rPr>
        <w:t xml:space="preserve"> </w:t>
      </w:r>
      <w:r w:rsidRPr="00A8010F">
        <w:rPr>
          <w:spacing w:val="-1"/>
        </w:rPr>
        <w:t>выполнения</w:t>
      </w:r>
      <w:r w:rsidRPr="00A8010F">
        <w:rPr>
          <w:spacing w:val="36"/>
        </w:rPr>
        <w:t xml:space="preserve"> </w:t>
      </w:r>
      <w:r w:rsidRPr="00A8010F">
        <w:t>соответствующей</w:t>
      </w:r>
      <w:r w:rsidRPr="00A8010F">
        <w:rPr>
          <w:spacing w:val="34"/>
        </w:rPr>
        <w:t xml:space="preserve"> </w:t>
      </w:r>
      <w:r w:rsidRPr="00A8010F">
        <w:rPr>
          <w:spacing w:val="-1"/>
        </w:rPr>
        <w:t>обязанности,</w:t>
      </w:r>
      <w:r w:rsidRPr="00A8010F">
        <w:rPr>
          <w:spacing w:val="35"/>
        </w:rPr>
        <w:t xml:space="preserve"> </w:t>
      </w:r>
      <w:r w:rsidRPr="00A8010F">
        <w:t>в</w:t>
      </w:r>
      <w:r w:rsidRPr="00A8010F">
        <w:rPr>
          <w:spacing w:val="35"/>
        </w:rPr>
        <w:t xml:space="preserve"> </w:t>
      </w:r>
      <w:r w:rsidRPr="00A8010F">
        <w:t>суд</w:t>
      </w:r>
      <w:r w:rsidRPr="00A8010F">
        <w:rPr>
          <w:spacing w:val="36"/>
        </w:rPr>
        <w:t xml:space="preserve"> </w:t>
      </w:r>
      <w:r w:rsidRPr="00A8010F">
        <w:t>с</w:t>
      </w:r>
      <w:r w:rsidRPr="00A8010F">
        <w:rPr>
          <w:spacing w:val="34"/>
        </w:rPr>
        <w:t xml:space="preserve"> </w:t>
      </w:r>
      <w:r w:rsidRPr="00A8010F">
        <w:t>требованием</w:t>
      </w:r>
      <w:r w:rsidRPr="00A8010F">
        <w:rPr>
          <w:spacing w:val="36"/>
        </w:rPr>
        <w:t xml:space="preserve"> </w:t>
      </w:r>
      <w:r w:rsidRPr="00A8010F">
        <w:t xml:space="preserve">об </w:t>
      </w:r>
      <w:r w:rsidRPr="00A8010F">
        <w:rPr>
          <w:spacing w:val="-1"/>
        </w:rPr>
        <w:t>изъятии</w:t>
      </w:r>
      <w:r w:rsidRPr="00A8010F">
        <w:rPr>
          <w:spacing w:val="52"/>
        </w:rPr>
        <w:t xml:space="preserve"> </w:t>
      </w:r>
      <w:r w:rsidRPr="00A8010F">
        <w:t>земельного</w:t>
      </w:r>
      <w:r w:rsidRPr="00A8010F">
        <w:rPr>
          <w:spacing w:val="51"/>
        </w:rPr>
        <w:t xml:space="preserve"> </w:t>
      </w:r>
      <w:r w:rsidRPr="00A8010F">
        <w:rPr>
          <w:spacing w:val="-1"/>
        </w:rPr>
        <w:t>участка</w:t>
      </w:r>
      <w:r w:rsidRPr="00A8010F">
        <w:rPr>
          <w:spacing w:val="52"/>
        </w:rPr>
        <w:t xml:space="preserve"> </w:t>
      </w:r>
      <w:r w:rsidRPr="00A8010F">
        <w:t>и</w:t>
      </w:r>
      <w:r w:rsidRPr="00A8010F">
        <w:rPr>
          <w:spacing w:val="51"/>
        </w:rPr>
        <w:t xml:space="preserve"> </w:t>
      </w:r>
      <w:r w:rsidRPr="00A8010F">
        <w:t>о</w:t>
      </w:r>
      <w:r w:rsidRPr="00A8010F">
        <w:rPr>
          <w:spacing w:val="52"/>
        </w:rPr>
        <w:t xml:space="preserve"> </w:t>
      </w:r>
      <w:r w:rsidRPr="00A8010F">
        <w:t>его</w:t>
      </w:r>
      <w:r w:rsidRPr="00A8010F">
        <w:rPr>
          <w:spacing w:val="52"/>
        </w:rPr>
        <w:t xml:space="preserve"> </w:t>
      </w:r>
      <w:r w:rsidRPr="00A8010F">
        <w:rPr>
          <w:spacing w:val="-1"/>
        </w:rPr>
        <w:t>передаче</w:t>
      </w:r>
      <w:r w:rsidRPr="00A8010F">
        <w:rPr>
          <w:spacing w:val="51"/>
        </w:rPr>
        <w:t xml:space="preserve"> </w:t>
      </w:r>
      <w:r w:rsidRPr="00A8010F">
        <w:t>в</w:t>
      </w:r>
      <w:r w:rsidRPr="00A8010F">
        <w:rPr>
          <w:spacing w:val="52"/>
        </w:rPr>
        <w:t xml:space="preserve"> </w:t>
      </w:r>
      <w:r w:rsidRPr="00A8010F">
        <w:t>государственную</w:t>
      </w:r>
      <w:r w:rsidRPr="00A8010F">
        <w:rPr>
          <w:spacing w:val="52"/>
        </w:rPr>
        <w:t xml:space="preserve"> </w:t>
      </w:r>
      <w:r w:rsidRPr="00A8010F">
        <w:t>или</w:t>
      </w:r>
      <w:r w:rsidRPr="00A8010F">
        <w:rPr>
          <w:spacing w:val="51"/>
        </w:rPr>
        <w:t xml:space="preserve"> </w:t>
      </w:r>
      <w:r w:rsidRPr="00A8010F">
        <w:rPr>
          <w:spacing w:val="-1"/>
        </w:rPr>
        <w:t>муниципальную</w:t>
      </w:r>
      <w:r w:rsidRPr="00A8010F">
        <w:rPr>
          <w:spacing w:val="61"/>
        </w:rPr>
        <w:t xml:space="preserve"> </w:t>
      </w:r>
      <w:r w:rsidRPr="00A8010F">
        <w:t>собственность</w:t>
      </w:r>
      <w:r w:rsidRPr="00A8010F">
        <w:rPr>
          <w:spacing w:val="37"/>
        </w:rPr>
        <w:t xml:space="preserve"> </w:t>
      </w:r>
      <w:r w:rsidRPr="00A8010F">
        <w:t>при</w:t>
      </w:r>
      <w:r w:rsidRPr="00A8010F">
        <w:rPr>
          <w:spacing w:val="36"/>
        </w:rPr>
        <w:t xml:space="preserve"> </w:t>
      </w:r>
      <w:r w:rsidRPr="00A8010F">
        <w:t>условии,</w:t>
      </w:r>
      <w:r w:rsidRPr="00A8010F">
        <w:rPr>
          <w:spacing w:val="37"/>
        </w:rPr>
        <w:t xml:space="preserve"> </w:t>
      </w:r>
      <w:r w:rsidRPr="00A8010F">
        <w:t>что</w:t>
      </w:r>
      <w:r w:rsidRPr="00A8010F">
        <w:rPr>
          <w:spacing w:val="38"/>
        </w:rPr>
        <w:t xml:space="preserve"> </w:t>
      </w:r>
      <w:r w:rsidRPr="00A8010F">
        <w:rPr>
          <w:spacing w:val="-1"/>
        </w:rPr>
        <w:t>самовольная</w:t>
      </w:r>
      <w:r w:rsidRPr="00A8010F">
        <w:rPr>
          <w:spacing w:val="38"/>
        </w:rPr>
        <w:t xml:space="preserve"> </w:t>
      </w:r>
      <w:r w:rsidRPr="00A8010F">
        <w:t>постройка</w:t>
      </w:r>
      <w:r w:rsidRPr="00A8010F">
        <w:rPr>
          <w:spacing w:val="37"/>
        </w:rPr>
        <w:t xml:space="preserve"> </w:t>
      </w:r>
      <w:r w:rsidRPr="00A8010F">
        <w:t>создана</w:t>
      </w:r>
      <w:r w:rsidRPr="00A8010F">
        <w:rPr>
          <w:spacing w:val="38"/>
        </w:rPr>
        <w:t xml:space="preserve"> </w:t>
      </w:r>
      <w:r w:rsidRPr="00A8010F">
        <w:rPr>
          <w:spacing w:val="-1"/>
        </w:rPr>
        <w:t>или</w:t>
      </w:r>
      <w:r w:rsidRPr="00A8010F">
        <w:rPr>
          <w:spacing w:val="38"/>
        </w:rPr>
        <w:t xml:space="preserve"> </w:t>
      </w:r>
      <w:r w:rsidRPr="00A8010F">
        <w:rPr>
          <w:spacing w:val="-1"/>
        </w:rPr>
        <w:t>возведена</w:t>
      </w:r>
      <w:r w:rsidRPr="00A8010F">
        <w:rPr>
          <w:spacing w:val="38"/>
        </w:rPr>
        <w:t xml:space="preserve"> </w:t>
      </w:r>
      <w:r w:rsidRPr="00A8010F">
        <w:t>на</w:t>
      </w:r>
      <w:r w:rsidRPr="00A8010F">
        <w:rPr>
          <w:spacing w:val="38"/>
        </w:rPr>
        <w:t xml:space="preserve"> </w:t>
      </w:r>
      <w:r w:rsidRPr="00A8010F">
        <w:t>земельном</w:t>
      </w:r>
      <w:r w:rsidRPr="00A8010F">
        <w:rPr>
          <w:spacing w:val="39"/>
        </w:rPr>
        <w:t xml:space="preserve"> </w:t>
      </w:r>
      <w:r w:rsidRPr="00A8010F">
        <w:rPr>
          <w:spacing w:val="-1"/>
        </w:rPr>
        <w:t>участке,</w:t>
      </w:r>
      <w:r w:rsidRPr="00A8010F">
        <w:rPr>
          <w:spacing w:val="8"/>
        </w:rPr>
        <w:t xml:space="preserve"> </w:t>
      </w:r>
      <w:r w:rsidRPr="00A8010F">
        <w:t>находящемся</w:t>
      </w:r>
      <w:r w:rsidRPr="00A8010F">
        <w:rPr>
          <w:spacing w:val="6"/>
        </w:rPr>
        <w:t xml:space="preserve"> </w:t>
      </w:r>
      <w:r w:rsidRPr="00A8010F">
        <w:t>в</w:t>
      </w:r>
      <w:r w:rsidRPr="00A8010F">
        <w:rPr>
          <w:spacing w:val="7"/>
        </w:rPr>
        <w:t xml:space="preserve"> </w:t>
      </w:r>
      <w:r w:rsidRPr="00A8010F">
        <w:t>частной</w:t>
      </w:r>
      <w:r w:rsidRPr="00A8010F">
        <w:rPr>
          <w:spacing w:val="7"/>
        </w:rPr>
        <w:t xml:space="preserve"> </w:t>
      </w:r>
      <w:r w:rsidRPr="00A8010F">
        <w:t>собственности,</w:t>
      </w:r>
      <w:r w:rsidRPr="00A8010F">
        <w:rPr>
          <w:spacing w:val="7"/>
        </w:rPr>
        <w:t xml:space="preserve"> </w:t>
      </w:r>
      <w:r w:rsidRPr="00A8010F">
        <w:t>и</w:t>
      </w:r>
      <w:r w:rsidRPr="00A8010F">
        <w:rPr>
          <w:spacing w:val="8"/>
        </w:rPr>
        <w:t xml:space="preserve"> </w:t>
      </w:r>
      <w:r w:rsidRPr="00A8010F">
        <w:t>такой</w:t>
      </w:r>
      <w:r w:rsidRPr="00A8010F">
        <w:rPr>
          <w:spacing w:val="7"/>
        </w:rPr>
        <w:t xml:space="preserve"> </w:t>
      </w:r>
      <w:r w:rsidRPr="00A8010F">
        <w:rPr>
          <w:spacing w:val="-1"/>
        </w:rPr>
        <w:t>земельный</w:t>
      </w:r>
      <w:r w:rsidRPr="00A8010F">
        <w:rPr>
          <w:spacing w:val="6"/>
        </w:rPr>
        <w:t xml:space="preserve"> </w:t>
      </w:r>
      <w:r w:rsidRPr="00A8010F">
        <w:t>участок</w:t>
      </w:r>
      <w:r w:rsidRPr="00A8010F">
        <w:rPr>
          <w:spacing w:val="7"/>
        </w:rPr>
        <w:t xml:space="preserve"> </w:t>
      </w:r>
      <w:r w:rsidRPr="00A8010F">
        <w:t>расположен</w:t>
      </w:r>
      <w:r w:rsidRPr="00A8010F">
        <w:rPr>
          <w:spacing w:val="8"/>
        </w:rPr>
        <w:t xml:space="preserve"> </w:t>
      </w:r>
      <w:r w:rsidRPr="00A8010F">
        <w:t>в</w:t>
      </w:r>
      <w:r w:rsidRPr="00A8010F">
        <w:rPr>
          <w:spacing w:val="29"/>
        </w:rPr>
        <w:t xml:space="preserve"> </w:t>
      </w:r>
      <w:r w:rsidRPr="00A8010F">
        <w:t>границах</w:t>
      </w:r>
      <w:r w:rsidRPr="00A8010F">
        <w:rPr>
          <w:spacing w:val="-6"/>
        </w:rPr>
        <w:t xml:space="preserve"> </w:t>
      </w:r>
      <w:r w:rsidRPr="00A8010F">
        <w:rPr>
          <w:spacing w:val="-1"/>
        </w:rPr>
        <w:t>территории</w:t>
      </w:r>
      <w:r w:rsidRPr="00A8010F">
        <w:rPr>
          <w:spacing w:val="-7"/>
        </w:rPr>
        <w:t xml:space="preserve"> </w:t>
      </w:r>
      <w:r w:rsidRPr="00A8010F">
        <w:t>общего</w:t>
      </w:r>
      <w:r w:rsidRPr="00A8010F">
        <w:rPr>
          <w:spacing w:val="-6"/>
        </w:rPr>
        <w:t xml:space="preserve"> </w:t>
      </w:r>
      <w:r w:rsidRPr="00A8010F">
        <w:rPr>
          <w:spacing w:val="-1"/>
        </w:rPr>
        <w:t>пользования,</w:t>
      </w:r>
      <w:r w:rsidRPr="00A8010F">
        <w:rPr>
          <w:spacing w:val="-7"/>
        </w:rPr>
        <w:t xml:space="preserve"> </w:t>
      </w:r>
      <w:r w:rsidRPr="00A8010F">
        <w:t>за</w:t>
      </w:r>
      <w:r w:rsidRPr="00A8010F">
        <w:rPr>
          <w:spacing w:val="-7"/>
        </w:rPr>
        <w:t xml:space="preserve"> </w:t>
      </w:r>
      <w:r w:rsidRPr="00A8010F">
        <w:t>исключением</w:t>
      </w:r>
      <w:r w:rsidRPr="00A8010F">
        <w:rPr>
          <w:spacing w:val="-6"/>
        </w:rPr>
        <w:t xml:space="preserve"> </w:t>
      </w:r>
      <w:r w:rsidRPr="00A8010F">
        <w:rPr>
          <w:spacing w:val="-1"/>
        </w:rPr>
        <w:t>случая,</w:t>
      </w:r>
      <w:r w:rsidRPr="00A8010F">
        <w:rPr>
          <w:spacing w:val="-8"/>
        </w:rPr>
        <w:t xml:space="preserve"> </w:t>
      </w:r>
      <w:r w:rsidRPr="00A8010F">
        <w:rPr>
          <w:spacing w:val="-1"/>
        </w:rPr>
        <w:t>предусмотренного</w:t>
      </w:r>
      <w:r w:rsidRPr="00A8010F">
        <w:rPr>
          <w:spacing w:val="-6"/>
        </w:rPr>
        <w:t xml:space="preserve"> </w:t>
      </w:r>
      <w:r w:rsidRPr="00A8010F">
        <w:rPr>
          <w:spacing w:val="-1"/>
        </w:rPr>
        <w:t>пунктом</w:t>
      </w:r>
      <w:r w:rsidRPr="00A8010F">
        <w:rPr>
          <w:spacing w:val="-6"/>
        </w:rPr>
        <w:t xml:space="preserve"> </w:t>
      </w:r>
      <w:r w:rsidRPr="00A8010F">
        <w:t>3</w:t>
      </w:r>
      <w:r w:rsidRPr="00A8010F">
        <w:rPr>
          <w:spacing w:val="77"/>
        </w:rPr>
        <w:t xml:space="preserve"> </w:t>
      </w:r>
      <w:r w:rsidRPr="00A8010F">
        <w:t xml:space="preserve">части 13 </w:t>
      </w:r>
      <w:r w:rsidRPr="00A8010F">
        <w:rPr>
          <w:spacing w:val="-1"/>
        </w:rPr>
        <w:t>настоящей</w:t>
      </w:r>
      <w:r w:rsidRPr="00A8010F">
        <w:t xml:space="preserve"> статьи.</w:t>
      </w:r>
    </w:p>
    <w:p w14:paraId="72BC170F" w14:textId="77777777" w:rsidR="003369F9" w:rsidRPr="00A8010F" w:rsidRDefault="003369F9" w:rsidP="00C26FE2">
      <w:pPr>
        <w:pStyle w:val="af0"/>
        <w:numPr>
          <w:ilvl w:val="0"/>
          <w:numId w:val="29"/>
        </w:numPr>
        <w:tabs>
          <w:tab w:val="left" w:pos="1093"/>
        </w:tabs>
        <w:suppressAutoHyphens w:val="0"/>
        <w:spacing w:after="0" w:line="240" w:lineRule="auto"/>
        <w:ind w:left="142" w:right="-1" w:firstLine="709"/>
      </w:pPr>
      <w:r w:rsidRPr="00A8010F">
        <w:t>Снос</w:t>
      </w:r>
      <w:r w:rsidRPr="00A8010F">
        <w:rPr>
          <w:spacing w:val="47"/>
        </w:rPr>
        <w:t xml:space="preserve"> </w:t>
      </w:r>
      <w:r w:rsidRPr="00A8010F">
        <w:t>самовольной</w:t>
      </w:r>
      <w:r w:rsidRPr="00A8010F">
        <w:rPr>
          <w:spacing w:val="47"/>
        </w:rPr>
        <w:t xml:space="preserve"> </w:t>
      </w:r>
      <w:r w:rsidRPr="00A8010F">
        <w:t>постройки</w:t>
      </w:r>
      <w:r w:rsidRPr="00A8010F">
        <w:rPr>
          <w:spacing w:val="48"/>
        </w:rPr>
        <w:t xml:space="preserve"> </w:t>
      </w:r>
      <w:r w:rsidRPr="00A8010F">
        <w:t>или</w:t>
      </w:r>
      <w:r w:rsidRPr="00A8010F">
        <w:rPr>
          <w:spacing w:val="48"/>
        </w:rPr>
        <w:t xml:space="preserve"> </w:t>
      </w:r>
      <w:r w:rsidRPr="00A8010F">
        <w:t>ее</w:t>
      </w:r>
      <w:r w:rsidRPr="00A8010F">
        <w:rPr>
          <w:spacing w:val="48"/>
        </w:rPr>
        <w:t xml:space="preserve"> </w:t>
      </w:r>
      <w:r w:rsidRPr="00A8010F">
        <w:t>приведение</w:t>
      </w:r>
      <w:r w:rsidRPr="00A8010F">
        <w:rPr>
          <w:spacing w:val="48"/>
        </w:rPr>
        <w:t xml:space="preserve"> </w:t>
      </w:r>
      <w:r w:rsidRPr="00A8010F">
        <w:t>в</w:t>
      </w:r>
      <w:r w:rsidRPr="00A8010F">
        <w:rPr>
          <w:spacing w:val="47"/>
        </w:rPr>
        <w:t xml:space="preserve"> </w:t>
      </w:r>
      <w:r w:rsidRPr="00A8010F">
        <w:t>соответствие</w:t>
      </w:r>
      <w:r w:rsidRPr="00A8010F">
        <w:rPr>
          <w:spacing w:val="48"/>
        </w:rPr>
        <w:t xml:space="preserve"> </w:t>
      </w:r>
      <w:r w:rsidRPr="00A8010F">
        <w:t>с</w:t>
      </w:r>
      <w:r w:rsidRPr="00A8010F">
        <w:rPr>
          <w:spacing w:val="46"/>
        </w:rPr>
        <w:t xml:space="preserve"> </w:t>
      </w:r>
      <w:r w:rsidRPr="00A8010F">
        <w:t>установленными</w:t>
      </w:r>
      <w:r w:rsidRPr="00A8010F">
        <w:rPr>
          <w:spacing w:val="24"/>
        </w:rPr>
        <w:t xml:space="preserve"> </w:t>
      </w:r>
      <w:r w:rsidRPr="00A8010F">
        <w:t>требованиями</w:t>
      </w:r>
      <w:r w:rsidRPr="00A8010F">
        <w:rPr>
          <w:spacing w:val="31"/>
        </w:rPr>
        <w:t xml:space="preserve"> </w:t>
      </w:r>
      <w:r w:rsidRPr="00A8010F">
        <w:rPr>
          <w:spacing w:val="-1"/>
        </w:rPr>
        <w:t>осуществляется</w:t>
      </w:r>
      <w:r w:rsidRPr="00A8010F">
        <w:rPr>
          <w:spacing w:val="31"/>
        </w:rPr>
        <w:t xml:space="preserve"> </w:t>
      </w:r>
      <w:r w:rsidRPr="00A8010F">
        <w:t>органом</w:t>
      </w:r>
      <w:r w:rsidRPr="00A8010F">
        <w:rPr>
          <w:spacing w:val="31"/>
        </w:rPr>
        <w:t xml:space="preserve"> </w:t>
      </w:r>
      <w:r w:rsidRPr="00A8010F">
        <w:rPr>
          <w:spacing w:val="-1"/>
        </w:rPr>
        <w:t>местного</w:t>
      </w:r>
      <w:r w:rsidRPr="00A8010F">
        <w:rPr>
          <w:spacing w:val="30"/>
        </w:rPr>
        <w:t xml:space="preserve"> </w:t>
      </w:r>
      <w:r w:rsidRPr="00A8010F">
        <w:rPr>
          <w:spacing w:val="-1"/>
        </w:rPr>
        <w:t>самоуправления</w:t>
      </w:r>
      <w:r w:rsidRPr="00A8010F">
        <w:rPr>
          <w:spacing w:val="30"/>
        </w:rPr>
        <w:t xml:space="preserve"> </w:t>
      </w:r>
      <w:r w:rsidRPr="00A8010F">
        <w:rPr>
          <w:spacing w:val="-1"/>
        </w:rPr>
        <w:t>поселения</w:t>
      </w:r>
      <w:r w:rsidRPr="00A8010F">
        <w:rPr>
          <w:spacing w:val="30"/>
        </w:rPr>
        <w:t xml:space="preserve"> </w:t>
      </w:r>
      <w:r w:rsidRPr="00A8010F">
        <w:t>в</w:t>
      </w:r>
      <w:r w:rsidRPr="00A8010F">
        <w:rPr>
          <w:spacing w:val="30"/>
        </w:rPr>
        <w:t xml:space="preserve"> </w:t>
      </w:r>
      <w:r w:rsidRPr="00A8010F">
        <w:rPr>
          <w:spacing w:val="-1"/>
        </w:rPr>
        <w:t>следующих</w:t>
      </w:r>
      <w:r w:rsidRPr="00A8010F">
        <w:rPr>
          <w:spacing w:val="91"/>
        </w:rPr>
        <w:t xml:space="preserve"> </w:t>
      </w:r>
      <w:r w:rsidRPr="00A8010F">
        <w:rPr>
          <w:spacing w:val="-1"/>
        </w:rPr>
        <w:t>случаях:</w:t>
      </w:r>
    </w:p>
    <w:p w14:paraId="34CD9376" w14:textId="77777777" w:rsidR="003369F9" w:rsidRPr="00A8010F" w:rsidRDefault="003369F9" w:rsidP="00C26FE2">
      <w:pPr>
        <w:pStyle w:val="af0"/>
        <w:numPr>
          <w:ilvl w:val="0"/>
          <w:numId w:val="24"/>
        </w:numPr>
        <w:tabs>
          <w:tab w:val="left" w:pos="994"/>
        </w:tabs>
        <w:suppressAutoHyphens w:val="0"/>
        <w:spacing w:after="0" w:line="240" w:lineRule="auto"/>
        <w:ind w:left="142" w:right="-1" w:firstLine="709"/>
      </w:pPr>
      <w:r w:rsidRPr="00A8010F">
        <w:t>в</w:t>
      </w:r>
      <w:r w:rsidRPr="00A8010F">
        <w:rPr>
          <w:spacing w:val="48"/>
        </w:rPr>
        <w:t xml:space="preserve"> </w:t>
      </w:r>
      <w:r w:rsidRPr="00A8010F">
        <w:t>течение</w:t>
      </w:r>
      <w:r w:rsidRPr="00A8010F">
        <w:rPr>
          <w:spacing w:val="49"/>
        </w:rPr>
        <w:t xml:space="preserve"> </w:t>
      </w:r>
      <w:r w:rsidRPr="00A8010F">
        <w:t>двух</w:t>
      </w:r>
      <w:r w:rsidRPr="00A8010F">
        <w:rPr>
          <w:spacing w:val="48"/>
        </w:rPr>
        <w:t xml:space="preserve"> </w:t>
      </w:r>
      <w:r w:rsidRPr="00A8010F">
        <w:rPr>
          <w:spacing w:val="-1"/>
        </w:rPr>
        <w:t>месяцев</w:t>
      </w:r>
      <w:r w:rsidRPr="00A8010F">
        <w:rPr>
          <w:spacing w:val="48"/>
        </w:rPr>
        <w:t xml:space="preserve"> </w:t>
      </w:r>
      <w:r w:rsidRPr="00A8010F">
        <w:t>со</w:t>
      </w:r>
      <w:r w:rsidRPr="00A8010F">
        <w:rPr>
          <w:spacing w:val="49"/>
        </w:rPr>
        <w:t xml:space="preserve"> </w:t>
      </w:r>
      <w:r w:rsidRPr="00A8010F">
        <w:t>дня</w:t>
      </w:r>
      <w:r w:rsidRPr="00A8010F">
        <w:rPr>
          <w:spacing w:val="49"/>
        </w:rPr>
        <w:t xml:space="preserve"> </w:t>
      </w:r>
      <w:r w:rsidRPr="00A8010F">
        <w:rPr>
          <w:spacing w:val="-1"/>
        </w:rPr>
        <w:t>размещения</w:t>
      </w:r>
      <w:r w:rsidRPr="00A8010F">
        <w:rPr>
          <w:spacing w:val="48"/>
        </w:rPr>
        <w:t xml:space="preserve"> </w:t>
      </w:r>
      <w:r w:rsidRPr="00A8010F">
        <w:t>на</w:t>
      </w:r>
      <w:r w:rsidRPr="00A8010F">
        <w:rPr>
          <w:spacing w:val="49"/>
        </w:rPr>
        <w:t xml:space="preserve"> </w:t>
      </w:r>
      <w:r w:rsidRPr="00A8010F">
        <w:t>официальном</w:t>
      </w:r>
      <w:r w:rsidRPr="00A8010F">
        <w:rPr>
          <w:spacing w:val="49"/>
        </w:rPr>
        <w:t xml:space="preserve"> </w:t>
      </w:r>
      <w:r w:rsidRPr="00A8010F">
        <w:rPr>
          <w:spacing w:val="-1"/>
        </w:rPr>
        <w:t>сайте</w:t>
      </w:r>
      <w:r w:rsidRPr="00A8010F">
        <w:rPr>
          <w:spacing w:val="48"/>
        </w:rPr>
        <w:t xml:space="preserve"> </w:t>
      </w:r>
      <w:r w:rsidRPr="00A8010F">
        <w:t>органа</w:t>
      </w:r>
      <w:r w:rsidRPr="00A8010F">
        <w:rPr>
          <w:spacing w:val="49"/>
        </w:rPr>
        <w:t xml:space="preserve"> </w:t>
      </w:r>
      <w:r w:rsidRPr="00A8010F">
        <w:t>местного</w:t>
      </w:r>
      <w:r w:rsidRPr="00A8010F">
        <w:rPr>
          <w:spacing w:val="37"/>
        </w:rPr>
        <w:t xml:space="preserve"> </w:t>
      </w:r>
      <w:r w:rsidRPr="00A8010F">
        <w:rPr>
          <w:spacing w:val="-1"/>
        </w:rPr>
        <w:t>самоуправления</w:t>
      </w:r>
      <w:r w:rsidRPr="00A8010F">
        <w:rPr>
          <w:spacing w:val="58"/>
        </w:rPr>
        <w:t xml:space="preserve"> </w:t>
      </w:r>
      <w:r w:rsidRPr="00A8010F">
        <w:t>в</w:t>
      </w:r>
      <w:r w:rsidRPr="00A8010F">
        <w:rPr>
          <w:spacing w:val="58"/>
        </w:rPr>
        <w:t xml:space="preserve"> </w:t>
      </w:r>
      <w:r w:rsidRPr="00A8010F">
        <w:rPr>
          <w:spacing w:val="-1"/>
        </w:rPr>
        <w:t>информационно-телекоммуникационной</w:t>
      </w:r>
      <w:r w:rsidRPr="00A8010F">
        <w:rPr>
          <w:spacing w:val="58"/>
        </w:rPr>
        <w:t xml:space="preserve"> </w:t>
      </w:r>
      <w:r w:rsidRPr="00A8010F">
        <w:t>сети</w:t>
      </w:r>
      <w:r w:rsidRPr="00A8010F">
        <w:rPr>
          <w:spacing w:val="58"/>
        </w:rPr>
        <w:t xml:space="preserve"> </w:t>
      </w:r>
      <w:r w:rsidRPr="00A8010F">
        <w:t>"Интернет"</w:t>
      </w:r>
      <w:r w:rsidRPr="00A8010F">
        <w:rPr>
          <w:spacing w:val="58"/>
        </w:rPr>
        <w:t xml:space="preserve"> </w:t>
      </w:r>
      <w:r w:rsidRPr="00A8010F">
        <w:t>сообщения</w:t>
      </w:r>
      <w:r w:rsidRPr="00A8010F">
        <w:rPr>
          <w:spacing w:val="59"/>
        </w:rPr>
        <w:t xml:space="preserve"> </w:t>
      </w:r>
      <w:r w:rsidRPr="00A8010F">
        <w:t>о</w:t>
      </w:r>
      <w:r w:rsidRPr="00A8010F">
        <w:rPr>
          <w:spacing w:val="87"/>
        </w:rPr>
        <w:t xml:space="preserve"> </w:t>
      </w:r>
      <w:r w:rsidRPr="00A8010F">
        <w:rPr>
          <w:spacing w:val="-1"/>
        </w:rPr>
        <w:t>планируемых</w:t>
      </w:r>
      <w:r w:rsidRPr="00A8010F">
        <w:rPr>
          <w:spacing w:val="-12"/>
        </w:rPr>
        <w:t xml:space="preserve"> </w:t>
      </w:r>
      <w:r w:rsidRPr="00A8010F">
        <w:t>сносе</w:t>
      </w:r>
      <w:r w:rsidRPr="00A8010F">
        <w:rPr>
          <w:spacing w:val="-12"/>
        </w:rPr>
        <w:t xml:space="preserve"> </w:t>
      </w:r>
      <w:r w:rsidRPr="00A8010F">
        <w:t>самовольной</w:t>
      </w:r>
      <w:r w:rsidRPr="00A8010F">
        <w:rPr>
          <w:spacing w:val="-13"/>
        </w:rPr>
        <w:t xml:space="preserve"> </w:t>
      </w:r>
      <w:r w:rsidRPr="00A8010F">
        <w:t>постройки</w:t>
      </w:r>
      <w:r w:rsidRPr="00A8010F">
        <w:rPr>
          <w:spacing w:val="-12"/>
        </w:rPr>
        <w:t xml:space="preserve"> </w:t>
      </w:r>
      <w:r w:rsidRPr="00A8010F">
        <w:t>или</w:t>
      </w:r>
      <w:r w:rsidRPr="00A8010F">
        <w:rPr>
          <w:spacing w:val="-12"/>
        </w:rPr>
        <w:t xml:space="preserve"> </w:t>
      </w:r>
      <w:r w:rsidRPr="00A8010F">
        <w:t>ее</w:t>
      </w:r>
      <w:r w:rsidRPr="00A8010F">
        <w:rPr>
          <w:spacing w:val="-12"/>
        </w:rPr>
        <w:t xml:space="preserve"> </w:t>
      </w:r>
      <w:r w:rsidRPr="00A8010F">
        <w:t>приведении</w:t>
      </w:r>
      <w:r w:rsidRPr="00A8010F">
        <w:rPr>
          <w:spacing w:val="-12"/>
        </w:rPr>
        <w:t xml:space="preserve"> </w:t>
      </w:r>
      <w:r w:rsidRPr="00A8010F">
        <w:t>в</w:t>
      </w:r>
      <w:r w:rsidRPr="00A8010F">
        <w:rPr>
          <w:spacing w:val="-13"/>
        </w:rPr>
        <w:t xml:space="preserve"> </w:t>
      </w:r>
      <w:r w:rsidRPr="00A8010F">
        <w:rPr>
          <w:spacing w:val="-1"/>
        </w:rPr>
        <w:t>соответствие</w:t>
      </w:r>
      <w:r w:rsidRPr="00A8010F">
        <w:rPr>
          <w:spacing w:val="-11"/>
        </w:rPr>
        <w:t xml:space="preserve"> </w:t>
      </w:r>
      <w:r w:rsidRPr="00A8010F">
        <w:t>с</w:t>
      </w:r>
      <w:r w:rsidRPr="00A8010F">
        <w:rPr>
          <w:spacing w:val="-13"/>
        </w:rPr>
        <w:t xml:space="preserve"> </w:t>
      </w:r>
      <w:r w:rsidRPr="00A8010F">
        <w:t>установленными</w:t>
      </w:r>
      <w:r w:rsidRPr="00A8010F">
        <w:rPr>
          <w:spacing w:val="41"/>
        </w:rPr>
        <w:t xml:space="preserve"> </w:t>
      </w:r>
      <w:r w:rsidRPr="00A8010F">
        <w:t>требованиями лица,</w:t>
      </w:r>
      <w:r w:rsidRPr="00A8010F">
        <w:rPr>
          <w:spacing w:val="-2"/>
        </w:rPr>
        <w:t xml:space="preserve"> </w:t>
      </w:r>
      <w:r w:rsidRPr="00A8010F">
        <w:rPr>
          <w:spacing w:val="-1"/>
        </w:rPr>
        <w:t>указанные</w:t>
      </w:r>
      <w:r w:rsidRPr="00A8010F">
        <w:t xml:space="preserve"> в части 6 настоящей статьи, не были </w:t>
      </w:r>
      <w:r w:rsidRPr="00A8010F">
        <w:rPr>
          <w:spacing w:val="-1"/>
        </w:rPr>
        <w:t>выявлены;</w:t>
      </w:r>
    </w:p>
    <w:p w14:paraId="4D9ED6D4" w14:textId="77777777" w:rsidR="003369F9" w:rsidRPr="00A8010F" w:rsidRDefault="003369F9" w:rsidP="00C26FE2">
      <w:pPr>
        <w:pStyle w:val="af0"/>
        <w:numPr>
          <w:ilvl w:val="0"/>
          <w:numId w:val="24"/>
        </w:numPr>
        <w:tabs>
          <w:tab w:val="left" w:pos="971"/>
        </w:tabs>
        <w:suppressAutoHyphens w:val="0"/>
        <w:spacing w:after="0" w:line="240" w:lineRule="auto"/>
        <w:ind w:left="142" w:right="-1" w:firstLine="709"/>
      </w:pPr>
      <w:r w:rsidRPr="00A8010F">
        <w:t>в</w:t>
      </w:r>
      <w:r w:rsidRPr="00A8010F">
        <w:rPr>
          <w:spacing w:val="25"/>
        </w:rPr>
        <w:t xml:space="preserve"> </w:t>
      </w:r>
      <w:r w:rsidRPr="00A8010F">
        <w:t>течение</w:t>
      </w:r>
      <w:r w:rsidRPr="00A8010F">
        <w:rPr>
          <w:spacing w:val="26"/>
        </w:rPr>
        <w:t xml:space="preserve"> </w:t>
      </w:r>
      <w:r w:rsidRPr="00A8010F">
        <w:t>шести</w:t>
      </w:r>
      <w:r w:rsidRPr="00A8010F">
        <w:rPr>
          <w:spacing w:val="26"/>
        </w:rPr>
        <w:t xml:space="preserve"> </w:t>
      </w:r>
      <w:r w:rsidRPr="00A8010F">
        <w:t>месяцев</w:t>
      </w:r>
      <w:r w:rsidRPr="00A8010F">
        <w:rPr>
          <w:spacing w:val="25"/>
        </w:rPr>
        <w:t xml:space="preserve"> </w:t>
      </w:r>
      <w:r w:rsidRPr="00A8010F">
        <w:t>со</w:t>
      </w:r>
      <w:r w:rsidRPr="00A8010F">
        <w:rPr>
          <w:spacing w:val="26"/>
        </w:rPr>
        <w:t xml:space="preserve"> </w:t>
      </w:r>
      <w:r w:rsidRPr="00A8010F">
        <w:t>дня</w:t>
      </w:r>
      <w:r w:rsidRPr="00A8010F">
        <w:rPr>
          <w:spacing w:val="26"/>
        </w:rPr>
        <w:t xml:space="preserve"> </w:t>
      </w:r>
      <w:r w:rsidRPr="00A8010F">
        <w:t>истечения</w:t>
      </w:r>
      <w:r w:rsidRPr="00A8010F">
        <w:rPr>
          <w:spacing w:val="26"/>
        </w:rPr>
        <w:t xml:space="preserve"> </w:t>
      </w:r>
      <w:r w:rsidRPr="00A8010F">
        <w:t>срока,</w:t>
      </w:r>
      <w:r w:rsidRPr="00A8010F">
        <w:rPr>
          <w:spacing w:val="25"/>
        </w:rPr>
        <w:t xml:space="preserve"> </w:t>
      </w:r>
      <w:r w:rsidRPr="00A8010F">
        <w:t>установленного</w:t>
      </w:r>
      <w:r w:rsidRPr="00A8010F">
        <w:rPr>
          <w:spacing w:val="26"/>
        </w:rPr>
        <w:t xml:space="preserve"> </w:t>
      </w:r>
      <w:r w:rsidRPr="00A8010F">
        <w:t>решением</w:t>
      </w:r>
      <w:r w:rsidRPr="00A8010F">
        <w:rPr>
          <w:spacing w:val="27"/>
        </w:rPr>
        <w:t xml:space="preserve"> </w:t>
      </w:r>
      <w:r w:rsidRPr="00A8010F">
        <w:rPr>
          <w:spacing w:val="-1"/>
        </w:rPr>
        <w:t>суда</w:t>
      </w:r>
      <w:r w:rsidRPr="00A8010F">
        <w:rPr>
          <w:spacing w:val="26"/>
        </w:rPr>
        <w:t xml:space="preserve"> </w:t>
      </w:r>
      <w:r w:rsidRPr="00A8010F">
        <w:rPr>
          <w:spacing w:val="1"/>
        </w:rPr>
        <w:t>или</w:t>
      </w:r>
      <w:r w:rsidRPr="00A8010F">
        <w:rPr>
          <w:spacing w:val="24"/>
        </w:rPr>
        <w:t xml:space="preserve"> </w:t>
      </w:r>
      <w:r w:rsidRPr="00A8010F">
        <w:t>органа</w:t>
      </w:r>
      <w:r w:rsidRPr="00A8010F">
        <w:rPr>
          <w:spacing w:val="-13"/>
        </w:rPr>
        <w:t xml:space="preserve"> </w:t>
      </w:r>
      <w:r w:rsidRPr="00A8010F">
        <w:rPr>
          <w:spacing w:val="-1"/>
        </w:rPr>
        <w:t>местного</w:t>
      </w:r>
      <w:r w:rsidRPr="00A8010F">
        <w:rPr>
          <w:spacing w:val="-14"/>
        </w:rPr>
        <w:t xml:space="preserve"> </w:t>
      </w:r>
      <w:r w:rsidRPr="00A8010F">
        <w:rPr>
          <w:spacing w:val="-1"/>
        </w:rPr>
        <w:t>самоуправления</w:t>
      </w:r>
      <w:r w:rsidRPr="00A8010F">
        <w:rPr>
          <w:spacing w:val="-13"/>
        </w:rPr>
        <w:t xml:space="preserve"> </w:t>
      </w:r>
      <w:r w:rsidRPr="00A8010F">
        <w:t>о</w:t>
      </w:r>
      <w:r w:rsidRPr="00A8010F">
        <w:rPr>
          <w:spacing w:val="-14"/>
        </w:rPr>
        <w:t xml:space="preserve"> </w:t>
      </w:r>
      <w:r w:rsidRPr="00A8010F">
        <w:t>сносе</w:t>
      </w:r>
      <w:r w:rsidRPr="00A8010F">
        <w:rPr>
          <w:spacing w:val="-13"/>
        </w:rPr>
        <w:t xml:space="preserve"> </w:t>
      </w:r>
      <w:r w:rsidRPr="00A8010F">
        <w:rPr>
          <w:spacing w:val="-1"/>
        </w:rPr>
        <w:t>самовольной</w:t>
      </w:r>
      <w:r w:rsidRPr="00A8010F">
        <w:rPr>
          <w:spacing w:val="-14"/>
        </w:rPr>
        <w:t xml:space="preserve"> </w:t>
      </w:r>
      <w:r w:rsidRPr="00A8010F">
        <w:t>постройки</w:t>
      </w:r>
      <w:r w:rsidRPr="00A8010F">
        <w:rPr>
          <w:spacing w:val="-14"/>
        </w:rPr>
        <w:t xml:space="preserve"> </w:t>
      </w:r>
      <w:r w:rsidRPr="00A8010F">
        <w:t>либо</w:t>
      </w:r>
      <w:r w:rsidRPr="00A8010F">
        <w:rPr>
          <w:spacing w:val="-13"/>
        </w:rPr>
        <w:t xml:space="preserve"> </w:t>
      </w:r>
      <w:r w:rsidRPr="00A8010F">
        <w:t>решением</w:t>
      </w:r>
      <w:r w:rsidRPr="00A8010F">
        <w:rPr>
          <w:spacing w:val="-13"/>
        </w:rPr>
        <w:t xml:space="preserve"> </w:t>
      </w:r>
      <w:r w:rsidRPr="00A8010F">
        <w:rPr>
          <w:spacing w:val="-1"/>
        </w:rPr>
        <w:t>суда</w:t>
      </w:r>
      <w:r w:rsidRPr="00A8010F">
        <w:rPr>
          <w:spacing w:val="-13"/>
        </w:rPr>
        <w:t xml:space="preserve"> </w:t>
      </w:r>
      <w:r w:rsidRPr="00A8010F">
        <w:t>или</w:t>
      </w:r>
      <w:r w:rsidRPr="00A8010F">
        <w:rPr>
          <w:spacing w:val="-15"/>
        </w:rPr>
        <w:t xml:space="preserve"> </w:t>
      </w:r>
      <w:r w:rsidRPr="00A8010F">
        <w:t>органа</w:t>
      </w:r>
      <w:r w:rsidRPr="00A8010F">
        <w:rPr>
          <w:spacing w:val="63"/>
        </w:rPr>
        <w:t xml:space="preserve"> </w:t>
      </w:r>
      <w:r w:rsidRPr="00A8010F">
        <w:t>местного</w:t>
      </w:r>
      <w:r w:rsidRPr="00A8010F">
        <w:rPr>
          <w:spacing w:val="18"/>
        </w:rPr>
        <w:t xml:space="preserve"> </w:t>
      </w:r>
      <w:r w:rsidRPr="00A8010F">
        <w:rPr>
          <w:spacing w:val="-1"/>
        </w:rPr>
        <w:t>самоуправления</w:t>
      </w:r>
      <w:r w:rsidRPr="00A8010F">
        <w:rPr>
          <w:spacing w:val="18"/>
        </w:rPr>
        <w:t xml:space="preserve"> </w:t>
      </w:r>
      <w:r w:rsidRPr="00A8010F">
        <w:t>о</w:t>
      </w:r>
      <w:r w:rsidRPr="00A8010F">
        <w:rPr>
          <w:spacing w:val="18"/>
        </w:rPr>
        <w:t xml:space="preserve"> </w:t>
      </w:r>
      <w:r w:rsidRPr="00A8010F">
        <w:t>сносе</w:t>
      </w:r>
      <w:r w:rsidRPr="00A8010F">
        <w:rPr>
          <w:spacing w:val="19"/>
        </w:rPr>
        <w:t xml:space="preserve"> </w:t>
      </w:r>
      <w:r w:rsidRPr="00A8010F">
        <w:t>самовольной</w:t>
      </w:r>
      <w:r w:rsidRPr="00A8010F">
        <w:rPr>
          <w:spacing w:val="18"/>
        </w:rPr>
        <w:t xml:space="preserve"> </w:t>
      </w:r>
      <w:r w:rsidRPr="00A8010F">
        <w:t>постройки</w:t>
      </w:r>
      <w:r w:rsidRPr="00A8010F">
        <w:rPr>
          <w:spacing w:val="18"/>
        </w:rPr>
        <w:t xml:space="preserve"> </w:t>
      </w:r>
      <w:r w:rsidRPr="00A8010F">
        <w:t>или</w:t>
      </w:r>
      <w:r w:rsidRPr="00A8010F">
        <w:rPr>
          <w:spacing w:val="19"/>
        </w:rPr>
        <w:t xml:space="preserve"> </w:t>
      </w:r>
      <w:r w:rsidRPr="00A8010F">
        <w:t>ее</w:t>
      </w:r>
      <w:r w:rsidRPr="00A8010F">
        <w:rPr>
          <w:spacing w:val="19"/>
        </w:rPr>
        <w:t xml:space="preserve"> </w:t>
      </w:r>
      <w:r w:rsidRPr="00A8010F">
        <w:t>приведении</w:t>
      </w:r>
      <w:r w:rsidRPr="00A8010F">
        <w:rPr>
          <w:spacing w:val="19"/>
        </w:rPr>
        <w:t xml:space="preserve"> </w:t>
      </w:r>
      <w:r w:rsidRPr="00A8010F">
        <w:t>в</w:t>
      </w:r>
      <w:r w:rsidRPr="00A8010F">
        <w:rPr>
          <w:spacing w:val="18"/>
        </w:rPr>
        <w:t xml:space="preserve"> </w:t>
      </w:r>
      <w:r w:rsidRPr="00A8010F">
        <w:t>соответствие</w:t>
      </w:r>
      <w:r w:rsidRPr="00A8010F">
        <w:rPr>
          <w:spacing w:val="19"/>
        </w:rPr>
        <w:t xml:space="preserve"> </w:t>
      </w:r>
      <w:r w:rsidRPr="00A8010F">
        <w:t>с</w:t>
      </w:r>
      <w:r w:rsidRPr="00A8010F">
        <w:rPr>
          <w:spacing w:val="23"/>
        </w:rPr>
        <w:t xml:space="preserve"> </w:t>
      </w:r>
      <w:r w:rsidRPr="00A8010F">
        <w:rPr>
          <w:spacing w:val="-1"/>
        </w:rPr>
        <w:t>установленными</w:t>
      </w:r>
      <w:r w:rsidRPr="00A8010F">
        <w:rPr>
          <w:spacing w:val="47"/>
        </w:rPr>
        <w:t xml:space="preserve"> </w:t>
      </w:r>
      <w:r w:rsidRPr="00A8010F">
        <w:t>требованиями,</w:t>
      </w:r>
      <w:r w:rsidRPr="00A8010F">
        <w:rPr>
          <w:spacing w:val="48"/>
        </w:rPr>
        <w:t xml:space="preserve"> </w:t>
      </w:r>
      <w:r w:rsidRPr="00A8010F">
        <w:t>лица,</w:t>
      </w:r>
      <w:r w:rsidRPr="00A8010F">
        <w:rPr>
          <w:spacing w:val="47"/>
        </w:rPr>
        <w:t xml:space="preserve"> </w:t>
      </w:r>
      <w:r w:rsidRPr="00A8010F">
        <w:t>указанные</w:t>
      </w:r>
      <w:r w:rsidRPr="00A8010F">
        <w:rPr>
          <w:spacing w:val="47"/>
        </w:rPr>
        <w:t xml:space="preserve"> </w:t>
      </w:r>
      <w:r w:rsidRPr="00A8010F">
        <w:t>в</w:t>
      </w:r>
      <w:r w:rsidRPr="00A8010F">
        <w:rPr>
          <w:spacing w:val="47"/>
        </w:rPr>
        <w:t xml:space="preserve"> </w:t>
      </w:r>
      <w:r w:rsidRPr="00A8010F">
        <w:t>части</w:t>
      </w:r>
      <w:r w:rsidRPr="00A8010F">
        <w:rPr>
          <w:spacing w:val="47"/>
        </w:rPr>
        <w:t xml:space="preserve"> </w:t>
      </w:r>
      <w:r w:rsidRPr="00A8010F">
        <w:t>6</w:t>
      </w:r>
      <w:r w:rsidRPr="00A8010F">
        <w:rPr>
          <w:spacing w:val="47"/>
        </w:rPr>
        <w:t xml:space="preserve"> </w:t>
      </w:r>
      <w:r w:rsidRPr="00A8010F">
        <w:lastRenderedPageBreak/>
        <w:t>настоящей</w:t>
      </w:r>
      <w:r w:rsidRPr="00A8010F">
        <w:rPr>
          <w:spacing w:val="48"/>
        </w:rPr>
        <w:t xml:space="preserve"> </w:t>
      </w:r>
      <w:r w:rsidRPr="00A8010F">
        <w:t>статьи,</w:t>
      </w:r>
      <w:r w:rsidRPr="00A8010F">
        <w:rPr>
          <w:spacing w:val="48"/>
        </w:rPr>
        <w:t xml:space="preserve"> </w:t>
      </w:r>
      <w:r w:rsidRPr="00A8010F">
        <w:rPr>
          <w:spacing w:val="1"/>
        </w:rPr>
        <w:t>не</w:t>
      </w:r>
      <w:r w:rsidRPr="00A8010F">
        <w:rPr>
          <w:spacing w:val="48"/>
        </w:rPr>
        <w:t xml:space="preserve"> </w:t>
      </w:r>
      <w:r w:rsidRPr="00A8010F">
        <w:rPr>
          <w:spacing w:val="-1"/>
        </w:rPr>
        <w:t>выполнили</w:t>
      </w:r>
      <w:r w:rsidRPr="00A8010F">
        <w:rPr>
          <w:spacing w:val="44"/>
        </w:rPr>
        <w:t xml:space="preserve"> </w:t>
      </w:r>
      <w:r w:rsidRPr="00A8010F">
        <w:rPr>
          <w:spacing w:val="-1"/>
        </w:rPr>
        <w:t>соответствующие</w:t>
      </w:r>
      <w:r w:rsidRPr="00A8010F">
        <w:rPr>
          <w:spacing w:val="54"/>
        </w:rPr>
        <w:t xml:space="preserve"> </w:t>
      </w:r>
      <w:r w:rsidRPr="00A8010F">
        <w:t>обязанности,</w:t>
      </w:r>
      <w:r w:rsidRPr="00A8010F">
        <w:rPr>
          <w:spacing w:val="55"/>
        </w:rPr>
        <w:t xml:space="preserve"> </w:t>
      </w:r>
      <w:r w:rsidRPr="00A8010F">
        <w:rPr>
          <w:spacing w:val="-1"/>
        </w:rPr>
        <w:t>предусмотренные</w:t>
      </w:r>
      <w:r w:rsidRPr="00A8010F">
        <w:rPr>
          <w:spacing w:val="54"/>
        </w:rPr>
        <w:t xml:space="preserve"> </w:t>
      </w:r>
      <w:r w:rsidRPr="00A8010F">
        <w:rPr>
          <w:spacing w:val="-1"/>
        </w:rPr>
        <w:t>частью</w:t>
      </w:r>
      <w:r w:rsidRPr="00A8010F">
        <w:rPr>
          <w:spacing w:val="54"/>
        </w:rPr>
        <w:t xml:space="preserve"> </w:t>
      </w:r>
      <w:r w:rsidRPr="00A8010F">
        <w:t>11</w:t>
      </w:r>
      <w:r w:rsidRPr="00A8010F">
        <w:rPr>
          <w:spacing w:val="54"/>
        </w:rPr>
        <w:t xml:space="preserve"> </w:t>
      </w:r>
      <w:r w:rsidRPr="00A8010F">
        <w:t>настоящей</w:t>
      </w:r>
      <w:r w:rsidRPr="00A8010F">
        <w:rPr>
          <w:spacing w:val="55"/>
        </w:rPr>
        <w:t xml:space="preserve"> </w:t>
      </w:r>
      <w:r w:rsidRPr="00A8010F">
        <w:rPr>
          <w:spacing w:val="-1"/>
        </w:rPr>
        <w:t>статьи,</w:t>
      </w:r>
      <w:r w:rsidRPr="00A8010F">
        <w:rPr>
          <w:spacing w:val="54"/>
        </w:rPr>
        <w:t xml:space="preserve"> </w:t>
      </w:r>
      <w:r w:rsidRPr="00A8010F">
        <w:t>и</w:t>
      </w:r>
      <w:r w:rsidRPr="00A8010F">
        <w:rPr>
          <w:spacing w:val="54"/>
        </w:rPr>
        <w:t xml:space="preserve"> </w:t>
      </w:r>
      <w:r w:rsidRPr="00A8010F">
        <w:rPr>
          <w:spacing w:val="-1"/>
        </w:rPr>
        <w:t>земельный</w:t>
      </w:r>
      <w:r w:rsidRPr="00A8010F">
        <w:rPr>
          <w:spacing w:val="87"/>
        </w:rPr>
        <w:t xml:space="preserve"> </w:t>
      </w:r>
      <w:r w:rsidRPr="00A8010F">
        <w:rPr>
          <w:spacing w:val="-1"/>
        </w:rPr>
        <w:t>участок,</w:t>
      </w:r>
      <w:r w:rsidRPr="00A8010F">
        <w:rPr>
          <w:spacing w:val="-3"/>
        </w:rPr>
        <w:t xml:space="preserve"> </w:t>
      </w:r>
      <w:r w:rsidRPr="00A8010F">
        <w:t>на</w:t>
      </w:r>
      <w:r w:rsidRPr="00A8010F">
        <w:rPr>
          <w:spacing w:val="-3"/>
        </w:rPr>
        <w:t xml:space="preserve"> </w:t>
      </w:r>
      <w:r w:rsidRPr="00A8010F">
        <w:rPr>
          <w:spacing w:val="-1"/>
        </w:rPr>
        <w:t>котором</w:t>
      </w:r>
      <w:r w:rsidRPr="00A8010F">
        <w:rPr>
          <w:spacing w:val="-2"/>
        </w:rPr>
        <w:t xml:space="preserve"> </w:t>
      </w:r>
      <w:r w:rsidRPr="00A8010F">
        <w:t>создана</w:t>
      </w:r>
      <w:r w:rsidRPr="00A8010F">
        <w:rPr>
          <w:spacing w:val="-2"/>
        </w:rPr>
        <w:t xml:space="preserve"> </w:t>
      </w:r>
      <w:r w:rsidRPr="00A8010F">
        <w:t>или</w:t>
      </w:r>
      <w:r w:rsidRPr="00A8010F">
        <w:rPr>
          <w:spacing w:val="-3"/>
        </w:rPr>
        <w:t xml:space="preserve"> </w:t>
      </w:r>
      <w:r w:rsidRPr="00A8010F">
        <w:rPr>
          <w:spacing w:val="-1"/>
        </w:rPr>
        <w:t>возведена</w:t>
      </w:r>
      <w:r w:rsidRPr="00A8010F">
        <w:rPr>
          <w:spacing w:val="-2"/>
        </w:rPr>
        <w:t xml:space="preserve"> </w:t>
      </w:r>
      <w:r w:rsidRPr="00A8010F">
        <w:rPr>
          <w:spacing w:val="-1"/>
        </w:rPr>
        <w:t>самовольная</w:t>
      </w:r>
      <w:r w:rsidRPr="00A8010F">
        <w:rPr>
          <w:spacing w:val="-3"/>
        </w:rPr>
        <w:t xml:space="preserve"> </w:t>
      </w:r>
      <w:r w:rsidRPr="00A8010F">
        <w:t>постройка,</w:t>
      </w:r>
      <w:r w:rsidRPr="00A8010F">
        <w:rPr>
          <w:spacing w:val="-3"/>
        </w:rPr>
        <w:t xml:space="preserve"> </w:t>
      </w:r>
      <w:r w:rsidRPr="00A8010F">
        <w:t>не</w:t>
      </w:r>
      <w:r w:rsidRPr="00A8010F">
        <w:rPr>
          <w:spacing w:val="-3"/>
        </w:rPr>
        <w:t xml:space="preserve"> </w:t>
      </w:r>
      <w:r w:rsidRPr="00A8010F">
        <w:t>предоставлен</w:t>
      </w:r>
      <w:r w:rsidRPr="00A8010F">
        <w:rPr>
          <w:spacing w:val="-2"/>
        </w:rPr>
        <w:t xml:space="preserve"> </w:t>
      </w:r>
      <w:r w:rsidRPr="00A8010F">
        <w:rPr>
          <w:spacing w:val="-1"/>
        </w:rPr>
        <w:t>иному</w:t>
      </w:r>
      <w:r w:rsidRPr="00A8010F">
        <w:rPr>
          <w:spacing w:val="-2"/>
        </w:rPr>
        <w:t xml:space="preserve"> </w:t>
      </w:r>
      <w:r w:rsidRPr="00A8010F">
        <w:rPr>
          <w:spacing w:val="-1"/>
        </w:rPr>
        <w:t>лицу</w:t>
      </w:r>
      <w:r w:rsidRPr="00A8010F">
        <w:rPr>
          <w:spacing w:val="77"/>
        </w:rPr>
        <w:t xml:space="preserve"> </w:t>
      </w:r>
      <w:r w:rsidRPr="00A8010F">
        <w:t>в</w:t>
      </w:r>
      <w:r w:rsidRPr="00A8010F">
        <w:rPr>
          <w:spacing w:val="34"/>
        </w:rPr>
        <w:t xml:space="preserve"> </w:t>
      </w:r>
      <w:r w:rsidRPr="00A8010F">
        <w:t>пользование</w:t>
      </w:r>
      <w:r w:rsidRPr="00A8010F">
        <w:rPr>
          <w:spacing w:val="34"/>
        </w:rPr>
        <w:t xml:space="preserve"> </w:t>
      </w:r>
      <w:r w:rsidRPr="00A8010F">
        <w:t>и</w:t>
      </w:r>
      <w:r w:rsidRPr="00A8010F">
        <w:rPr>
          <w:spacing w:val="34"/>
        </w:rPr>
        <w:t xml:space="preserve"> </w:t>
      </w:r>
      <w:r w:rsidRPr="00A8010F">
        <w:t>(или)</w:t>
      </w:r>
      <w:r w:rsidRPr="00A8010F">
        <w:rPr>
          <w:spacing w:val="34"/>
        </w:rPr>
        <w:t xml:space="preserve"> </w:t>
      </w:r>
      <w:r w:rsidRPr="00A8010F">
        <w:t>владение</w:t>
      </w:r>
      <w:r w:rsidRPr="00A8010F">
        <w:rPr>
          <w:spacing w:val="34"/>
        </w:rPr>
        <w:t xml:space="preserve"> </w:t>
      </w:r>
      <w:r w:rsidRPr="00A8010F">
        <w:t>либо</w:t>
      </w:r>
      <w:r w:rsidRPr="00A8010F">
        <w:rPr>
          <w:spacing w:val="35"/>
        </w:rPr>
        <w:t xml:space="preserve"> </w:t>
      </w:r>
      <w:r w:rsidRPr="00A8010F">
        <w:t>по</w:t>
      </w:r>
      <w:r w:rsidRPr="00A8010F">
        <w:rPr>
          <w:spacing w:val="34"/>
        </w:rPr>
        <w:t xml:space="preserve"> </w:t>
      </w:r>
      <w:r w:rsidRPr="00A8010F">
        <w:rPr>
          <w:spacing w:val="-1"/>
        </w:rPr>
        <w:t>результатам</w:t>
      </w:r>
      <w:r w:rsidRPr="00A8010F">
        <w:rPr>
          <w:spacing w:val="33"/>
        </w:rPr>
        <w:t xml:space="preserve"> </w:t>
      </w:r>
      <w:r w:rsidRPr="00A8010F">
        <w:rPr>
          <w:spacing w:val="-1"/>
        </w:rPr>
        <w:t>публичных</w:t>
      </w:r>
      <w:r w:rsidRPr="00A8010F">
        <w:rPr>
          <w:spacing w:val="34"/>
        </w:rPr>
        <w:t xml:space="preserve"> </w:t>
      </w:r>
      <w:r w:rsidRPr="00A8010F">
        <w:t>торгов</w:t>
      </w:r>
      <w:r w:rsidRPr="00A8010F">
        <w:rPr>
          <w:spacing w:val="37"/>
        </w:rPr>
        <w:t xml:space="preserve"> </w:t>
      </w:r>
      <w:r w:rsidRPr="00A8010F">
        <w:t>не</w:t>
      </w:r>
      <w:r w:rsidRPr="00A8010F">
        <w:rPr>
          <w:spacing w:val="34"/>
        </w:rPr>
        <w:t xml:space="preserve"> </w:t>
      </w:r>
      <w:r w:rsidRPr="00A8010F">
        <w:t>приобретен</w:t>
      </w:r>
      <w:r w:rsidRPr="00A8010F">
        <w:rPr>
          <w:spacing w:val="34"/>
        </w:rPr>
        <w:t xml:space="preserve"> </w:t>
      </w:r>
      <w:r w:rsidRPr="00A8010F">
        <w:t>иным</w:t>
      </w:r>
      <w:r w:rsidRPr="00A8010F">
        <w:rPr>
          <w:spacing w:val="35"/>
        </w:rPr>
        <w:t xml:space="preserve"> </w:t>
      </w:r>
      <w:r w:rsidRPr="00A8010F">
        <w:t>лицом;</w:t>
      </w:r>
    </w:p>
    <w:p w14:paraId="61A46F5C" w14:textId="77777777" w:rsidR="003369F9" w:rsidRPr="00A8010F" w:rsidRDefault="003369F9" w:rsidP="00C26FE2">
      <w:pPr>
        <w:pStyle w:val="af0"/>
        <w:numPr>
          <w:ilvl w:val="0"/>
          <w:numId w:val="24"/>
        </w:numPr>
        <w:tabs>
          <w:tab w:val="left" w:pos="986"/>
        </w:tabs>
        <w:suppressAutoHyphens w:val="0"/>
        <w:spacing w:after="0" w:line="240" w:lineRule="auto"/>
        <w:ind w:left="142" w:right="-1" w:firstLine="709"/>
      </w:pPr>
      <w:r w:rsidRPr="00A8010F">
        <w:t>в</w:t>
      </w:r>
      <w:r w:rsidRPr="00A8010F">
        <w:rPr>
          <w:spacing w:val="40"/>
        </w:rPr>
        <w:t xml:space="preserve"> </w:t>
      </w:r>
      <w:r w:rsidRPr="00A8010F">
        <w:t>срок,</w:t>
      </w:r>
      <w:r w:rsidRPr="00A8010F">
        <w:rPr>
          <w:spacing w:val="40"/>
        </w:rPr>
        <w:t xml:space="preserve"> </w:t>
      </w:r>
      <w:r w:rsidRPr="00A8010F">
        <w:rPr>
          <w:spacing w:val="-1"/>
        </w:rPr>
        <w:t>установленный</w:t>
      </w:r>
      <w:r w:rsidRPr="00A8010F">
        <w:rPr>
          <w:spacing w:val="40"/>
        </w:rPr>
        <w:t xml:space="preserve"> </w:t>
      </w:r>
      <w:r w:rsidRPr="00A8010F">
        <w:t>решением</w:t>
      </w:r>
      <w:r w:rsidRPr="00A8010F">
        <w:rPr>
          <w:spacing w:val="41"/>
        </w:rPr>
        <w:t xml:space="preserve"> </w:t>
      </w:r>
      <w:r w:rsidRPr="00A8010F">
        <w:rPr>
          <w:spacing w:val="-1"/>
        </w:rPr>
        <w:t>суда</w:t>
      </w:r>
      <w:r w:rsidRPr="00A8010F">
        <w:rPr>
          <w:spacing w:val="41"/>
        </w:rPr>
        <w:t xml:space="preserve"> </w:t>
      </w:r>
      <w:r w:rsidRPr="00A8010F">
        <w:rPr>
          <w:spacing w:val="-1"/>
        </w:rPr>
        <w:t>или</w:t>
      </w:r>
      <w:r w:rsidRPr="00A8010F">
        <w:rPr>
          <w:spacing w:val="40"/>
        </w:rPr>
        <w:t xml:space="preserve"> </w:t>
      </w:r>
      <w:r w:rsidRPr="00A8010F">
        <w:t>органа</w:t>
      </w:r>
      <w:r w:rsidRPr="00A8010F">
        <w:rPr>
          <w:spacing w:val="39"/>
        </w:rPr>
        <w:t xml:space="preserve"> </w:t>
      </w:r>
      <w:r w:rsidRPr="00A8010F">
        <w:t>местного</w:t>
      </w:r>
      <w:r w:rsidRPr="00A8010F">
        <w:rPr>
          <w:spacing w:val="40"/>
        </w:rPr>
        <w:t xml:space="preserve"> </w:t>
      </w:r>
      <w:r w:rsidRPr="00A8010F">
        <w:rPr>
          <w:spacing w:val="-1"/>
        </w:rPr>
        <w:t>самоуправления</w:t>
      </w:r>
      <w:r w:rsidRPr="00A8010F">
        <w:rPr>
          <w:spacing w:val="40"/>
        </w:rPr>
        <w:t xml:space="preserve"> </w:t>
      </w:r>
      <w:r w:rsidRPr="00A8010F">
        <w:t>о</w:t>
      </w:r>
      <w:r w:rsidRPr="00A8010F">
        <w:rPr>
          <w:spacing w:val="40"/>
        </w:rPr>
        <w:t xml:space="preserve"> </w:t>
      </w:r>
      <w:r w:rsidRPr="00A8010F">
        <w:t>сносе</w:t>
      </w:r>
      <w:r w:rsidRPr="00A8010F">
        <w:rPr>
          <w:spacing w:val="51"/>
        </w:rPr>
        <w:t xml:space="preserve"> </w:t>
      </w:r>
      <w:r w:rsidRPr="00A8010F">
        <w:t>самовольной</w:t>
      </w:r>
      <w:r w:rsidRPr="00A8010F">
        <w:rPr>
          <w:spacing w:val="59"/>
        </w:rPr>
        <w:t xml:space="preserve"> </w:t>
      </w:r>
      <w:r w:rsidRPr="00A8010F">
        <w:t>постройки</w:t>
      </w:r>
      <w:r w:rsidRPr="00A8010F">
        <w:rPr>
          <w:spacing w:val="59"/>
        </w:rPr>
        <w:t xml:space="preserve"> </w:t>
      </w:r>
      <w:r w:rsidRPr="00A8010F">
        <w:t xml:space="preserve">либо </w:t>
      </w:r>
      <w:r w:rsidRPr="00A8010F">
        <w:rPr>
          <w:spacing w:val="-1"/>
        </w:rPr>
        <w:t>решением</w:t>
      </w:r>
      <w:r w:rsidRPr="00A8010F">
        <w:t xml:space="preserve"> </w:t>
      </w:r>
      <w:r w:rsidRPr="00A8010F">
        <w:rPr>
          <w:spacing w:val="-1"/>
        </w:rPr>
        <w:t>суда</w:t>
      </w:r>
      <w:r w:rsidRPr="00A8010F">
        <w:t xml:space="preserve"> или </w:t>
      </w:r>
      <w:r w:rsidRPr="00A8010F">
        <w:rPr>
          <w:spacing w:val="-1"/>
        </w:rPr>
        <w:t>органа</w:t>
      </w:r>
      <w:r w:rsidRPr="00A8010F">
        <w:t xml:space="preserve"> </w:t>
      </w:r>
      <w:r w:rsidRPr="00A8010F">
        <w:rPr>
          <w:spacing w:val="-1"/>
        </w:rPr>
        <w:t>местного</w:t>
      </w:r>
      <w:r w:rsidRPr="00A8010F">
        <w:rPr>
          <w:spacing w:val="59"/>
        </w:rPr>
        <w:t xml:space="preserve"> </w:t>
      </w:r>
      <w:r w:rsidRPr="00A8010F">
        <w:rPr>
          <w:spacing w:val="-1"/>
        </w:rPr>
        <w:t>самоуправления</w:t>
      </w:r>
      <w:r w:rsidRPr="00A8010F">
        <w:t xml:space="preserve"> о</w:t>
      </w:r>
      <w:r w:rsidRPr="00A8010F">
        <w:rPr>
          <w:spacing w:val="58"/>
        </w:rPr>
        <w:t xml:space="preserve"> </w:t>
      </w:r>
      <w:r w:rsidRPr="00A8010F">
        <w:t>сносе</w:t>
      </w:r>
      <w:r w:rsidRPr="00A8010F">
        <w:rPr>
          <w:spacing w:val="63"/>
        </w:rPr>
        <w:t xml:space="preserve"> </w:t>
      </w:r>
      <w:r w:rsidRPr="00A8010F">
        <w:t>самовольной</w:t>
      </w:r>
      <w:r w:rsidRPr="00A8010F">
        <w:rPr>
          <w:spacing w:val="43"/>
        </w:rPr>
        <w:t xml:space="preserve"> </w:t>
      </w:r>
      <w:r w:rsidRPr="00A8010F">
        <w:t>постройки</w:t>
      </w:r>
      <w:r w:rsidRPr="00A8010F">
        <w:rPr>
          <w:spacing w:val="44"/>
        </w:rPr>
        <w:t xml:space="preserve"> </w:t>
      </w:r>
      <w:r w:rsidRPr="00A8010F">
        <w:t>или</w:t>
      </w:r>
      <w:r w:rsidRPr="00A8010F">
        <w:rPr>
          <w:spacing w:val="44"/>
        </w:rPr>
        <w:t xml:space="preserve"> </w:t>
      </w:r>
      <w:r w:rsidRPr="00A8010F">
        <w:t>ее</w:t>
      </w:r>
      <w:r w:rsidRPr="00A8010F">
        <w:rPr>
          <w:spacing w:val="44"/>
        </w:rPr>
        <w:t xml:space="preserve"> </w:t>
      </w:r>
      <w:r w:rsidRPr="00A8010F">
        <w:t>приведении</w:t>
      </w:r>
      <w:r w:rsidRPr="00A8010F">
        <w:rPr>
          <w:spacing w:val="44"/>
        </w:rPr>
        <w:t xml:space="preserve"> </w:t>
      </w:r>
      <w:r w:rsidRPr="00A8010F">
        <w:t>в</w:t>
      </w:r>
      <w:r w:rsidRPr="00A8010F">
        <w:rPr>
          <w:spacing w:val="43"/>
        </w:rPr>
        <w:t xml:space="preserve"> </w:t>
      </w:r>
      <w:r w:rsidRPr="00A8010F">
        <w:rPr>
          <w:spacing w:val="-1"/>
        </w:rPr>
        <w:t>соответствие</w:t>
      </w:r>
      <w:r w:rsidRPr="00A8010F">
        <w:rPr>
          <w:spacing w:val="44"/>
        </w:rPr>
        <w:t xml:space="preserve"> </w:t>
      </w:r>
      <w:r w:rsidRPr="00A8010F">
        <w:t>с</w:t>
      </w:r>
      <w:r w:rsidRPr="00A8010F">
        <w:rPr>
          <w:spacing w:val="44"/>
        </w:rPr>
        <w:t xml:space="preserve"> </w:t>
      </w:r>
      <w:r w:rsidRPr="00A8010F">
        <w:t>установленными</w:t>
      </w:r>
      <w:r w:rsidRPr="00A8010F">
        <w:rPr>
          <w:spacing w:val="44"/>
        </w:rPr>
        <w:t xml:space="preserve"> </w:t>
      </w:r>
      <w:r w:rsidRPr="00A8010F">
        <w:t>требованиями,</w:t>
      </w:r>
      <w:r w:rsidRPr="00A8010F">
        <w:rPr>
          <w:spacing w:val="28"/>
        </w:rPr>
        <w:t xml:space="preserve"> </w:t>
      </w:r>
      <w:r w:rsidRPr="00A8010F">
        <w:t>лицами,</w:t>
      </w:r>
      <w:r w:rsidRPr="00A8010F">
        <w:rPr>
          <w:spacing w:val="6"/>
        </w:rPr>
        <w:t xml:space="preserve"> </w:t>
      </w:r>
      <w:r w:rsidRPr="00A8010F">
        <w:rPr>
          <w:spacing w:val="-1"/>
        </w:rPr>
        <w:t>указанными</w:t>
      </w:r>
      <w:r w:rsidRPr="00A8010F">
        <w:rPr>
          <w:spacing w:val="8"/>
        </w:rPr>
        <w:t xml:space="preserve"> </w:t>
      </w:r>
      <w:r w:rsidRPr="00A8010F">
        <w:t>в</w:t>
      </w:r>
      <w:r w:rsidRPr="00A8010F">
        <w:rPr>
          <w:spacing w:val="7"/>
        </w:rPr>
        <w:t xml:space="preserve"> </w:t>
      </w:r>
      <w:r w:rsidRPr="00A8010F">
        <w:t>части</w:t>
      </w:r>
      <w:r w:rsidRPr="00A8010F">
        <w:rPr>
          <w:spacing w:val="7"/>
        </w:rPr>
        <w:t xml:space="preserve"> </w:t>
      </w:r>
      <w:r w:rsidRPr="00A8010F">
        <w:t>6</w:t>
      </w:r>
      <w:r w:rsidRPr="00A8010F">
        <w:rPr>
          <w:spacing w:val="8"/>
        </w:rPr>
        <w:t xml:space="preserve"> </w:t>
      </w:r>
      <w:r w:rsidRPr="00A8010F">
        <w:t>настоящей</w:t>
      </w:r>
      <w:r w:rsidRPr="00A8010F">
        <w:rPr>
          <w:spacing w:val="8"/>
        </w:rPr>
        <w:t xml:space="preserve"> </w:t>
      </w:r>
      <w:r w:rsidRPr="00A8010F">
        <w:rPr>
          <w:spacing w:val="-1"/>
        </w:rPr>
        <w:t>статьи,</w:t>
      </w:r>
      <w:r w:rsidRPr="00A8010F">
        <w:rPr>
          <w:spacing w:val="8"/>
        </w:rPr>
        <w:t xml:space="preserve"> </w:t>
      </w:r>
      <w:r w:rsidRPr="00A8010F">
        <w:t>не</w:t>
      </w:r>
      <w:r w:rsidRPr="00A8010F">
        <w:rPr>
          <w:spacing w:val="8"/>
        </w:rPr>
        <w:t xml:space="preserve"> </w:t>
      </w:r>
      <w:r w:rsidRPr="00A8010F">
        <w:t>выполнены</w:t>
      </w:r>
      <w:r w:rsidRPr="00A8010F">
        <w:rPr>
          <w:spacing w:val="8"/>
        </w:rPr>
        <w:t xml:space="preserve"> </w:t>
      </w:r>
      <w:r w:rsidRPr="00A8010F">
        <w:rPr>
          <w:spacing w:val="-1"/>
        </w:rPr>
        <w:t>соответствующие</w:t>
      </w:r>
      <w:r w:rsidRPr="00A8010F">
        <w:rPr>
          <w:spacing w:val="8"/>
        </w:rPr>
        <w:t xml:space="preserve"> </w:t>
      </w:r>
      <w:r w:rsidRPr="00A8010F">
        <w:rPr>
          <w:spacing w:val="-1"/>
        </w:rPr>
        <w:t>обязанности,</w:t>
      </w:r>
      <w:r w:rsidRPr="00A8010F">
        <w:rPr>
          <w:spacing w:val="79"/>
        </w:rPr>
        <w:t xml:space="preserve"> </w:t>
      </w:r>
      <w:r w:rsidRPr="00A8010F">
        <w:rPr>
          <w:spacing w:val="-1"/>
        </w:rPr>
        <w:t>предусмотренные</w:t>
      </w:r>
      <w:r w:rsidRPr="00A8010F">
        <w:rPr>
          <w:spacing w:val="-5"/>
        </w:rPr>
        <w:t xml:space="preserve"> </w:t>
      </w:r>
      <w:r w:rsidRPr="00A8010F">
        <w:rPr>
          <w:spacing w:val="-1"/>
        </w:rPr>
        <w:t>частью</w:t>
      </w:r>
      <w:r w:rsidRPr="00A8010F">
        <w:rPr>
          <w:spacing w:val="-6"/>
        </w:rPr>
        <w:t xml:space="preserve"> </w:t>
      </w:r>
      <w:r w:rsidRPr="00A8010F">
        <w:t>11</w:t>
      </w:r>
      <w:r w:rsidRPr="00A8010F">
        <w:rPr>
          <w:spacing w:val="-4"/>
        </w:rPr>
        <w:t xml:space="preserve"> </w:t>
      </w:r>
      <w:r w:rsidRPr="00A8010F">
        <w:t>настоящей</w:t>
      </w:r>
      <w:r w:rsidRPr="00A8010F">
        <w:rPr>
          <w:spacing w:val="-5"/>
        </w:rPr>
        <w:t xml:space="preserve"> </w:t>
      </w:r>
      <w:r w:rsidRPr="00A8010F">
        <w:t>статьи,</w:t>
      </w:r>
      <w:r w:rsidRPr="00A8010F">
        <w:rPr>
          <w:spacing w:val="-5"/>
        </w:rPr>
        <w:t xml:space="preserve"> </w:t>
      </w:r>
      <w:r w:rsidRPr="00A8010F">
        <w:t>при</w:t>
      </w:r>
      <w:r w:rsidRPr="00A8010F">
        <w:rPr>
          <w:spacing w:val="-5"/>
        </w:rPr>
        <w:t xml:space="preserve"> </w:t>
      </w:r>
      <w:r w:rsidRPr="00A8010F">
        <w:t>условии,</w:t>
      </w:r>
      <w:r w:rsidRPr="00A8010F">
        <w:rPr>
          <w:spacing w:val="-6"/>
        </w:rPr>
        <w:t xml:space="preserve"> </w:t>
      </w:r>
      <w:r w:rsidRPr="00A8010F">
        <w:t>что</w:t>
      </w:r>
      <w:r w:rsidRPr="00A8010F">
        <w:rPr>
          <w:spacing w:val="-5"/>
        </w:rPr>
        <w:t xml:space="preserve"> </w:t>
      </w:r>
      <w:r w:rsidRPr="00A8010F">
        <w:t>самовольная</w:t>
      </w:r>
      <w:r w:rsidRPr="00A8010F">
        <w:rPr>
          <w:spacing w:val="-5"/>
        </w:rPr>
        <w:t xml:space="preserve"> </w:t>
      </w:r>
      <w:r w:rsidRPr="00A8010F">
        <w:t>постройка</w:t>
      </w:r>
      <w:r w:rsidRPr="00A8010F">
        <w:rPr>
          <w:spacing w:val="-6"/>
        </w:rPr>
        <w:t xml:space="preserve"> </w:t>
      </w:r>
      <w:r w:rsidRPr="00A8010F">
        <w:t>создана</w:t>
      </w:r>
      <w:r w:rsidRPr="00A8010F">
        <w:rPr>
          <w:spacing w:val="38"/>
        </w:rPr>
        <w:t xml:space="preserve"> </w:t>
      </w:r>
      <w:r w:rsidRPr="00A8010F">
        <w:t>или</w:t>
      </w:r>
      <w:r w:rsidRPr="00A8010F">
        <w:rPr>
          <w:spacing w:val="10"/>
        </w:rPr>
        <w:t xml:space="preserve"> </w:t>
      </w:r>
      <w:r w:rsidRPr="00A8010F">
        <w:rPr>
          <w:spacing w:val="-1"/>
        </w:rPr>
        <w:t>возведена</w:t>
      </w:r>
      <w:r w:rsidRPr="00A8010F">
        <w:rPr>
          <w:spacing w:val="11"/>
        </w:rPr>
        <w:t xml:space="preserve"> </w:t>
      </w:r>
      <w:r w:rsidRPr="00A8010F">
        <w:t>на</w:t>
      </w:r>
      <w:r w:rsidRPr="00A8010F">
        <w:rPr>
          <w:spacing w:val="10"/>
        </w:rPr>
        <w:t xml:space="preserve"> </w:t>
      </w:r>
      <w:r w:rsidRPr="00A8010F">
        <w:rPr>
          <w:spacing w:val="-1"/>
        </w:rPr>
        <w:t>неделимом</w:t>
      </w:r>
      <w:r w:rsidRPr="00A8010F">
        <w:rPr>
          <w:spacing w:val="9"/>
        </w:rPr>
        <w:t xml:space="preserve"> </w:t>
      </w:r>
      <w:r w:rsidRPr="00A8010F">
        <w:rPr>
          <w:spacing w:val="-1"/>
        </w:rPr>
        <w:t>земельном</w:t>
      </w:r>
      <w:r w:rsidRPr="00A8010F">
        <w:rPr>
          <w:spacing w:val="9"/>
        </w:rPr>
        <w:t xml:space="preserve"> </w:t>
      </w:r>
      <w:r w:rsidRPr="00A8010F">
        <w:rPr>
          <w:spacing w:val="-1"/>
        </w:rPr>
        <w:t>участке,</w:t>
      </w:r>
      <w:r w:rsidRPr="00A8010F">
        <w:rPr>
          <w:spacing w:val="10"/>
        </w:rPr>
        <w:t xml:space="preserve"> </w:t>
      </w:r>
      <w:r w:rsidRPr="00A8010F">
        <w:t>на</w:t>
      </w:r>
      <w:r w:rsidRPr="00A8010F">
        <w:rPr>
          <w:spacing w:val="9"/>
        </w:rPr>
        <w:t xml:space="preserve"> </w:t>
      </w:r>
      <w:r w:rsidRPr="00A8010F">
        <w:t>котором</w:t>
      </w:r>
      <w:r w:rsidRPr="00A8010F">
        <w:rPr>
          <w:spacing w:val="11"/>
        </w:rPr>
        <w:t xml:space="preserve"> </w:t>
      </w:r>
      <w:r w:rsidRPr="00A8010F">
        <w:rPr>
          <w:spacing w:val="-1"/>
        </w:rPr>
        <w:t>также</w:t>
      </w:r>
      <w:r w:rsidRPr="00A8010F">
        <w:rPr>
          <w:spacing w:val="10"/>
        </w:rPr>
        <w:t xml:space="preserve"> </w:t>
      </w:r>
      <w:r w:rsidRPr="00A8010F">
        <w:rPr>
          <w:spacing w:val="-1"/>
        </w:rPr>
        <w:t>расположены</w:t>
      </w:r>
      <w:r w:rsidRPr="00A8010F">
        <w:rPr>
          <w:spacing w:val="10"/>
        </w:rPr>
        <w:t xml:space="preserve"> </w:t>
      </w:r>
      <w:r w:rsidRPr="00A8010F">
        <w:rPr>
          <w:spacing w:val="-1"/>
        </w:rPr>
        <w:t>объекты</w:t>
      </w:r>
      <w:r w:rsidRPr="00A8010F">
        <w:rPr>
          <w:spacing w:val="105"/>
        </w:rPr>
        <w:t xml:space="preserve"> </w:t>
      </w:r>
      <w:r w:rsidRPr="00A8010F">
        <w:t xml:space="preserve">капитального </w:t>
      </w:r>
      <w:r w:rsidRPr="00A8010F">
        <w:rPr>
          <w:spacing w:val="-1"/>
        </w:rPr>
        <w:t>строительства,</w:t>
      </w:r>
      <w:r w:rsidRPr="00A8010F">
        <w:t xml:space="preserve"> не являющиеся </w:t>
      </w:r>
      <w:r w:rsidRPr="00A8010F">
        <w:rPr>
          <w:spacing w:val="-1"/>
        </w:rPr>
        <w:t>самовольными</w:t>
      </w:r>
      <w:r w:rsidRPr="00A8010F">
        <w:t xml:space="preserve"> постройками.</w:t>
      </w:r>
    </w:p>
    <w:p w14:paraId="7C510F49" w14:textId="77777777" w:rsidR="003369F9" w:rsidRPr="00A8010F" w:rsidRDefault="003369F9" w:rsidP="00C26FE2">
      <w:pPr>
        <w:pStyle w:val="af0"/>
        <w:numPr>
          <w:ilvl w:val="0"/>
          <w:numId w:val="29"/>
        </w:numPr>
        <w:tabs>
          <w:tab w:val="left" w:pos="1052"/>
        </w:tabs>
        <w:suppressAutoHyphens w:val="0"/>
        <w:spacing w:after="0" w:line="240" w:lineRule="auto"/>
        <w:ind w:left="142" w:right="-1" w:firstLine="709"/>
      </w:pPr>
      <w:r w:rsidRPr="00A8010F">
        <w:t>В</w:t>
      </w:r>
      <w:r w:rsidRPr="00A8010F">
        <w:rPr>
          <w:spacing w:val="6"/>
        </w:rPr>
        <w:t xml:space="preserve"> </w:t>
      </w:r>
      <w:r w:rsidRPr="00A8010F">
        <w:rPr>
          <w:spacing w:val="-1"/>
        </w:rPr>
        <w:t>течение</w:t>
      </w:r>
      <w:r w:rsidRPr="00A8010F">
        <w:rPr>
          <w:spacing w:val="7"/>
        </w:rPr>
        <w:t xml:space="preserve"> </w:t>
      </w:r>
      <w:r w:rsidRPr="00A8010F">
        <w:t>двух</w:t>
      </w:r>
      <w:r w:rsidRPr="00A8010F">
        <w:rPr>
          <w:spacing w:val="5"/>
        </w:rPr>
        <w:t xml:space="preserve"> </w:t>
      </w:r>
      <w:r w:rsidRPr="00A8010F">
        <w:rPr>
          <w:spacing w:val="-1"/>
        </w:rPr>
        <w:t>месяцев</w:t>
      </w:r>
      <w:r w:rsidRPr="00A8010F">
        <w:rPr>
          <w:spacing w:val="6"/>
        </w:rPr>
        <w:t xml:space="preserve"> </w:t>
      </w:r>
      <w:r w:rsidRPr="00A8010F">
        <w:t>со</w:t>
      </w:r>
      <w:r w:rsidRPr="00A8010F">
        <w:rPr>
          <w:spacing w:val="7"/>
        </w:rPr>
        <w:t xml:space="preserve"> </w:t>
      </w:r>
      <w:r w:rsidRPr="00A8010F">
        <w:t>дня</w:t>
      </w:r>
      <w:r w:rsidRPr="00A8010F">
        <w:rPr>
          <w:spacing w:val="6"/>
        </w:rPr>
        <w:t xml:space="preserve"> </w:t>
      </w:r>
      <w:r w:rsidRPr="00A8010F">
        <w:t>истечения</w:t>
      </w:r>
      <w:r w:rsidRPr="00A8010F">
        <w:rPr>
          <w:spacing w:val="6"/>
        </w:rPr>
        <w:t xml:space="preserve"> </w:t>
      </w:r>
      <w:r w:rsidRPr="00A8010F">
        <w:t>сроков,</w:t>
      </w:r>
      <w:r w:rsidRPr="00A8010F">
        <w:rPr>
          <w:spacing w:val="5"/>
        </w:rPr>
        <w:t xml:space="preserve"> </w:t>
      </w:r>
      <w:r w:rsidRPr="00A8010F">
        <w:t>указанных</w:t>
      </w:r>
      <w:r w:rsidRPr="00A8010F">
        <w:rPr>
          <w:spacing w:val="6"/>
        </w:rPr>
        <w:t xml:space="preserve"> </w:t>
      </w:r>
      <w:r w:rsidRPr="00A8010F">
        <w:rPr>
          <w:spacing w:val="-1"/>
        </w:rPr>
        <w:t>соответственно</w:t>
      </w:r>
      <w:r w:rsidRPr="00A8010F">
        <w:rPr>
          <w:spacing w:val="7"/>
        </w:rPr>
        <w:t xml:space="preserve"> </w:t>
      </w:r>
      <w:r w:rsidRPr="00A8010F">
        <w:t>в</w:t>
      </w:r>
      <w:r w:rsidRPr="00A8010F">
        <w:rPr>
          <w:spacing w:val="6"/>
        </w:rPr>
        <w:t xml:space="preserve"> </w:t>
      </w:r>
      <w:r w:rsidRPr="00A8010F">
        <w:rPr>
          <w:spacing w:val="-1"/>
        </w:rPr>
        <w:t>пунктах</w:t>
      </w:r>
      <w:r w:rsidRPr="00A8010F">
        <w:rPr>
          <w:spacing w:val="63"/>
        </w:rPr>
        <w:t xml:space="preserve"> </w:t>
      </w:r>
      <w:r w:rsidRPr="00A8010F">
        <w:t>1</w:t>
      </w:r>
      <w:r w:rsidRPr="00A8010F">
        <w:rPr>
          <w:spacing w:val="43"/>
        </w:rPr>
        <w:t xml:space="preserve"> </w:t>
      </w:r>
      <w:r w:rsidRPr="00A8010F">
        <w:t>-</w:t>
      </w:r>
      <w:r w:rsidRPr="00A8010F">
        <w:rPr>
          <w:spacing w:val="43"/>
        </w:rPr>
        <w:t xml:space="preserve"> </w:t>
      </w:r>
      <w:r w:rsidRPr="00A8010F">
        <w:t>3</w:t>
      </w:r>
      <w:r w:rsidRPr="00A8010F">
        <w:rPr>
          <w:spacing w:val="41"/>
        </w:rPr>
        <w:t xml:space="preserve"> </w:t>
      </w:r>
      <w:r w:rsidRPr="00A8010F">
        <w:t>части</w:t>
      </w:r>
      <w:r w:rsidRPr="00A8010F">
        <w:rPr>
          <w:spacing w:val="41"/>
        </w:rPr>
        <w:t xml:space="preserve"> </w:t>
      </w:r>
      <w:r w:rsidRPr="00A8010F">
        <w:t>13</w:t>
      </w:r>
      <w:r w:rsidRPr="00A8010F">
        <w:rPr>
          <w:spacing w:val="42"/>
        </w:rPr>
        <w:t xml:space="preserve"> </w:t>
      </w:r>
      <w:r w:rsidRPr="00A8010F">
        <w:rPr>
          <w:spacing w:val="-1"/>
        </w:rPr>
        <w:t>настоящей</w:t>
      </w:r>
      <w:r w:rsidRPr="00A8010F">
        <w:rPr>
          <w:spacing w:val="43"/>
        </w:rPr>
        <w:t xml:space="preserve"> </w:t>
      </w:r>
      <w:r w:rsidRPr="00A8010F">
        <w:rPr>
          <w:spacing w:val="-1"/>
        </w:rPr>
        <w:t>статьи,</w:t>
      </w:r>
      <w:r w:rsidRPr="00A8010F">
        <w:rPr>
          <w:spacing w:val="42"/>
        </w:rPr>
        <w:t xml:space="preserve"> </w:t>
      </w:r>
      <w:r w:rsidRPr="00A8010F">
        <w:t>орган</w:t>
      </w:r>
      <w:r w:rsidRPr="00A8010F">
        <w:rPr>
          <w:spacing w:val="43"/>
        </w:rPr>
        <w:t xml:space="preserve"> </w:t>
      </w:r>
      <w:r w:rsidRPr="00A8010F">
        <w:rPr>
          <w:spacing w:val="-1"/>
        </w:rPr>
        <w:t>местного</w:t>
      </w:r>
      <w:r w:rsidRPr="00A8010F">
        <w:rPr>
          <w:spacing w:val="42"/>
        </w:rPr>
        <w:t xml:space="preserve"> </w:t>
      </w:r>
      <w:r w:rsidRPr="00A8010F">
        <w:rPr>
          <w:spacing w:val="-1"/>
        </w:rPr>
        <w:t>самоуправления</w:t>
      </w:r>
      <w:r w:rsidRPr="00A8010F">
        <w:rPr>
          <w:spacing w:val="42"/>
        </w:rPr>
        <w:t xml:space="preserve"> </w:t>
      </w:r>
      <w:r w:rsidRPr="00A8010F">
        <w:t>поселения</w:t>
      </w:r>
      <w:r w:rsidRPr="00A8010F">
        <w:rPr>
          <w:spacing w:val="41"/>
        </w:rPr>
        <w:t xml:space="preserve"> </w:t>
      </w:r>
      <w:r w:rsidRPr="00A8010F">
        <w:t>обязан</w:t>
      </w:r>
      <w:r w:rsidRPr="00A8010F">
        <w:rPr>
          <w:spacing w:val="43"/>
        </w:rPr>
        <w:t xml:space="preserve"> </w:t>
      </w:r>
      <w:r w:rsidRPr="00A8010F">
        <w:rPr>
          <w:spacing w:val="-1"/>
        </w:rPr>
        <w:t>принять</w:t>
      </w:r>
      <w:r w:rsidRPr="00A8010F">
        <w:rPr>
          <w:spacing w:val="79"/>
        </w:rPr>
        <w:t xml:space="preserve"> </w:t>
      </w:r>
      <w:r w:rsidRPr="00A8010F">
        <w:t>решение</w:t>
      </w:r>
      <w:r w:rsidRPr="00A8010F">
        <w:rPr>
          <w:spacing w:val="24"/>
        </w:rPr>
        <w:t xml:space="preserve"> </w:t>
      </w:r>
      <w:r w:rsidRPr="00A8010F">
        <w:t>об</w:t>
      </w:r>
      <w:r w:rsidRPr="00A8010F">
        <w:rPr>
          <w:spacing w:val="22"/>
        </w:rPr>
        <w:t xml:space="preserve"> </w:t>
      </w:r>
      <w:r w:rsidRPr="00A8010F">
        <w:rPr>
          <w:spacing w:val="-1"/>
        </w:rPr>
        <w:t>осуществлении</w:t>
      </w:r>
      <w:r w:rsidRPr="00A8010F">
        <w:rPr>
          <w:spacing w:val="23"/>
        </w:rPr>
        <w:t xml:space="preserve"> </w:t>
      </w:r>
      <w:r w:rsidRPr="00A8010F">
        <w:t>сноса</w:t>
      </w:r>
      <w:r w:rsidRPr="00A8010F">
        <w:rPr>
          <w:spacing w:val="23"/>
        </w:rPr>
        <w:t xml:space="preserve"> </w:t>
      </w:r>
      <w:r w:rsidRPr="00A8010F">
        <w:t>самовольной</w:t>
      </w:r>
      <w:r w:rsidRPr="00A8010F">
        <w:rPr>
          <w:spacing w:val="23"/>
        </w:rPr>
        <w:t xml:space="preserve"> </w:t>
      </w:r>
      <w:r w:rsidRPr="00A8010F">
        <w:t>постройки</w:t>
      </w:r>
      <w:r w:rsidRPr="00A8010F">
        <w:rPr>
          <w:spacing w:val="23"/>
        </w:rPr>
        <w:t xml:space="preserve"> </w:t>
      </w:r>
      <w:r w:rsidRPr="00A8010F">
        <w:t>или</w:t>
      </w:r>
      <w:r w:rsidRPr="00A8010F">
        <w:rPr>
          <w:spacing w:val="24"/>
        </w:rPr>
        <w:t xml:space="preserve"> </w:t>
      </w:r>
      <w:r w:rsidRPr="00A8010F">
        <w:t>ее</w:t>
      </w:r>
      <w:r w:rsidRPr="00A8010F">
        <w:rPr>
          <w:spacing w:val="24"/>
        </w:rPr>
        <w:t xml:space="preserve"> </w:t>
      </w:r>
      <w:r w:rsidRPr="00A8010F">
        <w:rPr>
          <w:spacing w:val="-1"/>
        </w:rPr>
        <w:t>приведения</w:t>
      </w:r>
      <w:r w:rsidRPr="00A8010F">
        <w:rPr>
          <w:spacing w:val="24"/>
        </w:rPr>
        <w:t xml:space="preserve"> </w:t>
      </w:r>
      <w:r w:rsidRPr="00A8010F">
        <w:t>в</w:t>
      </w:r>
      <w:r w:rsidRPr="00A8010F">
        <w:rPr>
          <w:spacing w:val="23"/>
        </w:rPr>
        <w:t xml:space="preserve"> </w:t>
      </w:r>
      <w:r w:rsidRPr="00A8010F">
        <w:rPr>
          <w:spacing w:val="-1"/>
        </w:rPr>
        <w:t>соответствие</w:t>
      </w:r>
      <w:r w:rsidRPr="00A8010F">
        <w:rPr>
          <w:spacing w:val="23"/>
        </w:rPr>
        <w:t xml:space="preserve"> </w:t>
      </w:r>
      <w:r w:rsidRPr="00A8010F">
        <w:t>с</w:t>
      </w:r>
      <w:r w:rsidRPr="00A8010F">
        <w:rPr>
          <w:spacing w:val="63"/>
        </w:rPr>
        <w:t xml:space="preserve"> </w:t>
      </w:r>
      <w:r w:rsidRPr="00A8010F">
        <w:rPr>
          <w:spacing w:val="-1"/>
        </w:rPr>
        <w:t>установленными</w:t>
      </w:r>
      <w:r w:rsidRPr="00A8010F">
        <w:rPr>
          <w:spacing w:val="33"/>
        </w:rPr>
        <w:t xml:space="preserve"> </w:t>
      </w:r>
      <w:r w:rsidRPr="00A8010F">
        <w:t>требованиями</w:t>
      </w:r>
      <w:r w:rsidRPr="00A8010F">
        <w:rPr>
          <w:spacing w:val="33"/>
        </w:rPr>
        <w:t xml:space="preserve"> </w:t>
      </w:r>
      <w:r w:rsidRPr="00A8010F">
        <w:t>с</w:t>
      </w:r>
      <w:r w:rsidRPr="00A8010F">
        <w:rPr>
          <w:spacing w:val="32"/>
        </w:rPr>
        <w:t xml:space="preserve"> </w:t>
      </w:r>
      <w:r w:rsidRPr="00A8010F">
        <w:t>указанием</w:t>
      </w:r>
      <w:r w:rsidRPr="00A8010F">
        <w:rPr>
          <w:spacing w:val="33"/>
        </w:rPr>
        <w:t xml:space="preserve"> </w:t>
      </w:r>
      <w:r w:rsidRPr="00A8010F">
        <w:t>сроков</w:t>
      </w:r>
      <w:r w:rsidRPr="00A8010F">
        <w:rPr>
          <w:spacing w:val="34"/>
        </w:rPr>
        <w:t xml:space="preserve"> </w:t>
      </w:r>
      <w:r w:rsidRPr="00A8010F">
        <w:t>таких</w:t>
      </w:r>
      <w:r w:rsidRPr="00A8010F">
        <w:rPr>
          <w:spacing w:val="34"/>
        </w:rPr>
        <w:t xml:space="preserve"> </w:t>
      </w:r>
      <w:r w:rsidRPr="00A8010F">
        <w:t>сноса,</w:t>
      </w:r>
      <w:r w:rsidRPr="00A8010F">
        <w:rPr>
          <w:spacing w:val="34"/>
        </w:rPr>
        <w:t xml:space="preserve"> </w:t>
      </w:r>
      <w:r w:rsidRPr="00A8010F">
        <w:t>приведения</w:t>
      </w:r>
      <w:r w:rsidRPr="00A8010F">
        <w:rPr>
          <w:spacing w:val="33"/>
        </w:rPr>
        <w:t xml:space="preserve"> </w:t>
      </w:r>
      <w:r w:rsidRPr="00A8010F">
        <w:t>в</w:t>
      </w:r>
      <w:r w:rsidRPr="00A8010F">
        <w:rPr>
          <w:spacing w:val="32"/>
        </w:rPr>
        <w:t xml:space="preserve"> </w:t>
      </w:r>
      <w:r w:rsidRPr="00A8010F">
        <w:t>соответствие</w:t>
      </w:r>
      <w:r w:rsidRPr="00A8010F">
        <w:rPr>
          <w:spacing w:val="33"/>
        </w:rPr>
        <w:t xml:space="preserve"> </w:t>
      </w:r>
      <w:r w:rsidRPr="00A8010F">
        <w:t>с</w:t>
      </w:r>
      <w:r w:rsidRPr="00A8010F">
        <w:rPr>
          <w:spacing w:val="28"/>
        </w:rPr>
        <w:t xml:space="preserve"> </w:t>
      </w:r>
      <w:r w:rsidRPr="00A8010F">
        <w:rPr>
          <w:spacing w:val="-1"/>
        </w:rPr>
        <w:t>установленными</w:t>
      </w:r>
      <w:r w:rsidRPr="00A8010F">
        <w:t xml:space="preserve"> требованиями.</w:t>
      </w:r>
    </w:p>
    <w:p w14:paraId="4CC44ED1" w14:textId="77777777" w:rsidR="003369F9" w:rsidRPr="00A8010F" w:rsidRDefault="003369F9" w:rsidP="00C26FE2">
      <w:pPr>
        <w:pStyle w:val="af0"/>
        <w:numPr>
          <w:ilvl w:val="0"/>
          <w:numId w:val="29"/>
        </w:numPr>
        <w:tabs>
          <w:tab w:val="left" w:pos="1039"/>
        </w:tabs>
        <w:suppressAutoHyphens w:val="0"/>
        <w:spacing w:after="0" w:line="240" w:lineRule="auto"/>
        <w:ind w:left="142" w:right="-1" w:firstLine="709"/>
      </w:pPr>
      <w:r w:rsidRPr="00A8010F">
        <w:t>В</w:t>
      </w:r>
      <w:r w:rsidRPr="00A8010F">
        <w:rPr>
          <w:spacing w:val="-7"/>
        </w:rPr>
        <w:t xml:space="preserve"> </w:t>
      </w:r>
      <w:r w:rsidRPr="00A8010F">
        <w:rPr>
          <w:spacing w:val="-1"/>
        </w:rPr>
        <w:t>случаях,</w:t>
      </w:r>
      <w:r w:rsidRPr="00A8010F">
        <w:rPr>
          <w:spacing w:val="-7"/>
        </w:rPr>
        <w:t xml:space="preserve"> </w:t>
      </w:r>
      <w:r w:rsidRPr="00A8010F">
        <w:rPr>
          <w:spacing w:val="-1"/>
        </w:rPr>
        <w:t>предусмотренных</w:t>
      </w:r>
      <w:r w:rsidRPr="00A8010F">
        <w:rPr>
          <w:spacing w:val="-7"/>
        </w:rPr>
        <w:t xml:space="preserve"> </w:t>
      </w:r>
      <w:r w:rsidRPr="00A8010F">
        <w:t>пунктами</w:t>
      </w:r>
      <w:r w:rsidRPr="00A8010F">
        <w:rPr>
          <w:spacing w:val="-6"/>
        </w:rPr>
        <w:t xml:space="preserve"> </w:t>
      </w:r>
      <w:r w:rsidRPr="00A8010F">
        <w:t>2</w:t>
      </w:r>
      <w:r w:rsidRPr="00A8010F">
        <w:rPr>
          <w:spacing w:val="-8"/>
        </w:rPr>
        <w:t xml:space="preserve"> </w:t>
      </w:r>
      <w:r w:rsidRPr="00A8010F">
        <w:t>и</w:t>
      </w:r>
      <w:r w:rsidRPr="00A8010F">
        <w:rPr>
          <w:spacing w:val="-8"/>
        </w:rPr>
        <w:t xml:space="preserve"> </w:t>
      </w:r>
      <w:r w:rsidRPr="00A8010F">
        <w:t>3</w:t>
      </w:r>
      <w:r w:rsidRPr="00A8010F">
        <w:rPr>
          <w:spacing w:val="-6"/>
        </w:rPr>
        <w:t xml:space="preserve"> </w:t>
      </w:r>
      <w:r w:rsidRPr="00A8010F">
        <w:rPr>
          <w:spacing w:val="-1"/>
        </w:rPr>
        <w:t>части</w:t>
      </w:r>
      <w:r w:rsidRPr="00A8010F">
        <w:rPr>
          <w:spacing w:val="-6"/>
        </w:rPr>
        <w:t xml:space="preserve"> </w:t>
      </w:r>
      <w:r w:rsidRPr="00A8010F">
        <w:t>13</w:t>
      </w:r>
      <w:r w:rsidRPr="00A8010F">
        <w:rPr>
          <w:spacing w:val="-8"/>
        </w:rPr>
        <w:t xml:space="preserve"> </w:t>
      </w:r>
      <w:r w:rsidRPr="00A8010F">
        <w:t>настоящей</w:t>
      </w:r>
      <w:r w:rsidRPr="00A8010F">
        <w:rPr>
          <w:spacing w:val="-7"/>
        </w:rPr>
        <w:t xml:space="preserve"> </w:t>
      </w:r>
      <w:r w:rsidRPr="00A8010F">
        <w:rPr>
          <w:spacing w:val="-1"/>
        </w:rPr>
        <w:t>статьи,</w:t>
      </w:r>
      <w:r w:rsidRPr="00A8010F">
        <w:rPr>
          <w:spacing w:val="-6"/>
        </w:rPr>
        <w:t xml:space="preserve"> </w:t>
      </w:r>
      <w:r w:rsidRPr="00A8010F">
        <w:t>орган</w:t>
      </w:r>
      <w:r w:rsidRPr="00A8010F">
        <w:rPr>
          <w:spacing w:val="-6"/>
        </w:rPr>
        <w:t xml:space="preserve"> </w:t>
      </w:r>
      <w:r w:rsidRPr="00A8010F">
        <w:t>местного</w:t>
      </w:r>
      <w:r w:rsidRPr="00A8010F">
        <w:rPr>
          <w:spacing w:val="61"/>
        </w:rPr>
        <w:t xml:space="preserve"> </w:t>
      </w:r>
      <w:r w:rsidRPr="00A8010F">
        <w:rPr>
          <w:spacing w:val="-1"/>
        </w:rPr>
        <w:t>самоуправления,</w:t>
      </w:r>
      <w:r w:rsidRPr="00A8010F">
        <w:rPr>
          <w:spacing w:val="-9"/>
        </w:rPr>
        <w:t xml:space="preserve"> </w:t>
      </w:r>
      <w:r w:rsidRPr="00A8010F">
        <w:rPr>
          <w:spacing w:val="-1"/>
        </w:rPr>
        <w:t>осуществивший</w:t>
      </w:r>
      <w:r w:rsidRPr="00A8010F">
        <w:rPr>
          <w:spacing w:val="-9"/>
        </w:rPr>
        <w:t xml:space="preserve"> </w:t>
      </w:r>
      <w:r w:rsidRPr="00A8010F">
        <w:t>снос</w:t>
      </w:r>
      <w:r w:rsidRPr="00A8010F">
        <w:rPr>
          <w:spacing w:val="-9"/>
        </w:rPr>
        <w:t xml:space="preserve"> </w:t>
      </w:r>
      <w:r w:rsidRPr="00A8010F">
        <w:rPr>
          <w:spacing w:val="-1"/>
        </w:rPr>
        <w:t>самовольной</w:t>
      </w:r>
      <w:r w:rsidRPr="00A8010F">
        <w:rPr>
          <w:spacing w:val="-9"/>
        </w:rPr>
        <w:t xml:space="preserve"> </w:t>
      </w:r>
      <w:r w:rsidRPr="00A8010F">
        <w:t>постройки</w:t>
      </w:r>
      <w:r w:rsidRPr="00A8010F">
        <w:rPr>
          <w:spacing w:val="-9"/>
        </w:rPr>
        <w:t xml:space="preserve"> </w:t>
      </w:r>
      <w:r w:rsidRPr="00A8010F">
        <w:t>или</w:t>
      </w:r>
      <w:r w:rsidRPr="00A8010F">
        <w:rPr>
          <w:spacing w:val="-9"/>
        </w:rPr>
        <w:t xml:space="preserve"> </w:t>
      </w:r>
      <w:r w:rsidRPr="00A8010F">
        <w:rPr>
          <w:spacing w:val="-1"/>
        </w:rPr>
        <w:t>ее</w:t>
      </w:r>
      <w:r w:rsidRPr="00A8010F">
        <w:rPr>
          <w:spacing w:val="-9"/>
        </w:rPr>
        <w:t xml:space="preserve"> </w:t>
      </w:r>
      <w:r w:rsidRPr="00A8010F">
        <w:rPr>
          <w:spacing w:val="-1"/>
        </w:rPr>
        <w:t>приведение</w:t>
      </w:r>
      <w:r w:rsidRPr="00A8010F">
        <w:rPr>
          <w:spacing w:val="-9"/>
        </w:rPr>
        <w:t xml:space="preserve"> </w:t>
      </w:r>
      <w:r w:rsidRPr="00A8010F">
        <w:t>в</w:t>
      </w:r>
      <w:r w:rsidRPr="00A8010F">
        <w:rPr>
          <w:spacing w:val="-9"/>
        </w:rPr>
        <w:t xml:space="preserve"> </w:t>
      </w:r>
      <w:r w:rsidRPr="00A8010F">
        <w:rPr>
          <w:spacing w:val="-1"/>
        </w:rPr>
        <w:t>соответствие</w:t>
      </w:r>
      <w:r w:rsidRPr="00A8010F">
        <w:rPr>
          <w:spacing w:val="103"/>
        </w:rPr>
        <w:t xml:space="preserve"> </w:t>
      </w:r>
      <w:r w:rsidRPr="00A8010F">
        <w:t>с</w:t>
      </w:r>
      <w:r w:rsidRPr="00A8010F">
        <w:rPr>
          <w:spacing w:val="13"/>
        </w:rPr>
        <w:t xml:space="preserve"> </w:t>
      </w:r>
      <w:r w:rsidRPr="00A8010F">
        <w:t>установленными</w:t>
      </w:r>
      <w:r w:rsidRPr="00A8010F">
        <w:rPr>
          <w:spacing w:val="14"/>
        </w:rPr>
        <w:t xml:space="preserve"> </w:t>
      </w:r>
      <w:r w:rsidRPr="00A8010F">
        <w:t>требованиями,</w:t>
      </w:r>
      <w:r w:rsidRPr="00A8010F">
        <w:rPr>
          <w:spacing w:val="14"/>
        </w:rPr>
        <w:t xml:space="preserve"> </w:t>
      </w:r>
      <w:r w:rsidRPr="00A8010F">
        <w:rPr>
          <w:spacing w:val="-1"/>
        </w:rPr>
        <w:t>вправе</w:t>
      </w:r>
      <w:r w:rsidRPr="00A8010F">
        <w:rPr>
          <w:spacing w:val="14"/>
        </w:rPr>
        <w:t xml:space="preserve"> </w:t>
      </w:r>
      <w:r w:rsidRPr="00A8010F">
        <w:rPr>
          <w:spacing w:val="-1"/>
        </w:rPr>
        <w:t>требовать</w:t>
      </w:r>
      <w:r w:rsidRPr="00A8010F">
        <w:rPr>
          <w:spacing w:val="13"/>
        </w:rPr>
        <w:t xml:space="preserve"> </w:t>
      </w:r>
      <w:r w:rsidRPr="00A8010F">
        <w:t>возмещения</w:t>
      </w:r>
      <w:r w:rsidRPr="00A8010F">
        <w:rPr>
          <w:spacing w:val="14"/>
        </w:rPr>
        <w:t xml:space="preserve"> </w:t>
      </w:r>
      <w:r w:rsidRPr="00A8010F">
        <w:rPr>
          <w:spacing w:val="-1"/>
        </w:rPr>
        <w:t>расходов</w:t>
      </w:r>
      <w:r w:rsidRPr="00A8010F">
        <w:rPr>
          <w:spacing w:val="13"/>
        </w:rPr>
        <w:t xml:space="preserve"> </w:t>
      </w:r>
      <w:r w:rsidRPr="00A8010F">
        <w:t>на</w:t>
      </w:r>
      <w:r w:rsidRPr="00A8010F">
        <w:rPr>
          <w:spacing w:val="14"/>
        </w:rPr>
        <w:t xml:space="preserve"> </w:t>
      </w:r>
      <w:r w:rsidRPr="00A8010F">
        <w:t>выполнение</w:t>
      </w:r>
      <w:r w:rsidRPr="00A8010F">
        <w:rPr>
          <w:spacing w:val="14"/>
        </w:rPr>
        <w:t xml:space="preserve"> </w:t>
      </w:r>
      <w:r w:rsidRPr="00A8010F">
        <w:t>работ</w:t>
      </w:r>
      <w:r w:rsidRPr="00A8010F">
        <w:rPr>
          <w:spacing w:val="42"/>
        </w:rPr>
        <w:t xml:space="preserve"> </w:t>
      </w:r>
      <w:r w:rsidRPr="00A8010F">
        <w:t>по</w:t>
      </w:r>
      <w:r w:rsidRPr="00A8010F">
        <w:rPr>
          <w:spacing w:val="35"/>
        </w:rPr>
        <w:t xml:space="preserve"> </w:t>
      </w:r>
      <w:r w:rsidRPr="00A8010F">
        <w:rPr>
          <w:spacing w:val="-1"/>
        </w:rPr>
        <w:t>сносу</w:t>
      </w:r>
      <w:r w:rsidRPr="00A8010F">
        <w:rPr>
          <w:spacing w:val="36"/>
        </w:rPr>
        <w:t xml:space="preserve"> </w:t>
      </w:r>
      <w:r w:rsidRPr="00A8010F">
        <w:t>самовольной</w:t>
      </w:r>
      <w:r w:rsidRPr="00A8010F">
        <w:rPr>
          <w:spacing w:val="35"/>
        </w:rPr>
        <w:t xml:space="preserve"> </w:t>
      </w:r>
      <w:r w:rsidRPr="00A8010F">
        <w:t>постройки</w:t>
      </w:r>
      <w:r w:rsidRPr="00A8010F">
        <w:rPr>
          <w:spacing w:val="35"/>
        </w:rPr>
        <w:t xml:space="preserve"> </w:t>
      </w:r>
      <w:r w:rsidRPr="00A8010F">
        <w:t>или</w:t>
      </w:r>
      <w:r w:rsidRPr="00A8010F">
        <w:rPr>
          <w:spacing w:val="36"/>
        </w:rPr>
        <w:t xml:space="preserve"> </w:t>
      </w:r>
      <w:r w:rsidRPr="00A8010F">
        <w:t>ее</w:t>
      </w:r>
      <w:r w:rsidRPr="00A8010F">
        <w:rPr>
          <w:spacing w:val="36"/>
        </w:rPr>
        <w:t xml:space="preserve"> </w:t>
      </w:r>
      <w:r w:rsidRPr="00A8010F">
        <w:t>приведению</w:t>
      </w:r>
      <w:r w:rsidRPr="00A8010F">
        <w:rPr>
          <w:spacing w:val="35"/>
        </w:rPr>
        <w:t xml:space="preserve"> </w:t>
      </w:r>
      <w:r w:rsidRPr="00A8010F">
        <w:t>в</w:t>
      </w:r>
      <w:r w:rsidRPr="00A8010F">
        <w:rPr>
          <w:spacing w:val="35"/>
        </w:rPr>
        <w:t xml:space="preserve"> </w:t>
      </w:r>
      <w:r w:rsidRPr="00A8010F">
        <w:t>соответствие</w:t>
      </w:r>
      <w:r w:rsidRPr="00A8010F">
        <w:rPr>
          <w:spacing w:val="36"/>
        </w:rPr>
        <w:t xml:space="preserve"> </w:t>
      </w:r>
      <w:r w:rsidRPr="00A8010F">
        <w:t>с</w:t>
      </w:r>
      <w:r w:rsidRPr="00A8010F">
        <w:rPr>
          <w:spacing w:val="35"/>
        </w:rPr>
        <w:t xml:space="preserve"> </w:t>
      </w:r>
      <w:r w:rsidRPr="00A8010F">
        <w:t>установленными</w:t>
      </w:r>
      <w:r w:rsidRPr="00A8010F">
        <w:rPr>
          <w:spacing w:val="24"/>
        </w:rPr>
        <w:t xml:space="preserve"> </w:t>
      </w:r>
      <w:r w:rsidRPr="00A8010F">
        <w:t>требованиями</w:t>
      </w:r>
      <w:r w:rsidRPr="00A8010F">
        <w:rPr>
          <w:spacing w:val="32"/>
        </w:rPr>
        <w:t xml:space="preserve"> </w:t>
      </w:r>
      <w:r w:rsidRPr="00A8010F">
        <w:t>от</w:t>
      </w:r>
      <w:r w:rsidRPr="00A8010F">
        <w:rPr>
          <w:spacing w:val="31"/>
        </w:rPr>
        <w:t xml:space="preserve"> </w:t>
      </w:r>
      <w:r w:rsidRPr="00A8010F">
        <w:t>лиц,</w:t>
      </w:r>
      <w:r w:rsidRPr="00A8010F">
        <w:rPr>
          <w:spacing w:val="33"/>
        </w:rPr>
        <w:t xml:space="preserve"> </w:t>
      </w:r>
      <w:r w:rsidRPr="00A8010F">
        <w:t>указанных</w:t>
      </w:r>
      <w:r w:rsidRPr="00A8010F">
        <w:rPr>
          <w:spacing w:val="30"/>
        </w:rPr>
        <w:t xml:space="preserve"> </w:t>
      </w:r>
      <w:r w:rsidRPr="00A8010F">
        <w:t>в</w:t>
      </w:r>
      <w:r w:rsidRPr="00A8010F">
        <w:rPr>
          <w:spacing w:val="31"/>
        </w:rPr>
        <w:t xml:space="preserve"> </w:t>
      </w:r>
      <w:r w:rsidRPr="00A8010F">
        <w:t>части</w:t>
      </w:r>
      <w:r w:rsidRPr="00A8010F">
        <w:rPr>
          <w:spacing w:val="31"/>
        </w:rPr>
        <w:t xml:space="preserve"> </w:t>
      </w:r>
      <w:r w:rsidRPr="00A8010F">
        <w:t>6</w:t>
      </w:r>
      <w:r w:rsidRPr="00A8010F">
        <w:rPr>
          <w:spacing w:val="32"/>
        </w:rPr>
        <w:t xml:space="preserve"> </w:t>
      </w:r>
      <w:r w:rsidRPr="00A8010F">
        <w:t>настоящей</w:t>
      </w:r>
      <w:r w:rsidRPr="00A8010F">
        <w:rPr>
          <w:spacing w:val="32"/>
        </w:rPr>
        <w:t xml:space="preserve"> </w:t>
      </w:r>
      <w:r w:rsidRPr="00A8010F">
        <w:rPr>
          <w:spacing w:val="-1"/>
        </w:rPr>
        <w:t>статьи,</w:t>
      </w:r>
      <w:r w:rsidRPr="00A8010F">
        <w:rPr>
          <w:spacing w:val="32"/>
        </w:rPr>
        <w:t xml:space="preserve"> </w:t>
      </w:r>
      <w:r w:rsidRPr="00A8010F">
        <w:t>за</w:t>
      </w:r>
      <w:r w:rsidRPr="00A8010F">
        <w:rPr>
          <w:spacing w:val="32"/>
        </w:rPr>
        <w:t xml:space="preserve"> </w:t>
      </w:r>
      <w:r w:rsidRPr="00A8010F">
        <w:t>исключением</w:t>
      </w:r>
      <w:r w:rsidRPr="00A8010F">
        <w:rPr>
          <w:spacing w:val="32"/>
        </w:rPr>
        <w:t xml:space="preserve"> </w:t>
      </w:r>
      <w:r w:rsidRPr="00A8010F">
        <w:rPr>
          <w:spacing w:val="-1"/>
        </w:rPr>
        <w:t>случая,</w:t>
      </w:r>
      <w:r w:rsidRPr="00A8010F">
        <w:rPr>
          <w:spacing w:val="32"/>
        </w:rPr>
        <w:t xml:space="preserve"> </w:t>
      </w:r>
      <w:r w:rsidRPr="00A8010F">
        <w:rPr>
          <w:spacing w:val="-1"/>
        </w:rPr>
        <w:t>если</w:t>
      </w:r>
      <w:r w:rsidRPr="00A8010F">
        <w:rPr>
          <w:spacing w:val="32"/>
        </w:rPr>
        <w:t xml:space="preserve"> </w:t>
      </w:r>
      <w:r w:rsidRPr="00A8010F">
        <w:t>в</w:t>
      </w:r>
      <w:r w:rsidRPr="00A8010F">
        <w:rPr>
          <w:spacing w:val="31"/>
        </w:rPr>
        <w:t xml:space="preserve"> </w:t>
      </w:r>
      <w:r w:rsidRPr="00A8010F">
        <w:rPr>
          <w:spacing w:val="-1"/>
        </w:rPr>
        <w:t>соответствии</w:t>
      </w:r>
      <w:r w:rsidRPr="00A8010F">
        <w:rPr>
          <w:spacing w:val="1"/>
        </w:rPr>
        <w:t xml:space="preserve"> </w:t>
      </w:r>
      <w:r w:rsidRPr="00A8010F">
        <w:t>с</w:t>
      </w:r>
      <w:r w:rsidRPr="00A8010F">
        <w:rPr>
          <w:spacing w:val="1"/>
        </w:rPr>
        <w:t xml:space="preserve"> </w:t>
      </w:r>
      <w:r w:rsidRPr="00A8010F">
        <w:rPr>
          <w:spacing w:val="-1"/>
        </w:rPr>
        <w:t>федеральным</w:t>
      </w:r>
      <w:r w:rsidRPr="00A8010F">
        <w:rPr>
          <w:spacing w:val="1"/>
        </w:rPr>
        <w:t xml:space="preserve"> </w:t>
      </w:r>
      <w:r w:rsidRPr="00A8010F">
        <w:t>законом</w:t>
      </w:r>
      <w:r w:rsidRPr="00A8010F">
        <w:rPr>
          <w:spacing w:val="1"/>
        </w:rPr>
        <w:t xml:space="preserve"> </w:t>
      </w:r>
      <w:r w:rsidRPr="00A8010F">
        <w:t>орган</w:t>
      </w:r>
      <w:r w:rsidRPr="00A8010F">
        <w:rPr>
          <w:spacing w:val="1"/>
        </w:rPr>
        <w:t xml:space="preserve"> </w:t>
      </w:r>
      <w:r w:rsidRPr="00A8010F">
        <w:t xml:space="preserve">местного </w:t>
      </w:r>
      <w:r w:rsidRPr="00A8010F">
        <w:rPr>
          <w:spacing w:val="-1"/>
        </w:rPr>
        <w:t>самоуправления</w:t>
      </w:r>
      <w:r w:rsidRPr="00A8010F">
        <w:rPr>
          <w:spacing w:val="1"/>
        </w:rPr>
        <w:t xml:space="preserve"> </w:t>
      </w:r>
      <w:r w:rsidRPr="00A8010F">
        <w:t>имеет право на</w:t>
      </w:r>
      <w:r w:rsidRPr="00A8010F">
        <w:rPr>
          <w:spacing w:val="67"/>
        </w:rPr>
        <w:t xml:space="preserve"> </w:t>
      </w:r>
      <w:r w:rsidRPr="00A8010F">
        <w:t>возмещение</w:t>
      </w:r>
      <w:r w:rsidRPr="00A8010F">
        <w:rPr>
          <w:spacing w:val="25"/>
        </w:rPr>
        <w:t xml:space="preserve"> </w:t>
      </w:r>
      <w:r w:rsidRPr="00A8010F">
        <w:t>за</w:t>
      </w:r>
      <w:r w:rsidRPr="00A8010F">
        <w:rPr>
          <w:spacing w:val="25"/>
        </w:rPr>
        <w:t xml:space="preserve"> </w:t>
      </w:r>
      <w:r w:rsidRPr="00A8010F">
        <w:t>счет</w:t>
      </w:r>
      <w:r w:rsidRPr="00A8010F">
        <w:rPr>
          <w:spacing w:val="24"/>
        </w:rPr>
        <w:t xml:space="preserve"> </w:t>
      </w:r>
      <w:r w:rsidRPr="00A8010F">
        <w:rPr>
          <w:spacing w:val="-1"/>
        </w:rPr>
        <w:t>казны</w:t>
      </w:r>
      <w:r w:rsidRPr="00A8010F">
        <w:rPr>
          <w:spacing w:val="24"/>
        </w:rPr>
        <w:t xml:space="preserve"> </w:t>
      </w:r>
      <w:r w:rsidRPr="00A8010F">
        <w:t>Российской</w:t>
      </w:r>
      <w:r w:rsidRPr="00A8010F">
        <w:rPr>
          <w:spacing w:val="24"/>
        </w:rPr>
        <w:t xml:space="preserve"> </w:t>
      </w:r>
      <w:r w:rsidRPr="00A8010F">
        <w:t>Федерации</w:t>
      </w:r>
      <w:r w:rsidRPr="00A8010F">
        <w:rPr>
          <w:spacing w:val="24"/>
        </w:rPr>
        <w:t xml:space="preserve"> </w:t>
      </w:r>
      <w:r w:rsidRPr="00A8010F">
        <w:rPr>
          <w:spacing w:val="-1"/>
        </w:rPr>
        <w:t>расходов</w:t>
      </w:r>
      <w:r w:rsidRPr="00A8010F">
        <w:rPr>
          <w:spacing w:val="24"/>
        </w:rPr>
        <w:t xml:space="preserve"> </w:t>
      </w:r>
      <w:r w:rsidRPr="00A8010F">
        <w:t>местного</w:t>
      </w:r>
      <w:r w:rsidRPr="00A8010F">
        <w:rPr>
          <w:spacing w:val="24"/>
        </w:rPr>
        <w:t xml:space="preserve"> </w:t>
      </w:r>
      <w:r w:rsidRPr="00A8010F">
        <w:t>бюджета</w:t>
      </w:r>
      <w:r w:rsidRPr="00A8010F">
        <w:rPr>
          <w:spacing w:val="24"/>
        </w:rPr>
        <w:t xml:space="preserve"> </w:t>
      </w:r>
      <w:r w:rsidRPr="00A8010F">
        <w:t>на</w:t>
      </w:r>
      <w:r w:rsidRPr="00A8010F">
        <w:rPr>
          <w:spacing w:val="25"/>
        </w:rPr>
        <w:t xml:space="preserve"> </w:t>
      </w:r>
      <w:r w:rsidRPr="00A8010F">
        <w:t>выполнение</w:t>
      </w:r>
      <w:r w:rsidRPr="00A8010F">
        <w:rPr>
          <w:spacing w:val="22"/>
        </w:rPr>
        <w:t xml:space="preserve"> </w:t>
      </w:r>
      <w:r w:rsidRPr="00A8010F">
        <w:t>работ</w:t>
      </w:r>
      <w:r w:rsidRPr="00A8010F">
        <w:rPr>
          <w:spacing w:val="29"/>
        </w:rPr>
        <w:t xml:space="preserve"> </w:t>
      </w:r>
      <w:r w:rsidRPr="00A8010F">
        <w:t>по</w:t>
      </w:r>
      <w:r w:rsidRPr="00A8010F">
        <w:rPr>
          <w:spacing w:val="29"/>
        </w:rPr>
        <w:t xml:space="preserve"> </w:t>
      </w:r>
      <w:r w:rsidRPr="00A8010F">
        <w:rPr>
          <w:spacing w:val="-1"/>
        </w:rPr>
        <w:t>сносу</w:t>
      </w:r>
      <w:r w:rsidRPr="00A8010F">
        <w:rPr>
          <w:spacing w:val="31"/>
        </w:rPr>
        <w:t xml:space="preserve"> </w:t>
      </w:r>
      <w:r w:rsidRPr="00A8010F">
        <w:rPr>
          <w:spacing w:val="-1"/>
        </w:rPr>
        <w:t>самовольной</w:t>
      </w:r>
      <w:r w:rsidRPr="00A8010F">
        <w:rPr>
          <w:spacing w:val="29"/>
        </w:rPr>
        <w:t xml:space="preserve"> </w:t>
      </w:r>
      <w:r w:rsidRPr="00A8010F">
        <w:t>постройки</w:t>
      </w:r>
      <w:r w:rsidRPr="00A8010F">
        <w:rPr>
          <w:spacing w:val="29"/>
        </w:rPr>
        <w:t xml:space="preserve"> </w:t>
      </w:r>
      <w:r w:rsidRPr="00A8010F">
        <w:t>или</w:t>
      </w:r>
      <w:r w:rsidRPr="00A8010F">
        <w:rPr>
          <w:spacing w:val="30"/>
        </w:rPr>
        <w:t xml:space="preserve"> </w:t>
      </w:r>
      <w:r w:rsidRPr="00A8010F">
        <w:t>ее</w:t>
      </w:r>
      <w:r w:rsidRPr="00A8010F">
        <w:rPr>
          <w:spacing w:val="30"/>
        </w:rPr>
        <w:t xml:space="preserve"> </w:t>
      </w:r>
      <w:r w:rsidRPr="00A8010F">
        <w:rPr>
          <w:spacing w:val="-1"/>
        </w:rPr>
        <w:t>приведению</w:t>
      </w:r>
      <w:r w:rsidRPr="00A8010F">
        <w:rPr>
          <w:spacing w:val="29"/>
        </w:rPr>
        <w:t xml:space="preserve"> </w:t>
      </w:r>
      <w:r w:rsidRPr="00A8010F">
        <w:t>в</w:t>
      </w:r>
      <w:r w:rsidRPr="00A8010F">
        <w:rPr>
          <w:spacing w:val="29"/>
        </w:rPr>
        <w:t xml:space="preserve"> </w:t>
      </w:r>
      <w:r w:rsidRPr="00A8010F">
        <w:rPr>
          <w:spacing w:val="-1"/>
        </w:rPr>
        <w:t>соответствие</w:t>
      </w:r>
      <w:r w:rsidRPr="00A8010F">
        <w:rPr>
          <w:spacing w:val="30"/>
        </w:rPr>
        <w:t xml:space="preserve"> </w:t>
      </w:r>
      <w:r w:rsidRPr="00A8010F">
        <w:t>с</w:t>
      </w:r>
      <w:r w:rsidRPr="00A8010F">
        <w:rPr>
          <w:spacing w:val="31"/>
        </w:rPr>
        <w:t xml:space="preserve"> </w:t>
      </w:r>
      <w:r w:rsidRPr="00A8010F">
        <w:rPr>
          <w:spacing w:val="-1"/>
        </w:rPr>
        <w:t>установленными</w:t>
      </w:r>
      <w:r w:rsidRPr="00A8010F">
        <w:rPr>
          <w:spacing w:val="87"/>
        </w:rPr>
        <w:t xml:space="preserve"> </w:t>
      </w:r>
      <w:r w:rsidRPr="00A8010F">
        <w:t>требованиями.</w:t>
      </w:r>
    </w:p>
    <w:p w14:paraId="221085F7" w14:textId="77777777" w:rsidR="003369F9" w:rsidRPr="00A8010F" w:rsidRDefault="003369F9" w:rsidP="00C26FE2">
      <w:pPr>
        <w:spacing w:before="1"/>
        <w:ind w:left="142" w:right="-1" w:firstLine="709"/>
        <w:rPr>
          <w:rFonts w:ascii="Times New Roman" w:hAnsi="Times New Roman" w:cs="Times New Roman"/>
        </w:rPr>
      </w:pPr>
    </w:p>
    <w:p w14:paraId="6EF006A1" w14:textId="77777777" w:rsidR="003369F9" w:rsidRPr="00A8010F" w:rsidRDefault="003369F9" w:rsidP="00C26FE2">
      <w:pPr>
        <w:keepNext/>
        <w:keepLines/>
        <w:ind w:left="142" w:right="-1" w:firstLine="709"/>
        <w:outlineLvl w:val="1"/>
        <w:rPr>
          <w:rFonts w:ascii="Times New Roman" w:hAnsi="Times New Roman" w:cs="Times New Roman"/>
          <w:b/>
          <w:lang w:eastAsia="en-US"/>
        </w:rPr>
      </w:pPr>
      <w:bookmarkStart w:id="53" w:name="_Toc177044886"/>
      <w:r w:rsidRPr="00A8010F">
        <w:rPr>
          <w:rFonts w:ascii="Times New Roman" w:hAnsi="Times New Roman" w:cs="Times New Roman"/>
          <w:b/>
          <w:lang w:eastAsia="en-US"/>
        </w:rPr>
        <w:t>Статья 17.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53"/>
    </w:p>
    <w:p w14:paraId="093B4DA5" w14:textId="77777777" w:rsidR="003369F9" w:rsidRPr="00A8010F" w:rsidRDefault="003369F9" w:rsidP="00C26FE2">
      <w:pPr>
        <w:spacing w:before="10"/>
        <w:ind w:left="142" w:right="-1" w:firstLine="709"/>
        <w:rPr>
          <w:rFonts w:ascii="Times New Roman" w:hAnsi="Times New Roman" w:cs="Times New Roman"/>
          <w:i/>
        </w:rPr>
      </w:pPr>
    </w:p>
    <w:p w14:paraId="431E6FDC" w14:textId="77777777" w:rsidR="003369F9" w:rsidRPr="00A8010F" w:rsidRDefault="003369F9" w:rsidP="00C26FE2">
      <w:pPr>
        <w:pStyle w:val="af0"/>
        <w:numPr>
          <w:ilvl w:val="0"/>
          <w:numId w:val="23"/>
        </w:numPr>
        <w:tabs>
          <w:tab w:val="left" w:pos="1011"/>
        </w:tabs>
        <w:suppressAutoHyphens w:val="0"/>
        <w:spacing w:after="0" w:line="240" w:lineRule="auto"/>
        <w:ind w:left="142" w:right="-1" w:firstLine="709"/>
      </w:pPr>
      <w:r w:rsidRPr="00A8010F">
        <w:rPr>
          <w:spacing w:val="-1"/>
        </w:rPr>
        <w:t>Объект</w:t>
      </w:r>
      <w:r w:rsidRPr="00A8010F">
        <w:rPr>
          <w:spacing w:val="26"/>
        </w:rPr>
        <w:t xml:space="preserve"> </w:t>
      </w:r>
      <w:r w:rsidRPr="00A8010F">
        <w:t>капитального</w:t>
      </w:r>
      <w:r w:rsidRPr="00A8010F">
        <w:rPr>
          <w:spacing w:val="27"/>
        </w:rPr>
        <w:t xml:space="preserve"> </w:t>
      </w:r>
      <w:r w:rsidRPr="00A8010F">
        <w:rPr>
          <w:spacing w:val="-1"/>
        </w:rPr>
        <w:t>строительства,</w:t>
      </w:r>
      <w:r w:rsidRPr="00A8010F">
        <w:rPr>
          <w:spacing w:val="25"/>
        </w:rPr>
        <w:t xml:space="preserve"> </w:t>
      </w:r>
      <w:r w:rsidRPr="00A8010F">
        <w:t>расположенный</w:t>
      </w:r>
      <w:r w:rsidRPr="00A8010F">
        <w:rPr>
          <w:spacing w:val="26"/>
        </w:rPr>
        <w:t xml:space="preserve"> </w:t>
      </w:r>
      <w:r w:rsidRPr="00A8010F">
        <w:t>в</w:t>
      </w:r>
      <w:r w:rsidRPr="00A8010F">
        <w:rPr>
          <w:spacing w:val="25"/>
        </w:rPr>
        <w:t xml:space="preserve"> </w:t>
      </w:r>
      <w:r w:rsidRPr="00A8010F">
        <w:t>границах</w:t>
      </w:r>
      <w:r w:rsidRPr="00A8010F">
        <w:rPr>
          <w:spacing w:val="26"/>
        </w:rPr>
        <w:t xml:space="preserve"> </w:t>
      </w:r>
      <w:r w:rsidRPr="00A8010F">
        <w:t>зоны</w:t>
      </w:r>
      <w:r w:rsidRPr="00A8010F">
        <w:rPr>
          <w:spacing w:val="25"/>
        </w:rPr>
        <w:t xml:space="preserve"> </w:t>
      </w:r>
      <w:r w:rsidRPr="00A8010F">
        <w:t>с</w:t>
      </w:r>
      <w:r w:rsidRPr="00A8010F">
        <w:rPr>
          <w:spacing w:val="26"/>
        </w:rPr>
        <w:t xml:space="preserve"> </w:t>
      </w:r>
      <w:r w:rsidRPr="00A8010F">
        <w:t>особыми</w:t>
      </w:r>
      <w:r w:rsidRPr="00A8010F">
        <w:rPr>
          <w:spacing w:val="36"/>
        </w:rPr>
        <w:t xml:space="preserve"> </w:t>
      </w:r>
      <w:r w:rsidRPr="00A8010F">
        <w:t>условиями</w:t>
      </w:r>
      <w:r w:rsidRPr="00A8010F">
        <w:rPr>
          <w:spacing w:val="23"/>
        </w:rPr>
        <w:t xml:space="preserve"> </w:t>
      </w:r>
      <w:r w:rsidRPr="00A8010F">
        <w:t>использования</w:t>
      </w:r>
      <w:r w:rsidRPr="00A8010F">
        <w:rPr>
          <w:spacing w:val="23"/>
        </w:rPr>
        <w:t xml:space="preserve"> </w:t>
      </w:r>
      <w:r w:rsidRPr="00A8010F">
        <w:rPr>
          <w:spacing w:val="-1"/>
        </w:rPr>
        <w:t>территории,</w:t>
      </w:r>
      <w:r w:rsidRPr="00A8010F">
        <w:rPr>
          <w:spacing w:val="23"/>
        </w:rPr>
        <w:t xml:space="preserve"> </w:t>
      </w:r>
      <w:r w:rsidRPr="00A8010F">
        <w:t>подлежит</w:t>
      </w:r>
      <w:r w:rsidRPr="00A8010F">
        <w:rPr>
          <w:spacing w:val="23"/>
        </w:rPr>
        <w:t xml:space="preserve"> </w:t>
      </w:r>
      <w:r w:rsidRPr="00A8010F">
        <w:rPr>
          <w:spacing w:val="-1"/>
        </w:rPr>
        <w:t>сносу</w:t>
      </w:r>
      <w:r w:rsidRPr="00A8010F">
        <w:rPr>
          <w:spacing w:val="25"/>
        </w:rPr>
        <w:t xml:space="preserve"> </w:t>
      </w:r>
      <w:r w:rsidRPr="00A8010F">
        <w:t>или</w:t>
      </w:r>
      <w:r w:rsidRPr="00A8010F">
        <w:rPr>
          <w:spacing w:val="24"/>
        </w:rPr>
        <w:t xml:space="preserve"> </w:t>
      </w:r>
      <w:r w:rsidRPr="00A8010F">
        <w:rPr>
          <w:spacing w:val="-1"/>
        </w:rPr>
        <w:t>приведению</w:t>
      </w:r>
      <w:r w:rsidRPr="00A8010F">
        <w:rPr>
          <w:spacing w:val="23"/>
        </w:rPr>
        <w:t xml:space="preserve"> </w:t>
      </w:r>
      <w:r w:rsidRPr="00A8010F">
        <w:t>в</w:t>
      </w:r>
      <w:r w:rsidRPr="00A8010F">
        <w:rPr>
          <w:spacing w:val="23"/>
        </w:rPr>
        <w:t xml:space="preserve"> </w:t>
      </w:r>
      <w:r w:rsidRPr="00A8010F">
        <w:rPr>
          <w:spacing w:val="-1"/>
        </w:rPr>
        <w:t>соответствие</w:t>
      </w:r>
      <w:r w:rsidRPr="00A8010F">
        <w:rPr>
          <w:spacing w:val="24"/>
        </w:rPr>
        <w:t xml:space="preserve"> </w:t>
      </w:r>
      <w:r w:rsidRPr="00A8010F">
        <w:t>с</w:t>
      </w:r>
      <w:r w:rsidRPr="00A8010F">
        <w:rPr>
          <w:spacing w:val="65"/>
        </w:rPr>
        <w:t xml:space="preserve"> </w:t>
      </w:r>
      <w:r w:rsidRPr="00A8010F">
        <w:rPr>
          <w:spacing w:val="-1"/>
        </w:rPr>
        <w:t>ограничениями</w:t>
      </w:r>
      <w:r w:rsidRPr="00A8010F">
        <w:rPr>
          <w:spacing w:val="-8"/>
        </w:rPr>
        <w:t xml:space="preserve"> </w:t>
      </w:r>
      <w:r w:rsidRPr="00A8010F">
        <w:t>использования</w:t>
      </w:r>
      <w:r w:rsidRPr="00A8010F">
        <w:rPr>
          <w:spacing w:val="-9"/>
        </w:rPr>
        <w:t xml:space="preserve"> </w:t>
      </w:r>
      <w:r w:rsidRPr="00A8010F">
        <w:t>земельных</w:t>
      </w:r>
      <w:r w:rsidRPr="00A8010F">
        <w:rPr>
          <w:spacing w:val="-11"/>
        </w:rPr>
        <w:t xml:space="preserve"> </w:t>
      </w:r>
      <w:r w:rsidRPr="00A8010F">
        <w:t>участков,</w:t>
      </w:r>
      <w:r w:rsidRPr="00A8010F">
        <w:rPr>
          <w:spacing w:val="-10"/>
        </w:rPr>
        <w:t xml:space="preserve"> </w:t>
      </w:r>
      <w:r w:rsidRPr="00A8010F">
        <w:t>установленными</w:t>
      </w:r>
      <w:r w:rsidRPr="00A8010F">
        <w:rPr>
          <w:spacing w:val="-9"/>
        </w:rPr>
        <w:t xml:space="preserve"> </w:t>
      </w:r>
      <w:r w:rsidRPr="00A8010F">
        <w:t>в</w:t>
      </w:r>
      <w:r w:rsidRPr="00A8010F">
        <w:rPr>
          <w:spacing w:val="-9"/>
        </w:rPr>
        <w:t xml:space="preserve"> </w:t>
      </w:r>
      <w:r w:rsidRPr="00A8010F">
        <w:t>границах</w:t>
      </w:r>
      <w:r w:rsidRPr="00A8010F">
        <w:rPr>
          <w:spacing w:val="-9"/>
        </w:rPr>
        <w:t xml:space="preserve"> </w:t>
      </w:r>
      <w:r w:rsidRPr="00A8010F">
        <w:t>зоны</w:t>
      </w:r>
      <w:r w:rsidRPr="00A8010F">
        <w:rPr>
          <w:spacing w:val="-9"/>
        </w:rPr>
        <w:t xml:space="preserve"> </w:t>
      </w:r>
      <w:r w:rsidRPr="00A8010F">
        <w:t>с</w:t>
      </w:r>
      <w:r w:rsidRPr="00A8010F">
        <w:rPr>
          <w:spacing w:val="-9"/>
        </w:rPr>
        <w:t xml:space="preserve"> </w:t>
      </w:r>
      <w:r w:rsidRPr="00A8010F">
        <w:t>особыми</w:t>
      </w:r>
      <w:r w:rsidRPr="00A8010F">
        <w:rPr>
          <w:spacing w:val="28"/>
        </w:rPr>
        <w:t xml:space="preserve"> </w:t>
      </w:r>
      <w:r w:rsidRPr="00A8010F">
        <w:t>условиями</w:t>
      </w:r>
      <w:r w:rsidRPr="00A8010F">
        <w:rPr>
          <w:spacing w:val="5"/>
        </w:rPr>
        <w:t xml:space="preserve"> </w:t>
      </w:r>
      <w:r w:rsidRPr="00A8010F">
        <w:t>использования</w:t>
      </w:r>
      <w:r w:rsidRPr="00A8010F">
        <w:rPr>
          <w:spacing w:val="5"/>
        </w:rPr>
        <w:t xml:space="preserve"> </w:t>
      </w:r>
      <w:r w:rsidRPr="00A8010F">
        <w:t>территории в случае, если</w:t>
      </w:r>
      <w:r w:rsidRPr="00A8010F">
        <w:rPr>
          <w:spacing w:val="4"/>
        </w:rPr>
        <w:t xml:space="preserve"> </w:t>
      </w:r>
      <w:r w:rsidRPr="00A8010F">
        <w:t>режим</w:t>
      </w:r>
      <w:r w:rsidRPr="00A8010F">
        <w:rPr>
          <w:spacing w:val="5"/>
        </w:rPr>
        <w:t xml:space="preserve"> </w:t>
      </w:r>
      <w:r w:rsidRPr="00A8010F">
        <w:rPr>
          <w:spacing w:val="-1"/>
        </w:rPr>
        <w:t>указанной</w:t>
      </w:r>
      <w:r w:rsidRPr="00A8010F">
        <w:rPr>
          <w:spacing w:val="6"/>
        </w:rPr>
        <w:t xml:space="preserve"> </w:t>
      </w:r>
      <w:r w:rsidRPr="00A8010F">
        <w:t>зоны</w:t>
      </w:r>
      <w:r w:rsidRPr="00A8010F">
        <w:rPr>
          <w:spacing w:val="5"/>
        </w:rPr>
        <w:t xml:space="preserve"> </w:t>
      </w:r>
      <w:r w:rsidRPr="00A8010F">
        <w:t>не</w:t>
      </w:r>
      <w:r w:rsidRPr="00A8010F">
        <w:rPr>
          <w:spacing w:val="6"/>
        </w:rPr>
        <w:t xml:space="preserve"> </w:t>
      </w:r>
      <w:r w:rsidRPr="00A8010F">
        <w:rPr>
          <w:spacing w:val="-1"/>
        </w:rPr>
        <w:t>допускает</w:t>
      </w:r>
      <w:r w:rsidRPr="00A8010F">
        <w:rPr>
          <w:spacing w:val="39"/>
        </w:rPr>
        <w:t xml:space="preserve"> </w:t>
      </w:r>
      <w:r w:rsidRPr="00A8010F">
        <w:rPr>
          <w:spacing w:val="-1"/>
        </w:rPr>
        <w:t>размещения</w:t>
      </w:r>
      <w:r w:rsidRPr="00A8010F">
        <w:rPr>
          <w:spacing w:val="4"/>
        </w:rPr>
        <w:t xml:space="preserve"> </w:t>
      </w:r>
      <w:r w:rsidRPr="00A8010F">
        <w:t>такого</w:t>
      </w:r>
      <w:r w:rsidRPr="00A8010F">
        <w:rPr>
          <w:spacing w:val="4"/>
        </w:rPr>
        <w:t xml:space="preserve"> </w:t>
      </w:r>
      <w:r w:rsidRPr="00A8010F">
        <w:t>объекта</w:t>
      </w:r>
      <w:r w:rsidRPr="00A8010F">
        <w:rPr>
          <w:spacing w:val="4"/>
        </w:rPr>
        <w:t xml:space="preserve"> </w:t>
      </w:r>
      <w:r w:rsidRPr="00A8010F">
        <w:t>капитального</w:t>
      </w:r>
      <w:r w:rsidRPr="00A8010F">
        <w:rPr>
          <w:spacing w:val="4"/>
        </w:rPr>
        <w:t xml:space="preserve"> </w:t>
      </w:r>
      <w:r w:rsidRPr="00A8010F">
        <w:rPr>
          <w:spacing w:val="-1"/>
        </w:rPr>
        <w:t>строительства</w:t>
      </w:r>
      <w:r w:rsidRPr="00A8010F">
        <w:rPr>
          <w:spacing w:val="5"/>
        </w:rPr>
        <w:t xml:space="preserve"> </w:t>
      </w:r>
      <w:r w:rsidRPr="00A8010F">
        <w:t>и</w:t>
      </w:r>
      <w:r w:rsidRPr="00A8010F">
        <w:rPr>
          <w:spacing w:val="4"/>
        </w:rPr>
        <w:t xml:space="preserve"> </w:t>
      </w:r>
      <w:r w:rsidRPr="00A8010F">
        <w:t>иное</w:t>
      </w:r>
      <w:r w:rsidRPr="00A8010F">
        <w:rPr>
          <w:spacing w:val="4"/>
        </w:rPr>
        <w:t xml:space="preserve"> </w:t>
      </w:r>
      <w:r w:rsidRPr="00A8010F">
        <w:t>не</w:t>
      </w:r>
      <w:r w:rsidRPr="00A8010F">
        <w:rPr>
          <w:spacing w:val="4"/>
        </w:rPr>
        <w:t xml:space="preserve"> </w:t>
      </w:r>
      <w:r w:rsidRPr="00A8010F">
        <w:rPr>
          <w:spacing w:val="-1"/>
        </w:rPr>
        <w:t>предусмотрено</w:t>
      </w:r>
      <w:r w:rsidRPr="00A8010F">
        <w:rPr>
          <w:spacing w:val="4"/>
        </w:rPr>
        <w:t xml:space="preserve"> </w:t>
      </w:r>
      <w:r w:rsidRPr="00A8010F">
        <w:rPr>
          <w:spacing w:val="-1"/>
        </w:rPr>
        <w:t>федеральным</w:t>
      </w:r>
      <w:r w:rsidRPr="00A8010F">
        <w:rPr>
          <w:spacing w:val="83"/>
        </w:rPr>
        <w:t xml:space="preserve"> </w:t>
      </w:r>
      <w:r w:rsidRPr="00A8010F">
        <w:t>законом.</w:t>
      </w:r>
    </w:p>
    <w:p w14:paraId="01B61841" w14:textId="77777777" w:rsidR="003369F9" w:rsidRPr="00A8010F" w:rsidRDefault="003369F9" w:rsidP="00C26FE2">
      <w:pPr>
        <w:pStyle w:val="af0"/>
        <w:numPr>
          <w:ilvl w:val="0"/>
          <w:numId w:val="23"/>
        </w:numPr>
        <w:tabs>
          <w:tab w:val="left" w:pos="977"/>
        </w:tabs>
        <w:suppressAutoHyphens w:val="0"/>
        <w:spacing w:after="0" w:line="240" w:lineRule="auto"/>
        <w:ind w:left="142" w:right="-1" w:firstLine="709"/>
      </w:pPr>
      <w:r w:rsidRPr="00A8010F">
        <w:t>В</w:t>
      </w:r>
      <w:r w:rsidRPr="00A8010F">
        <w:rPr>
          <w:spacing w:val="52"/>
        </w:rPr>
        <w:t xml:space="preserve"> </w:t>
      </w:r>
      <w:r w:rsidRPr="00A8010F">
        <w:rPr>
          <w:spacing w:val="-1"/>
        </w:rPr>
        <w:t>случае,</w:t>
      </w:r>
      <w:r w:rsidRPr="00A8010F">
        <w:rPr>
          <w:spacing w:val="52"/>
        </w:rPr>
        <w:t xml:space="preserve"> </w:t>
      </w:r>
      <w:r w:rsidRPr="00A8010F">
        <w:rPr>
          <w:spacing w:val="-1"/>
        </w:rPr>
        <w:t>предусмотренном</w:t>
      </w:r>
      <w:r w:rsidRPr="00A8010F">
        <w:rPr>
          <w:spacing w:val="52"/>
        </w:rPr>
        <w:t xml:space="preserve"> </w:t>
      </w:r>
      <w:r w:rsidRPr="00A8010F">
        <w:rPr>
          <w:spacing w:val="-1"/>
        </w:rPr>
        <w:t>частью</w:t>
      </w:r>
      <w:r w:rsidRPr="00A8010F">
        <w:rPr>
          <w:spacing w:val="51"/>
        </w:rPr>
        <w:t xml:space="preserve"> </w:t>
      </w:r>
      <w:r w:rsidRPr="00A8010F">
        <w:t>1</w:t>
      </w:r>
      <w:r w:rsidRPr="00A8010F">
        <w:rPr>
          <w:spacing w:val="52"/>
        </w:rPr>
        <w:t xml:space="preserve"> </w:t>
      </w:r>
      <w:r w:rsidRPr="00A8010F">
        <w:t>настоящей</w:t>
      </w:r>
      <w:r w:rsidRPr="00A8010F">
        <w:rPr>
          <w:spacing w:val="52"/>
        </w:rPr>
        <w:t xml:space="preserve"> </w:t>
      </w:r>
      <w:r w:rsidRPr="00A8010F">
        <w:rPr>
          <w:spacing w:val="-1"/>
        </w:rPr>
        <w:t>статьи,</w:t>
      </w:r>
      <w:r w:rsidRPr="00A8010F">
        <w:rPr>
          <w:spacing w:val="52"/>
        </w:rPr>
        <w:t xml:space="preserve"> </w:t>
      </w:r>
      <w:r w:rsidRPr="00A8010F">
        <w:t>снос</w:t>
      </w:r>
      <w:r w:rsidRPr="00A8010F">
        <w:rPr>
          <w:spacing w:val="51"/>
        </w:rPr>
        <w:t xml:space="preserve"> </w:t>
      </w:r>
      <w:r w:rsidRPr="00A8010F">
        <w:rPr>
          <w:spacing w:val="-1"/>
        </w:rPr>
        <w:t>объекта</w:t>
      </w:r>
      <w:r w:rsidRPr="00A8010F">
        <w:rPr>
          <w:spacing w:val="52"/>
        </w:rPr>
        <w:t xml:space="preserve"> </w:t>
      </w:r>
      <w:r w:rsidRPr="00A8010F">
        <w:t>капитального</w:t>
      </w:r>
      <w:r w:rsidRPr="00A8010F">
        <w:rPr>
          <w:spacing w:val="71"/>
        </w:rPr>
        <w:t xml:space="preserve"> </w:t>
      </w:r>
      <w:r w:rsidRPr="00A8010F">
        <w:rPr>
          <w:spacing w:val="-1"/>
        </w:rPr>
        <w:t>строительства</w:t>
      </w:r>
      <w:r w:rsidRPr="00A8010F">
        <w:rPr>
          <w:spacing w:val="53"/>
        </w:rPr>
        <w:t xml:space="preserve"> </w:t>
      </w:r>
      <w:r w:rsidRPr="00A8010F">
        <w:t>(за</w:t>
      </w:r>
      <w:r w:rsidRPr="00A8010F">
        <w:rPr>
          <w:spacing w:val="55"/>
        </w:rPr>
        <w:t xml:space="preserve"> </w:t>
      </w:r>
      <w:r w:rsidRPr="00A8010F">
        <w:t>исключением</w:t>
      </w:r>
      <w:r w:rsidRPr="00A8010F">
        <w:rPr>
          <w:spacing w:val="53"/>
        </w:rPr>
        <w:t xml:space="preserve"> </w:t>
      </w:r>
      <w:r w:rsidRPr="00A8010F">
        <w:rPr>
          <w:spacing w:val="-1"/>
        </w:rPr>
        <w:t>объекта</w:t>
      </w:r>
      <w:r w:rsidRPr="00A8010F">
        <w:rPr>
          <w:spacing w:val="54"/>
        </w:rPr>
        <w:t xml:space="preserve"> </w:t>
      </w:r>
      <w:r w:rsidRPr="00A8010F">
        <w:t>капитального</w:t>
      </w:r>
      <w:r w:rsidRPr="00A8010F">
        <w:rPr>
          <w:spacing w:val="53"/>
        </w:rPr>
        <w:t xml:space="preserve"> </w:t>
      </w:r>
      <w:r w:rsidRPr="00A8010F">
        <w:rPr>
          <w:spacing w:val="-1"/>
        </w:rPr>
        <w:t>строительства,</w:t>
      </w:r>
      <w:r w:rsidRPr="00A8010F">
        <w:rPr>
          <w:spacing w:val="53"/>
        </w:rPr>
        <w:t xml:space="preserve"> </w:t>
      </w:r>
      <w:r w:rsidRPr="00A8010F">
        <w:t>в</w:t>
      </w:r>
      <w:r w:rsidRPr="00A8010F">
        <w:rPr>
          <w:spacing w:val="53"/>
        </w:rPr>
        <w:t xml:space="preserve"> </w:t>
      </w:r>
      <w:r w:rsidRPr="00A8010F">
        <w:t>отношении</w:t>
      </w:r>
      <w:r w:rsidRPr="00A8010F">
        <w:rPr>
          <w:spacing w:val="53"/>
        </w:rPr>
        <w:t xml:space="preserve"> </w:t>
      </w:r>
      <w:r w:rsidRPr="00A8010F">
        <w:rPr>
          <w:spacing w:val="-1"/>
        </w:rPr>
        <w:t>которого</w:t>
      </w:r>
      <w:r w:rsidRPr="00A8010F">
        <w:rPr>
          <w:spacing w:val="77"/>
        </w:rPr>
        <w:t xml:space="preserve"> </w:t>
      </w:r>
      <w:r w:rsidRPr="00A8010F">
        <w:t xml:space="preserve">принято решение о </w:t>
      </w:r>
      <w:r w:rsidRPr="00A8010F">
        <w:rPr>
          <w:spacing w:val="-1"/>
        </w:rPr>
        <w:t>сносе</w:t>
      </w:r>
      <w:r w:rsidRPr="00A8010F">
        <w:t xml:space="preserve"> самовольной </w:t>
      </w:r>
      <w:r w:rsidRPr="00A8010F">
        <w:rPr>
          <w:spacing w:val="-1"/>
        </w:rPr>
        <w:t>постройки</w:t>
      </w:r>
      <w:r w:rsidRPr="00A8010F">
        <w:t xml:space="preserve"> либо</w:t>
      </w:r>
      <w:r w:rsidRPr="00A8010F">
        <w:rPr>
          <w:spacing w:val="-1"/>
        </w:rPr>
        <w:t xml:space="preserve"> </w:t>
      </w:r>
      <w:r w:rsidRPr="00A8010F">
        <w:t xml:space="preserve">решение о сносе самовольной </w:t>
      </w:r>
      <w:r w:rsidRPr="00A8010F">
        <w:rPr>
          <w:spacing w:val="-1"/>
        </w:rPr>
        <w:t>постройки</w:t>
      </w:r>
      <w:r w:rsidRPr="00A8010F">
        <w:rPr>
          <w:spacing w:val="41"/>
        </w:rPr>
        <w:t xml:space="preserve"> </w:t>
      </w:r>
      <w:r w:rsidRPr="00A8010F">
        <w:t>или</w:t>
      </w:r>
      <w:r w:rsidRPr="00A8010F">
        <w:rPr>
          <w:spacing w:val="-12"/>
        </w:rPr>
        <w:t xml:space="preserve"> </w:t>
      </w:r>
      <w:r w:rsidRPr="00A8010F">
        <w:t>ее</w:t>
      </w:r>
      <w:r w:rsidRPr="00A8010F">
        <w:rPr>
          <w:spacing w:val="-12"/>
        </w:rPr>
        <w:t xml:space="preserve"> </w:t>
      </w:r>
      <w:r w:rsidRPr="00A8010F">
        <w:t>приведении</w:t>
      </w:r>
      <w:r w:rsidRPr="00A8010F">
        <w:rPr>
          <w:spacing w:val="-12"/>
        </w:rPr>
        <w:t xml:space="preserve"> </w:t>
      </w:r>
      <w:r w:rsidRPr="00A8010F">
        <w:t>в</w:t>
      </w:r>
      <w:r w:rsidRPr="00A8010F">
        <w:rPr>
          <w:spacing w:val="-13"/>
        </w:rPr>
        <w:t xml:space="preserve"> </w:t>
      </w:r>
      <w:r w:rsidRPr="00A8010F">
        <w:rPr>
          <w:spacing w:val="-1"/>
        </w:rPr>
        <w:t>соответствие</w:t>
      </w:r>
      <w:r w:rsidRPr="00A8010F">
        <w:rPr>
          <w:spacing w:val="-11"/>
        </w:rPr>
        <w:t xml:space="preserve"> </w:t>
      </w:r>
      <w:r w:rsidRPr="00A8010F">
        <w:t>с</w:t>
      </w:r>
      <w:r w:rsidRPr="00A8010F">
        <w:rPr>
          <w:spacing w:val="-13"/>
        </w:rPr>
        <w:t xml:space="preserve"> </w:t>
      </w:r>
      <w:r w:rsidRPr="00A8010F">
        <w:t>установленными</w:t>
      </w:r>
      <w:r w:rsidRPr="00A8010F">
        <w:rPr>
          <w:spacing w:val="-12"/>
        </w:rPr>
        <w:t xml:space="preserve"> </w:t>
      </w:r>
      <w:r w:rsidRPr="00A8010F">
        <w:t>требованиями,</w:t>
      </w:r>
      <w:r w:rsidRPr="00A8010F">
        <w:rPr>
          <w:spacing w:val="-12"/>
        </w:rPr>
        <w:t xml:space="preserve"> </w:t>
      </w:r>
      <w:r w:rsidRPr="00A8010F">
        <w:t>кроме</w:t>
      </w:r>
      <w:r w:rsidRPr="00A8010F">
        <w:rPr>
          <w:spacing w:val="-12"/>
        </w:rPr>
        <w:t xml:space="preserve"> </w:t>
      </w:r>
      <w:r w:rsidRPr="00A8010F">
        <w:rPr>
          <w:spacing w:val="-1"/>
        </w:rPr>
        <w:t>случаев,</w:t>
      </w:r>
      <w:r w:rsidRPr="00A8010F">
        <w:rPr>
          <w:spacing w:val="-13"/>
        </w:rPr>
        <w:t xml:space="preserve"> </w:t>
      </w:r>
      <w:r w:rsidRPr="00A8010F">
        <w:t>если</w:t>
      </w:r>
      <w:r w:rsidRPr="00A8010F">
        <w:rPr>
          <w:spacing w:val="-12"/>
        </w:rPr>
        <w:t xml:space="preserve"> </w:t>
      </w:r>
      <w:r w:rsidRPr="00A8010F">
        <w:t>решение</w:t>
      </w:r>
      <w:r w:rsidRPr="00A8010F">
        <w:rPr>
          <w:spacing w:val="33"/>
        </w:rPr>
        <w:t xml:space="preserve"> </w:t>
      </w:r>
      <w:r w:rsidRPr="00A8010F">
        <w:t>о</w:t>
      </w:r>
      <w:r w:rsidRPr="00A8010F">
        <w:rPr>
          <w:spacing w:val="54"/>
        </w:rPr>
        <w:t xml:space="preserve"> </w:t>
      </w:r>
      <w:r w:rsidRPr="00A8010F">
        <w:t>сносе</w:t>
      </w:r>
      <w:r w:rsidRPr="00A8010F">
        <w:rPr>
          <w:spacing w:val="55"/>
        </w:rPr>
        <w:t xml:space="preserve"> </w:t>
      </w:r>
      <w:r w:rsidRPr="00A8010F">
        <w:t>самовольной</w:t>
      </w:r>
      <w:r w:rsidRPr="00A8010F">
        <w:rPr>
          <w:spacing w:val="54"/>
        </w:rPr>
        <w:t xml:space="preserve"> </w:t>
      </w:r>
      <w:r w:rsidRPr="00A8010F">
        <w:t>постройки</w:t>
      </w:r>
      <w:r w:rsidRPr="00A8010F">
        <w:rPr>
          <w:spacing w:val="55"/>
        </w:rPr>
        <w:t xml:space="preserve"> </w:t>
      </w:r>
      <w:r w:rsidRPr="00A8010F">
        <w:t>или</w:t>
      </w:r>
      <w:r w:rsidRPr="00A8010F">
        <w:rPr>
          <w:spacing w:val="55"/>
        </w:rPr>
        <w:t xml:space="preserve"> </w:t>
      </w:r>
      <w:r w:rsidRPr="00A8010F">
        <w:t>ее</w:t>
      </w:r>
      <w:r w:rsidRPr="00A8010F">
        <w:rPr>
          <w:spacing w:val="55"/>
        </w:rPr>
        <w:t xml:space="preserve"> </w:t>
      </w:r>
      <w:r w:rsidRPr="00A8010F">
        <w:t>приведении</w:t>
      </w:r>
      <w:r w:rsidRPr="00A8010F">
        <w:rPr>
          <w:spacing w:val="55"/>
        </w:rPr>
        <w:t xml:space="preserve"> </w:t>
      </w:r>
      <w:r w:rsidRPr="00A8010F">
        <w:t>в</w:t>
      </w:r>
      <w:r w:rsidRPr="00A8010F">
        <w:rPr>
          <w:spacing w:val="54"/>
        </w:rPr>
        <w:t xml:space="preserve"> </w:t>
      </w:r>
      <w:r w:rsidRPr="00A8010F">
        <w:rPr>
          <w:spacing w:val="-1"/>
        </w:rPr>
        <w:t>соответствие</w:t>
      </w:r>
      <w:r w:rsidRPr="00A8010F">
        <w:rPr>
          <w:spacing w:val="55"/>
        </w:rPr>
        <w:t xml:space="preserve"> </w:t>
      </w:r>
      <w:r w:rsidRPr="00A8010F">
        <w:t>с</w:t>
      </w:r>
      <w:r w:rsidRPr="00A8010F">
        <w:rPr>
          <w:spacing w:val="54"/>
        </w:rPr>
        <w:t xml:space="preserve"> </w:t>
      </w:r>
      <w:r w:rsidRPr="00A8010F">
        <w:t>установленными</w:t>
      </w:r>
      <w:r w:rsidRPr="00A8010F">
        <w:rPr>
          <w:spacing w:val="20"/>
        </w:rPr>
        <w:t xml:space="preserve"> </w:t>
      </w:r>
      <w:r w:rsidRPr="00A8010F">
        <w:t>требованиями</w:t>
      </w:r>
      <w:r w:rsidRPr="00A8010F">
        <w:rPr>
          <w:spacing w:val="21"/>
        </w:rPr>
        <w:t xml:space="preserve"> </w:t>
      </w:r>
      <w:r w:rsidRPr="00A8010F">
        <w:t>принято</w:t>
      </w:r>
      <w:r w:rsidRPr="00A8010F">
        <w:rPr>
          <w:spacing w:val="20"/>
        </w:rPr>
        <w:t xml:space="preserve"> </w:t>
      </w:r>
      <w:r w:rsidRPr="00A8010F">
        <w:t>исключительно</w:t>
      </w:r>
      <w:r w:rsidRPr="00A8010F">
        <w:rPr>
          <w:spacing w:val="21"/>
        </w:rPr>
        <w:t xml:space="preserve"> </w:t>
      </w:r>
      <w:r w:rsidRPr="00A8010F">
        <w:t>в</w:t>
      </w:r>
      <w:r w:rsidRPr="00A8010F">
        <w:rPr>
          <w:spacing w:val="22"/>
        </w:rPr>
        <w:t xml:space="preserve"> </w:t>
      </w:r>
      <w:r w:rsidRPr="00A8010F">
        <w:t>связи</w:t>
      </w:r>
      <w:r w:rsidRPr="00A8010F">
        <w:rPr>
          <w:spacing w:val="21"/>
        </w:rPr>
        <w:t xml:space="preserve"> </w:t>
      </w:r>
      <w:r w:rsidRPr="00A8010F">
        <w:t>с</w:t>
      </w:r>
      <w:r w:rsidRPr="00A8010F">
        <w:rPr>
          <w:spacing w:val="21"/>
        </w:rPr>
        <w:t xml:space="preserve"> </w:t>
      </w:r>
      <w:r w:rsidRPr="00A8010F">
        <w:rPr>
          <w:spacing w:val="-1"/>
        </w:rPr>
        <w:t>несоответствием</w:t>
      </w:r>
      <w:r w:rsidRPr="00A8010F">
        <w:rPr>
          <w:spacing w:val="21"/>
        </w:rPr>
        <w:t xml:space="preserve"> </w:t>
      </w:r>
      <w:r w:rsidRPr="00A8010F">
        <w:rPr>
          <w:spacing w:val="-1"/>
        </w:rPr>
        <w:t>указанного</w:t>
      </w:r>
      <w:r w:rsidRPr="00A8010F">
        <w:rPr>
          <w:spacing w:val="21"/>
        </w:rPr>
        <w:t xml:space="preserve"> </w:t>
      </w:r>
      <w:r w:rsidRPr="00A8010F">
        <w:t>объекта</w:t>
      </w:r>
      <w:r w:rsidRPr="00A8010F">
        <w:rPr>
          <w:spacing w:val="46"/>
        </w:rPr>
        <w:t xml:space="preserve"> </w:t>
      </w:r>
      <w:r w:rsidRPr="00A8010F">
        <w:t xml:space="preserve">капитального </w:t>
      </w:r>
      <w:r w:rsidRPr="00A8010F">
        <w:rPr>
          <w:spacing w:val="-1"/>
        </w:rPr>
        <w:t>строительства</w:t>
      </w:r>
      <w:r w:rsidRPr="00A8010F">
        <w:t xml:space="preserve"> </w:t>
      </w:r>
      <w:r w:rsidRPr="00A8010F">
        <w:rPr>
          <w:spacing w:val="-1"/>
        </w:rPr>
        <w:t>предельному</w:t>
      </w:r>
      <w:r w:rsidRPr="00A8010F">
        <w:rPr>
          <w:spacing w:val="2"/>
        </w:rPr>
        <w:t xml:space="preserve"> </w:t>
      </w:r>
      <w:r w:rsidRPr="00A8010F">
        <w:rPr>
          <w:spacing w:val="-1"/>
        </w:rPr>
        <w:t>количеству</w:t>
      </w:r>
      <w:r w:rsidRPr="00A8010F">
        <w:rPr>
          <w:spacing w:val="2"/>
        </w:rPr>
        <w:t xml:space="preserve"> </w:t>
      </w:r>
      <w:r w:rsidRPr="00A8010F">
        <w:rPr>
          <w:spacing w:val="-1"/>
        </w:rPr>
        <w:t>этажей</w:t>
      </w:r>
      <w:r w:rsidRPr="00A8010F">
        <w:t xml:space="preserve"> и (или) предельной </w:t>
      </w:r>
      <w:r w:rsidRPr="00A8010F">
        <w:rPr>
          <w:spacing w:val="-1"/>
        </w:rPr>
        <w:t>высоте</w:t>
      </w:r>
      <w:r w:rsidRPr="00A8010F">
        <w:t xml:space="preserve"> зданий,</w:t>
      </w:r>
      <w:r w:rsidRPr="00A8010F">
        <w:rPr>
          <w:spacing w:val="73"/>
        </w:rPr>
        <w:t xml:space="preserve"> </w:t>
      </w:r>
      <w:r w:rsidRPr="00A8010F">
        <w:t>строений,</w:t>
      </w:r>
      <w:r w:rsidRPr="00A8010F">
        <w:rPr>
          <w:spacing w:val="16"/>
        </w:rPr>
        <w:t xml:space="preserve"> </w:t>
      </w:r>
      <w:r w:rsidRPr="00A8010F">
        <w:rPr>
          <w:spacing w:val="-1"/>
        </w:rPr>
        <w:t>сооружений,</w:t>
      </w:r>
      <w:r w:rsidRPr="00A8010F">
        <w:rPr>
          <w:spacing w:val="14"/>
        </w:rPr>
        <w:t xml:space="preserve"> </w:t>
      </w:r>
      <w:r w:rsidRPr="00A8010F">
        <w:t>установленным</w:t>
      </w:r>
      <w:r w:rsidRPr="00A8010F">
        <w:rPr>
          <w:spacing w:val="16"/>
        </w:rPr>
        <w:t xml:space="preserve"> </w:t>
      </w:r>
      <w:r w:rsidRPr="00A8010F">
        <w:t>настоящими</w:t>
      </w:r>
      <w:r w:rsidRPr="00A8010F">
        <w:rPr>
          <w:spacing w:val="17"/>
        </w:rPr>
        <w:t xml:space="preserve"> </w:t>
      </w:r>
      <w:r w:rsidRPr="00A8010F">
        <w:rPr>
          <w:spacing w:val="-1"/>
        </w:rPr>
        <w:t>Правилами,</w:t>
      </w:r>
      <w:r w:rsidRPr="00A8010F">
        <w:rPr>
          <w:spacing w:val="17"/>
        </w:rPr>
        <w:t xml:space="preserve"> </w:t>
      </w:r>
      <w:r w:rsidRPr="00A8010F">
        <w:rPr>
          <w:spacing w:val="-1"/>
        </w:rPr>
        <w:t>документацией</w:t>
      </w:r>
      <w:r w:rsidRPr="00A8010F">
        <w:rPr>
          <w:spacing w:val="16"/>
        </w:rPr>
        <w:t xml:space="preserve"> </w:t>
      </w:r>
      <w:r w:rsidRPr="00A8010F">
        <w:t>по</w:t>
      </w:r>
      <w:r w:rsidRPr="00A8010F">
        <w:rPr>
          <w:spacing w:val="16"/>
        </w:rPr>
        <w:t xml:space="preserve"> </w:t>
      </w:r>
      <w:r w:rsidRPr="00A8010F">
        <w:rPr>
          <w:spacing w:val="-1"/>
        </w:rPr>
        <w:t>планировке</w:t>
      </w:r>
      <w:r w:rsidRPr="00A8010F">
        <w:rPr>
          <w:spacing w:val="75"/>
        </w:rPr>
        <w:t xml:space="preserve"> </w:t>
      </w:r>
      <w:r w:rsidRPr="00A8010F">
        <w:rPr>
          <w:spacing w:val="-1"/>
        </w:rPr>
        <w:t>территории,</w:t>
      </w:r>
      <w:r w:rsidRPr="00A8010F">
        <w:t xml:space="preserve"> </w:t>
      </w:r>
      <w:r w:rsidRPr="00A8010F">
        <w:rPr>
          <w:spacing w:val="-1"/>
        </w:rPr>
        <w:t>Градостроительным</w:t>
      </w:r>
      <w:r w:rsidRPr="00A8010F">
        <w:rPr>
          <w:spacing w:val="1"/>
        </w:rPr>
        <w:t xml:space="preserve"> </w:t>
      </w:r>
      <w:r w:rsidRPr="00A8010F">
        <w:t>кодексом</w:t>
      </w:r>
      <w:r w:rsidRPr="00A8010F">
        <w:rPr>
          <w:spacing w:val="1"/>
        </w:rPr>
        <w:t xml:space="preserve"> </w:t>
      </w:r>
      <w:r w:rsidRPr="00A8010F">
        <w:rPr>
          <w:spacing w:val="-1"/>
        </w:rPr>
        <w:t>РФ,</w:t>
      </w:r>
      <w:r w:rsidRPr="00A8010F">
        <w:t xml:space="preserve"> </w:t>
      </w:r>
      <w:r w:rsidRPr="00A8010F">
        <w:rPr>
          <w:spacing w:val="-1"/>
        </w:rPr>
        <w:t>другими</w:t>
      </w:r>
      <w:r w:rsidRPr="00A8010F">
        <w:rPr>
          <w:spacing w:val="1"/>
        </w:rPr>
        <w:t xml:space="preserve"> </w:t>
      </w:r>
      <w:r w:rsidRPr="00A8010F">
        <w:rPr>
          <w:spacing w:val="-1"/>
        </w:rPr>
        <w:t>федеральными</w:t>
      </w:r>
      <w:r w:rsidRPr="00A8010F">
        <w:rPr>
          <w:spacing w:val="1"/>
        </w:rPr>
        <w:t xml:space="preserve"> </w:t>
      </w:r>
      <w:r w:rsidRPr="00A8010F">
        <w:t>законами, требованиями</w:t>
      </w:r>
      <w:r w:rsidRPr="00A8010F">
        <w:rPr>
          <w:spacing w:val="83"/>
        </w:rPr>
        <w:t xml:space="preserve"> </w:t>
      </w:r>
      <w:r w:rsidRPr="00A8010F">
        <w:t>разрешения</w:t>
      </w:r>
      <w:r w:rsidRPr="00A8010F">
        <w:rPr>
          <w:spacing w:val="31"/>
        </w:rPr>
        <w:t xml:space="preserve"> </w:t>
      </w:r>
      <w:r w:rsidRPr="00A8010F">
        <w:t>на</w:t>
      </w:r>
      <w:r w:rsidRPr="00A8010F">
        <w:rPr>
          <w:spacing w:val="32"/>
        </w:rPr>
        <w:t xml:space="preserve"> </w:t>
      </w:r>
      <w:r w:rsidRPr="00A8010F">
        <w:rPr>
          <w:spacing w:val="-1"/>
        </w:rPr>
        <w:t>строительство)</w:t>
      </w:r>
      <w:r w:rsidRPr="00A8010F">
        <w:rPr>
          <w:spacing w:val="32"/>
        </w:rPr>
        <w:t xml:space="preserve"> </w:t>
      </w:r>
      <w:r w:rsidRPr="00A8010F">
        <w:t>или</w:t>
      </w:r>
      <w:r w:rsidRPr="00A8010F">
        <w:rPr>
          <w:spacing w:val="32"/>
        </w:rPr>
        <w:t xml:space="preserve"> </w:t>
      </w:r>
      <w:r w:rsidRPr="00A8010F">
        <w:t>его</w:t>
      </w:r>
      <w:r w:rsidRPr="00A8010F">
        <w:rPr>
          <w:spacing w:val="32"/>
        </w:rPr>
        <w:t xml:space="preserve"> </w:t>
      </w:r>
      <w:r w:rsidRPr="00A8010F">
        <w:t>приведение</w:t>
      </w:r>
      <w:r w:rsidRPr="00A8010F">
        <w:rPr>
          <w:spacing w:val="32"/>
        </w:rPr>
        <w:t xml:space="preserve"> </w:t>
      </w:r>
      <w:r w:rsidRPr="00A8010F">
        <w:t>в</w:t>
      </w:r>
      <w:r w:rsidRPr="00A8010F">
        <w:rPr>
          <w:spacing w:val="31"/>
        </w:rPr>
        <w:t xml:space="preserve"> </w:t>
      </w:r>
      <w:r w:rsidRPr="00A8010F">
        <w:rPr>
          <w:spacing w:val="-1"/>
        </w:rPr>
        <w:t>соответствие</w:t>
      </w:r>
      <w:r w:rsidRPr="00A8010F">
        <w:rPr>
          <w:spacing w:val="32"/>
        </w:rPr>
        <w:t xml:space="preserve"> </w:t>
      </w:r>
      <w:r w:rsidRPr="00A8010F">
        <w:t>с</w:t>
      </w:r>
      <w:r w:rsidRPr="00A8010F">
        <w:rPr>
          <w:spacing w:val="33"/>
        </w:rPr>
        <w:t xml:space="preserve"> </w:t>
      </w:r>
      <w:r w:rsidRPr="00A8010F">
        <w:t>ограничениями</w:t>
      </w:r>
      <w:r w:rsidRPr="00A8010F">
        <w:rPr>
          <w:spacing w:val="47"/>
        </w:rPr>
        <w:t xml:space="preserve"> </w:t>
      </w:r>
      <w:r w:rsidRPr="00A8010F">
        <w:t>использования</w:t>
      </w:r>
      <w:r w:rsidRPr="00A8010F">
        <w:rPr>
          <w:spacing w:val="45"/>
        </w:rPr>
        <w:t xml:space="preserve"> </w:t>
      </w:r>
      <w:r w:rsidRPr="00A8010F">
        <w:rPr>
          <w:spacing w:val="-1"/>
        </w:rPr>
        <w:t>земельных</w:t>
      </w:r>
      <w:r w:rsidRPr="00A8010F">
        <w:rPr>
          <w:spacing w:val="43"/>
        </w:rPr>
        <w:t xml:space="preserve"> </w:t>
      </w:r>
      <w:r w:rsidRPr="00A8010F">
        <w:t>участков,</w:t>
      </w:r>
      <w:r w:rsidRPr="00A8010F">
        <w:rPr>
          <w:spacing w:val="44"/>
        </w:rPr>
        <w:t xml:space="preserve"> </w:t>
      </w:r>
      <w:r w:rsidRPr="00A8010F">
        <w:t>установленными</w:t>
      </w:r>
      <w:r w:rsidRPr="00A8010F">
        <w:rPr>
          <w:spacing w:val="45"/>
        </w:rPr>
        <w:t xml:space="preserve"> </w:t>
      </w:r>
      <w:r w:rsidRPr="00A8010F">
        <w:t>в</w:t>
      </w:r>
      <w:r w:rsidRPr="00A8010F">
        <w:rPr>
          <w:spacing w:val="44"/>
        </w:rPr>
        <w:t xml:space="preserve"> </w:t>
      </w:r>
      <w:r w:rsidRPr="00A8010F">
        <w:t>границах</w:t>
      </w:r>
      <w:r w:rsidRPr="00A8010F">
        <w:rPr>
          <w:spacing w:val="44"/>
        </w:rPr>
        <w:t xml:space="preserve"> </w:t>
      </w:r>
      <w:r w:rsidRPr="00A8010F">
        <w:t>зоны</w:t>
      </w:r>
      <w:r w:rsidRPr="00A8010F">
        <w:rPr>
          <w:spacing w:val="44"/>
        </w:rPr>
        <w:t xml:space="preserve"> </w:t>
      </w:r>
      <w:r w:rsidRPr="00A8010F">
        <w:t>с</w:t>
      </w:r>
      <w:r w:rsidRPr="00A8010F">
        <w:rPr>
          <w:spacing w:val="45"/>
        </w:rPr>
        <w:t xml:space="preserve"> </w:t>
      </w:r>
      <w:r w:rsidRPr="00A8010F">
        <w:rPr>
          <w:spacing w:val="-1"/>
        </w:rPr>
        <w:t>особыми</w:t>
      </w:r>
      <w:r w:rsidRPr="00A8010F">
        <w:rPr>
          <w:spacing w:val="44"/>
        </w:rPr>
        <w:t xml:space="preserve"> </w:t>
      </w:r>
      <w:r w:rsidRPr="00A8010F">
        <w:rPr>
          <w:spacing w:val="-1"/>
        </w:rPr>
        <w:t>условиями</w:t>
      </w:r>
      <w:r w:rsidRPr="00A8010F">
        <w:rPr>
          <w:spacing w:val="45"/>
        </w:rPr>
        <w:t xml:space="preserve"> </w:t>
      </w:r>
      <w:r w:rsidRPr="00A8010F">
        <w:t>использования</w:t>
      </w:r>
      <w:r w:rsidRPr="00A8010F">
        <w:rPr>
          <w:spacing w:val="45"/>
        </w:rPr>
        <w:t xml:space="preserve"> </w:t>
      </w:r>
      <w:r w:rsidRPr="00A8010F">
        <w:rPr>
          <w:spacing w:val="-1"/>
        </w:rPr>
        <w:t>территории,</w:t>
      </w:r>
      <w:r w:rsidRPr="00A8010F">
        <w:rPr>
          <w:spacing w:val="45"/>
        </w:rPr>
        <w:t xml:space="preserve"> </w:t>
      </w:r>
      <w:r w:rsidRPr="00A8010F">
        <w:rPr>
          <w:spacing w:val="-1"/>
        </w:rPr>
        <w:t>осуществляется</w:t>
      </w:r>
      <w:r w:rsidRPr="00A8010F">
        <w:rPr>
          <w:spacing w:val="45"/>
        </w:rPr>
        <w:t xml:space="preserve"> </w:t>
      </w:r>
      <w:r w:rsidRPr="00A8010F">
        <w:t>на</w:t>
      </w:r>
      <w:r w:rsidRPr="00A8010F">
        <w:rPr>
          <w:spacing w:val="45"/>
        </w:rPr>
        <w:t xml:space="preserve"> </w:t>
      </w:r>
      <w:r w:rsidRPr="00A8010F">
        <w:rPr>
          <w:spacing w:val="-1"/>
        </w:rPr>
        <w:t>основании</w:t>
      </w:r>
      <w:r w:rsidRPr="00A8010F">
        <w:rPr>
          <w:spacing w:val="45"/>
        </w:rPr>
        <w:t xml:space="preserve"> </w:t>
      </w:r>
      <w:r w:rsidRPr="00A8010F">
        <w:t>решения</w:t>
      </w:r>
      <w:r w:rsidRPr="00A8010F">
        <w:rPr>
          <w:spacing w:val="45"/>
        </w:rPr>
        <w:t xml:space="preserve"> </w:t>
      </w:r>
      <w:r w:rsidRPr="00A8010F">
        <w:rPr>
          <w:spacing w:val="-1"/>
        </w:rPr>
        <w:t>собственника</w:t>
      </w:r>
      <w:r w:rsidRPr="00A8010F">
        <w:rPr>
          <w:spacing w:val="45"/>
        </w:rPr>
        <w:t xml:space="preserve"> </w:t>
      </w:r>
      <w:r w:rsidRPr="00A8010F">
        <w:rPr>
          <w:spacing w:val="-1"/>
        </w:rPr>
        <w:t>объекта</w:t>
      </w:r>
      <w:r w:rsidRPr="00A8010F">
        <w:rPr>
          <w:spacing w:val="97"/>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или</w:t>
      </w:r>
      <w:r w:rsidRPr="00A8010F">
        <w:rPr>
          <w:spacing w:val="9"/>
        </w:rPr>
        <w:t xml:space="preserve"> </w:t>
      </w:r>
      <w:r w:rsidRPr="00A8010F">
        <w:t>собственников</w:t>
      </w:r>
      <w:r w:rsidRPr="00A8010F">
        <w:rPr>
          <w:spacing w:val="8"/>
        </w:rPr>
        <w:t xml:space="preserve"> </w:t>
      </w:r>
      <w:r w:rsidRPr="00A8010F">
        <w:t>помещений</w:t>
      </w:r>
      <w:r w:rsidRPr="00A8010F">
        <w:rPr>
          <w:spacing w:val="9"/>
        </w:rPr>
        <w:t xml:space="preserve"> </w:t>
      </w:r>
      <w:r w:rsidRPr="00A8010F">
        <w:t>в</w:t>
      </w:r>
      <w:r w:rsidRPr="00A8010F">
        <w:rPr>
          <w:spacing w:val="8"/>
        </w:rPr>
        <w:t xml:space="preserve"> </w:t>
      </w:r>
      <w:r w:rsidRPr="00A8010F">
        <w:t>нем</w:t>
      </w:r>
      <w:r w:rsidRPr="00A8010F">
        <w:rPr>
          <w:spacing w:val="9"/>
        </w:rPr>
        <w:t xml:space="preserve"> </w:t>
      </w:r>
      <w:r w:rsidRPr="00A8010F">
        <w:rPr>
          <w:spacing w:val="-1"/>
        </w:rPr>
        <w:lastRenderedPageBreak/>
        <w:t>самостоятельно</w:t>
      </w:r>
      <w:r w:rsidRPr="00A8010F">
        <w:rPr>
          <w:spacing w:val="9"/>
        </w:rPr>
        <w:t xml:space="preserve"> </w:t>
      </w:r>
      <w:r w:rsidRPr="00A8010F">
        <w:t>либо</w:t>
      </w:r>
      <w:r w:rsidRPr="00A8010F">
        <w:rPr>
          <w:spacing w:val="9"/>
        </w:rPr>
        <w:t xml:space="preserve"> </w:t>
      </w:r>
      <w:r w:rsidRPr="00A8010F">
        <w:t>на</w:t>
      </w:r>
      <w:r w:rsidRPr="00A8010F">
        <w:rPr>
          <w:spacing w:val="50"/>
        </w:rPr>
        <w:t xml:space="preserve"> </w:t>
      </w:r>
      <w:r w:rsidRPr="00A8010F">
        <w:t>основании</w:t>
      </w:r>
      <w:r w:rsidRPr="00A8010F">
        <w:rPr>
          <w:spacing w:val="57"/>
        </w:rPr>
        <w:t xml:space="preserve"> </w:t>
      </w:r>
      <w:r w:rsidRPr="00A8010F">
        <w:t>соглашения</w:t>
      </w:r>
      <w:r w:rsidRPr="00A8010F">
        <w:rPr>
          <w:spacing w:val="56"/>
        </w:rPr>
        <w:t xml:space="preserve"> </w:t>
      </w:r>
      <w:r w:rsidRPr="00A8010F">
        <w:t>о</w:t>
      </w:r>
      <w:r w:rsidRPr="00A8010F">
        <w:rPr>
          <w:spacing w:val="57"/>
        </w:rPr>
        <w:t xml:space="preserve"> </w:t>
      </w:r>
      <w:r w:rsidRPr="00A8010F">
        <w:rPr>
          <w:spacing w:val="-1"/>
        </w:rPr>
        <w:t>возмещении</w:t>
      </w:r>
      <w:r w:rsidRPr="00A8010F">
        <w:rPr>
          <w:spacing w:val="56"/>
        </w:rPr>
        <w:t xml:space="preserve"> </w:t>
      </w:r>
      <w:r w:rsidRPr="00A8010F">
        <w:rPr>
          <w:spacing w:val="-1"/>
        </w:rPr>
        <w:t>убытков,</w:t>
      </w:r>
      <w:r w:rsidRPr="00A8010F">
        <w:rPr>
          <w:spacing w:val="56"/>
        </w:rPr>
        <w:t xml:space="preserve"> </w:t>
      </w:r>
      <w:r w:rsidRPr="00A8010F">
        <w:t>причиненных</w:t>
      </w:r>
      <w:r w:rsidRPr="00A8010F">
        <w:rPr>
          <w:spacing w:val="57"/>
        </w:rPr>
        <w:t xml:space="preserve"> </w:t>
      </w:r>
      <w:r w:rsidRPr="00A8010F">
        <w:t>ограничением</w:t>
      </w:r>
      <w:r w:rsidRPr="00A8010F">
        <w:rPr>
          <w:spacing w:val="56"/>
        </w:rPr>
        <w:t xml:space="preserve"> </w:t>
      </w:r>
      <w:r w:rsidRPr="00A8010F">
        <w:t>прав</w:t>
      </w:r>
      <w:r w:rsidRPr="00A8010F">
        <w:rPr>
          <w:spacing w:val="55"/>
        </w:rPr>
        <w:t xml:space="preserve"> </w:t>
      </w:r>
      <w:r w:rsidRPr="00A8010F">
        <w:rPr>
          <w:spacing w:val="-1"/>
        </w:rPr>
        <w:t>указанных</w:t>
      </w:r>
      <w:r w:rsidRPr="00A8010F">
        <w:rPr>
          <w:spacing w:val="49"/>
        </w:rPr>
        <w:t xml:space="preserve"> </w:t>
      </w:r>
      <w:r w:rsidRPr="00A8010F">
        <w:t>собственника</w:t>
      </w:r>
      <w:r w:rsidRPr="00A8010F">
        <w:rPr>
          <w:spacing w:val="4"/>
        </w:rPr>
        <w:t xml:space="preserve"> </w:t>
      </w:r>
      <w:r w:rsidRPr="00A8010F">
        <w:rPr>
          <w:spacing w:val="-1"/>
        </w:rPr>
        <w:t>объекта</w:t>
      </w:r>
      <w:r w:rsidRPr="00A8010F">
        <w:rPr>
          <w:spacing w:val="6"/>
        </w:rPr>
        <w:t xml:space="preserve"> </w:t>
      </w:r>
      <w:r w:rsidRPr="00A8010F">
        <w:t>капитального</w:t>
      </w:r>
      <w:r w:rsidRPr="00A8010F">
        <w:rPr>
          <w:spacing w:val="4"/>
        </w:rPr>
        <w:t xml:space="preserve"> </w:t>
      </w:r>
      <w:r w:rsidRPr="00A8010F">
        <w:rPr>
          <w:spacing w:val="-1"/>
        </w:rPr>
        <w:t>строительства</w:t>
      </w:r>
      <w:r w:rsidRPr="00A8010F">
        <w:rPr>
          <w:spacing w:val="4"/>
        </w:rPr>
        <w:t xml:space="preserve"> </w:t>
      </w:r>
      <w:r w:rsidRPr="00A8010F">
        <w:t>или</w:t>
      </w:r>
      <w:r w:rsidRPr="00A8010F">
        <w:rPr>
          <w:spacing w:val="4"/>
        </w:rPr>
        <w:t xml:space="preserve"> </w:t>
      </w:r>
      <w:r w:rsidRPr="00A8010F">
        <w:t>собственников</w:t>
      </w:r>
      <w:r w:rsidRPr="00A8010F">
        <w:rPr>
          <w:spacing w:val="3"/>
        </w:rPr>
        <w:t xml:space="preserve"> </w:t>
      </w:r>
      <w:r w:rsidRPr="00A8010F">
        <w:t>помещений</w:t>
      </w:r>
      <w:r w:rsidRPr="00A8010F">
        <w:rPr>
          <w:spacing w:val="4"/>
        </w:rPr>
        <w:t xml:space="preserve"> </w:t>
      </w:r>
      <w:r w:rsidRPr="00A8010F">
        <w:t>в</w:t>
      </w:r>
      <w:r w:rsidRPr="00A8010F">
        <w:rPr>
          <w:spacing w:val="4"/>
        </w:rPr>
        <w:t xml:space="preserve"> </w:t>
      </w:r>
      <w:r w:rsidRPr="00A8010F">
        <w:t>нем</w:t>
      </w:r>
      <w:r w:rsidRPr="00A8010F">
        <w:rPr>
          <w:spacing w:val="5"/>
        </w:rPr>
        <w:t xml:space="preserve"> </w:t>
      </w:r>
      <w:r w:rsidRPr="00A8010F">
        <w:t>в</w:t>
      </w:r>
      <w:r w:rsidRPr="00A8010F">
        <w:rPr>
          <w:spacing w:val="5"/>
        </w:rPr>
        <w:t xml:space="preserve"> </w:t>
      </w:r>
      <w:r w:rsidRPr="00A8010F">
        <w:t>связи</w:t>
      </w:r>
      <w:r w:rsidRPr="00A8010F">
        <w:rPr>
          <w:spacing w:val="38"/>
        </w:rPr>
        <w:t xml:space="preserve"> </w:t>
      </w:r>
      <w:r w:rsidRPr="00A8010F">
        <w:t>с</w:t>
      </w:r>
      <w:r w:rsidRPr="00A8010F">
        <w:rPr>
          <w:spacing w:val="7"/>
        </w:rPr>
        <w:t xml:space="preserve"> </w:t>
      </w:r>
      <w:r w:rsidRPr="00A8010F">
        <w:t>установлением</w:t>
      </w:r>
      <w:r w:rsidRPr="00A8010F">
        <w:rPr>
          <w:spacing w:val="8"/>
        </w:rPr>
        <w:t xml:space="preserve"> </w:t>
      </w:r>
      <w:r w:rsidRPr="00A8010F">
        <w:t>зоны</w:t>
      </w:r>
      <w:r w:rsidRPr="00A8010F">
        <w:rPr>
          <w:spacing w:val="7"/>
        </w:rPr>
        <w:t xml:space="preserve"> </w:t>
      </w:r>
      <w:r w:rsidRPr="00A8010F">
        <w:t>с</w:t>
      </w:r>
      <w:r w:rsidRPr="00A8010F">
        <w:rPr>
          <w:spacing w:val="8"/>
        </w:rPr>
        <w:t xml:space="preserve"> </w:t>
      </w:r>
      <w:r w:rsidRPr="00A8010F">
        <w:t>особыми</w:t>
      </w:r>
      <w:r w:rsidRPr="00A8010F">
        <w:rPr>
          <w:spacing w:val="7"/>
        </w:rPr>
        <w:t xml:space="preserve"> </w:t>
      </w:r>
      <w:r w:rsidRPr="00A8010F">
        <w:t>условиями</w:t>
      </w:r>
      <w:r w:rsidRPr="00A8010F">
        <w:rPr>
          <w:spacing w:val="6"/>
        </w:rPr>
        <w:t xml:space="preserve"> </w:t>
      </w:r>
      <w:r w:rsidRPr="00A8010F">
        <w:t>использования</w:t>
      </w:r>
      <w:r w:rsidRPr="00A8010F">
        <w:rPr>
          <w:spacing w:val="8"/>
        </w:rPr>
        <w:t xml:space="preserve"> </w:t>
      </w:r>
      <w:r w:rsidRPr="00A8010F">
        <w:t>территории.</w:t>
      </w:r>
      <w:r w:rsidRPr="00A8010F">
        <w:rPr>
          <w:spacing w:val="8"/>
        </w:rPr>
        <w:t xml:space="preserve"> </w:t>
      </w:r>
      <w:r w:rsidRPr="00A8010F">
        <w:t>Указанное</w:t>
      </w:r>
      <w:r w:rsidRPr="00A8010F">
        <w:rPr>
          <w:spacing w:val="7"/>
        </w:rPr>
        <w:t xml:space="preserve"> </w:t>
      </w:r>
      <w:r w:rsidRPr="00A8010F">
        <w:t>соглашение о</w:t>
      </w:r>
      <w:r w:rsidRPr="00A8010F">
        <w:rPr>
          <w:spacing w:val="44"/>
        </w:rPr>
        <w:t xml:space="preserve"> </w:t>
      </w:r>
      <w:r w:rsidRPr="00A8010F">
        <w:t>возмещении</w:t>
      </w:r>
      <w:r w:rsidRPr="00A8010F">
        <w:rPr>
          <w:spacing w:val="43"/>
        </w:rPr>
        <w:t xml:space="preserve"> </w:t>
      </w:r>
      <w:r w:rsidRPr="00A8010F">
        <w:t>убытков</w:t>
      </w:r>
      <w:r w:rsidRPr="00A8010F">
        <w:rPr>
          <w:spacing w:val="43"/>
        </w:rPr>
        <w:t xml:space="preserve"> </w:t>
      </w:r>
      <w:r w:rsidRPr="00A8010F">
        <w:t>заключается</w:t>
      </w:r>
      <w:r w:rsidRPr="00A8010F">
        <w:rPr>
          <w:spacing w:val="44"/>
        </w:rPr>
        <w:t xml:space="preserve"> </w:t>
      </w:r>
      <w:r w:rsidRPr="00A8010F">
        <w:t>собственником</w:t>
      </w:r>
      <w:r w:rsidRPr="00A8010F">
        <w:rPr>
          <w:spacing w:val="44"/>
        </w:rPr>
        <w:t xml:space="preserve"> </w:t>
      </w:r>
      <w:r w:rsidRPr="00A8010F">
        <w:rPr>
          <w:spacing w:val="-1"/>
        </w:rPr>
        <w:t>объекта</w:t>
      </w:r>
      <w:r w:rsidRPr="00A8010F">
        <w:rPr>
          <w:spacing w:val="44"/>
        </w:rPr>
        <w:t xml:space="preserve"> </w:t>
      </w:r>
      <w:r w:rsidRPr="00A8010F">
        <w:t>капитального</w:t>
      </w:r>
      <w:r w:rsidRPr="00A8010F">
        <w:rPr>
          <w:spacing w:val="43"/>
        </w:rPr>
        <w:t xml:space="preserve"> </w:t>
      </w:r>
      <w:r w:rsidRPr="00A8010F">
        <w:t>строительства</w:t>
      </w:r>
      <w:r w:rsidRPr="00A8010F">
        <w:rPr>
          <w:spacing w:val="44"/>
        </w:rPr>
        <w:t xml:space="preserve"> </w:t>
      </w:r>
      <w:r w:rsidRPr="00A8010F">
        <w:t>или</w:t>
      </w:r>
      <w:r w:rsidRPr="00A8010F">
        <w:rPr>
          <w:spacing w:val="28"/>
        </w:rPr>
        <w:t xml:space="preserve"> </w:t>
      </w:r>
      <w:r w:rsidRPr="00A8010F">
        <w:t>собственниками</w:t>
      </w:r>
      <w:r w:rsidRPr="00A8010F">
        <w:rPr>
          <w:spacing w:val="13"/>
        </w:rPr>
        <w:t xml:space="preserve"> </w:t>
      </w:r>
      <w:r w:rsidRPr="00A8010F">
        <w:t>помещений</w:t>
      </w:r>
      <w:r w:rsidRPr="00A8010F">
        <w:rPr>
          <w:spacing w:val="12"/>
        </w:rPr>
        <w:t xml:space="preserve"> </w:t>
      </w:r>
      <w:r w:rsidRPr="00A8010F">
        <w:t>в</w:t>
      </w:r>
      <w:r w:rsidRPr="00A8010F">
        <w:rPr>
          <w:spacing w:val="12"/>
        </w:rPr>
        <w:t xml:space="preserve"> </w:t>
      </w:r>
      <w:r w:rsidRPr="00A8010F">
        <w:t>нем</w:t>
      </w:r>
      <w:r w:rsidRPr="00A8010F">
        <w:rPr>
          <w:spacing w:val="13"/>
        </w:rPr>
        <w:t xml:space="preserve"> </w:t>
      </w:r>
      <w:r w:rsidRPr="00A8010F">
        <w:t>с</w:t>
      </w:r>
      <w:r w:rsidRPr="00A8010F">
        <w:rPr>
          <w:spacing w:val="13"/>
        </w:rPr>
        <w:t xml:space="preserve"> </w:t>
      </w:r>
      <w:r w:rsidRPr="00A8010F">
        <w:rPr>
          <w:spacing w:val="-1"/>
        </w:rPr>
        <w:t>правообладателем</w:t>
      </w:r>
      <w:r w:rsidRPr="00A8010F">
        <w:rPr>
          <w:spacing w:val="13"/>
        </w:rPr>
        <w:t xml:space="preserve"> </w:t>
      </w:r>
      <w:r w:rsidRPr="00A8010F">
        <w:t>здания</w:t>
      </w:r>
      <w:r w:rsidRPr="00A8010F">
        <w:rPr>
          <w:spacing w:val="12"/>
        </w:rPr>
        <w:t xml:space="preserve"> </w:t>
      </w:r>
      <w:r w:rsidRPr="00A8010F">
        <w:t>или</w:t>
      </w:r>
      <w:r w:rsidRPr="00A8010F">
        <w:rPr>
          <w:spacing w:val="13"/>
        </w:rPr>
        <w:t xml:space="preserve"> </w:t>
      </w:r>
      <w:r w:rsidRPr="00A8010F">
        <w:rPr>
          <w:spacing w:val="-1"/>
        </w:rPr>
        <w:t>сооружения,</w:t>
      </w:r>
      <w:r w:rsidRPr="00A8010F">
        <w:rPr>
          <w:spacing w:val="12"/>
        </w:rPr>
        <w:t xml:space="preserve"> </w:t>
      </w:r>
      <w:r w:rsidRPr="00A8010F">
        <w:t>в</w:t>
      </w:r>
      <w:r w:rsidRPr="00A8010F">
        <w:rPr>
          <w:spacing w:val="12"/>
        </w:rPr>
        <w:t xml:space="preserve"> </w:t>
      </w:r>
      <w:r w:rsidRPr="00A8010F">
        <w:t>связи</w:t>
      </w:r>
      <w:r w:rsidRPr="00A8010F">
        <w:rPr>
          <w:spacing w:val="11"/>
        </w:rPr>
        <w:t xml:space="preserve"> </w:t>
      </w:r>
      <w:r w:rsidRPr="00A8010F">
        <w:t>с</w:t>
      </w:r>
      <w:r w:rsidRPr="00A8010F">
        <w:rPr>
          <w:spacing w:val="47"/>
        </w:rPr>
        <w:t xml:space="preserve"> </w:t>
      </w:r>
      <w:r w:rsidRPr="00A8010F">
        <w:rPr>
          <w:spacing w:val="-1"/>
        </w:rPr>
        <w:t>размещением</w:t>
      </w:r>
      <w:r w:rsidRPr="00A8010F">
        <w:rPr>
          <w:spacing w:val="48"/>
        </w:rPr>
        <w:t xml:space="preserve"> </w:t>
      </w:r>
      <w:r w:rsidRPr="00A8010F">
        <w:rPr>
          <w:spacing w:val="-1"/>
        </w:rPr>
        <w:t>которых</w:t>
      </w:r>
      <w:r w:rsidRPr="00A8010F">
        <w:rPr>
          <w:spacing w:val="46"/>
        </w:rPr>
        <w:t xml:space="preserve"> </w:t>
      </w:r>
      <w:r w:rsidRPr="00A8010F">
        <w:t>установлена</w:t>
      </w:r>
      <w:r w:rsidRPr="00A8010F">
        <w:rPr>
          <w:spacing w:val="48"/>
        </w:rPr>
        <w:t xml:space="preserve"> </w:t>
      </w:r>
      <w:r w:rsidRPr="00A8010F">
        <w:t>зона</w:t>
      </w:r>
      <w:r w:rsidRPr="00A8010F">
        <w:rPr>
          <w:spacing w:val="48"/>
        </w:rPr>
        <w:t xml:space="preserve"> </w:t>
      </w:r>
      <w:r w:rsidRPr="00A8010F">
        <w:t>с</w:t>
      </w:r>
      <w:r w:rsidRPr="00A8010F">
        <w:rPr>
          <w:spacing w:val="49"/>
        </w:rPr>
        <w:t xml:space="preserve"> </w:t>
      </w:r>
      <w:r w:rsidRPr="00A8010F">
        <w:t>особыми</w:t>
      </w:r>
      <w:r w:rsidRPr="00A8010F">
        <w:rPr>
          <w:spacing w:val="47"/>
        </w:rPr>
        <w:t xml:space="preserve"> </w:t>
      </w:r>
      <w:r w:rsidRPr="00A8010F">
        <w:t>условиями</w:t>
      </w:r>
      <w:r w:rsidRPr="00A8010F">
        <w:rPr>
          <w:spacing w:val="48"/>
        </w:rPr>
        <w:t xml:space="preserve"> </w:t>
      </w:r>
      <w:r w:rsidRPr="00A8010F">
        <w:t>использования</w:t>
      </w:r>
      <w:r w:rsidRPr="00A8010F">
        <w:rPr>
          <w:spacing w:val="47"/>
        </w:rPr>
        <w:t xml:space="preserve"> </w:t>
      </w:r>
      <w:r w:rsidRPr="00A8010F">
        <w:rPr>
          <w:spacing w:val="-1"/>
        </w:rPr>
        <w:t>территории,</w:t>
      </w:r>
      <w:r w:rsidRPr="00A8010F">
        <w:rPr>
          <w:spacing w:val="47"/>
        </w:rPr>
        <w:t xml:space="preserve"> </w:t>
      </w:r>
      <w:r w:rsidRPr="00A8010F">
        <w:t>в</w:t>
      </w:r>
      <w:r w:rsidRPr="00A8010F">
        <w:rPr>
          <w:spacing w:val="56"/>
        </w:rPr>
        <w:t xml:space="preserve"> </w:t>
      </w:r>
      <w:r w:rsidRPr="00A8010F">
        <w:rPr>
          <w:spacing w:val="-1"/>
        </w:rPr>
        <w:t>случае</w:t>
      </w:r>
      <w:r w:rsidRPr="00A8010F">
        <w:rPr>
          <w:spacing w:val="19"/>
        </w:rPr>
        <w:t xml:space="preserve"> </w:t>
      </w:r>
      <w:r w:rsidRPr="00A8010F">
        <w:rPr>
          <w:spacing w:val="-1"/>
        </w:rPr>
        <w:t>установления</w:t>
      </w:r>
      <w:r w:rsidRPr="00A8010F">
        <w:rPr>
          <w:spacing w:val="20"/>
        </w:rPr>
        <w:t xml:space="preserve"> </w:t>
      </w:r>
      <w:r w:rsidRPr="00A8010F">
        <w:t>зоны</w:t>
      </w:r>
      <w:r w:rsidRPr="00A8010F">
        <w:rPr>
          <w:spacing w:val="20"/>
        </w:rPr>
        <w:t xml:space="preserve"> </w:t>
      </w:r>
      <w:r w:rsidRPr="00A8010F">
        <w:t>с</w:t>
      </w:r>
      <w:r w:rsidRPr="00A8010F">
        <w:rPr>
          <w:spacing w:val="21"/>
        </w:rPr>
        <w:t xml:space="preserve"> </w:t>
      </w:r>
      <w:r w:rsidRPr="00A8010F">
        <w:rPr>
          <w:spacing w:val="-1"/>
        </w:rPr>
        <w:t>особыми</w:t>
      </w:r>
      <w:r w:rsidRPr="00A8010F">
        <w:rPr>
          <w:spacing w:val="20"/>
        </w:rPr>
        <w:t xml:space="preserve"> </w:t>
      </w:r>
      <w:r w:rsidRPr="00A8010F">
        <w:rPr>
          <w:spacing w:val="-1"/>
        </w:rPr>
        <w:t>условиями</w:t>
      </w:r>
      <w:r w:rsidRPr="00A8010F">
        <w:rPr>
          <w:spacing w:val="21"/>
        </w:rPr>
        <w:t xml:space="preserve"> </w:t>
      </w:r>
      <w:r w:rsidRPr="00A8010F">
        <w:rPr>
          <w:spacing w:val="-1"/>
        </w:rPr>
        <w:t>использования</w:t>
      </w:r>
      <w:r w:rsidRPr="00A8010F">
        <w:rPr>
          <w:spacing w:val="21"/>
        </w:rPr>
        <w:t xml:space="preserve"> </w:t>
      </w:r>
      <w:r w:rsidRPr="00A8010F">
        <w:rPr>
          <w:spacing w:val="-1"/>
        </w:rPr>
        <w:t>территории</w:t>
      </w:r>
      <w:r w:rsidRPr="00A8010F">
        <w:rPr>
          <w:spacing w:val="21"/>
        </w:rPr>
        <w:t xml:space="preserve"> </w:t>
      </w:r>
      <w:r w:rsidRPr="00A8010F">
        <w:t>в</w:t>
      </w:r>
      <w:r w:rsidRPr="00A8010F">
        <w:rPr>
          <w:spacing w:val="20"/>
        </w:rPr>
        <w:t xml:space="preserve"> </w:t>
      </w:r>
      <w:r w:rsidRPr="00A8010F">
        <w:t>отношении</w:t>
      </w:r>
      <w:r w:rsidRPr="00A8010F">
        <w:rPr>
          <w:spacing w:val="103"/>
        </w:rPr>
        <w:t xml:space="preserve"> </w:t>
      </w:r>
      <w:r w:rsidRPr="00A8010F">
        <w:rPr>
          <w:spacing w:val="-1"/>
        </w:rPr>
        <w:t>планируемого</w:t>
      </w:r>
      <w:r w:rsidRPr="00A8010F">
        <w:rPr>
          <w:spacing w:val="6"/>
        </w:rPr>
        <w:t xml:space="preserve"> </w:t>
      </w:r>
      <w:r w:rsidRPr="00A8010F">
        <w:rPr>
          <w:spacing w:val="-1"/>
        </w:rPr>
        <w:t>строительства</w:t>
      </w:r>
      <w:r w:rsidRPr="00A8010F">
        <w:rPr>
          <w:spacing w:val="7"/>
        </w:rPr>
        <w:t xml:space="preserve"> </w:t>
      </w:r>
      <w:r w:rsidRPr="00A8010F">
        <w:t>или</w:t>
      </w:r>
      <w:r w:rsidRPr="00A8010F">
        <w:rPr>
          <w:spacing w:val="8"/>
        </w:rPr>
        <w:t xml:space="preserve"> </w:t>
      </w:r>
      <w:r w:rsidRPr="00A8010F">
        <w:rPr>
          <w:spacing w:val="-1"/>
        </w:rPr>
        <w:t>реконструкции</w:t>
      </w:r>
      <w:r w:rsidRPr="00A8010F">
        <w:rPr>
          <w:spacing w:val="6"/>
        </w:rPr>
        <w:t xml:space="preserve"> </w:t>
      </w:r>
      <w:r w:rsidRPr="00A8010F">
        <w:t>здания</w:t>
      </w:r>
      <w:r w:rsidRPr="00A8010F">
        <w:rPr>
          <w:spacing w:val="7"/>
        </w:rPr>
        <w:t xml:space="preserve"> </w:t>
      </w:r>
      <w:r w:rsidRPr="00A8010F">
        <w:t>или</w:t>
      </w:r>
      <w:r w:rsidRPr="00A8010F">
        <w:rPr>
          <w:spacing w:val="7"/>
        </w:rPr>
        <w:t xml:space="preserve"> </w:t>
      </w:r>
      <w:r w:rsidRPr="00A8010F">
        <w:rPr>
          <w:spacing w:val="-1"/>
        </w:rPr>
        <w:t>сооружения</w:t>
      </w:r>
      <w:r w:rsidRPr="00A8010F">
        <w:rPr>
          <w:spacing w:val="7"/>
        </w:rPr>
        <w:t xml:space="preserve"> </w:t>
      </w:r>
      <w:r w:rsidRPr="00A8010F">
        <w:t>с</w:t>
      </w:r>
      <w:r w:rsidRPr="00A8010F">
        <w:rPr>
          <w:spacing w:val="7"/>
        </w:rPr>
        <w:t xml:space="preserve"> </w:t>
      </w:r>
      <w:r w:rsidRPr="00A8010F">
        <w:t>застройщиком,</w:t>
      </w:r>
      <w:r w:rsidRPr="00A8010F">
        <w:rPr>
          <w:spacing w:val="7"/>
        </w:rPr>
        <w:t xml:space="preserve"> </w:t>
      </w:r>
      <w:r w:rsidRPr="00A8010F">
        <w:t>а</w:t>
      </w:r>
      <w:r w:rsidRPr="00A8010F">
        <w:rPr>
          <w:spacing w:val="7"/>
        </w:rPr>
        <w:t xml:space="preserve"> </w:t>
      </w:r>
      <w:r w:rsidRPr="00A8010F">
        <w:t>при</w:t>
      </w:r>
      <w:r w:rsidRPr="00A8010F">
        <w:rPr>
          <w:spacing w:val="87"/>
        </w:rPr>
        <w:t xml:space="preserve"> </w:t>
      </w:r>
      <w:r w:rsidRPr="00A8010F">
        <w:rPr>
          <w:spacing w:val="-1"/>
        </w:rPr>
        <w:t>отсутствии</w:t>
      </w:r>
      <w:r w:rsidRPr="00A8010F">
        <w:rPr>
          <w:spacing w:val="48"/>
        </w:rPr>
        <w:t xml:space="preserve"> </w:t>
      </w:r>
      <w:r w:rsidRPr="00A8010F">
        <w:t>указанных</w:t>
      </w:r>
      <w:r w:rsidRPr="00A8010F">
        <w:rPr>
          <w:spacing w:val="48"/>
        </w:rPr>
        <w:t xml:space="preserve"> </w:t>
      </w:r>
      <w:r w:rsidRPr="00A8010F">
        <w:t>правообладателя</w:t>
      </w:r>
      <w:r w:rsidRPr="00A8010F">
        <w:rPr>
          <w:spacing w:val="50"/>
        </w:rPr>
        <w:t xml:space="preserve"> </w:t>
      </w:r>
      <w:r w:rsidRPr="00A8010F">
        <w:t>или</w:t>
      </w:r>
      <w:r w:rsidRPr="00A8010F">
        <w:rPr>
          <w:spacing w:val="50"/>
        </w:rPr>
        <w:t xml:space="preserve"> </w:t>
      </w:r>
      <w:r w:rsidRPr="00A8010F">
        <w:t>застройщика</w:t>
      </w:r>
      <w:r w:rsidRPr="00A8010F">
        <w:rPr>
          <w:spacing w:val="50"/>
        </w:rPr>
        <w:t xml:space="preserve"> </w:t>
      </w:r>
      <w:r w:rsidRPr="00A8010F">
        <w:t>или</w:t>
      </w:r>
      <w:r w:rsidRPr="00A8010F">
        <w:rPr>
          <w:spacing w:val="50"/>
        </w:rPr>
        <w:t xml:space="preserve"> </w:t>
      </w:r>
      <w:r w:rsidRPr="00A8010F">
        <w:t>в</w:t>
      </w:r>
      <w:r w:rsidRPr="00A8010F">
        <w:rPr>
          <w:spacing w:val="49"/>
        </w:rPr>
        <w:t xml:space="preserve"> </w:t>
      </w:r>
      <w:r w:rsidRPr="00A8010F">
        <w:t>случае</w:t>
      </w:r>
      <w:r w:rsidRPr="00A8010F">
        <w:rPr>
          <w:spacing w:val="49"/>
        </w:rPr>
        <w:t xml:space="preserve"> </w:t>
      </w:r>
      <w:r w:rsidRPr="00A8010F">
        <w:rPr>
          <w:spacing w:val="-1"/>
        </w:rPr>
        <w:t>установления</w:t>
      </w:r>
      <w:r w:rsidRPr="00A8010F">
        <w:rPr>
          <w:spacing w:val="50"/>
        </w:rPr>
        <w:t xml:space="preserve"> </w:t>
      </w:r>
      <w:r w:rsidRPr="00A8010F">
        <w:t>зоны</w:t>
      </w:r>
      <w:r w:rsidRPr="00A8010F">
        <w:rPr>
          <w:spacing w:val="49"/>
        </w:rPr>
        <w:t xml:space="preserve"> </w:t>
      </w:r>
      <w:r w:rsidRPr="00A8010F">
        <w:t>с</w:t>
      </w:r>
      <w:r w:rsidRPr="00A8010F">
        <w:rPr>
          <w:spacing w:val="42"/>
        </w:rPr>
        <w:t xml:space="preserve"> </w:t>
      </w:r>
      <w:r w:rsidRPr="00A8010F">
        <w:t>особыми</w:t>
      </w:r>
      <w:r w:rsidRPr="00A8010F">
        <w:rPr>
          <w:spacing w:val="35"/>
        </w:rPr>
        <w:t xml:space="preserve"> </w:t>
      </w:r>
      <w:r w:rsidRPr="00A8010F">
        <w:t>условиями</w:t>
      </w:r>
      <w:r w:rsidRPr="00A8010F">
        <w:rPr>
          <w:spacing w:val="36"/>
        </w:rPr>
        <w:t xml:space="preserve"> </w:t>
      </w:r>
      <w:r w:rsidRPr="00A8010F">
        <w:t>использования</w:t>
      </w:r>
      <w:r w:rsidRPr="00A8010F">
        <w:rPr>
          <w:spacing w:val="35"/>
        </w:rPr>
        <w:t xml:space="preserve"> </w:t>
      </w:r>
      <w:r w:rsidRPr="00A8010F">
        <w:rPr>
          <w:spacing w:val="-1"/>
        </w:rPr>
        <w:t>территории</w:t>
      </w:r>
      <w:r w:rsidRPr="00A8010F">
        <w:rPr>
          <w:spacing w:val="35"/>
        </w:rPr>
        <w:t xml:space="preserve"> </w:t>
      </w:r>
      <w:r w:rsidRPr="00A8010F">
        <w:t>по</w:t>
      </w:r>
      <w:r w:rsidRPr="00A8010F">
        <w:rPr>
          <w:spacing w:val="35"/>
        </w:rPr>
        <w:t xml:space="preserve"> </w:t>
      </w:r>
      <w:r w:rsidRPr="00A8010F">
        <w:t>основаниям,</w:t>
      </w:r>
      <w:r w:rsidRPr="00A8010F">
        <w:rPr>
          <w:spacing w:val="36"/>
        </w:rPr>
        <w:t xml:space="preserve"> </w:t>
      </w:r>
      <w:r w:rsidRPr="00A8010F">
        <w:t>не</w:t>
      </w:r>
      <w:r w:rsidRPr="00A8010F">
        <w:rPr>
          <w:spacing w:val="36"/>
        </w:rPr>
        <w:t xml:space="preserve"> </w:t>
      </w:r>
      <w:r w:rsidRPr="00A8010F">
        <w:t>связанным</w:t>
      </w:r>
      <w:r w:rsidRPr="00A8010F">
        <w:rPr>
          <w:spacing w:val="35"/>
        </w:rPr>
        <w:t xml:space="preserve"> </w:t>
      </w:r>
      <w:r w:rsidRPr="00A8010F">
        <w:t>с</w:t>
      </w:r>
      <w:r w:rsidRPr="00A8010F">
        <w:rPr>
          <w:spacing w:val="36"/>
        </w:rPr>
        <w:t xml:space="preserve"> </w:t>
      </w:r>
      <w:r w:rsidRPr="00A8010F">
        <w:rPr>
          <w:spacing w:val="-1"/>
        </w:rPr>
        <w:t>размещением</w:t>
      </w:r>
      <w:r w:rsidRPr="00A8010F">
        <w:rPr>
          <w:spacing w:val="35"/>
        </w:rPr>
        <w:t xml:space="preserve"> </w:t>
      </w:r>
      <w:r w:rsidRPr="00A8010F">
        <w:t>здания</w:t>
      </w:r>
      <w:r w:rsidRPr="00A8010F">
        <w:rPr>
          <w:spacing w:val="48"/>
        </w:rPr>
        <w:t xml:space="preserve"> </w:t>
      </w:r>
      <w:r w:rsidRPr="00A8010F">
        <w:rPr>
          <w:spacing w:val="-1"/>
        </w:rPr>
        <w:t>или</w:t>
      </w:r>
      <w:r w:rsidRPr="00A8010F">
        <w:rPr>
          <w:spacing w:val="47"/>
        </w:rPr>
        <w:t xml:space="preserve"> </w:t>
      </w:r>
      <w:r w:rsidRPr="00A8010F">
        <w:rPr>
          <w:spacing w:val="-1"/>
        </w:rPr>
        <w:t>сооружения,</w:t>
      </w:r>
      <w:r w:rsidRPr="00A8010F">
        <w:rPr>
          <w:spacing w:val="47"/>
        </w:rPr>
        <w:t xml:space="preserve"> </w:t>
      </w:r>
      <w:r w:rsidRPr="00A8010F">
        <w:t>с</w:t>
      </w:r>
      <w:r w:rsidRPr="00A8010F">
        <w:rPr>
          <w:spacing w:val="48"/>
        </w:rPr>
        <w:t xml:space="preserve"> </w:t>
      </w:r>
      <w:r w:rsidRPr="00A8010F">
        <w:rPr>
          <w:spacing w:val="-1"/>
        </w:rPr>
        <w:t>органом</w:t>
      </w:r>
      <w:r w:rsidRPr="00A8010F">
        <w:rPr>
          <w:spacing w:val="48"/>
        </w:rPr>
        <w:t xml:space="preserve"> </w:t>
      </w:r>
      <w:r w:rsidRPr="00A8010F">
        <w:rPr>
          <w:spacing w:val="-1"/>
        </w:rPr>
        <w:t>государственной</w:t>
      </w:r>
      <w:r w:rsidRPr="00A8010F">
        <w:rPr>
          <w:spacing w:val="47"/>
        </w:rPr>
        <w:t xml:space="preserve"> </w:t>
      </w:r>
      <w:r w:rsidRPr="00A8010F">
        <w:t>власти</w:t>
      </w:r>
      <w:r w:rsidRPr="00A8010F">
        <w:rPr>
          <w:spacing w:val="47"/>
        </w:rPr>
        <w:t xml:space="preserve"> </w:t>
      </w:r>
      <w:r w:rsidRPr="00A8010F">
        <w:t>или</w:t>
      </w:r>
      <w:r w:rsidRPr="00A8010F">
        <w:rPr>
          <w:spacing w:val="48"/>
        </w:rPr>
        <w:t xml:space="preserve"> </w:t>
      </w:r>
      <w:r w:rsidRPr="00A8010F">
        <w:rPr>
          <w:spacing w:val="-1"/>
        </w:rPr>
        <w:t>органом</w:t>
      </w:r>
      <w:r w:rsidRPr="00A8010F">
        <w:rPr>
          <w:spacing w:val="48"/>
        </w:rPr>
        <w:t xml:space="preserve"> </w:t>
      </w:r>
      <w:r w:rsidRPr="00A8010F">
        <w:rPr>
          <w:spacing w:val="-1"/>
        </w:rPr>
        <w:t>местного</w:t>
      </w:r>
      <w:r w:rsidRPr="00A8010F">
        <w:rPr>
          <w:spacing w:val="81"/>
        </w:rPr>
        <w:t xml:space="preserve"> </w:t>
      </w:r>
      <w:r w:rsidRPr="00A8010F">
        <w:rPr>
          <w:spacing w:val="-1"/>
        </w:rPr>
        <w:t>самоуправления,</w:t>
      </w:r>
      <w:r w:rsidRPr="00A8010F">
        <w:rPr>
          <w:spacing w:val="28"/>
        </w:rPr>
        <w:t xml:space="preserve"> </w:t>
      </w:r>
      <w:r w:rsidRPr="00A8010F">
        <w:t>принявшими</w:t>
      </w:r>
      <w:r w:rsidRPr="00A8010F">
        <w:rPr>
          <w:spacing w:val="28"/>
        </w:rPr>
        <w:t xml:space="preserve"> </w:t>
      </w:r>
      <w:r w:rsidRPr="00A8010F">
        <w:t>решение</w:t>
      </w:r>
      <w:r w:rsidRPr="00A8010F">
        <w:rPr>
          <w:spacing w:val="29"/>
        </w:rPr>
        <w:t xml:space="preserve"> </w:t>
      </w:r>
      <w:r w:rsidRPr="00A8010F">
        <w:t>об</w:t>
      </w:r>
      <w:r w:rsidRPr="00A8010F">
        <w:rPr>
          <w:spacing w:val="27"/>
        </w:rPr>
        <w:t xml:space="preserve"> </w:t>
      </w:r>
      <w:r w:rsidRPr="00A8010F">
        <w:rPr>
          <w:spacing w:val="-1"/>
        </w:rPr>
        <w:t>установлении</w:t>
      </w:r>
      <w:r w:rsidRPr="00A8010F">
        <w:rPr>
          <w:spacing w:val="28"/>
        </w:rPr>
        <w:t xml:space="preserve"> </w:t>
      </w:r>
      <w:r w:rsidRPr="00A8010F">
        <w:t>или</w:t>
      </w:r>
      <w:r w:rsidRPr="00A8010F">
        <w:rPr>
          <w:spacing w:val="28"/>
        </w:rPr>
        <w:t xml:space="preserve"> </w:t>
      </w:r>
      <w:r w:rsidRPr="00A8010F">
        <w:t>изменении</w:t>
      </w:r>
      <w:r w:rsidRPr="00A8010F">
        <w:rPr>
          <w:spacing w:val="28"/>
        </w:rPr>
        <w:t xml:space="preserve"> </w:t>
      </w:r>
      <w:r w:rsidRPr="00A8010F">
        <w:rPr>
          <w:spacing w:val="-1"/>
        </w:rPr>
        <w:t>зоны</w:t>
      </w:r>
      <w:r w:rsidRPr="00A8010F">
        <w:rPr>
          <w:spacing w:val="28"/>
        </w:rPr>
        <w:t xml:space="preserve"> </w:t>
      </w:r>
      <w:r w:rsidRPr="00A8010F">
        <w:t>с</w:t>
      </w:r>
      <w:r w:rsidRPr="00A8010F">
        <w:rPr>
          <w:spacing w:val="28"/>
        </w:rPr>
        <w:t xml:space="preserve"> </w:t>
      </w:r>
      <w:r w:rsidRPr="00A8010F">
        <w:t>особыми</w:t>
      </w:r>
      <w:r w:rsidRPr="00A8010F">
        <w:rPr>
          <w:spacing w:val="47"/>
        </w:rPr>
        <w:t xml:space="preserve"> </w:t>
      </w:r>
      <w:r w:rsidRPr="00A8010F">
        <w:t>условиями</w:t>
      </w:r>
      <w:r w:rsidRPr="00A8010F">
        <w:rPr>
          <w:spacing w:val="-5"/>
        </w:rPr>
        <w:t xml:space="preserve"> </w:t>
      </w:r>
      <w:r w:rsidRPr="00A8010F">
        <w:t>использования</w:t>
      </w:r>
      <w:r w:rsidRPr="00A8010F">
        <w:rPr>
          <w:spacing w:val="-4"/>
        </w:rPr>
        <w:t xml:space="preserve"> </w:t>
      </w:r>
      <w:r w:rsidRPr="00A8010F">
        <w:t>территории</w:t>
      </w:r>
      <w:r w:rsidRPr="00A8010F">
        <w:rPr>
          <w:spacing w:val="-3"/>
        </w:rPr>
        <w:t xml:space="preserve"> </w:t>
      </w:r>
      <w:r w:rsidRPr="00A8010F">
        <w:t>либо</w:t>
      </w:r>
      <w:r w:rsidRPr="00A8010F">
        <w:rPr>
          <w:spacing w:val="-5"/>
        </w:rPr>
        <w:t xml:space="preserve"> </w:t>
      </w:r>
      <w:r w:rsidRPr="00A8010F">
        <w:rPr>
          <w:spacing w:val="-1"/>
        </w:rPr>
        <w:t>установившими</w:t>
      </w:r>
      <w:r w:rsidRPr="00A8010F">
        <w:rPr>
          <w:spacing w:val="-4"/>
        </w:rPr>
        <w:t xml:space="preserve"> </w:t>
      </w:r>
      <w:r w:rsidRPr="00A8010F">
        <w:t>границы</w:t>
      </w:r>
      <w:r w:rsidRPr="00A8010F">
        <w:rPr>
          <w:spacing w:val="-4"/>
        </w:rPr>
        <w:t xml:space="preserve"> </w:t>
      </w:r>
      <w:r w:rsidRPr="00A8010F">
        <w:t>зоны</w:t>
      </w:r>
      <w:r w:rsidRPr="00A8010F">
        <w:rPr>
          <w:spacing w:val="-5"/>
        </w:rPr>
        <w:t xml:space="preserve"> </w:t>
      </w:r>
      <w:r w:rsidRPr="00A8010F">
        <w:t>с</w:t>
      </w:r>
      <w:r w:rsidRPr="00A8010F">
        <w:rPr>
          <w:spacing w:val="-4"/>
        </w:rPr>
        <w:t xml:space="preserve"> </w:t>
      </w:r>
      <w:r w:rsidRPr="00A8010F">
        <w:t>особыми</w:t>
      </w:r>
      <w:r w:rsidRPr="00A8010F">
        <w:rPr>
          <w:spacing w:val="-5"/>
        </w:rPr>
        <w:t xml:space="preserve"> </w:t>
      </w:r>
      <w:r w:rsidRPr="00A8010F">
        <w:t>условиями</w:t>
      </w:r>
      <w:r w:rsidRPr="00A8010F">
        <w:rPr>
          <w:spacing w:val="28"/>
        </w:rPr>
        <w:t xml:space="preserve"> </w:t>
      </w:r>
      <w:r w:rsidRPr="00A8010F">
        <w:t>использования</w:t>
      </w:r>
      <w:r w:rsidRPr="00A8010F">
        <w:rPr>
          <w:spacing w:val="20"/>
        </w:rPr>
        <w:t xml:space="preserve"> </w:t>
      </w:r>
      <w:r w:rsidRPr="00A8010F">
        <w:t>территории,</w:t>
      </w:r>
      <w:r w:rsidRPr="00A8010F">
        <w:rPr>
          <w:spacing w:val="20"/>
        </w:rPr>
        <w:t xml:space="preserve"> </w:t>
      </w:r>
      <w:r w:rsidRPr="00A8010F">
        <w:t>возникающей</w:t>
      </w:r>
      <w:r w:rsidRPr="00A8010F">
        <w:rPr>
          <w:spacing w:val="19"/>
        </w:rPr>
        <w:t xml:space="preserve"> </w:t>
      </w:r>
      <w:r w:rsidRPr="00A8010F">
        <w:t>в</w:t>
      </w:r>
      <w:r w:rsidRPr="00A8010F">
        <w:rPr>
          <w:spacing w:val="19"/>
        </w:rPr>
        <w:t xml:space="preserve"> </w:t>
      </w:r>
      <w:r w:rsidRPr="00A8010F">
        <w:t>силу</w:t>
      </w:r>
      <w:r w:rsidRPr="00A8010F">
        <w:rPr>
          <w:spacing w:val="22"/>
        </w:rPr>
        <w:t xml:space="preserve"> </w:t>
      </w:r>
      <w:r w:rsidRPr="00A8010F">
        <w:rPr>
          <w:spacing w:val="-1"/>
        </w:rPr>
        <w:t>федерального</w:t>
      </w:r>
      <w:r w:rsidRPr="00A8010F">
        <w:rPr>
          <w:spacing w:val="20"/>
        </w:rPr>
        <w:t xml:space="preserve"> </w:t>
      </w:r>
      <w:r w:rsidRPr="00A8010F">
        <w:t>закона.</w:t>
      </w:r>
      <w:r w:rsidRPr="00A8010F">
        <w:rPr>
          <w:spacing w:val="20"/>
        </w:rPr>
        <w:t xml:space="preserve"> </w:t>
      </w:r>
      <w:r w:rsidRPr="00A8010F">
        <w:t>В</w:t>
      </w:r>
      <w:r w:rsidRPr="00A8010F">
        <w:rPr>
          <w:spacing w:val="19"/>
        </w:rPr>
        <w:t xml:space="preserve"> </w:t>
      </w:r>
      <w:r w:rsidRPr="00A8010F">
        <w:t>случае</w:t>
      </w:r>
      <w:r w:rsidRPr="00A8010F">
        <w:rPr>
          <w:spacing w:val="19"/>
        </w:rPr>
        <w:t xml:space="preserve"> </w:t>
      </w:r>
      <w:r w:rsidRPr="00A8010F">
        <w:t>недостижения</w:t>
      </w:r>
      <w:r w:rsidRPr="00A8010F">
        <w:rPr>
          <w:spacing w:val="24"/>
        </w:rPr>
        <w:t xml:space="preserve"> </w:t>
      </w:r>
      <w:r w:rsidRPr="00A8010F">
        <w:t>соглашения</w:t>
      </w:r>
      <w:r w:rsidRPr="00A8010F">
        <w:rPr>
          <w:spacing w:val="38"/>
        </w:rPr>
        <w:t xml:space="preserve"> </w:t>
      </w:r>
      <w:r w:rsidRPr="00A8010F">
        <w:t>о</w:t>
      </w:r>
      <w:r w:rsidRPr="00A8010F">
        <w:rPr>
          <w:spacing w:val="39"/>
        </w:rPr>
        <w:t xml:space="preserve"> </w:t>
      </w:r>
      <w:r w:rsidRPr="00A8010F">
        <w:t>возмещении</w:t>
      </w:r>
      <w:r w:rsidRPr="00A8010F">
        <w:rPr>
          <w:spacing w:val="39"/>
        </w:rPr>
        <w:t xml:space="preserve"> </w:t>
      </w:r>
      <w:r w:rsidRPr="00A8010F">
        <w:rPr>
          <w:spacing w:val="-1"/>
        </w:rPr>
        <w:t>убытков</w:t>
      </w:r>
      <w:r w:rsidRPr="00A8010F">
        <w:rPr>
          <w:spacing w:val="38"/>
        </w:rPr>
        <w:t xml:space="preserve"> </w:t>
      </w:r>
      <w:r w:rsidRPr="00A8010F">
        <w:t>снос</w:t>
      </w:r>
      <w:r w:rsidRPr="00A8010F">
        <w:rPr>
          <w:spacing w:val="39"/>
        </w:rPr>
        <w:t xml:space="preserve"> </w:t>
      </w:r>
      <w:r w:rsidRPr="00A8010F">
        <w:t>такого</w:t>
      </w:r>
      <w:r w:rsidRPr="00A8010F">
        <w:rPr>
          <w:spacing w:val="40"/>
        </w:rPr>
        <w:t xml:space="preserve"> </w:t>
      </w:r>
      <w:r w:rsidRPr="00A8010F">
        <w:t>объекта</w:t>
      </w:r>
      <w:r w:rsidRPr="00A8010F">
        <w:rPr>
          <w:spacing w:val="40"/>
        </w:rPr>
        <w:t xml:space="preserve"> </w:t>
      </w:r>
      <w:r w:rsidRPr="00A8010F">
        <w:t>капитального</w:t>
      </w:r>
      <w:r w:rsidRPr="00A8010F">
        <w:rPr>
          <w:spacing w:val="39"/>
        </w:rPr>
        <w:t xml:space="preserve"> </w:t>
      </w:r>
      <w:r w:rsidRPr="00A8010F">
        <w:rPr>
          <w:spacing w:val="-1"/>
        </w:rPr>
        <w:t>строительства</w:t>
      </w:r>
      <w:r w:rsidRPr="00A8010F">
        <w:rPr>
          <w:spacing w:val="39"/>
        </w:rPr>
        <w:t xml:space="preserve"> </w:t>
      </w:r>
      <w:r w:rsidRPr="00A8010F">
        <w:t>или</w:t>
      </w:r>
      <w:r w:rsidRPr="00A8010F">
        <w:rPr>
          <w:spacing w:val="39"/>
        </w:rPr>
        <w:t xml:space="preserve"> </w:t>
      </w:r>
      <w:r w:rsidRPr="00A8010F">
        <w:t>его</w:t>
      </w:r>
      <w:r w:rsidRPr="00A8010F">
        <w:rPr>
          <w:spacing w:val="38"/>
        </w:rPr>
        <w:t xml:space="preserve"> </w:t>
      </w:r>
      <w:r w:rsidRPr="00A8010F">
        <w:t xml:space="preserve">приведение в </w:t>
      </w:r>
      <w:r w:rsidRPr="00A8010F">
        <w:rPr>
          <w:spacing w:val="-1"/>
        </w:rPr>
        <w:t>соответствие</w:t>
      </w:r>
      <w:r w:rsidRPr="00A8010F">
        <w:t xml:space="preserve"> </w:t>
      </w:r>
      <w:r w:rsidRPr="00A8010F">
        <w:rPr>
          <w:spacing w:val="-1"/>
        </w:rPr>
        <w:t>осуществляется</w:t>
      </w:r>
      <w:r w:rsidRPr="00A8010F">
        <w:t xml:space="preserve"> исключительно на основании </w:t>
      </w:r>
      <w:r w:rsidRPr="00A8010F">
        <w:rPr>
          <w:spacing w:val="-1"/>
        </w:rPr>
        <w:t>решения</w:t>
      </w:r>
      <w:r w:rsidRPr="00A8010F">
        <w:t xml:space="preserve"> суда.</w:t>
      </w:r>
    </w:p>
    <w:p w14:paraId="41CD141C" w14:textId="77777777" w:rsidR="003369F9" w:rsidRPr="00A8010F" w:rsidRDefault="003369F9" w:rsidP="00C26FE2">
      <w:pPr>
        <w:pStyle w:val="af0"/>
        <w:numPr>
          <w:ilvl w:val="0"/>
          <w:numId w:val="23"/>
        </w:numPr>
        <w:tabs>
          <w:tab w:val="left" w:pos="985"/>
        </w:tabs>
        <w:suppressAutoHyphens w:val="0"/>
        <w:spacing w:after="0" w:line="240" w:lineRule="auto"/>
        <w:ind w:left="142" w:right="-1" w:firstLine="709"/>
      </w:pPr>
      <w:r w:rsidRPr="00A8010F">
        <w:t>Указанное</w:t>
      </w:r>
      <w:r w:rsidRPr="00A8010F">
        <w:rPr>
          <w:spacing w:val="59"/>
        </w:rPr>
        <w:t xml:space="preserve"> </w:t>
      </w:r>
      <w:r w:rsidRPr="00A8010F">
        <w:t>в</w:t>
      </w:r>
      <w:r w:rsidRPr="00A8010F">
        <w:rPr>
          <w:spacing w:val="59"/>
        </w:rPr>
        <w:t xml:space="preserve"> </w:t>
      </w:r>
      <w:r w:rsidRPr="00A8010F">
        <w:t>части</w:t>
      </w:r>
      <w:r w:rsidRPr="00A8010F">
        <w:rPr>
          <w:spacing w:val="58"/>
        </w:rPr>
        <w:t xml:space="preserve"> </w:t>
      </w:r>
      <w:r w:rsidRPr="00A8010F">
        <w:t>2</w:t>
      </w:r>
      <w:r w:rsidRPr="00A8010F">
        <w:rPr>
          <w:spacing w:val="59"/>
        </w:rPr>
        <w:t xml:space="preserve"> </w:t>
      </w:r>
      <w:r w:rsidRPr="00A8010F">
        <w:rPr>
          <w:spacing w:val="-1"/>
        </w:rPr>
        <w:t>настоящей</w:t>
      </w:r>
      <w:r w:rsidRPr="00A8010F">
        <w:t xml:space="preserve"> </w:t>
      </w:r>
      <w:r w:rsidRPr="00A8010F">
        <w:rPr>
          <w:spacing w:val="-1"/>
        </w:rPr>
        <w:t>статьи</w:t>
      </w:r>
      <w:r w:rsidRPr="00A8010F">
        <w:rPr>
          <w:spacing w:val="59"/>
        </w:rPr>
        <w:t xml:space="preserve"> </w:t>
      </w:r>
      <w:r w:rsidRPr="00A8010F">
        <w:t>соглашение</w:t>
      </w:r>
      <w:r w:rsidRPr="00A8010F">
        <w:rPr>
          <w:spacing w:val="59"/>
        </w:rPr>
        <w:t xml:space="preserve"> </w:t>
      </w:r>
      <w:r w:rsidRPr="00A8010F">
        <w:t>о</w:t>
      </w:r>
      <w:r w:rsidRPr="00A8010F">
        <w:rPr>
          <w:spacing w:val="59"/>
        </w:rPr>
        <w:t xml:space="preserve"> </w:t>
      </w:r>
      <w:r w:rsidRPr="00A8010F">
        <w:rPr>
          <w:spacing w:val="-1"/>
        </w:rPr>
        <w:t>возмещении</w:t>
      </w:r>
      <w:r w:rsidRPr="00A8010F">
        <w:rPr>
          <w:spacing w:val="58"/>
        </w:rPr>
        <w:t xml:space="preserve"> </w:t>
      </w:r>
      <w:r w:rsidRPr="00A8010F">
        <w:rPr>
          <w:spacing w:val="-1"/>
        </w:rPr>
        <w:t>убытков</w:t>
      </w:r>
      <w:r w:rsidRPr="00A8010F">
        <w:rPr>
          <w:spacing w:val="59"/>
        </w:rPr>
        <w:t xml:space="preserve"> </w:t>
      </w:r>
      <w:r w:rsidRPr="00A8010F">
        <w:t>должно</w:t>
      </w:r>
      <w:r w:rsidRPr="00A8010F">
        <w:rPr>
          <w:spacing w:val="55"/>
        </w:rPr>
        <w:t xml:space="preserve"> </w:t>
      </w:r>
      <w:r w:rsidRPr="00A8010F">
        <w:rPr>
          <w:spacing w:val="-1"/>
        </w:rPr>
        <w:t>предусматривать</w:t>
      </w:r>
      <w:r w:rsidRPr="00A8010F">
        <w:rPr>
          <w:spacing w:val="27"/>
        </w:rPr>
        <w:t xml:space="preserve"> </w:t>
      </w:r>
      <w:r w:rsidRPr="00A8010F">
        <w:t>в</w:t>
      </w:r>
      <w:r w:rsidRPr="00A8010F">
        <w:rPr>
          <w:spacing w:val="25"/>
        </w:rPr>
        <w:t xml:space="preserve"> </w:t>
      </w:r>
      <w:r w:rsidRPr="00A8010F">
        <w:t>том</w:t>
      </w:r>
      <w:r w:rsidRPr="00A8010F">
        <w:rPr>
          <w:spacing w:val="27"/>
        </w:rPr>
        <w:t xml:space="preserve"> </w:t>
      </w:r>
      <w:r w:rsidRPr="00A8010F">
        <w:t>числе</w:t>
      </w:r>
      <w:r w:rsidRPr="00A8010F">
        <w:rPr>
          <w:spacing w:val="25"/>
        </w:rPr>
        <w:t xml:space="preserve"> </w:t>
      </w:r>
      <w:r w:rsidRPr="00A8010F">
        <w:t>условие</w:t>
      </w:r>
      <w:r w:rsidRPr="00A8010F">
        <w:rPr>
          <w:spacing w:val="26"/>
        </w:rPr>
        <w:t xml:space="preserve"> </w:t>
      </w:r>
      <w:r w:rsidRPr="00A8010F">
        <w:t>о</w:t>
      </w:r>
      <w:r w:rsidRPr="00A8010F">
        <w:rPr>
          <w:spacing w:val="26"/>
        </w:rPr>
        <w:t xml:space="preserve"> </w:t>
      </w:r>
      <w:r w:rsidRPr="00A8010F">
        <w:t>сносе</w:t>
      </w:r>
      <w:r w:rsidRPr="00A8010F">
        <w:rPr>
          <w:spacing w:val="26"/>
        </w:rPr>
        <w:t xml:space="preserve"> </w:t>
      </w:r>
      <w:r w:rsidRPr="00A8010F">
        <w:rPr>
          <w:spacing w:val="-1"/>
        </w:rPr>
        <w:t>объекта</w:t>
      </w:r>
      <w:r w:rsidRPr="00A8010F">
        <w:rPr>
          <w:spacing w:val="26"/>
        </w:rPr>
        <w:t xml:space="preserve"> </w:t>
      </w:r>
      <w:r w:rsidRPr="00A8010F">
        <w:t>капитального</w:t>
      </w:r>
      <w:r w:rsidRPr="00A8010F">
        <w:rPr>
          <w:spacing w:val="25"/>
        </w:rPr>
        <w:t xml:space="preserve"> </w:t>
      </w:r>
      <w:r w:rsidRPr="00A8010F">
        <w:rPr>
          <w:spacing w:val="-1"/>
        </w:rPr>
        <w:t>строительства</w:t>
      </w:r>
      <w:r w:rsidRPr="00A8010F">
        <w:rPr>
          <w:spacing w:val="27"/>
        </w:rPr>
        <w:t xml:space="preserve"> </w:t>
      </w:r>
      <w:r w:rsidRPr="00A8010F">
        <w:t>либо</w:t>
      </w:r>
      <w:r w:rsidRPr="00A8010F">
        <w:rPr>
          <w:spacing w:val="59"/>
        </w:rPr>
        <w:t xml:space="preserve"> </w:t>
      </w:r>
      <w:r w:rsidRPr="00A8010F">
        <w:t>приведении</w:t>
      </w:r>
      <w:r w:rsidRPr="00A8010F">
        <w:rPr>
          <w:spacing w:val="21"/>
        </w:rPr>
        <w:t xml:space="preserve"> </w:t>
      </w:r>
      <w:r w:rsidRPr="00A8010F">
        <w:rPr>
          <w:spacing w:val="-1"/>
        </w:rPr>
        <w:t>объекта</w:t>
      </w:r>
      <w:r w:rsidRPr="00A8010F">
        <w:rPr>
          <w:spacing w:val="21"/>
        </w:rPr>
        <w:t xml:space="preserve"> </w:t>
      </w:r>
      <w:r w:rsidRPr="00A8010F">
        <w:t>капитального</w:t>
      </w:r>
      <w:r w:rsidRPr="00A8010F">
        <w:rPr>
          <w:spacing w:val="21"/>
        </w:rPr>
        <w:t xml:space="preserve"> </w:t>
      </w:r>
      <w:r w:rsidRPr="00A8010F">
        <w:rPr>
          <w:spacing w:val="-1"/>
        </w:rPr>
        <w:t>строительства</w:t>
      </w:r>
      <w:r w:rsidRPr="00A8010F">
        <w:rPr>
          <w:spacing w:val="21"/>
        </w:rPr>
        <w:t xml:space="preserve"> </w:t>
      </w:r>
      <w:r w:rsidRPr="00A8010F">
        <w:t>и</w:t>
      </w:r>
      <w:r w:rsidRPr="00A8010F">
        <w:rPr>
          <w:spacing w:val="21"/>
        </w:rPr>
        <w:t xml:space="preserve"> </w:t>
      </w:r>
      <w:r w:rsidRPr="00A8010F">
        <w:t>(или)</w:t>
      </w:r>
      <w:r w:rsidRPr="00A8010F">
        <w:rPr>
          <w:spacing w:val="22"/>
        </w:rPr>
        <w:t xml:space="preserve"> </w:t>
      </w:r>
      <w:r w:rsidRPr="00A8010F">
        <w:t>его</w:t>
      </w:r>
      <w:r w:rsidRPr="00A8010F">
        <w:rPr>
          <w:spacing w:val="21"/>
        </w:rPr>
        <w:t xml:space="preserve"> </w:t>
      </w:r>
      <w:r w:rsidRPr="00A8010F">
        <w:rPr>
          <w:spacing w:val="-1"/>
        </w:rPr>
        <w:t>разрешенного</w:t>
      </w:r>
      <w:r w:rsidRPr="00A8010F">
        <w:rPr>
          <w:spacing w:val="21"/>
        </w:rPr>
        <w:t xml:space="preserve"> </w:t>
      </w:r>
      <w:r w:rsidRPr="00A8010F">
        <w:t>использования</w:t>
      </w:r>
      <w:r w:rsidRPr="00A8010F">
        <w:rPr>
          <w:spacing w:val="59"/>
        </w:rPr>
        <w:t xml:space="preserve"> </w:t>
      </w:r>
      <w:r w:rsidRPr="00A8010F">
        <w:t>(назначения)</w:t>
      </w:r>
      <w:r w:rsidRPr="00A8010F">
        <w:rPr>
          <w:spacing w:val="29"/>
        </w:rPr>
        <w:t xml:space="preserve"> </w:t>
      </w:r>
      <w:r w:rsidRPr="00A8010F">
        <w:t>в</w:t>
      </w:r>
      <w:r w:rsidRPr="00A8010F">
        <w:rPr>
          <w:spacing w:val="29"/>
        </w:rPr>
        <w:t xml:space="preserve"> </w:t>
      </w:r>
      <w:r w:rsidRPr="00A8010F">
        <w:rPr>
          <w:spacing w:val="-1"/>
        </w:rPr>
        <w:t>соответствие</w:t>
      </w:r>
      <w:r w:rsidRPr="00A8010F">
        <w:rPr>
          <w:spacing w:val="30"/>
        </w:rPr>
        <w:t xml:space="preserve"> </w:t>
      </w:r>
      <w:r w:rsidRPr="00A8010F">
        <w:t>с</w:t>
      </w:r>
      <w:r w:rsidRPr="00A8010F">
        <w:rPr>
          <w:spacing w:val="30"/>
        </w:rPr>
        <w:t xml:space="preserve"> </w:t>
      </w:r>
      <w:r w:rsidRPr="00A8010F">
        <w:rPr>
          <w:spacing w:val="-1"/>
        </w:rPr>
        <w:t>ограничениями</w:t>
      </w:r>
      <w:r w:rsidRPr="00A8010F">
        <w:rPr>
          <w:spacing w:val="28"/>
        </w:rPr>
        <w:t xml:space="preserve"> </w:t>
      </w:r>
      <w:r w:rsidRPr="00A8010F">
        <w:t>использования</w:t>
      </w:r>
      <w:r w:rsidRPr="00A8010F">
        <w:rPr>
          <w:spacing w:val="29"/>
        </w:rPr>
        <w:t xml:space="preserve"> </w:t>
      </w:r>
      <w:r w:rsidRPr="00A8010F">
        <w:rPr>
          <w:spacing w:val="-1"/>
        </w:rPr>
        <w:t>земельных</w:t>
      </w:r>
      <w:r w:rsidRPr="00A8010F">
        <w:rPr>
          <w:spacing w:val="28"/>
        </w:rPr>
        <w:t xml:space="preserve"> </w:t>
      </w:r>
      <w:r w:rsidRPr="00A8010F">
        <w:rPr>
          <w:spacing w:val="-1"/>
        </w:rPr>
        <w:t>участков,</w:t>
      </w:r>
      <w:r w:rsidRPr="00A8010F">
        <w:rPr>
          <w:spacing w:val="77"/>
        </w:rPr>
        <w:t xml:space="preserve"> </w:t>
      </w:r>
      <w:r w:rsidRPr="00A8010F">
        <w:rPr>
          <w:spacing w:val="-1"/>
        </w:rPr>
        <w:t>установленными</w:t>
      </w:r>
      <w:r w:rsidRPr="00A8010F">
        <w:t xml:space="preserve"> в границах зоны с особыми</w:t>
      </w:r>
      <w:r w:rsidRPr="00A8010F">
        <w:rPr>
          <w:spacing w:val="-1"/>
        </w:rPr>
        <w:t xml:space="preserve"> </w:t>
      </w:r>
      <w:r w:rsidRPr="00A8010F">
        <w:t>условиями</w:t>
      </w:r>
      <w:r w:rsidRPr="00A8010F">
        <w:rPr>
          <w:spacing w:val="-2"/>
        </w:rPr>
        <w:t xml:space="preserve"> </w:t>
      </w:r>
      <w:r w:rsidRPr="00A8010F">
        <w:t xml:space="preserve">использования территории. </w:t>
      </w:r>
      <w:r w:rsidRPr="00A8010F">
        <w:rPr>
          <w:spacing w:val="-1"/>
        </w:rPr>
        <w:t>Заключение</w:t>
      </w:r>
      <w:r w:rsidRPr="00A8010F">
        <w:rPr>
          <w:spacing w:val="43"/>
        </w:rPr>
        <w:t xml:space="preserve"> </w:t>
      </w:r>
      <w:r w:rsidRPr="00A8010F">
        <w:t>данного</w:t>
      </w:r>
      <w:r w:rsidRPr="00A8010F">
        <w:rPr>
          <w:spacing w:val="18"/>
        </w:rPr>
        <w:t xml:space="preserve"> </w:t>
      </w:r>
      <w:r w:rsidRPr="00A8010F">
        <w:t>соглашения,</w:t>
      </w:r>
      <w:r w:rsidRPr="00A8010F">
        <w:rPr>
          <w:spacing w:val="18"/>
        </w:rPr>
        <w:t xml:space="preserve"> </w:t>
      </w:r>
      <w:r w:rsidRPr="00A8010F">
        <w:t>возмещение</w:t>
      </w:r>
      <w:r w:rsidRPr="00A8010F">
        <w:rPr>
          <w:spacing w:val="17"/>
        </w:rPr>
        <w:t xml:space="preserve"> </w:t>
      </w:r>
      <w:r w:rsidRPr="00A8010F">
        <w:t>убытков,</w:t>
      </w:r>
      <w:r w:rsidRPr="00A8010F">
        <w:rPr>
          <w:spacing w:val="18"/>
        </w:rPr>
        <w:t xml:space="preserve"> </w:t>
      </w:r>
      <w:r w:rsidRPr="00A8010F">
        <w:t>причиненных</w:t>
      </w:r>
      <w:r w:rsidRPr="00A8010F">
        <w:rPr>
          <w:spacing w:val="18"/>
        </w:rPr>
        <w:t xml:space="preserve"> </w:t>
      </w:r>
      <w:r w:rsidRPr="00A8010F">
        <w:t>ограничением</w:t>
      </w:r>
      <w:r w:rsidRPr="00A8010F">
        <w:rPr>
          <w:spacing w:val="18"/>
        </w:rPr>
        <w:t xml:space="preserve"> </w:t>
      </w:r>
      <w:r w:rsidRPr="00A8010F">
        <w:rPr>
          <w:spacing w:val="-1"/>
        </w:rPr>
        <w:t>прав</w:t>
      </w:r>
      <w:r w:rsidRPr="00A8010F">
        <w:rPr>
          <w:spacing w:val="17"/>
        </w:rPr>
        <w:t xml:space="preserve"> </w:t>
      </w:r>
      <w:r w:rsidRPr="00A8010F">
        <w:rPr>
          <w:spacing w:val="-1"/>
        </w:rPr>
        <w:t>собственника</w:t>
      </w:r>
      <w:r w:rsidRPr="00A8010F">
        <w:rPr>
          <w:spacing w:val="28"/>
        </w:rPr>
        <w:t xml:space="preserve"> </w:t>
      </w:r>
      <w:r w:rsidRPr="00A8010F">
        <w:rPr>
          <w:spacing w:val="-1"/>
        </w:rPr>
        <w:t>объекта</w:t>
      </w:r>
      <w:r w:rsidRPr="00A8010F">
        <w:rPr>
          <w:spacing w:val="55"/>
        </w:rPr>
        <w:t xml:space="preserve"> </w:t>
      </w:r>
      <w:r w:rsidRPr="00A8010F">
        <w:t>капитального</w:t>
      </w:r>
      <w:r w:rsidRPr="00A8010F">
        <w:rPr>
          <w:spacing w:val="54"/>
        </w:rPr>
        <w:t xml:space="preserve"> </w:t>
      </w:r>
      <w:r w:rsidRPr="00A8010F">
        <w:rPr>
          <w:spacing w:val="-1"/>
        </w:rPr>
        <w:t>строительства,</w:t>
      </w:r>
      <w:r w:rsidRPr="00A8010F">
        <w:rPr>
          <w:spacing w:val="54"/>
        </w:rPr>
        <w:t xml:space="preserve"> </w:t>
      </w:r>
      <w:r w:rsidRPr="00A8010F">
        <w:t>собственников</w:t>
      </w:r>
      <w:r w:rsidRPr="00A8010F">
        <w:rPr>
          <w:spacing w:val="55"/>
        </w:rPr>
        <w:t xml:space="preserve"> </w:t>
      </w:r>
      <w:r w:rsidRPr="00A8010F">
        <w:t>помещений</w:t>
      </w:r>
      <w:r w:rsidRPr="00A8010F">
        <w:rPr>
          <w:spacing w:val="54"/>
        </w:rPr>
        <w:t xml:space="preserve"> </w:t>
      </w:r>
      <w:r w:rsidRPr="00A8010F">
        <w:t>в</w:t>
      </w:r>
      <w:r w:rsidRPr="00A8010F">
        <w:rPr>
          <w:spacing w:val="54"/>
        </w:rPr>
        <w:t xml:space="preserve"> </w:t>
      </w:r>
      <w:r w:rsidRPr="00A8010F">
        <w:t>нем,</w:t>
      </w:r>
      <w:r w:rsidRPr="00A8010F">
        <w:rPr>
          <w:spacing w:val="54"/>
        </w:rPr>
        <w:t xml:space="preserve"> </w:t>
      </w:r>
      <w:r w:rsidRPr="00A8010F">
        <w:rPr>
          <w:spacing w:val="-1"/>
        </w:rPr>
        <w:t>нанимателей</w:t>
      </w:r>
      <w:r w:rsidRPr="00A8010F">
        <w:rPr>
          <w:spacing w:val="54"/>
        </w:rPr>
        <w:t xml:space="preserve"> </w:t>
      </w:r>
      <w:r w:rsidRPr="00A8010F">
        <w:t>по</w:t>
      </w:r>
      <w:r w:rsidRPr="00A8010F">
        <w:rPr>
          <w:spacing w:val="57"/>
        </w:rPr>
        <w:t xml:space="preserve"> </w:t>
      </w:r>
      <w:r w:rsidRPr="00A8010F">
        <w:t>договорам</w:t>
      </w:r>
      <w:r w:rsidRPr="00A8010F">
        <w:rPr>
          <w:spacing w:val="27"/>
        </w:rPr>
        <w:t xml:space="preserve"> </w:t>
      </w:r>
      <w:r w:rsidRPr="00A8010F">
        <w:t>социального</w:t>
      </w:r>
      <w:r w:rsidRPr="00A8010F">
        <w:rPr>
          <w:spacing w:val="29"/>
        </w:rPr>
        <w:t xml:space="preserve"> </w:t>
      </w:r>
      <w:r w:rsidRPr="00A8010F">
        <w:t>найма</w:t>
      </w:r>
      <w:r w:rsidRPr="00A8010F">
        <w:rPr>
          <w:spacing w:val="28"/>
        </w:rPr>
        <w:t xml:space="preserve"> </w:t>
      </w:r>
      <w:r w:rsidRPr="00A8010F">
        <w:rPr>
          <w:spacing w:val="-1"/>
        </w:rPr>
        <w:t>или</w:t>
      </w:r>
      <w:r w:rsidRPr="00A8010F">
        <w:rPr>
          <w:spacing w:val="28"/>
        </w:rPr>
        <w:t xml:space="preserve"> </w:t>
      </w:r>
      <w:r w:rsidRPr="00A8010F">
        <w:t>договорам</w:t>
      </w:r>
      <w:r w:rsidRPr="00A8010F">
        <w:rPr>
          <w:spacing w:val="29"/>
        </w:rPr>
        <w:t xml:space="preserve"> </w:t>
      </w:r>
      <w:r w:rsidRPr="00A8010F">
        <w:t>найма</w:t>
      </w:r>
      <w:r w:rsidRPr="00A8010F">
        <w:rPr>
          <w:spacing w:val="28"/>
        </w:rPr>
        <w:t xml:space="preserve"> </w:t>
      </w:r>
      <w:r w:rsidRPr="00A8010F">
        <w:rPr>
          <w:spacing w:val="-1"/>
        </w:rPr>
        <w:t>жилых</w:t>
      </w:r>
      <w:r w:rsidRPr="00A8010F">
        <w:rPr>
          <w:spacing w:val="28"/>
        </w:rPr>
        <w:t xml:space="preserve"> </w:t>
      </w:r>
      <w:r w:rsidRPr="00A8010F">
        <w:t>помещений</w:t>
      </w:r>
      <w:r w:rsidRPr="00A8010F">
        <w:rPr>
          <w:spacing w:val="28"/>
        </w:rPr>
        <w:t xml:space="preserve"> </w:t>
      </w:r>
      <w:r w:rsidRPr="00A8010F">
        <w:rPr>
          <w:spacing w:val="-1"/>
        </w:rPr>
        <w:t>государственного</w:t>
      </w:r>
      <w:r w:rsidRPr="00A8010F">
        <w:rPr>
          <w:spacing w:val="28"/>
        </w:rPr>
        <w:t xml:space="preserve"> </w:t>
      </w:r>
      <w:r w:rsidRPr="00A8010F">
        <w:t>или</w:t>
      </w:r>
      <w:r w:rsidRPr="00A8010F">
        <w:rPr>
          <w:spacing w:val="41"/>
        </w:rPr>
        <w:t xml:space="preserve"> </w:t>
      </w:r>
      <w:r w:rsidRPr="00A8010F">
        <w:rPr>
          <w:spacing w:val="-1"/>
        </w:rPr>
        <w:t>муниципального</w:t>
      </w:r>
      <w:r w:rsidRPr="00A8010F">
        <w:rPr>
          <w:spacing w:val="31"/>
        </w:rPr>
        <w:t xml:space="preserve"> </w:t>
      </w:r>
      <w:r w:rsidRPr="00A8010F">
        <w:t>жилищного</w:t>
      </w:r>
      <w:r w:rsidRPr="00A8010F">
        <w:rPr>
          <w:spacing w:val="32"/>
        </w:rPr>
        <w:t xml:space="preserve"> </w:t>
      </w:r>
      <w:r w:rsidRPr="00A8010F">
        <w:rPr>
          <w:spacing w:val="-1"/>
        </w:rPr>
        <w:t>фонда</w:t>
      </w:r>
      <w:r w:rsidRPr="00A8010F">
        <w:rPr>
          <w:spacing w:val="32"/>
        </w:rPr>
        <w:t xml:space="preserve"> </w:t>
      </w:r>
      <w:r w:rsidRPr="00A8010F">
        <w:t>в</w:t>
      </w:r>
      <w:r w:rsidRPr="00A8010F">
        <w:rPr>
          <w:spacing w:val="31"/>
        </w:rPr>
        <w:t xml:space="preserve"> </w:t>
      </w:r>
      <w:r w:rsidRPr="00A8010F">
        <w:rPr>
          <w:spacing w:val="-1"/>
        </w:rPr>
        <w:t>многоквартирном</w:t>
      </w:r>
      <w:r w:rsidRPr="00A8010F">
        <w:rPr>
          <w:spacing w:val="32"/>
        </w:rPr>
        <w:t xml:space="preserve"> </w:t>
      </w:r>
      <w:r w:rsidRPr="00A8010F">
        <w:t>доме</w:t>
      </w:r>
      <w:r w:rsidRPr="00A8010F">
        <w:rPr>
          <w:spacing w:val="31"/>
        </w:rPr>
        <w:t xml:space="preserve"> </w:t>
      </w:r>
      <w:r w:rsidRPr="00A8010F">
        <w:t>в</w:t>
      </w:r>
      <w:r w:rsidRPr="00A8010F">
        <w:rPr>
          <w:spacing w:val="31"/>
        </w:rPr>
        <w:t xml:space="preserve"> </w:t>
      </w:r>
      <w:r w:rsidRPr="00A8010F">
        <w:rPr>
          <w:spacing w:val="-1"/>
        </w:rPr>
        <w:t>связи</w:t>
      </w:r>
      <w:r w:rsidRPr="00A8010F">
        <w:rPr>
          <w:spacing w:val="32"/>
        </w:rPr>
        <w:t xml:space="preserve"> </w:t>
      </w:r>
      <w:r w:rsidRPr="00A8010F">
        <w:t>с</w:t>
      </w:r>
      <w:r w:rsidRPr="00A8010F">
        <w:rPr>
          <w:spacing w:val="31"/>
        </w:rPr>
        <w:t xml:space="preserve"> </w:t>
      </w:r>
      <w:r w:rsidRPr="00A8010F">
        <w:rPr>
          <w:spacing w:val="-1"/>
        </w:rPr>
        <w:t>установлением</w:t>
      </w:r>
      <w:r w:rsidRPr="00A8010F">
        <w:rPr>
          <w:spacing w:val="32"/>
        </w:rPr>
        <w:t xml:space="preserve"> </w:t>
      </w:r>
      <w:r w:rsidRPr="00A8010F">
        <w:rPr>
          <w:spacing w:val="-1"/>
        </w:rPr>
        <w:t>зоны</w:t>
      </w:r>
      <w:r w:rsidRPr="00A8010F">
        <w:rPr>
          <w:spacing w:val="31"/>
        </w:rPr>
        <w:t xml:space="preserve"> </w:t>
      </w:r>
      <w:r w:rsidRPr="00A8010F">
        <w:t>с</w:t>
      </w:r>
      <w:r w:rsidRPr="00A8010F">
        <w:rPr>
          <w:spacing w:val="93"/>
        </w:rPr>
        <w:t xml:space="preserve"> </w:t>
      </w:r>
      <w:r w:rsidRPr="00A8010F">
        <w:t>особыми</w:t>
      </w:r>
      <w:r w:rsidRPr="00A8010F">
        <w:rPr>
          <w:spacing w:val="6"/>
        </w:rPr>
        <w:t xml:space="preserve"> </w:t>
      </w:r>
      <w:r w:rsidRPr="00A8010F">
        <w:rPr>
          <w:spacing w:val="-1"/>
        </w:rPr>
        <w:t>условиями</w:t>
      </w:r>
      <w:r w:rsidRPr="00A8010F">
        <w:rPr>
          <w:spacing w:val="7"/>
        </w:rPr>
        <w:t xml:space="preserve"> </w:t>
      </w:r>
      <w:r w:rsidRPr="00A8010F">
        <w:rPr>
          <w:spacing w:val="-1"/>
        </w:rPr>
        <w:t>использования</w:t>
      </w:r>
      <w:r w:rsidRPr="00A8010F">
        <w:rPr>
          <w:spacing w:val="6"/>
        </w:rPr>
        <w:t xml:space="preserve"> </w:t>
      </w:r>
      <w:r w:rsidRPr="00A8010F">
        <w:rPr>
          <w:spacing w:val="-1"/>
        </w:rPr>
        <w:t>территории,</w:t>
      </w:r>
      <w:r w:rsidRPr="00A8010F">
        <w:rPr>
          <w:spacing w:val="6"/>
        </w:rPr>
        <w:t xml:space="preserve"> </w:t>
      </w:r>
      <w:r w:rsidRPr="00A8010F">
        <w:rPr>
          <w:spacing w:val="-1"/>
        </w:rPr>
        <w:t>осуществляются</w:t>
      </w:r>
      <w:r w:rsidRPr="00A8010F">
        <w:rPr>
          <w:spacing w:val="6"/>
        </w:rPr>
        <w:t xml:space="preserve"> </w:t>
      </w:r>
      <w:r w:rsidRPr="00A8010F">
        <w:t>в</w:t>
      </w:r>
      <w:r w:rsidRPr="00A8010F">
        <w:rPr>
          <w:spacing w:val="7"/>
        </w:rPr>
        <w:t xml:space="preserve"> </w:t>
      </w:r>
      <w:r w:rsidRPr="00A8010F">
        <w:rPr>
          <w:spacing w:val="-1"/>
        </w:rPr>
        <w:t>соответствии</w:t>
      </w:r>
      <w:r w:rsidRPr="00A8010F">
        <w:rPr>
          <w:spacing w:val="7"/>
        </w:rPr>
        <w:t xml:space="preserve"> </w:t>
      </w:r>
      <w:r w:rsidRPr="00A8010F">
        <w:t>с</w:t>
      </w:r>
      <w:r w:rsidRPr="00A8010F">
        <w:rPr>
          <w:spacing w:val="7"/>
        </w:rPr>
        <w:t xml:space="preserve"> </w:t>
      </w:r>
      <w:r w:rsidRPr="00A8010F">
        <w:rPr>
          <w:spacing w:val="-1"/>
        </w:rPr>
        <w:t>гражданским</w:t>
      </w:r>
      <w:r w:rsidRPr="00A8010F">
        <w:rPr>
          <w:spacing w:val="125"/>
        </w:rPr>
        <w:t xml:space="preserve"> </w:t>
      </w:r>
      <w:r w:rsidRPr="00A8010F">
        <w:t xml:space="preserve">законодательством и земельным </w:t>
      </w:r>
      <w:r w:rsidRPr="00A8010F">
        <w:rPr>
          <w:spacing w:val="-1"/>
        </w:rPr>
        <w:t>законодательством.</w:t>
      </w:r>
    </w:p>
    <w:p w14:paraId="73894D3D" w14:textId="3D5C91C7" w:rsidR="003369F9" w:rsidRPr="00A8010F" w:rsidRDefault="003369F9" w:rsidP="00C26FE2">
      <w:pPr>
        <w:pStyle w:val="af0"/>
        <w:numPr>
          <w:ilvl w:val="0"/>
          <w:numId w:val="23"/>
        </w:numPr>
        <w:tabs>
          <w:tab w:val="left" w:pos="975"/>
        </w:tabs>
        <w:suppressAutoHyphens w:val="0"/>
        <w:spacing w:after="0" w:line="240" w:lineRule="auto"/>
        <w:ind w:left="142" w:right="-1" w:firstLine="709"/>
      </w:pPr>
      <w:r w:rsidRPr="00A8010F">
        <w:t>В</w:t>
      </w:r>
      <w:r w:rsidRPr="00A8010F">
        <w:rPr>
          <w:spacing w:val="49"/>
        </w:rPr>
        <w:t xml:space="preserve"> </w:t>
      </w:r>
      <w:r w:rsidRPr="00A8010F">
        <w:t>случае,</w:t>
      </w:r>
      <w:r w:rsidRPr="00A8010F">
        <w:rPr>
          <w:spacing w:val="49"/>
        </w:rPr>
        <w:t xml:space="preserve"> </w:t>
      </w:r>
      <w:r w:rsidRPr="00A8010F">
        <w:t>если</w:t>
      </w:r>
      <w:r w:rsidRPr="00A8010F">
        <w:rPr>
          <w:spacing w:val="49"/>
        </w:rPr>
        <w:t xml:space="preserve"> </w:t>
      </w:r>
      <w:r w:rsidRPr="00A8010F">
        <w:t>установление</w:t>
      </w:r>
      <w:r w:rsidRPr="00A8010F">
        <w:rPr>
          <w:spacing w:val="50"/>
        </w:rPr>
        <w:t xml:space="preserve"> </w:t>
      </w:r>
      <w:r w:rsidRPr="00A8010F">
        <w:t>зоны</w:t>
      </w:r>
      <w:r w:rsidRPr="00A8010F">
        <w:rPr>
          <w:spacing w:val="49"/>
        </w:rPr>
        <w:t xml:space="preserve"> </w:t>
      </w:r>
      <w:r w:rsidRPr="00A8010F">
        <w:t>с</w:t>
      </w:r>
      <w:r w:rsidRPr="00A8010F">
        <w:rPr>
          <w:spacing w:val="50"/>
        </w:rPr>
        <w:t xml:space="preserve"> </w:t>
      </w:r>
      <w:r w:rsidRPr="00A8010F">
        <w:t>особыми</w:t>
      </w:r>
      <w:r w:rsidRPr="00A8010F">
        <w:rPr>
          <w:spacing w:val="49"/>
        </w:rPr>
        <w:t xml:space="preserve"> </w:t>
      </w:r>
      <w:r w:rsidRPr="00A8010F">
        <w:t>условиями</w:t>
      </w:r>
      <w:r w:rsidRPr="00A8010F">
        <w:rPr>
          <w:spacing w:val="50"/>
        </w:rPr>
        <w:t xml:space="preserve"> </w:t>
      </w:r>
      <w:r w:rsidRPr="00A8010F">
        <w:t>использования</w:t>
      </w:r>
      <w:r w:rsidRPr="00A8010F">
        <w:rPr>
          <w:spacing w:val="51"/>
        </w:rPr>
        <w:t xml:space="preserve"> </w:t>
      </w:r>
      <w:r w:rsidRPr="00A8010F">
        <w:t>территории</w:t>
      </w:r>
      <w:r w:rsidRPr="00A8010F">
        <w:rPr>
          <w:spacing w:val="24"/>
        </w:rPr>
        <w:t xml:space="preserve"> </w:t>
      </w:r>
      <w:r w:rsidRPr="00A8010F">
        <w:t>приводит</w:t>
      </w:r>
      <w:r w:rsidRPr="00A8010F">
        <w:rPr>
          <w:spacing w:val="-4"/>
        </w:rPr>
        <w:t xml:space="preserve"> </w:t>
      </w:r>
      <w:r w:rsidRPr="00A8010F">
        <w:t>к</w:t>
      </w:r>
      <w:r w:rsidRPr="00A8010F">
        <w:rPr>
          <w:spacing w:val="-2"/>
        </w:rPr>
        <w:t xml:space="preserve"> </w:t>
      </w:r>
      <w:r w:rsidRPr="00A8010F">
        <w:t>невозможности</w:t>
      </w:r>
      <w:r w:rsidRPr="00A8010F">
        <w:rPr>
          <w:spacing w:val="-3"/>
        </w:rPr>
        <w:t xml:space="preserve"> </w:t>
      </w:r>
      <w:r w:rsidRPr="00A8010F">
        <w:t>использования</w:t>
      </w:r>
      <w:r w:rsidRPr="00A8010F">
        <w:rPr>
          <w:spacing w:val="-3"/>
        </w:rPr>
        <w:t xml:space="preserve"> </w:t>
      </w:r>
      <w:r w:rsidRPr="00A8010F">
        <w:rPr>
          <w:spacing w:val="-1"/>
        </w:rPr>
        <w:t>объекта</w:t>
      </w:r>
      <w:r w:rsidRPr="00A8010F">
        <w:rPr>
          <w:spacing w:val="-3"/>
        </w:rPr>
        <w:t xml:space="preserve"> </w:t>
      </w:r>
      <w:r w:rsidRPr="00A8010F">
        <w:t>капитального</w:t>
      </w:r>
      <w:r w:rsidRPr="00A8010F">
        <w:rPr>
          <w:spacing w:val="-3"/>
        </w:rPr>
        <w:t xml:space="preserve"> </w:t>
      </w:r>
      <w:r w:rsidRPr="00A8010F">
        <w:rPr>
          <w:spacing w:val="-1"/>
        </w:rPr>
        <w:t>строительства</w:t>
      </w:r>
      <w:r w:rsidRPr="00A8010F">
        <w:rPr>
          <w:spacing w:val="-2"/>
        </w:rPr>
        <w:t xml:space="preserve"> </w:t>
      </w:r>
      <w:r w:rsidRPr="00A8010F">
        <w:t>в</w:t>
      </w:r>
      <w:r w:rsidRPr="00A8010F">
        <w:rPr>
          <w:spacing w:val="-3"/>
        </w:rPr>
        <w:t xml:space="preserve"> </w:t>
      </w:r>
      <w:r w:rsidRPr="00A8010F">
        <w:rPr>
          <w:spacing w:val="-1"/>
        </w:rPr>
        <w:t>соответствии</w:t>
      </w:r>
      <w:r w:rsidRPr="00A8010F">
        <w:rPr>
          <w:spacing w:val="-3"/>
        </w:rPr>
        <w:t xml:space="preserve"> </w:t>
      </w:r>
      <w:r w:rsidRPr="00A8010F">
        <w:t>с</w:t>
      </w:r>
      <w:r w:rsidRPr="00A8010F">
        <w:rPr>
          <w:spacing w:val="59"/>
        </w:rPr>
        <w:t xml:space="preserve"> </w:t>
      </w:r>
      <w:r w:rsidRPr="00A8010F">
        <w:t>его</w:t>
      </w:r>
      <w:r w:rsidRPr="00A8010F">
        <w:rPr>
          <w:spacing w:val="50"/>
        </w:rPr>
        <w:t xml:space="preserve"> </w:t>
      </w:r>
      <w:r w:rsidRPr="00A8010F">
        <w:t>разрешенным</w:t>
      </w:r>
      <w:r w:rsidRPr="00A8010F">
        <w:rPr>
          <w:spacing w:val="50"/>
        </w:rPr>
        <w:t xml:space="preserve"> </w:t>
      </w:r>
      <w:r w:rsidRPr="00A8010F">
        <w:t>использованием</w:t>
      </w:r>
      <w:r w:rsidRPr="00A8010F">
        <w:rPr>
          <w:spacing w:val="50"/>
        </w:rPr>
        <w:t xml:space="preserve"> </w:t>
      </w:r>
      <w:r w:rsidRPr="00A8010F">
        <w:t>(назначением)</w:t>
      </w:r>
      <w:r w:rsidRPr="00A8010F">
        <w:rPr>
          <w:spacing w:val="50"/>
        </w:rPr>
        <w:t xml:space="preserve"> </w:t>
      </w:r>
      <w:r w:rsidRPr="00A8010F">
        <w:rPr>
          <w:spacing w:val="-1"/>
        </w:rPr>
        <w:t>(за</w:t>
      </w:r>
      <w:r w:rsidRPr="00A8010F">
        <w:rPr>
          <w:spacing w:val="50"/>
        </w:rPr>
        <w:t xml:space="preserve"> </w:t>
      </w:r>
      <w:r w:rsidRPr="00A8010F">
        <w:t>исключением</w:t>
      </w:r>
      <w:r w:rsidRPr="00A8010F">
        <w:rPr>
          <w:spacing w:val="50"/>
        </w:rPr>
        <w:t xml:space="preserve"> </w:t>
      </w:r>
      <w:r w:rsidRPr="00A8010F">
        <w:rPr>
          <w:spacing w:val="-1"/>
        </w:rPr>
        <w:t>объекта</w:t>
      </w:r>
      <w:r w:rsidRPr="00A8010F">
        <w:rPr>
          <w:spacing w:val="50"/>
        </w:rPr>
        <w:t xml:space="preserve"> </w:t>
      </w:r>
      <w:r w:rsidRPr="00A8010F">
        <w:t>капитального</w:t>
      </w:r>
      <w:r w:rsidRPr="00A8010F">
        <w:rPr>
          <w:spacing w:val="28"/>
        </w:rPr>
        <w:t xml:space="preserve"> </w:t>
      </w:r>
      <w:r w:rsidRPr="00A8010F">
        <w:rPr>
          <w:spacing w:val="-1"/>
        </w:rPr>
        <w:t>строительства,</w:t>
      </w:r>
      <w:r w:rsidRPr="00A8010F">
        <w:rPr>
          <w:spacing w:val="31"/>
        </w:rPr>
        <w:t xml:space="preserve"> </w:t>
      </w:r>
      <w:r w:rsidRPr="00A8010F">
        <w:t>в</w:t>
      </w:r>
      <w:r w:rsidRPr="00A8010F">
        <w:rPr>
          <w:spacing w:val="32"/>
        </w:rPr>
        <w:t xml:space="preserve"> </w:t>
      </w:r>
      <w:r w:rsidRPr="00A8010F">
        <w:t>отношении</w:t>
      </w:r>
      <w:r w:rsidRPr="00A8010F">
        <w:rPr>
          <w:spacing w:val="32"/>
        </w:rPr>
        <w:t xml:space="preserve"> </w:t>
      </w:r>
      <w:r w:rsidRPr="00A8010F">
        <w:t>которого</w:t>
      </w:r>
      <w:r w:rsidRPr="00A8010F">
        <w:rPr>
          <w:spacing w:val="32"/>
        </w:rPr>
        <w:t xml:space="preserve"> </w:t>
      </w:r>
      <w:r w:rsidRPr="00A8010F">
        <w:t>принято</w:t>
      </w:r>
      <w:r w:rsidRPr="00A8010F">
        <w:rPr>
          <w:spacing w:val="31"/>
        </w:rPr>
        <w:t xml:space="preserve"> </w:t>
      </w:r>
      <w:r w:rsidRPr="00A8010F">
        <w:t>решение</w:t>
      </w:r>
      <w:r w:rsidRPr="00A8010F">
        <w:rPr>
          <w:spacing w:val="32"/>
        </w:rPr>
        <w:t xml:space="preserve"> </w:t>
      </w:r>
      <w:r w:rsidRPr="00A8010F">
        <w:t>о</w:t>
      </w:r>
      <w:r w:rsidRPr="00A8010F">
        <w:rPr>
          <w:spacing w:val="32"/>
        </w:rPr>
        <w:t xml:space="preserve"> </w:t>
      </w:r>
      <w:r w:rsidRPr="00A8010F">
        <w:t>сносе</w:t>
      </w:r>
      <w:r w:rsidRPr="00A8010F">
        <w:rPr>
          <w:spacing w:val="32"/>
        </w:rPr>
        <w:t xml:space="preserve"> </w:t>
      </w:r>
      <w:r w:rsidRPr="00A8010F">
        <w:t>самовольной</w:t>
      </w:r>
      <w:r w:rsidRPr="00A8010F">
        <w:rPr>
          <w:spacing w:val="31"/>
        </w:rPr>
        <w:t xml:space="preserve"> </w:t>
      </w:r>
      <w:r w:rsidRPr="00A8010F">
        <w:t>постройки</w:t>
      </w:r>
      <w:r w:rsidRPr="00A8010F">
        <w:rPr>
          <w:spacing w:val="36"/>
        </w:rPr>
        <w:t xml:space="preserve"> </w:t>
      </w:r>
      <w:r w:rsidRPr="00A8010F">
        <w:t>либо</w:t>
      </w:r>
      <w:r w:rsidRPr="00A8010F">
        <w:rPr>
          <w:spacing w:val="26"/>
        </w:rPr>
        <w:t xml:space="preserve"> </w:t>
      </w:r>
      <w:r w:rsidRPr="00A8010F">
        <w:t>решение</w:t>
      </w:r>
      <w:r w:rsidRPr="00A8010F">
        <w:rPr>
          <w:spacing w:val="19"/>
        </w:rPr>
        <w:t xml:space="preserve"> </w:t>
      </w:r>
      <w:r w:rsidRPr="00A8010F">
        <w:t>о</w:t>
      </w:r>
      <w:r w:rsidRPr="00A8010F">
        <w:rPr>
          <w:spacing w:val="18"/>
        </w:rPr>
        <w:t xml:space="preserve"> </w:t>
      </w:r>
      <w:r w:rsidRPr="00A8010F">
        <w:t>сносе</w:t>
      </w:r>
      <w:r w:rsidRPr="00A8010F">
        <w:rPr>
          <w:spacing w:val="19"/>
        </w:rPr>
        <w:t xml:space="preserve"> </w:t>
      </w:r>
      <w:r w:rsidRPr="00A8010F">
        <w:rPr>
          <w:spacing w:val="-1"/>
        </w:rPr>
        <w:t>самовольной</w:t>
      </w:r>
      <w:r w:rsidRPr="00A8010F">
        <w:rPr>
          <w:spacing w:val="18"/>
        </w:rPr>
        <w:t xml:space="preserve"> </w:t>
      </w:r>
      <w:r w:rsidRPr="00A8010F">
        <w:t>постройки</w:t>
      </w:r>
      <w:r w:rsidRPr="00A8010F">
        <w:rPr>
          <w:spacing w:val="18"/>
        </w:rPr>
        <w:t xml:space="preserve"> </w:t>
      </w:r>
      <w:r w:rsidRPr="00A8010F">
        <w:t>или</w:t>
      </w:r>
      <w:r w:rsidRPr="00A8010F">
        <w:rPr>
          <w:spacing w:val="19"/>
        </w:rPr>
        <w:t xml:space="preserve"> </w:t>
      </w:r>
      <w:r w:rsidRPr="00A8010F">
        <w:t>ее</w:t>
      </w:r>
      <w:r w:rsidRPr="00A8010F">
        <w:rPr>
          <w:spacing w:val="19"/>
        </w:rPr>
        <w:t xml:space="preserve"> </w:t>
      </w:r>
      <w:r w:rsidRPr="00A8010F">
        <w:t>приведении</w:t>
      </w:r>
      <w:r w:rsidRPr="00A8010F">
        <w:rPr>
          <w:spacing w:val="19"/>
        </w:rPr>
        <w:t xml:space="preserve"> </w:t>
      </w:r>
      <w:r w:rsidRPr="00A8010F">
        <w:t>в</w:t>
      </w:r>
      <w:r w:rsidRPr="00A8010F">
        <w:rPr>
          <w:spacing w:val="18"/>
        </w:rPr>
        <w:t xml:space="preserve"> </w:t>
      </w:r>
      <w:r w:rsidRPr="00A8010F">
        <w:rPr>
          <w:spacing w:val="-1"/>
        </w:rPr>
        <w:t>соответствие</w:t>
      </w:r>
      <w:r w:rsidRPr="00A8010F">
        <w:rPr>
          <w:spacing w:val="19"/>
        </w:rPr>
        <w:t xml:space="preserve"> </w:t>
      </w:r>
      <w:r w:rsidRPr="00A8010F">
        <w:t>с</w:t>
      </w:r>
      <w:r w:rsidRPr="00A8010F">
        <w:rPr>
          <w:spacing w:val="20"/>
        </w:rPr>
        <w:t xml:space="preserve"> </w:t>
      </w:r>
      <w:r w:rsidRPr="00A8010F">
        <w:rPr>
          <w:spacing w:val="-1"/>
        </w:rPr>
        <w:t>установленными</w:t>
      </w:r>
      <w:r w:rsidRPr="00A8010F">
        <w:rPr>
          <w:spacing w:val="63"/>
        </w:rPr>
        <w:t xml:space="preserve"> </w:t>
      </w:r>
      <w:r w:rsidRPr="00A8010F">
        <w:t>требованиями,</w:t>
      </w:r>
      <w:r w:rsidRPr="00A8010F">
        <w:rPr>
          <w:spacing w:val="6"/>
        </w:rPr>
        <w:t xml:space="preserve"> </w:t>
      </w:r>
      <w:r w:rsidRPr="00A8010F">
        <w:t>кроме</w:t>
      </w:r>
      <w:r w:rsidRPr="00A8010F">
        <w:rPr>
          <w:spacing w:val="6"/>
        </w:rPr>
        <w:t xml:space="preserve"> </w:t>
      </w:r>
      <w:r w:rsidRPr="00A8010F">
        <w:rPr>
          <w:spacing w:val="-1"/>
        </w:rPr>
        <w:t>случаев,</w:t>
      </w:r>
      <w:r w:rsidRPr="00A8010F">
        <w:rPr>
          <w:spacing w:val="5"/>
        </w:rPr>
        <w:t xml:space="preserve"> </w:t>
      </w:r>
      <w:r w:rsidRPr="00A8010F">
        <w:t>если</w:t>
      </w:r>
      <w:r w:rsidRPr="00A8010F">
        <w:rPr>
          <w:spacing w:val="5"/>
        </w:rPr>
        <w:t xml:space="preserve"> </w:t>
      </w:r>
      <w:r w:rsidRPr="00A8010F">
        <w:t>решение</w:t>
      </w:r>
      <w:r w:rsidRPr="00A8010F">
        <w:rPr>
          <w:spacing w:val="5"/>
        </w:rPr>
        <w:t xml:space="preserve"> </w:t>
      </w:r>
      <w:r w:rsidRPr="00A8010F">
        <w:t>о</w:t>
      </w:r>
      <w:r w:rsidRPr="00A8010F">
        <w:rPr>
          <w:spacing w:val="5"/>
        </w:rPr>
        <w:t xml:space="preserve"> </w:t>
      </w:r>
      <w:r w:rsidRPr="00A8010F">
        <w:t>сносе</w:t>
      </w:r>
      <w:r w:rsidRPr="00A8010F">
        <w:rPr>
          <w:spacing w:val="6"/>
        </w:rPr>
        <w:t xml:space="preserve"> </w:t>
      </w:r>
      <w:r w:rsidRPr="00A8010F">
        <w:rPr>
          <w:spacing w:val="-1"/>
        </w:rPr>
        <w:t>самовольной</w:t>
      </w:r>
      <w:r w:rsidRPr="00A8010F">
        <w:rPr>
          <w:spacing w:val="5"/>
        </w:rPr>
        <w:t xml:space="preserve"> </w:t>
      </w:r>
      <w:r w:rsidRPr="00A8010F">
        <w:t>постройки</w:t>
      </w:r>
      <w:r w:rsidRPr="00A8010F">
        <w:rPr>
          <w:spacing w:val="5"/>
        </w:rPr>
        <w:t xml:space="preserve"> </w:t>
      </w:r>
      <w:r w:rsidRPr="00A8010F">
        <w:t>или</w:t>
      </w:r>
      <w:r w:rsidRPr="00A8010F">
        <w:rPr>
          <w:spacing w:val="6"/>
        </w:rPr>
        <w:t xml:space="preserve"> </w:t>
      </w:r>
      <w:r w:rsidRPr="00A8010F">
        <w:t>ее</w:t>
      </w:r>
      <w:r w:rsidRPr="00A8010F">
        <w:rPr>
          <w:spacing w:val="6"/>
        </w:rPr>
        <w:t xml:space="preserve"> </w:t>
      </w:r>
      <w:r w:rsidRPr="00A8010F">
        <w:rPr>
          <w:spacing w:val="-1"/>
        </w:rPr>
        <w:t>приведении</w:t>
      </w:r>
      <w:r w:rsidRPr="00A8010F">
        <w:rPr>
          <w:spacing w:val="47"/>
        </w:rPr>
        <w:t xml:space="preserve"> </w:t>
      </w:r>
      <w:r w:rsidRPr="00A8010F">
        <w:t>в</w:t>
      </w:r>
      <w:r w:rsidRPr="00A8010F">
        <w:rPr>
          <w:spacing w:val="41"/>
        </w:rPr>
        <w:t xml:space="preserve"> </w:t>
      </w:r>
      <w:r w:rsidRPr="00A8010F">
        <w:rPr>
          <w:spacing w:val="-1"/>
        </w:rPr>
        <w:t>соответствие</w:t>
      </w:r>
      <w:r w:rsidRPr="00A8010F">
        <w:rPr>
          <w:spacing w:val="42"/>
        </w:rPr>
        <w:t xml:space="preserve"> </w:t>
      </w:r>
      <w:r w:rsidRPr="00A8010F">
        <w:t>с</w:t>
      </w:r>
      <w:r w:rsidRPr="00A8010F">
        <w:rPr>
          <w:spacing w:val="40"/>
        </w:rPr>
        <w:t xml:space="preserve"> </w:t>
      </w:r>
      <w:r w:rsidRPr="00A8010F">
        <w:t>установленными</w:t>
      </w:r>
      <w:r w:rsidRPr="00A8010F">
        <w:rPr>
          <w:spacing w:val="41"/>
        </w:rPr>
        <w:t xml:space="preserve"> </w:t>
      </w:r>
      <w:r w:rsidRPr="00A8010F">
        <w:t>требованиями</w:t>
      </w:r>
      <w:r w:rsidRPr="00A8010F">
        <w:rPr>
          <w:spacing w:val="42"/>
        </w:rPr>
        <w:t xml:space="preserve"> </w:t>
      </w:r>
      <w:r w:rsidRPr="00A8010F">
        <w:t>принято</w:t>
      </w:r>
      <w:r w:rsidRPr="00A8010F">
        <w:rPr>
          <w:spacing w:val="41"/>
        </w:rPr>
        <w:t xml:space="preserve"> </w:t>
      </w:r>
      <w:r w:rsidRPr="00A8010F">
        <w:t>исключительно</w:t>
      </w:r>
      <w:r w:rsidRPr="00A8010F">
        <w:rPr>
          <w:spacing w:val="41"/>
        </w:rPr>
        <w:t xml:space="preserve"> </w:t>
      </w:r>
      <w:r w:rsidRPr="00A8010F">
        <w:t>в</w:t>
      </w:r>
      <w:r w:rsidRPr="00A8010F">
        <w:rPr>
          <w:spacing w:val="41"/>
        </w:rPr>
        <w:t xml:space="preserve"> </w:t>
      </w:r>
      <w:r w:rsidRPr="00A8010F">
        <w:t>связи</w:t>
      </w:r>
      <w:r w:rsidRPr="00A8010F">
        <w:rPr>
          <w:spacing w:val="41"/>
        </w:rPr>
        <w:t xml:space="preserve"> </w:t>
      </w:r>
      <w:r w:rsidRPr="00A8010F">
        <w:t>с</w:t>
      </w:r>
      <w:r w:rsidRPr="00A8010F">
        <w:rPr>
          <w:spacing w:val="28"/>
        </w:rPr>
        <w:t xml:space="preserve"> </w:t>
      </w:r>
      <w:r w:rsidRPr="00A8010F">
        <w:rPr>
          <w:spacing w:val="-1"/>
        </w:rPr>
        <w:t>несоответствием</w:t>
      </w:r>
      <w:r w:rsidRPr="00A8010F">
        <w:rPr>
          <w:spacing w:val="33"/>
        </w:rPr>
        <w:t xml:space="preserve"> </w:t>
      </w:r>
      <w:r w:rsidRPr="00A8010F">
        <w:t>указанного</w:t>
      </w:r>
      <w:r w:rsidRPr="00A8010F">
        <w:rPr>
          <w:spacing w:val="34"/>
        </w:rPr>
        <w:t xml:space="preserve"> </w:t>
      </w:r>
      <w:r w:rsidRPr="00A8010F">
        <w:rPr>
          <w:spacing w:val="-1"/>
        </w:rPr>
        <w:t>объекта</w:t>
      </w:r>
      <w:r w:rsidRPr="00A8010F">
        <w:rPr>
          <w:spacing w:val="34"/>
        </w:rPr>
        <w:t xml:space="preserve"> </w:t>
      </w:r>
      <w:r w:rsidRPr="00A8010F">
        <w:t>капитального</w:t>
      </w:r>
      <w:r w:rsidRPr="00A8010F">
        <w:rPr>
          <w:spacing w:val="34"/>
        </w:rPr>
        <w:t xml:space="preserve"> </w:t>
      </w:r>
      <w:r w:rsidRPr="00A8010F">
        <w:rPr>
          <w:spacing w:val="-1"/>
        </w:rPr>
        <w:t>строительства</w:t>
      </w:r>
      <w:r w:rsidRPr="00A8010F">
        <w:rPr>
          <w:spacing w:val="35"/>
        </w:rPr>
        <w:t xml:space="preserve"> </w:t>
      </w:r>
      <w:r w:rsidRPr="00A8010F">
        <w:rPr>
          <w:spacing w:val="-1"/>
        </w:rPr>
        <w:t>предельному</w:t>
      </w:r>
      <w:r w:rsidRPr="00A8010F">
        <w:rPr>
          <w:spacing w:val="36"/>
        </w:rPr>
        <w:t xml:space="preserve"> </w:t>
      </w:r>
      <w:r w:rsidRPr="00A8010F">
        <w:rPr>
          <w:spacing w:val="-1"/>
        </w:rPr>
        <w:t>количеству</w:t>
      </w:r>
      <w:r w:rsidRPr="00A8010F">
        <w:rPr>
          <w:spacing w:val="93"/>
        </w:rPr>
        <w:t xml:space="preserve"> </w:t>
      </w:r>
      <w:r w:rsidRPr="00A8010F">
        <w:t>этажей</w:t>
      </w:r>
      <w:r w:rsidRPr="00A8010F">
        <w:rPr>
          <w:spacing w:val="17"/>
        </w:rPr>
        <w:t xml:space="preserve"> </w:t>
      </w:r>
      <w:r w:rsidRPr="00A8010F">
        <w:t>и</w:t>
      </w:r>
      <w:r w:rsidRPr="00A8010F">
        <w:rPr>
          <w:spacing w:val="17"/>
        </w:rPr>
        <w:t xml:space="preserve"> </w:t>
      </w:r>
      <w:r w:rsidRPr="00A8010F">
        <w:rPr>
          <w:spacing w:val="-1"/>
        </w:rPr>
        <w:t>(или)</w:t>
      </w:r>
      <w:r w:rsidRPr="00A8010F">
        <w:rPr>
          <w:spacing w:val="18"/>
        </w:rPr>
        <w:t xml:space="preserve"> </w:t>
      </w:r>
      <w:r w:rsidRPr="00A8010F">
        <w:rPr>
          <w:spacing w:val="-1"/>
        </w:rPr>
        <w:t>предельной</w:t>
      </w:r>
      <w:r w:rsidRPr="00A8010F">
        <w:rPr>
          <w:spacing w:val="17"/>
        </w:rPr>
        <w:t xml:space="preserve"> </w:t>
      </w:r>
      <w:r w:rsidRPr="00A8010F">
        <w:rPr>
          <w:spacing w:val="-1"/>
        </w:rPr>
        <w:t>высоте</w:t>
      </w:r>
      <w:r w:rsidRPr="00A8010F">
        <w:rPr>
          <w:spacing w:val="17"/>
        </w:rPr>
        <w:t xml:space="preserve"> </w:t>
      </w:r>
      <w:r w:rsidRPr="00A8010F">
        <w:t>зданий,</w:t>
      </w:r>
      <w:r w:rsidRPr="00A8010F">
        <w:rPr>
          <w:spacing w:val="17"/>
        </w:rPr>
        <w:t xml:space="preserve"> </w:t>
      </w:r>
      <w:r w:rsidRPr="00A8010F">
        <w:t>строений,</w:t>
      </w:r>
      <w:r w:rsidRPr="00A8010F">
        <w:rPr>
          <w:spacing w:val="17"/>
        </w:rPr>
        <w:t xml:space="preserve"> </w:t>
      </w:r>
      <w:r w:rsidRPr="00A8010F">
        <w:rPr>
          <w:spacing w:val="-1"/>
        </w:rPr>
        <w:t>сооружений,</w:t>
      </w:r>
      <w:r w:rsidRPr="00A8010F">
        <w:rPr>
          <w:spacing w:val="16"/>
        </w:rPr>
        <w:t xml:space="preserve"> </w:t>
      </w:r>
      <w:r w:rsidRPr="00A8010F">
        <w:t>установленным</w:t>
      </w:r>
      <w:r w:rsidRPr="00A8010F">
        <w:rPr>
          <w:spacing w:val="17"/>
        </w:rPr>
        <w:t xml:space="preserve"> </w:t>
      </w:r>
      <w:r w:rsidRPr="00A8010F">
        <w:rPr>
          <w:spacing w:val="-1"/>
        </w:rPr>
        <w:t>настоящими</w:t>
      </w:r>
      <w:r w:rsidRPr="00A8010F">
        <w:rPr>
          <w:spacing w:val="71"/>
        </w:rPr>
        <w:t xml:space="preserve"> </w:t>
      </w:r>
      <w:r w:rsidRPr="00A8010F">
        <w:rPr>
          <w:spacing w:val="-1"/>
        </w:rPr>
        <w:t>Правилами,</w:t>
      </w:r>
      <w:r w:rsidRPr="00A8010F">
        <w:rPr>
          <w:spacing w:val="29"/>
        </w:rPr>
        <w:t xml:space="preserve"> </w:t>
      </w:r>
      <w:r w:rsidRPr="00A8010F">
        <w:rPr>
          <w:spacing w:val="-1"/>
        </w:rPr>
        <w:t>документацией</w:t>
      </w:r>
      <w:r w:rsidRPr="00A8010F">
        <w:rPr>
          <w:spacing w:val="30"/>
        </w:rPr>
        <w:t xml:space="preserve"> </w:t>
      </w:r>
      <w:r w:rsidRPr="00A8010F">
        <w:t>по</w:t>
      </w:r>
      <w:r w:rsidRPr="00A8010F">
        <w:rPr>
          <w:spacing w:val="29"/>
        </w:rPr>
        <w:t xml:space="preserve"> </w:t>
      </w:r>
      <w:r w:rsidRPr="00A8010F">
        <w:t>планировке</w:t>
      </w:r>
      <w:r w:rsidRPr="00A8010F">
        <w:rPr>
          <w:spacing w:val="29"/>
        </w:rPr>
        <w:t xml:space="preserve"> </w:t>
      </w:r>
      <w:r w:rsidRPr="00A8010F">
        <w:rPr>
          <w:spacing w:val="-1"/>
        </w:rPr>
        <w:t>территории,</w:t>
      </w:r>
      <w:r w:rsidRPr="00A8010F">
        <w:rPr>
          <w:spacing w:val="29"/>
        </w:rPr>
        <w:t xml:space="preserve"> </w:t>
      </w:r>
      <w:r w:rsidRPr="00A8010F">
        <w:rPr>
          <w:spacing w:val="-1"/>
        </w:rPr>
        <w:t>Градостроительным</w:t>
      </w:r>
      <w:r w:rsidRPr="00A8010F">
        <w:rPr>
          <w:spacing w:val="30"/>
        </w:rPr>
        <w:t xml:space="preserve"> </w:t>
      </w:r>
      <w:r w:rsidRPr="00A8010F">
        <w:t>кодексом</w:t>
      </w:r>
      <w:r w:rsidRPr="00A8010F">
        <w:rPr>
          <w:spacing w:val="34"/>
        </w:rPr>
        <w:t xml:space="preserve"> </w:t>
      </w:r>
      <w:r w:rsidRPr="00A8010F">
        <w:t>РФ,</w:t>
      </w:r>
      <w:r w:rsidRPr="00A8010F">
        <w:rPr>
          <w:spacing w:val="93"/>
        </w:rPr>
        <w:t xml:space="preserve"> </w:t>
      </w:r>
      <w:r w:rsidRPr="00A8010F">
        <w:rPr>
          <w:spacing w:val="-1"/>
        </w:rPr>
        <w:t>другими</w:t>
      </w:r>
      <w:r w:rsidRPr="00A8010F">
        <w:rPr>
          <w:spacing w:val="9"/>
        </w:rPr>
        <w:t xml:space="preserve"> </w:t>
      </w:r>
      <w:r w:rsidRPr="00A8010F">
        <w:rPr>
          <w:spacing w:val="-1"/>
        </w:rPr>
        <w:t>федеральными</w:t>
      </w:r>
      <w:r w:rsidRPr="00A8010F">
        <w:rPr>
          <w:spacing w:val="9"/>
        </w:rPr>
        <w:t xml:space="preserve"> </w:t>
      </w:r>
      <w:r w:rsidRPr="00A8010F">
        <w:t>законами,</w:t>
      </w:r>
      <w:r w:rsidRPr="00A8010F">
        <w:rPr>
          <w:spacing w:val="8"/>
        </w:rPr>
        <w:t xml:space="preserve"> </w:t>
      </w:r>
      <w:r w:rsidRPr="00A8010F">
        <w:t>требованиями</w:t>
      </w:r>
      <w:r w:rsidRPr="00A8010F">
        <w:rPr>
          <w:spacing w:val="9"/>
        </w:rPr>
        <w:t xml:space="preserve"> </w:t>
      </w:r>
      <w:r w:rsidRPr="00A8010F">
        <w:rPr>
          <w:spacing w:val="-1"/>
        </w:rPr>
        <w:t>разрешения</w:t>
      </w:r>
      <w:r w:rsidRPr="00A8010F">
        <w:rPr>
          <w:spacing w:val="9"/>
        </w:rPr>
        <w:t xml:space="preserve"> </w:t>
      </w:r>
      <w:r w:rsidRPr="00A8010F">
        <w:t>на</w:t>
      </w:r>
      <w:r w:rsidRPr="00A8010F">
        <w:rPr>
          <w:spacing w:val="9"/>
        </w:rPr>
        <w:t xml:space="preserve"> </w:t>
      </w:r>
      <w:r w:rsidRPr="00A8010F">
        <w:rPr>
          <w:spacing w:val="-1"/>
        </w:rPr>
        <w:t>строительство),</w:t>
      </w:r>
      <w:r w:rsidRPr="00A8010F">
        <w:rPr>
          <w:spacing w:val="9"/>
        </w:rPr>
        <w:t xml:space="preserve"> </w:t>
      </w:r>
      <w:r w:rsidRPr="00A8010F">
        <w:t>по</w:t>
      </w:r>
      <w:r w:rsidRPr="00A8010F">
        <w:rPr>
          <w:spacing w:val="9"/>
        </w:rPr>
        <w:t xml:space="preserve"> </w:t>
      </w:r>
      <w:r w:rsidRPr="00A8010F">
        <w:t>требованию</w:t>
      </w:r>
      <w:r w:rsidRPr="00A8010F">
        <w:rPr>
          <w:spacing w:val="81"/>
        </w:rPr>
        <w:t xml:space="preserve"> </w:t>
      </w:r>
      <w:r w:rsidRPr="00A8010F">
        <w:t>собственника</w:t>
      </w:r>
      <w:r w:rsidRPr="00A8010F">
        <w:rPr>
          <w:spacing w:val="44"/>
        </w:rPr>
        <w:t xml:space="preserve"> </w:t>
      </w:r>
      <w:r w:rsidRPr="00A8010F">
        <w:rPr>
          <w:spacing w:val="-1"/>
        </w:rPr>
        <w:t>объекта</w:t>
      </w:r>
      <w:r w:rsidRPr="00A8010F">
        <w:rPr>
          <w:spacing w:val="45"/>
        </w:rPr>
        <w:t xml:space="preserve"> </w:t>
      </w:r>
      <w:r w:rsidRPr="00A8010F">
        <w:t>капитального</w:t>
      </w:r>
      <w:r w:rsidRPr="00A8010F">
        <w:rPr>
          <w:spacing w:val="44"/>
        </w:rPr>
        <w:t xml:space="preserve"> </w:t>
      </w:r>
      <w:r w:rsidRPr="00A8010F">
        <w:rPr>
          <w:spacing w:val="-1"/>
        </w:rPr>
        <w:t>строительства</w:t>
      </w:r>
      <w:r w:rsidRPr="00A8010F">
        <w:rPr>
          <w:spacing w:val="44"/>
        </w:rPr>
        <w:t xml:space="preserve"> </w:t>
      </w:r>
      <w:r w:rsidRPr="00A8010F">
        <w:t>или</w:t>
      </w:r>
      <w:r w:rsidRPr="00A8010F">
        <w:rPr>
          <w:spacing w:val="44"/>
        </w:rPr>
        <w:t xml:space="preserve"> </w:t>
      </w:r>
      <w:r w:rsidRPr="00A8010F">
        <w:t>собственников</w:t>
      </w:r>
      <w:r w:rsidRPr="00A8010F">
        <w:rPr>
          <w:spacing w:val="43"/>
        </w:rPr>
        <w:t xml:space="preserve"> </w:t>
      </w:r>
      <w:r w:rsidRPr="00A8010F">
        <w:t>помещений</w:t>
      </w:r>
      <w:r w:rsidRPr="00A8010F">
        <w:rPr>
          <w:spacing w:val="44"/>
        </w:rPr>
        <w:t xml:space="preserve"> </w:t>
      </w:r>
      <w:r w:rsidRPr="00A8010F">
        <w:t>в</w:t>
      </w:r>
      <w:r w:rsidRPr="00A8010F">
        <w:rPr>
          <w:spacing w:val="44"/>
        </w:rPr>
        <w:t xml:space="preserve"> </w:t>
      </w:r>
      <w:r w:rsidRPr="00A8010F">
        <w:rPr>
          <w:spacing w:val="-1"/>
        </w:rPr>
        <w:t>нем</w:t>
      </w:r>
      <w:r w:rsidRPr="00A8010F">
        <w:rPr>
          <w:spacing w:val="42"/>
        </w:rPr>
        <w:t xml:space="preserve"> </w:t>
      </w:r>
      <w:r w:rsidRPr="00A8010F">
        <w:t>указанные</w:t>
      </w:r>
      <w:r w:rsidRPr="00A8010F">
        <w:rPr>
          <w:spacing w:val="33"/>
        </w:rPr>
        <w:t xml:space="preserve"> </w:t>
      </w:r>
      <w:r w:rsidRPr="00A8010F">
        <w:t>в</w:t>
      </w:r>
      <w:r w:rsidRPr="00A8010F">
        <w:rPr>
          <w:spacing w:val="34"/>
        </w:rPr>
        <w:t xml:space="preserve"> </w:t>
      </w:r>
      <w:r w:rsidRPr="00A8010F">
        <w:t>части</w:t>
      </w:r>
      <w:r w:rsidRPr="00A8010F">
        <w:rPr>
          <w:spacing w:val="34"/>
        </w:rPr>
        <w:t xml:space="preserve"> </w:t>
      </w:r>
      <w:r w:rsidRPr="00A8010F">
        <w:t>2</w:t>
      </w:r>
      <w:r w:rsidRPr="00A8010F">
        <w:rPr>
          <w:spacing w:val="34"/>
        </w:rPr>
        <w:t xml:space="preserve"> </w:t>
      </w:r>
      <w:r w:rsidRPr="00A8010F">
        <w:t>настоящей</w:t>
      </w:r>
      <w:r w:rsidRPr="00A8010F">
        <w:rPr>
          <w:spacing w:val="34"/>
        </w:rPr>
        <w:t xml:space="preserve"> </w:t>
      </w:r>
      <w:r w:rsidRPr="00A8010F">
        <w:rPr>
          <w:spacing w:val="-1"/>
        </w:rPr>
        <w:t>статьи</w:t>
      </w:r>
      <w:r w:rsidRPr="00A8010F">
        <w:rPr>
          <w:spacing w:val="34"/>
        </w:rPr>
        <w:t xml:space="preserve"> </w:t>
      </w:r>
      <w:r w:rsidRPr="00A8010F">
        <w:rPr>
          <w:spacing w:val="-1"/>
        </w:rPr>
        <w:t>правообладатели</w:t>
      </w:r>
      <w:r w:rsidRPr="00A8010F">
        <w:rPr>
          <w:spacing w:val="34"/>
        </w:rPr>
        <w:t xml:space="preserve"> </w:t>
      </w:r>
      <w:r w:rsidRPr="00A8010F">
        <w:t>зданий,</w:t>
      </w:r>
      <w:r w:rsidRPr="00A8010F">
        <w:rPr>
          <w:spacing w:val="35"/>
        </w:rPr>
        <w:t xml:space="preserve"> </w:t>
      </w:r>
      <w:r w:rsidRPr="00A8010F">
        <w:rPr>
          <w:spacing w:val="-1"/>
        </w:rPr>
        <w:t>сооружений,</w:t>
      </w:r>
      <w:r w:rsidRPr="00A8010F">
        <w:rPr>
          <w:spacing w:val="34"/>
        </w:rPr>
        <w:t xml:space="preserve"> </w:t>
      </w:r>
      <w:r w:rsidRPr="00A8010F">
        <w:t>в</w:t>
      </w:r>
      <w:r w:rsidRPr="00A8010F">
        <w:rPr>
          <w:spacing w:val="34"/>
        </w:rPr>
        <w:t xml:space="preserve"> </w:t>
      </w:r>
      <w:r w:rsidRPr="00A8010F">
        <w:t>связи</w:t>
      </w:r>
      <w:r w:rsidRPr="00A8010F">
        <w:rPr>
          <w:spacing w:val="34"/>
        </w:rPr>
        <w:t xml:space="preserve"> </w:t>
      </w:r>
      <w:r w:rsidRPr="00A8010F">
        <w:t>с</w:t>
      </w:r>
      <w:r w:rsidRPr="00A8010F">
        <w:rPr>
          <w:spacing w:val="59"/>
        </w:rPr>
        <w:t xml:space="preserve"> </w:t>
      </w:r>
      <w:r w:rsidRPr="00A8010F">
        <w:rPr>
          <w:spacing w:val="-1"/>
        </w:rPr>
        <w:t>размещением</w:t>
      </w:r>
      <w:r w:rsidRPr="00A8010F">
        <w:t xml:space="preserve"> </w:t>
      </w:r>
      <w:r w:rsidRPr="00A8010F">
        <w:rPr>
          <w:spacing w:val="17"/>
        </w:rPr>
        <w:t xml:space="preserve"> </w:t>
      </w:r>
      <w:r w:rsidRPr="00A8010F">
        <w:rPr>
          <w:spacing w:val="-1"/>
        </w:rPr>
        <w:t>которых</w:t>
      </w:r>
      <w:r w:rsidRPr="00A8010F">
        <w:t xml:space="preserve"> установлена зона</w:t>
      </w:r>
      <w:r w:rsidRPr="00A8010F">
        <w:rPr>
          <w:spacing w:val="15"/>
        </w:rPr>
        <w:t xml:space="preserve"> </w:t>
      </w:r>
      <w:r w:rsidRPr="00A8010F">
        <w:t xml:space="preserve">с особыми условиями использования </w:t>
      </w:r>
      <w:r w:rsidRPr="00A8010F">
        <w:rPr>
          <w:spacing w:val="-1"/>
        </w:rPr>
        <w:t xml:space="preserve">территории, </w:t>
      </w:r>
      <w:r w:rsidRPr="00A8010F">
        <w:t>органы</w:t>
      </w:r>
      <w:r w:rsidRPr="00A8010F">
        <w:rPr>
          <w:spacing w:val="46"/>
        </w:rPr>
        <w:t xml:space="preserve"> </w:t>
      </w:r>
      <w:r w:rsidRPr="00A8010F">
        <w:rPr>
          <w:spacing w:val="-1"/>
        </w:rPr>
        <w:t>государственной</w:t>
      </w:r>
      <w:r w:rsidRPr="00A8010F">
        <w:rPr>
          <w:spacing w:val="46"/>
        </w:rPr>
        <w:t xml:space="preserve"> </w:t>
      </w:r>
      <w:r w:rsidRPr="00A8010F">
        <w:t>власти,</w:t>
      </w:r>
      <w:r w:rsidRPr="00A8010F">
        <w:rPr>
          <w:spacing w:val="46"/>
        </w:rPr>
        <w:t xml:space="preserve"> </w:t>
      </w:r>
      <w:r w:rsidRPr="00A8010F">
        <w:t>органы</w:t>
      </w:r>
      <w:r w:rsidRPr="00A8010F">
        <w:rPr>
          <w:spacing w:val="46"/>
        </w:rPr>
        <w:t xml:space="preserve"> </w:t>
      </w:r>
      <w:r w:rsidRPr="00A8010F">
        <w:rPr>
          <w:spacing w:val="-1"/>
        </w:rPr>
        <w:t>местного</w:t>
      </w:r>
      <w:r w:rsidRPr="00A8010F">
        <w:rPr>
          <w:spacing w:val="46"/>
        </w:rPr>
        <w:t xml:space="preserve"> </w:t>
      </w:r>
      <w:r w:rsidRPr="00A8010F">
        <w:rPr>
          <w:spacing w:val="-1"/>
        </w:rPr>
        <w:t>самоуправления</w:t>
      </w:r>
      <w:r w:rsidRPr="00A8010F">
        <w:rPr>
          <w:spacing w:val="45"/>
        </w:rPr>
        <w:t xml:space="preserve"> </w:t>
      </w:r>
      <w:r w:rsidRPr="00A8010F">
        <w:t>обязаны</w:t>
      </w:r>
      <w:r w:rsidRPr="00A8010F">
        <w:rPr>
          <w:spacing w:val="46"/>
        </w:rPr>
        <w:t xml:space="preserve"> </w:t>
      </w:r>
      <w:r w:rsidRPr="00A8010F">
        <w:t>в</w:t>
      </w:r>
      <w:r w:rsidRPr="00A8010F">
        <w:rPr>
          <w:spacing w:val="46"/>
        </w:rPr>
        <w:t xml:space="preserve"> </w:t>
      </w:r>
      <w:r w:rsidRPr="00A8010F">
        <w:rPr>
          <w:spacing w:val="-1"/>
        </w:rPr>
        <w:t>соответствии</w:t>
      </w:r>
      <w:r w:rsidRPr="00A8010F">
        <w:rPr>
          <w:spacing w:val="46"/>
        </w:rPr>
        <w:t xml:space="preserve"> </w:t>
      </w:r>
      <w:r w:rsidRPr="00A8010F">
        <w:t>с</w:t>
      </w:r>
      <w:r w:rsidRPr="00A8010F">
        <w:rPr>
          <w:spacing w:val="89"/>
        </w:rPr>
        <w:t xml:space="preserve"> </w:t>
      </w:r>
      <w:r w:rsidRPr="00A8010F">
        <w:t>земельным</w:t>
      </w:r>
      <w:r w:rsidRPr="00A8010F">
        <w:rPr>
          <w:spacing w:val="-2"/>
        </w:rPr>
        <w:t xml:space="preserve"> </w:t>
      </w:r>
      <w:r w:rsidRPr="00A8010F">
        <w:t>законодательством выкупить</w:t>
      </w:r>
      <w:r w:rsidRPr="00A8010F">
        <w:rPr>
          <w:spacing w:val="-1"/>
        </w:rPr>
        <w:t xml:space="preserve"> </w:t>
      </w:r>
      <w:r w:rsidRPr="00A8010F">
        <w:t xml:space="preserve">такой </w:t>
      </w:r>
      <w:r w:rsidRPr="00A8010F">
        <w:rPr>
          <w:spacing w:val="-1"/>
        </w:rPr>
        <w:t>объект</w:t>
      </w:r>
      <w:r w:rsidRPr="00A8010F">
        <w:t xml:space="preserve"> </w:t>
      </w:r>
      <w:r w:rsidRPr="00A8010F">
        <w:rPr>
          <w:spacing w:val="-1"/>
        </w:rPr>
        <w:t>капитального</w:t>
      </w:r>
      <w:r w:rsidRPr="00A8010F">
        <w:t xml:space="preserve"> </w:t>
      </w:r>
      <w:r w:rsidRPr="00A8010F">
        <w:rPr>
          <w:spacing w:val="-1"/>
        </w:rPr>
        <w:t>строительства.</w:t>
      </w:r>
    </w:p>
    <w:p w14:paraId="1D7D4C6B" w14:textId="77777777" w:rsidR="003369F9" w:rsidRPr="00A8010F" w:rsidRDefault="003369F9" w:rsidP="00C26FE2">
      <w:pPr>
        <w:pStyle w:val="af0"/>
        <w:tabs>
          <w:tab w:val="left" w:pos="1112"/>
        </w:tabs>
        <w:suppressAutoHyphens w:val="0"/>
        <w:spacing w:after="0" w:line="240" w:lineRule="auto"/>
        <w:ind w:left="142" w:right="-1"/>
      </w:pPr>
    </w:p>
    <w:p w14:paraId="5883B5C2" w14:textId="77777777" w:rsidR="00387804" w:rsidRPr="00A8010F" w:rsidRDefault="00387804" w:rsidP="00C26FE2">
      <w:pPr>
        <w:ind w:left="142" w:right="-1" w:firstLine="709"/>
        <w:outlineLvl w:val="0"/>
        <w:rPr>
          <w:rFonts w:ascii="Times New Roman" w:hAnsi="Times New Roman" w:cs="Times New Roman"/>
          <w:b/>
          <w:lang w:eastAsia="en-US"/>
        </w:rPr>
      </w:pPr>
      <w:bookmarkStart w:id="54" w:name="_Toc177044887"/>
      <w:bookmarkEnd w:id="33"/>
      <w:r w:rsidRPr="00A8010F">
        <w:rPr>
          <w:rFonts w:ascii="Times New Roman" w:hAnsi="Times New Roman" w:cs="Times New Roman"/>
          <w:b/>
          <w:lang w:eastAsia="en-US"/>
        </w:rPr>
        <w:t>ГЛАВА 2. ГРАДОСТРОИТЕЛЬНЫЙ РЕГЛАМЕНТ, ВИДЫ РАЗРЕШЁННОГО ИСПОЛЬЗОВАНИЯ И ПРЕДЕЛЬНЫЕ РАЗМЕРЫ ЗЕМЕЛЬНЫХ УЧАСТКОВ</w:t>
      </w:r>
      <w:bookmarkEnd w:id="54"/>
    </w:p>
    <w:p w14:paraId="4FE0BAA7" w14:textId="77777777" w:rsidR="00387804" w:rsidRPr="00A8010F" w:rsidRDefault="00387804" w:rsidP="00C26FE2">
      <w:pPr>
        <w:spacing w:before="11"/>
        <w:ind w:left="142" w:right="-1" w:firstLine="709"/>
        <w:rPr>
          <w:rFonts w:ascii="Times New Roman" w:hAnsi="Times New Roman" w:cs="Times New Roman"/>
          <w:iCs/>
        </w:rPr>
      </w:pPr>
    </w:p>
    <w:p w14:paraId="7B657713" w14:textId="77777777" w:rsidR="00387804" w:rsidRPr="00A8010F" w:rsidRDefault="00387804" w:rsidP="00C26FE2">
      <w:pPr>
        <w:keepNext/>
        <w:keepLines/>
        <w:ind w:left="142" w:right="-1" w:firstLine="709"/>
        <w:outlineLvl w:val="1"/>
        <w:rPr>
          <w:rFonts w:ascii="Times New Roman" w:hAnsi="Times New Roman" w:cs="Times New Roman"/>
          <w:b/>
          <w:lang w:eastAsia="en-US"/>
        </w:rPr>
      </w:pPr>
      <w:bookmarkStart w:id="55" w:name="_Toc177044888"/>
      <w:r w:rsidRPr="00A8010F">
        <w:rPr>
          <w:rFonts w:ascii="Times New Roman" w:hAnsi="Times New Roman" w:cs="Times New Roman"/>
          <w:b/>
          <w:lang w:eastAsia="en-US"/>
        </w:rPr>
        <w:t>Статья 18. Градостроительный регламент</w:t>
      </w:r>
      <w:bookmarkEnd w:id="55"/>
    </w:p>
    <w:p w14:paraId="7E960F02" w14:textId="77777777" w:rsidR="00387804" w:rsidRPr="00A8010F" w:rsidRDefault="00387804" w:rsidP="00C26FE2">
      <w:pPr>
        <w:spacing w:before="10"/>
        <w:ind w:left="142" w:right="-1" w:firstLine="709"/>
        <w:rPr>
          <w:rFonts w:ascii="Times New Roman" w:hAnsi="Times New Roman" w:cs="Times New Roman"/>
          <w:iCs/>
        </w:rPr>
      </w:pPr>
    </w:p>
    <w:p w14:paraId="5DCAAA59" w14:textId="77777777" w:rsidR="00387804" w:rsidRPr="00A8010F" w:rsidRDefault="00387804" w:rsidP="00C26FE2">
      <w:pPr>
        <w:pStyle w:val="af0"/>
        <w:numPr>
          <w:ilvl w:val="0"/>
          <w:numId w:val="22"/>
        </w:numPr>
        <w:tabs>
          <w:tab w:val="left" w:pos="970"/>
        </w:tabs>
        <w:suppressAutoHyphens w:val="0"/>
        <w:spacing w:after="0" w:line="240" w:lineRule="auto"/>
        <w:ind w:left="142" w:right="-1" w:firstLine="709"/>
      </w:pPr>
      <w:r w:rsidRPr="00A8010F">
        <w:rPr>
          <w:spacing w:val="-1"/>
        </w:rPr>
        <w:lastRenderedPageBreak/>
        <w:t>Градостроительным</w:t>
      </w:r>
      <w:r w:rsidRPr="00A8010F">
        <w:rPr>
          <w:spacing w:val="45"/>
        </w:rPr>
        <w:t xml:space="preserve"> </w:t>
      </w:r>
      <w:r w:rsidRPr="00A8010F">
        <w:rPr>
          <w:spacing w:val="-1"/>
        </w:rPr>
        <w:t>регламентом</w:t>
      </w:r>
      <w:r w:rsidRPr="00A8010F">
        <w:rPr>
          <w:spacing w:val="45"/>
        </w:rPr>
        <w:t xml:space="preserve"> </w:t>
      </w:r>
      <w:r w:rsidRPr="00A8010F">
        <w:rPr>
          <w:spacing w:val="-1"/>
        </w:rPr>
        <w:t>определяется</w:t>
      </w:r>
      <w:r w:rsidRPr="00A8010F">
        <w:rPr>
          <w:spacing w:val="45"/>
        </w:rPr>
        <w:t xml:space="preserve"> </w:t>
      </w:r>
      <w:r w:rsidRPr="00A8010F">
        <w:rPr>
          <w:spacing w:val="-1"/>
        </w:rPr>
        <w:t>правовой</w:t>
      </w:r>
      <w:r w:rsidRPr="00A8010F">
        <w:rPr>
          <w:spacing w:val="45"/>
        </w:rPr>
        <w:t xml:space="preserve"> </w:t>
      </w:r>
      <w:r w:rsidRPr="00A8010F">
        <w:t>режим</w:t>
      </w:r>
      <w:r w:rsidRPr="00A8010F">
        <w:rPr>
          <w:spacing w:val="45"/>
        </w:rPr>
        <w:t xml:space="preserve"> </w:t>
      </w:r>
      <w:r w:rsidRPr="00A8010F">
        <w:rPr>
          <w:spacing w:val="-1"/>
        </w:rPr>
        <w:t>земельных</w:t>
      </w:r>
      <w:r w:rsidRPr="00A8010F">
        <w:rPr>
          <w:spacing w:val="44"/>
        </w:rPr>
        <w:t xml:space="preserve"> </w:t>
      </w:r>
      <w:r w:rsidRPr="00A8010F">
        <w:t>участков,</w:t>
      </w:r>
      <w:r w:rsidRPr="00A8010F">
        <w:rPr>
          <w:spacing w:val="99"/>
        </w:rPr>
        <w:t xml:space="preserve"> </w:t>
      </w:r>
      <w:r w:rsidRPr="00A8010F">
        <w:t>равно</w:t>
      </w:r>
      <w:r w:rsidRPr="00A8010F">
        <w:rPr>
          <w:spacing w:val="22"/>
        </w:rPr>
        <w:t xml:space="preserve"> </w:t>
      </w:r>
      <w:r w:rsidRPr="00A8010F">
        <w:t>как</w:t>
      </w:r>
      <w:r w:rsidRPr="00A8010F">
        <w:rPr>
          <w:spacing w:val="22"/>
        </w:rPr>
        <w:t xml:space="preserve"> </w:t>
      </w:r>
      <w:r w:rsidRPr="00A8010F">
        <w:t>всего,</w:t>
      </w:r>
      <w:r w:rsidRPr="00A8010F">
        <w:rPr>
          <w:spacing w:val="22"/>
        </w:rPr>
        <w:t xml:space="preserve"> </w:t>
      </w:r>
      <w:r w:rsidRPr="00A8010F">
        <w:t>что</w:t>
      </w:r>
      <w:r w:rsidRPr="00A8010F">
        <w:rPr>
          <w:spacing w:val="22"/>
        </w:rPr>
        <w:t xml:space="preserve"> </w:t>
      </w:r>
      <w:r w:rsidRPr="00A8010F">
        <w:t>находится</w:t>
      </w:r>
      <w:r w:rsidRPr="00A8010F">
        <w:rPr>
          <w:spacing w:val="24"/>
        </w:rPr>
        <w:t xml:space="preserve"> </w:t>
      </w:r>
      <w:r w:rsidRPr="00A8010F">
        <w:t>над</w:t>
      </w:r>
      <w:r w:rsidRPr="00A8010F">
        <w:rPr>
          <w:spacing w:val="23"/>
        </w:rPr>
        <w:t xml:space="preserve"> </w:t>
      </w:r>
      <w:r w:rsidRPr="00A8010F">
        <w:t>и</w:t>
      </w:r>
      <w:r w:rsidRPr="00A8010F">
        <w:rPr>
          <w:spacing w:val="22"/>
        </w:rPr>
        <w:t xml:space="preserve"> </w:t>
      </w:r>
      <w:r w:rsidRPr="00A8010F">
        <w:t>под</w:t>
      </w:r>
      <w:r w:rsidRPr="00A8010F">
        <w:rPr>
          <w:spacing w:val="22"/>
        </w:rPr>
        <w:t xml:space="preserve"> </w:t>
      </w:r>
      <w:r w:rsidRPr="00A8010F">
        <w:rPr>
          <w:spacing w:val="-1"/>
        </w:rPr>
        <w:t>поверхностью</w:t>
      </w:r>
      <w:r w:rsidRPr="00A8010F">
        <w:rPr>
          <w:spacing w:val="23"/>
        </w:rPr>
        <w:t xml:space="preserve"> </w:t>
      </w:r>
      <w:r w:rsidRPr="00A8010F">
        <w:t>земельных</w:t>
      </w:r>
      <w:r w:rsidRPr="00A8010F">
        <w:rPr>
          <w:spacing w:val="20"/>
        </w:rPr>
        <w:t xml:space="preserve"> </w:t>
      </w:r>
      <w:r w:rsidRPr="00A8010F">
        <w:t>участков</w:t>
      </w:r>
      <w:r w:rsidRPr="00A8010F">
        <w:rPr>
          <w:spacing w:val="21"/>
        </w:rPr>
        <w:t xml:space="preserve"> </w:t>
      </w:r>
      <w:r w:rsidRPr="00A8010F">
        <w:t>и</w:t>
      </w:r>
      <w:r w:rsidRPr="00A8010F">
        <w:rPr>
          <w:spacing w:val="22"/>
        </w:rPr>
        <w:t xml:space="preserve"> </w:t>
      </w:r>
      <w:r w:rsidRPr="00A8010F">
        <w:rPr>
          <w:spacing w:val="-1"/>
        </w:rPr>
        <w:t>используется</w:t>
      </w:r>
      <w:r w:rsidRPr="00A8010F">
        <w:rPr>
          <w:spacing w:val="22"/>
        </w:rPr>
        <w:t xml:space="preserve"> </w:t>
      </w:r>
      <w:r w:rsidRPr="00A8010F">
        <w:t>в</w:t>
      </w:r>
      <w:r w:rsidRPr="00A8010F">
        <w:rPr>
          <w:spacing w:val="46"/>
        </w:rPr>
        <w:t xml:space="preserve"> </w:t>
      </w:r>
      <w:r w:rsidRPr="00A8010F">
        <w:t xml:space="preserve">процессе </w:t>
      </w:r>
      <w:r w:rsidRPr="00A8010F">
        <w:rPr>
          <w:spacing w:val="-1"/>
        </w:rPr>
        <w:t>их</w:t>
      </w:r>
      <w:r w:rsidRPr="00A8010F">
        <w:t xml:space="preserve"> застройки и </w:t>
      </w:r>
      <w:r w:rsidRPr="00A8010F">
        <w:rPr>
          <w:spacing w:val="-1"/>
        </w:rPr>
        <w:t>последующей</w:t>
      </w:r>
      <w:r w:rsidRPr="00A8010F">
        <w:t xml:space="preserve"> эксплуатации </w:t>
      </w:r>
      <w:r w:rsidRPr="00A8010F">
        <w:rPr>
          <w:spacing w:val="-1"/>
        </w:rPr>
        <w:t>объектов</w:t>
      </w:r>
      <w:r w:rsidRPr="00A8010F">
        <w:t xml:space="preserve"> капитального </w:t>
      </w:r>
      <w:r w:rsidRPr="00A8010F">
        <w:rPr>
          <w:spacing w:val="-1"/>
        </w:rPr>
        <w:t>строительства.</w:t>
      </w:r>
    </w:p>
    <w:p w14:paraId="42F60474" w14:textId="77777777" w:rsidR="00387804" w:rsidRPr="00A8010F" w:rsidRDefault="00387804" w:rsidP="00C26FE2">
      <w:pPr>
        <w:pStyle w:val="af0"/>
        <w:numPr>
          <w:ilvl w:val="0"/>
          <w:numId w:val="22"/>
        </w:numPr>
        <w:tabs>
          <w:tab w:val="left" w:pos="925"/>
        </w:tabs>
        <w:suppressAutoHyphens w:val="0"/>
        <w:spacing w:after="0" w:line="240" w:lineRule="auto"/>
        <w:ind w:left="142" w:right="-1" w:firstLine="709"/>
      </w:pPr>
      <w:r w:rsidRPr="00A8010F">
        <w:rPr>
          <w:spacing w:val="-1"/>
        </w:rPr>
        <w:t>Градостроительные</w:t>
      </w:r>
      <w:r w:rsidRPr="00A8010F">
        <w:t xml:space="preserve"> регламенты</w:t>
      </w:r>
      <w:r w:rsidRPr="00A8010F">
        <w:rPr>
          <w:spacing w:val="-4"/>
        </w:rPr>
        <w:t xml:space="preserve"> </w:t>
      </w:r>
      <w:r w:rsidRPr="00A8010F">
        <w:rPr>
          <w:spacing w:val="-1"/>
        </w:rPr>
        <w:t>устанавливаются</w:t>
      </w:r>
      <w:r w:rsidRPr="00A8010F">
        <w:t xml:space="preserve"> с</w:t>
      </w:r>
      <w:r w:rsidRPr="00A8010F">
        <w:rPr>
          <w:spacing w:val="-1"/>
        </w:rPr>
        <w:t xml:space="preserve"> </w:t>
      </w:r>
      <w:r w:rsidRPr="00A8010F">
        <w:t>учетом:</w:t>
      </w:r>
    </w:p>
    <w:p w14:paraId="7315B419" w14:textId="77777777" w:rsidR="00387804" w:rsidRPr="00A8010F" w:rsidRDefault="00387804" w:rsidP="00C26FE2">
      <w:pPr>
        <w:pStyle w:val="af0"/>
        <w:numPr>
          <w:ilvl w:val="0"/>
          <w:numId w:val="21"/>
        </w:numPr>
        <w:tabs>
          <w:tab w:val="left" w:pos="1141"/>
        </w:tabs>
        <w:suppressAutoHyphens w:val="0"/>
        <w:spacing w:after="0" w:line="240" w:lineRule="auto"/>
        <w:ind w:left="142" w:right="-1" w:firstLine="709"/>
      </w:pPr>
      <w:r w:rsidRPr="00A8010F">
        <w:rPr>
          <w:spacing w:val="-1"/>
        </w:rPr>
        <w:t>фактического</w:t>
      </w:r>
      <w:r w:rsidRPr="00A8010F">
        <w:rPr>
          <w:spacing w:val="15"/>
        </w:rPr>
        <w:t xml:space="preserve"> </w:t>
      </w:r>
      <w:r w:rsidRPr="00A8010F">
        <w:rPr>
          <w:spacing w:val="-1"/>
        </w:rPr>
        <w:t>использования</w:t>
      </w:r>
      <w:r w:rsidRPr="00A8010F">
        <w:rPr>
          <w:spacing w:val="15"/>
        </w:rPr>
        <w:t xml:space="preserve"> </w:t>
      </w:r>
      <w:r w:rsidRPr="00A8010F">
        <w:rPr>
          <w:spacing w:val="-1"/>
        </w:rPr>
        <w:t>земельных</w:t>
      </w:r>
      <w:r w:rsidRPr="00A8010F">
        <w:rPr>
          <w:spacing w:val="13"/>
        </w:rPr>
        <w:t xml:space="preserve"> </w:t>
      </w:r>
      <w:r w:rsidRPr="00A8010F">
        <w:t>участков</w:t>
      </w:r>
      <w:r w:rsidRPr="00A8010F">
        <w:rPr>
          <w:spacing w:val="14"/>
        </w:rPr>
        <w:t xml:space="preserve"> </w:t>
      </w:r>
      <w:r w:rsidRPr="00A8010F">
        <w:t>и</w:t>
      </w:r>
      <w:r w:rsidRPr="00A8010F">
        <w:rPr>
          <w:spacing w:val="18"/>
        </w:rPr>
        <w:t xml:space="preserve"> </w:t>
      </w:r>
      <w:r w:rsidRPr="00A8010F">
        <w:rPr>
          <w:spacing w:val="-1"/>
        </w:rPr>
        <w:t>объектов</w:t>
      </w:r>
      <w:r w:rsidRPr="00A8010F">
        <w:rPr>
          <w:spacing w:val="14"/>
        </w:rPr>
        <w:t xml:space="preserve"> </w:t>
      </w:r>
      <w:r w:rsidRPr="00A8010F">
        <w:t>капитального</w:t>
      </w:r>
      <w:r w:rsidRPr="00A8010F">
        <w:rPr>
          <w:spacing w:val="75"/>
        </w:rPr>
        <w:t xml:space="preserve"> </w:t>
      </w:r>
      <w:r w:rsidRPr="00A8010F">
        <w:rPr>
          <w:spacing w:val="-1"/>
        </w:rPr>
        <w:t>строительства</w:t>
      </w:r>
      <w:r w:rsidRPr="00A8010F">
        <w:t xml:space="preserve"> в границах территориальной </w:t>
      </w:r>
      <w:r w:rsidRPr="00A8010F">
        <w:rPr>
          <w:spacing w:val="-1"/>
        </w:rPr>
        <w:t>зоны;</w:t>
      </w:r>
    </w:p>
    <w:p w14:paraId="22AB1ABF" w14:textId="77777777" w:rsidR="00387804" w:rsidRPr="00A8010F" w:rsidRDefault="00387804" w:rsidP="00C26FE2">
      <w:pPr>
        <w:pStyle w:val="af0"/>
        <w:numPr>
          <w:ilvl w:val="0"/>
          <w:numId w:val="21"/>
        </w:numPr>
        <w:tabs>
          <w:tab w:val="left" w:pos="1141"/>
        </w:tabs>
        <w:suppressAutoHyphens w:val="0"/>
        <w:spacing w:after="0" w:line="240" w:lineRule="auto"/>
        <w:ind w:left="142" w:right="-1" w:firstLine="709"/>
      </w:pPr>
      <w:r w:rsidRPr="00A8010F">
        <w:t>возможности</w:t>
      </w:r>
      <w:r w:rsidRPr="00A8010F">
        <w:rPr>
          <w:spacing w:val="5"/>
        </w:rPr>
        <w:t xml:space="preserve"> </w:t>
      </w:r>
      <w:r w:rsidRPr="00A8010F">
        <w:t>сочетания</w:t>
      </w:r>
      <w:r w:rsidRPr="00A8010F">
        <w:rPr>
          <w:spacing w:val="5"/>
        </w:rPr>
        <w:t xml:space="preserve"> </w:t>
      </w:r>
      <w:r w:rsidRPr="00A8010F">
        <w:t>в</w:t>
      </w:r>
      <w:r w:rsidRPr="00A8010F">
        <w:rPr>
          <w:spacing w:val="5"/>
        </w:rPr>
        <w:t xml:space="preserve"> </w:t>
      </w:r>
      <w:r w:rsidRPr="00A8010F">
        <w:t>пределах</w:t>
      </w:r>
      <w:r w:rsidRPr="00A8010F">
        <w:rPr>
          <w:spacing w:val="5"/>
        </w:rPr>
        <w:t xml:space="preserve"> </w:t>
      </w:r>
      <w:r w:rsidRPr="00A8010F">
        <w:rPr>
          <w:spacing w:val="-1"/>
        </w:rPr>
        <w:t>одной</w:t>
      </w:r>
      <w:r w:rsidRPr="00A8010F">
        <w:rPr>
          <w:spacing w:val="5"/>
        </w:rPr>
        <w:t xml:space="preserve"> </w:t>
      </w:r>
      <w:r w:rsidRPr="00A8010F">
        <w:rPr>
          <w:spacing w:val="-1"/>
        </w:rPr>
        <w:t>территориальной</w:t>
      </w:r>
      <w:r w:rsidRPr="00A8010F">
        <w:rPr>
          <w:spacing w:val="6"/>
        </w:rPr>
        <w:t xml:space="preserve"> </w:t>
      </w:r>
      <w:r w:rsidRPr="00A8010F">
        <w:t>зоны</w:t>
      </w:r>
      <w:r w:rsidRPr="00A8010F">
        <w:rPr>
          <w:spacing w:val="5"/>
        </w:rPr>
        <w:t xml:space="preserve"> </w:t>
      </w:r>
      <w:r w:rsidRPr="00A8010F">
        <w:t>различных</w:t>
      </w:r>
      <w:r w:rsidRPr="00A8010F">
        <w:rPr>
          <w:spacing w:val="5"/>
        </w:rPr>
        <w:t xml:space="preserve"> </w:t>
      </w:r>
      <w:r w:rsidRPr="00A8010F">
        <w:t>видов</w:t>
      </w:r>
      <w:r w:rsidRPr="00A8010F">
        <w:rPr>
          <w:spacing w:val="38"/>
        </w:rPr>
        <w:t xml:space="preserve"> </w:t>
      </w:r>
      <w:r w:rsidRPr="00A8010F">
        <w:t>существующего</w:t>
      </w:r>
      <w:r w:rsidRPr="00A8010F">
        <w:rPr>
          <w:spacing w:val="30"/>
        </w:rPr>
        <w:t xml:space="preserve"> </w:t>
      </w:r>
      <w:r w:rsidRPr="00A8010F">
        <w:t>и</w:t>
      </w:r>
      <w:r w:rsidRPr="00A8010F">
        <w:rPr>
          <w:spacing w:val="30"/>
        </w:rPr>
        <w:t xml:space="preserve"> </w:t>
      </w:r>
      <w:r w:rsidRPr="00A8010F">
        <w:rPr>
          <w:spacing w:val="-1"/>
        </w:rPr>
        <w:t>планируемого</w:t>
      </w:r>
      <w:r w:rsidRPr="00A8010F">
        <w:rPr>
          <w:spacing w:val="30"/>
        </w:rPr>
        <w:t xml:space="preserve"> </w:t>
      </w:r>
      <w:r w:rsidRPr="00A8010F">
        <w:t>использования</w:t>
      </w:r>
      <w:r w:rsidRPr="00A8010F">
        <w:rPr>
          <w:spacing w:val="30"/>
        </w:rPr>
        <w:t xml:space="preserve"> </w:t>
      </w:r>
      <w:r w:rsidRPr="00A8010F">
        <w:rPr>
          <w:spacing w:val="-1"/>
        </w:rPr>
        <w:t>земельных</w:t>
      </w:r>
      <w:r w:rsidRPr="00A8010F">
        <w:rPr>
          <w:spacing w:val="29"/>
        </w:rPr>
        <w:t xml:space="preserve"> </w:t>
      </w:r>
      <w:r w:rsidRPr="00A8010F">
        <w:t>участков</w:t>
      </w:r>
      <w:r w:rsidRPr="00A8010F">
        <w:rPr>
          <w:spacing w:val="30"/>
        </w:rPr>
        <w:t xml:space="preserve"> </w:t>
      </w:r>
      <w:r w:rsidRPr="00A8010F">
        <w:t>и</w:t>
      </w:r>
      <w:r w:rsidRPr="00A8010F">
        <w:rPr>
          <w:spacing w:val="30"/>
        </w:rPr>
        <w:t xml:space="preserve"> </w:t>
      </w:r>
      <w:r w:rsidRPr="00A8010F">
        <w:rPr>
          <w:spacing w:val="-1"/>
        </w:rPr>
        <w:t>объектов</w:t>
      </w:r>
      <w:r w:rsidRPr="00A8010F">
        <w:rPr>
          <w:spacing w:val="30"/>
        </w:rPr>
        <w:t xml:space="preserve"> </w:t>
      </w:r>
      <w:r w:rsidRPr="00A8010F">
        <w:t>капитального</w:t>
      </w:r>
      <w:r w:rsidRPr="00A8010F">
        <w:rPr>
          <w:spacing w:val="51"/>
        </w:rPr>
        <w:t xml:space="preserve"> </w:t>
      </w:r>
      <w:r w:rsidRPr="00A8010F">
        <w:rPr>
          <w:spacing w:val="-1"/>
        </w:rPr>
        <w:t>строительства;</w:t>
      </w:r>
    </w:p>
    <w:p w14:paraId="192DC803" w14:textId="77777777" w:rsidR="00387804" w:rsidRPr="00A8010F" w:rsidRDefault="00387804" w:rsidP="00C26FE2">
      <w:pPr>
        <w:pStyle w:val="af0"/>
        <w:numPr>
          <w:ilvl w:val="0"/>
          <w:numId w:val="21"/>
        </w:numPr>
        <w:tabs>
          <w:tab w:val="left" w:pos="1141"/>
        </w:tabs>
        <w:suppressAutoHyphens w:val="0"/>
        <w:spacing w:after="0" w:line="240" w:lineRule="auto"/>
        <w:ind w:left="142" w:right="-1" w:firstLine="709"/>
      </w:pPr>
      <w:r w:rsidRPr="00A8010F">
        <w:rPr>
          <w:spacing w:val="-1"/>
        </w:rPr>
        <w:t>функциональных</w:t>
      </w:r>
      <w:r w:rsidRPr="00A8010F">
        <w:rPr>
          <w:spacing w:val="41"/>
        </w:rPr>
        <w:t xml:space="preserve"> </w:t>
      </w:r>
      <w:r w:rsidRPr="00A8010F">
        <w:t>зон</w:t>
      </w:r>
      <w:r w:rsidRPr="00A8010F">
        <w:rPr>
          <w:spacing w:val="41"/>
        </w:rPr>
        <w:t xml:space="preserve"> </w:t>
      </w:r>
      <w:r w:rsidRPr="00A8010F">
        <w:t>и</w:t>
      </w:r>
      <w:r w:rsidRPr="00A8010F">
        <w:rPr>
          <w:spacing w:val="41"/>
        </w:rPr>
        <w:t xml:space="preserve"> </w:t>
      </w:r>
      <w:r w:rsidRPr="00A8010F">
        <w:rPr>
          <w:spacing w:val="-1"/>
        </w:rPr>
        <w:t>характеристик</w:t>
      </w:r>
      <w:r w:rsidRPr="00A8010F">
        <w:rPr>
          <w:spacing w:val="41"/>
        </w:rPr>
        <w:t xml:space="preserve"> </w:t>
      </w:r>
      <w:r w:rsidRPr="00A8010F">
        <w:t>их</w:t>
      </w:r>
      <w:r w:rsidRPr="00A8010F">
        <w:rPr>
          <w:spacing w:val="41"/>
        </w:rPr>
        <w:t xml:space="preserve"> </w:t>
      </w:r>
      <w:r w:rsidRPr="00A8010F">
        <w:rPr>
          <w:spacing w:val="-1"/>
        </w:rPr>
        <w:t>планируемого</w:t>
      </w:r>
      <w:r w:rsidRPr="00A8010F">
        <w:rPr>
          <w:spacing w:val="42"/>
        </w:rPr>
        <w:t xml:space="preserve"> </w:t>
      </w:r>
      <w:r w:rsidRPr="00A8010F">
        <w:rPr>
          <w:spacing w:val="-1"/>
        </w:rPr>
        <w:t>развития,</w:t>
      </w:r>
      <w:r w:rsidRPr="00A8010F">
        <w:rPr>
          <w:spacing w:val="41"/>
        </w:rPr>
        <w:t xml:space="preserve"> </w:t>
      </w:r>
      <w:r w:rsidRPr="00A8010F">
        <w:t>определенных</w:t>
      </w:r>
      <w:r w:rsidRPr="00A8010F">
        <w:rPr>
          <w:spacing w:val="83"/>
        </w:rPr>
        <w:t xml:space="preserve"> </w:t>
      </w:r>
      <w:r w:rsidRPr="00A8010F">
        <w:rPr>
          <w:spacing w:val="-1"/>
        </w:rPr>
        <w:t>документами</w:t>
      </w:r>
      <w:r w:rsidRPr="00A8010F">
        <w:t xml:space="preserve"> территориального планирования </w:t>
      </w:r>
      <w:r w:rsidRPr="00A8010F">
        <w:rPr>
          <w:spacing w:val="-1"/>
        </w:rPr>
        <w:t>муниципальных</w:t>
      </w:r>
      <w:r w:rsidRPr="00A8010F">
        <w:t xml:space="preserve"> образований;</w:t>
      </w:r>
    </w:p>
    <w:p w14:paraId="0C5EDE87" w14:textId="77777777" w:rsidR="00387804" w:rsidRPr="00A8010F" w:rsidRDefault="00387804" w:rsidP="00C26FE2">
      <w:pPr>
        <w:pStyle w:val="af0"/>
        <w:numPr>
          <w:ilvl w:val="0"/>
          <w:numId w:val="21"/>
        </w:numPr>
        <w:tabs>
          <w:tab w:val="left" w:pos="1141"/>
        </w:tabs>
        <w:suppressAutoHyphens w:val="0"/>
        <w:spacing w:after="0" w:line="240" w:lineRule="auto"/>
        <w:ind w:left="142" w:right="-1" w:firstLine="709"/>
      </w:pPr>
      <w:r w:rsidRPr="00A8010F">
        <w:t xml:space="preserve">видов </w:t>
      </w:r>
      <w:r w:rsidRPr="00A8010F">
        <w:rPr>
          <w:spacing w:val="-1"/>
        </w:rPr>
        <w:t>территориальных</w:t>
      </w:r>
      <w:r w:rsidRPr="00A8010F">
        <w:t xml:space="preserve"> зон;</w:t>
      </w:r>
    </w:p>
    <w:p w14:paraId="2E8BA6CD" w14:textId="77777777" w:rsidR="00387804" w:rsidRPr="00A8010F" w:rsidRDefault="00387804" w:rsidP="00C26FE2">
      <w:pPr>
        <w:pStyle w:val="af0"/>
        <w:numPr>
          <w:ilvl w:val="0"/>
          <w:numId w:val="21"/>
        </w:numPr>
        <w:tabs>
          <w:tab w:val="left" w:pos="1141"/>
        </w:tabs>
        <w:suppressAutoHyphens w:val="0"/>
        <w:spacing w:after="0" w:line="240" w:lineRule="auto"/>
        <w:ind w:left="142" w:right="-1" w:firstLine="709"/>
      </w:pPr>
      <w:r w:rsidRPr="00A8010F">
        <w:t>требований</w:t>
      </w:r>
      <w:r w:rsidRPr="00A8010F">
        <w:rPr>
          <w:spacing w:val="43"/>
        </w:rPr>
        <w:t xml:space="preserve"> </w:t>
      </w:r>
      <w:r w:rsidRPr="00A8010F">
        <w:t>охраны</w:t>
      </w:r>
      <w:r w:rsidRPr="00A8010F">
        <w:rPr>
          <w:spacing w:val="43"/>
        </w:rPr>
        <w:t xml:space="preserve"> </w:t>
      </w:r>
      <w:r w:rsidRPr="00A8010F">
        <w:rPr>
          <w:spacing w:val="-1"/>
        </w:rPr>
        <w:t>объектов</w:t>
      </w:r>
      <w:r w:rsidRPr="00A8010F">
        <w:rPr>
          <w:spacing w:val="43"/>
        </w:rPr>
        <w:t xml:space="preserve"> </w:t>
      </w:r>
      <w:r w:rsidRPr="00A8010F">
        <w:rPr>
          <w:spacing w:val="-1"/>
        </w:rPr>
        <w:t>культурного</w:t>
      </w:r>
      <w:r w:rsidRPr="00A8010F">
        <w:rPr>
          <w:spacing w:val="44"/>
        </w:rPr>
        <w:t xml:space="preserve"> </w:t>
      </w:r>
      <w:r w:rsidRPr="00A8010F">
        <w:rPr>
          <w:spacing w:val="-1"/>
        </w:rPr>
        <w:t>наследия,</w:t>
      </w:r>
      <w:r w:rsidRPr="00A8010F">
        <w:rPr>
          <w:spacing w:val="44"/>
        </w:rPr>
        <w:t xml:space="preserve"> </w:t>
      </w:r>
      <w:r w:rsidRPr="00A8010F">
        <w:t>а</w:t>
      </w:r>
      <w:r w:rsidRPr="00A8010F">
        <w:rPr>
          <w:spacing w:val="44"/>
        </w:rPr>
        <w:t xml:space="preserve"> </w:t>
      </w:r>
      <w:r w:rsidRPr="00A8010F">
        <w:t>также</w:t>
      </w:r>
      <w:r w:rsidRPr="00A8010F">
        <w:rPr>
          <w:spacing w:val="44"/>
        </w:rPr>
        <w:t xml:space="preserve"> </w:t>
      </w:r>
      <w:r w:rsidRPr="00A8010F">
        <w:t>особо</w:t>
      </w:r>
      <w:r w:rsidRPr="00A8010F">
        <w:rPr>
          <w:spacing w:val="44"/>
        </w:rPr>
        <w:t xml:space="preserve"> </w:t>
      </w:r>
      <w:r w:rsidRPr="00A8010F">
        <w:t>охраняемых</w:t>
      </w:r>
      <w:r w:rsidRPr="00A8010F">
        <w:rPr>
          <w:spacing w:val="49"/>
        </w:rPr>
        <w:t xml:space="preserve"> </w:t>
      </w:r>
      <w:r w:rsidRPr="00A8010F">
        <w:t xml:space="preserve">природных </w:t>
      </w:r>
      <w:r w:rsidRPr="00A8010F">
        <w:rPr>
          <w:spacing w:val="-1"/>
        </w:rPr>
        <w:t>территорий,</w:t>
      </w:r>
      <w:r w:rsidRPr="00A8010F">
        <w:t xml:space="preserve"> иных </w:t>
      </w:r>
      <w:r w:rsidRPr="00A8010F">
        <w:rPr>
          <w:spacing w:val="-1"/>
        </w:rPr>
        <w:t>природных</w:t>
      </w:r>
      <w:r w:rsidRPr="00A8010F">
        <w:t xml:space="preserve"> </w:t>
      </w:r>
      <w:r w:rsidRPr="00A8010F">
        <w:rPr>
          <w:spacing w:val="-1"/>
        </w:rPr>
        <w:t>объектов.</w:t>
      </w:r>
    </w:p>
    <w:p w14:paraId="3E8AE46F" w14:textId="77777777" w:rsidR="00387804" w:rsidRPr="00A8010F" w:rsidRDefault="00387804" w:rsidP="00C26FE2">
      <w:pPr>
        <w:pStyle w:val="af0"/>
        <w:numPr>
          <w:ilvl w:val="0"/>
          <w:numId w:val="22"/>
        </w:numPr>
        <w:tabs>
          <w:tab w:val="left" w:pos="1012"/>
        </w:tabs>
        <w:suppressAutoHyphens w:val="0"/>
        <w:spacing w:after="0" w:line="240" w:lineRule="auto"/>
        <w:ind w:left="142" w:right="-1" w:firstLine="709"/>
      </w:pPr>
      <w:r w:rsidRPr="00A8010F">
        <w:rPr>
          <w:spacing w:val="-1"/>
        </w:rPr>
        <w:t>Действие</w:t>
      </w:r>
      <w:r w:rsidRPr="00A8010F">
        <w:rPr>
          <w:spacing w:val="27"/>
        </w:rPr>
        <w:t xml:space="preserve"> </w:t>
      </w:r>
      <w:r w:rsidRPr="00A8010F">
        <w:t>градостроительного</w:t>
      </w:r>
      <w:r w:rsidRPr="00A8010F">
        <w:rPr>
          <w:spacing w:val="27"/>
        </w:rPr>
        <w:t xml:space="preserve"> </w:t>
      </w:r>
      <w:r w:rsidRPr="00A8010F">
        <w:rPr>
          <w:spacing w:val="-1"/>
        </w:rPr>
        <w:t>регламента</w:t>
      </w:r>
      <w:r w:rsidRPr="00A8010F">
        <w:rPr>
          <w:spacing w:val="27"/>
        </w:rPr>
        <w:t xml:space="preserve"> </w:t>
      </w:r>
      <w:r w:rsidRPr="00A8010F">
        <w:t>распространяется</w:t>
      </w:r>
      <w:r w:rsidRPr="00A8010F">
        <w:rPr>
          <w:spacing w:val="27"/>
        </w:rPr>
        <w:t xml:space="preserve"> </w:t>
      </w:r>
      <w:r w:rsidRPr="00A8010F">
        <w:t>в</w:t>
      </w:r>
      <w:r w:rsidRPr="00A8010F">
        <w:rPr>
          <w:spacing w:val="26"/>
        </w:rPr>
        <w:t xml:space="preserve"> </w:t>
      </w:r>
      <w:r w:rsidRPr="00A8010F">
        <w:t>равной</w:t>
      </w:r>
      <w:r w:rsidRPr="00A8010F">
        <w:rPr>
          <w:spacing w:val="27"/>
        </w:rPr>
        <w:t xml:space="preserve"> </w:t>
      </w:r>
      <w:r w:rsidRPr="00A8010F">
        <w:t>мере</w:t>
      </w:r>
      <w:r w:rsidRPr="00A8010F">
        <w:rPr>
          <w:spacing w:val="27"/>
        </w:rPr>
        <w:t xml:space="preserve"> </w:t>
      </w:r>
      <w:r w:rsidRPr="00A8010F">
        <w:t>на</w:t>
      </w:r>
      <w:r w:rsidRPr="00A8010F">
        <w:rPr>
          <w:spacing w:val="27"/>
        </w:rPr>
        <w:t xml:space="preserve"> </w:t>
      </w:r>
      <w:r w:rsidRPr="00A8010F">
        <w:t>все</w:t>
      </w:r>
      <w:r w:rsidRPr="00A8010F">
        <w:rPr>
          <w:spacing w:val="31"/>
        </w:rPr>
        <w:t xml:space="preserve"> </w:t>
      </w:r>
      <w:r w:rsidRPr="00A8010F">
        <w:t>земельные</w:t>
      </w:r>
      <w:r w:rsidRPr="00A8010F">
        <w:rPr>
          <w:spacing w:val="24"/>
        </w:rPr>
        <w:t xml:space="preserve"> </w:t>
      </w:r>
      <w:r w:rsidRPr="00A8010F">
        <w:rPr>
          <w:spacing w:val="-1"/>
        </w:rPr>
        <w:t>участки</w:t>
      </w:r>
      <w:r w:rsidRPr="00A8010F">
        <w:rPr>
          <w:spacing w:val="25"/>
        </w:rPr>
        <w:t xml:space="preserve"> </w:t>
      </w:r>
      <w:r w:rsidRPr="00A8010F">
        <w:t>и</w:t>
      </w:r>
      <w:r w:rsidRPr="00A8010F">
        <w:rPr>
          <w:spacing w:val="26"/>
        </w:rPr>
        <w:t xml:space="preserve"> </w:t>
      </w:r>
      <w:r w:rsidRPr="00A8010F">
        <w:rPr>
          <w:spacing w:val="-1"/>
        </w:rPr>
        <w:t>объекты</w:t>
      </w:r>
      <w:r w:rsidRPr="00A8010F">
        <w:rPr>
          <w:spacing w:val="25"/>
        </w:rPr>
        <w:t xml:space="preserve"> </w:t>
      </w:r>
      <w:r w:rsidRPr="00A8010F">
        <w:t>капитального</w:t>
      </w:r>
      <w:r w:rsidRPr="00A8010F">
        <w:rPr>
          <w:spacing w:val="25"/>
        </w:rPr>
        <w:t xml:space="preserve"> </w:t>
      </w:r>
      <w:r w:rsidRPr="00A8010F">
        <w:rPr>
          <w:spacing w:val="-1"/>
        </w:rPr>
        <w:t>строительства,</w:t>
      </w:r>
      <w:r w:rsidRPr="00A8010F">
        <w:rPr>
          <w:spacing w:val="25"/>
        </w:rPr>
        <w:t xml:space="preserve"> </w:t>
      </w:r>
      <w:r w:rsidRPr="00A8010F">
        <w:t>расположенные</w:t>
      </w:r>
      <w:r w:rsidRPr="00A8010F">
        <w:rPr>
          <w:spacing w:val="26"/>
        </w:rPr>
        <w:t xml:space="preserve"> </w:t>
      </w:r>
      <w:r w:rsidRPr="00A8010F">
        <w:t>в</w:t>
      </w:r>
      <w:r w:rsidRPr="00A8010F">
        <w:rPr>
          <w:spacing w:val="26"/>
        </w:rPr>
        <w:t xml:space="preserve"> </w:t>
      </w:r>
      <w:r w:rsidRPr="00A8010F">
        <w:t>пределах</w:t>
      </w:r>
      <w:r w:rsidRPr="00A8010F">
        <w:rPr>
          <w:spacing w:val="26"/>
        </w:rPr>
        <w:t xml:space="preserve"> </w:t>
      </w:r>
      <w:r w:rsidRPr="00A8010F">
        <w:rPr>
          <w:spacing w:val="-1"/>
        </w:rPr>
        <w:t>границ</w:t>
      </w:r>
      <w:r w:rsidRPr="00A8010F">
        <w:rPr>
          <w:spacing w:val="59"/>
        </w:rPr>
        <w:t xml:space="preserve"> </w:t>
      </w:r>
      <w:r w:rsidRPr="00A8010F">
        <w:rPr>
          <w:spacing w:val="-1"/>
        </w:rPr>
        <w:t>территориальной</w:t>
      </w:r>
      <w:r w:rsidRPr="00A8010F">
        <w:t xml:space="preserve"> зоны, </w:t>
      </w:r>
      <w:r w:rsidRPr="00A8010F">
        <w:rPr>
          <w:spacing w:val="-1"/>
        </w:rPr>
        <w:t>обозначенной</w:t>
      </w:r>
      <w:r w:rsidRPr="00A8010F">
        <w:t xml:space="preserve"> на карте </w:t>
      </w:r>
      <w:r w:rsidRPr="00A8010F">
        <w:rPr>
          <w:spacing w:val="-1"/>
        </w:rPr>
        <w:t>градостроительного</w:t>
      </w:r>
      <w:r w:rsidRPr="00A8010F">
        <w:t xml:space="preserve"> </w:t>
      </w:r>
      <w:r w:rsidRPr="00A8010F">
        <w:rPr>
          <w:spacing w:val="-1"/>
        </w:rPr>
        <w:t>зонирования.</w:t>
      </w:r>
    </w:p>
    <w:p w14:paraId="716A479E" w14:textId="77777777" w:rsidR="00387804" w:rsidRPr="00A8010F" w:rsidRDefault="00387804" w:rsidP="00C26FE2">
      <w:pPr>
        <w:pStyle w:val="af0"/>
        <w:numPr>
          <w:ilvl w:val="0"/>
          <w:numId w:val="22"/>
        </w:numPr>
        <w:tabs>
          <w:tab w:val="left" w:pos="925"/>
        </w:tabs>
        <w:suppressAutoHyphens w:val="0"/>
        <w:spacing w:after="0" w:line="240" w:lineRule="auto"/>
        <w:ind w:left="142" w:right="-1" w:firstLine="709"/>
      </w:pPr>
      <w:r w:rsidRPr="00A8010F">
        <w:rPr>
          <w:spacing w:val="-1"/>
        </w:rPr>
        <w:t>Действие</w:t>
      </w:r>
      <w:r w:rsidRPr="00A8010F">
        <w:rPr>
          <w:spacing w:val="1"/>
        </w:rPr>
        <w:t xml:space="preserve"> </w:t>
      </w:r>
      <w:r w:rsidRPr="00A8010F">
        <w:t>градостроительного регламента не</w:t>
      </w:r>
      <w:r w:rsidRPr="00A8010F">
        <w:rPr>
          <w:spacing w:val="-1"/>
        </w:rPr>
        <w:t xml:space="preserve"> распространяется</w:t>
      </w:r>
      <w:r w:rsidRPr="00A8010F">
        <w:t xml:space="preserve"> на </w:t>
      </w:r>
      <w:r w:rsidRPr="00A8010F">
        <w:rPr>
          <w:spacing w:val="-1"/>
        </w:rPr>
        <w:t>земельные</w:t>
      </w:r>
      <w:r w:rsidRPr="00A8010F">
        <w:rPr>
          <w:spacing w:val="-2"/>
        </w:rPr>
        <w:t xml:space="preserve"> </w:t>
      </w:r>
      <w:r w:rsidRPr="00A8010F">
        <w:rPr>
          <w:spacing w:val="-1"/>
        </w:rPr>
        <w:t>участки:</w:t>
      </w:r>
    </w:p>
    <w:p w14:paraId="154A7BAD" w14:textId="77777777" w:rsidR="00387804" w:rsidRPr="00A8010F" w:rsidRDefault="00387804" w:rsidP="00C26FE2">
      <w:pPr>
        <w:pStyle w:val="af0"/>
        <w:numPr>
          <w:ilvl w:val="0"/>
          <w:numId w:val="20"/>
        </w:numPr>
        <w:tabs>
          <w:tab w:val="left" w:pos="945"/>
        </w:tabs>
        <w:suppressAutoHyphens w:val="0"/>
        <w:spacing w:after="0" w:line="240" w:lineRule="auto"/>
        <w:ind w:left="142" w:right="-1" w:firstLine="709"/>
      </w:pPr>
      <w:r w:rsidRPr="00A8010F">
        <w:t>в</w:t>
      </w:r>
      <w:r w:rsidRPr="00A8010F">
        <w:rPr>
          <w:spacing w:val="-12"/>
        </w:rPr>
        <w:t xml:space="preserve"> </w:t>
      </w:r>
      <w:r w:rsidRPr="00A8010F">
        <w:t>границах</w:t>
      </w:r>
      <w:r w:rsidRPr="00A8010F">
        <w:rPr>
          <w:spacing w:val="-11"/>
        </w:rPr>
        <w:t xml:space="preserve"> </w:t>
      </w:r>
      <w:r w:rsidRPr="00A8010F">
        <w:rPr>
          <w:spacing w:val="-1"/>
        </w:rPr>
        <w:t>территорий</w:t>
      </w:r>
      <w:r w:rsidRPr="00A8010F">
        <w:rPr>
          <w:spacing w:val="-11"/>
        </w:rPr>
        <w:t xml:space="preserve"> </w:t>
      </w:r>
      <w:r w:rsidRPr="00A8010F">
        <w:rPr>
          <w:spacing w:val="-1"/>
        </w:rPr>
        <w:t>памятников</w:t>
      </w:r>
      <w:r w:rsidRPr="00A8010F">
        <w:rPr>
          <w:spacing w:val="-12"/>
        </w:rPr>
        <w:t xml:space="preserve"> </w:t>
      </w:r>
      <w:r w:rsidRPr="00A8010F">
        <w:t>и</w:t>
      </w:r>
      <w:r w:rsidRPr="00A8010F">
        <w:rPr>
          <w:spacing w:val="-11"/>
        </w:rPr>
        <w:t xml:space="preserve"> </w:t>
      </w:r>
      <w:r w:rsidRPr="00A8010F">
        <w:t>ансамблей,</w:t>
      </w:r>
      <w:r w:rsidRPr="00A8010F">
        <w:rPr>
          <w:spacing w:val="-11"/>
        </w:rPr>
        <w:t xml:space="preserve"> </w:t>
      </w:r>
      <w:r w:rsidRPr="00A8010F">
        <w:rPr>
          <w:spacing w:val="-1"/>
        </w:rPr>
        <w:t>включенных</w:t>
      </w:r>
      <w:r w:rsidRPr="00A8010F">
        <w:rPr>
          <w:spacing w:val="-11"/>
        </w:rPr>
        <w:t xml:space="preserve"> </w:t>
      </w:r>
      <w:r w:rsidRPr="00A8010F">
        <w:t>в</w:t>
      </w:r>
      <w:r w:rsidRPr="00A8010F">
        <w:rPr>
          <w:spacing w:val="-12"/>
        </w:rPr>
        <w:t xml:space="preserve"> </w:t>
      </w:r>
      <w:r w:rsidRPr="00A8010F">
        <w:t>единый</w:t>
      </w:r>
      <w:r w:rsidRPr="00A8010F">
        <w:rPr>
          <w:spacing w:val="-11"/>
        </w:rPr>
        <w:t xml:space="preserve"> </w:t>
      </w:r>
      <w:r w:rsidRPr="00A8010F">
        <w:rPr>
          <w:spacing w:val="-1"/>
        </w:rPr>
        <w:t>государственный</w:t>
      </w:r>
      <w:r w:rsidRPr="00A8010F">
        <w:rPr>
          <w:spacing w:val="83"/>
        </w:rPr>
        <w:t xml:space="preserve"> </w:t>
      </w:r>
      <w:r w:rsidRPr="00A8010F">
        <w:t>реестр</w:t>
      </w:r>
      <w:r w:rsidRPr="00A8010F">
        <w:rPr>
          <w:spacing w:val="27"/>
        </w:rPr>
        <w:t xml:space="preserve"> </w:t>
      </w:r>
      <w:r w:rsidRPr="00A8010F">
        <w:rPr>
          <w:spacing w:val="-1"/>
        </w:rPr>
        <w:t>объектов</w:t>
      </w:r>
      <w:r w:rsidRPr="00A8010F">
        <w:rPr>
          <w:spacing w:val="28"/>
        </w:rPr>
        <w:t xml:space="preserve"> </w:t>
      </w:r>
      <w:r w:rsidRPr="00A8010F">
        <w:t>культурного</w:t>
      </w:r>
      <w:r w:rsidRPr="00A8010F">
        <w:rPr>
          <w:spacing w:val="28"/>
        </w:rPr>
        <w:t xml:space="preserve"> </w:t>
      </w:r>
      <w:r w:rsidRPr="00A8010F">
        <w:rPr>
          <w:spacing w:val="-1"/>
        </w:rPr>
        <w:t>наследия</w:t>
      </w:r>
      <w:r w:rsidRPr="00A8010F">
        <w:rPr>
          <w:spacing w:val="28"/>
        </w:rPr>
        <w:t xml:space="preserve"> </w:t>
      </w:r>
      <w:r w:rsidRPr="00A8010F">
        <w:rPr>
          <w:spacing w:val="-1"/>
        </w:rPr>
        <w:t>(памятников</w:t>
      </w:r>
      <w:r w:rsidRPr="00A8010F">
        <w:rPr>
          <w:spacing w:val="26"/>
        </w:rPr>
        <w:t xml:space="preserve"> </w:t>
      </w:r>
      <w:r w:rsidRPr="00A8010F">
        <w:t>истории</w:t>
      </w:r>
      <w:r w:rsidRPr="00A8010F">
        <w:rPr>
          <w:spacing w:val="26"/>
        </w:rPr>
        <w:t xml:space="preserve"> </w:t>
      </w:r>
      <w:r w:rsidRPr="00A8010F">
        <w:t>и</w:t>
      </w:r>
      <w:r w:rsidRPr="00A8010F">
        <w:rPr>
          <w:spacing w:val="27"/>
        </w:rPr>
        <w:t xml:space="preserve"> </w:t>
      </w:r>
      <w:r w:rsidRPr="00A8010F">
        <w:t>культуры)</w:t>
      </w:r>
      <w:r w:rsidRPr="00A8010F">
        <w:rPr>
          <w:spacing w:val="27"/>
        </w:rPr>
        <w:t xml:space="preserve"> </w:t>
      </w:r>
      <w:r w:rsidRPr="00A8010F">
        <w:t>народов</w:t>
      </w:r>
      <w:r w:rsidRPr="00A8010F">
        <w:rPr>
          <w:spacing w:val="27"/>
        </w:rPr>
        <w:t xml:space="preserve"> </w:t>
      </w:r>
      <w:r w:rsidRPr="00A8010F">
        <w:t>Российской</w:t>
      </w:r>
      <w:r w:rsidRPr="00A8010F">
        <w:rPr>
          <w:spacing w:val="56"/>
        </w:rPr>
        <w:t xml:space="preserve"> </w:t>
      </w:r>
      <w:r w:rsidRPr="00A8010F">
        <w:t>Федерации,</w:t>
      </w:r>
      <w:r w:rsidRPr="00A8010F">
        <w:rPr>
          <w:spacing w:val="4"/>
        </w:rPr>
        <w:t xml:space="preserve"> </w:t>
      </w:r>
      <w:r w:rsidRPr="00A8010F">
        <w:t>а</w:t>
      </w:r>
      <w:r w:rsidRPr="00A8010F">
        <w:rPr>
          <w:spacing w:val="6"/>
        </w:rPr>
        <w:t xml:space="preserve"> </w:t>
      </w:r>
      <w:r w:rsidRPr="00A8010F">
        <w:rPr>
          <w:spacing w:val="-1"/>
        </w:rPr>
        <w:t>также</w:t>
      </w:r>
      <w:r w:rsidRPr="00A8010F">
        <w:rPr>
          <w:spacing w:val="6"/>
        </w:rPr>
        <w:t xml:space="preserve"> </w:t>
      </w:r>
      <w:r w:rsidRPr="00A8010F">
        <w:t>в</w:t>
      </w:r>
      <w:r w:rsidRPr="00A8010F">
        <w:rPr>
          <w:spacing w:val="6"/>
        </w:rPr>
        <w:t xml:space="preserve"> </w:t>
      </w:r>
      <w:r w:rsidRPr="00A8010F">
        <w:t>границах</w:t>
      </w:r>
      <w:r w:rsidRPr="00A8010F">
        <w:rPr>
          <w:spacing w:val="6"/>
        </w:rPr>
        <w:t xml:space="preserve"> </w:t>
      </w:r>
      <w:r w:rsidRPr="00A8010F">
        <w:rPr>
          <w:spacing w:val="-1"/>
        </w:rPr>
        <w:t>территорий</w:t>
      </w:r>
      <w:r w:rsidRPr="00A8010F">
        <w:rPr>
          <w:spacing w:val="6"/>
        </w:rPr>
        <w:t xml:space="preserve"> </w:t>
      </w:r>
      <w:r w:rsidRPr="00A8010F">
        <w:rPr>
          <w:spacing w:val="-1"/>
        </w:rPr>
        <w:t>памятников</w:t>
      </w:r>
      <w:r w:rsidRPr="00A8010F">
        <w:rPr>
          <w:spacing w:val="5"/>
        </w:rPr>
        <w:t xml:space="preserve"> </w:t>
      </w:r>
      <w:r w:rsidRPr="00A8010F">
        <w:t>или</w:t>
      </w:r>
      <w:r w:rsidRPr="00A8010F">
        <w:rPr>
          <w:spacing w:val="6"/>
        </w:rPr>
        <w:t xml:space="preserve"> </w:t>
      </w:r>
      <w:r w:rsidRPr="00A8010F">
        <w:t>ансамблей,</w:t>
      </w:r>
      <w:r w:rsidRPr="00A8010F">
        <w:rPr>
          <w:spacing w:val="6"/>
        </w:rPr>
        <w:t xml:space="preserve"> </w:t>
      </w:r>
      <w:r w:rsidRPr="00A8010F">
        <w:rPr>
          <w:spacing w:val="-1"/>
        </w:rPr>
        <w:t>которые</w:t>
      </w:r>
      <w:r w:rsidRPr="00A8010F">
        <w:rPr>
          <w:spacing w:val="5"/>
        </w:rPr>
        <w:t xml:space="preserve"> </w:t>
      </w:r>
      <w:r w:rsidRPr="00A8010F">
        <w:rPr>
          <w:spacing w:val="-1"/>
        </w:rPr>
        <w:t>являются</w:t>
      </w:r>
      <w:r w:rsidRPr="00A8010F">
        <w:rPr>
          <w:spacing w:val="67"/>
        </w:rPr>
        <w:t xml:space="preserve"> </w:t>
      </w:r>
      <w:r w:rsidRPr="00A8010F">
        <w:rPr>
          <w:spacing w:val="-1"/>
        </w:rPr>
        <w:t>выявленными</w:t>
      </w:r>
      <w:r w:rsidRPr="00A8010F">
        <w:rPr>
          <w:spacing w:val="34"/>
        </w:rPr>
        <w:t xml:space="preserve"> </w:t>
      </w:r>
      <w:r w:rsidRPr="00A8010F">
        <w:rPr>
          <w:spacing w:val="-1"/>
        </w:rPr>
        <w:t>объектами</w:t>
      </w:r>
      <w:r w:rsidRPr="00A8010F">
        <w:rPr>
          <w:spacing w:val="34"/>
        </w:rPr>
        <w:t xml:space="preserve"> </w:t>
      </w:r>
      <w:r w:rsidRPr="00A8010F">
        <w:rPr>
          <w:spacing w:val="-1"/>
        </w:rPr>
        <w:t>культурного</w:t>
      </w:r>
      <w:r w:rsidRPr="00A8010F">
        <w:rPr>
          <w:spacing w:val="34"/>
        </w:rPr>
        <w:t xml:space="preserve"> </w:t>
      </w:r>
      <w:r w:rsidRPr="00A8010F">
        <w:t>наследия</w:t>
      </w:r>
      <w:r w:rsidRPr="00A8010F">
        <w:rPr>
          <w:spacing w:val="34"/>
        </w:rPr>
        <w:t xml:space="preserve"> </w:t>
      </w:r>
      <w:r w:rsidRPr="00A8010F">
        <w:t>и</w:t>
      </w:r>
      <w:r w:rsidRPr="00A8010F">
        <w:rPr>
          <w:spacing w:val="34"/>
        </w:rPr>
        <w:t xml:space="preserve"> </w:t>
      </w:r>
      <w:r w:rsidRPr="00A8010F">
        <w:rPr>
          <w:spacing w:val="-1"/>
        </w:rPr>
        <w:t>решения</w:t>
      </w:r>
      <w:r w:rsidRPr="00A8010F">
        <w:rPr>
          <w:spacing w:val="34"/>
        </w:rPr>
        <w:t xml:space="preserve"> </w:t>
      </w:r>
      <w:r w:rsidRPr="00A8010F">
        <w:t>о</w:t>
      </w:r>
      <w:r w:rsidRPr="00A8010F">
        <w:rPr>
          <w:spacing w:val="34"/>
        </w:rPr>
        <w:t xml:space="preserve"> </w:t>
      </w:r>
      <w:r w:rsidRPr="00A8010F">
        <w:t>режиме</w:t>
      </w:r>
      <w:r w:rsidRPr="00A8010F">
        <w:rPr>
          <w:spacing w:val="35"/>
        </w:rPr>
        <w:t xml:space="preserve"> </w:t>
      </w:r>
      <w:r w:rsidRPr="00A8010F">
        <w:t>содержания,</w:t>
      </w:r>
      <w:r w:rsidRPr="00A8010F">
        <w:rPr>
          <w:spacing w:val="34"/>
        </w:rPr>
        <w:t xml:space="preserve"> </w:t>
      </w:r>
      <w:r w:rsidRPr="00A8010F">
        <w:t>параметрах</w:t>
      </w:r>
      <w:r w:rsidRPr="00A8010F">
        <w:rPr>
          <w:spacing w:val="63"/>
        </w:rPr>
        <w:t xml:space="preserve"> </w:t>
      </w:r>
      <w:r w:rsidRPr="00A8010F">
        <w:t>реставрации,</w:t>
      </w:r>
      <w:r w:rsidRPr="00A8010F">
        <w:rPr>
          <w:spacing w:val="50"/>
        </w:rPr>
        <w:t xml:space="preserve"> </w:t>
      </w:r>
      <w:r w:rsidRPr="00A8010F">
        <w:t>консервации,</w:t>
      </w:r>
      <w:r w:rsidRPr="00A8010F">
        <w:rPr>
          <w:spacing w:val="50"/>
        </w:rPr>
        <w:t xml:space="preserve"> </w:t>
      </w:r>
      <w:r w:rsidRPr="00A8010F">
        <w:t>воссоздания,</w:t>
      </w:r>
      <w:r w:rsidRPr="00A8010F">
        <w:rPr>
          <w:spacing w:val="50"/>
        </w:rPr>
        <w:t xml:space="preserve"> </w:t>
      </w:r>
      <w:r w:rsidRPr="00A8010F">
        <w:rPr>
          <w:spacing w:val="-1"/>
        </w:rPr>
        <w:t>ремонта</w:t>
      </w:r>
      <w:r w:rsidRPr="00A8010F">
        <w:rPr>
          <w:spacing w:val="50"/>
        </w:rPr>
        <w:t xml:space="preserve"> </w:t>
      </w:r>
      <w:r w:rsidRPr="00A8010F">
        <w:t>и</w:t>
      </w:r>
      <w:r w:rsidRPr="00A8010F">
        <w:rPr>
          <w:spacing w:val="50"/>
        </w:rPr>
        <w:t xml:space="preserve"> </w:t>
      </w:r>
      <w:r w:rsidRPr="00A8010F">
        <w:t>приспособлении</w:t>
      </w:r>
      <w:r w:rsidRPr="00A8010F">
        <w:rPr>
          <w:spacing w:val="50"/>
        </w:rPr>
        <w:t xml:space="preserve"> </w:t>
      </w:r>
      <w:r w:rsidRPr="00A8010F">
        <w:rPr>
          <w:spacing w:val="-1"/>
        </w:rPr>
        <w:t>которых</w:t>
      </w:r>
      <w:r w:rsidRPr="00A8010F">
        <w:rPr>
          <w:spacing w:val="50"/>
        </w:rPr>
        <w:t xml:space="preserve"> </w:t>
      </w:r>
      <w:r w:rsidRPr="00A8010F">
        <w:t>принимаются</w:t>
      </w:r>
      <w:r w:rsidRPr="00A8010F">
        <w:rPr>
          <w:spacing w:val="50"/>
        </w:rPr>
        <w:t xml:space="preserve"> </w:t>
      </w:r>
      <w:r w:rsidRPr="00A8010F">
        <w:t>в</w:t>
      </w:r>
      <w:r w:rsidRPr="00A8010F">
        <w:rPr>
          <w:spacing w:val="24"/>
        </w:rPr>
        <w:t xml:space="preserve"> </w:t>
      </w:r>
      <w:r w:rsidRPr="00A8010F">
        <w:t>порядке,</w:t>
      </w:r>
      <w:r w:rsidRPr="00A8010F">
        <w:rPr>
          <w:spacing w:val="8"/>
        </w:rPr>
        <w:t xml:space="preserve"> </w:t>
      </w:r>
      <w:r w:rsidRPr="00A8010F">
        <w:t>установленном</w:t>
      </w:r>
      <w:r w:rsidRPr="00A8010F">
        <w:rPr>
          <w:spacing w:val="9"/>
        </w:rPr>
        <w:t xml:space="preserve"> </w:t>
      </w:r>
      <w:r w:rsidRPr="00A8010F">
        <w:t>законодательством</w:t>
      </w:r>
      <w:r w:rsidRPr="00A8010F">
        <w:rPr>
          <w:spacing w:val="9"/>
        </w:rPr>
        <w:t xml:space="preserve"> </w:t>
      </w:r>
      <w:r w:rsidRPr="00A8010F">
        <w:rPr>
          <w:spacing w:val="-1"/>
        </w:rPr>
        <w:t>Российской</w:t>
      </w:r>
      <w:r w:rsidRPr="00A8010F">
        <w:rPr>
          <w:spacing w:val="9"/>
        </w:rPr>
        <w:t xml:space="preserve"> </w:t>
      </w:r>
      <w:r w:rsidRPr="00A8010F">
        <w:t>Федерации</w:t>
      </w:r>
      <w:r w:rsidRPr="00A8010F">
        <w:rPr>
          <w:spacing w:val="9"/>
        </w:rPr>
        <w:t xml:space="preserve"> </w:t>
      </w:r>
      <w:r w:rsidRPr="00A8010F">
        <w:t>об</w:t>
      </w:r>
      <w:r w:rsidRPr="00A8010F">
        <w:rPr>
          <w:spacing w:val="9"/>
        </w:rPr>
        <w:t xml:space="preserve"> </w:t>
      </w:r>
      <w:r w:rsidRPr="00A8010F">
        <w:t>охране</w:t>
      </w:r>
      <w:r w:rsidRPr="00A8010F">
        <w:rPr>
          <w:spacing w:val="9"/>
        </w:rPr>
        <w:t xml:space="preserve"> </w:t>
      </w:r>
      <w:r w:rsidRPr="00A8010F">
        <w:rPr>
          <w:spacing w:val="-1"/>
        </w:rPr>
        <w:t>объектов</w:t>
      </w:r>
      <w:r w:rsidRPr="00A8010F">
        <w:rPr>
          <w:spacing w:val="31"/>
        </w:rPr>
        <w:t xml:space="preserve"> </w:t>
      </w:r>
      <w:r w:rsidRPr="00A8010F">
        <w:rPr>
          <w:spacing w:val="-1"/>
        </w:rPr>
        <w:t>культурного</w:t>
      </w:r>
      <w:r w:rsidRPr="00A8010F">
        <w:t xml:space="preserve"> </w:t>
      </w:r>
      <w:r w:rsidRPr="00A8010F">
        <w:rPr>
          <w:spacing w:val="-1"/>
        </w:rPr>
        <w:t>наследия;</w:t>
      </w:r>
    </w:p>
    <w:p w14:paraId="65775850" w14:textId="77777777" w:rsidR="00387804" w:rsidRPr="00A8010F" w:rsidRDefault="00387804" w:rsidP="00C26FE2">
      <w:pPr>
        <w:pStyle w:val="af0"/>
        <w:numPr>
          <w:ilvl w:val="0"/>
          <w:numId w:val="20"/>
        </w:numPr>
        <w:tabs>
          <w:tab w:val="left" w:pos="945"/>
        </w:tabs>
        <w:suppressAutoHyphens w:val="0"/>
        <w:spacing w:after="0" w:line="240" w:lineRule="auto"/>
        <w:ind w:left="142" w:right="-1" w:firstLine="709"/>
      </w:pPr>
      <w:r w:rsidRPr="00A8010F">
        <w:t>в границах территорий общего пользования;</w:t>
      </w:r>
    </w:p>
    <w:p w14:paraId="2E83E54E" w14:textId="77777777" w:rsidR="00387804" w:rsidRPr="00A8010F" w:rsidRDefault="00387804" w:rsidP="00C26FE2">
      <w:pPr>
        <w:pStyle w:val="af0"/>
        <w:numPr>
          <w:ilvl w:val="0"/>
          <w:numId w:val="20"/>
        </w:numPr>
        <w:tabs>
          <w:tab w:val="left" w:pos="945"/>
        </w:tabs>
        <w:suppressAutoHyphens w:val="0"/>
        <w:spacing w:after="0" w:line="240" w:lineRule="auto"/>
        <w:ind w:left="142" w:right="-1" w:firstLine="709"/>
      </w:pPr>
      <w:r w:rsidRPr="00A8010F">
        <w:rPr>
          <w:spacing w:val="-1"/>
        </w:rPr>
        <w:t>предназначенные</w:t>
      </w:r>
      <w:r w:rsidRPr="00A8010F">
        <w:rPr>
          <w:spacing w:val="7"/>
        </w:rPr>
        <w:t xml:space="preserve"> </w:t>
      </w:r>
      <w:r w:rsidRPr="00A8010F">
        <w:t>для</w:t>
      </w:r>
      <w:r w:rsidRPr="00A8010F">
        <w:rPr>
          <w:spacing w:val="9"/>
        </w:rPr>
        <w:t xml:space="preserve"> </w:t>
      </w:r>
      <w:r w:rsidRPr="00A8010F">
        <w:rPr>
          <w:spacing w:val="-1"/>
        </w:rPr>
        <w:t>размещения</w:t>
      </w:r>
      <w:r w:rsidRPr="00A8010F">
        <w:rPr>
          <w:spacing w:val="9"/>
        </w:rPr>
        <w:t xml:space="preserve"> </w:t>
      </w:r>
      <w:r w:rsidRPr="00A8010F">
        <w:rPr>
          <w:spacing w:val="-1"/>
        </w:rPr>
        <w:t>линейных</w:t>
      </w:r>
      <w:r w:rsidRPr="00A8010F">
        <w:rPr>
          <w:spacing w:val="9"/>
        </w:rPr>
        <w:t xml:space="preserve"> </w:t>
      </w:r>
      <w:r w:rsidRPr="00A8010F">
        <w:rPr>
          <w:spacing w:val="-1"/>
        </w:rPr>
        <w:t>объектов</w:t>
      </w:r>
      <w:r w:rsidRPr="00A8010F">
        <w:rPr>
          <w:spacing w:val="8"/>
        </w:rPr>
        <w:t xml:space="preserve"> </w:t>
      </w:r>
      <w:r w:rsidRPr="00A8010F">
        <w:t>и</w:t>
      </w:r>
      <w:r w:rsidRPr="00A8010F">
        <w:rPr>
          <w:spacing w:val="9"/>
        </w:rPr>
        <w:t xml:space="preserve"> </w:t>
      </w:r>
      <w:r w:rsidRPr="00A8010F">
        <w:t>(или)</w:t>
      </w:r>
      <w:r w:rsidRPr="00A8010F">
        <w:rPr>
          <w:spacing w:val="10"/>
        </w:rPr>
        <w:t xml:space="preserve"> </w:t>
      </w:r>
      <w:r w:rsidRPr="00A8010F">
        <w:rPr>
          <w:spacing w:val="-1"/>
        </w:rPr>
        <w:t>занятые</w:t>
      </w:r>
      <w:r w:rsidRPr="00A8010F">
        <w:rPr>
          <w:spacing w:val="9"/>
        </w:rPr>
        <w:t xml:space="preserve"> </w:t>
      </w:r>
      <w:r w:rsidRPr="00A8010F">
        <w:rPr>
          <w:spacing w:val="-1"/>
        </w:rPr>
        <w:t>линейными</w:t>
      </w:r>
      <w:r w:rsidRPr="00A8010F">
        <w:rPr>
          <w:spacing w:val="99"/>
        </w:rPr>
        <w:t xml:space="preserve"> </w:t>
      </w:r>
      <w:r w:rsidRPr="00A8010F">
        <w:rPr>
          <w:spacing w:val="-1"/>
        </w:rPr>
        <w:t>объектами;</w:t>
      </w:r>
    </w:p>
    <w:p w14:paraId="1500BEED" w14:textId="77777777" w:rsidR="00387804" w:rsidRPr="00A8010F" w:rsidRDefault="00387804" w:rsidP="00C26FE2">
      <w:pPr>
        <w:pStyle w:val="af0"/>
        <w:numPr>
          <w:ilvl w:val="0"/>
          <w:numId w:val="20"/>
        </w:numPr>
        <w:tabs>
          <w:tab w:val="left" w:pos="1015"/>
        </w:tabs>
        <w:suppressAutoHyphens w:val="0"/>
        <w:spacing w:after="0" w:line="240" w:lineRule="auto"/>
        <w:ind w:left="142" w:right="-1" w:firstLine="709"/>
      </w:pPr>
      <w:r w:rsidRPr="00A8010F">
        <w:rPr>
          <w:spacing w:val="-1"/>
        </w:rPr>
        <w:t>предоставленные</w:t>
      </w:r>
      <w:r w:rsidRPr="00A8010F">
        <w:t xml:space="preserve"> для добычи </w:t>
      </w:r>
      <w:r w:rsidRPr="00A8010F">
        <w:rPr>
          <w:spacing w:val="-1"/>
        </w:rPr>
        <w:t>полезных</w:t>
      </w:r>
      <w:r w:rsidRPr="00A8010F">
        <w:t xml:space="preserve"> ископаемых.</w:t>
      </w:r>
    </w:p>
    <w:p w14:paraId="58A9388D" w14:textId="77777777" w:rsidR="00387804" w:rsidRPr="00A8010F" w:rsidRDefault="00387804" w:rsidP="00C26FE2">
      <w:pPr>
        <w:pStyle w:val="af0"/>
        <w:numPr>
          <w:ilvl w:val="0"/>
          <w:numId w:val="22"/>
        </w:numPr>
        <w:tabs>
          <w:tab w:val="left" w:pos="973"/>
        </w:tabs>
        <w:suppressAutoHyphens w:val="0"/>
        <w:spacing w:after="0" w:line="240" w:lineRule="auto"/>
        <w:ind w:left="142" w:right="-1" w:firstLine="709"/>
      </w:pPr>
      <w:r w:rsidRPr="00A8010F">
        <w:t>Применительно</w:t>
      </w:r>
      <w:r w:rsidRPr="00A8010F">
        <w:rPr>
          <w:spacing w:val="47"/>
        </w:rPr>
        <w:t xml:space="preserve"> </w:t>
      </w:r>
      <w:r w:rsidRPr="00A8010F">
        <w:t>к</w:t>
      </w:r>
      <w:r w:rsidRPr="00A8010F">
        <w:rPr>
          <w:spacing w:val="48"/>
        </w:rPr>
        <w:t xml:space="preserve"> </w:t>
      </w:r>
      <w:r w:rsidRPr="00A8010F">
        <w:t>территориям</w:t>
      </w:r>
      <w:r w:rsidRPr="00A8010F">
        <w:rPr>
          <w:spacing w:val="47"/>
        </w:rPr>
        <w:t xml:space="preserve"> </w:t>
      </w:r>
      <w:r w:rsidRPr="00A8010F">
        <w:t>исторических</w:t>
      </w:r>
      <w:r w:rsidRPr="00A8010F">
        <w:rPr>
          <w:spacing w:val="48"/>
        </w:rPr>
        <w:t xml:space="preserve"> </w:t>
      </w:r>
      <w:r w:rsidRPr="00A8010F">
        <w:t>поселений,</w:t>
      </w:r>
      <w:r w:rsidRPr="00A8010F">
        <w:rPr>
          <w:spacing w:val="47"/>
        </w:rPr>
        <w:t xml:space="preserve"> </w:t>
      </w:r>
      <w:r w:rsidRPr="00A8010F">
        <w:rPr>
          <w:spacing w:val="-1"/>
        </w:rPr>
        <w:t>достопримечательных</w:t>
      </w:r>
      <w:r w:rsidRPr="00A8010F">
        <w:rPr>
          <w:spacing w:val="47"/>
        </w:rPr>
        <w:t xml:space="preserve"> </w:t>
      </w:r>
      <w:r w:rsidRPr="00A8010F">
        <w:t>мест,</w:t>
      </w:r>
      <w:r w:rsidRPr="00A8010F">
        <w:rPr>
          <w:spacing w:val="34"/>
        </w:rPr>
        <w:t xml:space="preserve"> </w:t>
      </w:r>
      <w:r w:rsidRPr="00A8010F">
        <w:t>землям</w:t>
      </w:r>
      <w:r w:rsidRPr="00A8010F">
        <w:rPr>
          <w:spacing w:val="6"/>
        </w:rPr>
        <w:t xml:space="preserve"> </w:t>
      </w:r>
      <w:r w:rsidRPr="00A8010F">
        <w:rPr>
          <w:spacing w:val="-1"/>
        </w:rPr>
        <w:t>лечебно-оздоровительных</w:t>
      </w:r>
      <w:r w:rsidRPr="00A8010F">
        <w:rPr>
          <w:spacing w:val="5"/>
        </w:rPr>
        <w:t xml:space="preserve"> </w:t>
      </w:r>
      <w:r w:rsidRPr="00A8010F">
        <w:rPr>
          <w:spacing w:val="-1"/>
        </w:rPr>
        <w:t>местностей</w:t>
      </w:r>
      <w:r w:rsidRPr="00A8010F">
        <w:rPr>
          <w:spacing w:val="5"/>
        </w:rPr>
        <w:t xml:space="preserve"> </w:t>
      </w:r>
      <w:r w:rsidRPr="00A8010F">
        <w:t>и</w:t>
      </w:r>
      <w:r w:rsidRPr="00A8010F">
        <w:rPr>
          <w:spacing w:val="5"/>
        </w:rPr>
        <w:t xml:space="preserve"> </w:t>
      </w:r>
      <w:r w:rsidRPr="00A8010F">
        <w:rPr>
          <w:spacing w:val="-1"/>
        </w:rPr>
        <w:t>курортов,</w:t>
      </w:r>
      <w:r w:rsidRPr="00A8010F">
        <w:rPr>
          <w:spacing w:val="5"/>
        </w:rPr>
        <w:t xml:space="preserve"> </w:t>
      </w:r>
      <w:r w:rsidRPr="00A8010F">
        <w:t>зонам</w:t>
      </w:r>
      <w:r w:rsidRPr="00A8010F">
        <w:rPr>
          <w:spacing w:val="6"/>
        </w:rPr>
        <w:t xml:space="preserve"> </w:t>
      </w:r>
      <w:r w:rsidRPr="00A8010F">
        <w:t>с</w:t>
      </w:r>
      <w:r w:rsidRPr="00A8010F">
        <w:rPr>
          <w:spacing w:val="6"/>
        </w:rPr>
        <w:t xml:space="preserve"> </w:t>
      </w:r>
      <w:r w:rsidRPr="00A8010F">
        <w:rPr>
          <w:spacing w:val="-1"/>
        </w:rPr>
        <w:t>особыми</w:t>
      </w:r>
      <w:r w:rsidRPr="00A8010F">
        <w:rPr>
          <w:spacing w:val="4"/>
        </w:rPr>
        <w:t xml:space="preserve"> </w:t>
      </w:r>
      <w:r w:rsidRPr="00A8010F">
        <w:t>условиями</w:t>
      </w:r>
      <w:r w:rsidRPr="00A8010F">
        <w:rPr>
          <w:spacing w:val="79"/>
        </w:rPr>
        <w:t xml:space="preserve"> </w:t>
      </w:r>
      <w:r w:rsidRPr="00A8010F">
        <w:t>использования</w:t>
      </w:r>
      <w:r w:rsidRPr="00A8010F">
        <w:rPr>
          <w:spacing w:val="40"/>
        </w:rPr>
        <w:t xml:space="preserve"> </w:t>
      </w:r>
      <w:r w:rsidRPr="00A8010F">
        <w:t>территорий</w:t>
      </w:r>
      <w:r w:rsidRPr="00A8010F">
        <w:rPr>
          <w:spacing w:val="41"/>
        </w:rPr>
        <w:t xml:space="preserve"> </w:t>
      </w:r>
      <w:r w:rsidRPr="00A8010F">
        <w:t>градостроительные</w:t>
      </w:r>
      <w:r w:rsidRPr="00A8010F">
        <w:rPr>
          <w:spacing w:val="40"/>
        </w:rPr>
        <w:t xml:space="preserve"> </w:t>
      </w:r>
      <w:r w:rsidRPr="00A8010F">
        <w:rPr>
          <w:spacing w:val="-1"/>
        </w:rPr>
        <w:t>регламенты</w:t>
      </w:r>
      <w:r w:rsidRPr="00A8010F">
        <w:rPr>
          <w:spacing w:val="40"/>
        </w:rPr>
        <w:t xml:space="preserve"> </w:t>
      </w:r>
      <w:r w:rsidRPr="00A8010F">
        <w:rPr>
          <w:spacing w:val="-1"/>
        </w:rPr>
        <w:t>устанавливаются</w:t>
      </w:r>
      <w:r w:rsidRPr="00A8010F">
        <w:rPr>
          <w:spacing w:val="42"/>
        </w:rPr>
        <w:t xml:space="preserve"> </w:t>
      </w:r>
      <w:r w:rsidRPr="00A8010F">
        <w:t>в</w:t>
      </w:r>
      <w:r w:rsidRPr="00A8010F">
        <w:rPr>
          <w:spacing w:val="40"/>
        </w:rPr>
        <w:t xml:space="preserve"> </w:t>
      </w:r>
      <w:r w:rsidRPr="00A8010F">
        <w:rPr>
          <w:spacing w:val="-1"/>
        </w:rPr>
        <w:t>соответствии</w:t>
      </w:r>
      <w:r w:rsidRPr="00A8010F">
        <w:rPr>
          <w:spacing w:val="40"/>
        </w:rPr>
        <w:t xml:space="preserve"> </w:t>
      </w:r>
      <w:r w:rsidRPr="00A8010F">
        <w:t>с</w:t>
      </w:r>
      <w:r w:rsidRPr="00A8010F">
        <w:rPr>
          <w:spacing w:val="65"/>
        </w:rPr>
        <w:t xml:space="preserve"> </w:t>
      </w:r>
      <w:r w:rsidRPr="00A8010F">
        <w:t>законодательством Российской Федерации.</w:t>
      </w:r>
    </w:p>
    <w:p w14:paraId="6EEB6ABD" w14:textId="77777777" w:rsidR="00387804" w:rsidRPr="00A8010F" w:rsidRDefault="00387804" w:rsidP="00C26FE2">
      <w:pPr>
        <w:pStyle w:val="af0"/>
        <w:numPr>
          <w:ilvl w:val="0"/>
          <w:numId w:val="22"/>
        </w:numPr>
        <w:tabs>
          <w:tab w:val="left" w:pos="973"/>
        </w:tabs>
        <w:suppressAutoHyphens w:val="0"/>
        <w:spacing w:after="0" w:line="240" w:lineRule="auto"/>
        <w:ind w:left="142" w:right="-1" w:firstLine="709"/>
      </w:pPr>
      <w:r w:rsidRPr="00A8010F">
        <w:rPr>
          <w:spacing w:val="-1"/>
        </w:rPr>
        <w:t>Градостроительные</w:t>
      </w:r>
      <w:r w:rsidRPr="00A8010F">
        <w:rPr>
          <w:spacing w:val="15"/>
        </w:rPr>
        <w:t xml:space="preserve"> </w:t>
      </w:r>
      <w:r w:rsidRPr="00A8010F">
        <w:t>регламенты</w:t>
      </w:r>
      <w:r w:rsidRPr="00A8010F">
        <w:rPr>
          <w:spacing w:val="12"/>
        </w:rPr>
        <w:t xml:space="preserve"> </w:t>
      </w:r>
      <w:r w:rsidRPr="00A8010F">
        <w:t>не</w:t>
      </w:r>
      <w:r w:rsidRPr="00A8010F">
        <w:rPr>
          <w:spacing w:val="13"/>
        </w:rPr>
        <w:t xml:space="preserve"> </w:t>
      </w:r>
      <w:r w:rsidRPr="00A8010F">
        <w:t>устанавливаются</w:t>
      </w:r>
      <w:r w:rsidRPr="00A8010F">
        <w:rPr>
          <w:spacing w:val="14"/>
        </w:rPr>
        <w:t xml:space="preserve"> </w:t>
      </w:r>
      <w:r w:rsidRPr="00A8010F">
        <w:t>для</w:t>
      </w:r>
      <w:r w:rsidRPr="00A8010F">
        <w:rPr>
          <w:spacing w:val="14"/>
        </w:rPr>
        <w:t xml:space="preserve"> </w:t>
      </w:r>
      <w:r w:rsidRPr="00A8010F">
        <w:t>земель</w:t>
      </w:r>
      <w:r w:rsidRPr="00A8010F">
        <w:rPr>
          <w:spacing w:val="14"/>
        </w:rPr>
        <w:t xml:space="preserve"> </w:t>
      </w:r>
      <w:r w:rsidRPr="00A8010F">
        <w:rPr>
          <w:spacing w:val="-1"/>
        </w:rPr>
        <w:t>лесного</w:t>
      </w:r>
      <w:r w:rsidRPr="00A8010F">
        <w:rPr>
          <w:spacing w:val="14"/>
        </w:rPr>
        <w:t xml:space="preserve"> </w:t>
      </w:r>
      <w:r w:rsidRPr="00A8010F">
        <w:rPr>
          <w:spacing w:val="-1"/>
        </w:rPr>
        <w:t>фонда,</w:t>
      </w:r>
      <w:r w:rsidRPr="00A8010F">
        <w:rPr>
          <w:spacing w:val="14"/>
        </w:rPr>
        <w:t xml:space="preserve"> </w:t>
      </w:r>
      <w:r w:rsidRPr="00A8010F">
        <w:t>земель,</w:t>
      </w:r>
      <w:r w:rsidRPr="00A8010F">
        <w:rPr>
          <w:spacing w:val="56"/>
        </w:rPr>
        <w:t xml:space="preserve"> </w:t>
      </w:r>
      <w:r w:rsidRPr="00A8010F">
        <w:rPr>
          <w:spacing w:val="-1"/>
        </w:rPr>
        <w:t>покрытых</w:t>
      </w:r>
      <w:r w:rsidRPr="00A8010F">
        <w:rPr>
          <w:spacing w:val="41"/>
        </w:rPr>
        <w:t xml:space="preserve"> </w:t>
      </w:r>
      <w:r w:rsidRPr="00A8010F">
        <w:rPr>
          <w:spacing w:val="-1"/>
        </w:rPr>
        <w:t>поверхностными</w:t>
      </w:r>
      <w:r w:rsidRPr="00A8010F">
        <w:rPr>
          <w:spacing w:val="39"/>
        </w:rPr>
        <w:t xml:space="preserve"> </w:t>
      </w:r>
      <w:r w:rsidRPr="00A8010F">
        <w:t>водами,</w:t>
      </w:r>
      <w:r w:rsidRPr="00A8010F">
        <w:rPr>
          <w:spacing w:val="39"/>
        </w:rPr>
        <w:t xml:space="preserve"> </w:t>
      </w:r>
      <w:r w:rsidRPr="00A8010F">
        <w:t>земель</w:t>
      </w:r>
      <w:r w:rsidRPr="00A8010F">
        <w:rPr>
          <w:spacing w:val="38"/>
        </w:rPr>
        <w:t xml:space="preserve"> </w:t>
      </w:r>
      <w:r w:rsidRPr="00A8010F">
        <w:t>запаса,</w:t>
      </w:r>
      <w:r w:rsidRPr="00A8010F">
        <w:rPr>
          <w:spacing w:val="39"/>
        </w:rPr>
        <w:t xml:space="preserve"> </w:t>
      </w:r>
      <w:r w:rsidRPr="00A8010F">
        <w:t>земель</w:t>
      </w:r>
      <w:r w:rsidRPr="00A8010F">
        <w:rPr>
          <w:spacing w:val="39"/>
        </w:rPr>
        <w:t xml:space="preserve"> </w:t>
      </w:r>
      <w:r w:rsidRPr="00A8010F">
        <w:rPr>
          <w:spacing w:val="-1"/>
        </w:rPr>
        <w:t>особо</w:t>
      </w:r>
      <w:r w:rsidRPr="00A8010F">
        <w:rPr>
          <w:spacing w:val="39"/>
        </w:rPr>
        <w:t xml:space="preserve"> </w:t>
      </w:r>
      <w:r w:rsidRPr="00A8010F">
        <w:t>охраняемых</w:t>
      </w:r>
      <w:r w:rsidRPr="00A8010F">
        <w:rPr>
          <w:spacing w:val="38"/>
        </w:rPr>
        <w:t xml:space="preserve"> </w:t>
      </w:r>
      <w:r w:rsidRPr="00A8010F">
        <w:t>природных</w:t>
      </w:r>
      <w:r w:rsidRPr="00A8010F">
        <w:rPr>
          <w:spacing w:val="47"/>
        </w:rPr>
        <w:t xml:space="preserve"> </w:t>
      </w:r>
      <w:r w:rsidRPr="00A8010F">
        <w:rPr>
          <w:spacing w:val="-1"/>
        </w:rPr>
        <w:t>территорий</w:t>
      </w:r>
      <w:r w:rsidRPr="00A8010F">
        <w:rPr>
          <w:spacing w:val="8"/>
        </w:rPr>
        <w:t xml:space="preserve"> </w:t>
      </w:r>
      <w:r w:rsidRPr="00A8010F">
        <w:t>(за</w:t>
      </w:r>
      <w:r w:rsidRPr="00A8010F">
        <w:rPr>
          <w:spacing w:val="8"/>
        </w:rPr>
        <w:t xml:space="preserve"> </w:t>
      </w:r>
      <w:r w:rsidRPr="00A8010F">
        <w:rPr>
          <w:spacing w:val="-1"/>
        </w:rPr>
        <w:t>исключением</w:t>
      </w:r>
      <w:r w:rsidRPr="00A8010F">
        <w:rPr>
          <w:spacing w:val="8"/>
        </w:rPr>
        <w:t xml:space="preserve"> </w:t>
      </w:r>
      <w:r w:rsidRPr="00A8010F">
        <w:rPr>
          <w:spacing w:val="-1"/>
        </w:rPr>
        <w:t>земель</w:t>
      </w:r>
      <w:r w:rsidRPr="00A8010F">
        <w:rPr>
          <w:spacing w:val="8"/>
        </w:rPr>
        <w:t xml:space="preserve"> </w:t>
      </w:r>
      <w:r w:rsidRPr="00A8010F">
        <w:rPr>
          <w:spacing w:val="-1"/>
        </w:rPr>
        <w:t>лечебно-оздоровительных</w:t>
      </w:r>
      <w:r w:rsidRPr="00A8010F">
        <w:rPr>
          <w:spacing w:val="8"/>
        </w:rPr>
        <w:t xml:space="preserve"> </w:t>
      </w:r>
      <w:r w:rsidRPr="00A8010F">
        <w:rPr>
          <w:spacing w:val="-1"/>
        </w:rPr>
        <w:t>местностей</w:t>
      </w:r>
      <w:r w:rsidRPr="00A8010F">
        <w:rPr>
          <w:spacing w:val="8"/>
        </w:rPr>
        <w:t xml:space="preserve"> </w:t>
      </w:r>
      <w:r w:rsidRPr="00A8010F">
        <w:t>и</w:t>
      </w:r>
      <w:r w:rsidRPr="00A8010F">
        <w:rPr>
          <w:spacing w:val="8"/>
        </w:rPr>
        <w:t xml:space="preserve"> </w:t>
      </w:r>
      <w:r w:rsidRPr="00A8010F">
        <w:rPr>
          <w:spacing w:val="-1"/>
        </w:rPr>
        <w:t>курортов),</w:t>
      </w:r>
      <w:r w:rsidRPr="00A8010F">
        <w:rPr>
          <w:spacing w:val="121"/>
        </w:rPr>
        <w:t xml:space="preserve"> </w:t>
      </w:r>
      <w:r w:rsidRPr="00A8010F">
        <w:rPr>
          <w:spacing w:val="-1"/>
        </w:rPr>
        <w:t>сельскохозяйственных</w:t>
      </w:r>
      <w:r w:rsidRPr="00A8010F">
        <w:rPr>
          <w:spacing w:val="25"/>
        </w:rPr>
        <w:t xml:space="preserve"> </w:t>
      </w:r>
      <w:r w:rsidRPr="00A8010F">
        <w:t>угодий</w:t>
      </w:r>
      <w:r w:rsidRPr="00A8010F">
        <w:rPr>
          <w:spacing w:val="26"/>
        </w:rPr>
        <w:t xml:space="preserve"> </w:t>
      </w:r>
      <w:r w:rsidRPr="00A8010F">
        <w:t>в</w:t>
      </w:r>
      <w:r w:rsidRPr="00A8010F">
        <w:rPr>
          <w:spacing w:val="25"/>
        </w:rPr>
        <w:t xml:space="preserve"> </w:t>
      </w:r>
      <w:r w:rsidRPr="00A8010F">
        <w:t>составе</w:t>
      </w:r>
      <w:r w:rsidRPr="00A8010F">
        <w:rPr>
          <w:spacing w:val="26"/>
        </w:rPr>
        <w:t xml:space="preserve"> </w:t>
      </w:r>
      <w:r w:rsidRPr="00A8010F">
        <w:t>земель</w:t>
      </w:r>
      <w:r w:rsidRPr="00A8010F">
        <w:rPr>
          <w:spacing w:val="25"/>
        </w:rPr>
        <w:t xml:space="preserve"> </w:t>
      </w:r>
      <w:r w:rsidRPr="00A8010F">
        <w:t>сельскохозяйственного</w:t>
      </w:r>
      <w:r w:rsidRPr="00A8010F">
        <w:rPr>
          <w:spacing w:val="26"/>
        </w:rPr>
        <w:t xml:space="preserve"> </w:t>
      </w:r>
      <w:r w:rsidRPr="00A8010F">
        <w:rPr>
          <w:spacing w:val="-1"/>
        </w:rPr>
        <w:t>назначения,</w:t>
      </w:r>
      <w:r w:rsidRPr="00A8010F">
        <w:rPr>
          <w:spacing w:val="26"/>
        </w:rPr>
        <w:t xml:space="preserve"> </w:t>
      </w:r>
      <w:r w:rsidRPr="00A8010F">
        <w:rPr>
          <w:spacing w:val="-1"/>
        </w:rPr>
        <w:t>земельных</w:t>
      </w:r>
      <w:r w:rsidRPr="00A8010F">
        <w:rPr>
          <w:spacing w:val="75"/>
        </w:rPr>
        <w:t xml:space="preserve"> </w:t>
      </w:r>
      <w:r w:rsidRPr="00A8010F">
        <w:rPr>
          <w:spacing w:val="-1"/>
        </w:rPr>
        <w:t>участков,</w:t>
      </w:r>
      <w:r w:rsidRPr="00A8010F">
        <w:rPr>
          <w:spacing w:val="23"/>
        </w:rPr>
        <w:t xml:space="preserve"> </w:t>
      </w:r>
      <w:r w:rsidRPr="00A8010F">
        <w:rPr>
          <w:spacing w:val="-1"/>
        </w:rPr>
        <w:t>расположенных</w:t>
      </w:r>
      <w:r w:rsidRPr="00A8010F">
        <w:rPr>
          <w:spacing w:val="23"/>
        </w:rPr>
        <w:t xml:space="preserve"> </w:t>
      </w:r>
      <w:r w:rsidRPr="00A8010F">
        <w:t>в</w:t>
      </w:r>
      <w:r w:rsidRPr="00A8010F">
        <w:rPr>
          <w:spacing w:val="23"/>
        </w:rPr>
        <w:t xml:space="preserve"> </w:t>
      </w:r>
      <w:r w:rsidRPr="00A8010F">
        <w:t>границах</w:t>
      </w:r>
      <w:r w:rsidRPr="00A8010F">
        <w:rPr>
          <w:spacing w:val="24"/>
        </w:rPr>
        <w:t xml:space="preserve"> </w:t>
      </w:r>
      <w:r w:rsidRPr="00A8010F">
        <w:t>особых</w:t>
      </w:r>
      <w:r w:rsidRPr="00A8010F">
        <w:rPr>
          <w:spacing w:val="23"/>
        </w:rPr>
        <w:t xml:space="preserve"> </w:t>
      </w:r>
      <w:r w:rsidRPr="00A8010F">
        <w:t>экономических</w:t>
      </w:r>
      <w:r w:rsidRPr="00A8010F">
        <w:rPr>
          <w:spacing w:val="23"/>
        </w:rPr>
        <w:t xml:space="preserve"> </w:t>
      </w:r>
      <w:r w:rsidRPr="00A8010F">
        <w:t>зон</w:t>
      </w:r>
      <w:r w:rsidRPr="00A8010F">
        <w:rPr>
          <w:spacing w:val="23"/>
        </w:rPr>
        <w:t xml:space="preserve"> </w:t>
      </w:r>
      <w:r w:rsidRPr="00A8010F">
        <w:t>и</w:t>
      </w:r>
      <w:r w:rsidRPr="00A8010F">
        <w:rPr>
          <w:spacing w:val="23"/>
        </w:rPr>
        <w:t xml:space="preserve"> </w:t>
      </w:r>
      <w:r w:rsidRPr="00A8010F">
        <w:rPr>
          <w:spacing w:val="-1"/>
        </w:rPr>
        <w:t>территорий</w:t>
      </w:r>
      <w:r w:rsidRPr="00A8010F">
        <w:rPr>
          <w:spacing w:val="23"/>
        </w:rPr>
        <w:t xml:space="preserve"> </w:t>
      </w:r>
      <w:r w:rsidRPr="00A8010F">
        <w:t>опережающего</w:t>
      </w:r>
      <w:r w:rsidRPr="00A8010F">
        <w:rPr>
          <w:spacing w:val="59"/>
        </w:rPr>
        <w:t xml:space="preserve"> </w:t>
      </w:r>
      <w:r w:rsidRPr="00A8010F">
        <w:rPr>
          <w:spacing w:val="-1"/>
        </w:rPr>
        <w:t>социально-экономического</w:t>
      </w:r>
      <w:r w:rsidRPr="00A8010F">
        <w:t xml:space="preserve"> развития.</w:t>
      </w:r>
    </w:p>
    <w:p w14:paraId="586AB59E" w14:textId="77777777" w:rsidR="00387804" w:rsidRPr="00A8010F" w:rsidRDefault="00387804" w:rsidP="00C26FE2">
      <w:pPr>
        <w:pStyle w:val="af0"/>
        <w:numPr>
          <w:ilvl w:val="1"/>
          <w:numId w:val="22"/>
        </w:numPr>
        <w:tabs>
          <w:tab w:val="left" w:pos="1133"/>
        </w:tabs>
        <w:suppressAutoHyphens w:val="0"/>
        <w:spacing w:after="0" w:line="240" w:lineRule="auto"/>
        <w:ind w:left="142" w:right="-1" w:firstLine="709"/>
      </w:pPr>
      <w:r w:rsidRPr="00A8010F">
        <w:t>До</w:t>
      </w:r>
      <w:r w:rsidRPr="00A8010F">
        <w:rPr>
          <w:spacing w:val="28"/>
        </w:rPr>
        <w:t xml:space="preserve"> </w:t>
      </w:r>
      <w:r w:rsidRPr="00A8010F">
        <w:t>установления</w:t>
      </w:r>
      <w:r w:rsidRPr="00A8010F">
        <w:rPr>
          <w:spacing w:val="28"/>
        </w:rPr>
        <w:t xml:space="preserve"> </w:t>
      </w:r>
      <w:r w:rsidRPr="00A8010F">
        <w:t>градостроительных</w:t>
      </w:r>
      <w:r w:rsidRPr="00A8010F">
        <w:rPr>
          <w:spacing w:val="28"/>
        </w:rPr>
        <w:t xml:space="preserve"> </w:t>
      </w:r>
      <w:r w:rsidRPr="00A8010F">
        <w:t>регламентов</w:t>
      </w:r>
      <w:r w:rsidRPr="00A8010F">
        <w:rPr>
          <w:spacing w:val="27"/>
        </w:rPr>
        <w:t xml:space="preserve"> </w:t>
      </w:r>
      <w:r w:rsidRPr="00A8010F">
        <w:t>в</w:t>
      </w:r>
      <w:r w:rsidRPr="00A8010F">
        <w:rPr>
          <w:spacing w:val="28"/>
        </w:rPr>
        <w:t xml:space="preserve"> </w:t>
      </w:r>
      <w:r w:rsidRPr="00A8010F">
        <w:t>отношении</w:t>
      </w:r>
      <w:r w:rsidRPr="00A8010F">
        <w:rPr>
          <w:spacing w:val="28"/>
        </w:rPr>
        <w:t xml:space="preserve"> </w:t>
      </w:r>
      <w:r w:rsidRPr="00A8010F">
        <w:t>земельных</w:t>
      </w:r>
      <w:r w:rsidRPr="00A8010F">
        <w:rPr>
          <w:spacing w:val="26"/>
        </w:rPr>
        <w:t xml:space="preserve"> </w:t>
      </w:r>
      <w:r w:rsidRPr="00A8010F">
        <w:t>участков,</w:t>
      </w:r>
      <w:r w:rsidRPr="00A8010F">
        <w:rPr>
          <w:spacing w:val="22"/>
        </w:rPr>
        <w:t xml:space="preserve"> </w:t>
      </w:r>
      <w:r w:rsidRPr="00A8010F">
        <w:rPr>
          <w:spacing w:val="-1"/>
        </w:rPr>
        <w:t>включенных</w:t>
      </w:r>
      <w:r w:rsidRPr="00A8010F">
        <w:rPr>
          <w:spacing w:val="15"/>
        </w:rPr>
        <w:t xml:space="preserve"> </w:t>
      </w:r>
      <w:r w:rsidRPr="00A8010F">
        <w:t>в</w:t>
      </w:r>
      <w:r w:rsidRPr="00A8010F">
        <w:rPr>
          <w:spacing w:val="14"/>
        </w:rPr>
        <w:t xml:space="preserve"> </w:t>
      </w:r>
      <w:r w:rsidRPr="00A8010F">
        <w:t>границы</w:t>
      </w:r>
      <w:r w:rsidRPr="00A8010F">
        <w:rPr>
          <w:spacing w:val="14"/>
        </w:rPr>
        <w:t xml:space="preserve"> </w:t>
      </w:r>
      <w:r w:rsidRPr="00A8010F">
        <w:t>населенных</w:t>
      </w:r>
      <w:r w:rsidRPr="00A8010F">
        <w:rPr>
          <w:spacing w:val="15"/>
        </w:rPr>
        <w:t xml:space="preserve"> </w:t>
      </w:r>
      <w:r w:rsidRPr="00A8010F">
        <w:t>пунктов</w:t>
      </w:r>
      <w:r w:rsidRPr="00A8010F">
        <w:rPr>
          <w:spacing w:val="14"/>
        </w:rPr>
        <w:t xml:space="preserve"> </w:t>
      </w:r>
      <w:r w:rsidRPr="00A8010F">
        <w:t>из</w:t>
      </w:r>
      <w:r w:rsidRPr="00A8010F">
        <w:rPr>
          <w:spacing w:val="15"/>
        </w:rPr>
        <w:t xml:space="preserve"> </w:t>
      </w:r>
      <w:r w:rsidRPr="00A8010F">
        <w:t>земель</w:t>
      </w:r>
      <w:r w:rsidRPr="00A8010F">
        <w:rPr>
          <w:spacing w:val="15"/>
        </w:rPr>
        <w:t xml:space="preserve"> </w:t>
      </w:r>
      <w:r w:rsidRPr="00A8010F">
        <w:t>лесного</w:t>
      </w:r>
      <w:r w:rsidRPr="00A8010F">
        <w:rPr>
          <w:spacing w:val="16"/>
        </w:rPr>
        <w:t xml:space="preserve"> </w:t>
      </w:r>
      <w:r w:rsidRPr="00A8010F">
        <w:rPr>
          <w:spacing w:val="-1"/>
        </w:rPr>
        <w:t>фонда</w:t>
      </w:r>
      <w:r w:rsidRPr="00A8010F">
        <w:rPr>
          <w:spacing w:val="15"/>
        </w:rPr>
        <w:t xml:space="preserve"> </w:t>
      </w:r>
      <w:r w:rsidRPr="00A8010F">
        <w:t>(за</w:t>
      </w:r>
      <w:r w:rsidRPr="00A8010F">
        <w:rPr>
          <w:spacing w:val="16"/>
        </w:rPr>
        <w:t xml:space="preserve"> </w:t>
      </w:r>
      <w:r w:rsidRPr="00A8010F">
        <w:t>исключением</w:t>
      </w:r>
      <w:r w:rsidRPr="00A8010F">
        <w:rPr>
          <w:spacing w:val="14"/>
        </w:rPr>
        <w:t xml:space="preserve"> </w:t>
      </w:r>
      <w:r w:rsidRPr="00A8010F">
        <w:t>лесных</w:t>
      </w:r>
      <w:r w:rsidRPr="00A8010F">
        <w:rPr>
          <w:spacing w:val="30"/>
        </w:rPr>
        <w:t xml:space="preserve"> </w:t>
      </w:r>
      <w:r w:rsidRPr="00A8010F">
        <w:rPr>
          <w:spacing w:val="-1"/>
        </w:rPr>
        <w:t>участков,</w:t>
      </w:r>
      <w:r w:rsidRPr="00A8010F">
        <w:rPr>
          <w:spacing w:val="-14"/>
        </w:rPr>
        <w:t xml:space="preserve"> </w:t>
      </w:r>
      <w:r w:rsidRPr="00A8010F">
        <w:rPr>
          <w:spacing w:val="-1"/>
        </w:rPr>
        <w:t>которые</w:t>
      </w:r>
      <w:r w:rsidRPr="00A8010F">
        <w:rPr>
          <w:spacing w:val="-14"/>
        </w:rPr>
        <w:t xml:space="preserve"> </w:t>
      </w:r>
      <w:r w:rsidRPr="00A8010F">
        <w:t>до</w:t>
      </w:r>
      <w:r w:rsidRPr="00A8010F">
        <w:rPr>
          <w:spacing w:val="-13"/>
        </w:rPr>
        <w:t xml:space="preserve"> </w:t>
      </w:r>
      <w:r w:rsidRPr="00A8010F">
        <w:t>1</w:t>
      </w:r>
      <w:r w:rsidRPr="00A8010F">
        <w:rPr>
          <w:spacing w:val="-13"/>
        </w:rPr>
        <w:t xml:space="preserve"> </w:t>
      </w:r>
      <w:r w:rsidRPr="00A8010F">
        <w:t>января</w:t>
      </w:r>
      <w:r w:rsidRPr="00A8010F">
        <w:rPr>
          <w:spacing w:val="-14"/>
        </w:rPr>
        <w:t xml:space="preserve"> </w:t>
      </w:r>
      <w:r w:rsidRPr="00A8010F">
        <w:t>2016</w:t>
      </w:r>
      <w:r w:rsidRPr="00A8010F">
        <w:rPr>
          <w:spacing w:val="-14"/>
        </w:rPr>
        <w:t xml:space="preserve"> </w:t>
      </w:r>
      <w:r w:rsidRPr="00A8010F">
        <w:t>года</w:t>
      </w:r>
      <w:r w:rsidRPr="00A8010F">
        <w:rPr>
          <w:spacing w:val="-13"/>
        </w:rPr>
        <w:t xml:space="preserve"> </w:t>
      </w:r>
      <w:r w:rsidRPr="00A8010F">
        <w:t>предоставлены</w:t>
      </w:r>
      <w:r w:rsidRPr="00A8010F">
        <w:rPr>
          <w:spacing w:val="-14"/>
        </w:rPr>
        <w:t xml:space="preserve"> </w:t>
      </w:r>
      <w:r w:rsidRPr="00A8010F">
        <w:t>гражданам</w:t>
      </w:r>
      <w:r w:rsidRPr="00A8010F">
        <w:rPr>
          <w:spacing w:val="-13"/>
        </w:rPr>
        <w:t xml:space="preserve"> </w:t>
      </w:r>
      <w:r w:rsidRPr="00A8010F">
        <w:rPr>
          <w:spacing w:val="-1"/>
        </w:rPr>
        <w:t>или</w:t>
      </w:r>
      <w:r w:rsidRPr="00A8010F">
        <w:rPr>
          <w:spacing w:val="-13"/>
        </w:rPr>
        <w:t xml:space="preserve"> </w:t>
      </w:r>
      <w:r w:rsidRPr="00A8010F">
        <w:t>юридическим</w:t>
      </w:r>
      <w:r w:rsidRPr="00A8010F">
        <w:rPr>
          <w:spacing w:val="-13"/>
        </w:rPr>
        <w:t xml:space="preserve"> </w:t>
      </w:r>
      <w:r w:rsidRPr="00A8010F">
        <w:t>лицам</w:t>
      </w:r>
      <w:r w:rsidRPr="00A8010F">
        <w:rPr>
          <w:spacing w:val="-14"/>
        </w:rPr>
        <w:t xml:space="preserve"> </w:t>
      </w:r>
      <w:r w:rsidRPr="00A8010F">
        <w:t>либо</w:t>
      </w:r>
      <w:r w:rsidRPr="00A8010F">
        <w:rPr>
          <w:spacing w:val="29"/>
        </w:rPr>
        <w:t xml:space="preserve"> </w:t>
      </w:r>
      <w:r w:rsidRPr="00A8010F">
        <w:t>на</w:t>
      </w:r>
      <w:r w:rsidRPr="00A8010F">
        <w:rPr>
          <w:spacing w:val="34"/>
        </w:rPr>
        <w:t xml:space="preserve"> </w:t>
      </w:r>
      <w:r w:rsidRPr="00A8010F">
        <w:rPr>
          <w:spacing w:val="-1"/>
        </w:rPr>
        <w:t>которых</w:t>
      </w:r>
      <w:r w:rsidRPr="00A8010F">
        <w:rPr>
          <w:spacing w:val="35"/>
        </w:rPr>
        <w:t xml:space="preserve"> </w:t>
      </w:r>
      <w:r w:rsidRPr="00A8010F">
        <w:t>расположены</w:t>
      </w:r>
      <w:r w:rsidRPr="00A8010F">
        <w:rPr>
          <w:spacing w:val="34"/>
        </w:rPr>
        <w:t xml:space="preserve"> </w:t>
      </w:r>
      <w:r w:rsidRPr="00A8010F">
        <w:t>объекты</w:t>
      </w:r>
      <w:r w:rsidRPr="00A8010F">
        <w:rPr>
          <w:spacing w:val="34"/>
        </w:rPr>
        <w:t xml:space="preserve"> </w:t>
      </w:r>
      <w:r w:rsidRPr="00A8010F">
        <w:t>недвижимого</w:t>
      </w:r>
      <w:r w:rsidRPr="00A8010F">
        <w:rPr>
          <w:spacing w:val="35"/>
        </w:rPr>
        <w:t xml:space="preserve"> </w:t>
      </w:r>
      <w:r w:rsidRPr="00A8010F">
        <w:rPr>
          <w:spacing w:val="-1"/>
        </w:rPr>
        <w:t>имущества,</w:t>
      </w:r>
      <w:r w:rsidRPr="00A8010F">
        <w:rPr>
          <w:spacing w:val="34"/>
        </w:rPr>
        <w:t xml:space="preserve"> </w:t>
      </w:r>
      <w:r w:rsidRPr="00A8010F">
        <w:t>права</w:t>
      </w:r>
      <w:r w:rsidRPr="00A8010F">
        <w:rPr>
          <w:spacing w:val="34"/>
        </w:rPr>
        <w:t xml:space="preserve"> </w:t>
      </w:r>
      <w:r w:rsidRPr="00A8010F">
        <w:t>на</w:t>
      </w:r>
      <w:r w:rsidRPr="00A8010F">
        <w:rPr>
          <w:spacing w:val="34"/>
        </w:rPr>
        <w:t xml:space="preserve"> </w:t>
      </w:r>
      <w:r w:rsidRPr="00A8010F">
        <w:rPr>
          <w:spacing w:val="-1"/>
        </w:rPr>
        <w:t>которые</w:t>
      </w:r>
      <w:r w:rsidRPr="00A8010F">
        <w:rPr>
          <w:spacing w:val="34"/>
        </w:rPr>
        <w:t xml:space="preserve"> </w:t>
      </w:r>
      <w:r w:rsidRPr="00A8010F">
        <w:t>возникли</w:t>
      </w:r>
      <w:r w:rsidRPr="00A8010F">
        <w:rPr>
          <w:spacing w:val="34"/>
        </w:rPr>
        <w:t xml:space="preserve"> </w:t>
      </w:r>
      <w:r w:rsidRPr="00A8010F">
        <w:t>до</w:t>
      </w:r>
      <w:r w:rsidRPr="00A8010F">
        <w:rPr>
          <w:spacing w:val="34"/>
        </w:rPr>
        <w:t xml:space="preserve"> </w:t>
      </w:r>
      <w:r w:rsidRPr="00A8010F">
        <w:t>1</w:t>
      </w:r>
      <w:r w:rsidRPr="00A8010F">
        <w:rPr>
          <w:spacing w:val="43"/>
        </w:rPr>
        <w:t xml:space="preserve"> </w:t>
      </w:r>
      <w:r w:rsidRPr="00A8010F">
        <w:t>января</w:t>
      </w:r>
      <w:r w:rsidRPr="00A8010F">
        <w:rPr>
          <w:spacing w:val="27"/>
        </w:rPr>
        <w:t xml:space="preserve"> </w:t>
      </w:r>
      <w:r w:rsidRPr="00A8010F">
        <w:t>2016</w:t>
      </w:r>
      <w:r w:rsidRPr="00A8010F">
        <w:rPr>
          <w:spacing w:val="27"/>
        </w:rPr>
        <w:t xml:space="preserve"> </w:t>
      </w:r>
      <w:r w:rsidRPr="00A8010F">
        <w:t>года,</w:t>
      </w:r>
      <w:r w:rsidRPr="00A8010F">
        <w:rPr>
          <w:spacing w:val="27"/>
        </w:rPr>
        <w:t xml:space="preserve"> </w:t>
      </w:r>
      <w:r w:rsidRPr="00A8010F">
        <w:t>и</w:t>
      </w:r>
      <w:r w:rsidRPr="00A8010F">
        <w:rPr>
          <w:spacing w:val="27"/>
        </w:rPr>
        <w:t xml:space="preserve"> </w:t>
      </w:r>
      <w:r w:rsidRPr="00A8010F">
        <w:rPr>
          <w:spacing w:val="-1"/>
        </w:rPr>
        <w:t>разрешенное</w:t>
      </w:r>
      <w:r w:rsidRPr="00A8010F">
        <w:rPr>
          <w:spacing w:val="27"/>
        </w:rPr>
        <w:t xml:space="preserve"> </w:t>
      </w:r>
      <w:r w:rsidRPr="00A8010F">
        <w:t>использование</w:t>
      </w:r>
      <w:r w:rsidRPr="00A8010F">
        <w:rPr>
          <w:spacing w:val="27"/>
        </w:rPr>
        <w:t xml:space="preserve"> </w:t>
      </w:r>
      <w:r w:rsidRPr="00A8010F">
        <w:t>либо</w:t>
      </w:r>
      <w:r w:rsidRPr="00A8010F">
        <w:rPr>
          <w:spacing w:val="26"/>
        </w:rPr>
        <w:t xml:space="preserve"> </w:t>
      </w:r>
      <w:r w:rsidRPr="00A8010F">
        <w:t>назначение</w:t>
      </w:r>
      <w:r w:rsidRPr="00A8010F">
        <w:rPr>
          <w:spacing w:val="26"/>
        </w:rPr>
        <w:t xml:space="preserve"> </w:t>
      </w:r>
      <w:r w:rsidRPr="00A8010F">
        <w:rPr>
          <w:spacing w:val="-1"/>
        </w:rPr>
        <w:t>которых</w:t>
      </w:r>
      <w:r w:rsidRPr="00A8010F">
        <w:rPr>
          <w:spacing w:val="26"/>
        </w:rPr>
        <w:t xml:space="preserve"> </w:t>
      </w:r>
      <w:r w:rsidRPr="00A8010F">
        <w:t>до</w:t>
      </w:r>
      <w:r w:rsidRPr="00A8010F">
        <w:rPr>
          <w:spacing w:val="27"/>
        </w:rPr>
        <w:t xml:space="preserve"> </w:t>
      </w:r>
      <w:r w:rsidRPr="00A8010F">
        <w:t>их</w:t>
      </w:r>
      <w:r w:rsidRPr="00A8010F">
        <w:rPr>
          <w:spacing w:val="27"/>
        </w:rPr>
        <w:t xml:space="preserve"> </w:t>
      </w:r>
      <w:r w:rsidRPr="00A8010F">
        <w:rPr>
          <w:spacing w:val="-1"/>
        </w:rPr>
        <w:t>включения</w:t>
      </w:r>
      <w:r w:rsidRPr="00A8010F">
        <w:rPr>
          <w:spacing w:val="27"/>
        </w:rPr>
        <w:t xml:space="preserve"> </w:t>
      </w:r>
      <w:r w:rsidRPr="00A8010F">
        <w:t>в</w:t>
      </w:r>
      <w:r w:rsidRPr="00A8010F">
        <w:rPr>
          <w:spacing w:val="47"/>
        </w:rPr>
        <w:t xml:space="preserve"> </w:t>
      </w:r>
      <w:r w:rsidRPr="00A8010F">
        <w:t>границы</w:t>
      </w:r>
      <w:r w:rsidRPr="00A8010F">
        <w:rPr>
          <w:spacing w:val="-6"/>
        </w:rPr>
        <w:t xml:space="preserve"> </w:t>
      </w:r>
      <w:r w:rsidRPr="00A8010F">
        <w:t>населенного</w:t>
      </w:r>
      <w:r w:rsidRPr="00A8010F">
        <w:rPr>
          <w:spacing w:val="-5"/>
        </w:rPr>
        <w:t xml:space="preserve"> </w:t>
      </w:r>
      <w:r w:rsidRPr="00A8010F">
        <w:rPr>
          <w:spacing w:val="-1"/>
        </w:rPr>
        <w:t>пункта</w:t>
      </w:r>
      <w:r w:rsidRPr="00A8010F">
        <w:rPr>
          <w:spacing w:val="-5"/>
        </w:rPr>
        <w:t xml:space="preserve"> </w:t>
      </w:r>
      <w:r w:rsidRPr="00A8010F">
        <w:t>не</w:t>
      </w:r>
      <w:r w:rsidRPr="00A8010F">
        <w:rPr>
          <w:spacing w:val="-5"/>
        </w:rPr>
        <w:t xml:space="preserve"> </w:t>
      </w:r>
      <w:r w:rsidRPr="00A8010F">
        <w:t>было</w:t>
      </w:r>
      <w:r w:rsidRPr="00A8010F">
        <w:rPr>
          <w:spacing w:val="-5"/>
        </w:rPr>
        <w:t xml:space="preserve"> </w:t>
      </w:r>
      <w:r w:rsidRPr="00A8010F">
        <w:t>связано</w:t>
      </w:r>
      <w:r w:rsidRPr="00A8010F">
        <w:rPr>
          <w:spacing w:val="-4"/>
        </w:rPr>
        <w:t xml:space="preserve"> </w:t>
      </w:r>
      <w:r w:rsidRPr="00A8010F">
        <w:t>с</w:t>
      </w:r>
      <w:r w:rsidRPr="00A8010F">
        <w:rPr>
          <w:spacing w:val="-5"/>
        </w:rPr>
        <w:t xml:space="preserve"> </w:t>
      </w:r>
      <w:r w:rsidRPr="00A8010F">
        <w:t>использованием</w:t>
      </w:r>
      <w:r w:rsidRPr="00A8010F">
        <w:rPr>
          <w:spacing w:val="-5"/>
        </w:rPr>
        <w:t xml:space="preserve"> </w:t>
      </w:r>
      <w:r w:rsidRPr="00A8010F">
        <w:rPr>
          <w:spacing w:val="-1"/>
        </w:rPr>
        <w:t>лесов),</w:t>
      </w:r>
      <w:r w:rsidRPr="00A8010F">
        <w:rPr>
          <w:spacing w:val="-5"/>
        </w:rPr>
        <w:t xml:space="preserve"> </w:t>
      </w:r>
      <w:r w:rsidRPr="00A8010F">
        <w:t>такие</w:t>
      </w:r>
      <w:r w:rsidRPr="00A8010F">
        <w:rPr>
          <w:spacing w:val="-6"/>
        </w:rPr>
        <w:t xml:space="preserve"> </w:t>
      </w:r>
      <w:r w:rsidRPr="00A8010F">
        <w:t>земельные</w:t>
      </w:r>
      <w:r w:rsidRPr="00A8010F">
        <w:rPr>
          <w:spacing w:val="-7"/>
        </w:rPr>
        <w:t xml:space="preserve"> </w:t>
      </w:r>
      <w:r w:rsidRPr="00A8010F">
        <w:rPr>
          <w:spacing w:val="-1"/>
        </w:rPr>
        <w:t>участки</w:t>
      </w:r>
      <w:r w:rsidRPr="00A8010F">
        <w:rPr>
          <w:spacing w:val="31"/>
        </w:rPr>
        <w:t xml:space="preserve"> </w:t>
      </w:r>
      <w:r w:rsidRPr="00A8010F">
        <w:t>используются  с</w:t>
      </w:r>
      <w:r w:rsidRPr="00A8010F">
        <w:rPr>
          <w:spacing w:val="58"/>
        </w:rPr>
        <w:t xml:space="preserve"> </w:t>
      </w:r>
      <w:r w:rsidRPr="00A8010F">
        <w:t>учетом  ограничений,</w:t>
      </w:r>
      <w:r w:rsidRPr="00A8010F">
        <w:rPr>
          <w:spacing w:val="58"/>
        </w:rPr>
        <w:t xml:space="preserve"> </w:t>
      </w:r>
      <w:r w:rsidRPr="00A8010F">
        <w:t>установленных  при</w:t>
      </w:r>
      <w:r w:rsidRPr="00A8010F">
        <w:rPr>
          <w:spacing w:val="59"/>
        </w:rPr>
        <w:t xml:space="preserve"> </w:t>
      </w:r>
      <w:r w:rsidRPr="00A8010F">
        <w:t>использовании</w:t>
      </w:r>
      <w:r w:rsidRPr="00A8010F">
        <w:rPr>
          <w:spacing w:val="59"/>
        </w:rPr>
        <w:t xml:space="preserve"> </w:t>
      </w:r>
      <w:r w:rsidRPr="00A8010F">
        <w:t>городских</w:t>
      </w:r>
      <w:r w:rsidRPr="00A8010F">
        <w:rPr>
          <w:spacing w:val="60"/>
        </w:rPr>
        <w:t xml:space="preserve"> </w:t>
      </w:r>
      <w:r w:rsidRPr="00A8010F">
        <w:t>лесов</w:t>
      </w:r>
      <w:r w:rsidRPr="00A8010F">
        <w:rPr>
          <w:spacing w:val="60"/>
        </w:rPr>
        <w:t xml:space="preserve"> </w:t>
      </w:r>
      <w:r w:rsidRPr="00A8010F">
        <w:t xml:space="preserve">в </w:t>
      </w:r>
      <w:r w:rsidRPr="00A8010F">
        <w:rPr>
          <w:spacing w:val="-1"/>
        </w:rPr>
        <w:t>соответствии</w:t>
      </w:r>
      <w:r w:rsidRPr="00A8010F">
        <w:t xml:space="preserve"> с лесным </w:t>
      </w:r>
      <w:r w:rsidRPr="00A8010F">
        <w:rPr>
          <w:spacing w:val="-1"/>
        </w:rPr>
        <w:t>законодательством.</w:t>
      </w:r>
    </w:p>
    <w:p w14:paraId="10C64A0A" w14:textId="77777777" w:rsidR="00387804" w:rsidRPr="00A8010F" w:rsidRDefault="00387804" w:rsidP="00C26FE2">
      <w:pPr>
        <w:pStyle w:val="af0"/>
        <w:numPr>
          <w:ilvl w:val="0"/>
          <w:numId w:val="22"/>
        </w:numPr>
        <w:tabs>
          <w:tab w:val="left" w:pos="1087"/>
        </w:tabs>
        <w:suppressAutoHyphens w:val="0"/>
        <w:spacing w:after="0" w:line="240" w:lineRule="auto"/>
        <w:ind w:left="142" w:right="-1" w:firstLine="709"/>
      </w:pPr>
      <w:r w:rsidRPr="00A8010F">
        <w:rPr>
          <w:spacing w:val="-1"/>
        </w:rPr>
        <w:t>Использование</w:t>
      </w:r>
      <w:r w:rsidRPr="00A8010F">
        <w:rPr>
          <w:spacing w:val="42"/>
        </w:rPr>
        <w:t xml:space="preserve"> </w:t>
      </w:r>
      <w:r w:rsidRPr="00A8010F">
        <w:t>земельных</w:t>
      </w:r>
      <w:r w:rsidRPr="00A8010F">
        <w:rPr>
          <w:spacing w:val="41"/>
        </w:rPr>
        <w:t xml:space="preserve"> </w:t>
      </w:r>
      <w:r w:rsidRPr="00A8010F">
        <w:rPr>
          <w:spacing w:val="-1"/>
        </w:rPr>
        <w:t>участков,</w:t>
      </w:r>
      <w:r w:rsidRPr="00A8010F">
        <w:rPr>
          <w:spacing w:val="41"/>
        </w:rPr>
        <w:t xml:space="preserve"> </w:t>
      </w:r>
      <w:r w:rsidRPr="00A8010F">
        <w:t>на</w:t>
      </w:r>
      <w:r w:rsidRPr="00A8010F">
        <w:rPr>
          <w:spacing w:val="42"/>
        </w:rPr>
        <w:t xml:space="preserve"> </w:t>
      </w:r>
      <w:r w:rsidRPr="00A8010F">
        <w:rPr>
          <w:spacing w:val="-1"/>
        </w:rPr>
        <w:t>которые</w:t>
      </w:r>
      <w:r w:rsidRPr="00A8010F">
        <w:rPr>
          <w:spacing w:val="42"/>
        </w:rPr>
        <w:t xml:space="preserve"> </w:t>
      </w:r>
      <w:r w:rsidRPr="00A8010F">
        <w:t>действие</w:t>
      </w:r>
      <w:r w:rsidRPr="00A8010F">
        <w:rPr>
          <w:spacing w:val="41"/>
        </w:rPr>
        <w:t xml:space="preserve"> </w:t>
      </w:r>
      <w:r w:rsidRPr="00A8010F">
        <w:rPr>
          <w:spacing w:val="-1"/>
        </w:rPr>
        <w:t>градостроительных</w:t>
      </w:r>
      <w:r w:rsidRPr="00A8010F">
        <w:rPr>
          <w:spacing w:val="81"/>
        </w:rPr>
        <w:t xml:space="preserve"> </w:t>
      </w:r>
      <w:r w:rsidRPr="00A8010F">
        <w:rPr>
          <w:spacing w:val="-1"/>
        </w:rPr>
        <w:lastRenderedPageBreak/>
        <w:t>регламентов</w:t>
      </w:r>
      <w:r w:rsidRPr="00A8010F">
        <w:rPr>
          <w:spacing w:val="18"/>
        </w:rPr>
        <w:t xml:space="preserve"> </w:t>
      </w:r>
      <w:r w:rsidRPr="00A8010F">
        <w:t>не</w:t>
      </w:r>
      <w:r w:rsidRPr="00A8010F">
        <w:rPr>
          <w:spacing w:val="19"/>
        </w:rPr>
        <w:t xml:space="preserve"> </w:t>
      </w:r>
      <w:r w:rsidRPr="00A8010F">
        <w:rPr>
          <w:spacing w:val="-1"/>
        </w:rPr>
        <w:t>распространяется</w:t>
      </w:r>
      <w:r w:rsidRPr="00A8010F">
        <w:rPr>
          <w:spacing w:val="18"/>
        </w:rPr>
        <w:t xml:space="preserve"> </w:t>
      </w:r>
      <w:r w:rsidRPr="00A8010F">
        <w:t>или</w:t>
      </w:r>
      <w:r w:rsidRPr="00A8010F">
        <w:rPr>
          <w:spacing w:val="19"/>
        </w:rPr>
        <w:t xml:space="preserve"> </w:t>
      </w:r>
      <w:r w:rsidRPr="00A8010F">
        <w:rPr>
          <w:spacing w:val="-1"/>
        </w:rPr>
        <w:t>для</w:t>
      </w:r>
      <w:r w:rsidRPr="00A8010F">
        <w:rPr>
          <w:spacing w:val="19"/>
        </w:rPr>
        <w:t xml:space="preserve"> </w:t>
      </w:r>
      <w:r w:rsidRPr="00A8010F">
        <w:rPr>
          <w:spacing w:val="-1"/>
        </w:rPr>
        <w:t>которых</w:t>
      </w:r>
      <w:r w:rsidRPr="00A8010F">
        <w:rPr>
          <w:spacing w:val="18"/>
        </w:rPr>
        <w:t xml:space="preserve"> </w:t>
      </w:r>
      <w:r w:rsidRPr="00A8010F">
        <w:rPr>
          <w:spacing w:val="-1"/>
        </w:rPr>
        <w:t>градостроительные</w:t>
      </w:r>
      <w:r w:rsidRPr="00A8010F">
        <w:rPr>
          <w:spacing w:val="19"/>
        </w:rPr>
        <w:t xml:space="preserve"> </w:t>
      </w:r>
      <w:r w:rsidRPr="00A8010F">
        <w:rPr>
          <w:spacing w:val="-1"/>
        </w:rPr>
        <w:t>регламенты</w:t>
      </w:r>
      <w:r w:rsidRPr="00A8010F">
        <w:rPr>
          <w:spacing w:val="18"/>
        </w:rPr>
        <w:t xml:space="preserve"> </w:t>
      </w:r>
      <w:r w:rsidRPr="00A8010F">
        <w:t>не</w:t>
      </w:r>
      <w:r w:rsidRPr="00A8010F">
        <w:rPr>
          <w:spacing w:val="113"/>
        </w:rPr>
        <w:t xml:space="preserve"> </w:t>
      </w:r>
      <w:r w:rsidRPr="00A8010F">
        <w:rPr>
          <w:spacing w:val="-1"/>
        </w:rPr>
        <w:t>устанавливаются,</w:t>
      </w:r>
      <w:r w:rsidRPr="00A8010F">
        <w:rPr>
          <w:spacing w:val="10"/>
        </w:rPr>
        <w:t xml:space="preserve"> </w:t>
      </w:r>
      <w:r w:rsidRPr="00A8010F">
        <w:t>определяется</w:t>
      </w:r>
      <w:r w:rsidRPr="00A8010F">
        <w:rPr>
          <w:spacing w:val="9"/>
        </w:rPr>
        <w:t xml:space="preserve"> </w:t>
      </w:r>
      <w:r w:rsidRPr="00A8010F">
        <w:rPr>
          <w:spacing w:val="-1"/>
        </w:rPr>
        <w:t>уполномоченными</w:t>
      </w:r>
      <w:r w:rsidRPr="00A8010F">
        <w:rPr>
          <w:spacing w:val="10"/>
        </w:rPr>
        <w:t xml:space="preserve"> </w:t>
      </w:r>
      <w:r w:rsidRPr="00A8010F">
        <w:rPr>
          <w:spacing w:val="-1"/>
        </w:rPr>
        <w:t>федеральными</w:t>
      </w:r>
      <w:r w:rsidRPr="00A8010F">
        <w:rPr>
          <w:spacing w:val="10"/>
        </w:rPr>
        <w:t xml:space="preserve"> </w:t>
      </w:r>
      <w:r w:rsidRPr="00A8010F">
        <w:t>органами</w:t>
      </w:r>
      <w:r w:rsidRPr="00A8010F">
        <w:rPr>
          <w:spacing w:val="10"/>
        </w:rPr>
        <w:t xml:space="preserve"> </w:t>
      </w:r>
      <w:r w:rsidRPr="00A8010F">
        <w:t>исполнительной</w:t>
      </w:r>
      <w:r w:rsidRPr="00A8010F">
        <w:rPr>
          <w:spacing w:val="77"/>
        </w:rPr>
        <w:t xml:space="preserve"> </w:t>
      </w:r>
      <w:r w:rsidRPr="00A8010F">
        <w:t>власти,</w:t>
      </w:r>
      <w:r w:rsidRPr="00A8010F">
        <w:rPr>
          <w:spacing w:val="19"/>
        </w:rPr>
        <w:t xml:space="preserve"> </w:t>
      </w:r>
      <w:r w:rsidRPr="00A8010F">
        <w:rPr>
          <w:spacing w:val="-1"/>
        </w:rPr>
        <w:t>уполномоченными</w:t>
      </w:r>
      <w:r w:rsidRPr="00A8010F">
        <w:rPr>
          <w:spacing w:val="20"/>
        </w:rPr>
        <w:t xml:space="preserve"> </w:t>
      </w:r>
      <w:r w:rsidRPr="00A8010F">
        <w:t>органами</w:t>
      </w:r>
      <w:r w:rsidRPr="00A8010F">
        <w:rPr>
          <w:spacing w:val="20"/>
        </w:rPr>
        <w:t xml:space="preserve"> </w:t>
      </w:r>
      <w:r w:rsidRPr="00A8010F">
        <w:t>исполнительной</w:t>
      </w:r>
      <w:r w:rsidRPr="00A8010F">
        <w:rPr>
          <w:spacing w:val="20"/>
        </w:rPr>
        <w:t xml:space="preserve"> </w:t>
      </w:r>
      <w:r w:rsidRPr="00A8010F">
        <w:t>власти</w:t>
      </w:r>
      <w:r w:rsidRPr="00A8010F">
        <w:rPr>
          <w:spacing w:val="20"/>
        </w:rPr>
        <w:t xml:space="preserve"> </w:t>
      </w:r>
      <w:r w:rsidRPr="00A8010F">
        <w:rPr>
          <w:spacing w:val="-1"/>
        </w:rPr>
        <w:t>субъектов</w:t>
      </w:r>
      <w:r w:rsidRPr="00A8010F">
        <w:rPr>
          <w:spacing w:val="19"/>
        </w:rPr>
        <w:t xml:space="preserve"> </w:t>
      </w:r>
      <w:r w:rsidRPr="00A8010F">
        <w:t>Российской</w:t>
      </w:r>
      <w:r w:rsidRPr="00A8010F">
        <w:rPr>
          <w:spacing w:val="20"/>
        </w:rPr>
        <w:t xml:space="preserve"> </w:t>
      </w:r>
      <w:r w:rsidRPr="00A8010F">
        <w:rPr>
          <w:spacing w:val="-1"/>
        </w:rPr>
        <w:t>Федерации</w:t>
      </w:r>
      <w:r w:rsidRPr="00A8010F">
        <w:rPr>
          <w:spacing w:val="61"/>
        </w:rPr>
        <w:t xml:space="preserve"> </w:t>
      </w:r>
      <w:r w:rsidRPr="00A8010F">
        <w:t>или</w:t>
      </w:r>
      <w:r w:rsidRPr="00A8010F">
        <w:rPr>
          <w:spacing w:val="57"/>
        </w:rPr>
        <w:t xml:space="preserve"> </w:t>
      </w:r>
      <w:r w:rsidRPr="00A8010F">
        <w:t>уполномоченными</w:t>
      </w:r>
      <w:r w:rsidRPr="00A8010F">
        <w:rPr>
          <w:spacing w:val="58"/>
        </w:rPr>
        <w:t xml:space="preserve"> </w:t>
      </w:r>
      <w:r w:rsidRPr="00A8010F">
        <w:t>органами</w:t>
      </w:r>
      <w:r w:rsidRPr="00A8010F">
        <w:rPr>
          <w:spacing w:val="58"/>
        </w:rPr>
        <w:t xml:space="preserve"> </w:t>
      </w:r>
      <w:r w:rsidRPr="00A8010F">
        <w:t>местного</w:t>
      </w:r>
      <w:r w:rsidRPr="00A8010F">
        <w:rPr>
          <w:spacing w:val="58"/>
        </w:rPr>
        <w:t xml:space="preserve"> </w:t>
      </w:r>
      <w:r w:rsidRPr="00A8010F">
        <w:rPr>
          <w:spacing w:val="-1"/>
        </w:rPr>
        <w:t>самоуправления</w:t>
      </w:r>
      <w:r w:rsidRPr="00A8010F">
        <w:rPr>
          <w:spacing w:val="58"/>
        </w:rPr>
        <w:t xml:space="preserve"> </w:t>
      </w:r>
      <w:r w:rsidRPr="00A8010F">
        <w:t>в</w:t>
      </w:r>
      <w:r w:rsidRPr="00A8010F">
        <w:rPr>
          <w:spacing w:val="58"/>
        </w:rPr>
        <w:t xml:space="preserve"> </w:t>
      </w:r>
      <w:r w:rsidRPr="00A8010F">
        <w:t>соответствии с</w:t>
      </w:r>
      <w:r w:rsidRPr="00A8010F">
        <w:rPr>
          <w:spacing w:val="58"/>
        </w:rPr>
        <w:t xml:space="preserve"> </w:t>
      </w:r>
      <w:r w:rsidRPr="00A8010F">
        <w:rPr>
          <w:spacing w:val="-1"/>
        </w:rPr>
        <w:t>федеральными</w:t>
      </w:r>
      <w:r w:rsidRPr="00A8010F">
        <w:rPr>
          <w:spacing w:val="43"/>
        </w:rPr>
        <w:t xml:space="preserve"> </w:t>
      </w:r>
      <w:r w:rsidRPr="00A8010F">
        <w:t>законами.</w:t>
      </w:r>
      <w:r w:rsidRPr="00A8010F">
        <w:rPr>
          <w:spacing w:val="24"/>
        </w:rPr>
        <w:t xml:space="preserve"> </w:t>
      </w:r>
      <w:r w:rsidRPr="00A8010F">
        <w:rPr>
          <w:spacing w:val="-1"/>
        </w:rPr>
        <w:t>Использование</w:t>
      </w:r>
      <w:r w:rsidRPr="00A8010F">
        <w:rPr>
          <w:spacing w:val="24"/>
        </w:rPr>
        <w:t xml:space="preserve"> </w:t>
      </w:r>
      <w:r w:rsidRPr="00A8010F">
        <w:rPr>
          <w:spacing w:val="-1"/>
        </w:rPr>
        <w:t>земельных</w:t>
      </w:r>
      <w:r w:rsidRPr="00A8010F">
        <w:rPr>
          <w:spacing w:val="23"/>
        </w:rPr>
        <w:t xml:space="preserve"> </w:t>
      </w:r>
      <w:r w:rsidRPr="00A8010F">
        <w:rPr>
          <w:spacing w:val="-1"/>
        </w:rPr>
        <w:t>участков</w:t>
      </w:r>
      <w:r w:rsidRPr="00A8010F">
        <w:rPr>
          <w:spacing w:val="24"/>
        </w:rPr>
        <w:t xml:space="preserve"> </w:t>
      </w:r>
      <w:r w:rsidRPr="00A8010F">
        <w:t>в</w:t>
      </w:r>
      <w:r w:rsidRPr="00A8010F">
        <w:rPr>
          <w:spacing w:val="23"/>
        </w:rPr>
        <w:t xml:space="preserve"> </w:t>
      </w:r>
      <w:r w:rsidRPr="00A8010F">
        <w:t>границах</w:t>
      </w:r>
      <w:r w:rsidRPr="00A8010F">
        <w:rPr>
          <w:spacing w:val="24"/>
        </w:rPr>
        <w:t xml:space="preserve"> </w:t>
      </w:r>
      <w:r w:rsidRPr="00A8010F">
        <w:t>особых</w:t>
      </w:r>
      <w:r w:rsidRPr="00A8010F">
        <w:rPr>
          <w:spacing w:val="23"/>
        </w:rPr>
        <w:t xml:space="preserve"> </w:t>
      </w:r>
      <w:r w:rsidRPr="00A8010F">
        <w:t>экономических</w:t>
      </w:r>
      <w:r w:rsidRPr="00A8010F">
        <w:rPr>
          <w:spacing w:val="22"/>
        </w:rPr>
        <w:t xml:space="preserve"> </w:t>
      </w:r>
      <w:r w:rsidRPr="00A8010F">
        <w:t>зон</w:t>
      </w:r>
      <w:r w:rsidRPr="00A8010F">
        <w:rPr>
          <w:spacing w:val="53"/>
        </w:rPr>
        <w:t xml:space="preserve"> </w:t>
      </w:r>
      <w:r w:rsidRPr="00A8010F">
        <w:rPr>
          <w:spacing w:val="-1"/>
        </w:rPr>
        <w:t>определяется</w:t>
      </w:r>
      <w:r w:rsidRPr="00A8010F">
        <w:rPr>
          <w:spacing w:val="-15"/>
        </w:rPr>
        <w:t xml:space="preserve"> </w:t>
      </w:r>
      <w:r w:rsidRPr="00A8010F">
        <w:t>органами</w:t>
      </w:r>
      <w:r w:rsidRPr="00A8010F">
        <w:rPr>
          <w:spacing w:val="-17"/>
        </w:rPr>
        <w:t xml:space="preserve"> </w:t>
      </w:r>
      <w:r w:rsidRPr="00A8010F">
        <w:t>управления</w:t>
      </w:r>
      <w:r w:rsidRPr="00A8010F">
        <w:rPr>
          <w:spacing w:val="-16"/>
        </w:rPr>
        <w:t xml:space="preserve"> </w:t>
      </w:r>
      <w:r w:rsidRPr="00A8010F">
        <w:t>особыми</w:t>
      </w:r>
      <w:r w:rsidRPr="00A8010F">
        <w:rPr>
          <w:spacing w:val="-14"/>
        </w:rPr>
        <w:t xml:space="preserve"> </w:t>
      </w:r>
      <w:r w:rsidRPr="00A8010F">
        <w:rPr>
          <w:spacing w:val="-1"/>
        </w:rPr>
        <w:t>экономическими</w:t>
      </w:r>
      <w:r w:rsidRPr="00A8010F">
        <w:rPr>
          <w:spacing w:val="-14"/>
        </w:rPr>
        <w:t xml:space="preserve"> </w:t>
      </w:r>
      <w:r w:rsidRPr="00A8010F">
        <w:t>зонами.</w:t>
      </w:r>
      <w:r w:rsidRPr="00A8010F">
        <w:rPr>
          <w:spacing w:val="-15"/>
        </w:rPr>
        <w:t xml:space="preserve"> </w:t>
      </w:r>
      <w:r w:rsidRPr="00A8010F">
        <w:rPr>
          <w:spacing w:val="-1"/>
        </w:rPr>
        <w:t>Использование</w:t>
      </w:r>
      <w:r w:rsidRPr="00A8010F">
        <w:rPr>
          <w:spacing w:val="-14"/>
        </w:rPr>
        <w:t xml:space="preserve"> </w:t>
      </w:r>
      <w:r w:rsidRPr="00A8010F">
        <w:t>земель</w:t>
      </w:r>
      <w:r w:rsidRPr="00A8010F">
        <w:rPr>
          <w:spacing w:val="-15"/>
        </w:rPr>
        <w:t xml:space="preserve"> </w:t>
      </w:r>
      <w:r w:rsidRPr="00A8010F">
        <w:t>или</w:t>
      </w:r>
      <w:r w:rsidRPr="00A8010F">
        <w:rPr>
          <w:spacing w:val="74"/>
        </w:rPr>
        <w:t xml:space="preserve"> </w:t>
      </w:r>
      <w:r w:rsidRPr="00A8010F">
        <w:t>земельных</w:t>
      </w:r>
      <w:r w:rsidRPr="00A8010F">
        <w:rPr>
          <w:spacing w:val="37"/>
        </w:rPr>
        <w:t xml:space="preserve"> </w:t>
      </w:r>
      <w:r w:rsidRPr="00A8010F">
        <w:t>участков</w:t>
      </w:r>
      <w:r w:rsidRPr="00A8010F">
        <w:rPr>
          <w:spacing w:val="41"/>
        </w:rPr>
        <w:t xml:space="preserve"> </w:t>
      </w:r>
      <w:r w:rsidRPr="00A8010F">
        <w:t>из</w:t>
      </w:r>
      <w:r w:rsidRPr="00A8010F">
        <w:rPr>
          <w:spacing w:val="40"/>
        </w:rPr>
        <w:t xml:space="preserve"> </w:t>
      </w:r>
      <w:r w:rsidRPr="00A8010F">
        <w:t>состава</w:t>
      </w:r>
      <w:r w:rsidRPr="00A8010F">
        <w:rPr>
          <w:spacing w:val="40"/>
        </w:rPr>
        <w:t xml:space="preserve"> </w:t>
      </w:r>
      <w:r w:rsidRPr="00A8010F">
        <w:t>земель</w:t>
      </w:r>
      <w:r w:rsidRPr="00A8010F">
        <w:rPr>
          <w:spacing w:val="40"/>
        </w:rPr>
        <w:t xml:space="preserve"> </w:t>
      </w:r>
      <w:r w:rsidRPr="00A8010F">
        <w:t>лесного</w:t>
      </w:r>
      <w:r w:rsidRPr="00A8010F">
        <w:rPr>
          <w:spacing w:val="41"/>
        </w:rPr>
        <w:t xml:space="preserve"> </w:t>
      </w:r>
      <w:r w:rsidRPr="00A8010F">
        <w:rPr>
          <w:spacing w:val="-1"/>
        </w:rPr>
        <w:t>фонда,</w:t>
      </w:r>
      <w:r w:rsidRPr="00A8010F">
        <w:rPr>
          <w:spacing w:val="41"/>
        </w:rPr>
        <w:t xml:space="preserve"> </w:t>
      </w:r>
      <w:r w:rsidRPr="00A8010F">
        <w:t>земель</w:t>
      </w:r>
      <w:r w:rsidRPr="00A8010F">
        <w:rPr>
          <w:spacing w:val="40"/>
        </w:rPr>
        <w:t xml:space="preserve"> </w:t>
      </w:r>
      <w:r w:rsidRPr="00A8010F">
        <w:t>или</w:t>
      </w:r>
      <w:r w:rsidRPr="00A8010F">
        <w:rPr>
          <w:spacing w:val="40"/>
        </w:rPr>
        <w:t xml:space="preserve"> </w:t>
      </w:r>
      <w:r w:rsidRPr="00A8010F">
        <w:t>земельных</w:t>
      </w:r>
      <w:r w:rsidRPr="00A8010F">
        <w:rPr>
          <w:spacing w:val="38"/>
        </w:rPr>
        <w:t xml:space="preserve"> </w:t>
      </w:r>
      <w:r w:rsidRPr="00A8010F">
        <w:rPr>
          <w:spacing w:val="-1"/>
        </w:rPr>
        <w:t>участков,</w:t>
      </w:r>
      <w:r w:rsidRPr="00A8010F">
        <w:rPr>
          <w:spacing w:val="28"/>
        </w:rPr>
        <w:t xml:space="preserve"> </w:t>
      </w:r>
      <w:r w:rsidRPr="00A8010F">
        <w:rPr>
          <w:spacing w:val="-1"/>
        </w:rPr>
        <w:t>расположенных</w:t>
      </w:r>
      <w:r w:rsidRPr="00A8010F">
        <w:rPr>
          <w:spacing w:val="54"/>
        </w:rPr>
        <w:t xml:space="preserve"> </w:t>
      </w:r>
      <w:r w:rsidRPr="00A8010F">
        <w:t>в</w:t>
      </w:r>
      <w:r w:rsidRPr="00A8010F">
        <w:rPr>
          <w:spacing w:val="54"/>
        </w:rPr>
        <w:t xml:space="preserve"> </w:t>
      </w:r>
      <w:r w:rsidRPr="00A8010F">
        <w:t>границах</w:t>
      </w:r>
      <w:r w:rsidRPr="00A8010F">
        <w:rPr>
          <w:spacing w:val="55"/>
        </w:rPr>
        <w:t xml:space="preserve"> </w:t>
      </w:r>
      <w:r w:rsidRPr="00A8010F">
        <w:t>особо</w:t>
      </w:r>
      <w:r w:rsidRPr="00A8010F">
        <w:rPr>
          <w:spacing w:val="55"/>
        </w:rPr>
        <w:t xml:space="preserve"> </w:t>
      </w:r>
      <w:r w:rsidRPr="00A8010F">
        <w:t>охраняемых</w:t>
      </w:r>
      <w:r w:rsidRPr="00A8010F">
        <w:rPr>
          <w:spacing w:val="54"/>
        </w:rPr>
        <w:t xml:space="preserve"> </w:t>
      </w:r>
      <w:r w:rsidRPr="00A8010F">
        <w:t>природных</w:t>
      </w:r>
      <w:r w:rsidRPr="00A8010F">
        <w:rPr>
          <w:spacing w:val="54"/>
        </w:rPr>
        <w:t xml:space="preserve"> </w:t>
      </w:r>
      <w:r w:rsidRPr="00A8010F">
        <w:rPr>
          <w:spacing w:val="-1"/>
        </w:rPr>
        <w:t>территорий</w:t>
      </w:r>
      <w:r w:rsidRPr="00A8010F">
        <w:rPr>
          <w:spacing w:val="54"/>
        </w:rPr>
        <w:t xml:space="preserve"> </w:t>
      </w:r>
      <w:r w:rsidRPr="00A8010F">
        <w:t>(за</w:t>
      </w:r>
      <w:r w:rsidRPr="00A8010F">
        <w:rPr>
          <w:spacing w:val="55"/>
        </w:rPr>
        <w:t xml:space="preserve"> </w:t>
      </w:r>
      <w:r w:rsidRPr="00A8010F">
        <w:t>исключением</w:t>
      </w:r>
      <w:r w:rsidRPr="00A8010F">
        <w:rPr>
          <w:spacing w:val="44"/>
        </w:rPr>
        <w:t xml:space="preserve"> </w:t>
      </w:r>
      <w:r w:rsidRPr="00A8010F">
        <w:rPr>
          <w:spacing w:val="-1"/>
        </w:rPr>
        <w:t>территорий</w:t>
      </w:r>
      <w:r w:rsidRPr="00A8010F">
        <w:rPr>
          <w:spacing w:val="18"/>
        </w:rPr>
        <w:t xml:space="preserve"> </w:t>
      </w:r>
      <w:r w:rsidRPr="00A8010F">
        <w:rPr>
          <w:spacing w:val="-1"/>
        </w:rPr>
        <w:t>населенных</w:t>
      </w:r>
      <w:r w:rsidRPr="00A8010F">
        <w:rPr>
          <w:spacing w:val="17"/>
        </w:rPr>
        <w:t xml:space="preserve"> </w:t>
      </w:r>
      <w:r w:rsidRPr="00A8010F">
        <w:rPr>
          <w:spacing w:val="-1"/>
        </w:rPr>
        <w:t>пунктов,</w:t>
      </w:r>
      <w:r w:rsidRPr="00A8010F">
        <w:rPr>
          <w:spacing w:val="17"/>
        </w:rPr>
        <w:t xml:space="preserve"> </w:t>
      </w:r>
      <w:r w:rsidRPr="00A8010F">
        <w:t>включенных</w:t>
      </w:r>
      <w:r w:rsidRPr="00A8010F">
        <w:rPr>
          <w:spacing w:val="17"/>
        </w:rPr>
        <w:t xml:space="preserve"> </w:t>
      </w:r>
      <w:r w:rsidRPr="00A8010F">
        <w:t>в</w:t>
      </w:r>
      <w:r w:rsidRPr="00A8010F">
        <w:rPr>
          <w:spacing w:val="18"/>
        </w:rPr>
        <w:t xml:space="preserve"> </w:t>
      </w:r>
      <w:r w:rsidRPr="00A8010F">
        <w:t>состав</w:t>
      </w:r>
      <w:r w:rsidRPr="00A8010F">
        <w:rPr>
          <w:spacing w:val="17"/>
        </w:rPr>
        <w:t xml:space="preserve"> </w:t>
      </w:r>
      <w:r w:rsidRPr="00A8010F">
        <w:t>особо</w:t>
      </w:r>
      <w:r w:rsidRPr="00A8010F">
        <w:rPr>
          <w:spacing w:val="18"/>
        </w:rPr>
        <w:t xml:space="preserve"> </w:t>
      </w:r>
      <w:r w:rsidRPr="00A8010F">
        <w:t>охраняемых</w:t>
      </w:r>
      <w:r w:rsidRPr="00A8010F">
        <w:rPr>
          <w:spacing w:val="17"/>
        </w:rPr>
        <w:t xml:space="preserve"> </w:t>
      </w:r>
      <w:r w:rsidRPr="00A8010F">
        <w:t>природных</w:t>
      </w:r>
      <w:r w:rsidRPr="00A8010F">
        <w:rPr>
          <w:spacing w:val="52"/>
        </w:rPr>
        <w:t xml:space="preserve"> </w:t>
      </w:r>
      <w:r w:rsidRPr="00A8010F">
        <w:rPr>
          <w:spacing w:val="-1"/>
        </w:rPr>
        <w:t>территорий),</w:t>
      </w:r>
      <w:r w:rsidRPr="00A8010F">
        <w:rPr>
          <w:spacing w:val="2"/>
        </w:rPr>
        <w:t xml:space="preserve"> </w:t>
      </w:r>
      <w:r w:rsidRPr="00A8010F">
        <w:rPr>
          <w:spacing w:val="-1"/>
        </w:rPr>
        <w:t>определяется</w:t>
      </w:r>
      <w:r w:rsidRPr="00A8010F">
        <w:rPr>
          <w:spacing w:val="2"/>
        </w:rPr>
        <w:t xml:space="preserve"> </w:t>
      </w:r>
      <w:r w:rsidRPr="00A8010F">
        <w:rPr>
          <w:spacing w:val="-1"/>
        </w:rPr>
        <w:t>соответственно</w:t>
      </w:r>
      <w:r w:rsidRPr="00A8010F">
        <w:rPr>
          <w:spacing w:val="2"/>
        </w:rPr>
        <w:t xml:space="preserve"> </w:t>
      </w:r>
      <w:r w:rsidRPr="00A8010F">
        <w:t>лесохозяйственным</w:t>
      </w:r>
      <w:r w:rsidRPr="00A8010F">
        <w:rPr>
          <w:spacing w:val="3"/>
        </w:rPr>
        <w:t xml:space="preserve"> </w:t>
      </w:r>
      <w:hyperlink r:id="rId52">
        <w:r w:rsidRPr="00A8010F">
          <w:t>регламентом</w:t>
        </w:r>
      </w:hyperlink>
      <w:r w:rsidRPr="00A8010F">
        <w:t>, положением</w:t>
      </w:r>
      <w:r w:rsidRPr="00A8010F">
        <w:rPr>
          <w:spacing w:val="1"/>
        </w:rPr>
        <w:t xml:space="preserve"> </w:t>
      </w:r>
      <w:r w:rsidRPr="00A8010F">
        <w:rPr>
          <w:spacing w:val="-1"/>
        </w:rPr>
        <w:t>об</w:t>
      </w:r>
      <w:r w:rsidRPr="00A8010F">
        <w:rPr>
          <w:spacing w:val="71"/>
        </w:rPr>
        <w:t xml:space="preserve"> </w:t>
      </w:r>
      <w:r w:rsidRPr="00A8010F">
        <w:t>особо</w:t>
      </w:r>
      <w:r w:rsidRPr="00A8010F">
        <w:rPr>
          <w:spacing w:val="2"/>
        </w:rPr>
        <w:t xml:space="preserve"> </w:t>
      </w:r>
      <w:r w:rsidRPr="00A8010F">
        <w:t>охраняемой</w:t>
      </w:r>
      <w:r w:rsidRPr="00A8010F">
        <w:rPr>
          <w:spacing w:val="2"/>
        </w:rPr>
        <w:t xml:space="preserve"> </w:t>
      </w:r>
      <w:r w:rsidRPr="00A8010F">
        <w:rPr>
          <w:spacing w:val="-1"/>
        </w:rPr>
        <w:t>природной</w:t>
      </w:r>
      <w:r w:rsidRPr="00A8010F">
        <w:rPr>
          <w:spacing w:val="2"/>
        </w:rPr>
        <w:t xml:space="preserve"> </w:t>
      </w:r>
      <w:r w:rsidRPr="00A8010F">
        <w:rPr>
          <w:spacing w:val="-1"/>
        </w:rPr>
        <w:t>территории</w:t>
      </w:r>
      <w:r w:rsidRPr="00A8010F">
        <w:rPr>
          <w:spacing w:val="3"/>
        </w:rPr>
        <w:t xml:space="preserve"> </w:t>
      </w:r>
      <w:r w:rsidRPr="00A8010F">
        <w:t>в</w:t>
      </w:r>
      <w:r w:rsidRPr="00A8010F">
        <w:rPr>
          <w:spacing w:val="1"/>
        </w:rPr>
        <w:t xml:space="preserve"> </w:t>
      </w:r>
      <w:r w:rsidRPr="00A8010F">
        <w:rPr>
          <w:spacing w:val="-1"/>
        </w:rPr>
        <w:t>соответствии</w:t>
      </w:r>
      <w:r w:rsidRPr="00A8010F">
        <w:rPr>
          <w:spacing w:val="1"/>
        </w:rPr>
        <w:t xml:space="preserve"> </w:t>
      </w:r>
      <w:r w:rsidRPr="00A8010F">
        <w:t>с</w:t>
      </w:r>
      <w:r w:rsidRPr="00A8010F">
        <w:rPr>
          <w:spacing w:val="3"/>
        </w:rPr>
        <w:t xml:space="preserve"> </w:t>
      </w:r>
      <w:r w:rsidRPr="00A8010F">
        <w:t>лесным</w:t>
      </w:r>
      <w:r w:rsidRPr="00A8010F">
        <w:rPr>
          <w:spacing w:val="6"/>
        </w:rPr>
        <w:t xml:space="preserve"> </w:t>
      </w:r>
      <w:hyperlink r:id="rId53">
        <w:r w:rsidRPr="00A8010F">
          <w:rPr>
            <w:spacing w:val="-1"/>
          </w:rPr>
          <w:t>законодательством</w:t>
        </w:r>
      </w:hyperlink>
      <w:r w:rsidRPr="00A8010F">
        <w:rPr>
          <w:spacing w:val="-1"/>
        </w:rPr>
        <w:t>,</w:t>
      </w:r>
      <w:r w:rsidRPr="00A8010F">
        <w:rPr>
          <w:spacing w:val="87"/>
        </w:rPr>
        <w:t xml:space="preserve"> </w:t>
      </w:r>
      <w:hyperlink r:id="rId54">
        <w:r w:rsidRPr="00A8010F">
          <w:t>законодательством</w:t>
        </w:r>
      </w:hyperlink>
      <w:r w:rsidRPr="00A8010F">
        <w:t xml:space="preserve"> об особо </w:t>
      </w:r>
      <w:r w:rsidRPr="00A8010F">
        <w:rPr>
          <w:spacing w:val="-1"/>
        </w:rPr>
        <w:t>охраняемых</w:t>
      </w:r>
      <w:r w:rsidRPr="00A8010F">
        <w:t xml:space="preserve"> природных </w:t>
      </w:r>
      <w:r w:rsidRPr="00A8010F">
        <w:rPr>
          <w:spacing w:val="-1"/>
        </w:rPr>
        <w:t>территориях.</w:t>
      </w:r>
    </w:p>
    <w:p w14:paraId="22131ABB" w14:textId="77777777" w:rsidR="00387804" w:rsidRPr="00A8010F" w:rsidRDefault="00387804" w:rsidP="00C26FE2">
      <w:pPr>
        <w:pStyle w:val="af0"/>
        <w:numPr>
          <w:ilvl w:val="0"/>
          <w:numId w:val="22"/>
        </w:numPr>
        <w:tabs>
          <w:tab w:val="left" w:pos="1011"/>
        </w:tabs>
        <w:suppressAutoHyphens w:val="0"/>
        <w:spacing w:after="0" w:line="240" w:lineRule="auto"/>
        <w:ind w:left="142" w:right="-1" w:firstLine="709"/>
      </w:pPr>
      <w:r w:rsidRPr="00A8010F">
        <w:rPr>
          <w:spacing w:val="-1"/>
        </w:rPr>
        <w:t>Земельные</w:t>
      </w:r>
      <w:r w:rsidRPr="00A8010F">
        <w:rPr>
          <w:spacing w:val="24"/>
        </w:rPr>
        <w:t xml:space="preserve"> </w:t>
      </w:r>
      <w:r w:rsidRPr="00A8010F">
        <w:rPr>
          <w:spacing w:val="-1"/>
        </w:rPr>
        <w:t>участки</w:t>
      </w:r>
      <w:r w:rsidRPr="00A8010F">
        <w:rPr>
          <w:spacing w:val="26"/>
        </w:rPr>
        <w:t xml:space="preserve"> </w:t>
      </w:r>
      <w:r w:rsidRPr="00A8010F">
        <w:t>или</w:t>
      </w:r>
      <w:r w:rsidRPr="00A8010F">
        <w:rPr>
          <w:spacing w:val="26"/>
        </w:rPr>
        <w:t xml:space="preserve"> </w:t>
      </w:r>
      <w:r w:rsidRPr="00A8010F">
        <w:rPr>
          <w:spacing w:val="-1"/>
        </w:rPr>
        <w:t>объекты</w:t>
      </w:r>
      <w:r w:rsidRPr="00A8010F">
        <w:rPr>
          <w:spacing w:val="25"/>
        </w:rPr>
        <w:t xml:space="preserve"> </w:t>
      </w:r>
      <w:r w:rsidRPr="00A8010F">
        <w:t>капитального</w:t>
      </w:r>
      <w:r w:rsidRPr="00A8010F">
        <w:rPr>
          <w:spacing w:val="26"/>
        </w:rPr>
        <w:t xml:space="preserve"> </w:t>
      </w:r>
      <w:r w:rsidRPr="00A8010F">
        <w:rPr>
          <w:spacing w:val="-1"/>
        </w:rPr>
        <w:t>строительства,</w:t>
      </w:r>
      <w:r w:rsidRPr="00A8010F">
        <w:rPr>
          <w:spacing w:val="26"/>
        </w:rPr>
        <w:t xml:space="preserve"> </w:t>
      </w:r>
      <w:r w:rsidRPr="00A8010F">
        <w:t>виды</w:t>
      </w:r>
      <w:r w:rsidRPr="00A8010F">
        <w:rPr>
          <w:spacing w:val="25"/>
        </w:rPr>
        <w:t xml:space="preserve"> </w:t>
      </w:r>
      <w:r w:rsidRPr="00A8010F">
        <w:t>разрешенного</w:t>
      </w:r>
      <w:r w:rsidRPr="00A8010F">
        <w:rPr>
          <w:spacing w:val="61"/>
        </w:rPr>
        <w:t xml:space="preserve"> </w:t>
      </w:r>
      <w:r w:rsidRPr="00A8010F">
        <w:t>использования,</w:t>
      </w:r>
      <w:r w:rsidRPr="00A8010F">
        <w:rPr>
          <w:spacing w:val="29"/>
        </w:rPr>
        <w:t xml:space="preserve"> </w:t>
      </w:r>
      <w:r w:rsidRPr="00A8010F">
        <w:rPr>
          <w:spacing w:val="-1"/>
        </w:rPr>
        <w:t>предельные</w:t>
      </w:r>
      <w:r w:rsidRPr="00A8010F">
        <w:rPr>
          <w:spacing w:val="30"/>
        </w:rPr>
        <w:t xml:space="preserve"> </w:t>
      </w:r>
      <w:r w:rsidRPr="00A8010F">
        <w:rPr>
          <w:spacing w:val="-1"/>
        </w:rPr>
        <w:t>(минимальные</w:t>
      </w:r>
      <w:r w:rsidRPr="00A8010F">
        <w:rPr>
          <w:spacing w:val="30"/>
        </w:rPr>
        <w:t xml:space="preserve"> </w:t>
      </w:r>
      <w:r w:rsidRPr="00A8010F">
        <w:t>и</w:t>
      </w:r>
      <w:r w:rsidRPr="00A8010F">
        <w:rPr>
          <w:spacing w:val="29"/>
        </w:rPr>
        <w:t xml:space="preserve"> </w:t>
      </w:r>
      <w:r w:rsidRPr="00A8010F">
        <w:t>(или)</w:t>
      </w:r>
      <w:r w:rsidRPr="00A8010F">
        <w:rPr>
          <w:spacing w:val="29"/>
        </w:rPr>
        <w:t xml:space="preserve"> </w:t>
      </w:r>
      <w:r w:rsidRPr="00A8010F">
        <w:rPr>
          <w:spacing w:val="-1"/>
        </w:rPr>
        <w:t>максимальные)</w:t>
      </w:r>
      <w:r w:rsidRPr="00A8010F">
        <w:rPr>
          <w:spacing w:val="30"/>
        </w:rPr>
        <w:t xml:space="preserve"> </w:t>
      </w:r>
      <w:r w:rsidRPr="00A8010F">
        <w:rPr>
          <w:spacing w:val="-1"/>
        </w:rPr>
        <w:t>размеры</w:t>
      </w:r>
      <w:r w:rsidRPr="00A8010F">
        <w:rPr>
          <w:spacing w:val="29"/>
        </w:rPr>
        <w:t xml:space="preserve"> </w:t>
      </w:r>
      <w:r w:rsidRPr="00A8010F">
        <w:t>и</w:t>
      </w:r>
      <w:r w:rsidRPr="00A8010F">
        <w:rPr>
          <w:spacing w:val="29"/>
        </w:rPr>
        <w:t xml:space="preserve"> </w:t>
      </w:r>
      <w:r w:rsidRPr="00A8010F">
        <w:rPr>
          <w:spacing w:val="-1"/>
        </w:rPr>
        <w:t>предельные</w:t>
      </w:r>
      <w:r w:rsidRPr="00A8010F">
        <w:rPr>
          <w:spacing w:val="89"/>
        </w:rPr>
        <w:t xml:space="preserve"> </w:t>
      </w:r>
      <w:r w:rsidRPr="00A8010F">
        <w:t>параметры</w:t>
      </w:r>
      <w:r w:rsidRPr="00A8010F">
        <w:rPr>
          <w:spacing w:val="-13"/>
        </w:rPr>
        <w:t xml:space="preserve"> </w:t>
      </w:r>
      <w:r w:rsidRPr="00A8010F">
        <w:rPr>
          <w:spacing w:val="-1"/>
        </w:rPr>
        <w:t>которых</w:t>
      </w:r>
      <w:r w:rsidRPr="00A8010F">
        <w:rPr>
          <w:spacing w:val="-13"/>
        </w:rPr>
        <w:t xml:space="preserve"> </w:t>
      </w:r>
      <w:r w:rsidRPr="00A8010F">
        <w:t>не</w:t>
      </w:r>
      <w:r w:rsidRPr="00A8010F">
        <w:rPr>
          <w:spacing w:val="-11"/>
        </w:rPr>
        <w:t xml:space="preserve"> </w:t>
      </w:r>
      <w:r w:rsidRPr="00A8010F">
        <w:rPr>
          <w:spacing w:val="-1"/>
        </w:rPr>
        <w:t>соответствуют</w:t>
      </w:r>
      <w:r w:rsidRPr="00A8010F">
        <w:rPr>
          <w:spacing w:val="-13"/>
        </w:rPr>
        <w:t xml:space="preserve"> </w:t>
      </w:r>
      <w:r w:rsidRPr="00A8010F">
        <w:t>градостроительному</w:t>
      </w:r>
      <w:r w:rsidRPr="00A8010F">
        <w:rPr>
          <w:spacing w:val="-11"/>
        </w:rPr>
        <w:t xml:space="preserve"> </w:t>
      </w:r>
      <w:r w:rsidRPr="00A8010F">
        <w:rPr>
          <w:spacing w:val="-1"/>
        </w:rPr>
        <w:t>регламенту,</w:t>
      </w:r>
      <w:r w:rsidRPr="00A8010F">
        <w:rPr>
          <w:spacing w:val="-12"/>
        </w:rPr>
        <w:t xml:space="preserve"> </w:t>
      </w:r>
      <w:r w:rsidRPr="00A8010F">
        <w:rPr>
          <w:spacing w:val="-1"/>
        </w:rPr>
        <w:t>могут</w:t>
      </w:r>
      <w:r w:rsidRPr="00A8010F">
        <w:rPr>
          <w:spacing w:val="-13"/>
        </w:rPr>
        <w:t xml:space="preserve"> </w:t>
      </w:r>
      <w:r w:rsidRPr="00A8010F">
        <w:t>использоваться</w:t>
      </w:r>
      <w:r w:rsidRPr="00A8010F">
        <w:rPr>
          <w:spacing w:val="-12"/>
        </w:rPr>
        <w:t xml:space="preserve"> </w:t>
      </w:r>
      <w:r w:rsidRPr="00A8010F">
        <w:t>без</w:t>
      </w:r>
      <w:r w:rsidRPr="00A8010F">
        <w:rPr>
          <w:spacing w:val="61"/>
        </w:rPr>
        <w:t xml:space="preserve"> </w:t>
      </w:r>
      <w:r w:rsidRPr="00A8010F">
        <w:rPr>
          <w:spacing w:val="-1"/>
        </w:rPr>
        <w:t>установления</w:t>
      </w:r>
      <w:r w:rsidRPr="00A8010F">
        <w:rPr>
          <w:spacing w:val="30"/>
        </w:rPr>
        <w:t xml:space="preserve"> </w:t>
      </w:r>
      <w:r w:rsidRPr="00A8010F">
        <w:t>срока</w:t>
      </w:r>
      <w:r w:rsidRPr="00A8010F">
        <w:rPr>
          <w:spacing w:val="30"/>
        </w:rPr>
        <w:t xml:space="preserve"> </w:t>
      </w:r>
      <w:r w:rsidRPr="00A8010F">
        <w:t>приведения</w:t>
      </w:r>
      <w:r w:rsidRPr="00A8010F">
        <w:rPr>
          <w:spacing w:val="31"/>
        </w:rPr>
        <w:t xml:space="preserve"> </w:t>
      </w:r>
      <w:r w:rsidRPr="00A8010F">
        <w:t>их</w:t>
      </w:r>
      <w:r w:rsidRPr="00A8010F">
        <w:rPr>
          <w:spacing w:val="30"/>
        </w:rPr>
        <w:t xml:space="preserve"> </w:t>
      </w:r>
      <w:r w:rsidRPr="00A8010F">
        <w:t>в</w:t>
      </w:r>
      <w:r w:rsidRPr="00A8010F">
        <w:rPr>
          <w:spacing w:val="30"/>
        </w:rPr>
        <w:t xml:space="preserve"> </w:t>
      </w:r>
      <w:r w:rsidRPr="00A8010F">
        <w:rPr>
          <w:spacing w:val="-1"/>
        </w:rPr>
        <w:t>соответствие</w:t>
      </w:r>
      <w:r w:rsidRPr="00A8010F">
        <w:rPr>
          <w:spacing w:val="31"/>
        </w:rPr>
        <w:t xml:space="preserve"> </w:t>
      </w:r>
      <w:r w:rsidRPr="00A8010F">
        <w:t>с</w:t>
      </w:r>
      <w:r w:rsidRPr="00A8010F">
        <w:rPr>
          <w:spacing w:val="31"/>
        </w:rPr>
        <w:t xml:space="preserve"> </w:t>
      </w:r>
      <w:r w:rsidRPr="00A8010F">
        <w:rPr>
          <w:spacing w:val="-1"/>
        </w:rPr>
        <w:t>градостроительным</w:t>
      </w:r>
      <w:r w:rsidRPr="00A8010F">
        <w:rPr>
          <w:spacing w:val="31"/>
        </w:rPr>
        <w:t xml:space="preserve"> </w:t>
      </w:r>
      <w:r w:rsidRPr="00A8010F">
        <w:rPr>
          <w:spacing w:val="-1"/>
        </w:rPr>
        <w:t>регламентом,</w:t>
      </w:r>
      <w:r w:rsidRPr="00A8010F">
        <w:rPr>
          <w:spacing w:val="31"/>
        </w:rPr>
        <w:t xml:space="preserve"> </w:t>
      </w:r>
      <w:r w:rsidRPr="00A8010F">
        <w:t>за</w:t>
      </w:r>
      <w:r w:rsidRPr="00A8010F">
        <w:rPr>
          <w:spacing w:val="93"/>
        </w:rPr>
        <w:t xml:space="preserve"> </w:t>
      </w:r>
      <w:r w:rsidRPr="00A8010F">
        <w:t>исключением</w:t>
      </w:r>
      <w:r w:rsidRPr="00A8010F">
        <w:rPr>
          <w:spacing w:val="15"/>
        </w:rPr>
        <w:t xml:space="preserve"> </w:t>
      </w:r>
      <w:r w:rsidRPr="00A8010F">
        <w:rPr>
          <w:spacing w:val="-1"/>
        </w:rPr>
        <w:t>случаев,</w:t>
      </w:r>
      <w:r w:rsidRPr="00A8010F">
        <w:rPr>
          <w:spacing w:val="14"/>
        </w:rPr>
        <w:t xml:space="preserve"> </w:t>
      </w:r>
      <w:r w:rsidRPr="00A8010F">
        <w:t>если</w:t>
      </w:r>
      <w:r w:rsidRPr="00A8010F">
        <w:rPr>
          <w:spacing w:val="16"/>
        </w:rPr>
        <w:t xml:space="preserve"> </w:t>
      </w:r>
      <w:r w:rsidRPr="00A8010F">
        <w:rPr>
          <w:spacing w:val="-1"/>
        </w:rPr>
        <w:t>использование</w:t>
      </w:r>
      <w:r w:rsidRPr="00A8010F">
        <w:rPr>
          <w:spacing w:val="15"/>
        </w:rPr>
        <w:t xml:space="preserve"> </w:t>
      </w:r>
      <w:r w:rsidRPr="00A8010F">
        <w:t>таких</w:t>
      </w:r>
      <w:r w:rsidRPr="00A8010F">
        <w:rPr>
          <w:spacing w:val="14"/>
        </w:rPr>
        <w:t xml:space="preserve"> </w:t>
      </w:r>
      <w:r w:rsidRPr="00A8010F">
        <w:rPr>
          <w:spacing w:val="-1"/>
        </w:rPr>
        <w:t>земельных</w:t>
      </w:r>
      <w:r w:rsidRPr="00A8010F">
        <w:rPr>
          <w:spacing w:val="13"/>
        </w:rPr>
        <w:t xml:space="preserve"> </w:t>
      </w:r>
      <w:r w:rsidRPr="00A8010F">
        <w:t>участков</w:t>
      </w:r>
      <w:r w:rsidRPr="00A8010F">
        <w:rPr>
          <w:spacing w:val="14"/>
        </w:rPr>
        <w:t xml:space="preserve"> </w:t>
      </w:r>
      <w:r w:rsidRPr="00A8010F">
        <w:t>и</w:t>
      </w:r>
      <w:r w:rsidRPr="00A8010F">
        <w:rPr>
          <w:spacing w:val="15"/>
        </w:rPr>
        <w:t xml:space="preserve"> </w:t>
      </w:r>
      <w:r w:rsidRPr="00A8010F">
        <w:rPr>
          <w:spacing w:val="-1"/>
        </w:rPr>
        <w:t>объектов</w:t>
      </w:r>
      <w:r w:rsidRPr="00A8010F">
        <w:rPr>
          <w:spacing w:val="14"/>
        </w:rPr>
        <w:t xml:space="preserve"> </w:t>
      </w:r>
      <w:r w:rsidRPr="00A8010F">
        <w:t>капитального</w:t>
      </w:r>
      <w:r w:rsidRPr="00A8010F">
        <w:rPr>
          <w:spacing w:val="61"/>
        </w:rPr>
        <w:t xml:space="preserve"> </w:t>
      </w:r>
      <w:r w:rsidRPr="00A8010F">
        <w:rPr>
          <w:spacing w:val="-1"/>
        </w:rPr>
        <w:t>строительства</w:t>
      </w:r>
      <w:r w:rsidRPr="00A8010F">
        <w:rPr>
          <w:spacing w:val="59"/>
        </w:rPr>
        <w:t xml:space="preserve"> </w:t>
      </w:r>
      <w:r w:rsidRPr="00A8010F">
        <w:t>опасно для жизни</w:t>
      </w:r>
      <w:r w:rsidRPr="00A8010F">
        <w:rPr>
          <w:spacing w:val="59"/>
        </w:rPr>
        <w:t xml:space="preserve"> </w:t>
      </w:r>
      <w:r w:rsidRPr="00A8010F">
        <w:t>или здоровья</w:t>
      </w:r>
      <w:r w:rsidRPr="00A8010F">
        <w:rPr>
          <w:spacing w:val="59"/>
        </w:rPr>
        <w:t xml:space="preserve"> </w:t>
      </w:r>
      <w:r w:rsidRPr="00A8010F">
        <w:t>человека,</w:t>
      </w:r>
      <w:r w:rsidRPr="00A8010F">
        <w:rPr>
          <w:spacing w:val="59"/>
        </w:rPr>
        <w:t xml:space="preserve"> </w:t>
      </w:r>
      <w:r w:rsidRPr="00A8010F">
        <w:t>для окружающей</w:t>
      </w:r>
      <w:r w:rsidRPr="00A8010F">
        <w:rPr>
          <w:spacing w:val="58"/>
        </w:rPr>
        <w:t xml:space="preserve"> </w:t>
      </w:r>
      <w:r w:rsidRPr="00A8010F">
        <w:t xml:space="preserve">среды, </w:t>
      </w:r>
      <w:r w:rsidRPr="00A8010F">
        <w:rPr>
          <w:spacing w:val="-1"/>
        </w:rPr>
        <w:t>объектов</w:t>
      </w:r>
      <w:r w:rsidRPr="00A8010F">
        <w:rPr>
          <w:spacing w:val="42"/>
        </w:rPr>
        <w:t xml:space="preserve"> </w:t>
      </w:r>
      <w:r w:rsidRPr="00A8010F">
        <w:rPr>
          <w:spacing w:val="-1"/>
        </w:rPr>
        <w:t>культурного</w:t>
      </w:r>
      <w:r w:rsidRPr="00A8010F">
        <w:t xml:space="preserve"> наследия.</w:t>
      </w:r>
    </w:p>
    <w:p w14:paraId="51F53B25" w14:textId="77777777" w:rsidR="00387804" w:rsidRPr="00A8010F" w:rsidRDefault="00387804" w:rsidP="00C26FE2">
      <w:pPr>
        <w:pStyle w:val="af0"/>
        <w:numPr>
          <w:ilvl w:val="0"/>
          <w:numId w:val="22"/>
        </w:numPr>
        <w:tabs>
          <w:tab w:val="left" w:pos="1051"/>
        </w:tabs>
        <w:suppressAutoHyphens w:val="0"/>
        <w:spacing w:after="0" w:line="240" w:lineRule="auto"/>
        <w:ind w:left="142" w:right="-1" w:firstLine="709"/>
      </w:pPr>
      <w:r w:rsidRPr="00A8010F">
        <w:t>Реконструкция</w:t>
      </w:r>
      <w:r w:rsidRPr="00A8010F">
        <w:rPr>
          <w:spacing w:val="4"/>
        </w:rPr>
        <w:t xml:space="preserve"> </w:t>
      </w:r>
      <w:r w:rsidRPr="00A8010F">
        <w:t>указанных</w:t>
      </w:r>
      <w:r w:rsidRPr="00A8010F">
        <w:rPr>
          <w:spacing w:val="5"/>
        </w:rPr>
        <w:t xml:space="preserve"> </w:t>
      </w:r>
      <w:r w:rsidRPr="00A8010F">
        <w:t>в</w:t>
      </w:r>
      <w:r w:rsidRPr="00A8010F">
        <w:rPr>
          <w:spacing w:val="6"/>
        </w:rPr>
        <w:t xml:space="preserve"> </w:t>
      </w:r>
      <w:r w:rsidRPr="00A8010F">
        <w:t>части</w:t>
      </w:r>
      <w:r w:rsidRPr="00A8010F">
        <w:rPr>
          <w:spacing w:val="5"/>
        </w:rPr>
        <w:t xml:space="preserve"> </w:t>
      </w:r>
      <w:r w:rsidRPr="00A8010F">
        <w:t>8</w:t>
      </w:r>
      <w:r w:rsidRPr="00A8010F">
        <w:rPr>
          <w:spacing w:val="5"/>
        </w:rPr>
        <w:t xml:space="preserve"> </w:t>
      </w:r>
      <w:r w:rsidRPr="00A8010F">
        <w:t>настоящей</w:t>
      </w:r>
      <w:r w:rsidRPr="00A8010F">
        <w:rPr>
          <w:spacing w:val="6"/>
        </w:rPr>
        <w:t xml:space="preserve"> </w:t>
      </w:r>
      <w:r w:rsidRPr="00A8010F">
        <w:rPr>
          <w:spacing w:val="-1"/>
        </w:rPr>
        <w:t>статьи</w:t>
      </w:r>
      <w:r w:rsidRPr="00A8010F">
        <w:rPr>
          <w:spacing w:val="6"/>
        </w:rPr>
        <w:t xml:space="preserve"> </w:t>
      </w:r>
      <w:r w:rsidRPr="00A8010F">
        <w:rPr>
          <w:spacing w:val="-1"/>
        </w:rPr>
        <w:t>объектов</w:t>
      </w:r>
      <w:r w:rsidRPr="00A8010F">
        <w:rPr>
          <w:spacing w:val="6"/>
        </w:rPr>
        <w:t xml:space="preserve"> </w:t>
      </w:r>
      <w:r w:rsidRPr="00A8010F">
        <w:t>капитального</w:t>
      </w:r>
      <w:r w:rsidRPr="00A8010F">
        <w:rPr>
          <w:spacing w:val="26"/>
        </w:rPr>
        <w:t xml:space="preserve"> </w:t>
      </w:r>
      <w:r w:rsidRPr="00A8010F">
        <w:rPr>
          <w:spacing w:val="-1"/>
        </w:rPr>
        <w:t>строительства</w:t>
      </w:r>
      <w:r w:rsidRPr="00A8010F">
        <w:rPr>
          <w:spacing w:val="4"/>
        </w:rPr>
        <w:t xml:space="preserve"> </w:t>
      </w:r>
      <w:r w:rsidRPr="00A8010F">
        <w:t>может</w:t>
      </w:r>
      <w:r w:rsidRPr="00A8010F">
        <w:rPr>
          <w:spacing w:val="4"/>
        </w:rPr>
        <w:t xml:space="preserve"> </w:t>
      </w:r>
      <w:r w:rsidRPr="00A8010F">
        <w:rPr>
          <w:spacing w:val="-1"/>
        </w:rPr>
        <w:t>осуществляться</w:t>
      </w:r>
      <w:r w:rsidRPr="00A8010F">
        <w:rPr>
          <w:spacing w:val="4"/>
        </w:rPr>
        <w:t xml:space="preserve"> </w:t>
      </w:r>
      <w:r w:rsidRPr="00A8010F">
        <w:rPr>
          <w:spacing w:val="-1"/>
        </w:rPr>
        <w:t>только</w:t>
      </w:r>
      <w:r w:rsidRPr="00A8010F">
        <w:rPr>
          <w:spacing w:val="4"/>
        </w:rPr>
        <w:t xml:space="preserve"> </w:t>
      </w:r>
      <w:r w:rsidRPr="00A8010F">
        <w:t>путем</w:t>
      </w:r>
      <w:r w:rsidRPr="00A8010F">
        <w:rPr>
          <w:spacing w:val="3"/>
        </w:rPr>
        <w:t xml:space="preserve"> </w:t>
      </w:r>
      <w:r w:rsidRPr="00A8010F">
        <w:t>приведения</w:t>
      </w:r>
      <w:r w:rsidRPr="00A8010F">
        <w:rPr>
          <w:spacing w:val="4"/>
        </w:rPr>
        <w:t xml:space="preserve"> </w:t>
      </w:r>
      <w:r w:rsidRPr="00A8010F">
        <w:rPr>
          <w:spacing w:val="-1"/>
        </w:rPr>
        <w:t>таких</w:t>
      </w:r>
      <w:r w:rsidRPr="00A8010F">
        <w:rPr>
          <w:spacing w:val="4"/>
        </w:rPr>
        <w:t xml:space="preserve"> </w:t>
      </w:r>
      <w:r w:rsidRPr="00A8010F">
        <w:rPr>
          <w:spacing w:val="-1"/>
        </w:rPr>
        <w:t>объектов</w:t>
      </w:r>
      <w:r w:rsidRPr="00A8010F">
        <w:rPr>
          <w:spacing w:val="4"/>
        </w:rPr>
        <w:t xml:space="preserve"> </w:t>
      </w:r>
      <w:r w:rsidRPr="00A8010F">
        <w:t>в</w:t>
      </w:r>
      <w:r w:rsidRPr="00A8010F">
        <w:rPr>
          <w:spacing w:val="4"/>
        </w:rPr>
        <w:t xml:space="preserve"> </w:t>
      </w:r>
      <w:r w:rsidRPr="00A8010F">
        <w:rPr>
          <w:spacing w:val="-1"/>
        </w:rPr>
        <w:t>соответствие</w:t>
      </w:r>
      <w:r w:rsidRPr="00A8010F">
        <w:rPr>
          <w:spacing w:val="5"/>
        </w:rPr>
        <w:t xml:space="preserve"> </w:t>
      </w:r>
      <w:r w:rsidRPr="00A8010F">
        <w:t>с</w:t>
      </w:r>
      <w:r w:rsidRPr="00A8010F">
        <w:rPr>
          <w:spacing w:val="103"/>
        </w:rPr>
        <w:t xml:space="preserve"> </w:t>
      </w:r>
      <w:r w:rsidRPr="00A8010F">
        <w:t>градостроительным</w:t>
      </w:r>
      <w:r w:rsidRPr="00A8010F">
        <w:rPr>
          <w:spacing w:val="56"/>
        </w:rPr>
        <w:t xml:space="preserve"> </w:t>
      </w:r>
      <w:r w:rsidRPr="00A8010F">
        <w:t>регламентом</w:t>
      </w:r>
      <w:r w:rsidRPr="00A8010F">
        <w:rPr>
          <w:spacing w:val="54"/>
        </w:rPr>
        <w:t xml:space="preserve"> </w:t>
      </w:r>
      <w:r w:rsidRPr="00A8010F">
        <w:t>или</w:t>
      </w:r>
      <w:r w:rsidRPr="00A8010F">
        <w:rPr>
          <w:spacing w:val="56"/>
        </w:rPr>
        <w:t xml:space="preserve"> </w:t>
      </w:r>
      <w:r w:rsidRPr="00A8010F">
        <w:t>путем</w:t>
      </w:r>
      <w:r w:rsidRPr="00A8010F">
        <w:rPr>
          <w:spacing w:val="55"/>
        </w:rPr>
        <w:t xml:space="preserve"> </w:t>
      </w:r>
      <w:r w:rsidRPr="00A8010F">
        <w:t>уменьшения</w:t>
      </w:r>
      <w:r w:rsidRPr="00A8010F">
        <w:rPr>
          <w:spacing w:val="56"/>
        </w:rPr>
        <w:t xml:space="preserve"> </w:t>
      </w:r>
      <w:r w:rsidRPr="00A8010F">
        <w:t>их</w:t>
      </w:r>
      <w:r w:rsidRPr="00A8010F">
        <w:rPr>
          <w:spacing w:val="56"/>
        </w:rPr>
        <w:t xml:space="preserve"> </w:t>
      </w:r>
      <w:r w:rsidRPr="00A8010F">
        <w:rPr>
          <w:spacing w:val="-1"/>
        </w:rPr>
        <w:t>несоответствия</w:t>
      </w:r>
      <w:r w:rsidRPr="00A8010F">
        <w:rPr>
          <w:spacing w:val="56"/>
        </w:rPr>
        <w:t xml:space="preserve"> </w:t>
      </w:r>
      <w:r w:rsidRPr="00A8010F">
        <w:rPr>
          <w:spacing w:val="-1"/>
        </w:rPr>
        <w:t>предельным</w:t>
      </w:r>
      <w:r w:rsidRPr="00A8010F">
        <w:rPr>
          <w:spacing w:val="46"/>
        </w:rPr>
        <w:t xml:space="preserve"> </w:t>
      </w:r>
      <w:r w:rsidRPr="00A8010F">
        <w:t>параметрам</w:t>
      </w:r>
      <w:r w:rsidRPr="00A8010F">
        <w:rPr>
          <w:spacing w:val="47"/>
        </w:rPr>
        <w:t xml:space="preserve"> </w:t>
      </w:r>
      <w:r w:rsidRPr="00A8010F">
        <w:t>разрешенного</w:t>
      </w:r>
      <w:r w:rsidRPr="00A8010F">
        <w:rPr>
          <w:spacing w:val="48"/>
        </w:rPr>
        <w:t xml:space="preserve"> </w:t>
      </w:r>
      <w:r w:rsidRPr="00A8010F">
        <w:rPr>
          <w:spacing w:val="-1"/>
        </w:rPr>
        <w:t>строительства,</w:t>
      </w:r>
      <w:r w:rsidRPr="00A8010F">
        <w:rPr>
          <w:spacing w:val="48"/>
        </w:rPr>
        <w:t xml:space="preserve"> </w:t>
      </w:r>
      <w:r w:rsidRPr="00A8010F">
        <w:rPr>
          <w:spacing w:val="-1"/>
        </w:rPr>
        <w:t>реконструкции.</w:t>
      </w:r>
      <w:r w:rsidRPr="00A8010F">
        <w:rPr>
          <w:spacing w:val="47"/>
        </w:rPr>
        <w:t xml:space="preserve"> </w:t>
      </w:r>
      <w:r w:rsidRPr="00A8010F">
        <w:t>Изменение</w:t>
      </w:r>
      <w:r w:rsidRPr="00A8010F">
        <w:rPr>
          <w:spacing w:val="48"/>
        </w:rPr>
        <w:t xml:space="preserve"> </w:t>
      </w:r>
      <w:r w:rsidRPr="00A8010F">
        <w:t>видов</w:t>
      </w:r>
      <w:r w:rsidRPr="00A8010F">
        <w:rPr>
          <w:spacing w:val="47"/>
        </w:rPr>
        <w:t xml:space="preserve"> </w:t>
      </w:r>
      <w:r w:rsidRPr="00A8010F">
        <w:t>разрешенного</w:t>
      </w:r>
      <w:r w:rsidRPr="00A8010F">
        <w:rPr>
          <w:spacing w:val="51"/>
        </w:rPr>
        <w:t xml:space="preserve"> </w:t>
      </w:r>
      <w:r w:rsidRPr="00A8010F">
        <w:t>использования</w:t>
      </w:r>
      <w:r w:rsidRPr="00A8010F">
        <w:rPr>
          <w:spacing w:val="35"/>
        </w:rPr>
        <w:t xml:space="preserve"> </w:t>
      </w:r>
      <w:r w:rsidRPr="00A8010F">
        <w:rPr>
          <w:spacing w:val="-1"/>
        </w:rPr>
        <w:t>указанных</w:t>
      </w:r>
      <w:r w:rsidRPr="00A8010F">
        <w:rPr>
          <w:spacing w:val="36"/>
        </w:rPr>
        <w:t xml:space="preserve"> </w:t>
      </w:r>
      <w:r w:rsidRPr="00A8010F">
        <w:rPr>
          <w:spacing w:val="-1"/>
        </w:rPr>
        <w:t>земельных</w:t>
      </w:r>
      <w:r w:rsidRPr="00A8010F">
        <w:rPr>
          <w:spacing w:val="35"/>
        </w:rPr>
        <w:t xml:space="preserve"> </w:t>
      </w:r>
      <w:r w:rsidRPr="00A8010F">
        <w:t>участков</w:t>
      </w:r>
      <w:r w:rsidRPr="00A8010F">
        <w:rPr>
          <w:spacing w:val="36"/>
        </w:rPr>
        <w:t xml:space="preserve"> </w:t>
      </w:r>
      <w:r w:rsidRPr="00A8010F">
        <w:t>и</w:t>
      </w:r>
      <w:r w:rsidRPr="00A8010F">
        <w:rPr>
          <w:spacing w:val="36"/>
        </w:rPr>
        <w:t xml:space="preserve"> </w:t>
      </w:r>
      <w:r w:rsidRPr="00A8010F">
        <w:rPr>
          <w:spacing w:val="-1"/>
        </w:rPr>
        <w:t>объектов</w:t>
      </w:r>
      <w:r w:rsidRPr="00A8010F">
        <w:rPr>
          <w:spacing w:val="36"/>
        </w:rPr>
        <w:t xml:space="preserve"> </w:t>
      </w:r>
      <w:r w:rsidRPr="00A8010F">
        <w:t>капитального</w:t>
      </w:r>
      <w:r w:rsidRPr="00A8010F">
        <w:rPr>
          <w:spacing w:val="36"/>
        </w:rPr>
        <w:t xml:space="preserve"> </w:t>
      </w:r>
      <w:r w:rsidRPr="00A8010F">
        <w:rPr>
          <w:spacing w:val="-1"/>
        </w:rPr>
        <w:t>строительства</w:t>
      </w:r>
      <w:r w:rsidRPr="00A8010F">
        <w:rPr>
          <w:spacing w:val="36"/>
        </w:rPr>
        <w:t xml:space="preserve"> </w:t>
      </w:r>
      <w:r w:rsidRPr="00A8010F">
        <w:t>может</w:t>
      </w:r>
      <w:r w:rsidRPr="00A8010F">
        <w:rPr>
          <w:spacing w:val="71"/>
        </w:rPr>
        <w:t xml:space="preserve"> </w:t>
      </w:r>
      <w:r w:rsidRPr="00A8010F">
        <w:rPr>
          <w:spacing w:val="-1"/>
        </w:rPr>
        <w:t>осуществляться</w:t>
      </w:r>
      <w:r w:rsidRPr="00A8010F">
        <w:rPr>
          <w:spacing w:val="49"/>
        </w:rPr>
        <w:t xml:space="preserve"> </w:t>
      </w:r>
      <w:r w:rsidRPr="00A8010F">
        <w:t>путем</w:t>
      </w:r>
      <w:r w:rsidRPr="00A8010F">
        <w:rPr>
          <w:spacing w:val="49"/>
        </w:rPr>
        <w:t xml:space="preserve"> </w:t>
      </w:r>
      <w:r w:rsidRPr="00A8010F">
        <w:rPr>
          <w:spacing w:val="-1"/>
        </w:rPr>
        <w:t>приведения</w:t>
      </w:r>
      <w:r w:rsidRPr="00A8010F">
        <w:rPr>
          <w:spacing w:val="50"/>
        </w:rPr>
        <w:t xml:space="preserve"> </w:t>
      </w:r>
      <w:r w:rsidRPr="00A8010F">
        <w:t>их</w:t>
      </w:r>
      <w:r w:rsidRPr="00A8010F">
        <w:rPr>
          <w:spacing w:val="50"/>
        </w:rPr>
        <w:t xml:space="preserve"> </w:t>
      </w:r>
      <w:r w:rsidRPr="00A8010F">
        <w:t>в</w:t>
      </w:r>
      <w:r w:rsidRPr="00A8010F">
        <w:rPr>
          <w:spacing w:val="49"/>
        </w:rPr>
        <w:t xml:space="preserve"> </w:t>
      </w:r>
      <w:r w:rsidRPr="00A8010F">
        <w:rPr>
          <w:spacing w:val="-1"/>
        </w:rPr>
        <w:t>соответствие</w:t>
      </w:r>
      <w:r w:rsidRPr="00A8010F">
        <w:rPr>
          <w:spacing w:val="50"/>
        </w:rPr>
        <w:t xml:space="preserve"> </w:t>
      </w:r>
      <w:r w:rsidRPr="00A8010F">
        <w:t>с</w:t>
      </w:r>
      <w:r w:rsidRPr="00A8010F">
        <w:rPr>
          <w:spacing w:val="50"/>
        </w:rPr>
        <w:t xml:space="preserve"> </w:t>
      </w:r>
      <w:r w:rsidRPr="00A8010F">
        <w:t>видами</w:t>
      </w:r>
      <w:r w:rsidRPr="00A8010F">
        <w:rPr>
          <w:spacing w:val="50"/>
        </w:rPr>
        <w:t xml:space="preserve"> </w:t>
      </w:r>
      <w:r w:rsidRPr="00A8010F">
        <w:rPr>
          <w:spacing w:val="-1"/>
        </w:rPr>
        <w:t>разрешенного</w:t>
      </w:r>
      <w:r w:rsidRPr="00A8010F">
        <w:rPr>
          <w:spacing w:val="50"/>
        </w:rPr>
        <w:t xml:space="preserve"> </w:t>
      </w:r>
      <w:r w:rsidRPr="00A8010F">
        <w:t>использования</w:t>
      </w:r>
      <w:r w:rsidRPr="00A8010F">
        <w:rPr>
          <w:spacing w:val="91"/>
        </w:rPr>
        <w:t xml:space="preserve"> </w:t>
      </w:r>
      <w:r w:rsidRPr="00A8010F">
        <w:t>земельных</w:t>
      </w:r>
      <w:r w:rsidRPr="00A8010F">
        <w:rPr>
          <w:spacing w:val="8"/>
        </w:rPr>
        <w:t xml:space="preserve"> </w:t>
      </w:r>
      <w:r w:rsidRPr="00A8010F">
        <w:rPr>
          <w:spacing w:val="-1"/>
        </w:rPr>
        <w:t>участков</w:t>
      </w:r>
      <w:r w:rsidRPr="00A8010F">
        <w:rPr>
          <w:spacing w:val="11"/>
        </w:rPr>
        <w:t xml:space="preserve"> </w:t>
      </w:r>
      <w:r w:rsidRPr="00A8010F">
        <w:t>и</w:t>
      </w:r>
      <w:r w:rsidRPr="00A8010F">
        <w:rPr>
          <w:spacing w:val="11"/>
        </w:rPr>
        <w:t xml:space="preserve"> </w:t>
      </w:r>
      <w:r w:rsidRPr="00A8010F">
        <w:rPr>
          <w:spacing w:val="-1"/>
        </w:rPr>
        <w:t>объектов</w:t>
      </w:r>
      <w:r w:rsidRPr="00A8010F">
        <w:rPr>
          <w:spacing w:val="12"/>
        </w:rPr>
        <w:t xml:space="preserve"> </w:t>
      </w:r>
      <w:r w:rsidRPr="00A8010F">
        <w:t>капитального</w:t>
      </w:r>
      <w:r w:rsidRPr="00A8010F">
        <w:rPr>
          <w:spacing w:val="11"/>
        </w:rPr>
        <w:t xml:space="preserve"> </w:t>
      </w:r>
      <w:r w:rsidRPr="00A8010F">
        <w:rPr>
          <w:spacing w:val="-1"/>
        </w:rPr>
        <w:t>строительства,</w:t>
      </w:r>
      <w:r w:rsidRPr="00A8010F">
        <w:rPr>
          <w:spacing w:val="11"/>
        </w:rPr>
        <w:t xml:space="preserve"> </w:t>
      </w:r>
      <w:r w:rsidRPr="00A8010F">
        <w:t>установленными</w:t>
      </w:r>
      <w:r w:rsidRPr="00A8010F">
        <w:rPr>
          <w:spacing w:val="58"/>
        </w:rPr>
        <w:t xml:space="preserve"> </w:t>
      </w:r>
      <w:r w:rsidRPr="00A8010F">
        <w:t>градостроительным регламентом.</w:t>
      </w:r>
    </w:p>
    <w:p w14:paraId="47EAD1A8" w14:textId="77777777" w:rsidR="00387804" w:rsidRPr="00A8010F" w:rsidRDefault="00387804" w:rsidP="00C26FE2">
      <w:pPr>
        <w:pStyle w:val="af0"/>
        <w:numPr>
          <w:ilvl w:val="0"/>
          <w:numId w:val="22"/>
        </w:numPr>
        <w:tabs>
          <w:tab w:val="left" w:pos="1115"/>
        </w:tabs>
        <w:suppressAutoHyphens w:val="0"/>
        <w:spacing w:after="0" w:line="240" w:lineRule="auto"/>
        <w:ind w:left="142" w:right="-1" w:firstLine="709"/>
      </w:pPr>
      <w:r w:rsidRPr="00A8010F">
        <w:t>В</w:t>
      </w:r>
      <w:r w:rsidRPr="00A8010F">
        <w:rPr>
          <w:spacing w:val="10"/>
        </w:rPr>
        <w:t xml:space="preserve"> </w:t>
      </w:r>
      <w:r w:rsidRPr="00A8010F">
        <w:t>случае,</w:t>
      </w:r>
      <w:r w:rsidRPr="00A8010F">
        <w:rPr>
          <w:spacing w:val="11"/>
        </w:rPr>
        <w:t xml:space="preserve"> </w:t>
      </w:r>
      <w:r w:rsidRPr="00A8010F">
        <w:t>если</w:t>
      </w:r>
      <w:r w:rsidRPr="00A8010F">
        <w:rPr>
          <w:spacing w:val="11"/>
        </w:rPr>
        <w:t xml:space="preserve"> </w:t>
      </w:r>
      <w:r w:rsidRPr="00A8010F">
        <w:t>использование</w:t>
      </w:r>
      <w:r w:rsidRPr="00A8010F">
        <w:rPr>
          <w:spacing w:val="9"/>
        </w:rPr>
        <w:t xml:space="preserve"> </w:t>
      </w:r>
      <w:r w:rsidRPr="00A8010F">
        <w:t>указанных</w:t>
      </w:r>
      <w:r w:rsidRPr="00A8010F">
        <w:rPr>
          <w:spacing w:val="10"/>
        </w:rPr>
        <w:t xml:space="preserve"> </w:t>
      </w:r>
      <w:r w:rsidRPr="00A8010F">
        <w:t>в</w:t>
      </w:r>
      <w:r w:rsidRPr="00A8010F">
        <w:rPr>
          <w:spacing w:val="10"/>
        </w:rPr>
        <w:t xml:space="preserve"> </w:t>
      </w:r>
      <w:r w:rsidRPr="00A8010F">
        <w:t>части</w:t>
      </w:r>
      <w:r w:rsidRPr="00A8010F">
        <w:rPr>
          <w:spacing w:val="11"/>
        </w:rPr>
        <w:t xml:space="preserve"> </w:t>
      </w:r>
      <w:r w:rsidRPr="00A8010F">
        <w:t>8</w:t>
      </w:r>
      <w:r w:rsidRPr="00A8010F">
        <w:rPr>
          <w:spacing w:val="10"/>
        </w:rPr>
        <w:t xml:space="preserve"> </w:t>
      </w:r>
      <w:r w:rsidRPr="00A8010F">
        <w:t>настоящей</w:t>
      </w:r>
      <w:r w:rsidRPr="00A8010F">
        <w:rPr>
          <w:spacing w:val="10"/>
        </w:rPr>
        <w:t xml:space="preserve"> </w:t>
      </w:r>
      <w:r w:rsidRPr="00A8010F">
        <w:rPr>
          <w:spacing w:val="-1"/>
        </w:rPr>
        <w:t>статьи</w:t>
      </w:r>
      <w:r w:rsidRPr="00A8010F">
        <w:rPr>
          <w:spacing w:val="11"/>
        </w:rPr>
        <w:t xml:space="preserve"> </w:t>
      </w:r>
      <w:r w:rsidRPr="00A8010F">
        <w:t>земельных</w:t>
      </w:r>
      <w:r w:rsidRPr="00A8010F">
        <w:rPr>
          <w:spacing w:val="26"/>
        </w:rPr>
        <w:t xml:space="preserve"> </w:t>
      </w:r>
      <w:r w:rsidRPr="00A8010F">
        <w:rPr>
          <w:spacing w:val="-1"/>
        </w:rPr>
        <w:t>участков</w:t>
      </w:r>
      <w:r w:rsidRPr="00A8010F">
        <w:rPr>
          <w:spacing w:val="-10"/>
        </w:rPr>
        <w:t xml:space="preserve"> </w:t>
      </w:r>
      <w:r w:rsidRPr="00A8010F">
        <w:t>и</w:t>
      </w:r>
      <w:r w:rsidRPr="00A8010F">
        <w:rPr>
          <w:spacing w:val="-9"/>
        </w:rPr>
        <w:t xml:space="preserve"> </w:t>
      </w:r>
      <w:r w:rsidRPr="00A8010F">
        <w:rPr>
          <w:spacing w:val="-1"/>
        </w:rPr>
        <w:t>объектов</w:t>
      </w:r>
      <w:r w:rsidRPr="00A8010F">
        <w:rPr>
          <w:spacing w:val="-9"/>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продолжается</w:t>
      </w:r>
      <w:r w:rsidRPr="00A8010F">
        <w:rPr>
          <w:spacing w:val="-8"/>
        </w:rPr>
        <w:t xml:space="preserve"> </w:t>
      </w:r>
      <w:r w:rsidRPr="00A8010F">
        <w:t>и</w:t>
      </w:r>
      <w:r w:rsidRPr="00A8010F">
        <w:rPr>
          <w:spacing w:val="-9"/>
        </w:rPr>
        <w:t xml:space="preserve"> </w:t>
      </w:r>
      <w:r w:rsidRPr="00A8010F">
        <w:rPr>
          <w:spacing w:val="-1"/>
        </w:rPr>
        <w:t>опасно</w:t>
      </w:r>
      <w:r w:rsidRPr="00A8010F">
        <w:rPr>
          <w:spacing w:val="-8"/>
        </w:rPr>
        <w:t xml:space="preserve"> </w:t>
      </w:r>
      <w:r w:rsidRPr="00A8010F">
        <w:t>для</w:t>
      </w:r>
      <w:r w:rsidRPr="00A8010F">
        <w:rPr>
          <w:spacing w:val="-8"/>
        </w:rPr>
        <w:t xml:space="preserve"> </w:t>
      </w:r>
      <w:r w:rsidRPr="00A8010F">
        <w:rPr>
          <w:spacing w:val="-1"/>
        </w:rPr>
        <w:t>жизни</w:t>
      </w:r>
      <w:r w:rsidRPr="00A8010F">
        <w:rPr>
          <w:spacing w:val="-9"/>
        </w:rPr>
        <w:t xml:space="preserve"> </w:t>
      </w:r>
      <w:r w:rsidRPr="00A8010F">
        <w:t>или</w:t>
      </w:r>
      <w:r w:rsidRPr="00A8010F">
        <w:rPr>
          <w:spacing w:val="-9"/>
        </w:rPr>
        <w:t xml:space="preserve"> </w:t>
      </w:r>
      <w:r w:rsidRPr="00A8010F">
        <w:rPr>
          <w:spacing w:val="-1"/>
        </w:rPr>
        <w:t>здоровья</w:t>
      </w:r>
      <w:r w:rsidRPr="00A8010F">
        <w:rPr>
          <w:spacing w:val="81"/>
        </w:rPr>
        <w:t xml:space="preserve"> </w:t>
      </w:r>
      <w:r w:rsidRPr="00A8010F">
        <w:t>человека,</w:t>
      </w:r>
      <w:r w:rsidRPr="00A8010F">
        <w:rPr>
          <w:spacing w:val="18"/>
        </w:rPr>
        <w:t xml:space="preserve"> </w:t>
      </w:r>
      <w:r w:rsidRPr="00A8010F">
        <w:t>для</w:t>
      </w:r>
      <w:r w:rsidRPr="00A8010F">
        <w:rPr>
          <w:spacing w:val="20"/>
        </w:rPr>
        <w:t xml:space="preserve"> </w:t>
      </w:r>
      <w:r w:rsidRPr="00A8010F">
        <w:rPr>
          <w:spacing w:val="-1"/>
        </w:rPr>
        <w:t>окружающей</w:t>
      </w:r>
      <w:r w:rsidRPr="00A8010F">
        <w:rPr>
          <w:spacing w:val="20"/>
        </w:rPr>
        <w:t xml:space="preserve"> </w:t>
      </w:r>
      <w:r w:rsidRPr="00A8010F">
        <w:t>среды,</w:t>
      </w:r>
      <w:r w:rsidRPr="00A8010F">
        <w:rPr>
          <w:spacing w:val="20"/>
        </w:rPr>
        <w:t xml:space="preserve"> </w:t>
      </w:r>
      <w:r w:rsidRPr="00A8010F">
        <w:rPr>
          <w:spacing w:val="-1"/>
        </w:rPr>
        <w:t>объектов</w:t>
      </w:r>
      <w:r w:rsidRPr="00A8010F">
        <w:rPr>
          <w:spacing w:val="19"/>
        </w:rPr>
        <w:t xml:space="preserve"> </w:t>
      </w:r>
      <w:r w:rsidRPr="00A8010F">
        <w:t>культурного</w:t>
      </w:r>
      <w:r w:rsidRPr="00A8010F">
        <w:rPr>
          <w:spacing w:val="20"/>
        </w:rPr>
        <w:t xml:space="preserve"> </w:t>
      </w:r>
      <w:r w:rsidRPr="00A8010F">
        <w:rPr>
          <w:spacing w:val="-1"/>
        </w:rPr>
        <w:t>наследия,</w:t>
      </w:r>
      <w:r w:rsidRPr="00A8010F">
        <w:rPr>
          <w:spacing w:val="20"/>
        </w:rPr>
        <w:t xml:space="preserve"> </w:t>
      </w:r>
      <w:r w:rsidRPr="00A8010F">
        <w:t>в</w:t>
      </w:r>
      <w:r w:rsidRPr="00A8010F">
        <w:rPr>
          <w:spacing w:val="19"/>
        </w:rPr>
        <w:t xml:space="preserve"> </w:t>
      </w:r>
      <w:r w:rsidRPr="00A8010F">
        <w:rPr>
          <w:spacing w:val="-1"/>
        </w:rPr>
        <w:t>соответствии</w:t>
      </w:r>
      <w:r w:rsidRPr="00A8010F">
        <w:rPr>
          <w:spacing w:val="20"/>
        </w:rPr>
        <w:t xml:space="preserve"> </w:t>
      </w:r>
      <w:r w:rsidRPr="00A8010F">
        <w:t>с</w:t>
      </w:r>
      <w:r w:rsidRPr="00A8010F">
        <w:rPr>
          <w:spacing w:val="71"/>
        </w:rPr>
        <w:t xml:space="preserve"> </w:t>
      </w:r>
      <w:r w:rsidRPr="00A8010F">
        <w:rPr>
          <w:spacing w:val="-1"/>
        </w:rPr>
        <w:t>федеральными</w:t>
      </w:r>
      <w:r w:rsidRPr="00A8010F">
        <w:rPr>
          <w:spacing w:val="30"/>
        </w:rPr>
        <w:t xml:space="preserve"> </w:t>
      </w:r>
      <w:r w:rsidRPr="00A8010F">
        <w:t>законами</w:t>
      </w:r>
      <w:r w:rsidRPr="00A8010F">
        <w:rPr>
          <w:spacing w:val="30"/>
        </w:rPr>
        <w:t xml:space="preserve"> </w:t>
      </w:r>
      <w:r w:rsidRPr="00A8010F">
        <w:t>может</w:t>
      </w:r>
      <w:r w:rsidRPr="00A8010F">
        <w:rPr>
          <w:spacing w:val="28"/>
        </w:rPr>
        <w:t xml:space="preserve"> </w:t>
      </w:r>
      <w:r w:rsidRPr="00A8010F">
        <w:rPr>
          <w:spacing w:val="-1"/>
        </w:rPr>
        <w:t>быть</w:t>
      </w:r>
      <w:r w:rsidRPr="00A8010F">
        <w:rPr>
          <w:spacing w:val="29"/>
        </w:rPr>
        <w:t xml:space="preserve"> </w:t>
      </w:r>
      <w:r w:rsidRPr="00A8010F">
        <w:t>наложен</w:t>
      </w:r>
      <w:r w:rsidRPr="00A8010F">
        <w:rPr>
          <w:spacing w:val="30"/>
        </w:rPr>
        <w:t xml:space="preserve"> </w:t>
      </w:r>
      <w:r w:rsidRPr="00A8010F">
        <w:rPr>
          <w:spacing w:val="-1"/>
        </w:rPr>
        <w:t>запрет</w:t>
      </w:r>
      <w:r w:rsidRPr="00A8010F">
        <w:rPr>
          <w:spacing w:val="29"/>
        </w:rPr>
        <w:t xml:space="preserve"> </w:t>
      </w:r>
      <w:r w:rsidRPr="00A8010F">
        <w:t>на</w:t>
      </w:r>
      <w:r w:rsidRPr="00A8010F">
        <w:rPr>
          <w:spacing w:val="30"/>
        </w:rPr>
        <w:t xml:space="preserve"> </w:t>
      </w:r>
      <w:r w:rsidRPr="00A8010F">
        <w:t>использование</w:t>
      </w:r>
      <w:r w:rsidRPr="00A8010F">
        <w:rPr>
          <w:spacing w:val="30"/>
        </w:rPr>
        <w:t xml:space="preserve"> </w:t>
      </w:r>
      <w:r w:rsidRPr="00A8010F">
        <w:t>таких</w:t>
      </w:r>
      <w:r w:rsidRPr="00A8010F">
        <w:rPr>
          <w:spacing w:val="29"/>
        </w:rPr>
        <w:t xml:space="preserve"> </w:t>
      </w:r>
      <w:r w:rsidRPr="00A8010F">
        <w:rPr>
          <w:spacing w:val="-1"/>
        </w:rPr>
        <w:t>земельных</w:t>
      </w:r>
      <w:r w:rsidRPr="00A8010F">
        <w:rPr>
          <w:spacing w:val="55"/>
        </w:rPr>
        <w:t xml:space="preserve"> </w:t>
      </w:r>
      <w:r w:rsidRPr="00A8010F">
        <w:rPr>
          <w:spacing w:val="-1"/>
        </w:rPr>
        <w:t xml:space="preserve">участков </w:t>
      </w:r>
      <w:r w:rsidRPr="00A8010F">
        <w:t xml:space="preserve">и </w:t>
      </w:r>
      <w:r w:rsidRPr="00A8010F">
        <w:rPr>
          <w:spacing w:val="-1"/>
        </w:rPr>
        <w:t>объектов.</w:t>
      </w:r>
    </w:p>
    <w:p w14:paraId="167A045B" w14:textId="77777777" w:rsidR="00387804" w:rsidRPr="00A8010F" w:rsidRDefault="00387804" w:rsidP="00C26FE2">
      <w:pPr>
        <w:ind w:left="142" w:right="-1" w:firstLine="709"/>
        <w:rPr>
          <w:rFonts w:ascii="Times New Roman" w:hAnsi="Times New Roman" w:cs="Times New Roman"/>
        </w:rPr>
      </w:pPr>
    </w:p>
    <w:p w14:paraId="6205E73B" w14:textId="77777777" w:rsidR="00387804" w:rsidRPr="00A8010F" w:rsidRDefault="00387804" w:rsidP="00C26FE2">
      <w:pPr>
        <w:keepNext/>
        <w:keepLines/>
        <w:ind w:left="142" w:right="-1" w:firstLine="709"/>
        <w:outlineLvl w:val="1"/>
        <w:rPr>
          <w:rFonts w:ascii="Times New Roman" w:hAnsi="Times New Roman" w:cs="Times New Roman"/>
          <w:b/>
          <w:lang w:eastAsia="en-US"/>
        </w:rPr>
      </w:pPr>
      <w:bookmarkStart w:id="56" w:name="_Toc177044889"/>
      <w:r w:rsidRPr="00A8010F">
        <w:rPr>
          <w:rFonts w:ascii="Times New Roman" w:hAnsi="Times New Roman" w:cs="Times New Roman"/>
          <w:b/>
          <w:lang w:eastAsia="en-US"/>
        </w:rPr>
        <w:t>Статья 19. Виды разрешенного использования земельных участков и объектов капитального строительства</w:t>
      </w:r>
      <w:bookmarkEnd w:id="56"/>
    </w:p>
    <w:p w14:paraId="1784A9EA" w14:textId="77777777" w:rsidR="00387804" w:rsidRPr="00A8010F" w:rsidRDefault="00387804" w:rsidP="00C26FE2">
      <w:pPr>
        <w:spacing w:before="10"/>
        <w:ind w:left="142" w:right="-1" w:firstLine="709"/>
        <w:rPr>
          <w:rFonts w:ascii="Times New Roman" w:hAnsi="Times New Roman" w:cs="Times New Roman"/>
          <w:i/>
        </w:rPr>
      </w:pPr>
    </w:p>
    <w:p w14:paraId="57772390" w14:textId="77777777" w:rsidR="00387804" w:rsidRPr="00A8010F" w:rsidRDefault="00387804" w:rsidP="00C26FE2">
      <w:pPr>
        <w:pStyle w:val="af0"/>
        <w:numPr>
          <w:ilvl w:val="0"/>
          <w:numId w:val="19"/>
        </w:numPr>
        <w:tabs>
          <w:tab w:val="left" w:pos="918"/>
        </w:tabs>
        <w:suppressAutoHyphens w:val="0"/>
        <w:spacing w:after="0" w:line="240" w:lineRule="auto"/>
        <w:ind w:left="142" w:right="-1" w:firstLine="709"/>
      </w:pPr>
      <w:r w:rsidRPr="00A8010F">
        <w:t>Разрешенное</w:t>
      </w:r>
      <w:r w:rsidRPr="00A8010F">
        <w:rPr>
          <w:spacing w:val="-7"/>
        </w:rPr>
        <w:t xml:space="preserve"> </w:t>
      </w:r>
      <w:r w:rsidRPr="00A8010F">
        <w:t>использование</w:t>
      </w:r>
      <w:r w:rsidRPr="00A8010F">
        <w:rPr>
          <w:spacing w:val="-7"/>
        </w:rPr>
        <w:t xml:space="preserve"> </w:t>
      </w:r>
      <w:r w:rsidRPr="00A8010F">
        <w:rPr>
          <w:spacing w:val="-1"/>
        </w:rPr>
        <w:t>земельных</w:t>
      </w:r>
      <w:r w:rsidRPr="00A8010F">
        <w:rPr>
          <w:spacing w:val="-8"/>
        </w:rPr>
        <w:t xml:space="preserve"> </w:t>
      </w:r>
      <w:r w:rsidRPr="00A8010F">
        <w:rPr>
          <w:spacing w:val="-1"/>
        </w:rPr>
        <w:t>участков</w:t>
      </w:r>
      <w:r w:rsidRPr="00A8010F">
        <w:rPr>
          <w:spacing w:val="-8"/>
        </w:rPr>
        <w:t xml:space="preserve"> </w:t>
      </w:r>
      <w:r w:rsidRPr="00A8010F">
        <w:t>и</w:t>
      </w:r>
      <w:r w:rsidRPr="00A8010F">
        <w:rPr>
          <w:spacing w:val="-7"/>
        </w:rPr>
        <w:t xml:space="preserve"> </w:t>
      </w:r>
      <w:r w:rsidRPr="00A8010F">
        <w:rPr>
          <w:spacing w:val="-1"/>
        </w:rPr>
        <w:t>объектов</w:t>
      </w:r>
      <w:r w:rsidRPr="00A8010F">
        <w:rPr>
          <w:spacing w:val="-8"/>
        </w:rPr>
        <w:t xml:space="preserve"> </w:t>
      </w:r>
      <w:r w:rsidRPr="00A8010F">
        <w:t>капитального</w:t>
      </w:r>
      <w:r w:rsidRPr="00A8010F">
        <w:rPr>
          <w:spacing w:val="-8"/>
        </w:rPr>
        <w:t xml:space="preserve"> </w:t>
      </w:r>
      <w:r w:rsidRPr="00A8010F">
        <w:rPr>
          <w:spacing w:val="-1"/>
        </w:rPr>
        <w:t xml:space="preserve">строительства, </w:t>
      </w:r>
      <w:proofErr w:type="gramStart"/>
      <w:r w:rsidRPr="00A8010F">
        <w:rPr>
          <w:spacing w:val="-1"/>
        </w:rPr>
        <w:t>может быть</w:t>
      </w:r>
      <w:proofErr w:type="gramEnd"/>
      <w:r w:rsidRPr="00A8010F">
        <w:rPr>
          <w:spacing w:val="-1"/>
        </w:rPr>
        <w:t xml:space="preserve"> </w:t>
      </w:r>
      <w:r w:rsidRPr="00A8010F">
        <w:t xml:space="preserve">следующих </w:t>
      </w:r>
      <w:r w:rsidRPr="00A8010F">
        <w:rPr>
          <w:spacing w:val="-1"/>
        </w:rPr>
        <w:t>видов:</w:t>
      </w:r>
    </w:p>
    <w:p w14:paraId="109C35F0" w14:textId="77777777" w:rsidR="00387804" w:rsidRPr="00A8010F" w:rsidRDefault="00387804" w:rsidP="00C26FE2">
      <w:pPr>
        <w:pStyle w:val="af0"/>
        <w:numPr>
          <w:ilvl w:val="0"/>
          <w:numId w:val="18"/>
        </w:numPr>
        <w:tabs>
          <w:tab w:val="left" w:pos="945"/>
        </w:tabs>
        <w:suppressAutoHyphens w:val="0"/>
        <w:spacing w:after="0" w:line="240" w:lineRule="auto"/>
        <w:ind w:left="142" w:right="-1" w:firstLine="709"/>
      </w:pPr>
      <w:r w:rsidRPr="00A8010F">
        <w:rPr>
          <w:spacing w:val="-1"/>
        </w:rPr>
        <w:t>основные</w:t>
      </w:r>
      <w:r w:rsidRPr="00A8010F">
        <w:t xml:space="preserve"> виды разрешенного </w:t>
      </w:r>
      <w:r w:rsidRPr="00A8010F">
        <w:rPr>
          <w:spacing w:val="-1"/>
        </w:rPr>
        <w:t>использования;</w:t>
      </w:r>
    </w:p>
    <w:p w14:paraId="53CDFDDF" w14:textId="77777777" w:rsidR="00387804" w:rsidRPr="00A8010F" w:rsidRDefault="00387804" w:rsidP="00C26FE2">
      <w:pPr>
        <w:pStyle w:val="af0"/>
        <w:numPr>
          <w:ilvl w:val="0"/>
          <w:numId w:val="18"/>
        </w:numPr>
        <w:tabs>
          <w:tab w:val="left" w:pos="945"/>
        </w:tabs>
        <w:suppressAutoHyphens w:val="0"/>
        <w:spacing w:after="0" w:line="240" w:lineRule="auto"/>
        <w:ind w:left="142" w:right="-1" w:firstLine="709"/>
      </w:pPr>
      <w:r w:rsidRPr="00A8010F">
        <w:t xml:space="preserve">условно </w:t>
      </w:r>
      <w:r w:rsidRPr="00A8010F">
        <w:rPr>
          <w:spacing w:val="-1"/>
        </w:rPr>
        <w:t>разрешенные</w:t>
      </w:r>
      <w:r w:rsidRPr="00A8010F">
        <w:t xml:space="preserve"> виды использования;</w:t>
      </w:r>
    </w:p>
    <w:p w14:paraId="20912B01" w14:textId="77777777" w:rsidR="00387804" w:rsidRPr="00A8010F" w:rsidRDefault="00387804" w:rsidP="00C26FE2">
      <w:pPr>
        <w:pStyle w:val="af0"/>
        <w:numPr>
          <w:ilvl w:val="0"/>
          <w:numId w:val="18"/>
        </w:numPr>
        <w:tabs>
          <w:tab w:val="left" w:pos="945"/>
        </w:tabs>
        <w:suppressAutoHyphens w:val="0"/>
        <w:spacing w:after="0" w:line="240" w:lineRule="auto"/>
        <w:ind w:left="142" w:right="-1" w:firstLine="709"/>
      </w:pPr>
      <w:r w:rsidRPr="00A8010F">
        <w:rPr>
          <w:spacing w:val="-1"/>
        </w:rPr>
        <w:t>вспомогательные</w:t>
      </w:r>
      <w:r w:rsidRPr="00A8010F">
        <w:rPr>
          <w:spacing w:val="52"/>
        </w:rPr>
        <w:t xml:space="preserve"> </w:t>
      </w:r>
      <w:r w:rsidRPr="00A8010F">
        <w:t>виды</w:t>
      </w:r>
      <w:r w:rsidRPr="00A8010F">
        <w:rPr>
          <w:spacing w:val="52"/>
        </w:rPr>
        <w:t xml:space="preserve"> </w:t>
      </w:r>
      <w:r w:rsidRPr="00A8010F">
        <w:t>разрешенного</w:t>
      </w:r>
      <w:r w:rsidRPr="00A8010F">
        <w:rPr>
          <w:spacing w:val="53"/>
        </w:rPr>
        <w:t xml:space="preserve"> </w:t>
      </w:r>
      <w:r w:rsidRPr="00A8010F">
        <w:t>использования,</w:t>
      </w:r>
      <w:r w:rsidRPr="00A8010F">
        <w:rPr>
          <w:spacing w:val="52"/>
        </w:rPr>
        <w:t xml:space="preserve"> </w:t>
      </w:r>
      <w:r w:rsidRPr="00A8010F">
        <w:rPr>
          <w:spacing w:val="-1"/>
        </w:rPr>
        <w:t>допустимые</w:t>
      </w:r>
      <w:r w:rsidRPr="00A8010F">
        <w:rPr>
          <w:spacing w:val="52"/>
        </w:rPr>
        <w:t xml:space="preserve"> </w:t>
      </w:r>
      <w:r w:rsidRPr="00A8010F">
        <w:rPr>
          <w:spacing w:val="-1"/>
        </w:rPr>
        <w:t>только</w:t>
      </w:r>
      <w:r w:rsidRPr="00A8010F">
        <w:rPr>
          <w:spacing w:val="52"/>
        </w:rPr>
        <w:t xml:space="preserve"> </w:t>
      </w:r>
      <w:r w:rsidRPr="00A8010F">
        <w:t>в</w:t>
      </w:r>
      <w:r w:rsidRPr="00A8010F">
        <w:rPr>
          <w:spacing w:val="52"/>
        </w:rPr>
        <w:t xml:space="preserve"> </w:t>
      </w:r>
      <w:r w:rsidRPr="00A8010F">
        <w:rPr>
          <w:spacing w:val="-1"/>
        </w:rPr>
        <w:t>качестве</w:t>
      </w:r>
      <w:r w:rsidRPr="00A8010F">
        <w:rPr>
          <w:spacing w:val="71"/>
        </w:rPr>
        <w:t xml:space="preserve"> </w:t>
      </w:r>
      <w:r w:rsidRPr="00A8010F">
        <w:t>дополнительных</w:t>
      </w:r>
      <w:r w:rsidRPr="00A8010F">
        <w:rPr>
          <w:spacing w:val="59"/>
        </w:rPr>
        <w:t xml:space="preserve"> </w:t>
      </w:r>
      <w:r w:rsidRPr="00A8010F">
        <w:t>по</w:t>
      </w:r>
      <w:r w:rsidRPr="00A8010F">
        <w:rPr>
          <w:spacing w:val="59"/>
        </w:rPr>
        <w:t xml:space="preserve"> </w:t>
      </w:r>
      <w:r w:rsidRPr="00A8010F">
        <w:t>отношению к</w:t>
      </w:r>
      <w:r w:rsidRPr="00A8010F">
        <w:rPr>
          <w:spacing w:val="59"/>
        </w:rPr>
        <w:t xml:space="preserve"> </w:t>
      </w:r>
      <w:r w:rsidRPr="00A8010F">
        <w:t xml:space="preserve">основным видам </w:t>
      </w:r>
      <w:r w:rsidRPr="00A8010F">
        <w:rPr>
          <w:spacing w:val="-1"/>
        </w:rPr>
        <w:t>разрешенного</w:t>
      </w:r>
      <w:r w:rsidRPr="00A8010F">
        <w:rPr>
          <w:spacing w:val="59"/>
        </w:rPr>
        <w:t xml:space="preserve"> </w:t>
      </w:r>
      <w:r w:rsidRPr="00A8010F">
        <w:t>использования</w:t>
      </w:r>
      <w:r w:rsidRPr="00A8010F">
        <w:rPr>
          <w:spacing w:val="59"/>
        </w:rPr>
        <w:t xml:space="preserve"> </w:t>
      </w:r>
      <w:r w:rsidRPr="00A8010F">
        <w:t>и</w:t>
      </w:r>
      <w:r w:rsidRPr="00A8010F">
        <w:rPr>
          <w:spacing w:val="58"/>
        </w:rPr>
        <w:t xml:space="preserve"> </w:t>
      </w:r>
      <w:r w:rsidRPr="00A8010F">
        <w:t>условно</w:t>
      </w:r>
      <w:r w:rsidRPr="00A8010F">
        <w:rPr>
          <w:spacing w:val="22"/>
        </w:rPr>
        <w:t xml:space="preserve"> </w:t>
      </w:r>
      <w:r w:rsidRPr="00A8010F">
        <w:rPr>
          <w:spacing w:val="-1"/>
        </w:rPr>
        <w:t>разрешенным</w:t>
      </w:r>
      <w:r w:rsidRPr="00A8010F">
        <w:t xml:space="preserve"> видам </w:t>
      </w:r>
      <w:r w:rsidRPr="00A8010F">
        <w:rPr>
          <w:spacing w:val="-1"/>
        </w:rPr>
        <w:t>использования</w:t>
      </w:r>
      <w:r w:rsidRPr="00A8010F">
        <w:t xml:space="preserve"> и </w:t>
      </w:r>
      <w:r w:rsidRPr="00A8010F">
        <w:rPr>
          <w:spacing w:val="-1"/>
        </w:rPr>
        <w:t>осуществляемые</w:t>
      </w:r>
      <w:r w:rsidRPr="00A8010F">
        <w:t xml:space="preserve"> совместно с ними.</w:t>
      </w:r>
    </w:p>
    <w:p w14:paraId="7C2B9AC7" w14:textId="77777777" w:rsidR="00387804" w:rsidRPr="00A8010F" w:rsidRDefault="00387804" w:rsidP="00C26FE2">
      <w:pPr>
        <w:pStyle w:val="af0"/>
        <w:numPr>
          <w:ilvl w:val="0"/>
          <w:numId w:val="19"/>
        </w:numPr>
        <w:tabs>
          <w:tab w:val="left" w:pos="957"/>
        </w:tabs>
        <w:suppressAutoHyphens w:val="0"/>
        <w:spacing w:after="0" w:line="240" w:lineRule="auto"/>
        <w:ind w:left="142" w:right="-1" w:firstLine="709"/>
      </w:pPr>
      <w:r w:rsidRPr="00A8010F">
        <w:t>Применительно</w:t>
      </w:r>
      <w:r w:rsidRPr="00A8010F">
        <w:rPr>
          <w:spacing w:val="32"/>
        </w:rPr>
        <w:t xml:space="preserve"> </w:t>
      </w:r>
      <w:r w:rsidRPr="00A8010F">
        <w:t>к</w:t>
      </w:r>
      <w:r w:rsidRPr="00A8010F">
        <w:rPr>
          <w:spacing w:val="31"/>
        </w:rPr>
        <w:t xml:space="preserve"> </w:t>
      </w:r>
      <w:r w:rsidRPr="00A8010F">
        <w:t>каждой</w:t>
      </w:r>
      <w:r w:rsidRPr="00A8010F">
        <w:rPr>
          <w:spacing w:val="32"/>
        </w:rPr>
        <w:t xml:space="preserve"> </w:t>
      </w:r>
      <w:r w:rsidRPr="00A8010F">
        <w:rPr>
          <w:spacing w:val="-1"/>
        </w:rPr>
        <w:t>территориальной</w:t>
      </w:r>
      <w:r w:rsidRPr="00A8010F">
        <w:rPr>
          <w:spacing w:val="32"/>
        </w:rPr>
        <w:t xml:space="preserve"> </w:t>
      </w:r>
      <w:r w:rsidRPr="00A8010F">
        <w:t>зоне</w:t>
      </w:r>
      <w:r w:rsidRPr="00A8010F">
        <w:rPr>
          <w:spacing w:val="31"/>
        </w:rPr>
        <w:t xml:space="preserve"> </w:t>
      </w:r>
      <w:r w:rsidRPr="00A8010F">
        <w:rPr>
          <w:spacing w:val="-1"/>
        </w:rPr>
        <w:t>устанавливаются</w:t>
      </w:r>
      <w:r w:rsidRPr="00A8010F">
        <w:rPr>
          <w:spacing w:val="32"/>
        </w:rPr>
        <w:t xml:space="preserve"> </w:t>
      </w:r>
      <w:r w:rsidRPr="00A8010F">
        <w:t>виды</w:t>
      </w:r>
      <w:r w:rsidRPr="00A8010F">
        <w:rPr>
          <w:spacing w:val="31"/>
        </w:rPr>
        <w:t xml:space="preserve"> </w:t>
      </w:r>
      <w:r w:rsidRPr="00A8010F">
        <w:t>разрешенного</w:t>
      </w:r>
      <w:r w:rsidRPr="00A8010F">
        <w:rPr>
          <w:spacing w:val="58"/>
        </w:rPr>
        <w:t xml:space="preserve"> </w:t>
      </w:r>
      <w:r w:rsidRPr="00A8010F">
        <w:t xml:space="preserve">использования </w:t>
      </w:r>
      <w:r w:rsidRPr="00A8010F">
        <w:rPr>
          <w:spacing w:val="-1"/>
        </w:rPr>
        <w:t>земельных</w:t>
      </w:r>
      <w:r w:rsidRPr="00A8010F">
        <w:rPr>
          <w:spacing w:val="-2"/>
        </w:rPr>
        <w:t xml:space="preserve"> </w:t>
      </w:r>
      <w:r w:rsidRPr="00A8010F">
        <w:t xml:space="preserve">участков и объектов капитального </w:t>
      </w:r>
      <w:r w:rsidRPr="00A8010F">
        <w:rPr>
          <w:spacing w:val="-1"/>
        </w:rPr>
        <w:t>строительства.</w:t>
      </w:r>
    </w:p>
    <w:p w14:paraId="2FDDC732" w14:textId="77777777" w:rsidR="00387804" w:rsidRPr="00A8010F" w:rsidRDefault="00387804" w:rsidP="00C26FE2">
      <w:pPr>
        <w:pStyle w:val="af0"/>
        <w:numPr>
          <w:ilvl w:val="1"/>
          <w:numId w:val="19"/>
        </w:numPr>
        <w:tabs>
          <w:tab w:val="left" w:pos="1154"/>
        </w:tabs>
        <w:suppressAutoHyphens w:val="0"/>
        <w:spacing w:after="0" w:line="240" w:lineRule="auto"/>
        <w:ind w:left="142" w:right="-1" w:firstLine="709"/>
      </w:pPr>
      <w:r w:rsidRPr="00A8010F">
        <w:rPr>
          <w:spacing w:val="-1"/>
        </w:rPr>
        <w:t>Установление</w:t>
      </w:r>
      <w:r w:rsidRPr="00A8010F">
        <w:rPr>
          <w:spacing w:val="49"/>
        </w:rPr>
        <w:t xml:space="preserve"> </w:t>
      </w:r>
      <w:r w:rsidRPr="00A8010F">
        <w:rPr>
          <w:spacing w:val="-1"/>
        </w:rPr>
        <w:t>основных</w:t>
      </w:r>
      <w:r w:rsidRPr="00A8010F">
        <w:rPr>
          <w:spacing w:val="48"/>
        </w:rPr>
        <w:t xml:space="preserve"> </w:t>
      </w:r>
      <w:r w:rsidRPr="00A8010F">
        <w:t>видов</w:t>
      </w:r>
      <w:r w:rsidRPr="00A8010F">
        <w:rPr>
          <w:spacing w:val="48"/>
        </w:rPr>
        <w:t xml:space="preserve"> </w:t>
      </w:r>
      <w:r w:rsidRPr="00A8010F">
        <w:t>разрешенного</w:t>
      </w:r>
      <w:r w:rsidRPr="00A8010F">
        <w:rPr>
          <w:spacing w:val="49"/>
        </w:rPr>
        <w:t xml:space="preserve"> </w:t>
      </w:r>
      <w:r w:rsidRPr="00A8010F">
        <w:t>использования</w:t>
      </w:r>
      <w:r w:rsidRPr="00A8010F">
        <w:rPr>
          <w:spacing w:val="48"/>
        </w:rPr>
        <w:t xml:space="preserve"> </w:t>
      </w:r>
      <w:r w:rsidRPr="00A8010F">
        <w:t>земельных</w:t>
      </w:r>
      <w:r w:rsidRPr="00A8010F">
        <w:rPr>
          <w:spacing w:val="48"/>
        </w:rPr>
        <w:t xml:space="preserve"> </w:t>
      </w:r>
      <w:r w:rsidRPr="00A8010F">
        <w:rPr>
          <w:spacing w:val="-1"/>
        </w:rPr>
        <w:t>участков</w:t>
      </w:r>
      <w:r w:rsidRPr="00A8010F">
        <w:rPr>
          <w:spacing w:val="48"/>
        </w:rPr>
        <w:t xml:space="preserve"> </w:t>
      </w:r>
      <w:r w:rsidRPr="00A8010F">
        <w:t>и</w:t>
      </w:r>
      <w:r w:rsidRPr="00A8010F">
        <w:rPr>
          <w:spacing w:val="51"/>
        </w:rPr>
        <w:t xml:space="preserve"> </w:t>
      </w:r>
      <w:r w:rsidRPr="00A8010F">
        <w:rPr>
          <w:spacing w:val="-1"/>
        </w:rPr>
        <w:t>объектов</w:t>
      </w:r>
      <w:r w:rsidRPr="00A8010F">
        <w:rPr>
          <w:spacing w:val="17"/>
        </w:rPr>
        <w:t xml:space="preserve"> </w:t>
      </w:r>
      <w:r w:rsidRPr="00A8010F">
        <w:t>капитального</w:t>
      </w:r>
      <w:r w:rsidRPr="00A8010F">
        <w:rPr>
          <w:spacing w:val="16"/>
        </w:rPr>
        <w:t xml:space="preserve"> </w:t>
      </w:r>
      <w:r w:rsidRPr="00A8010F">
        <w:rPr>
          <w:spacing w:val="-1"/>
        </w:rPr>
        <w:t>строительства</w:t>
      </w:r>
      <w:r w:rsidRPr="00A8010F">
        <w:rPr>
          <w:spacing w:val="16"/>
        </w:rPr>
        <w:t xml:space="preserve"> </w:t>
      </w:r>
      <w:r w:rsidRPr="00A8010F">
        <w:t>является</w:t>
      </w:r>
      <w:r w:rsidRPr="00A8010F">
        <w:rPr>
          <w:spacing w:val="16"/>
        </w:rPr>
        <w:t xml:space="preserve"> </w:t>
      </w:r>
      <w:r w:rsidRPr="00A8010F">
        <w:t>обязательным</w:t>
      </w:r>
      <w:r w:rsidRPr="00A8010F">
        <w:rPr>
          <w:spacing w:val="16"/>
        </w:rPr>
        <w:t xml:space="preserve"> </w:t>
      </w:r>
      <w:r w:rsidRPr="00A8010F">
        <w:rPr>
          <w:spacing w:val="-1"/>
        </w:rPr>
        <w:t>применительно</w:t>
      </w:r>
      <w:r w:rsidRPr="00A8010F">
        <w:rPr>
          <w:spacing w:val="16"/>
        </w:rPr>
        <w:t xml:space="preserve"> </w:t>
      </w:r>
      <w:r w:rsidRPr="00A8010F">
        <w:t>к</w:t>
      </w:r>
      <w:r w:rsidRPr="00A8010F">
        <w:rPr>
          <w:spacing w:val="16"/>
        </w:rPr>
        <w:t xml:space="preserve"> </w:t>
      </w:r>
      <w:r w:rsidRPr="00A8010F">
        <w:t>каждой</w:t>
      </w:r>
      <w:r w:rsidRPr="00A8010F">
        <w:rPr>
          <w:spacing w:val="63"/>
        </w:rPr>
        <w:t xml:space="preserve"> </w:t>
      </w:r>
      <w:r w:rsidRPr="00A8010F">
        <w:rPr>
          <w:spacing w:val="-1"/>
        </w:rPr>
        <w:t>территориальной</w:t>
      </w:r>
      <w:r w:rsidRPr="00A8010F">
        <w:t xml:space="preserve"> зоне, в отношении </w:t>
      </w:r>
      <w:r w:rsidRPr="00A8010F">
        <w:rPr>
          <w:spacing w:val="-1"/>
        </w:rPr>
        <w:t>которой</w:t>
      </w:r>
      <w:r w:rsidRPr="00A8010F">
        <w:t xml:space="preserve"> </w:t>
      </w:r>
      <w:r w:rsidRPr="00A8010F">
        <w:rPr>
          <w:spacing w:val="-1"/>
        </w:rPr>
        <w:t>устанавливается</w:t>
      </w:r>
      <w:r w:rsidRPr="00A8010F">
        <w:t xml:space="preserve"> </w:t>
      </w:r>
      <w:r w:rsidRPr="00A8010F">
        <w:rPr>
          <w:spacing w:val="-1"/>
        </w:rPr>
        <w:t>градостроительный</w:t>
      </w:r>
      <w:r w:rsidRPr="00A8010F">
        <w:t xml:space="preserve"> </w:t>
      </w:r>
      <w:r w:rsidRPr="00A8010F">
        <w:rPr>
          <w:spacing w:val="-1"/>
        </w:rPr>
        <w:t>регламент.</w:t>
      </w:r>
    </w:p>
    <w:p w14:paraId="6A2F893A" w14:textId="77777777" w:rsidR="00387804" w:rsidRPr="00A8010F" w:rsidRDefault="00387804" w:rsidP="00C26FE2">
      <w:pPr>
        <w:pStyle w:val="af0"/>
        <w:numPr>
          <w:ilvl w:val="0"/>
          <w:numId w:val="19"/>
        </w:numPr>
        <w:tabs>
          <w:tab w:val="left" w:pos="959"/>
        </w:tabs>
        <w:suppressAutoHyphens w:val="0"/>
        <w:spacing w:after="0" w:line="240" w:lineRule="auto"/>
        <w:ind w:left="142" w:right="-1" w:firstLine="709"/>
      </w:pPr>
      <w:r w:rsidRPr="00A8010F">
        <w:t>Изменение</w:t>
      </w:r>
      <w:r w:rsidRPr="00A8010F">
        <w:rPr>
          <w:spacing w:val="35"/>
        </w:rPr>
        <w:t xml:space="preserve"> </w:t>
      </w:r>
      <w:r w:rsidRPr="00A8010F">
        <w:t>одного</w:t>
      </w:r>
      <w:r w:rsidRPr="00A8010F">
        <w:rPr>
          <w:spacing w:val="34"/>
        </w:rPr>
        <w:t xml:space="preserve"> </w:t>
      </w:r>
      <w:r w:rsidRPr="00A8010F">
        <w:t>вида</w:t>
      </w:r>
      <w:r w:rsidRPr="00A8010F">
        <w:rPr>
          <w:spacing w:val="34"/>
        </w:rPr>
        <w:t xml:space="preserve"> </w:t>
      </w:r>
      <w:r w:rsidRPr="00A8010F">
        <w:t>разрешенного</w:t>
      </w:r>
      <w:r w:rsidRPr="00A8010F">
        <w:rPr>
          <w:spacing w:val="35"/>
        </w:rPr>
        <w:t xml:space="preserve"> </w:t>
      </w:r>
      <w:r w:rsidRPr="00A8010F">
        <w:t>использования</w:t>
      </w:r>
      <w:r w:rsidRPr="00A8010F">
        <w:rPr>
          <w:spacing w:val="34"/>
        </w:rPr>
        <w:t xml:space="preserve"> </w:t>
      </w:r>
      <w:r w:rsidRPr="00A8010F">
        <w:t>земельных</w:t>
      </w:r>
      <w:r w:rsidRPr="00A8010F">
        <w:rPr>
          <w:spacing w:val="32"/>
        </w:rPr>
        <w:t xml:space="preserve"> </w:t>
      </w:r>
      <w:r w:rsidRPr="00A8010F">
        <w:t>участков</w:t>
      </w:r>
      <w:r w:rsidRPr="00A8010F">
        <w:rPr>
          <w:spacing w:val="34"/>
        </w:rPr>
        <w:t xml:space="preserve"> </w:t>
      </w:r>
      <w:r w:rsidRPr="00A8010F">
        <w:t>и</w:t>
      </w:r>
      <w:r w:rsidRPr="00A8010F">
        <w:rPr>
          <w:spacing w:val="34"/>
        </w:rPr>
        <w:t xml:space="preserve"> </w:t>
      </w:r>
      <w:r w:rsidRPr="00A8010F">
        <w:rPr>
          <w:spacing w:val="-1"/>
        </w:rPr>
        <w:t>объектов</w:t>
      </w:r>
      <w:r w:rsidRPr="00A8010F">
        <w:rPr>
          <w:spacing w:val="28"/>
        </w:rPr>
        <w:t xml:space="preserve"> </w:t>
      </w:r>
      <w:r w:rsidRPr="00A8010F">
        <w:t>капитального</w:t>
      </w:r>
      <w:r w:rsidRPr="00A8010F">
        <w:rPr>
          <w:spacing w:val="-6"/>
        </w:rPr>
        <w:t xml:space="preserve"> </w:t>
      </w:r>
      <w:r w:rsidRPr="00A8010F">
        <w:rPr>
          <w:spacing w:val="-1"/>
        </w:rPr>
        <w:t>строительства</w:t>
      </w:r>
      <w:r w:rsidRPr="00A8010F">
        <w:rPr>
          <w:spacing w:val="-5"/>
        </w:rPr>
        <w:t xml:space="preserve"> </w:t>
      </w:r>
      <w:r w:rsidRPr="00A8010F">
        <w:t>на</w:t>
      </w:r>
      <w:r w:rsidRPr="00A8010F">
        <w:rPr>
          <w:spacing w:val="-5"/>
        </w:rPr>
        <w:t xml:space="preserve"> </w:t>
      </w:r>
      <w:r w:rsidRPr="00A8010F">
        <w:t>другой</w:t>
      </w:r>
      <w:r w:rsidRPr="00A8010F">
        <w:rPr>
          <w:spacing w:val="-5"/>
        </w:rPr>
        <w:t xml:space="preserve"> </w:t>
      </w:r>
      <w:r w:rsidRPr="00A8010F">
        <w:t>вид</w:t>
      </w:r>
      <w:r w:rsidRPr="00A8010F">
        <w:rPr>
          <w:spacing w:val="-6"/>
        </w:rPr>
        <w:t xml:space="preserve"> </w:t>
      </w:r>
      <w:r w:rsidRPr="00A8010F">
        <w:t>такого</w:t>
      </w:r>
      <w:r w:rsidRPr="00A8010F">
        <w:rPr>
          <w:spacing w:val="-6"/>
        </w:rPr>
        <w:t xml:space="preserve"> </w:t>
      </w:r>
      <w:r w:rsidRPr="00A8010F">
        <w:t>использования</w:t>
      </w:r>
      <w:r w:rsidRPr="00A8010F">
        <w:rPr>
          <w:spacing w:val="-5"/>
        </w:rPr>
        <w:t xml:space="preserve"> </w:t>
      </w:r>
      <w:r w:rsidRPr="00A8010F">
        <w:rPr>
          <w:spacing w:val="-1"/>
        </w:rPr>
        <w:t>осуществляется</w:t>
      </w:r>
      <w:r w:rsidRPr="00A8010F">
        <w:rPr>
          <w:spacing w:val="-6"/>
        </w:rPr>
        <w:t xml:space="preserve"> </w:t>
      </w:r>
      <w:r w:rsidRPr="00A8010F">
        <w:t>в</w:t>
      </w:r>
      <w:r w:rsidRPr="00A8010F">
        <w:rPr>
          <w:spacing w:val="-6"/>
        </w:rPr>
        <w:t xml:space="preserve"> </w:t>
      </w:r>
      <w:r w:rsidRPr="00A8010F">
        <w:rPr>
          <w:spacing w:val="-1"/>
        </w:rPr>
        <w:lastRenderedPageBreak/>
        <w:t>соответствии</w:t>
      </w:r>
      <w:r w:rsidRPr="00A8010F">
        <w:rPr>
          <w:spacing w:val="74"/>
        </w:rPr>
        <w:t xml:space="preserve"> </w:t>
      </w:r>
      <w:r w:rsidRPr="00A8010F">
        <w:t>с</w:t>
      </w:r>
      <w:r w:rsidRPr="00A8010F">
        <w:rPr>
          <w:spacing w:val="40"/>
        </w:rPr>
        <w:t xml:space="preserve"> </w:t>
      </w:r>
      <w:r w:rsidRPr="00A8010F">
        <w:t>градостроительным</w:t>
      </w:r>
      <w:r w:rsidRPr="00A8010F">
        <w:rPr>
          <w:spacing w:val="40"/>
        </w:rPr>
        <w:t xml:space="preserve"> </w:t>
      </w:r>
      <w:r w:rsidRPr="00A8010F">
        <w:rPr>
          <w:spacing w:val="-1"/>
        </w:rPr>
        <w:t>регламентом</w:t>
      </w:r>
      <w:r w:rsidRPr="00A8010F">
        <w:rPr>
          <w:spacing w:val="40"/>
        </w:rPr>
        <w:t xml:space="preserve"> </w:t>
      </w:r>
      <w:r w:rsidRPr="00A8010F">
        <w:t>при</w:t>
      </w:r>
      <w:r w:rsidRPr="00A8010F">
        <w:rPr>
          <w:spacing w:val="41"/>
        </w:rPr>
        <w:t xml:space="preserve"> </w:t>
      </w:r>
      <w:r w:rsidRPr="00A8010F">
        <w:t>условии</w:t>
      </w:r>
      <w:r w:rsidRPr="00A8010F">
        <w:rPr>
          <w:spacing w:val="40"/>
        </w:rPr>
        <w:t xml:space="preserve"> </w:t>
      </w:r>
      <w:r w:rsidRPr="00A8010F">
        <w:rPr>
          <w:spacing w:val="-1"/>
        </w:rPr>
        <w:t>соблюдения</w:t>
      </w:r>
      <w:r w:rsidRPr="00A8010F">
        <w:rPr>
          <w:spacing w:val="41"/>
        </w:rPr>
        <w:t xml:space="preserve"> </w:t>
      </w:r>
      <w:r w:rsidRPr="00A8010F">
        <w:t>требований</w:t>
      </w:r>
      <w:r w:rsidRPr="00A8010F">
        <w:rPr>
          <w:spacing w:val="40"/>
        </w:rPr>
        <w:t xml:space="preserve"> </w:t>
      </w:r>
      <w:r w:rsidRPr="00A8010F">
        <w:t>технических</w:t>
      </w:r>
      <w:r w:rsidRPr="00A8010F">
        <w:rPr>
          <w:spacing w:val="37"/>
        </w:rPr>
        <w:t xml:space="preserve"> </w:t>
      </w:r>
      <w:r w:rsidRPr="00A8010F">
        <w:rPr>
          <w:spacing w:val="-1"/>
        </w:rPr>
        <w:t>регламентов.</w:t>
      </w:r>
    </w:p>
    <w:p w14:paraId="3CB05B86" w14:textId="77777777" w:rsidR="00387804" w:rsidRPr="00A8010F" w:rsidRDefault="00387804" w:rsidP="00C26FE2">
      <w:pPr>
        <w:pStyle w:val="af0"/>
        <w:spacing w:after="0" w:line="240" w:lineRule="auto"/>
        <w:ind w:left="142" w:right="-1"/>
      </w:pPr>
      <w:r w:rsidRPr="00A8010F">
        <w:t>3.1.</w:t>
      </w:r>
      <w:r w:rsidRPr="00A8010F">
        <w:rPr>
          <w:spacing w:val="11"/>
        </w:rPr>
        <w:t xml:space="preserve"> </w:t>
      </w:r>
      <w:r w:rsidRPr="00A8010F">
        <w:t>Со</w:t>
      </w:r>
      <w:r w:rsidRPr="00A8010F">
        <w:rPr>
          <w:spacing w:val="11"/>
        </w:rPr>
        <w:t xml:space="preserve"> </w:t>
      </w:r>
      <w:r w:rsidRPr="00A8010F">
        <w:t>дня</w:t>
      </w:r>
      <w:r w:rsidRPr="00A8010F">
        <w:rPr>
          <w:spacing w:val="10"/>
        </w:rPr>
        <w:t xml:space="preserve"> </w:t>
      </w:r>
      <w:r w:rsidRPr="00A8010F">
        <w:t>принятия</w:t>
      </w:r>
      <w:r w:rsidRPr="00A8010F">
        <w:rPr>
          <w:spacing w:val="11"/>
        </w:rPr>
        <w:t xml:space="preserve"> </w:t>
      </w:r>
      <w:r w:rsidRPr="00A8010F">
        <w:t>решения</w:t>
      </w:r>
      <w:r w:rsidRPr="00A8010F">
        <w:rPr>
          <w:spacing w:val="12"/>
        </w:rPr>
        <w:t xml:space="preserve"> </w:t>
      </w:r>
      <w:r w:rsidRPr="00A8010F">
        <w:t>о</w:t>
      </w:r>
      <w:r w:rsidRPr="00A8010F">
        <w:rPr>
          <w:spacing w:val="11"/>
        </w:rPr>
        <w:t xml:space="preserve"> </w:t>
      </w:r>
      <w:r w:rsidRPr="00A8010F">
        <w:rPr>
          <w:spacing w:val="-1"/>
        </w:rPr>
        <w:t>комплексном</w:t>
      </w:r>
      <w:r w:rsidRPr="00A8010F">
        <w:rPr>
          <w:spacing w:val="12"/>
        </w:rPr>
        <w:t xml:space="preserve"> </w:t>
      </w:r>
      <w:r w:rsidRPr="00A8010F">
        <w:rPr>
          <w:spacing w:val="-1"/>
        </w:rPr>
        <w:t>развитии</w:t>
      </w:r>
      <w:r w:rsidRPr="00A8010F">
        <w:rPr>
          <w:spacing w:val="10"/>
        </w:rPr>
        <w:t xml:space="preserve"> </w:t>
      </w:r>
      <w:r w:rsidRPr="00A8010F">
        <w:rPr>
          <w:spacing w:val="-1"/>
        </w:rPr>
        <w:t>территории</w:t>
      </w:r>
      <w:r w:rsidRPr="00A8010F">
        <w:rPr>
          <w:spacing w:val="12"/>
        </w:rPr>
        <w:t xml:space="preserve"> </w:t>
      </w:r>
      <w:r w:rsidRPr="00A8010F">
        <w:t>и</w:t>
      </w:r>
      <w:r w:rsidRPr="00A8010F">
        <w:rPr>
          <w:spacing w:val="11"/>
        </w:rPr>
        <w:t xml:space="preserve"> </w:t>
      </w:r>
      <w:r w:rsidRPr="00A8010F">
        <w:t>до</w:t>
      </w:r>
      <w:r w:rsidRPr="00A8010F">
        <w:rPr>
          <w:spacing w:val="10"/>
        </w:rPr>
        <w:t xml:space="preserve"> </w:t>
      </w:r>
      <w:r w:rsidRPr="00A8010F">
        <w:t>дня</w:t>
      </w:r>
      <w:r w:rsidRPr="00A8010F">
        <w:rPr>
          <w:spacing w:val="10"/>
        </w:rPr>
        <w:t xml:space="preserve"> </w:t>
      </w:r>
      <w:r w:rsidRPr="00A8010F">
        <w:rPr>
          <w:spacing w:val="-1"/>
        </w:rPr>
        <w:t>утверждения</w:t>
      </w:r>
      <w:r w:rsidRPr="00A8010F">
        <w:rPr>
          <w:spacing w:val="69"/>
        </w:rPr>
        <w:t xml:space="preserve"> </w:t>
      </w:r>
      <w:r w:rsidRPr="00A8010F">
        <w:rPr>
          <w:spacing w:val="-1"/>
        </w:rPr>
        <w:t>документации</w:t>
      </w:r>
      <w:r w:rsidRPr="00A8010F">
        <w:rPr>
          <w:spacing w:val="42"/>
        </w:rPr>
        <w:t xml:space="preserve"> </w:t>
      </w:r>
      <w:r w:rsidRPr="00A8010F">
        <w:t>по</w:t>
      </w:r>
      <w:r w:rsidRPr="00A8010F">
        <w:rPr>
          <w:spacing w:val="42"/>
        </w:rPr>
        <w:t xml:space="preserve"> </w:t>
      </w:r>
      <w:r w:rsidRPr="00A8010F">
        <w:t>планировке</w:t>
      </w:r>
      <w:r w:rsidRPr="00A8010F">
        <w:rPr>
          <w:spacing w:val="42"/>
        </w:rPr>
        <w:t xml:space="preserve"> </w:t>
      </w:r>
      <w:r w:rsidRPr="00A8010F">
        <w:t>территории,</w:t>
      </w:r>
      <w:r w:rsidRPr="00A8010F">
        <w:rPr>
          <w:spacing w:val="43"/>
        </w:rPr>
        <w:t xml:space="preserve"> </w:t>
      </w:r>
      <w:r w:rsidRPr="00A8010F">
        <w:t>в</w:t>
      </w:r>
      <w:r w:rsidRPr="00A8010F">
        <w:rPr>
          <w:spacing w:val="42"/>
        </w:rPr>
        <w:t xml:space="preserve"> </w:t>
      </w:r>
      <w:r w:rsidRPr="00A8010F">
        <w:t>отношении</w:t>
      </w:r>
      <w:r w:rsidRPr="00A8010F">
        <w:rPr>
          <w:spacing w:val="42"/>
        </w:rPr>
        <w:t xml:space="preserve"> </w:t>
      </w:r>
      <w:r w:rsidRPr="00A8010F">
        <w:rPr>
          <w:spacing w:val="-1"/>
        </w:rPr>
        <w:t>которой</w:t>
      </w:r>
      <w:r w:rsidRPr="00A8010F">
        <w:rPr>
          <w:spacing w:val="42"/>
        </w:rPr>
        <w:t xml:space="preserve"> </w:t>
      </w:r>
      <w:r w:rsidRPr="00A8010F">
        <w:t>принято</w:t>
      </w:r>
      <w:r w:rsidRPr="00A8010F">
        <w:rPr>
          <w:spacing w:val="43"/>
        </w:rPr>
        <w:t xml:space="preserve"> </w:t>
      </w:r>
      <w:r w:rsidRPr="00A8010F">
        <w:t>решение</w:t>
      </w:r>
      <w:r w:rsidRPr="00A8010F">
        <w:rPr>
          <w:spacing w:val="43"/>
        </w:rPr>
        <w:t xml:space="preserve"> </w:t>
      </w:r>
      <w:r w:rsidRPr="00A8010F">
        <w:t>о</w:t>
      </w:r>
      <w:r w:rsidRPr="00A8010F">
        <w:rPr>
          <w:spacing w:val="42"/>
        </w:rPr>
        <w:t xml:space="preserve"> </w:t>
      </w:r>
      <w:r w:rsidRPr="00A8010F">
        <w:rPr>
          <w:spacing w:val="-1"/>
        </w:rPr>
        <w:t>ее</w:t>
      </w:r>
      <w:r w:rsidRPr="00A8010F">
        <w:rPr>
          <w:spacing w:val="31"/>
        </w:rPr>
        <w:t xml:space="preserve"> </w:t>
      </w:r>
      <w:r w:rsidRPr="00A8010F">
        <w:rPr>
          <w:spacing w:val="-1"/>
        </w:rPr>
        <w:t>комплексном</w:t>
      </w:r>
      <w:r w:rsidRPr="00A8010F">
        <w:rPr>
          <w:spacing w:val="56"/>
        </w:rPr>
        <w:t xml:space="preserve"> </w:t>
      </w:r>
      <w:r w:rsidRPr="00A8010F">
        <w:rPr>
          <w:spacing w:val="-1"/>
        </w:rPr>
        <w:t>развитии,</w:t>
      </w:r>
      <w:r w:rsidRPr="00A8010F">
        <w:rPr>
          <w:spacing w:val="56"/>
        </w:rPr>
        <w:t xml:space="preserve"> </w:t>
      </w:r>
      <w:r w:rsidRPr="00A8010F">
        <w:t>изменение</w:t>
      </w:r>
      <w:r w:rsidRPr="00A8010F">
        <w:rPr>
          <w:spacing w:val="56"/>
        </w:rPr>
        <w:t xml:space="preserve"> </w:t>
      </w:r>
      <w:r w:rsidRPr="00A8010F">
        <w:t>вида</w:t>
      </w:r>
      <w:r w:rsidRPr="00A8010F">
        <w:rPr>
          <w:spacing w:val="56"/>
        </w:rPr>
        <w:t xml:space="preserve"> </w:t>
      </w:r>
      <w:r w:rsidRPr="00A8010F">
        <w:t>разрешенного</w:t>
      </w:r>
      <w:r w:rsidRPr="00A8010F">
        <w:rPr>
          <w:spacing w:val="56"/>
        </w:rPr>
        <w:t xml:space="preserve"> </w:t>
      </w:r>
      <w:r w:rsidRPr="00A8010F">
        <w:t>использования</w:t>
      </w:r>
      <w:r w:rsidRPr="00A8010F">
        <w:rPr>
          <w:spacing w:val="56"/>
        </w:rPr>
        <w:t xml:space="preserve"> </w:t>
      </w:r>
      <w:r w:rsidRPr="00A8010F">
        <w:rPr>
          <w:spacing w:val="-1"/>
        </w:rPr>
        <w:t>земельных</w:t>
      </w:r>
      <w:r w:rsidRPr="00A8010F">
        <w:rPr>
          <w:spacing w:val="56"/>
        </w:rPr>
        <w:t xml:space="preserve"> </w:t>
      </w:r>
      <w:r w:rsidRPr="00A8010F">
        <w:t>участков</w:t>
      </w:r>
      <w:r w:rsidRPr="00A8010F">
        <w:rPr>
          <w:spacing w:val="55"/>
        </w:rPr>
        <w:t xml:space="preserve"> </w:t>
      </w:r>
      <w:r w:rsidRPr="00A8010F">
        <w:t>и</w:t>
      </w:r>
      <w:r w:rsidRPr="00A8010F">
        <w:rPr>
          <w:spacing w:val="51"/>
        </w:rPr>
        <w:t xml:space="preserve"> </w:t>
      </w:r>
      <w:r w:rsidRPr="00A8010F">
        <w:t>(или)</w:t>
      </w:r>
      <w:r w:rsidRPr="00A8010F">
        <w:rPr>
          <w:spacing w:val="31"/>
        </w:rPr>
        <w:t xml:space="preserve"> </w:t>
      </w:r>
      <w:r w:rsidRPr="00A8010F">
        <w:rPr>
          <w:spacing w:val="-1"/>
        </w:rPr>
        <w:t>объектов</w:t>
      </w:r>
      <w:r w:rsidRPr="00A8010F">
        <w:rPr>
          <w:spacing w:val="30"/>
        </w:rPr>
        <w:t xml:space="preserve"> </w:t>
      </w:r>
      <w:r w:rsidRPr="00A8010F">
        <w:t>капитального</w:t>
      </w:r>
      <w:r w:rsidRPr="00A8010F">
        <w:rPr>
          <w:spacing w:val="30"/>
        </w:rPr>
        <w:t xml:space="preserve"> </w:t>
      </w:r>
      <w:r w:rsidRPr="00A8010F">
        <w:rPr>
          <w:spacing w:val="-1"/>
        </w:rPr>
        <w:t>строительства,</w:t>
      </w:r>
      <w:r w:rsidRPr="00A8010F">
        <w:rPr>
          <w:spacing w:val="32"/>
        </w:rPr>
        <w:t xml:space="preserve"> </w:t>
      </w:r>
      <w:r w:rsidRPr="00A8010F">
        <w:t>расположенных</w:t>
      </w:r>
      <w:r w:rsidRPr="00A8010F">
        <w:rPr>
          <w:spacing w:val="31"/>
        </w:rPr>
        <w:t xml:space="preserve"> </w:t>
      </w:r>
      <w:r w:rsidRPr="00A8010F">
        <w:t>в</w:t>
      </w:r>
      <w:r w:rsidRPr="00A8010F">
        <w:rPr>
          <w:spacing w:val="30"/>
        </w:rPr>
        <w:t xml:space="preserve"> </w:t>
      </w:r>
      <w:r w:rsidRPr="00A8010F">
        <w:t>границах</w:t>
      </w:r>
      <w:r w:rsidRPr="00A8010F">
        <w:rPr>
          <w:spacing w:val="31"/>
        </w:rPr>
        <w:t xml:space="preserve"> </w:t>
      </w:r>
      <w:r w:rsidRPr="00A8010F">
        <w:t>такой</w:t>
      </w:r>
      <w:r w:rsidRPr="00A8010F">
        <w:rPr>
          <w:spacing w:val="30"/>
        </w:rPr>
        <w:t xml:space="preserve"> </w:t>
      </w:r>
      <w:r w:rsidRPr="00A8010F">
        <w:rPr>
          <w:spacing w:val="-1"/>
        </w:rPr>
        <w:t>территории,</w:t>
      </w:r>
      <w:r w:rsidRPr="00A8010F">
        <w:rPr>
          <w:spacing w:val="30"/>
        </w:rPr>
        <w:t xml:space="preserve"> </w:t>
      </w:r>
      <w:r w:rsidRPr="00A8010F">
        <w:t>не</w:t>
      </w:r>
      <w:r w:rsidRPr="00A8010F">
        <w:rPr>
          <w:spacing w:val="61"/>
        </w:rPr>
        <w:t xml:space="preserve"> </w:t>
      </w:r>
      <w:r w:rsidRPr="00A8010F">
        <w:rPr>
          <w:spacing w:val="-1"/>
        </w:rPr>
        <w:t>допускается.</w:t>
      </w:r>
    </w:p>
    <w:p w14:paraId="54B3FB45" w14:textId="77777777" w:rsidR="00387804" w:rsidRPr="00A8010F" w:rsidRDefault="00387804" w:rsidP="00C26FE2">
      <w:pPr>
        <w:pStyle w:val="af0"/>
        <w:numPr>
          <w:ilvl w:val="0"/>
          <w:numId w:val="19"/>
        </w:numPr>
        <w:tabs>
          <w:tab w:val="left" w:pos="933"/>
        </w:tabs>
        <w:suppressAutoHyphens w:val="0"/>
        <w:spacing w:after="0" w:line="240" w:lineRule="auto"/>
        <w:ind w:left="142" w:right="-1" w:firstLine="709"/>
      </w:pPr>
      <w:r w:rsidRPr="00A8010F">
        <w:rPr>
          <w:spacing w:val="-1"/>
        </w:rPr>
        <w:t>Основные</w:t>
      </w:r>
      <w:r w:rsidRPr="00A8010F">
        <w:rPr>
          <w:spacing w:val="8"/>
        </w:rPr>
        <w:t xml:space="preserve"> </w:t>
      </w:r>
      <w:r w:rsidRPr="00A8010F">
        <w:t>и</w:t>
      </w:r>
      <w:r w:rsidRPr="00A8010F">
        <w:rPr>
          <w:spacing w:val="8"/>
        </w:rPr>
        <w:t xml:space="preserve"> </w:t>
      </w:r>
      <w:r w:rsidRPr="00A8010F">
        <w:t>вспомогательные</w:t>
      </w:r>
      <w:r w:rsidRPr="00A8010F">
        <w:rPr>
          <w:spacing w:val="8"/>
        </w:rPr>
        <w:t xml:space="preserve"> </w:t>
      </w:r>
      <w:r w:rsidRPr="00A8010F">
        <w:t>виды</w:t>
      </w:r>
      <w:r w:rsidRPr="00A8010F">
        <w:rPr>
          <w:spacing w:val="7"/>
        </w:rPr>
        <w:t xml:space="preserve"> </w:t>
      </w:r>
      <w:r w:rsidRPr="00A8010F">
        <w:t>разрешенного</w:t>
      </w:r>
      <w:r w:rsidRPr="00A8010F">
        <w:rPr>
          <w:spacing w:val="8"/>
        </w:rPr>
        <w:t xml:space="preserve"> </w:t>
      </w:r>
      <w:r w:rsidRPr="00A8010F">
        <w:t>использования</w:t>
      </w:r>
      <w:r w:rsidRPr="00A8010F">
        <w:rPr>
          <w:spacing w:val="8"/>
        </w:rPr>
        <w:t xml:space="preserve"> </w:t>
      </w:r>
      <w:r w:rsidRPr="00A8010F">
        <w:t>земельных</w:t>
      </w:r>
      <w:r w:rsidRPr="00A8010F">
        <w:rPr>
          <w:spacing w:val="7"/>
        </w:rPr>
        <w:t xml:space="preserve"> </w:t>
      </w:r>
      <w:r w:rsidRPr="00A8010F">
        <w:rPr>
          <w:spacing w:val="-1"/>
        </w:rPr>
        <w:t>участков</w:t>
      </w:r>
      <w:r w:rsidRPr="00A8010F">
        <w:rPr>
          <w:spacing w:val="7"/>
        </w:rPr>
        <w:t xml:space="preserve"> </w:t>
      </w:r>
      <w:r w:rsidRPr="00A8010F">
        <w:t>и</w:t>
      </w:r>
      <w:r w:rsidRPr="00A8010F">
        <w:rPr>
          <w:spacing w:val="28"/>
        </w:rPr>
        <w:t xml:space="preserve"> </w:t>
      </w:r>
      <w:r w:rsidRPr="00A8010F">
        <w:rPr>
          <w:spacing w:val="-1"/>
        </w:rPr>
        <w:t>объектов</w:t>
      </w:r>
      <w:r w:rsidRPr="00A8010F">
        <w:rPr>
          <w:spacing w:val="34"/>
        </w:rPr>
        <w:t xml:space="preserve"> </w:t>
      </w:r>
      <w:r w:rsidRPr="00A8010F">
        <w:t>капитального</w:t>
      </w:r>
      <w:r w:rsidRPr="00A8010F">
        <w:rPr>
          <w:spacing w:val="34"/>
        </w:rPr>
        <w:t xml:space="preserve"> </w:t>
      </w:r>
      <w:r w:rsidRPr="00A8010F">
        <w:rPr>
          <w:spacing w:val="-1"/>
        </w:rPr>
        <w:t>строительства</w:t>
      </w:r>
      <w:r w:rsidRPr="00A8010F">
        <w:rPr>
          <w:spacing w:val="34"/>
        </w:rPr>
        <w:t xml:space="preserve"> </w:t>
      </w:r>
      <w:r w:rsidRPr="00A8010F">
        <w:rPr>
          <w:spacing w:val="-1"/>
        </w:rPr>
        <w:t>правообладателями</w:t>
      </w:r>
      <w:r w:rsidRPr="00A8010F">
        <w:rPr>
          <w:spacing w:val="35"/>
        </w:rPr>
        <w:t xml:space="preserve"> </w:t>
      </w:r>
      <w:r w:rsidRPr="00A8010F">
        <w:rPr>
          <w:spacing w:val="-1"/>
        </w:rPr>
        <w:t>земельных</w:t>
      </w:r>
      <w:r w:rsidRPr="00A8010F">
        <w:rPr>
          <w:spacing w:val="34"/>
        </w:rPr>
        <w:t xml:space="preserve"> </w:t>
      </w:r>
      <w:r w:rsidRPr="00A8010F">
        <w:rPr>
          <w:spacing w:val="-1"/>
        </w:rPr>
        <w:t>участков</w:t>
      </w:r>
      <w:r w:rsidRPr="00A8010F">
        <w:rPr>
          <w:spacing w:val="33"/>
        </w:rPr>
        <w:t xml:space="preserve"> </w:t>
      </w:r>
      <w:r w:rsidRPr="00A8010F">
        <w:t>и</w:t>
      </w:r>
      <w:r w:rsidRPr="00A8010F">
        <w:rPr>
          <w:spacing w:val="34"/>
        </w:rPr>
        <w:t xml:space="preserve"> </w:t>
      </w:r>
      <w:r w:rsidRPr="00A8010F">
        <w:t>объектов</w:t>
      </w:r>
      <w:r w:rsidRPr="00A8010F">
        <w:rPr>
          <w:spacing w:val="99"/>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за</w:t>
      </w:r>
      <w:r w:rsidRPr="00A8010F">
        <w:rPr>
          <w:spacing w:val="-9"/>
        </w:rPr>
        <w:t xml:space="preserve"> </w:t>
      </w:r>
      <w:r w:rsidRPr="00A8010F">
        <w:rPr>
          <w:spacing w:val="-1"/>
        </w:rPr>
        <w:t>исключением</w:t>
      </w:r>
      <w:r w:rsidRPr="00A8010F">
        <w:rPr>
          <w:spacing w:val="-9"/>
        </w:rPr>
        <w:t xml:space="preserve"> </w:t>
      </w:r>
      <w:r w:rsidRPr="00A8010F">
        <w:t>органов</w:t>
      </w:r>
      <w:r w:rsidRPr="00A8010F">
        <w:rPr>
          <w:spacing w:val="-9"/>
        </w:rPr>
        <w:t xml:space="preserve"> </w:t>
      </w:r>
      <w:r w:rsidRPr="00A8010F">
        <w:rPr>
          <w:spacing w:val="-1"/>
        </w:rPr>
        <w:t>государственной</w:t>
      </w:r>
      <w:r w:rsidRPr="00A8010F">
        <w:rPr>
          <w:spacing w:val="-9"/>
        </w:rPr>
        <w:t xml:space="preserve"> </w:t>
      </w:r>
      <w:r w:rsidRPr="00A8010F">
        <w:t>власти,</w:t>
      </w:r>
      <w:r w:rsidRPr="00A8010F">
        <w:rPr>
          <w:spacing w:val="-9"/>
        </w:rPr>
        <w:t xml:space="preserve"> </w:t>
      </w:r>
      <w:r w:rsidRPr="00A8010F">
        <w:rPr>
          <w:spacing w:val="-1"/>
        </w:rPr>
        <w:t>органов</w:t>
      </w:r>
      <w:r w:rsidRPr="00A8010F">
        <w:rPr>
          <w:spacing w:val="-9"/>
        </w:rPr>
        <w:t xml:space="preserve"> </w:t>
      </w:r>
      <w:r w:rsidRPr="00A8010F">
        <w:rPr>
          <w:spacing w:val="-1"/>
        </w:rPr>
        <w:t>местного</w:t>
      </w:r>
      <w:r w:rsidRPr="00A8010F">
        <w:rPr>
          <w:spacing w:val="99"/>
        </w:rPr>
        <w:t xml:space="preserve"> </w:t>
      </w:r>
      <w:r w:rsidRPr="00A8010F">
        <w:rPr>
          <w:spacing w:val="-1"/>
        </w:rPr>
        <w:t>самоуправления,</w:t>
      </w:r>
      <w:r w:rsidRPr="00A8010F">
        <w:rPr>
          <w:spacing w:val="1"/>
        </w:rPr>
        <w:t xml:space="preserve"> </w:t>
      </w:r>
      <w:r w:rsidRPr="00A8010F">
        <w:rPr>
          <w:spacing w:val="-1"/>
        </w:rPr>
        <w:t>государственных</w:t>
      </w:r>
      <w:r w:rsidRPr="00A8010F">
        <w:t xml:space="preserve"> и </w:t>
      </w:r>
      <w:r w:rsidRPr="00A8010F">
        <w:rPr>
          <w:spacing w:val="-1"/>
        </w:rPr>
        <w:t>муниципальных</w:t>
      </w:r>
      <w:r w:rsidRPr="00A8010F">
        <w:rPr>
          <w:spacing w:val="59"/>
        </w:rPr>
        <w:t xml:space="preserve"> </w:t>
      </w:r>
      <w:r w:rsidRPr="00A8010F">
        <w:t xml:space="preserve">учреждений, </w:t>
      </w:r>
      <w:r w:rsidRPr="00A8010F">
        <w:rPr>
          <w:spacing w:val="-1"/>
        </w:rPr>
        <w:t>государственных</w:t>
      </w:r>
      <w:r w:rsidRPr="00A8010F">
        <w:t xml:space="preserve"> и</w:t>
      </w:r>
      <w:r w:rsidRPr="00A8010F">
        <w:rPr>
          <w:spacing w:val="99"/>
        </w:rPr>
        <w:t xml:space="preserve"> </w:t>
      </w:r>
      <w:r w:rsidRPr="00A8010F">
        <w:rPr>
          <w:spacing w:val="-1"/>
        </w:rPr>
        <w:t>муниципальных</w:t>
      </w:r>
      <w:r w:rsidRPr="00A8010F">
        <w:rPr>
          <w:spacing w:val="21"/>
        </w:rPr>
        <w:t xml:space="preserve"> </w:t>
      </w:r>
      <w:r w:rsidRPr="00A8010F">
        <w:t>унитарных</w:t>
      </w:r>
      <w:r w:rsidRPr="00A8010F">
        <w:rPr>
          <w:spacing w:val="21"/>
        </w:rPr>
        <w:t xml:space="preserve"> </w:t>
      </w:r>
      <w:r w:rsidRPr="00A8010F">
        <w:t>предприятий,</w:t>
      </w:r>
      <w:r w:rsidRPr="00A8010F">
        <w:rPr>
          <w:spacing w:val="21"/>
        </w:rPr>
        <w:t xml:space="preserve"> </w:t>
      </w:r>
      <w:r w:rsidRPr="00A8010F">
        <w:rPr>
          <w:spacing w:val="-1"/>
        </w:rPr>
        <w:t>выбираются</w:t>
      </w:r>
      <w:r w:rsidRPr="00A8010F">
        <w:rPr>
          <w:spacing w:val="21"/>
        </w:rPr>
        <w:t xml:space="preserve"> </w:t>
      </w:r>
      <w:r w:rsidRPr="00A8010F">
        <w:rPr>
          <w:spacing w:val="-1"/>
        </w:rPr>
        <w:t>самостоятельно</w:t>
      </w:r>
      <w:r w:rsidRPr="00A8010F">
        <w:rPr>
          <w:spacing w:val="21"/>
        </w:rPr>
        <w:t xml:space="preserve"> </w:t>
      </w:r>
      <w:r w:rsidRPr="00A8010F">
        <w:t>без</w:t>
      </w:r>
      <w:r w:rsidRPr="00A8010F">
        <w:rPr>
          <w:spacing w:val="21"/>
        </w:rPr>
        <w:t xml:space="preserve"> </w:t>
      </w:r>
      <w:r w:rsidRPr="00A8010F">
        <w:t>дополнительных</w:t>
      </w:r>
      <w:r w:rsidRPr="00A8010F">
        <w:rPr>
          <w:spacing w:val="63"/>
        </w:rPr>
        <w:t xml:space="preserve"> </w:t>
      </w:r>
      <w:r w:rsidRPr="00A8010F">
        <w:t>разрешений и согласования.</w:t>
      </w:r>
    </w:p>
    <w:p w14:paraId="17BB6CDF" w14:textId="77777777" w:rsidR="00387804" w:rsidRPr="00A8010F" w:rsidRDefault="00387804" w:rsidP="00C26FE2">
      <w:pPr>
        <w:pStyle w:val="af0"/>
        <w:numPr>
          <w:ilvl w:val="0"/>
          <w:numId w:val="19"/>
        </w:numPr>
        <w:tabs>
          <w:tab w:val="left" w:pos="932"/>
        </w:tabs>
        <w:suppressAutoHyphens w:val="0"/>
        <w:spacing w:after="0" w:line="240" w:lineRule="auto"/>
        <w:ind w:left="142" w:right="-1" w:firstLine="709"/>
      </w:pPr>
      <w:r w:rsidRPr="00A8010F">
        <w:t>Решения</w:t>
      </w:r>
      <w:r w:rsidRPr="00A8010F">
        <w:rPr>
          <w:spacing w:val="6"/>
        </w:rPr>
        <w:t xml:space="preserve"> </w:t>
      </w:r>
      <w:r w:rsidRPr="00A8010F">
        <w:t>об</w:t>
      </w:r>
      <w:r w:rsidRPr="00A8010F">
        <w:rPr>
          <w:spacing w:val="7"/>
        </w:rPr>
        <w:t xml:space="preserve"> </w:t>
      </w:r>
      <w:r w:rsidRPr="00A8010F">
        <w:rPr>
          <w:spacing w:val="-1"/>
        </w:rPr>
        <w:t>изменении</w:t>
      </w:r>
      <w:r w:rsidRPr="00A8010F">
        <w:rPr>
          <w:spacing w:val="6"/>
        </w:rPr>
        <w:t xml:space="preserve"> </w:t>
      </w:r>
      <w:r w:rsidRPr="00A8010F">
        <w:t>одного</w:t>
      </w:r>
      <w:r w:rsidRPr="00A8010F">
        <w:rPr>
          <w:spacing w:val="7"/>
        </w:rPr>
        <w:t xml:space="preserve"> </w:t>
      </w:r>
      <w:r w:rsidRPr="00A8010F">
        <w:t>вида</w:t>
      </w:r>
      <w:r w:rsidRPr="00A8010F">
        <w:rPr>
          <w:spacing w:val="6"/>
        </w:rPr>
        <w:t xml:space="preserve"> </w:t>
      </w:r>
      <w:r w:rsidRPr="00A8010F">
        <w:rPr>
          <w:spacing w:val="-1"/>
        </w:rPr>
        <w:t>разрешенного</w:t>
      </w:r>
      <w:r w:rsidRPr="00A8010F">
        <w:rPr>
          <w:spacing w:val="7"/>
        </w:rPr>
        <w:t xml:space="preserve"> </w:t>
      </w:r>
      <w:r w:rsidRPr="00A8010F">
        <w:rPr>
          <w:spacing w:val="-1"/>
        </w:rPr>
        <w:t>использования</w:t>
      </w:r>
      <w:r w:rsidRPr="00A8010F">
        <w:rPr>
          <w:spacing w:val="6"/>
        </w:rPr>
        <w:t xml:space="preserve"> </w:t>
      </w:r>
      <w:r w:rsidRPr="00A8010F">
        <w:t>земельных</w:t>
      </w:r>
      <w:r w:rsidRPr="00A8010F">
        <w:rPr>
          <w:spacing w:val="5"/>
        </w:rPr>
        <w:t xml:space="preserve"> </w:t>
      </w:r>
      <w:r w:rsidRPr="00A8010F">
        <w:rPr>
          <w:spacing w:val="-1"/>
        </w:rPr>
        <w:t>участков</w:t>
      </w:r>
      <w:r w:rsidRPr="00A8010F">
        <w:rPr>
          <w:spacing w:val="6"/>
        </w:rPr>
        <w:t xml:space="preserve"> </w:t>
      </w:r>
      <w:r w:rsidRPr="00A8010F">
        <w:t>и</w:t>
      </w:r>
      <w:r w:rsidRPr="00A8010F">
        <w:rPr>
          <w:spacing w:val="82"/>
        </w:rPr>
        <w:t xml:space="preserve"> </w:t>
      </w:r>
      <w:r w:rsidRPr="00A8010F">
        <w:rPr>
          <w:spacing w:val="-1"/>
        </w:rPr>
        <w:t>объектов</w:t>
      </w:r>
      <w:r w:rsidRPr="00A8010F">
        <w:rPr>
          <w:spacing w:val="2"/>
        </w:rPr>
        <w:t xml:space="preserve"> </w:t>
      </w:r>
      <w:r w:rsidRPr="00A8010F">
        <w:t>капитального</w:t>
      </w:r>
      <w:r w:rsidRPr="00A8010F">
        <w:rPr>
          <w:spacing w:val="3"/>
        </w:rPr>
        <w:t xml:space="preserve"> </w:t>
      </w:r>
      <w:r w:rsidRPr="00A8010F">
        <w:rPr>
          <w:spacing w:val="-1"/>
        </w:rPr>
        <w:t>строительства,</w:t>
      </w:r>
      <w:r w:rsidRPr="00A8010F">
        <w:rPr>
          <w:spacing w:val="3"/>
        </w:rPr>
        <w:t xml:space="preserve"> </w:t>
      </w:r>
      <w:r w:rsidRPr="00A8010F">
        <w:t>расположенных</w:t>
      </w:r>
      <w:r w:rsidRPr="00A8010F">
        <w:rPr>
          <w:spacing w:val="3"/>
        </w:rPr>
        <w:t xml:space="preserve"> </w:t>
      </w:r>
      <w:r w:rsidRPr="00A8010F">
        <w:t>на</w:t>
      </w:r>
      <w:r w:rsidRPr="00A8010F">
        <w:rPr>
          <w:spacing w:val="3"/>
        </w:rPr>
        <w:t xml:space="preserve"> </w:t>
      </w:r>
      <w:r w:rsidRPr="00A8010F">
        <w:rPr>
          <w:spacing w:val="-1"/>
        </w:rPr>
        <w:t>землях,</w:t>
      </w:r>
      <w:r w:rsidRPr="00A8010F">
        <w:rPr>
          <w:spacing w:val="2"/>
        </w:rPr>
        <w:t xml:space="preserve"> </w:t>
      </w:r>
      <w:r w:rsidRPr="00A8010F">
        <w:t>на</w:t>
      </w:r>
      <w:r w:rsidRPr="00A8010F">
        <w:rPr>
          <w:spacing w:val="3"/>
        </w:rPr>
        <w:t xml:space="preserve"> </w:t>
      </w:r>
      <w:r w:rsidRPr="00A8010F">
        <w:rPr>
          <w:spacing w:val="-1"/>
        </w:rPr>
        <w:t>которые</w:t>
      </w:r>
      <w:r w:rsidRPr="00A8010F">
        <w:rPr>
          <w:spacing w:val="3"/>
        </w:rPr>
        <w:t xml:space="preserve"> </w:t>
      </w:r>
      <w:r w:rsidRPr="00A8010F">
        <w:t>действие</w:t>
      </w:r>
      <w:r w:rsidRPr="00A8010F">
        <w:rPr>
          <w:spacing w:val="61"/>
        </w:rPr>
        <w:t xml:space="preserve"> </w:t>
      </w:r>
      <w:r w:rsidRPr="00A8010F">
        <w:t>градостроительных</w:t>
      </w:r>
      <w:r w:rsidRPr="00A8010F">
        <w:rPr>
          <w:spacing w:val="26"/>
        </w:rPr>
        <w:t xml:space="preserve"> </w:t>
      </w:r>
      <w:r w:rsidRPr="00A8010F">
        <w:t>регламентов</w:t>
      </w:r>
      <w:r w:rsidRPr="00A8010F">
        <w:rPr>
          <w:spacing w:val="26"/>
        </w:rPr>
        <w:t xml:space="preserve"> </w:t>
      </w:r>
      <w:r w:rsidRPr="00A8010F">
        <w:t>не</w:t>
      </w:r>
      <w:r w:rsidRPr="00A8010F">
        <w:rPr>
          <w:spacing w:val="27"/>
        </w:rPr>
        <w:t xml:space="preserve"> </w:t>
      </w:r>
      <w:r w:rsidRPr="00A8010F">
        <w:rPr>
          <w:spacing w:val="-1"/>
        </w:rPr>
        <w:t>распространяется</w:t>
      </w:r>
      <w:r w:rsidRPr="00A8010F">
        <w:rPr>
          <w:spacing w:val="27"/>
        </w:rPr>
        <w:t xml:space="preserve"> </w:t>
      </w:r>
      <w:r w:rsidRPr="00A8010F">
        <w:t>или</w:t>
      </w:r>
      <w:r w:rsidRPr="00A8010F">
        <w:rPr>
          <w:spacing w:val="27"/>
        </w:rPr>
        <w:t xml:space="preserve"> </w:t>
      </w:r>
      <w:r w:rsidRPr="00A8010F">
        <w:t>для</w:t>
      </w:r>
      <w:r w:rsidRPr="00A8010F">
        <w:rPr>
          <w:spacing w:val="27"/>
        </w:rPr>
        <w:t xml:space="preserve"> </w:t>
      </w:r>
      <w:r w:rsidRPr="00A8010F">
        <w:rPr>
          <w:spacing w:val="-1"/>
        </w:rPr>
        <w:t>которых</w:t>
      </w:r>
      <w:r w:rsidRPr="00A8010F">
        <w:rPr>
          <w:spacing w:val="27"/>
        </w:rPr>
        <w:t xml:space="preserve"> </w:t>
      </w:r>
      <w:r w:rsidRPr="00A8010F">
        <w:t>градостроительные</w:t>
      </w:r>
      <w:r w:rsidRPr="00A8010F">
        <w:rPr>
          <w:spacing w:val="39"/>
        </w:rPr>
        <w:t xml:space="preserve"> </w:t>
      </w:r>
      <w:r w:rsidRPr="00A8010F">
        <w:t>регламенты</w:t>
      </w:r>
      <w:r w:rsidRPr="00A8010F">
        <w:rPr>
          <w:spacing w:val="3"/>
        </w:rPr>
        <w:t xml:space="preserve"> </w:t>
      </w:r>
      <w:r w:rsidRPr="00A8010F">
        <w:t>не</w:t>
      </w:r>
      <w:r w:rsidRPr="00A8010F">
        <w:rPr>
          <w:spacing w:val="4"/>
        </w:rPr>
        <w:t xml:space="preserve"> </w:t>
      </w:r>
      <w:r w:rsidRPr="00A8010F">
        <w:rPr>
          <w:spacing w:val="-1"/>
        </w:rPr>
        <w:t>устанавливаются,</w:t>
      </w:r>
      <w:r w:rsidRPr="00A8010F">
        <w:rPr>
          <w:spacing w:val="5"/>
        </w:rPr>
        <w:t xml:space="preserve"> </w:t>
      </w:r>
      <w:r w:rsidRPr="00A8010F">
        <w:t>на</w:t>
      </w:r>
      <w:r w:rsidRPr="00A8010F">
        <w:rPr>
          <w:spacing w:val="6"/>
        </w:rPr>
        <w:t xml:space="preserve"> </w:t>
      </w:r>
      <w:r w:rsidRPr="00A8010F">
        <w:rPr>
          <w:spacing w:val="-1"/>
        </w:rPr>
        <w:t>другой</w:t>
      </w:r>
      <w:r w:rsidRPr="00A8010F">
        <w:rPr>
          <w:spacing w:val="5"/>
        </w:rPr>
        <w:t xml:space="preserve"> </w:t>
      </w:r>
      <w:r w:rsidRPr="00A8010F">
        <w:t>вид</w:t>
      </w:r>
      <w:r w:rsidRPr="00A8010F">
        <w:rPr>
          <w:spacing w:val="5"/>
        </w:rPr>
        <w:t xml:space="preserve"> </w:t>
      </w:r>
      <w:r w:rsidRPr="00A8010F">
        <w:t>такого</w:t>
      </w:r>
      <w:r w:rsidRPr="00A8010F">
        <w:rPr>
          <w:spacing w:val="5"/>
        </w:rPr>
        <w:t xml:space="preserve"> </w:t>
      </w:r>
      <w:r w:rsidRPr="00A8010F">
        <w:t>использования</w:t>
      </w:r>
      <w:r w:rsidRPr="00A8010F">
        <w:rPr>
          <w:spacing w:val="5"/>
        </w:rPr>
        <w:t xml:space="preserve"> </w:t>
      </w:r>
      <w:r w:rsidRPr="00A8010F">
        <w:t>принимаются</w:t>
      </w:r>
      <w:r w:rsidRPr="00A8010F">
        <w:rPr>
          <w:spacing w:val="6"/>
        </w:rPr>
        <w:t xml:space="preserve"> </w:t>
      </w:r>
      <w:r w:rsidRPr="00A8010F">
        <w:t>в</w:t>
      </w:r>
      <w:r w:rsidRPr="00A8010F">
        <w:rPr>
          <w:spacing w:val="39"/>
        </w:rPr>
        <w:t xml:space="preserve"> </w:t>
      </w:r>
      <w:r w:rsidRPr="00A8010F">
        <w:rPr>
          <w:spacing w:val="-1"/>
        </w:rPr>
        <w:t>соответствии</w:t>
      </w:r>
      <w:r w:rsidRPr="00A8010F">
        <w:t xml:space="preserve"> с </w:t>
      </w:r>
      <w:r w:rsidRPr="00A8010F">
        <w:rPr>
          <w:spacing w:val="-1"/>
        </w:rPr>
        <w:t>федеральными</w:t>
      </w:r>
      <w:r w:rsidRPr="00A8010F">
        <w:t xml:space="preserve"> законами.</w:t>
      </w:r>
    </w:p>
    <w:p w14:paraId="0C4C6295" w14:textId="77777777" w:rsidR="00387804" w:rsidRPr="00A8010F" w:rsidRDefault="00387804" w:rsidP="00C26FE2">
      <w:pPr>
        <w:pStyle w:val="af0"/>
        <w:numPr>
          <w:ilvl w:val="0"/>
          <w:numId w:val="19"/>
        </w:numPr>
        <w:tabs>
          <w:tab w:val="left" w:pos="946"/>
        </w:tabs>
        <w:suppressAutoHyphens w:val="0"/>
        <w:spacing w:after="0" w:line="240" w:lineRule="auto"/>
        <w:ind w:left="142" w:right="-1" w:firstLine="709"/>
      </w:pPr>
      <w:r w:rsidRPr="00A8010F">
        <w:t>Предоставление</w:t>
      </w:r>
      <w:r w:rsidRPr="00A8010F">
        <w:rPr>
          <w:spacing w:val="43"/>
        </w:rPr>
        <w:t xml:space="preserve"> </w:t>
      </w:r>
      <w:r w:rsidRPr="00A8010F">
        <w:rPr>
          <w:spacing w:val="-1"/>
        </w:rPr>
        <w:t>разрешения</w:t>
      </w:r>
      <w:r w:rsidRPr="00A8010F">
        <w:rPr>
          <w:spacing w:val="43"/>
        </w:rPr>
        <w:t xml:space="preserve"> </w:t>
      </w:r>
      <w:r w:rsidRPr="00A8010F">
        <w:rPr>
          <w:spacing w:val="-1"/>
        </w:rPr>
        <w:t>на</w:t>
      </w:r>
      <w:r w:rsidRPr="00A8010F">
        <w:rPr>
          <w:spacing w:val="42"/>
        </w:rPr>
        <w:t xml:space="preserve"> </w:t>
      </w:r>
      <w:r w:rsidRPr="00A8010F">
        <w:t>условно</w:t>
      </w:r>
      <w:r w:rsidRPr="00A8010F">
        <w:rPr>
          <w:spacing w:val="41"/>
        </w:rPr>
        <w:t xml:space="preserve"> </w:t>
      </w:r>
      <w:r w:rsidRPr="00A8010F">
        <w:rPr>
          <w:spacing w:val="-1"/>
        </w:rPr>
        <w:t>разрешенный</w:t>
      </w:r>
      <w:r w:rsidRPr="00A8010F">
        <w:rPr>
          <w:spacing w:val="42"/>
        </w:rPr>
        <w:t xml:space="preserve"> </w:t>
      </w:r>
      <w:r w:rsidRPr="00A8010F">
        <w:t>вид</w:t>
      </w:r>
      <w:r w:rsidRPr="00A8010F">
        <w:rPr>
          <w:spacing w:val="42"/>
        </w:rPr>
        <w:t xml:space="preserve"> </w:t>
      </w:r>
      <w:r w:rsidRPr="00A8010F">
        <w:t>использования</w:t>
      </w:r>
      <w:r w:rsidRPr="00A8010F">
        <w:rPr>
          <w:spacing w:val="42"/>
        </w:rPr>
        <w:t xml:space="preserve"> </w:t>
      </w:r>
      <w:r w:rsidRPr="00A8010F">
        <w:t>земельного</w:t>
      </w:r>
      <w:r w:rsidRPr="00A8010F">
        <w:rPr>
          <w:spacing w:val="39"/>
        </w:rPr>
        <w:t xml:space="preserve"> </w:t>
      </w:r>
      <w:r w:rsidRPr="00A8010F">
        <w:rPr>
          <w:spacing w:val="-1"/>
        </w:rPr>
        <w:t>участка</w:t>
      </w:r>
      <w:r w:rsidRPr="00A8010F">
        <w:rPr>
          <w:spacing w:val="23"/>
        </w:rPr>
        <w:t xml:space="preserve"> </w:t>
      </w:r>
      <w:r w:rsidRPr="00A8010F">
        <w:rPr>
          <w:spacing w:val="-1"/>
        </w:rPr>
        <w:t>или</w:t>
      </w:r>
      <w:r w:rsidRPr="00A8010F">
        <w:rPr>
          <w:spacing w:val="23"/>
        </w:rPr>
        <w:t xml:space="preserve"> </w:t>
      </w:r>
      <w:r w:rsidRPr="00A8010F">
        <w:rPr>
          <w:spacing w:val="-1"/>
        </w:rPr>
        <w:t>объекта</w:t>
      </w:r>
      <w:r w:rsidRPr="00A8010F">
        <w:rPr>
          <w:spacing w:val="24"/>
        </w:rPr>
        <w:t xml:space="preserve"> </w:t>
      </w:r>
      <w:r w:rsidRPr="00A8010F">
        <w:t>капитального</w:t>
      </w:r>
      <w:r w:rsidRPr="00A8010F">
        <w:rPr>
          <w:spacing w:val="23"/>
        </w:rPr>
        <w:t xml:space="preserve"> </w:t>
      </w:r>
      <w:r w:rsidRPr="00A8010F">
        <w:rPr>
          <w:spacing w:val="-1"/>
        </w:rPr>
        <w:t>строительства</w:t>
      </w:r>
      <w:r w:rsidRPr="00A8010F">
        <w:rPr>
          <w:spacing w:val="23"/>
        </w:rPr>
        <w:t xml:space="preserve"> </w:t>
      </w:r>
      <w:r w:rsidRPr="00A8010F">
        <w:rPr>
          <w:spacing w:val="-1"/>
        </w:rPr>
        <w:t>осуществляется</w:t>
      </w:r>
      <w:r w:rsidRPr="00A8010F">
        <w:rPr>
          <w:spacing w:val="24"/>
        </w:rPr>
        <w:t xml:space="preserve"> </w:t>
      </w:r>
      <w:r w:rsidRPr="00A8010F">
        <w:t>в</w:t>
      </w:r>
      <w:r w:rsidRPr="00A8010F">
        <w:rPr>
          <w:spacing w:val="23"/>
        </w:rPr>
        <w:t xml:space="preserve"> </w:t>
      </w:r>
      <w:r w:rsidRPr="00A8010F">
        <w:t>порядке,</w:t>
      </w:r>
      <w:r w:rsidRPr="00A8010F">
        <w:rPr>
          <w:spacing w:val="24"/>
        </w:rPr>
        <w:t xml:space="preserve"> </w:t>
      </w:r>
      <w:r w:rsidRPr="00A8010F">
        <w:rPr>
          <w:spacing w:val="-1"/>
        </w:rPr>
        <w:t>предусмотренном</w:t>
      </w:r>
      <w:r w:rsidRPr="00A8010F">
        <w:rPr>
          <w:spacing w:val="99"/>
        </w:rPr>
        <w:t xml:space="preserve"> </w:t>
      </w:r>
      <w:r w:rsidRPr="00A8010F">
        <w:rPr>
          <w:spacing w:val="-1"/>
        </w:rPr>
        <w:t>статьей</w:t>
      </w:r>
      <w:r w:rsidRPr="00A8010F">
        <w:t xml:space="preserve"> 39 </w:t>
      </w:r>
      <w:r w:rsidRPr="00A8010F">
        <w:rPr>
          <w:spacing w:val="-1"/>
        </w:rPr>
        <w:t>Градостроительного</w:t>
      </w:r>
      <w:r w:rsidRPr="00A8010F">
        <w:t xml:space="preserve"> кодекса </w:t>
      </w:r>
      <w:r w:rsidRPr="00A8010F">
        <w:rPr>
          <w:spacing w:val="-1"/>
        </w:rPr>
        <w:t>Российской</w:t>
      </w:r>
      <w:r w:rsidRPr="00A8010F">
        <w:t xml:space="preserve"> Федерации.</w:t>
      </w:r>
    </w:p>
    <w:p w14:paraId="696EB11D" w14:textId="77777777" w:rsidR="00387804" w:rsidRPr="00A8010F" w:rsidRDefault="00387804" w:rsidP="00C26FE2">
      <w:pPr>
        <w:pStyle w:val="af0"/>
        <w:numPr>
          <w:ilvl w:val="0"/>
          <w:numId w:val="19"/>
        </w:numPr>
        <w:tabs>
          <w:tab w:val="left" w:pos="946"/>
        </w:tabs>
        <w:suppressAutoHyphens w:val="0"/>
        <w:spacing w:after="0" w:line="240" w:lineRule="auto"/>
        <w:ind w:left="142" w:right="-1" w:firstLine="709"/>
      </w:pPr>
      <w:r w:rsidRPr="00A8010F">
        <w:t>Физическое</w:t>
      </w:r>
      <w:r w:rsidRPr="00A8010F">
        <w:rPr>
          <w:spacing w:val="21"/>
        </w:rPr>
        <w:t xml:space="preserve"> </w:t>
      </w:r>
      <w:r w:rsidRPr="00A8010F">
        <w:t>или</w:t>
      </w:r>
      <w:r w:rsidRPr="00A8010F">
        <w:rPr>
          <w:spacing w:val="21"/>
        </w:rPr>
        <w:t xml:space="preserve"> </w:t>
      </w:r>
      <w:r w:rsidRPr="00A8010F">
        <w:rPr>
          <w:spacing w:val="-1"/>
        </w:rPr>
        <w:t>юридическое</w:t>
      </w:r>
      <w:r w:rsidRPr="00A8010F">
        <w:rPr>
          <w:spacing w:val="19"/>
        </w:rPr>
        <w:t xml:space="preserve"> </w:t>
      </w:r>
      <w:r w:rsidRPr="00A8010F">
        <w:t>лицо</w:t>
      </w:r>
      <w:r w:rsidRPr="00A8010F">
        <w:rPr>
          <w:spacing w:val="21"/>
        </w:rPr>
        <w:t xml:space="preserve"> </w:t>
      </w:r>
      <w:r w:rsidRPr="00A8010F">
        <w:rPr>
          <w:spacing w:val="-1"/>
        </w:rPr>
        <w:t>вправе</w:t>
      </w:r>
      <w:r w:rsidRPr="00A8010F">
        <w:rPr>
          <w:spacing w:val="21"/>
        </w:rPr>
        <w:t xml:space="preserve"> </w:t>
      </w:r>
      <w:r w:rsidRPr="00A8010F">
        <w:t>оспорить</w:t>
      </w:r>
      <w:r w:rsidRPr="00A8010F">
        <w:rPr>
          <w:spacing w:val="19"/>
        </w:rPr>
        <w:t xml:space="preserve"> </w:t>
      </w:r>
      <w:r w:rsidRPr="00A8010F">
        <w:t>в</w:t>
      </w:r>
      <w:r w:rsidRPr="00A8010F">
        <w:rPr>
          <w:spacing w:val="20"/>
        </w:rPr>
        <w:t xml:space="preserve"> </w:t>
      </w:r>
      <w:r w:rsidRPr="00A8010F">
        <w:t>суде</w:t>
      </w:r>
      <w:r w:rsidRPr="00A8010F">
        <w:rPr>
          <w:spacing w:val="21"/>
        </w:rPr>
        <w:t xml:space="preserve"> </w:t>
      </w:r>
      <w:r w:rsidRPr="00A8010F">
        <w:rPr>
          <w:spacing w:val="-1"/>
        </w:rPr>
        <w:t>решение</w:t>
      </w:r>
      <w:r w:rsidRPr="00A8010F">
        <w:rPr>
          <w:spacing w:val="21"/>
        </w:rPr>
        <w:t xml:space="preserve"> </w:t>
      </w:r>
      <w:r w:rsidRPr="00A8010F">
        <w:t>о</w:t>
      </w:r>
      <w:r w:rsidRPr="00A8010F">
        <w:rPr>
          <w:spacing w:val="21"/>
        </w:rPr>
        <w:t xml:space="preserve"> </w:t>
      </w:r>
      <w:r w:rsidRPr="00A8010F">
        <w:rPr>
          <w:spacing w:val="-1"/>
        </w:rPr>
        <w:t>предоставлении</w:t>
      </w:r>
      <w:r w:rsidRPr="00A8010F">
        <w:rPr>
          <w:spacing w:val="67"/>
        </w:rPr>
        <w:t xml:space="preserve"> </w:t>
      </w:r>
      <w:r w:rsidRPr="00A8010F">
        <w:t>разрешения</w:t>
      </w:r>
      <w:r w:rsidRPr="00A8010F">
        <w:rPr>
          <w:spacing w:val="20"/>
        </w:rPr>
        <w:t xml:space="preserve"> </w:t>
      </w:r>
      <w:r w:rsidRPr="00A8010F">
        <w:t>на</w:t>
      </w:r>
      <w:r w:rsidRPr="00A8010F">
        <w:rPr>
          <w:spacing w:val="20"/>
        </w:rPr>
        <w:t xml:space="preserve"> </w:t>
      </w:r>
      <w:r w:rsidRPr="00A8010F">
        <w:t>условно</w:t>
      </w:r>
      <w:r w:rsidRPr="00A8010F">
        <w:rPr>
          <w:spacing w:val="21"/>
        </w:rPr>
        <w:t xml:space="preserve"> </w:t>
      </w:r>
      <w:r w:rsidRPr="00A8010F">
        <w:rPr>
          <w:spacing w:val="-1"/>
        </w:rPr>
        <w:t>разрешенный</w:t>
      </w:r>
      <w:r w:rsidRPr="00A8010F">
        <w:rPr>
          <w:spacing w:val="21"/>
        </w:rPr>
        <w:t xml:space="preserve"> </w:t>
      </w:r>
      <w:r w:rsidRPr="00A8010F">
        <w:t>вид</w:t>
      </w:r>
      <w:r w:rsidRPr="00A8010F">
        <w:rPr>
          <w:spacing w:val="21"/>
        </w:rPr>
        <w:t xml:space="preserve"> </w:t>
      </w:r>
      <w:r w:rsidRPr="00A8010F">
        <w:t>использования</w:t>
      </w:r>
      <w:r w:rsidRPr="00A8010F">
        <w:rPr>
          <w:spacing w:val="21"/>
        </w:rPr>
        <w:t xml:space="preserve"> </w:t>
      </w:r>
      <w:r w:rsidRPr="00A8010F">
        <w:rPr>
          <w:spacing w:val="-1"/>
        </w:rPr>
        <w:t>земельного</w:t>
      </w:r>
      <w:r w:rsidRPr="00A8010F">
        <w:rPr>
          <w:spacing w:val="20"/>
        </w:rPr>
        <w:t xml:space="preserve"> </w:t>
      </w:r>
      <w:r w:rsidRPr="00A8010F">
        <w:rPr>
          <w:spacing w:val="-1"/>
        </w:rPr>
        <w:t>участка</w:t>
      </w:r>
      <w:r w:rsidRPr="00A8010F">
        <w:rPr>
          <w:spacing w:val="21"/>
        </w:rPr>
        <w:t xml:space="preserve"> </w:t>
      </w:r>
      <w:r w:rsidRPr="00A8010F">
        <w:t>или</w:t>
      </w:r>
      <w:r w:rsidRPr="00A8010F">
        <w:rPr>
          <w:spacing w:val="21"/>
        </w:rPr>
        <w:t xml:space="preserve"> </w:t>
      </w:r>
      <w:r w:rsidRPr="00A8010F">
        <w:rPr>
          <w:spacing w:val="-1"/>
        </w:rPr>
        <w:t>объекта</w:t>
      </w:r>
      <w:r w:rsidRPr="00A8010F">
        <w:rPr>
          <w:spacing w:val="61"/>
        </w:rPr>
        <w:t xml:space="preserve"> </w:t>
      </w:r>
      <w:r w:rsidRPr="00A8010F">
        <w:t xml:space="preserve">капитального </w:t>
      </w:r>
      <w:r w:rsidRPr="00A8010F">
        <w:rPr>
          <w:spacing w:val="-1"/>
        </w:rPr>
        <w:t>строительства</w:t>
      </w:r>
      <w:r w:rsidRPr="00A8010F">
        <w:t xml:space="preserve"> либо об отказе в предоставлении такого </w:t>
      </w:r>
      <w:r w:rsidRPr="00A8010F">
        <w:rPr>
          <w:spacing w:val="-1"/>
        </w:rPr>
        <w:t>разрешения.</w:t>
      </w:r>
    </w:p>
    <w:p w14:paraId="568D8E35" w14:textId="77777777" w:rsidR="00387804" w:rsidRPr="00A8010F" w:rsidRDefault="00387804" w:rsidP="00C26FE2">
      <w:pPr>
        <w:spacing w:before="1"/>
        <w:ind w:left="142" w:right="-1" w:firstLine="709"/>
        <w:rPr>
          <w:rFonts w:ascii="Times New Roman" w:hAnsi="Times New Roman" w:cs="Times New Roman"/>
        </w:rPr>
      </w:pPr>
    </w:p>
    <w:p w14:paraId="0F957DF2" w14:textId="77777777" w:rsidR="00387804" w:rsidRPr="00A8010F" w:rsidRDefault="00387804" w:rsidP="00C26FE2">
      <w:pPr>
        <w:keepNext/>
        <w:keepLines/>
        <w:ind w:left="142" w:right="-1" w:firstLine="709"/>
        <w:outlineLvl w:val="1"/>
        <w:rPr>
          <w:rFonts w:ascii="Times New Roman" w:hAnsi="Times New Roman" w:cs="Times New Roman"/>
          <w:b/>
          <w:lang w:eastAsia="en-US"/>
        </w:rPr>
      </w:pPr>
      <w:bookmarkStart w:id="57" w:name="_Toc177044890"/>
      <w:r w:rsidRPr="00A8010F">
        <w:rPr>
          <w:rFonts w:ascii="Times New Roman" w:hAnsi="Times New Roman" w:cs="Times New Roman"/>
          <w:b/>
          <w:lang w:eastAsia="en-US"/>
        </w:rPr>
        <w:t>Статья 20.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7"/>
    </w:p>
    <w:p w14:paraId="750D5599" w14:textId="77777777" w:rsidR="00387804" w:rsidRPr="00A8010F" w:rsidRDefault="00387804" w:rsidP="00C26FE2">
      <w:pPr>
        <w:spacing w:before="11"/>
        <w:ind w:left="142" w:right="-1" w:firstLine="709"/>
        <w:rPr>
          <w:rFonts w:ascii="Times New Roman" w:hAnsi="Times New Roman" w:cs="Times New Roman"/>
          <w:i/>
        </w:rPr>
      </w:pPr>
    </w:p>
    <w:p w14:paraId="1B99C0A0" w14:textId="77777777" w:rsidR="00387804" w:rsidRPr="00A8010F" w:rsidRDefault="00387804" w:rsidP="00C26FE2">
      <w:pPr>
        <w:pStyle w:val="af0"/>
        <w:numPr>
          <w:ilvl w:val="0"/>
          <w:numId w:val="17"/>
        </w:numPr>
        <w:tabs>
          <w:tab w:val="left" w:pos="997"/>
        </w:tabs>
        <w:suppressAutoHyphens w:val="0"/>
        <w:spacing w:after="0" w:line="240" w:lineRule="auto"/>
        <w:ind w:left="142" w:right="-1" w:firstLine="709"/>
      </w:pPr>
      <w:r w:rsidRPr="00A8010F">
        <w:rPr>
          <w:spacing w:val="-1"/>
        </w:rPr>
        <w:t>Предельные</w:t>
      </w:r>
      <w:r w:rsidRPr="00A8010F">
        <w:rPr>
          <w:spacing w:val="11"/>
        </w:rPr>
        <w:t xml:space="preserve"> </w:t>
      </w:r>
      <w:r w:rsidRPr="00A8010F">
        <w:rPr>
          <w:spacing w:val="-1"/>
        </w:rPr>
        <w:t>(минимальные</w:t>
      </w:r>
      <w:r w:rsidRPr="00A8010F">
        <w:rPr>
          <w:spacing w:val="11"/>
        </w:rPr>
        <w:t xml:space="preserve"> </w:t>
      </w:r>
      <w:r w:rsidRPr="00A8010F">
        <w:t>и</w:t>
      </w:r>
      <w:r w:rsidRPr="00A8010F">
        <w:rPr>
          <w:spacing w:val="10"/>
        </w:rPr>
        <w:t xml:space="preserve"> </w:t>
      </w:r>
      <w:r w:rsidRPr="00A8010F">
        <w:t>(или)</w:t>
      </w:r>
      <w:r w:rsidRPr="00A8010F">
        <w:rPr>
          <w:spacing w:val="11"/>
        </w:rPr>
        <w:t xml:space="preserve"> </w:t>
      </w:r>
      <w:r w:rsidRPr="00A8010F">
        <w:rPr>
          <w:spacing w:val="-1"/>
        </w:rPr>
        <w:t>максимальные)</w:t>
      </w:r>
      <w:r w:rsidRPr="00A8010F">
        <w:rPr>
          <w:spacing w:val="11"/>
        </w:rPr>
        <w:t xml:space="preserve"> </w:t>
      </w:r>
      <w:r w:rsidRPr="00A8010F">
        <w:t>размеры</w:t>
      </w:r>
      <w:r w:rsidRPr="00A8010F">
        <w:rPr>
          <w:spacing w:val="11"/>
        </w:rPr>
        <w:t xml:space="preserve"> </w:t>
      </w:r>
      <w:r w:rsidRPr="00A8010F">
        <w:t>земельных</w:t>
      </w:r>
      <w:r w:rsidRPr="00A8010F">
        <w:rPr>
          <w:spacing w:val="10"/>
        </w:rPr>
        <w:t xml:space="preserve"> </w:t>
      </w:r>
      <w:r w:rsidRPr="00A8010F">
        <w:rPr>
          <w:spacing w:val="-1"/>
        </w:rPr>
        <w:t>участков</w:t>
      </w:r>
      <w:r w:rsidRPr="00A8010F">
        <w:rPr>
          <w:spacing w:val="11"/>
        </w:rPr>
        <w:t xml:space="preserve"> </w:t>
      </w:r>
      <w:r w:rsidRPr="00A8010F">
        <w:t>и</w:t>
      </w:r>
      <w:r w:rsidRPr="00A8010F">
        <w:rPr>
          <w:spacing w:val="79"/>
        </w:rPr>
        <w:t xml:space="preserve"> </w:t>
      </w:r>
      <w:r w:rsidRPr="00A8010F">
        <w:rPr>
          <w:spacing w:val="-1"/>
        </w:rPr>
        <w:t>предельные</w:t>
      </w:r>
      <w:r w:rsidRPr="00A8010F">
        <w:rPr>
          <w:spacing w:val="12"/>
        </w:rPr>
        <w:t xml:space="preserve"> </w:t>
      </w:r>
      <w:r w:rsidRPr="00A8010F">
        <w:rPr>
          <w:spacing w:val="-1"/>
        </w:rPr>
        <w:t>параметры</w:t>
      </w:r>
      <w:r w:rsidRPr="00A8010F">
        <w:rPr>
          <w:spacing w:val="12"/>
        </w:rPr>
        <w:t xml:space="preserve"> </w:t>
      </w:r>
      <w:r w:rsidRPr="00A8010F">
        <w:t>разрешенного</w:t>
      </w:r>
      <w:r w:rsidRPr="00A8010F">
        <w:rPr>
          <w:spacing w:val="13"/>
        </w:rPr>
        <w:t xml:space="preserve"> </w:t>
      </w:r>
      <w:r w:rsidRPr="00A8010F">
        <w:rPr>
          <w:spacing w:val="-1"/>
        </w:rPr>
        <w:t>строительства,</w:t>
      </w:r>
      <w:r w:rsidRPr="00A8010F">
        <w:rPr>
          <w:spacing w:val="13"/>
        </w:rPr>
        <w:t xml:space="preserve"> </w:t>
      </w:r>
      <w:r w:rsidRPr="00A8010F">
        <w:rPr>
          <w:spacing w:val="-1"/>
        </w:rPr>
        <w:t>реконструкции</w:t>
      </w:r>
      <w:r w:rsidRPr="00A8010F">
        <w:rPr>
          <w:spacing w:val="12"/>
        </w:rPr>
        <w:t xml:space="preserve"> </w:t>
      </w:r>
      <w:r w:rsidRPr="00A8010F">
        <w:t>объектов</w:t>
      </w:r>
      <w:r w:rsidRPr="00A8010F">
        <w:rPr>
          <w:spacing w:val="12"/>
        </w:rPr>
        <w:t xml:space="preserve"> </w:t>
      </w:r>
      <w:r w:rsidRPr="00A8010F">
        <w:t>капитального</w:t>
      </w:r>
      <w:r w:rsidRPr="00A8010F">
        <w:rPr>
          <w:spacing w:val="81"/>
        </w:rPr>
        <w:t xml:space="preserve"> </w:t>
      </w:r>
      <w:r w:rsidRPr="00A8010F">
        <w:rPr>
          <w:spacing w:val="-1"/>
        </w:rPr>
        <w:t>строительства</w:t>
      </w:r>
      <w:r w:rsidRPr="00A8010F">
        <w:t xml:space="preserve"> включают</w:t>
      </w:r>
      <w:r w:rsidRPr="00A8010F">
        <w:rPr>
          <w:spacing w:val="-1"/>
        </w:rPr>
        <w:t xml:space="preserve"> </w:t>
      </w:r>
      <w:r w:rsidRPr="00A8010F">
        <w:t>в себя:</w:t>
      </w:r>
    </w:p>
    <w:p w14:paraId="747F7F48" w14:textId="77777777" w:rsidR="00387804" w:rsidRPr="00A8010F" w:rsidRDefault="00387804" w:rsidP="00C26FE2">
      <w:pPr>
        <w:pStyle w:val="af0"/>
        <w:numPr>
          <w:ilvl w:val="0"/>
          <w:numId w:val="16"/>
        </w:numPr>
        <w:tabs>
          <w:tab w:val="left" w:pos="964"/>
        </w:tabs>
        <w:suppressAutoHyphens w:val="0"/>
        <w:spacing w:after="0" w:line="240" w:lineRule="auto"/>
        <w:ind w:left="142" w:right="-1" w:firstLine="709"/>
      </w:pPr>
      <w:r w:rsidRPr="00A8010F">
        <w:rPr>
          <w:spacing w:val="-1"/>
        </w:rPr>
        <w:t>предельные</w:t>
      </w:r>
      <w:r w:rsidRPr="00A8010F">
        <w:rPr>
          <w:spacing w:val="19"/>
        </w:rPr>
        <w:t xml:space="preserve"> </w:t>
      </w:r>
      <w:r w:rsidRPr="00A8010F">
        <w:rPr>
          <w:spacing w:val="-1"/>
        </w:rPr>
        <w:t>(минимальные</w:t>
      </w:r>
      <w:r w:rsidRPr="00A8010F">
        <w:rPr>
          <w:spacing w:val="18"/>
        </w:rPr>
        <w:t xml:space="preserve"> </w:t>
      </w:r>
      <w:r w:rsidRPr="00A8010F">
        <w:t>и</w:t>
      </w:r>
      <w:r w:rsidRPr="00A8010F">
        <w:rPr>
          <w:spacing w:val="18"/>
        </w:rPr>
        <w:t xml:space="preserve"> </w:t>
      </w:r>
      <w:r w:rsidRPr="00A8010F">
        <w:rPr>
          <w:spacing w:val="-1"/>
        </w:rPr>
        <w:t>(или)</w:t>
      </w:r>
      <w:r w:rsidRPr="00A8010F">
        <w:rPr>
          <w:spacing w:val="19"/>
        </w:rPr>
        <w:t xml:space="preserve"> </w:t>
      </w:r>
      <w:r w:rsidRPr="00A8010F">
        <w:rPr>
          <w:spacing w:val="-1"/>
        </w:rPr>
        <w:t>максимальные)</w:t>
      </w:r>
      <w:r w:rsidRPr="00A8010F">
        <w:rPr>
          <w:spacing w:val="19"/>
        </w:rPr>
        <w:t xml:space="preserve"> </w:t>
      </w:r>
      <w:r w:rsidRPr="00A8010F">
        <w:rPr>
          <w:spacing w:val="-1"/>
        </w:rPr>
        <w:t>размеры</w:t>
      </w:r>
      <w:r w:rsidRPr="00A8010F">
        <w:rPr>
          <w:spacing w:val="18"/>
        </w:rPr>
        <w:t xml:space="preserve"> </w:t>
      </w:r>
      <w:r w:rsidRPr="00A8010F">
        <w:rPr>
          <w:spacing w:val="-1"/>
        </w:rPr>
        <w:t>земельных</w:t>
      </w:r>
      <w:r w:rsidRPr="00A8010F">
        <w:rPr>
          <w:spacing w:val="17"/>
        </w:rPr>
        <w:t xml:space="preserve"> </w:t>
      </w:r>
      <w:r w:rsidRPr="00A8010F">
        <w:t>участков,</w:t>
      </w:r>
      <w:r w:rsidRPr="00A8010F">
        <w:rPr>
          <w:spacing w:val="18"/>
        </w:rPr>
        <w:t xml:space="preserve"> </w:t>
      </w:r>
      <w:r w:rsidRPr="00A8010F">
        <w:t>в</w:t>
      </w:r>
      <w:r w:rsidRPr="00A8010F">
        <w:rPr>
          <w:spacing w:val="18"/>
        </w:rPr>
        <w:t xml:space="preserve"> </w:t>
      </w:r>
      <w:r w:rsidRPr="00A8010F">
        <w:t>том</w:t>
      </w:r>
      <w:r w:rsidRPr="00A8010F">
        <w:rPr>
          <w:spacing w:val="95"/>
        </w:rPr>
        <w:t xml:space="preserve"> </w:t>
      </w:r>
      <w:r w:rsidRPr="00A8010F">
        <w:t xml:space="preserve">числе их </w:t>
      </w:r>
      <w:r w:rsidRPr="00A8010F">
        <w:rPr>
          <w:spacing w:val="-1"/>
        </w:rPr>
        <w:t>площадь;</w:t>
      </w:r>
    </w:p>
    <w:p w14:paraId="5A42E018" w14:textId="77777777" w:rsidR="00387804" w:rsidRPr="00A8010F" w:rsidRDefault="00387804" w:rsidP="00C26FE2">
      <w:pPr>
        <w:pStyle w:val="af0"/>
        <w:numPr>
          <w:ilvl w:val="0"/>
          <w:numId w:val="16"/>
        </w:numPr>
        <w:tabs>
          <w:tab w:val="left" w:pos="964"/>
        </w:tabs>
        <w:suppressAutoHyphens w:val="0"/>
        <w:spacing w:after="0" w:line="240" w:lineRule="auto"/>
        <w:ind w:left="142" w:right="-1" w:firstLine="709"/>
      </w:pPr>
      <w:r w:rsidRPr="00A8010F">
        <w:rPr>
          <w:spacing w:val="-1"/>
        </w:rPr>
        <w:t>минимальные</w:t>
      </w:r>
      <w:r w:rsidRPr="00A8010F">
        <w:rPr>
          <w:spacing w:val="27"/>
        </w:rPr>
        <w:t xml:space="preserve"> </w:t>
      </w:r>
      <w:r w:rsidRPr="00A8010F">
        <w:t>отступы</w:t>
      </w:r>
      <w:r w:rsidRPr="00A8010F">
        <w:rPr>
          <w:spacing w:val="26"/>
        </w:rPr>
        <w:t xml:space="preserve"> </w:t>
      </w:r>
      <w:r w:rsidRPr="00A8010F">
        <w:t>от</w:t>
      </w:r>
      <w:r w:rsidRPr="00A8010F">
        <w:rPr>
          <w:spacing w:val="26"/>
        </w:rPr>
        <w:t xml:space="preserve"> </w:t>
      </w:r>
      <w:r w:rsidRPr="00A8010F">
        <w:t>границ</w:t>
      </w:r>
      <w:r w:rsidRPr="00A8010F">
        <w:rPr>
          <w:spacing w:val="27"/>
        </w:rPr>
        <w:t xml:space="preserve"> </w:t>
      </w:r>
      <w:r w:rsidRPr="00A8010F">
        <w:rPr>
          <w:spacing w:val="-1"/>
        </w:rPr>
        <w:t>земельных</w:t>
      </w:r>
      <w:r w:rsidRPr="00A8010F">
        <w:rPr>
          <w:spacing w:val="27"/>
        </w:rPr>
        <w:t xml:space="preserve"> </w:t>
      </w:r>
      <w:r w:rsidRPr="00A8010F">
        <w:rPr>
          <w:spacing w:val="-1"/>
        </w:rPr>
        <w:t>участков</w:t>
      </w:r>
      <w:r w:rsidRPr="00A8010F">
        <w:rPr>
          <w:spacing w:val="26"/>
        </w:rPr>
        <w:t xml:space="preserve"> </w:t>
      </w:r>
      <w:r w:rsidRPr="00A8010F">
        <w:t>в</w:t>
      </w:r>
      <w:r w:rsidRPr="00A8010F">
        <w:rPr>
          <w:spacing w:val="28"/>
        </w:rPr>
        <w:t xml:space="preserve"> </w:t>
      </w:r>
      <w:r w:rsidRPr="00A8010F">
        <w:t>целях</w:t>
      </w:r>
      <w:r w:rsidRPr="00A8010F">
        <w:rPr>
          <w:spacing w:val="27"/>
        </w:rPr>
        <w:t xml:space="preserve"> </w:t>
      </w:r>
      <w:r w:rsidRPr="00A8010F">
        <w:rPr>
          <w:spacing w:val="-1"/>
        </w:rPr>
        <w:t>определения</w:t>
      </w:r>
      <w:r w:rsidRPr="00A8010F">
        <w:rPr>
          <w:spacing w:val="27"/>
        </w:rPr>
        <w:t xml:space="preserve"> </w:t>
      </w:r>
      <w:r w:rsidRPr="00A8010F">
        <w:t>мест</w:t>
      </w:r>
      <w:r w:rsidRPr="00A8010F">
        <w:rPr>
          <w:spacing w:val="71"/>
        </w:rPr>
        <w:t xml:space="preserve"> </w:t>
      </w:r>
      <w:r w:rsidRPr="00A8010F">
        <w:t>допустимого</w:t>
      </w:r>
      <w:r w:rsidRPr="00A8010F">
        <w:rPr>
          <w:spacing w:val="9"/>
        </w:rPr>
        <w:t xml:space="preserve"> </w:t>
      </w:r>
      <w:r w:rsidRPr="00A8010F">
        <w:rPr>
          <w:spacing w:val="-1"/>
        </w:rPr>
        <w:t>размещения</w:t>
      </w:r>
      <w:r w:rsidRPr="00A8010F">
        <w:rPr>
          <w:spacing w:val="9"/>
        </w:rPr>
        <w:t xml:space="preserve"> </w:t>
      </w:r>
      <w:r w:rsidRPr="00A8010F">
        <w:t>зданий,</w:t>
      </w:r>
      <w:r w:rsidRPr="00A8010F">
        <w:rPr>
          <w:spacing w:val="9"/>
        </w:rPr>
        <w:t xml:space="preserve"> </w:t>
      </w:r>
      <w:r w:rsidRPr="00A8010F">
        <w:t>строений,</w:t>
      </w:r>
      <w:r w:rsidRPr="00A8010F">
        <w:rPr>
          <w:spacing w:val="9"/>
        </w:rPr>
        <w:t xml:space="preserve"> </w:t>
      </w:r>
      <w:r w:rsidRPr="00A8010F">
        <w:rPr>
          <w:spacing w:val="-1"/>
        </w:rPr>
        <w:t>сооружений,</w:t>
      </w:r>
      <w:r w:rsidRPr="00A8010F">
        <w:rPr>
          <w:spacing w:val="9"/>
        </w:rPr>
        <w:t xml:space="preserve"> </w:t>
      </w:r>
      <w:r w:rsidRPr="00A8010F">
        <w:t>за</w:t>
      </w:r>
      <w:r w:rsidRPr="00A8010F">
        <w:rPr>
          <w:spacing w:val="9"/>
        </w:rPr>
        <w:t xml:space="preserve"> </w:t>
      </w:r>
      <w:r w:rsidRPr="00A8010F">
        <w:t>пределами</w:t>
      </w:r>
      <w:r w:rsidRPr="00A8010F">
        <w:rPr>
          <w:spacing w:val="9"/>
        </w:rPr>
        <w:t xml:space="preserve"> </w:t>
      </w:r>
      <w:r w:rsidRPr="00A8010F">
        <w:rPr>
          <w:spacing w:val="-1"/>
        </w:rPr>
        <w:t>которых</w:t>
      </w:r>
      <w:r w:rsidRPr="00A8010F">
        <w:rPr>
          <w:spacing w:val="8"/>
        </w:rPr>
        <w:t xml:space="preserve"> </w:t>
      </w:r>
      <w:r w:rsidRPr="00A8010F">
        <w:t>запрещено</w:t>
      </w:r>
      <w:r w:rsidRPr="00A8010F">
        <w:rPr>
          <w:spacing w:val="49"/>
        </w:rPr>
        <w:t xml:space="preserve"> </w:t>
      </w:r>
      <w:r w:rsidRPr="00A8010F">
        <w:rPr>
          <w:spacing w:val="-1"/>
        </w:rPr>
        <w:t>строительство</w:t>
      </w:r>
      <w:r w:rsidRPr="00A8010F">
        <w:t xml:space="preserve"> зданий, строений, сооружений;</w:t>
      </w:r>
    </w:p>
    <w:p w14:paraId="529BEB22" w14:textId="77777777" w:rsidR="00387804" w:rsidRPr="00A8010F" w:rsidRDefault="00387804" w:rsidP="00C26FE2">
      <w:pPr>
        <w:pStyle w:val="af0"/>
        <w:numPr>
          <w:ilvl w:val="0"/>
          <w:numId w:val="16"/>
        </w:numPr>
        <w:tabs>
          <w:tab w:val="left" w:pos="945"/>
        </w:tabs>
        <w:suppressAutoHyphens w:val="0"/>
        <w:spacing w:after="0" w:line="240" w:lineRule="auto"/>
        <w:ind w:left="142" w:right="-1" w:firstLine="709"/>
      </w:pPr>
      <w:r w:rsidRPr="00A8010F">
        <w:rPr>
          <w:spacing w:val="-1"/>
        </w:rPr>
        <w:t>предельное</w:t>
      </w:r>
      <w:r w:rsidRPr="00A8010F">
        <w:t xml:space="preserve"> </w:t>
      </w:r>
      <w:r w:rsidRPr="00A8010F">
        <w:rPr>
          <w:spacing w:val="-1"/>
        </w:rPr>
        <w:t>количество</w:t>
      </w:r>
      <w:r w:rsidRPr="00A8010F">
        <w:t xml:space="preserve"> </w:t>
      </w:r>
      <w:r w:rsidRPr="00A8010F">
        <w:rPr>
          <w:spacing w:val="-1"/>
        </w:rPr>
        <w:t>этажей</w:t>
      </w:r>
      <w:r w:rsidRPr="00A8010F">
        <w:t xml:space="preserve"> или </w:t>
      </w:r>
      <w:r w:rsidRPr="00A8010F">
        <w:rPr>
          <w:spacing w:val="-1"/>
        </w:rPr>
        <w:t>предельную</w:t>
      </w:r>
      <w:r w:rsidRPr="00A8010F">
        <w:t xml:space="preserve"> </w:t>
      </w:r>
      <w:r w:rsidRPr="00A8010F">
        <w:rPr>
          <w:spacing w:val="-1"/>
        </w:rPr>
        <w:t>высоту</w:t>
      </w:r>
      <w:r w:rsidRPr="00A8010F">
        <w:t xml:space="preserve"> зданий, строений,</w:t>
      </w:r>
      <w:r w:rsidRPr="00A8010F">
        <w:rPr>
          <w:spacing w:val="2"/>
        </w:rPr>
        <w:t xml:space="preserve"> </w:t>
      </w:r>
      <w:r w:rsidRPr="00A8010F">
        <w:t>сооружений;</w:t>
      </w:r>
    </w:p>
    <w:p w14:paraId="42985F34" w14:textId="77777777" w:rsidR="00387804" w:rsidRPr="00A8010F" w:rsidRDefault="00387804" w:rsidP="00C26FE2">
      <w:pPr>
        <w:pStyle w:val="af0"/>
        <w:numPr>
          <w:ilvl w:val="0"/>
          <w:numId w:val="16"/>
        </w:numPr>
        <w:tabs>
          <w:tab w:val="left" w:pos="945"/>
        </w:tabs>
        <w:suppressAutoHyphens w:val="0"/>
        <w:spacing w:after="0" w:line="240" w:lineRule="auto"/>
        <w:ind w:left="142" w:right="-1" w:firstLine="709"/>
      </w:pPr>
      <w:r w:rsidRPr="00A8010F">
        <w:rPr>
          <w:spacing w:val="-1"/>
        </w:rPr>
        <w:t>максимальный</w:t>
      </w:r>
      <w:r w:rsidRPr="00A8010F">
        <w:rPr>
          <w:spacing w:val="40"/>
        </w:rPr>
        <w:t xml:space="preserve"> </w:t>
      </w:r>
      <w:r w:rsidRPr="00A8010F">
        <w:t>процент</w:t>
      </w:r>
      <w:r w:rsidRPr="00A8010F">
        <w:rPr>
          <w:spacing w:val="40"/>
        </w:rPr>
        <w:t xml:space="preserve"> </w:t>
      </w:r>
      <w:r w:rsidRPr="00A8010F">
        <w:t>застройки</w:t>
      </w:r>
      <w:r w:rsidRPr="00A8010F">
        <w:rPr>
          <w:spacing w:val="40"/>
        </w:rPr>
        <w:t xml:space="preserve"> </w:t>
      </w:r>
      <w:r w:rsidRPr="00A8010F">
        <w:t>в</w:t>
      </w:r>
      <w:r w:rsidRPr="00A8010F">
        <w:rPr>
          <w:spacing w:val="40"/>
        </w:rPr>
        <w:t xml:space="preserve"> </w:t>
      </w:r>
      <w:r w:rsidRPr="00A8010F">
        <w:t>границах</w:t>
      </w:r>
      <w:r w:rsidRPr="00A8010F">
        <w:rPr>
          <w:spacing w:val="41"/>
        </w:rPr>
        <w:t xml:space="preserve"> </w:t>
      </w:r>
      <w:r w:rsidRPr="00A8010F">
        <w:rPr>
          <w:spacing w:val="-1"/>
        </w:rPr>
        <w:t>земельного</w:t>
      </w:r>
      <w:r w:rsidRPr="00A8010F">
        <w:rPr>
          <w:spacing w:val="39"/>
        </w:rPr>
        <w:t xml:space="preserve"> </w:t>
      </w:r>
      <w:r w:rsidRPr="00A8010F">
        <w:rPr>
          <w:spacing w:val="-1"/>
        </w:rPr>
        <w:t>участка,</w:t>
      </w:r>
      <w:r w:rsidRPr="00A8010F">
        <w:rPr>
          <w:spacing w:val="40"/>
        </w:rPr>
        <w:t xml:space="preserve"> </w:t>
      </w:r>
      <w:r w:rsidRPr="00A8010F">
        <w:t>определяемый</w:t>
      </w:r>
      <w:r w:rsidRPr="00A8010F">
        <w:rPr>
          <w:spacing w:val="40"/>
        </w:rPr>
        <w:t xml:space="preserve"> </w:t>
      </w:r>
      <w:r w:rsidRPr="00A8010F">
        <w:t>как</w:t>
      </w:r>
      <w:r w:rsidRPr="00A8010F">
        <w:rPr>
          <w:spacing w:val="51"/>
        </w:rPr>
        <w:t xml:space="preserve"> </w:t>
      </w:r>
      <w:r w:rsidRPr="00A8010F">
        <w:t>отношение</w:t>
      </w:r>
      <w:r w:rsidRPr="00A8010F">
        <w:rPr>
          <w:spacing w:val="45"/>
        </w:rPr>
        <w:t xml:space="preserve"> </w:t>
      </w:r>
      <w:r w:rsidRPr="00A8010F">
        <w:rPr>
          <w:spacing w:val="-1"/>
        </w:rPr>
        <w:t>суммарной</w:t>
      </w:r>
      <w:r w:rsidRPr="00A8010F">
        <w:rPr>
          <w:spacing w:val="45"/>
        </w:rPr>
        <w:t xml:space="preserve"> </w:t>
      </w:r>
      <w:r w:rsidRPr="00A8010F">
        <w:t>площади</w:t>
      </w:r>
      <w:r w:rsidRPr="00A8010F">
        <w:rPr>
          <w:spacing w:val="46"/>
        </w:rPr>
        <w:t xml:space="preserve"> </w:t>
      </w:r>
      <w:r w:rsidRPr="00A8010F">
        <w:t>земельного</w:t>
      </w:r>
      <w:r w:rsidRPr="00A8010F">
        <w:rPr>
          <w:spacing w:val="44"/>
        </w:rPr>
        <w:t xml:space="preserve"> </w:t>
      </w:r>
      <w:r w:rsidRPr="00A8010F">
        <w:t>участка,</w:t>
      </w:r>
      <w:r w:rsidRPr="00A8010F">
        <w:rPr>
          <w:spacing w:val="44"/>
        </w:rPr>
        <w:t xml:space="preserve"> </w:t>
      </w:r>
      <w:r w:rsidRPr="00A8010F">
        <w:rPr>
          <w:spacing w:val="-1"/>
        </w:rPr>
        <w:t>которая</w:t>
      </w:r>
      <w:r w:rsidRPr="00A8010F">
        <w:rPr>
          <w:spacing w:val="45"/>
        </w:rPr>
        <w:t xml:space="preserve"> </w:t>
      </w:r>
      <w:r w:rsidRPr="00A8010F">
        <w:t>может</w:t>
      </w:r>
      <w:r w:rsidRPr="00A8010F">
        <w:rPr>
          <w:spacing w:val="45"/>
        </w:rPr>
        <w:t xml:space="preserve"> </w:t>
      </w:r>
      <w:r w:rsidRPr="00A8010F">
        <w:t>быть</w:t>
      </w:r>
      <w:r w:rsidRPr="00A8010F">
        <w:rPr>
          <w:spacing w:val="45"/>
        </w:rPr>
        <w:t xml:space="preserve"> </w:t>
      </w:r>
      <w:r w:rsidRPr="00A8010F">
        <w:t>застроена,</w:t>
      </w:r>
      <w:r w:rsidRPr="00A8010F">
        <w:rPr>
          <w:spacing w:val="45"/>
        </w:rPr>
        <w:t xml:space="preserve"> </w:t>
      </w:r>
      <w:r w:rsidRPr="00A8010F">
        <w:t>ко</w:t>
      </w:r>
      <w:r w:rsidRPr="00A8010F">
        <w:rPr>
          <w:spacing w:val="45"/>
        </w:rPr>
        <w:t xml:space="preserve"> </w:t>
      </w:r>
      <w:r w:rsidRPr="00A8010F">
        <w:t>всей</w:t>
      </w:r>
      <w:r w:rsidRPr="00A8010F">
        <w:rPr>
          <w:spacing w:val="28"/>
        </w:rPr>
        <w:t xml:space="preserve"> </w:t>
      </w:r>
      <w:r w:rsidRPr="00A8010F">
        <w:t>площади земельного</w:t>
      </w:r>
      <w:r w:rsidRPr="00A8010F">
        <w:rPr>
          <w:spacing w:val="-2"/>
        </w:rPr>
        <w:t xml:space="preserve"> </w:t>
      </w:r>
      <w:r w:rsidRPr="00A8010F">
        <w:rPr>
          <w:spacing w:val="-1"/>
        </w:rPr>
        <w:t>участка.</w:t>
      </w:r>
    </w:p>
    <w:p w14:paraId="6A891E49" w14:textId="77777777" w:rsidR="00387804" w:rsidRPr="00A8010F" w:rsidRDefault="00387804" w:rsidP="00C26FE2">
      <w:pPr>
        <w:pStyle w:val="af0"/>
        <w:numPr>
          <w:ilvl w:val="0"/>
          <w:numId w:val="17"/>
        </w:numPr>
        <w:tabs>
          <w:tab w:val="left" w:pos="1023"/>
        </w:tabs>
        <w:suppressAutoHyphens w:val="0"/>
        <w:spacing w:after="0" w:line="240" w:lineRule="auto"/>
        <w:ind w:left="142" w:right="-1" w:firstLine="709"/>
      </w:pPr>
      <w:r w:rsidRPr="00A8010F">
        <w:t>В</w:t>
      </w:r>
      <w:r w:rsidRPr="00A8010F">
        <w:rPr>
          <w:spacing w:val="37"/>
        </w:rPr>
        <w:t xml:space="preserve"> </w:t>
      </w:r>
      <w:r w:rsidRPr="00A8010F">
        <w:t>случае,</w:t>
      </w:r>
      <w:r w:rsidRPr="00A8010F">
        <w:rPr>
          <w:spacing w:val="38"/>
        </w:rPr>
        <w:t xml:space="preserve"> </w:t>
      </w:r>
      <w:r w:rsidRPr="00A8010F">
        <w:t>если</w:t>
      </w:r>
      <w:r w:rsidRPr="00A8010F">
        <w:rPr>
          <w:spacing w:val="38"/>
        </w:rPr>
        <w:t xml:space="preserve"> </w:t>
      </w:r>
      <w:r w:rsidRPr="00A8010F">
        <w:t>в</w:t>
      </w:r>
      <w:r w:rsidRPr="00A8010F">
        <w:rPr>
          <w:spacing w:val="37"/>
        </w:rPr>
        <w:t xml:space="preserve"> </w:t>
      </w:r>
      <w:r w:rsidRPr="00A8010F">
        <w:t>градостроительном</w:t>
      </w:r>
      <w:r w:rsidRPr="00A8010F">
        <w:rPr>
          <w:spacing w:val="38"/>
        </w:rPr>
        <w:t xml:space="preserve"> </w:t>
      </w:r>
      <w:r w:rsidRPr="00A8010F">
        <w:t>регламенте</w:t>
      </w:r>
      <w:r w:rsidRPr="00A8010F">
        <w:rPr>
          <w:spacing w:val="39"/>
        </w:rPr>
        <w:t xml:space="preserve"> </w:t>
      </w:r>
      <w:r w:rsidRPr="00A8010F">
        <w:t>применительно</w:t>
      </w:r>
      <w:r w:rsidRPr="00A8010F">
        <w:rPr>
          <w:spacing w:val="38"/>
        </w:rPr>
        <w:t xml:space="preserve"> </w:t>
      </w:r>
      <w:r w:rsidRPr="00A8010F">
        <w:t>к</w:t>
      </w:r>
      <w:r w:rsidRPr="00A8010F">
        <w:rPr>
          <w:spacing w:val="37"/>
        </w:rPr>
        <w:t xml:space="preserve"> </w:t>
      </w:r>
      <w:r w:rsidRPr="00A8010F">
        <w:rPr>
          <w:spacing w:val="-1"/>
        </w:rPr>
        <w:t>определенной</w:t>
      </w:r>
      <w:r w:rsidRPr="00A8010F">
        <w:rPr>
          <w:spacing w:val="22"/>
        </w:rPr>
        <w:t xml:space="preserve"> </w:t>
      </w:r>
      <w:r w:rsidRPr="00A8010F">
        <w:rPr>
          <w:spacing w:val="-1"/>
        </w:rPr>
        <w:t>территориальной</w:t>
      </w:r>
      <w:r w:rsidRPr="00A8010F">
        <w:rPr>
          <w:spacing w:val="36"/>
        </w:rPr>
        <w:t xml:space="preserve"> </w:t>
      </w:r>
      <w:r w:rsidRPr="00A8010F">
        <w:t>зоне</w:t>
      </w:r>
      <w:r w:rsidRPr="00A8010F">
        <w:rPr>
          <w:spacing w:val="36"/>
        </w:rPr>
        <w:t xml:space="preserve"> </w:t>
      </w:r>
      <w:r w:rsidRPr="00A8010F">
        <w:t>не</w:t>
      </w:r>
      <w:r w:rsidRPr="00A8010F">
        <w:rPr>
          <w:spacing w:val="34"/>
        </w:rPr>
        <w:t xml:space="preserve"> </w:t>
      </w:r>
      <w:r w:rsidRPr="00A8010F">
        <w:rPr>
          <w:spacing w:val="-1"/>
        </w:rPr>
        <w:t>устанавливаются</w:t>
      </w:r>
      <w:r w:rsidRPr="00A8010F">
        <w:rPr>
          <w:spacing w:val="36"/>
        </w:rPr>
        <w:t xml:space="preserve"> </w:t>
      </w:r>
      <w:r w:rsidRPr="00A8010F">
        <w:rPr>
          <w:spacing w:val="-1"/>
        </w:rPr>
        <w:t>предельные</w:t>
      </w:r>
      <w:r w:rsidRPr="00A8010F">
        <w:rPr>
          <w:spacing w:val="34"/>
        </w:rPr>
        <w:t xml:space="preserve"> </w:t>
      </w:r>
      <w:r w:rsidRPr="00A8010F">
        <w:rPr>
          <w:spacing w:val="-1"/>
        </w:rPr>
        <w:t>(минимальные</w:t>
      </w:r>
      <w:r w:rsidRPr="00A8010F">
        <w:rPr>
          <w:spacing w:val="36"/>
        </w:rPr>
        <w:t xml:space="preserve"> </w:t>
      </w:r>
      <w:r w:rsidRPr="00A8010F">
        <w:t>и</w:t>
      </w:r>
      <w:r w:rsidRPr="00A8010F">
        <w:rPr>
          <w:spacing w:val="35"/>
        </w:rPr>
        <w:t xml:space="preserve"> </w:t>
      </w:r>
      <w:r w:rsidRPr="00A8010F">
        <w:t>(или)</w:t>
      </w:r>
      <w:r w:rsidRPr="00A8010F">
        <w:rPr>
          <w:spacing w:val="36"/>
        </w:rPr>
        <w:t xml:space="preserve"> </w:t>
      </w:r>
      <w:r w:rsidRPr="00A8010F">
        <w:rPr>
          <w:spacing w:val="-1"/>
        </w:rPr>
        <w:t>максимальные)</w:t>
      </w:r>
      <w:r w:rsidRPr="00A8010F">
        <w:rPr>
          <w:spacing w:val="113"/>
        </w:rPr>
        <w:t xml:space="preserve"> </w:t>
      </w:r>
      <w:r w:rsidRPr="00A8010F">
        <w:t>размеры</w:t>
      </w:r>
      <w:r w:rsidRPr="00A8010F">
        <w:rPr>
          <w:spacing w:val="5"/>
        </w:rPr>
        <w:t xml:space="preserve"> </w:t>
      </w:r>
      <w:r w:rsidRPr="00A8010F">
        <w:rPr>
          <w:spacing w:val="-1"/>
        </w:rPr>
        <w:t>земельных</w:t>
      </w:r>
      <w:r w:rsidRPr="00A8010F">
        <w:rPr>
          <w:spacing w:val="4"/>
        </w:rPr>
        <w:t xml:space="preserve"> </w:t>
      </w:r>
      <w:r w:rsidRPr="00A8010F">
        <w:rPr>
          <w:spacing w:val="-1"/>
        </w:rPr>
        <w:t>участков,</w:t>
      </w:r>
      <w:r w:rsidRPr="00A8010F">
        <w:rPr>
          <w:spacing w:val="5"/>
        </w:rPr>
        <w:t xml:space="preserve"> </w:t>
      </w:r>
      <w:r w:rsidRPr="00A8010F">
        <w:t>в</w:t>
      </w:r>
      <w:r w:rsidRPr="00A8010F">
        <w:rPr>
          <w:spacing w:val="5"/>
        </w:rPr>
        <w:t xml:space="preserve"> </w:t>
      </w:r>
      <w:r w:rsidRPr="00A8010F">
        <w:t>том</w:t>
      </w:r>
      <w:r w:rsidRPr="00A8010F">
        <w:rPr>
          <w:spacing w:val="6"/>
        </w:rPr>
        <w:t xml:space="preserve"> </w:t>
      </w:r>
      <w:r w:rsidRPr="00A8010F">
        <w:t>числе</w:t>
      </w:r>
      <w:r w:rsidRPr="00A8010F">
        <w:rPr>
          <w:spacing w:val="5"/>
        </w:rPr>
        <w:t xml:space="preserve"> </w:t>
      </w:r>
      <w:r w:rsidRPr="00A8010F">
        <w:t>их</w:t>
      </w:r>
      <w:r w:rsidRPr="00A8010F">
        <w:rPr>
          <w:spacing w:val="4"/>
        </w:rPr>
        <w:t xml:space="preserve"> </w:t>
      </w:r>
      <w:r w:rsidRPr="00A8010F">
        <w:t>площадь,</w:t>
      </w:r>
      <w:r w:rsidRPr="00A8010F">
        <w:rPr>
          <w:spacing w:val="6"/>
        </w:rPr>
        <w:t xml:space="preserve"> </w:t>
      </w:r>
      <w:r w:rsidRPr="00A8010F">
        <w:t>и</w:t>
      </w:r>
      <w:r w:rsidRPr="00A8010F">
        <w:rPr>
          <w:spacing w:val="4"/>
        </w:rPr>
        <w:t xml:space="preserve"> </w:t>
      </w:r>
      <w:r w:rsidRPr="00A8010F">
        <w:t>(или)</w:t>
      </w:r>
      <w:r w:rsidRPr="00A8010F">
        <w:rPr>
          <w:spacing w:val="6"/>
        </w:rPr>
        <w:t xml:space="preserve"> </w:t>
      </w:r>
      <w:r w:rsidRPr="00A8010F">
        <w:rPr>
          <w:spacing w:val="-1"/>
        </w:rPr>
        <w:t>предусмотренные</w:t>
      </w:r>
      <w:r w:rsidRPr="00A8010F">
        <w:rPr>
          <w:spacing w:val="6"/>
        </w:rPr>
        <w:t xml:space="preserve"> </w:t>
      </w:r>
      <w:r w:rsidRPr="00A8010F">
        <w:rPr>
          <w:spacing w:val="-1"/>
        </w:rPr>
        <w:t>пунктами</w:t>
      </w:r>
      <w:r w:rsidRPr="00A8010F">
        <w:rPr>
          <w:spacing w:val="3"/>
        </w:rPr>
        <w:t xml:space="preserve"> </w:t>
      </w:r>
      <w:r w:rsidRPr="00A8010F">
        <w:t>2-4</w:t>
      </w:r>
      <w:r w:rsidRPr="00A8010F">
        <w:rPr>
          <w:spacing w:val="71"/>
        </w:rPr>
        <w:t xml:space="preserve"> </w:t>
      </w:r>
      <w:r w:rsidRPr="00A8010F">
        <w:t>части</w:t>
      </w:r>
      <w:r w:rsidRPr="00A8010F">
        <w:rPr>
          <w:spacing w:val="23"/>
        </w:rPr>
        <w:t xml:space="preserve"> </w:t>
      </w:r>
      <w:r w:rsidRPr="00A8010F">
        <w:t>1</w:t>
      </w:r>
      <w:r w:rsidRPr="00A8010F">
        <w:rPr>
          <w:spacing w:val="23"/>
        </w:rPr>
        <w:t xml:space="preserve"> </w:t>
      </w:r>
      <w:r w:rsidRPr="00A8010F">
        <w:rPr>
          <w:spacing w:val="-1"/>
        </w:rPr>
        <w:t>настоящей</w:t>
      </w:r>
      <w:r w:rsidRPr="00A8010F">
        <w:rPr>
          <w:spacing w:val="23"/>
        </w:rPr>
        <w:t xml:space="preserve"> </w:t>
      </w:r>
      <w:r w:rsidRPr="00A8010F">
        <w:rPr>
          <w:spacing w:val="-1"/>
        </w:rPr>
        <w:t>статьи</w:t>
      </w:r>
      <w:r w:rsidRPr="00A8010F">
        <w:rPr>
          <w:spacing w:val="23"/>
        </w:rPr>
        <w:t xml:space="preserve"> </w:t>
      </w:r>
      <w:r w:rsidRPr="00A8010F">
        <w:rPr>
          <w:spacing w:val="-1"/>
        </w:rPr>
        <w:t>предельные</w:t>
      </w:r>
      <w:r w:rsidRPr="00A8010F">
        <w:rPr>
          <w:spacing w:val="24"/>
        </w:rPr>
        <w:t xml:space="preserve"> </w:t>
      </w:r>
      <w:r w:rsidRPr="00A8010F">
        <w:t>параметры</w:t>
      </w:r>
      <w:r w:rsidRPr="00A8010F">
        <w:rPr>
          <w:spacing w:val="22"/>
        </w:rPr>
        <w:t xml:space="preserve"> </w:t>
      </w:r>
      <w:r w:rsidRPr="00A8010F">
        <w:t>разрешенного</w:t>
      </w:r>
      <w:r w:rsidRPr="00A8010F">
        <w:rPr>
          <w:spacing w:val="24"/>
        </w:rPr>
        <w:t xml:space="preserve"> </w:t>
      </w:r>
      <w:r w:rsidRPr="00A8010F">
        <w:rPr>
          <w:spacing w:val="-1"/>
        </w:rPr>
        <w:t>строительства,</w:t>
      </w:r>
      <w:r w:rsidRPr="00A8010F">
        <w:rPr>
          <w:spacing w:val="24"/>
        </w:rPr>
        <w:t xml:space="preserve"> </w:t>
      </w:r>
      <w:r w:rsidRPr="00A8010F">
        <w:t>реконструкции</w:t>
      </w:r>
      <w:r w:rsidRPr="00A8010F">
        <w:rPr>
          <w:spacing w:val="74"/>
        </w:rPr>
        <w:t xml:space="preserve"> </w:t>
      </w:r>
      <w:r w:rsidRPr="00A8010F">
        <w:rPr>
          <w:spacing w:val="-1"/>
        </w:rPr>
        <w:t>объектов</w:t>
      </w:r>
      <w:r w:rsidRPr="00A8010F">
        <w:rPr>
          <w:spacing w:val="2"/>
        </w:rPr>
        <w:t xml:space="preserve"> </w:t>
      </w:r>
      <w:r w:rsidRPr="00A8010F">
        <w:t>капитального</w:t>
      </w:r>
      <w:r w:rsidRPr="00A8010F">
        <w:rPr>
          <w:spacing w:val="2"/>
        </w:rPr>
        <w:t xml:space="preserve"> </w:t>
      </w:r>
      <w:r w:rsidRPr="00A8010F">
        <w:rPr>
          <w:spacing w:val="-1"/>
        </w:rPr>
        <w:t>строительства,</w:t>
      </w:r>
      <w:r w:rsidRPr="00A8010F">
        <w:rPr>
          <w:spacing w:val="2"/>
        </w:rPr>
        <w:t xml:space="preserve"> </w:t>
      </w:r>
      <w:r w:rsidRPr="00A8010F">
        <w:t>непосредственно</w:t>
      </w:r>
      <w:r w:rsidRPr="00A8010F">
        <w:rPr>
          <w:spacing w:val="2"/>
        </w:rPr>
        <w:t xml:space="preserve"> </w:t>
      </w:r>
      <w:r w:rsidRPr="00A8010F">
        <w:t>в</w:t>
      </w:r>
      <w:r w:rsidRPr="00A8010F">
        <w:rPr>
          <w:spacing w:val="1"/>
        </w:rPr>
        <w:t xml:space="preserve"> </w:t>
      </w:r>
      <w:r w:rsidRPr="00A8010F">
        <w:t>градостроительном</w:t>
      </w:r>
      <w:r w:rsidRPr="00A8010F">
        <w:rPr>
          <w:spacing w:val="2"/>
        </w:rPr>
        <w:t xml:space="preserve"> </w:t>
      </w:r>
      <w:r w:rsidRPr="00A8010F">
        <w:t>регламенте</w:t>
      </w:r>
      <w:r w:rsidRPr="00A8010F">
        <w:rPr>
          <w:spacing w:val="40"/>
        </w:rPr>
        <w:t xml:space="preserve"> </w:t>
      </w:r>
      <w:r w:rsidRPr="00A8010F">
        <w:rPr>
          <w:spacing w:val="-1"/>
        </w:rPr>
        <w:t>применительно</w:t>
      </w:r>
      <w:r w:rsidRPr="00A8010F">
        <w:rPr>
          <w:spacing w:val="9"/>
        </w:rPr>
        <w:t xml:space="preserve"> </w:t>
      </w:r>
      <w:r w:rsidRPr="00A8010F">
        <w:t>к</w:t>
      </w:r>
      <w:r w:rsidRPr="00A8010F">
        <w:rPr>
          <w:spacing w:val="9"/>
        </w:rPr>
        <w:t xml:space="preserve"> </w:t>
      </w:r>
      <w:r w:rsidRPr="00A8010F">
        <w:t>этой</w:t>
      </w:r>
      <w:r w:rsidRPr="00A8010F">
        <w:rPr>
          <w:spacing w:val="10"/>
        </w:rPr>
        <w:t xml:space="preserve"> </w:t>
      </w:r>
      <w:r w:rsidRPr="00A8010F">
        <w:rPr>
          <w:spacing w:val="-1"/>
        </w:rPr>
        <w:t>территориальной</w:t>
      </w:r>
      <w:r w:rsidRPr="00A8010F">
        <w:rPr>
          <w:spacing w:val="9"/>
        </w:rPr>
        <w:t xml:space="preserve"> </w:t>
      </w:r>
      <w:r w:rsidRPr="00A8010F">
        <w:t>зоне</w:t>
      </w:r>
      <w:r w:rsidRPr="00A8010F">
        <w:rPr>
          <w:spacing w:val="9"/>
        </w:rPr>
        <w:t xml:space="preserve"> </w:t>
      </w:r>
      <w:r w:rsidRPr="00A8010F">
        <w:rPr>
          <w:spacing w:val="-1"/>
        </w:rPr>
        <w:t>указывается,</w:t>
      </w:r>
      <w:r w:rsidRPr="00A8010F">
        <w:rPr>
          <w:spacing w:val="9"/>
        </w:rPr>
        <w:t xml:space="preserve"> </w:t>
      </w:r>
      <w:r w:rsidRPr="00A8010F">
        <w:t>что</w:t>
      </w:r>
      <w:r w:rsidRPr="00A8010F">
        <w:rPr>
          <w:spacing w:val="9"/>
        </w:rPr>
        <w:t xml:space="preserve"> </w:t>
      </w:r>
      <w:r w:rsidRPr="00A8010F">
        <w:t>такие</w:t>
      </w:r>
      <w:r w:rsidRPr="00A8010F">
        <w:rPr>
          <w:spacing w:val="9"/>
        </w:rPr>
        <w:t xml:space="preserve"> </w:t>
      </w:r>
      <w:r w:rsidRPr="00A8010F">
        <w:rPr>
          <w:spacing w:val="-1"/>
        </w:rPr>
        <w:t>предельные</w:t>
      </w:r>
      <w:r w:rsidRPr="00A8010F">
        <w:rPr>
          <w:spacing w:val="9"/>
        </w:rPr>
        <w:t xml:space="preserve"> </w:t>
      </w:r>
      <w:r w:rsidRPr="00A8010F">
        <w:rPr>
          <w:spacing w:val="-1"/>
        </w:rPr>
        <w:t>(минимальные</w:t>
      </w:r>
      <w:r w:rsidRPr="00A8010F">
        <w:rPr>
          <w:spacing w:val="109"/>
        </w:rPr>
        <w:t xml:space="preserve"> </w:t>
      </w:r>
      <w:r w:rsidRPr="00A8010F">
        <w:t>и</w:t>
      </w:r>
      <w:r w:rsidRPr="00A8010F">
        <w:rPr>
          <w:spacing w:val="5"/>
        </w:rPr>
        <w:t xml:space="preserve"> </w:t>
      </w:r>
      <w:r w:rsidRPr="00A8010F">
        <w:t>(или)</w:t>
      </w:r>
      <w:r w:rsidRPr="00A8010F">
        <w:rPr>
          <w:spacing w:val="5"/>
        </w:rPr>
        <w:t xml:space="preserve"> </w:t>
      </w:r>
      <w:r w:rsidRPr="00A8010F">
        <w:t>максимальные)</w:t>
      </w:r>
      <w:r w:rsidRPr="00A8010F">
        <w:rPr>
          <w:spacing w:val="6"/>
        </w:rPr>
        <w:t xml:space="preserve"> </w:t>
      </w:r>
      <w:r w:rsidRPr="00A8010F">
        <w:rPr>
          <w:spacing w:val="-1"/>
        </w:rPr>
        <w:t>размеры</w:t>
      </w:r>
      <w:r w:rsidRPr="00A8010F">
        <w:rPr>
          <w:spacing w:val="5"/>
        </w:rPr>
        <w:t xml:space="preserve"> </w:t>
      </w:r>
      <w:r w:rsidRPr="00A8010F">
        <w:t>земельных</w:t>
      </w:r>
      <w:r w:rsidRPr="00A8010F">
        <w:rPr>
          <w:spacing w:val="2"/>
        </w:rPr>
        <w:t xml:space="preserve"> </w:t>
      </w:r>
      <w:r w:rsidRPr="00A8010F">
        <w:t>участков,</w:t>
      </w:r>
      <w:r w:rsidRPr="00A8010F">
        <w:rPr>
          <w:spacing w:val="5"/>
        </w:rPr>
        <w:t xml:space="preserve"> </w:t>
      </w:r>
      <w:r w:rsidRPr="00A8010F">
        <w:rPr>
          <w:spacing w:val="-1"/>
        </w:rPr>
        <w:t>предельные</w:t>
      </w:r>
      <w:r w:rsidRPr="00A8010F">
        <w:rPr>
          <w:spacing w:val="4"/>
        </w:rPr>
        <w:t xml:space="preserve"> </w:t>
      </w:r>
      <w:r w:rsidRPr="00A8010F">
        <w:rPr>
          <w:spacing w:val="-1"/>
        </w:rPr>
        <w:t>параметры</w:t>
      </w:r>
      <w:r w:rsidRPr="00A8010F">
        <w:rPr>
          <w:spacing w:val="5"/>
        </w:rPr>
        <w:t xml:space="preserve"> </w:t>
      </w:r>
      <w:r w:rsidRPr="00A8010F">
        <w:t>разрешенного</w:t>
      </w:r>
      <w:r w:rsidRPr="00A8010F">
        <w:rPr>
          <w:spacing w:val="48"/>
        </w:rPr>
        <w:t xml:space="preserve"> </w:t>
      </w:r>
      <w:r w:rsidRPr="00A8010F">
        <w:rPr>
          <w:spacing w:val="-1"/>
        </w:rPr>
        <w:t>строительства,</w:t>
      </w:r>
      <w:r w:rsidRPr="00A8010F">
        <w:rPr>
          <w:spacing w:val="-8"/>
        </w:rPr>
        <w:t xml:space="preserve"> </w:t>
      </w:r>
      <w:r w:rsidRPr="00A8010F">
        <w:t>реконструкции</w:t>
      </w:r>
      <w:r w:rsidRPr="00A8010F">
        <w:rPr>
          <w:spacing w:val="-8"/>
        </w:rPr>
        <w:t xml:space="preserve"> </w:t>
      </w:r>
      <w:r w:rsidRPr="00A8010F">
        <w:rPr>
          <w:spacing w:val="-1"/>
        </w:rPr>
        <w:t>объектов</w:t>
      </w:r>
      <w:r w:rsidRPr="00A8010F">
        <w:rPr>
          <w:spacing w:val="-8"/>
        </w:rPr>
        <w:t xml:space="preserve"> </w:t>
      </w:r>
      <w:r w:rsidRPr="00A8010F">
        <w:t>капитального</w:t>
      </w:r>
      <w:r w:rsidRPr="00A8010F">
        <w:rPr>
          <w:spacing w:val="-8"/>
        </w:rPr>
        <w:t xml:space="preserve"> </w:t>
      </w:r>
      <w:r w:rsidRPr="00A8010F">
        <w:rPr>
          <w:spacing w:val="-1"/>
        </w:rPr>
        <w:t>строительства</w:t>
      </w:r>
      <w:r w:rsidRPr="00A8010F">
        <w:rPr>
          <w:spacing w:val="-7"/>
        </w:rPr>
        <w:t xml:space="preserve"> </w:t>
      </w:r>
      <w:r w:rsidRPr="00A8010F">
        <w:t>не</w:t>
      </w:r>
      <w:r w:rsidRPr="00A8010F">
        <w:rPr>
          <w:spacing w:val="-7"/>
        </w:rPr>
        <w:t xml:space="preserve"> </w:t>
      </w:r>
      <w:r w:rsidRPr="00A8010F">
        <w:rPr>
          <w:spacing w:val="-1"/>
        </w:rPr>
        <w:t>подлежат</w:t>
      </w:r>
      <w:r w:rsidRPr="00A8010F">
        <w:rPr>
          <w:spacing w:val="-9"/>
        </w:rPr>
        <w:t xml:space="preserve"> </w:t>
      </w:r>
      <w:r w:rsidRPr="00A8010F">
        <w:t>установлению.</w:t>
      </w:r>
    </w:p>
    <w:p w14:paraId="295BD2E7" w14:textId="77777777" w:rsidR="00387804" w:rsidRPr="00A8010F" w:rsidRDefault="00387804" w:rsidP="00C26FE2">
      <w:pPr>
        <w:pStyle w:val="af0"/>
        <w:numPr>
          <w:ilvl w:val="0"/>
          <w:numId w:val="17"/>
        </w:numPr>
        <w:tabs>
          <w:tab w:val="left" w:pos="912"/>
        </w:tabs>
        <w:suppressAutoHyphens w:val="0"/>
        <w:spacing w:after="0" w:line="240" w:lineRule="auto"/>
        <w:ind w:left="142" w:right="-1" w:firstLine="709"/>
      </w:pPr>
      <w:r w:rsidRPr="00A8010F">
        <w:rPr>
          <w:spacing w:val="-1"/>
        </w:rPr>
        <w:lastRenderedPageBreak/>
        <w:t>Наряду</w:t>
      </w:r>
      <w:r w:rsidRPr="00A8010F">
        <w:rPr>
          <w:spacing w:val="-12"/>
        </w:rPr>
        <w:t xml:space="preserve"> </w:t>
      </w:r>
      <w:r w:rsidRPr="00A8010F">
        <w:t>с</w:t>
      </w:r>
      <w:r w:rsidRPr="00A8010F">
        <w:rPr>
          <w:spacing w:val="-15"/>
        </w:rPr>
        <w:t xml:space="preserve"> </w:t>
      </w:r>
      <w:r w:rsidRPr="00A8010F">
        <w:rPr>
          <w:spacing w:val="-1"/>
        </w:rPr>
        <w:t>указанными</w:t>
      </w:r>
      <w:r w:rsidRPr="00A8010F">
        <w:rPr>
          <w:spacing w:val="-14"/>
        </w:rPr>
        <w:t xml:space="preserve"> </w:t>
      </w:r>
      <w:r w:rsidRPr="00A8010F">
        <w:t>в</w:t>
      </w:r>
      <w:r w:rsidRPr="00A8010F">
        <w:rPr>
          <w:spacing w:val="-14"/>
        </w:rPr>
        <w:t xml:space="preserve"> </w:t>
      </w:r>
      <w:r w:rsidRPr="00A8010F">
        <w:t>пунктах</w:t>
      </w:r>
      <w:r w:rsidRPr="00A8010F">
        <w:rPr>
          <w:spacing w:val="-15"/>
        </w:rPr>
        <w:t xml:space="preserve"> </w:t>
      </w:r>
      <w:r w:rsidRPr="00A8010F">
        <w:t>2-4</w:t>
      </w:r>
      <w:r w:rsidRPr="00A8010F">
        <w:rPr>
          <w:spacing w:val="-14"/>
        </w:rPr>
        <w:t xml:space="preserve"> </w:t>
      </w:r>
      <w:r w:rsidRPr="00A8010F">
        <w:t>части</w:t>
      </w:r>
      <w:r w:rsidRPr="00A8010F">
        <w:rPr>
          <w:spacing w:val="-14"/>
        </w:rPr>
        <w:t xml:space="preserve"> </w:t>
      </w:r>
      <w:r w:rsidRPr="00A8010F">
        <w:t>1</w:t>
      </w:r>
      <w:r w:rsidRPr="00A8010F">
        <w:rPr>
          <w:spacing w:val="-15"/>
        </w:rPr>
        <w:t xml:space="preserve"> </w:t>
      </w:r>
      <w:r w:rsidRPr="00A8010F">
        <w:t>настоящей</w:t>
      </w:r>
      <w:r w:rsidRPr="00A8010F">
        <w:rPr>
          <w:spacing w:val="-13"/>
        </w:rPr>
        <w:t xml:space="preserve"> </w:t>
      </w:r>
      <w:r w:rsidRPr="00A8010F">
        <w:rPr>
          <w:spacing w:val="-1"/>
        </w:rPr>
        <w:t>статьи</w:t>
      </w:r>
      <w:r w:rsidRPr="00A8010F">
        <w:rPr>
          <w:spacing w:val="-14"/>
        </w:rPr>
        <w:t xml:space="preserve"> </w:t>
      </w:r>
      <w:r w:rsidRPr="00A8010F">
        <w:rPr>
          <w:spacing w:val="-1"/>
        </w:rPr>
        <w:t>предельными</w:t>
      </w:r>
      <w:r w:rsidRPr="00A8010F">
        <w:rPr>
          <w:spacing w:val="-13"/>
        </w:rPr>
        <w:t xml:space="preserve"> </w:t>
      </w:r>
      <w:r w:rsidRPr="00A8010F">
        <w:rPr>
          <w:spacing w:val="-1"/>
        </w:rPr>
        <w:t>параметрами</w:t>
      </w:r>
      <w:r w:rsidRPr="00A8010F">
        <w:rPr>
          <w:spacing w:val="79"/>
        </w:rPr>
        <w:t xml:space="preserve"> </w:t>
      </w:r>
      <w:r w:rsidRPr="00A8010F">
        <w:t>разрешенного</w:t>
      </w:r>
      <w:r w:rsidRPr="00A8010F">
        <w:rPr>
          <w:spacing w:val="17"/>
        </w:rPr>
        <w:t xml:space="preserve"> </w:t>
      </w:r>
      <w:r w:rsidRPr="00A8010F">
        <w:rPr>
          <w:spacing w:val="-1"/>
        </w:rPr>
        <w:t>строительства,</w:t>
      </w:r>
      <w:r w:rsidRPr="00A8010F">
        <w:rPr>
          <w:spacing w:val="18"/>
        </w:rPr>
        <w:t xml:space="preserve"> </w:t>
      </w:r>
      <w:r w:rsidRPr="00A8010F">
        <w:rPr>
          <w:spacing w:val="-1"/>
        </w:rPr>
        <w:t>реконструкции</w:t>
      </w:r>
      <w:r w:rsidRPr="00A8010F">
        <w:rPr>
          <w:spacing w:val="17"/>
        </w:rPr>
        <w:t xml:space="preserve"> </w:t>
      </w:r>
      <w:r w:rsidRPr="00A8010F">
        <w:t>объектов</w:t>
      </w:r>
      <w:r w:rsidRPr="00A8010F">
        <w:rPr>
          <w:spacing w:val="17"/>
        </w:rPr>
        <w:t xml:space="preserve"> </w:t>
      </w:r>
      <w:r w:rsidRPr="00A8010F">
        <w:t>капитального</w:t>
      </w:r>
      <w:r w:rsidRPr="00A8010F">
        <w:rPr>
          <w:spacing w:val="17"/>
        </w:rPr>
        <w:t xml:space="preserve"> </w:t>
      </w:r>
      <w:r w:rsidRPr="00A8010F">
        <w:t>строительства</w:t>
      </w:r>
      <w:r w:rsidRPr="00A8010F">
        <w:rPr>
          <w:spacing w:val="18"/>
        </w:rPr>
        <w:t xml:space="preserve"> </w:t>
      </w:r>
      <w:r w:rsidRPr="00A8010F">
        <w:t>в</w:t>
      </w:r>
      <w:r w:rsidRPr="00A8010F">
        <w:rPr>
          <w:spacing w:val="50"/>
        </w:rPr>
        <w:t xml:space="preserve"> </w:t>
      </w:r>
      <w:r w:rsidRPr="00A8010F">
        <w:t>градостроительном</w:t>
      </w:r>
      <w:r w:rsidRPr="00A8010F">
        <w:rPr>
          <w:spacing w:val="39"/>
        </w:rPr>
        <w:t xml:space="preserve"> </w:t>
      </w:r>
      <w:r w:rsidRPr="00A8010F">
        <w:t>регламенте</w:t>
      </w:r>
      <w:r w:rsidRPr="00A8010F">
        <w:rPr>
          <w:spacing w:val="37"/>
        </w:rPr>
        <w:t xml:space="preserve"> </w:t>
      </w:r>
      <w:r w:rsidRPr="00A8010F">
        <w:t>могут</w:t>
      </w:r>
      <w:r w:rsidRPr="00A8010F">
        <w:rPr>
          <w:spacing w:val="38"/>
        </w:rPr>
        <w:t xml:space="preserve"> </w:t>
      </w:r>
      <w:r w:rsidRPr="00A8010F">
        <w:rPr>
          <w:spacing w:val="-1"/>
        </w:rPr>
        <w:t>быть</w:t>
      </w:r>
      <w:r w:rsidRPr="00A8010F">
        <w:rPr>
          <w:spacing w:val="39"/>
        </w:rPr>
        <w:t xml:space="preserve"> </w:t>
      </w:r>
      <w:r w:rsidRPr="00A8010F">
        <w:t>установлены</w:t>
      </w:r>
      <w:r w:rsidRPr="00A8010F">
        <w:rPr>
          <w:spacing w:val="38"/>
        </w:rPr>
        <w:t xml:space="preserve"> </w:t>
      </w:r>
      <w:r w:rsidRPr="00A8010F">
        <w:t>иные</w:t>
      </w:r>
      <w:r w:rsidRPr="00A8010F">
        <w:rPr>
          <w:spacing w:val="39"/>
        </w:rPr>
        <w:t xml:space="preserve"> </w:t>
      </w:r>
      <w:r w:rsidRPr="00A8010F">
        <w:rPr>
          <w:spacing w:val="-1"/>
        </w:rPr>
        <w:t>предельные</w:t>
      </w:r>
      <w:r w:rsidRPr="00A8010F">
        <w:rPr>
          <w:spacing w:val="39"/>
        </w:rPr>
        <w:t xml:space="preserve"> </w:t>
      </w:r>
      <w:r w:rsidRPr="00A8010F">
        <w:t>параметры</w:t>
      </w:r>
      <w:r w:rsidRPr="00A8010F">
        <w:rPr>
          <w:spacing w:val="24"/>
        </w:rPr>
        <w:t xml:space="preserve"> </w:t>
      </w:r>
      <w:r w:rsidRPr="00A8010F">
        <w:t xml:space="preserve">разрешенного </w:t>
      </w:r>
      <w:r w:rsidRPr="00A8010F">
        <w:rPr>
          <w:spacing w:val="-1"/>
        </w:rPr>
        <w:t>строительства,</w:t>
      </w:r>
      <w:r w:rsidRPr="00A8010F">
        <w:t xml:space="preserve"> реконструкции</w:t>
      </w:r>
      <w:r w:rsidRPr="00A8010F">
        <w:rPr>
          <w:spacing w:val="-2"/>
        </w:rPr>
        <w:t xml:space="preserve"> </w:t>
      </w:r>
      <w:r w:rsidRPr="00A8010F">
        <w:rPr>
          <w:spacing w:val="-1"/>
        </w:rPr>
        <w:t>объектов</w:t>
      </w:r>
      <w:r w:rsidRPr="00A8010F">
        <w:t xml:space="preserve"> капитального </w:t>
      </w:r>
      <w:r w:rsidRPr="00A8010F">
        <w:rPr>
          <w:spacing w:val="-1"/>
        </w:rPr>
        <w:t>строительства.</w:t>
      </w:r>
    </w:p>
    <w:p w14:paraId="42B6AF7A" w14:textId="77777777" w:rsidR="00387804" w:rsidRPr="00A8010F" w:rsidRDefault="00387804" w:rsidP="00C26FE2">
      <w:pPr>
        <w:pStyle w:val="af0"/>
        <w:numPr>
          <w:ilvl w:val="0"/>
          <w:numId w:val="17"/>
        </w:numPr>
        <w:tabs>
          <w:tab w:val="left" w:pos="947"/>
        </w:tabs>
        <w:suppressAutoHyphens w:val="0"/>
        <w:spacing w:after="0" w:line="240" w:lineRule="auto"/>
        <w:ind w:left="142" w:right="-1" w:firstLine="709"/>
      </w:pPr>
      <w:r w:rsidRPr="00A8010F">
        <w:t>Применительно</w:t>
      </w:r>
      <w:r w:rsidRPr="00A8010F">
        <w:rPr>
          <w:spacing w:val="22"/>
        </w:rPr>
        <w:t xml:space="preserve"> </w:t>
      </w:r>
      <w:r w:rsidRPr="00A8010F">
        <w:t>к</w:t>
      </w:r>
      <w:r w:rsidRPr="00A8010F">
        <w:rPr>
          <w:spacing w:val="22"/>
        </w:rPr>
        <w:t xml:space="preserve"> </w:t>
      </w:r>
      <w:r w:rsidRPr="00A8010F">
        <w:t>каждой</w:t>
      </w:r>
      <w:r w:rsidRPr="00A8010F">
        <w:rPr>
          <w:spacing w:val="22"/>
        </w:rPr>
        <w:t xml:space="preserve"> </w:t>
      </w:r>
      <w:r w:rsidRPr="00A8010F">
        <w:rPr>
          <w:spacing w:val="-1"/>
        </w:rPr>
        <w:t>территориальной</w:t>
      </w:r>
      <w:r w:rsidRPr="00A8010F">
        <w:rPr>
          <w:spacing w:val="22"/>
        </w:rPr>
        <w:t xml:space="preserve"> </w:t>
      </w:r>
      <w:r w:rsidRPr="00A8010F">
        <w:t>зоне</w:t>
      </w:r>
      <w:r w:rsidRPr="00A8010F">
        <w:rPr>
          <w:spacing w:val="21"/>
        </w:rPr>
        <w:t xml:space="preserve"> </w:t>
      </w:r>
      <w:r w:rsidRPr="00A8010F">
        <w:t>устанавливаются</w:t>
      </w:r>
      <w:r w:rsidRPr="00A8010F">
        <w:rPr>
          <w:spacing w:val="22"/>
        </w:rPr>
        <w:t xml:space="preserve"> </w:t>
      </w:r>
      <w:r w:rsidRPr="00A8010F">
        <w:t>указанные</w:t>
      </w:r>
      <w:r w:rsidRPr="00A8010F">
        <w:rPr>
          <w:spacing w:val="21"/>
        </w:rPr>
        <w:t xml:space="preserve"> </w:t>
      </w:r>
      <w:r w:rsidRPr="00A8010F">
        <w:t>в</w:t>
      </w:r>
      <w:r w:rsidRPr="00A8010F">
        <w:rPr>
          <w:spacing w:val="22"/>
        </w:rPr>
        <w:t xml:space="preserve"> </w:t>
      </w:r>
      <w:r w:rsidRPr="00A8010F">
        <w:t>части</w:t>
      </w:r>
      <w:r w:rsidRPr="00A8010F">
        <w:rPr>
          <w:spacing w:val="23"/>
        </w:rPr>
        <w:t xml:space="preserve"> </w:t>
      </w:r>
      <w:r w:rsidRPr="00A8010F">
        <w:t>1</w:t>
      </w:r>
      <w:r w:rsidRPr="00A8010F">
        <w:rPr>
          <w:spacing w:val="32"/>
        </w:rPr>
        <w:t xml:space="preserve"> </w:t>
      </w:r>
      <w:r w:rsidRPr="00A8010F">
        <w:t xml:space="preserve">настоящей статьи размеры и </w:t>
      </w:r>
      <w:r w:rsidRPr="00A8010F">
        <w:rPr>
          <w:spacing w:val="-1"/>
        </w:rPr>
        <w:t>параметры,</w:t>
      </w:r>
      <w:r w:rsidRPr="00A8010F">
        <w:t xml:space="preserve"> их сочетания.</w:t>
      </w:r>
    </w:p>
    <w:p w14:paraId="7576A0B3" w14:textId="77777777" w:rsidR="00387804" w:rsidRPr="00A8010F" w:rsidRDefault="00387804" w:rsidP="00C26FE2">
      <w:pPr>
        <w:pStyle w:val="af0"/>
        <w:numPr>
          <w:ilvl w:val="0"/>
          <w:numId w:val="17"/>
        </w:numPr>
        <w:tabs>
          <w:tab w:val="left" w:pos="1018"/>
        </w:tabs>
        <w:suppressAutoHyphens w:val="0"/>
        <w:spacing w:after="0" w:line="240" w:lineRule="auto"/>
        <w:ind w:left="142" w:right="-1" w:firstLine="709"/>
      </w:pPr>
      <w:r w:rsidRPr="00A8010F">
        <w:t>Предельные</w:t>
      </w:r>
      <w:r w:rsidRPr="00A8010F">
        <w:rPr>
          <w:spacing w:val="33"/>
        </w:rPr>
        <w:t xml:space="preserve"> </w:t>
      </w:r>
      <w:r w:rsidRPr="00A8010F">
        <w:t xml:space="preserve">параметры разрешенного </w:t>
      </w:r>
      <w:r w:rsidRPr="00A8010F">
        <w:rPr>
          <w:spacing w:val="-1"/>
        </w:rPr>
        <w:t>строительства</w:t>
      </w:r>
      <w:r w:rsidRPr="00A8010F">
        <w:rPr>
          <w:spacing w:val="33"/>
        </w:rPr>
        <w:t xml:space="preserve"> </w:t>
      </w:r>
      <w:r w:rsidRPr="00A8010F">
        <w:t>или реконструкции</w:t>
      </w:r>
      <w:r w:rsidRPr="00A8010F">
        <w:rPr>
          <w:spacing w:val="33"/>
        </w:rPr>
        <w:t xml:space="preserve"> </w:t>
      </w:r>
      <w:r w:rsidRPr="00A8010F">
        <w:rPr>
          <w:spacing w:val="-1"/>
        </w:rPr>
        <w:t>объектов</w:t>
      </w:r>
      <w:r w:rsidRPr="00A8010F">
        <w:t xml:space="preserve"> капитального</w:t>
      </w:r>
      <w:r w:rsidRPr="00A8010F">
        <w:rPr>
          <w:spacing w:val="39"/>
        </w:rPr>
        <w:t xml:space="preserve"> </w:t>
      </w:r>
      <w:r w:rsidRPr="00A8010F">
        <w:rPr>
          <w:spacing w:val="-1"/>
        </w:rPr>
        <w:t>строительства</w:t>
      </w:r>
      <w:r w:rsidRPr="00A8010F">
        <w:rPr>
          <w:spacing w:val="39"/>
        </w:rPr>
        <w:t xml:space="preserve"> </w:t>
      </w:r>
      <w:r w:rsidRPr="00A8010F">
        <w:t>в</w:t>
      </w:r>
      <w:r w:rsidRPr="00A8010F">
        <w:rPr>
          <w:spacing w:val="40"/>
        </w:rPr>
        <w:t xml:space="preserve"> </w:t>
      </w:r>
      <w:r w:rsidRPr="00A8010F">
        <w:t>составе</w:t>
      </w:r>
      <w:r w:rsidRPr="00A8010F">
        <w:rPr>
          <w:spacing w:val="40"/>
        </w:rPr>
        <w:t xml:space="preserve"> </w:t>
      </w:r>
      <w:r w:rsidRPr="00A8010F">
        <w:t>градостроительного</w:t>
      </w:r>
      <w:r w:rsidRPr="00A8010F">
        <w:rPr>
          <w:spacing w:val="40"/>
        </w:rPr>
        <w:t xml:space="preserve"> </w:t>
      </w:r>
      <w:r w:rsidRPr="00A8010F">
        <w:t>регламента,</w:t>
      </w:r>
      <w:r w:rsidRPr="00A8010F">
        <w:rPr>
          <w:spacing w:val="36"/>
        </w:rPr>
        <w:t xml:space="preserve"> </w:t>
      </w:r>
      <w:r w:rsidRPr="00A8010F">
        <w:t>установленного</w:t>
      </w:r>
      <w:r w:rsidRPr="00A8010F">
        <w:rPr>
          <w:spacing w:val="24"/>
        </w:rPr>
        <w:t xml:space="preserve"> </w:t>
      </w:r>
      <w:r w:rsidRPr="00A8010F">
        <w:rPr>
          <w:spacing w:val="-1"/>
        </w:rPr>
        <w:t>применительно</w:t>
      </w:r>
      <w:r w:rsidRPr="00A8010F">
        <w:rPr>
          <w:spacing w:val="17"/>
        </w:rPr>
        <w:t xml:space="preserve"> </w:t>
      </w:r>
      <w:r w:rsidRPr="00A8010F">
        <w:t>к</w:t>
      </w:r>
      <w:r w:rsidRPr="00A8010F">
        <w:rPr>
          <w:spacing w:val="18"/>
        </w:rPr>
        <w:t xml:space="preserve"> </w:t>
      </w:r>
      <w:r w:rsidRPr="00A8010F">
        <w:rPr>
          <w:spacing w:val="-1"/>
        </w:rPr>
        <w:t>территориальной</w:t>
      </w:r>
      <w:r w:rsidRPr="00A8010F">
        <w:rPr>
          <w:spacing w:val="18"/>
        </w:rPr>
        <w:t xml:space="preserve"> </w:t>
      </w:r>
      <w:r w:rsidRPr="00A8010F">
        <w:t>зоне,</w:t>
      </w:r>
      <w:r w:rsidRPr="00A8010F">
        <w:rPr>
          <w:spacing w:val="18"/>
        </w:rPr>
        <w:t xml:space="preserve"> </w:t>
      </w:r>
      <w:r w:rsidRPr="00A8010F">
        <w:rPr>
          <w:spacing w:val="-1"/>
        </w:rPr>
        <w:t>расположенной</w:t>
      </w:r>
      <w:r w:rsidRPr="00A8010F">
        <w:rPr>
          <w:spacing w:val="16"/>
        </w:rPr>
        <w:t xml:space="preserve"> </w:t>
      </w:r>
      <w:r w:rsidRPr="00A8010F">
        <w:t>в</w:t>
      </w:r>
      <w:r w:rsidRPr="00A8010F">
        <w:rPr>
          <w:spacing w:val="17"/>
        </w:rPr>
        <w:t xml:space="preserve"> </w:t>
      </w:r>
      <w:r w:rsidRPr="00A8010F">
        <w:t>границах</w:t>
      </w:r>
      <w:r w:rsidRPr="00A8010F">
        <w:rPr>
          <w:spacing w:val="17"/>
        </w:rPr>
        <w:t xml:space="preserve"> </w:t>
      </w:r>
      <w:r w:rsidRPr="00A8010F">
        <w:rPr>
          <w:spacing w:val="-1"/>
        </w:rPr>
        <w:t>территории</w:t>
      </w:r>
      <w:r w:rsidRPr="00A8010F">
        <w:rPr>
          <w:spacing w:val="18"/>
        </w:rPr>
        <w:t xml:space="preserve"> </w:t>
      </w:r>
      <w:r w:rsidRPr="00A8010F">
        <w:rPr>
          <w:spacing w:val="-1"/>
        </w:rPr>
        <w:t>исторического</w:t>
      </w:r>
      <w:r w:rsidRPr="00A8010F">
        <w:rPr>
          <w:spacing w:val="119"/>
        </w:rPr>
        <w:t xml:space="preserve"> </w:t>
      </w:r>
      <w:r w:rsidRPr="00A8010F">
        <w:t>поселения</w:t>
      </w:r>
      <w:r w:rsidRPr="00A8010F">
        <w:rPr>
          <w:spacing w:val="35"/>
        </w:rPr>
        <w:t xml:space="preserve"> </w:t>
      </w:r>
      <w:r w:rsidRPr="00A8010F">
        <w:t>федерального</w:t>
      </w:r>
      <w:r w:rsidRPr="00A8010F">
        <w:rPr>
          <w:spacing w:val="35"/>
        </w:rPr>
        <w:t xml:space="preserve"> </w:t>
      </w:r>
      <w:r w:rsidRPr="00A8010F">
        <w:t>или</w:t>
      </w:r>
      <w:r w:rsidRPr="00A8010F">
        <w:rPr>
          <w:spacing w:val="36"/>
        </w:rPr>
        <w:t xml:space="preserve"> </w:t>
      </w:r>
      <w:r w:rsidRPr="00A8010F">
        <w:t>регионального</w:t>
      </w:r>
      <w:r w:rsidRPr="00A8010F">
        <w:rPr>
          <w:spacing w:val="36"/>
        </w:rPr>
        <w:t xml:space="preserve"> </w:t>
      </w:r>
      <w:r w:rsidRPr="00A8010F">
        <w:t>значения,</w:t>
      </w:r>
      <w:r w:rsidRPr="00A8010F">
        <w:rPr>
          <w:spacing w:val="35"/>
        </w:rPr>
        <w:t xml:space="preserve"> </w:t>
      </w:r>
      <w:r w:rsidRPr="00A8010F">
        <w:t>должны</w:t>
      </w:r>
      <w:r w:rsidRPr="00A8010F">
        <w:rPr>
          <w:spacing w:val="35"/>
        </w:rPr>
        <w:t xml:space="preserve"> </w:t>
      </w:r>
      <w:r w:rsidRPr="00A8010F">
        <w:t>включать</w:t>
      </w:r>
      <w:r w:rsidRPr="00A8010F">
        <w:rPr>
          <w:spacing w:val="35"/>
        </w:rPr>
        <w:t xml:space="preserve"> </w:t>
      </w:r>
      <w:r w:rsidRPr="00A8010F">
        <w:t>в</w:t>
      </w:r>
      <w:r w:rsidRPr="00A8010F">
        <w:rPr>
          <w:spacing w:val="35"/>
        </w:rPr>
        <w:t xml:space="preserve"> </w:t>
      </w:r>
      <w:r w:rsidRPr="00A8010F">
        <w:t>себя</w:t>
      </w:r>
      <w:r w:rsidRPr="00A8010F">
        <w:rPr>
          <w:spacing w:val="36"/>
        </w:rPr>
        <w:t xml:space="preserve"> </w:t>
      </w:r>
      <w:r w:rsidRPr="00A8010F">
        <w:t>требования</w:t>
      </w:r>
      <w:r w:rsidRPr="00A8010F">
        <w:rPr>
          <w:spacing w:val="35"/>
        </w:rPr>
        <w:t xml:space="preserve"> </w:t>
      </w:r>
      <w:r w:rsidRPr="00A8010F">
        <w:t>к</w:t>
      </w:r>
      <w:r w:rsidRPr="00A8010F">
        <w:rPr>
          <w:spacing w:val="21"/>
        </w:rPr>
        <w:t xml:space="preserve"> </w:t>
      </w:r>
      <w:r w:rsidRPr="00A8010F">
        <w:rPr>
          <w:spacing w:val="-1"/>
        </w:rPr>
        <w:t>архитектурным</w:t>
      </w:r>
      <w:r w:rsidRPr="00A8010F">
        <w:rPr>
          <w:spacing w:val="20"/>
        </w:rPr>
        <w:t xml:space="preserve"> </w:t>
      </w:r>
      <w:r w:rsidRPr="00A8010F">
        <w:rPr>
          <w:spacing w:val="-1"/>
        </w:rPr>
        <w:t>решениям</w:t>
      </w:r>
      <w:r w:rsidRPr="00A8010F">
        <w:rPr>
          <w:spacing w:val="20"/>
        </w:rPr>
        <w:t xml:space="preserve"> </w:t>
      </w:r>
      <w:r w:rsidRPr="00A8010F">
        <w:rPr>
          <w:spacing w:val="-1"/>
        </w:rPr>
        <w:t>объектов</w:t>
      </w:r>
      <w:r w:rsidRPr="00A8010F">
        <w:rPr>
          <w:spacing w:val="19"/>
        </w:rPr>
        <w:t xml:space="preserve"> </w:t>
      </w:r>
      <w:r w:rsidRPr="00A8010F">
        <w:t>капитального</w:t>
      </w:r>
      <w:r w:rsidRPr="00A8010F">
        <w:rPr>
          <w:spacing w:val="19"/>
        </w:rPr>
        <w:t xml:space="preserve"> </w:t>
      </w:r>
      <w:r w:rsidRPr="00A8010F">
        <w:rPr>
          <w:spacing w:val="-1"/>
        </w:rPr>
        <w:t>строительства.</w:t>
      </w:r>
      <w:r w:rsidRPr="00A8010F">
        <w:rPr>
          <w:spacing w:val="19"/>
        </w:rPr>
        <w:t xml:space="preserve"> </w:t>
      </w:r>
      <w:r w:rsidRPr="00A8010F">
        <w:t>Требования</w:t>
      </w:r>
      <w:r w:rsidRPr="00A8010F">
        <w:rPr>
          <w:spacing w:val="20"/>
        </w:rPr>
        <w:t xml:space="preserve"> </w:t>
      </w:r>
      <w:r w:rsidRPr="00A8010F">
        <w:t>к</w:t>
      </w:r>
      <w:r w:rsidRPr="00A8010F">
        <w:rPr>
          <w:spacing w:val="19"/>
        </w:rPr>
        <w:t xml:space="preserve"> </w:t>
      </w:r>
      <w:r w:rsidRPr="00A8010F">
        <w:rPr>
          <w:spacing w:val="-1"/>
        </w:rPr>
        <w:t>архитектурным</w:t>
      </w:r>
      <w:r w:rsidRPr="00A8010F">
        <w:rPr>
          <w:spacing w:val="103"/>
        </w:rPr>
        <w:t xml:space="preserve"> </w:t>
      </w:r>
      <w:r w:rsidRPr="00A8010F">
        <w:t>решениям</w:t>
      </w:r>
      <w:r w:rsidRPr="00A8010F">
        <w:rPr>
          <w:spacing w:val="4"/>
        </w:rPr>
        <w:t xml:space="preserve"> </w:t>
      </w:r>
      <w:r w:rsidRPr="00A8010F">
        <w:rPr>
          <w:spacing w:val="-1"/>
        </w:rPr>
        <w:t>объектов</w:t>
      </w:r>
      <w:r w:rsidRPr="00A8010F">
        <w:rPr>
          <w:spacing w:val="2"/>
        </w:rPr>
        <w:t xml:space="preserve"> </w:t>
      </w:r>
      <w:r w:rsidRPr="00A8010F">
        <w:t>капитального</w:t>
      </w:r>
      <w:r w:rsidRPr="00A8010F">
        <w:rPr>
          <w:spacing w:val="3"/>
        </w:rPr>
        <w:t xml:space="preserve"> </w:t>
      </w:r>
      <w:r w:rsidRPr="00A8010F">
        <w:rPr>
          <w:spacing w:val="-1"/>
        </w:rPr>
        <w:t>строительства</w:t>
      </w:r>
      <w:r w:rsidRPr="00A8010F">
        <w:rPr>
          <w:spacing w:val="3"/>
        </w:rPr>
        <w:t xml:space="preserve"> </w:t>
      </w:r>
      <w:r w:rsidRPr="00A8010F">
        <w:t>могут</w:t>
      </w:r>
      <w:r w:rsidRPr="00A8010F">
        <w:rPr>
          <w:spacing w:val="2"/>
        </w:rPr>
        <w:t xml:space="preserve"> </w:t>
      </w:r>
      <w:r w:rsidRPr="00A8010F">
        <w:rPr>
          <w:spacing w:val="-1"/>
        </w:rPr>
        <w:t>включать</w:t>
      </w:r>
      <w:r w:rsidRPr="00A8010F">
        <w:rPr>
          <w:spacing w:val="3"/>
        </w:rPr>
        <w:t xml:space="preserve"> </w:t>
      </w:r>
      <w:r w:rsidRPr="00A8010F">
        <w:t>в</w:t>
      </w:r>
      <w:r w:rsidRPr="00A8010F">
        <w:rPr>
          <w:spacing w:val="2"/>
        </w:rPr>
        <w:t xml:space="preserve"> </w:t>
      </w:r>
      <w:r w:rsidRPr="00A8010F">
        <w:t>себя</w:t>
      </w:r>
      <w:r w:rsidRPr="00A8010F">
        <w:rPr>
          <w:spacing w:val="4"/>
        </w:rPr>
        <w:t xml:space="preserve"> </w:t>
      </w:r>
      <w:r w:rsidRPr="00A8010F">
        <w:t>требования</w:t>
      </w:r>
      <w:r w:rsidRPr="00A8010F">
        <w:rPr>
          <w:spacing w:val="3"/>
        </w:rPr>
        <w:t xml:space="preserve"> </w:t>
      </w:r>
      <w:r w:rsidRPr="00A8010F">
        <w:t>к</w:t>
      </w:r>
      <w:r w:rsidRPr="00A8010F">
        <w:rPr>
          <w:spacing w:val="3"/>
        </w:rPr>
        <w:t xml:space="preserve"> </w:t>
      </w:r>
      <w:r w:rsidRPr="00A8010F">
        <w:rPr>
          <w:spacing w:val="-1"/>
        </w:rPr>
        <w:t>цветовому</w:t>
      </w:r>
      <w:r w:rsidRPr="00A8010F">
        <w:rPr>
          <w:spacing w:val="67"/>
        </w:rPr>
        <w:t xml:space="preserve"> </w:t>
      </w:r>
      <w:r w:rsidRPr="00A8010F">
        <w:t>решению</w:t>
      </w:r>
      <w:r w:rsidRPr="00A8010F">
        <w:rPr>
          <w:spacing w:val="30"/>
        </w:rPr>
        <w:t xml:space="preserve"> </w:t>
      </w:r>
      <w:r w:rsidRPr="00A8010F">
        <w:t>внешнего</w:t>
      </w:r>
      <w:r w:rsidRPr="00A8010F">
        <w:rPr>
          <w:spacing w:val="30"/>
        </w:rPr>
        <w:t xml:space="preserve"> </w:t>
      </w:r>
      <w:r w:rsidRPr="00A8010F">
        <w:rPr>
          <w:spacing w:val="-1"/>
        </w:rPr>
        <w:t>облика</w:t>
      </w:r>
      <w:r w:rsidRPr="00A8010F">
        <w:rPr>
          <w:spacing w:val="31"/>
        </w:rPr>
        <w:t xml:space="preserve"> </w:t>
      </w:r>
      <w:r w:rsidRPr="00A8010F">
        <w:rPr>
          <w:spacing w:val="-1"/>
        </w:rPr>
        <w:t>объекта</w:t>
      </w:r>
      <w:r w:rsidRPr="00A8010F">
        <w:rPr>
          <w:spacing w:val="31"/>
        </w:rPr>
        <w:t xml:space="preserve"> </w:t>
      </w:r>
      <w:r w:rsidRPr="00A8010F">
        <w:t>капитального</w:t>
      </w:r>
      <w:r w:rsidRPr="00A8010F">
        <w:rPr>
          <w:spacing w:val="30"/>
        </w:rPr>
        <w:t xml:space="preserve"> </w:t>
      </w:r>
      <w:r w:rsidRPr="00A8010F">
        <w:rPr>
          <w:spacing w:val="-1"/>
        </w:rPr>
        <w:t>строительства,</w:t>
      </w:r>
      <w:r w:rsidRPr="00A8010F">
        <w:rPr>
          <w:spacing w:val="30"/>
        </w:rPr>
        <w:t xml:space="preserve"> </w:t>
      </w:r>
      <w:r w:rsidRPr="00A8010F">
        <w:t>к</w:t>
      </w:r>
      <w:r w:rsidRPr="00A8010F">
        <w:rPr>
          <w:spacing w:val="30"/>
        </w:rPr>
        <w:t xml:space="preserve"> </w:t>
      </w:r>
      <w:r w:rsidRPr="00A8010F">
        <w:rPr>
          <w:spacing w:val="-1"/>
        </w:rPr>
        <w:t>строительным</w:t>
      </w:r>
      <w:r w:rsidRPr="00A8010F">
        <w:rPr>
          <w:spacing w:val="31"/>
        </w:rPr>
        <w:t xml:space="preserve"> </w:t>
      </w:r>
      <w:r w:rsidRPr="00A8010F">
        <w:rPr>
          <w:spacing w:val="-1"/>
        </w:rPr>
        <w:t>материалам,</w:t>
      </w:r>
      <w:r w:rsidRPr="00A8010F">
        <w:rPr>
          <w:spacing w:val="89"/>
        </w:rPr>
        <w:t xml:space="preserve"> </w:t>
      </w:r>
      <w:r w:rsidRPr="00A8010F">
        <w:t>определяющим</w:t>
      </w:r>
      <w:r w:rsidRPr="00A8010F">
        <w:rPr>
          <w:spacing w:val="51"/>
        </w:rPr>
        <w:t xml:space="preserve"> </w:t>
      </w:r>
      <w:r w:rsidRPr="00A8010F">
        <w:rPr>
          <w:spacing w:val="-1"/>
        </w:rPr>
        <w:t>внешний</w:t>
      </w:r>
      <w:r w:rsidRPr="00A8010F">
        <w:rPr>
          <w:spacing w:val="51"/>
        </w:rPr>
        <w:t xml:space="preserve"> </w:t>
      </w:r>
      <w:r w:rsidRPr="00A8010F">
        <w:t>облик</w:t>
      </w:r>
      <w:r w:rsidRPr="00A8010F">
        <w:rPr>
          <w:spacing w:val="50"/>
        </w:rPr>
        <w:t xml:space="preserve"> </w:t>
      </w:r>
      <w:r w:rsidRPr="00A8010F">
        <w:rPr>
          <w:spacing w:val="-1"/>
        </w:rPr>
        <w:t>объекта</w:t>
      </w:r>
      <w:r w:rsidRPr="00A8010F">
        <w:rPr>
          <w:spacing w:val="51"/>
        </w:rPr>
        <w:t xml:space="preserve"> </w:t>
      </w:r>
      <w:r w:rsidRPr="00A8010F">
        <w:t>капитального</w:t>
      </w:r>
      <w:r w:rsidRPr="00A8010F">
        <w:rPr>
          <w:spacing w:val="51"/>
        </w:rPr>
        <w:t xml:space="preserve"> </w:t>
      </w:r>
      <w:r w:rsidRPr="00A8010F">
        <w:rPr>
          <w:spacing w:val="-1"/>
        </w:rPr>
        <w:t>строительства,</w:t>
      </w:r>
      <w:r w:rsidRPr="00A8010F">
        <w:rPr>
          <w:spacing w:val="51"/>
        </w:rPr>
        <w:t xml:space="preserve"> </w:t>
      </w:r>
      <w:r w:rsidRPr="00A8010F">
        <w:t>требования</w:t>
      </w:r>
      <w:r w:rsidRPr="00A8010F">
        <w:rPr>
          <w:spacing w:val="51"/>
        </w:rPr>
        <w:t xml:space="preserve"> </w:t>
      </w:r>
      <w:r w:rsidRPr="00A8010F">
        <w:t>к</w:t>
      </w:r>
      <w:r w:rsidRPr="00A8010F">
        <w:rPr>
          <w:spacing w:val="51"/>
        </w:rPr>
        <w:t xml:space="preserve"> </w:t>
      </w:r>
      <w:r w:rsidRPr="00A8010F">
        <w:t>объемно-</w:t>
      </w:r>
      <w:r w:rsidRPr="00A8010F">
        <w:rPr>
          <w:spacing w:val="52"/>
        </w:rPr>
        <w:t xml:space="preserve"> </w:t>
      </w:r>
      <w:r w:rsidRPr="00A8010F">
        <w:rPr>
          <w:spacing w:val="-1"/>
        </w:rPr>
        <w:t>пространственным,</w:t>
      </w:r>
      <w:r w:rsidRPr="00A8010F">
        <w:rPr>
          <w:spacing w:val="9"/>
        </w:rPr>
        <w:t xml:space="preserve"> </w:t>
      </w:r>
      <w:r w:rsidRPr="00A8010F">
        <w:rPr>
          <w:spacing w:val="-1"/>
        </w:rPr>
        <w:t>архитектурно-стилистическим</w:t>
      </w:r>
      <w:r w:rsidRPr="00A8010F">
        <w:rPr>
          <w:spacing w:val="8"/>
        </w:rPr>
        <w:t xml:space="preserve"> </w:t>
      </w:r>
      <w:r w:rsidRPr="00A8010F">
        <w:t>и</w:t>
      </w:r>
      <w:r w:rsidRPr="00A8010F">
        <w:rPr>
          <w:spacing w:val="9"/>
        </w:rPr>
        <w:t xml:space="preserve"> </w:t>
      </w:r>
      <w:r w:rsidRPr="00A8010F">
        <w:t>иным</w:t>
      </w:r>
      <w:r w:rsidRPr="00A8010F">
        <w:rPr>
          <w:spacing w:val="9"/>
        </w:rPr>
        <w:t xml:space="preserve"> </w:t>
      </w:r>
      <w:r w:rsidRPr="00A8010F">
        <w:t>характеристикам</w:t>
      </w:r>
      <w:r w:rsidRPr="00A8010F">
        <w:rPr>
          <w:spacing w:val="9"/>
        </w:rPr>
        <w:t xml:space="preserve"> </w:t>
      </w:r>
      <w:r w:rsidRPr="00A8010F">
        <w:rPr>
          <w:spacing w:val="-1"/>
        </w:rPr>
        <w:t>объекта</w:t>
      </w:r>
      <w:r w:rsidRPr="00A8010F">
        <w:rPr>
          <w:spacing w:val="95"/>
        </w:rPr>
        <w:t xml:space="preserve"> </w:t>
      </w:r>
      <w:r w:rsidRPr="00A8010F">
        <w:t>капитального</w:t>
      </w:r>
      <w:r w:rsidRPr="00A8010F">
        <w:rPr>
          <w:spacing w:val="7"/>
        </w:rPr>
        <w:t xml:space="preserve"> </w:t>
      </w:r>
      <w:r w:rsidRPr="00A8010F">
        <w:rPr>
          <w:spacing w:val="-1"/>
        </w:rPr>
        <w:t>строительства,</w:t>
      </w:r>
      <w:r w:rsidRPr="00A8010F">
        <w:rPr>
          <w:spacing w:val="7"/>
        </w:rPr>
        <w:t xml:space="preserve"> </w:t>
      </w:r>
      <w:r w:rsidRPr="00A8010F">
        <w:rPr>
          <w:spacing w:val="-1"/>
        </w:rPr>
        <w:t>влияющим</w:t>
      </w:r>
      <w:r w:rsidRPr="00A8010F">
        <w:rPr>
          <w:spacing w:val="8"/>
        </w:rPr>
        <w:t xml:space="preserve"> </w:t>
      </w:r>
      <w:r w:rsidRPr="00A8010F">
        <w:t>на</w:t>
      </w:r>
      <w:r w:rsidRPr="00A8010F">
        <w:rPr>
          <w:spacing w:val="8"/>
        </w:rPr>
        <w:t xml:space="preserve"> </w:t>
      </w:r>
      <w:r w:rsidRPr="00A8010F">
        <w:rPr>
          <w:spacing w:val="-1"/>
        </w:rPr>
        <w:t>его</w:t>
      </w:r>
      <w:r w:rsidRPr="00A8010F">
        <w:rPr>
          <w:spacing w:val="8"/>
        </w:rPr>
        <w:t xml:space="preserve"> </w:t>
      </w:r>
      <w:r w:rsidRPr="00A8010F">
        <w:t>внешний</w:t>
      </w:r>
      <w:r w:rsidRPr="00A8010F">
        <w:rPr>
          <w:spacing w:val="6"/>
        </w:rPr>
        <w:t xml:space="preserve"> </w:t>
      </w:r>
      <w:r w:rsidRPr="00A8010F">
        <w:t>облик</w:t>
      </w:r>
      <w:r w:rsidRPr="00A8010F">
        <w:rPr>
          <w:spacing w:val="8"/>
        </w:rPr>
        <w:t xml:space="preserve"> </w:t>
      </w:r>
      <w:r w:rsidRPr="00A8010F">
        <w:t>и</w:t>
      </w:r>
      <w:r w:rsidRPr="00A8010F">
        <w:rPr>
          <w:spacing w:val="6"/>
        </w:rPr>
        <w:t xml:space="preserve"> </w:t>
      </w:r>
      <w:r w:rsidRPr="00A8010F">
        <w:t>(или)</w:t>
      </w:r>
      <w:r w:rsidRPr="00A8010F">
        <w:rPr>
          <w:spacing w:val="8"/>
        </w:rPr>
        <w:t xml:space="preserve"> </w:t>
      </w:r>
      <w:r w:rsidRPr="00A8010F">
        <w:t>на</w:t>
      </w:r>
      <w:r w:rsidRPr="00A8010F">
        <w:rPr>
          <w:spacing w:val="7"/>
        </w:rPr>
        <w:t xml:space="preserve"> </w:t>
      </w:r>
      <w:r w:rsidRPr="00A8010F">
        <w:rPr>
          <w:spacing w:val="-1"/>
        </w:rPr>
        <w:t>композицию</w:t>
      </w:r>
      <w:r w:rsidRPr="00A8010F">
        <w:rPr>
          <w:spacing w:val="7"/>
        </w:rPr>
        <w:t xml:space="preserve"> </w:t>
      </w:r>
      <w:r w:rsidRPr="00A8010F">
        <w:t>и</w:t>
      </w:r>
      <w:r w:rsidRPr="00A8010F">
        <w:rPr>
          <w:spacing w:val="8"/>
        </w:rPr>
        <w:t xml:space="preserve"> </w:t>
      </w:r>
      <w:r w:rsidRPr="00A8010F">
        <w:t>силуэт</w:t>
      </w:r>
      <w:r w:rsidRPr="00A8010F">
        <w:rPr>
          <w:spacing w:val="63"/>
        </w:rPr>
        <w:t xml:space="preserve"> </w:t>
      </w:r>
      <w:r w:rsidRPr="00A8010F">
        <w:t xml:space="preserve">застройки </w:t>
      </w:r>
      <w:r w:rsidRPr="00A8010F">
        <w:rPr>
          <w:spacing w:val="-1"/>
        </w:rPr>
        <w:t>исторического</w:t>
      </w:r>
      <w:r w:rsidRPr="00A8010F">
        <w:t xml:space="preserve"> </w:t>
      </w:r>
      <w:r w:rsidRPr="00A8010F">
        <w:rPr>
          <w:spacing w:val="-1"/>
        </w:rPr>
        <w:t>поселения.</w:t>
      </w:r>
    </w:p>
    <w:p w14:paraId="62FFFADF" w14:textId="77777777" w:rsidR="00387804" w:rsidRPr="00A8010F" w:rsidRDefault="00387804" w:rsidP="00C26FE2">
      <w:pPr>
        <w:pStyle w:val="af0"/>
        <w:numPr>
          <w:ilvl w:val="0"/>
          <w:numId w:val="17"/>
        </w:numPr>
        <w:tabs>
          <w:tab w:val="left" w:pos="1018"/>
        </w:tabs>
        <w:suppressAutoHyphens w:val="0"/>
        <w:spacing w:after="0" w:line="240" w:lineRule="auto"/>
        <w:ind w:left="142" w:right="-1" w:firstLine="709"/>
      </w:pPr>
      <w:r w:rsidRPr="00A8010F">
        <w:t>В</w:t>
      </w:r>
      <w:r w:rsidRPr="00A8010F">
        <w:rPr>
          <w:spacing w:val="-8"/>
        </w:rPr>
        <w:t xml:space="preserve"> </w:t>
      </w:r>
      <w:r w:rsidRPr="00A8010F">
        <w:t>пределах</w:t>
      </w:r>
      <w:r w:rsidRPr="00A8010F">
        <w:rPr>
          <w:spacing w:val="-7"/>
        </w:rPr>
        <w:t xml:space="preserve"> </w:t>
      </w:r>
      <w:r w:rsidRPr="00A8010F">
        <w:rPr>
          <w:spacing w:val="-1"/>
        </w:rPr>
        <w:t>территориальных</w:t>
      </w:r>
      <w:r w:rsidRPr="00A8010F">
        <w:rPr>
          <w:spacing w:val="-8"/>
        </w:rPr>
        <w:t xml:space="preserve"> </w:t>
      </w:r>
      <w:r w:rsidRPr="00A8010F">
        <w:t>зон</w:t>
      </w:r>
      <w:r w:rsidRPr="00A8010F">
        <w:rPr>
          <w:spacing w:val="-8"/>
        </w:rPr>
        <w:t xml:space="preserve"> </w:t>
      </w:r>
      <w:r w:rsidRPr="00A8010F">
        <w:t>могут</w:t>
      </w:r>
      <w:r w:rsidRPr="00A8010F">
        <w:rPr>
          <w:spacing w:val="-9"/>
        </w:rPr>
        <w:t xml:space="preserve"> </w:t>
      </w:r>
      <w:r w:rsidRPr="00A8010F">
        <w:t>устанавливаться</w:t>
      </w:r>
      <w:r w:rsidRPr="00A8010F">
        <w:rPr>
          <w:spacing w:val="-7"/>
        </w:rPr>
        <w:t xml:space="preserve"> </w:t>
      </w:r>
      <w:r w:rsidRPr="00A8010F">
        <w:t>подзоны</w:t>
      </w:r>
      <w:r w:rsidRPr="00A8010F">
        <w:rPr>
          <w:spacing w:val="-7"/>
        </w:rPr>
        <w:t xml:space="preserve"> </w:t>
      </w:r>
      <w:r w:rsidRPr="00A8010F">
        <w:t>с</w:t>
      </w:r>
      <w:r w:rsidRPr="00A8010F">
        <w:rPr>
          <w:spacing w:val="-7"/>
        </w:rPr>
        <w:t xml:space="preserve"> </w:t>
      </w:r>
      <w:r w:rsidRPr="00A8010F">
        <w:rPr>
          <w:spacing w:val="-1"/>
        </w:rPr>
        <w:t>одинаковыми</w:t>
      </w:r>
      <w:r w:rsidRPr="00A8010F">
        <w:rPr>
          <w:spacing w:val="-7"/>
        </w:rPr>
        <w:t xml:space="preserve"> </w:t>
      </w:r>
      <w:r w:rsidRPr="00A8010F">
        <w:t>видами</w:t>
      </w:r>
      <w:r w:rsidRPr="00A8010F">
        <w:rPr>
          <w:spacing w:val="54"/>
        </w:rPr>
        <w:t xml:space="preserve"> </w:t>
      </w:r>
      <w:r w:rsidRPr="00A8010F">
        <w:t>разрешенного</w:t>
      </w:r>
      <w:r w:rsidRPr="00A8010F">
        <w:rPr>
          <w:spacing w:val="12"/>
        </w:rPr>
        <w:t xml:space="preserve"> </w:t>
      </w:r>
      <w:r w:rsidRPr="00A8010F">
        <w:t>использования</w:t>
      </w:r>
      <w:r w:rsidRPr="00A8010F">
        <w:rPr>
          <w:spacing w:val="12"/>
        </w:rPr>
        <w:t xml:space="preserve"> </w:t>
      </w:r>
      <w:r w:rsidRPr="00A8010F">
        <w:rPr>
          <w:spacing w:val="-1"/>
        </w:rPr>
        <w:t>земельных</w:t>
      </w:r>
      <w:r w:rsidRPr="00A8010F">
        <w:rPr>
          <w:spacing w:val="11"/>
        </w:rPr>
        <w:t xml:space="preserve"> </w:t>
      </w:r>
      <w:r w:rsidRPr="00A8010F">
        <w:rPr>
          <w:spacing w:val="-1"/>
        </w:rPr>
        <w:t>участков</w:t>
      </w:r>
      <w:r w:rsidRPr="00A8010F">
        <w:rPr>
          <w:spacing w:val="12"/>
        </w:rPr>
        <w:t xml:space="preserve"> </w:t>
      </w:r>
      <w:r w:rsidRPr="00A8010F">
        <w:t>и</w:t>
      </w:r>
      <w:r w:rsidRPr="00A8010F">
        <w:rPr>
          <w:spacing w:val="12"/>
        </w:rPr>
        <w:t xml:space="preserve"> </w:t>
      </w:r>
      <w:r w:rsidRPr="00A8010F">
        <w:rPr>
          <w:spacing w:val="-1"/>
        </w:rPr>
        <w:t>объектов</w:t>
      </w:r>
      <w:r w:rsidRPr="00A8010F">
        <w:rPr>
          <w:spacing w:val="12"/>
        </w:rPr>
        <w:t xml:space="preserve"> </w:t>
      </w:r>
      <w:r w:rsidRPr="00A8010F">
        <w:t>капитального</w:t>
      </w:r>
      <w:r w:rsidRPr="00A8010F">
        <w:rPr>
          <w:spacing w:val="12"/>
        </w:rPr>
        <w:t xml:space="preserve"> </w:t>
      </w:r>
      <w:r w:rsidRPr="00A8010F">
        <w:rPr>
          <w:spacing w:val="-1"/>
        </w:rPr>
        <w:t>строительства,</w:t>
      </w:r>
      <w:r w:rsidRPr="00A8010F">
        <w:rPr>
          <w:spacing w:val="12"/>
        </w:rPr>
        <w:t xml:space="preserve"> </w:t>
      </w:r>
      <w:r w:rsidRPr="00A8010F">
        <w:t>но</w:t>
      </w:r>
      <w:r w:rsidRPr="00A8010F">
        <w:rPr>
          <w:spacing w:val="12"/>
        </w:rPr>
        <w:t xml:space="preserve"> </w:t>
      </w:r>
      <w:r w:rsidRPr="00A8010F">
        <w:t>с</w:t>
      </w:r>
      <w:r w:rsidRPr="00A8010F">
        <w:rPr>
          <w:spacing w:val="71"/>
        </w:rPr>
        <w:t xml:space="preserve"> </w:t>
      </w:r>
      <w:r w:rsidRPr="00A8010F">
        <w:rPr>
          <w:spacing w:val="-1"/>
        </w:rPr>
        <w:t>различными</w:t>
      </w:r>
      <w:r w:rsidRPr="00A8010F">
        <w:rPr>
          <w:spacing w:val="23"/>
        </w:rPr>
        <w:t xml:space="preserve"> </w:t>
      </w:r>
      <w:r w:rsidRPr="00A8010F">
        <w:rPr>
          <w:spacing w:val="-1"/>
        </w:rPr>
        <w:t>предельными</w:t>
      </w:r>
      <w:r w:rsidRPr="00A8010F">
        <w:rPr>
          <w:spacing w:val="23"/>
        </w:rPr>
        <w:t xml:space="preserve"> </w:t>
      </w:r>
      <w:r w:rsidRPr="00A8010F">
        <w:rPr>
          <w:spacing w:val="-1"/>
        </w:rPr>
        <w:t>(минимальными</w:t>
      </w:r>
      <w:r w:rsidRPr="00A8010F">
        <w:rPr>
          <w:spacing w:val="22"/>
        </w:rPr>
        <w:t xml:space="preserve"> </w:t>
      </w:r>
      <w:r w:rsidRPr="00A8010F">
        <w:t>и</w:t>
      </w:r>
      <w:r w:rsidRPr="00A8010F">
        <w:rPr>
          <w:spacing w:val="23"/>
        </w:rPr>
        <w:t xml:space="preserve"> </w:t>
      </w:r>
      <w:r w:rsidRPr="00A8010F">
        <w:t>(или)</w:t>
      </w:r>
      <w:r w:rsidRPr="00A8010F">
        <w:rPr>
          <w:spacing w:val="23"/>
        </w:rPr>
        <w:t xml:space="preserve"> </w:t>
      </w:r>
      <w:r w:rsidRPr="00A8010F">
        <w:t>максимальными)</w:t>
      </w:r>
      <w:r w:rsidRPr="00A8010F">
        <w:rPr>
          <w:spacing w:val="24"/>
        </w:rPr>
        <w:t xml:space="preserve"> </w:t>
      </w:r>
      <w:r w:rsidRPr="00A8010F">
        <w:rPr>
          <w:spacing w:val="-1"/>
        </w:rPr>
        <w:t>размерами</w:t>
      </w:r>
      <w:r w:rsidRPr="00A8010F">
        <w:rPr>
          <w:spacing w:val="23"/>
        </w:rPr>
        <w:t xml:space="preserve"> </w:t>
      </w:r>
      <w:r w:rsidRPr="00A8010F">
        <w:rPr>
          <w:spacing w:val="-1"/>
        </w:rPr>
        <w:t>земельных</w:t>
      </w:r>
      <w:r w:rsidRPr="00A8010F">
        <w:rPr>
          <w:spacing w:val="83"/>
        </w:rPr>
        <w:t xml:space="preserve"> </w:t>
      </w:r>
      <w:r w:rsidRPr="00A8010F">
        <w:rPr>
          <w:spacing w:val="-1"/>
        </w:rPr>
        <w:t>участков</w:t>
      </w:r>
      <w:r w:rsidRPr="00A8010F">
        <w:rPr>
          <w:spacing w:val="47"/>
        </w:rPr>
        <w:t xml:space="preserve"> </w:t>
      </w:r>
      <w:r w:rsidRPr="00A8010F">
        <w:t>и</w:t>
      </w:r>
      <w:r w:rsidRPr="00A8010F">
        <w:rPr>
          <w:spacing w:val="47"/>
        </w:rPr>
        <w:t xml:space="preserve"> </w:t>
      </w:r>
      <w:r w:rsidRPr="00A8010F">
        <w:rPr>
          <w:spacing w:val="-1"/>
        </w:rPr>
        <w:t>предельными</w:t>
      </w:r>
      <w:r w:rsidRPr="00A8010F">
        <w:rPr>
          <w:spacing w:val="48"/>
        </w:rPr>
        <w:t xml:space="preserve"> </w:t>
      </w:r>
      <w:r w:rsidRPr="00A8010F">
        <w:rPr>
          <w:spacing w:val="-1"/>
        </w:rPr>
        <w:t>параметрами</w:t>
      </w:r>
      <w:r w:rsidRPr="00A8010F">
        <w:rPr>
          <w:spacing w:val="48"/>
        </w:rPr>
        <w:t xml:space="preserve"> </w:t>
      </w:r>
      <w:r w:rsidRPr="00A8010F">
        <w:rPr>
          <w:spacing w:val="-1"/>
        </w:rPr>
        <w:t>разрешенного</w:t>
      </w:r>
      <w:r w:rsidRPr="00A8010F">
        <w:rPr>
          <w:spacing w:val="48"/>
        </w:rPr>
        <w:t xml:space="preserve"> </w:t>
      </w:r>
      <w:r w:rsidRPr="00A8010F">
        <w:t>строительства,</w:t>
      </w:r>
      <w:r w:rsidRPr="00A8010F">
        <w:rPr>
          <w:spacing w:val="47"/>
        </w:rPr>
        <w:t xml:space="preserve"> </w:t>
      </w:r>
      <w:r w:rsidRPr="00A8010F">
        <w:rPr>
          <w:spacing w:val="-1"/>
        </w:rPr>
        <w:t>реконструкции</w:t>
      </w:r>
      <w:r w:rsidRPr="00A8010F">
        <w:rPr>
          <w:spacing w:val="47"/>
        </w:rPr>
        <w:t xml:space="preserve"> </w:t>
      </w:r>
      <w:r w:rsidRPr="00A8010F">
        <w:rPr>
          <w:spacing w:val="-1"/>
        </w:rPr>
        <w:t>объектов</w:t>
      </w:r>
      <w:r w:rsidRPr="00A8010F">
        <w:rPr>
          <w:spacing w:val="105"/>
        </w:rPr>
        <w:t xml:space="preserve"> </w:t>
      </w:r>
      <w:r w:rsidRPr="00A8010F">
        <w:t xml:space="preserve">капитального </w:t>
      </w:r>
      <w:r w:rsidRPr="00A8010F">
        <w:rPr>
          <w:spacing w:val="-1"/>
        </w:rPr>
        <w:t>строительства</w:t>
      </w:r>
      <w:r w:rsidRPr="00A8010F">
        <w:t xml:space="preserve"> и сочетаниями таких размеров</w:t>
      </w:r>
      <w:r w:rsidRPr="00A8010F">
        <w:rPr>
          <w:spacing w:val="-2"/>
        </w:rPr>
        <w:t xml:space="preserve"> </w:t>
      </w:r>
      <w:r w:rsidRPr="00A8010F">
        <w:t xml:space="preserve">и </w:t>
      </w:r>
      <w:r w:rsidRPr="00A8010F">
        <w:rPr>
          <w:spacing w:val="-1"/>
        </w:rPr>
        <w:t>параметров.</w:t>
      </w:r>
    </w:p>
    <w:p w14:paraId="114822FE" w14:textId="77777777" w:rsidR="00387804" w:rsidRPr="00A8010F" w:rsidRDefault="00387804" w:rsidP="00C26FE2">
      <w:pPr>
        <w:spacing w:before="1"/>
        <w:ind w:left="142" w:right="-1" w:firstLine="709"/>
        <w:rPr>
          <w:rFonts w:ascii="Times New Roman" w:hAnsi="Times New Roman" w:cs="Times New Roman"/>
        </w:rPr>
      </w:pPr>
    </w:p>
    <w:p w14:paraId="177325EB" w14:textId="77777777" w:rsidR="00387804" w:rsidRPr="00A8010F" w:rsidRDefault="00387804" w:rsidP="00C26FE2">
      <w:pPr>
        <w:keepNext/>
        <w:keepLines/>
        <w:ind w:left="142" w:right="-1" w:firstLine="709"/>
        <w:outlineLvl w:val="1"/>
        <w:rPr>
          <w:rFonts w:ascii="Times New Roman" w:hAnsi="Times New Roman" w:cs="Times New Roman"/>
          <w:b/>
          <w:lang w:eastAsia="en-US"/>
        </w:rPr>
      </w:pPr>
      <w:bookmarkStart w:id="58" w:name="_Toc177044891"/>
      <w:r w:rsidRPr="00A8010F">
        <w:rPr>
          <w:rFonts w:ascii="Times New Roman" w:hAnsi="Times New Roman" w:cs="Times New Roman"/>
          <w:b/>
          <w:lang w:eastAsia="en-US"/>
        </w:rPr>
        <w:t>Статья 21. Порядок предоставления разрешения на условно   разрешенный вид использования земельного участка или объекта капитального строительства</w:t>
      </w:r>
      <w:bookmarkEnd w:id="58"/>
    </w:p>
    <w:p w14:paraId="37827253" w14:textId="77777777" w:rsidR="00387804" w:rsidRPr="00A8010F" w:rsidRDefault="00387804" w:rsidP="00C26FE2">
      <w:pPr>
        <w:spacing w:before="10"/>
        <w:ind w:left="142" w:right="-1" w:firstLine="709"/>
        <w:rPr>
          <w:rFonts w:ascii="Times New Roman" w:hAnsi="Times New Roman" w:cs="Times New Roman"/>
          <w:i/>
        </w:rPr>
      </w:pPr>
    </w:p>
    <w:p w14:paraId="2268BEB5" w14:textId="77777777" w:rsidR="00387804" w:rsidRPr="00A8010F" w:rsidRDefault="00387804" w:rsidP="00C26FE2">
      <w:pPr>
        <w:pStyle w:val="af0"/>
        <w:numPr>
          <w:ilvl w:val="0"/>
          <w:numId w:val="15"/>
        </w:numPr>
        <w:tabs>
          <w:tab w:val="left" w:pos="937"/>
        </w:tabs>
        <w:suppressAutoHyphens w:val="0"/>
        <w:spacing w:after="0" w:line="240" w:lineRule="auto"/>
        <w:ind w:left="142" w:right="-1" w:firstLine="709"/>
      </w:pPr>
      <w:r w:rsidRPr="00A8010F">
        <w:t>Физическое</w:t>
      </w:r>
      <w:r w:rsidRPr="00A8010F">
        <w:rPr>
          <w:spacing w:val="12"/>
        </w:rPr>
        <w:t xml:space="preserve"> </w:t>
      </w:r>
      <w:r w:rsidRPr="00A8010F">
        <w:t>или</w:t>
      </w:r>
      <w:r w:rsidRPr="00A8010F">
        <w:rPr>
          <w:spacing w:val="12"/>
        </w:rPr>
        <w:t xml:space="preserve"> </w:t>
      </w:r>
      <w:r w:rsidRPr="00A8010F">
        <w:t>юридическое</w:t>
      </w:r>
      <w:r w:rsidRPr="00A8010F">
        <w:rPr>
          <w:spacing w:val="11"/>
        </w:rPr>
        <w:t xml:space="preserve"> </w:t>
      </w:r>
      <w:r w:rsidRPr="00A8010F">
        <w:t>лицо,</w:t>
      </w:r>
      <w:r w:rsidRPr="00A8010F">
        <w:rPr>
          <w:spacing w:val="12"/>
        </w:rPr>
        <w:t xml:space="preserve"> </w:t>
      </w:r>
      <w:r w:rsidRPr="00A8010F">
        <w:t>заинтересованное</w:t>
      </w:r>
      <w:r w:rsidRPr="00A8010F">
        <w:rPr>
          <w:spacing w:val="12"/>
        </w:rPr>
        <w:t xml:space="preserve"> </w:t>
      </w:r>
      <w:r w:rsidRPr="00A8010F">
        <w:t>в</w:t>
      </w:r>
      <w:r w:rsidRPr="00A8010F">
        <w:rPr>
          <w:spacing w:val="11"/>
        </w:rPr>
        <w:t xml:space="preserve"> </w:t>
      </w:r>
      <w:r w:rsidRPr="00A8010F">
        <w:t>предоставлении</w:t>
      </w:r>
      <w:r w:rsidRPr="00A8010F">
        <w:rPr>
          <w:spacing w:val="12"/>
        </w:rPr>
        <w:t xml:space="preserve"> </w:t>
      </w:r>
      <w:r w:rsidRPr="00A8010F">
        <w:t>разрешения</w:t>
      </w:r>
      <w:r w:rsidRPr="00A8010F">
        <w:rPr>
          <w:spacing w:val="12"/>
        </w:rPr>
        <w:t xml:space="preserve"> </w:t>
      </w:r>
      <w:r w:rsidRPr="00A8010F">
        <w:t>на условно</w:t>
      </w:r>
      <w:r w:rsidRPr="00A8010F">
        <w:rPr>
          <w:spacing w:val="45"/>
        </w:rPr>
        <w:t xml:space="preserve"> </w:t>
      </w:r>
      <w:r w:rsidRPr="00A8010F">
        <w:rPr>
          <w:spacing w:val="-1"/>
        </w:rPr>
        <w:t>разрешенный</w:t>
      </w:r>
      <w:r w:rsidRPr="00A8010F">
        <w:rPr>
          <w:spacing w:val="45"/>
        </w:rPr>
        <w:t xml:space="preserve"> </w:t>
      </w:r>
      <w:r w:rsidRPr="00A8010F">
        <w:t>вид</w:t>
      </w:r>
      <w:r w:rsidRPr="00A8010F">
        <w:rPr>
          <w:spacing w:val="45"/>
        </w:rPr>
        <w:t xml:space="preserve"> </w:t>
      </w:r>
      <w:r w:rsidRPr="00A8010F">
        <w:t>использования</w:t>
      </w:r>
      <w:r w:rsidRPr="00A8010F">
        <w:rPr>
          <w:spacing w:val="46"/>
        </w:rPr>
        <w:t xml:space="preserve"> </w:t>
      </w:r>
      <w:r w:rsidRPr="00A8010F">
        <w:t>земельного</w:t>
      </w:r>
      <w:r w:rsidRPr="00A8010F">
        <w:rPr>
          <w:spacing w:val="42"/>
        </w:rPr>
        <w:t xml:space="preserve"> </w:t>
      </w:r>
      <w:r w:rsidRPr="00A8010F">
        <w:t>участка</w:t>
      </w:r>
      <w:r w:rsidRPr="00A8010F">
        <w:rPr>
          <w:spacing w:val="45"/>
        </w:rPr>
        <w:t xml:space="preserve"> </w:t>
      </w:r>
      <w:r w:rsidRPr="00A8010F">
        <w:t>или</w:t>
      </w:r>
      <w:r w:rsidRPr="00A8010F">
        <w:rPr>
          <w:spacing w:val="45"/>
        </w:rPr>
        <w:t xml:space="preserve"> </w:t>
      </w:r>
      <w:r w:rsidRPr="00A8010F">
        <w:rPr>
          <w:spacing w:val="-1"/>
        </w:rPr>
        <w:t>объекта</w:t>
      </w:r>
      <w:r w:rsidRPr="00A8010F">
        <w:rPr>
          <w:spacing w:val="45"/>
        </w:rPr>
        <w:t xml:space="preserve"> </w:t>
      </w:r>
      <w:r w:rsidRPr="00A8010F">
        <w:t>капитального</w:t>
      </w:r>
      <w:r w:rsidRPr="00A8010F">
        <w:rPr>
          <w:spacing w:val="36"/>
        </w:rPr>
        <w:t xml:space="preserve"> </w:t>
      </w:r>
      <w:r w:rsidRPr="00A8010F">
        <w:rPr>
          <w:spacing w:val="-1"/>
        </w:rPr>
        <w:t>строительства</w:t>
      </w:r>
      <w:r w:rsidRPr="00A8010F">
        <w:rPr>
          <w:spacing w:val="43"/>
        </w:rPr>
        <w:t xml:space="preserve"> </w:t>
      </w:r>
      <w:r w:rsidRPr="00A8010F">
        <w:t>(далее</w:t>
      </w:r>
      <w:r w:rsidRPr="00A8010F">
        <w:rPr>
          <w:spacing w:val="43"/>
        </w:rPr>
        <w:t xml:space="preserve"> –</w:t>
      </w:r>
      <w:r w:rsidRPr="00A8010F">
        <w:rPr>
          <w:spacing w:val="44"/>
        </w:rPr>
        <w:t xml:space="preserve"> </w:t>
      </w:r>
      <w:r w:rsidRPr="00A8010F">
        <w:rPr>
          <w:spacing w:val="-1"/>
        </w:rPr>
        <w:t>разрешение</w:t>
      </w:r>
      <w:r w:rsidRPr="00A8010F">
        <w:rPr>
          <w:spacing w:val="44"/>
        </w:rPr>
        <w:t xml:space="preserve"> </w:t>
      </w:r>
      <w:r w:rsidRPr="00A8010F">
        <w:t>на</w:t>
      </w:r>
      <w:r w:rsidRPr="00A8010F">
        <w:rPr>
          <w:spacing w:val="43"/>
        </w:rPr>
        <w:t xml:space="preserve"> </w:t>
      </w:r>
      <w:r w:rsidRPr="00A8010F">
        <w:rPr>
          <w:spacing w:val="-1"/>
        </w:rPr>
        <w:t>условно</w:t>
      </w:r>
      <w:r w:rsidRPr="00A8010F">
        <w:rPr>
          <w:spacing w:val="43"/>
        </w:rPr>
        <w:t xml:space="preserve"> </w:t>
      </w:r>
      <w:r w:rsidRPr="00A8010F">
        <w:t>разрешенный</w:t>
      </w:r>
      <w:r w:rsidRPr="00A8010F">
        <w:rPr>
          <w:spacing w:val="44"/>
        </w:rPr>
        <w:t xml:space="preserve"> </w:t>
      </w:r>
      <w:r w:rsidRPr="00A8010F">
        <w:t>вид</w:t>
      </w:r>
      <w:r w:rsidRPr="00A8010F">
        <w:rPr>
          <w:spacing w:val="42"/>
        </w:rPr>
        <w:t xml:space="preserve"> </w:t>
      </w:r>
      <w:r w:rsidRPr="00A8010F">
        <w:t>использования),</w:t>
      </w:r>
      <w:r w:rsidRPr="00A8010F">
        <w:rPr>
          <w:spacing w:val="44"/>
        </w:rPr>
        <w:t xml:space="preserve"> </w:t>
      </w:r>
      <w:r w:rsidRPr="00A8010F">
        <w:rPr>
          <w:spacing w:val="-1"/>
        </w:rPr>
        <w:t>направляет</w:t>
      </w:r>
      <w:r w:rsidRPr="00A8010F">
        <w:rPr>
          <w:spacing w:val="69"/>
        </w:rPr>
        <w:t xml:space="preserve"> </w:t>
      </w:r>
      <w:r w:rsidRPr="00A8010F">
        <w:t>заявление</w:t>
      </w:r>
      <w:r w:rsidRPr="00A8010F">
        <w:rPr>
          <w:spacing w:val="45"/>
        </w:rPr>
        <w:t xml:space="preserve"> </w:t>
      </w:r>
      <w:r w:rsidRPr="00A8010F">
        <w:t>о</w:t>
      </w:r>
      <w:r w:rsidRPr="00A8010F">
        <w:rPr>
          <w:spacing w:val="46"/>
        </w:rPr>
        <w:t xml:space="preserve"> </w:t>
      </w:r>
      <w:r w:rsidRPr="00A8010F">
        <w:rPr>
          <w:spacing w:val="-1"/>
        </w:rPr>
        <w:t>предоставлении</w:t>
      </w:r>
      <w:r w:rsidRPr="00A8010F">
        <w:rPr>
          <w:spacing w:val="46"/>
        </w:rPr>
        <w:t xml:space="preserve"> </w:t>
      </w:r>
      <w:r w:rsidRPr="00A8010F">
        <w:t>разрешения</w:t>
      </w:r>
      <w:r w:rsidRPr="00A8010F">
        <w:rPr>
          <w:spacing w:val="47"/>
        </w:rPr>
        <w:t xml:space="preserve"> </w:t>
      </w:r>
      <w:r w:rsidRPr="00A8010F">
        <w:t>на</w:t>
      </w:r>
      <w:r w:rsidRPr="00A8010F">
        <w:rPr>
          <w:spacing w:val="45"/>
        </w:rPr>
        <w:t xml:space="preserve"> </w:t>
      </w:r>
      <w:r w:rsidRPr="00A8010F">
        <w:t>условно</w:t>
      </w:r>
      <w:r w:rsidRPr="00A8010F">
        <w:rPr>
          <w:spacing w:val="46"/>
        </w:rPr>
        <w:t xml:space="preserve"> </w:t>
      </w:r>
      <w:r w:rsidRPr="00A8010F">
        <w:rPr>
          <w:spacing w:val="-1"/>
        </w:rPr>
        <w:t>разрешенный</w:t>
      </w:r>
      <w:r w:rsidRPr="00A8010F">
        <w:rPr>
          <w:spacing w:val="46"/>
        </w:rPr>
        <w:t xml:space="preserve"> </w:t>
      </w:r>
      <w:r w:rsidRPr="00A8010F">
        <w:t>вид</w:t>
      </w:r>
      <w:r w:rsidRPr="00A8010F">
        <w:rPr>
          <w:spacing w:val="46"/>
        </w:rPr>
        <w:t xml:space="preserve"> </w:t>
      </w:r>
      <w:r w:rsidRPr="00A8010F">
        <w:t>использования</w:t>
      </w:r>
      <w:r w:rsidRPr="00A8010F">
        <w:rPr>
          <w:spacing w:val="46"/>
        </w:rPr>
        <w:t xml:space="preserve"> </w:t>
      </w:r>
      <w:r w:rsidRPr="00A8010F">
        <w:t>в</w:t>
      </w:r>
      <w:r w:rsidRPr="00A8010F">
        <w:rPr>
          <w:spacing w:val="46"/>
        </w:rPr>
        <w:t xml:space="preserve"> </w:t>
      </w:r>
      <w:r w:rsidRPr="00A8010F">
        <w:t>комиссию.</w:t>
      </w:r>
      <w:r w:rsidRPr="00A8010F">
        <w:rPr>
          <w:spacing w:val="-7"/>
        </w:rPr>
        <w:t xml:space="preserve"> </w:t>
      </w:r>
      <w:r w:rsidRPr="00A8010F">
        <w:t>Заявление</w:t>
      </w:r>
      <w:r w:rsidRPr="00A8010F">
        <w:rPr>
          <w:spacing w:val="-6"/>
        </w:rPr>
        <w:t xml:space="preserve"> </w:t>
      </w:r>
      <w:r w:rsidRPr="00A8010F">
        <w:t>о</w:t>
      </w:r>
      <w:r w:rsidRPr="00A8010F">
        <w:rPr>
          <w:spacing w:val="-6"/>
        </w:rPr>
        <w:t xml:space="preserve"> </w:t>
      </w:r>
      <w:r w:rsidRPr="00A8010F">
        <w:t>предоставлении</w:t>
      </w:r>
      <w:r w:rsidRPr="00A8010F">
        <w:rPr>
          <w:spacing w:val="-6"/>
        </w:rPr>
        <w:t xml:space="preserve"> </w:t>
      </w:r>
      <w:r w:rsidRPr="00A8010F">
        <w:t>разрешения</w:t>
      </w:r>
      <w:r w:rsidRPr="00A8010F">
        <w:rPr>
          <w:spacing w:val="-6"/>
        </w:rPr>
        <w:t xml:space="preserve"> </w:t>
      </w:r>
      <w:r w:rsidRPr="00A8010F">
        <w:t>на</w:t>
      </w:r>
      <w:r w:rsidRPr="00A8010F">
        <w:rPr>
          <w:spacing w:val="-7"/>
        </w:rPr>
        <w:t xml:space="preserve"> </w:t>
      </w:r>
      <w:r w:rsidRPr="00A8010F">
        <w:t>условно</w:t>
      </w:r>
      <w:r w:rsidRPr="00A8010F">
        <w:rPr>
          <w:spacing w:val="-6"/>
        </w:rPr>
        <w:t xml:space="preserve"> </w:t>
      </w:r>
      <w:r w:rsidRPr="00A8010F">
        <w:t>разрешенный</w:t>
      </w:r>
      <w:r w:rsidRPr="00A8010F">
        <w:rPr>
          <w:spacing w:val="-6"/>
        </w:rPr>
        <w:t xml:space="preserve"> </w:t>
      </w:r>
      <w:r w:rsidRPr="00A8010F">
        <w:t>вид</w:t>
      </w:r>
      <w:r w:rsidRPr="00A8010F">
        <w:rPr>
          <w:spacing w:val="-6"/>
        </w:rPr>
        <w:t xml:space="preserve"> </w:t>
      </w:r>
      <w:r w:rsidRPr="00A8010F">
        <w:t xml:space="preserve">использования может </w:t>
      </w:r>
      <w:r w:rsidRPr="00A8010F">
        <w:rPr>
          <w:spacing w:val="-1"/>
        </w:rPr>
        <w:t>быть</w:t>
      </w:r>
      <w:r w:rsidRPr="00A8010F">
        <w:rPr>
          <w:spacing w:val="1"/>
        </w:rPr>
        <w:t xml:space="preserve"> </w:t>
      </w:r>
      <w:r w:rsidRPr="00A8010F">
        <w:t>направлено</w:t>
      </w:r>
      <w:r w:rsidRPr="00A8010F">
        <w:rPr>
          <w:spacing w:val="1"/>
        </w:rPr>
        <w:t xml:space="preserve"> </w:t>
      </w:r>
      <w:r w:rsidRPr="00A8010F">
        <w:t>в форме</w:t>
      </w:r>
      <w:r w:rsidRPr="00A8010F">
        <w:rPr>
          <w:spacing w:val="1"/>
        </w:rPr>
        <w:t xml:space="preserve"> </w:t>
      </w:r>
      <w:r w:rsidRPr="00A8010F">
        <w:t xml:space="preserve">электронного </w:t>
      </w:r>
      <w:r w:rsidRPr="00A8010F">
        <w:rPr>
          <w:spacing w:val="-1"/>
        </w:rPr>
        <w:t>документа,</w:t>
      </w:r>
      <w:r w:rsidRPr="00A8010F">
        <w:t xml:space="preserve"> подписанного электронной подписью</w:t>
      </w:r>
      <w:r w:rsidRPr="00A8010F">
        <w:rPr>
          <w:spacing w:val="24"/>
        </w:rPr>
        <w:t xml:space="preserve"> </w:t>
      </w:r>
      <w:r w:rsidRPr="00A8010F">
        <w:t>в</w:t>
      </w:r>
      <w:r w:rsidRPr="00A8010F">
        <w:rPr>
          <w:spacing w:val="2"/>
        </w:rPr>
        <w:t xml:space="preserve"> </w:t>
      </w:r>
      <w:r w:rsidRPr="00A8010F">
        <w:rPr>
          <w:spacing w:val="-1"/>
        </w:rPr>
        <w:t>соответствии</w:t>
      </w:r>
      <w:r w:rsidRPr="00A8010F">
        <w:rPr>
          <w:spacing w:val="4"/>
        </w:rPr>
        <w:t xml:space="preserve"> </w:t>
      </w:r>
      <w:r w:rsidRPr="00A8010F">
        <w:t>с</w:t>
      </w:r>
      <w:r w:rsidRPr="00A8010F">
        <w:rPr>
          <w:spacing w:val="3"/>
        </w:rPr>
        <w:t xml:space="preserve"> </w:t>
      </w:r>
      <w:r w:rsidRPr="00A8010F">
        <w:rPr>
          <w:spacing w:val="-1"/>
        </w:rPr>
        <w:t>требованиями</w:t>
      </w:r>
      <w:r w:rsidRPr="00A8010F">
        <w:rPr>
          <w:spacing w:val="2"/>
        </w:rPr>
        <w:t xml:space="preserve"> </w:t>
      </w:r>
      <w:r w:rsidRPr="00A8010F">
        <w:rPr>
          <w:spacing w:val="-1"/>
        </w:rPr>
        <w:t>Федерального</w:t>
      </w:r>
      <w:r w:rsidRPr="00A8010F">
        <w:rPr>
          <w:spacing w:val="3"/>
        </w:rPr>
        <w:t xml:space="preserve"> </w:t>
      </w:r>
      <w:r w:rsidRPr="00A8010F">
        <w:t>закона</w:t>
      </w:r>
      <w:r w:rsidRPr="00A8010F">
        <w:rPr>
          <w:spacing w:val="2"/>
        </w:rPr>
        <w:t xml:space="preserve"> </w:t>
      </w:r>
      <w:r w:rsidRPr="00A8010F">
        <w:t>от</w:t>
      </w:r>
      <w:r w:rsidRPr="00A8010F">
        <w:rPr>
          <w:spacing w:val="2"/>
        </w:rPr>
        <w:t xml:space="preserve"> </w:t>
      </w:r>
      <w:r w:rsidRPr="00A8010F">
        <w:t>6</w:t>
      </w:r>
      <w:r w:rsidRPr="00A8010F">
        <w:rPr>
          <w:spacing w:val="3"/>
        </w:rPr>
        <w:t xml:space="preserve"> </w:t>
      </w:r>
      <w:r w:rsidRPr="00A8010F">
        <w:rPr>
          <w:spacing w:val="-1"/>
        </w:rPr>
        <w:t>апреля</w:t>
      </w:r>
      <w:r w:rsidRPr="00A8010F">
        <w:rPr>
          <w:spacing w:val="3"/>
        </w:rPr>
        <w:t xml:space="preserve"> </w:t>
      </w:r>
      <w:r w:rsidRPr="00A8010F">
        <w:t>2011</w:t>
      </w:r>
      <w:r w:rsidRPr="00A8010F">
        <w:rPr>
          <w:spacing w:val="3"/>
        </w:rPr>
        <w:t xml:space="preserve"> </w:t>
      </w:r>
      <w:r w:rsidRPr="00A8010F">
        <w:rPr>
          <w:spacing w:val="-1"/>
        </w:rPr>
        <w:t>года</w:t>
      </w:r>
      <w:r w:rsidRPr="00A8010F">
        <w:rPr>
          <w:spacing w:val="3"/>
        </w:rPr>
        <w:t xml:space="preserve"> </w:t>
      </w:r>
      <w:r w:rsidRPr="00A8010F">
        <w:t>№</w:t>
      </w:r>
      <w:r w:rsidRPr="00A8010F">
        <w:rPr>
          <w:spacing w:val="2"/>
        </w:rPr>
        <w:t xml:space="preserve"> </w:t>
      </w:r>
      <w:r w:rsidRPr="00A8010F">
        <w:t>63-ФЗ</w:t>
      </w:r>
      <w:r w:rsidRPr="00A8010F">
        <w:rPr>
          <w:spacing w:val="3"/>
        </w:rPr>
        <w:t xml:space="preserve"> </w:t>
      </w:r>
      <w:r w:rsidRPr="00A8010F">
        <w:t>«Об</w:t>
      </w:r>
      <w:r w:rsidRPr="00A8010F">
        <w:rPr>
          <w:spacing w:val="79"/>
        </w:rPr>
        <w:t xml:space="preserve"> </w:t>
      </w:r>
      <w:r w:rsidRPr="00A8010F">
        <w:t xml:space="preserve">электронной подписи» (далее – </w:t>
      </w:r>
      <w:r w:rsidRPr="00A8010F">
        <w:rPr>
          <w:spacing w:val="-1"/>
        </w:rPr>
        <w:t>электронный</w:t>
      </w:r>
      <w:r w:rsidRPr="00A8010F">
        <w:t xml:space="preserve"> </w:t>
      </w:r>
      <w:r w:rsidRPr="00A8010F">
        <w:rPr>
          <w:spacing w:val="-1"/>
        </w:rPr>
        <w:t>документ,</w:t>
      </w:r>
      <w:r w:rsidRPr="00A8010F">
        <w:t xml:space="preserve"> подписанный электронной подписью).</w:t>
      </w:r>
    </w:p>
    <w:p w14:paraId="2768F674"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t>Проект</w:t>
      </w:r>
      <w:r w:rsidRPr="00A8010F">
        <w:rPr>
          <w:spacing w:val="15"/>
        </w:rPr>
        <w:t xml:space="preserve"> </w:t>
      </w:r>
      <w:r w:rsidRPr="00A8010F">
        <w:t>решения</w:t>
      </w:r>
      <w:r w:rsidRPr="00A8010F">
        <w:rPr>
          <w:spacing w:val="15"/>
        </w:rPr>
        <w:t xml:space="preserve"> </w:t>
      </w:r>
      <w:r w:rsidRPr="00A8010F">
        <w:t>о</w:t>
      </w:r>
      <w:r w:rsidRPr="00A8010F">
        <w:rPr>
          <w:spacing w:val="16"/>
        </w:rPr>
        <w:t xml:space="preserve"> </w:t>
      </w:r>
      <w:r w:rsidRPr="00A8010F">
        <w:rPr>
          <w:spacing w:val="-1"/>
        </w:rPr>
        <w:t>предоставлении</w:t>
      </w:r>
      <w:r w:rsidRPr="00A8010F">
        <w:rPr>
          <w:spacing w:val="16"/>
        </w:rPr>
        <w:t xml:space="preserve"> </w:t>
      </w:r>
      <w:r w:rsidRPr="00A8010F">
        <w:t>разрешения</w:t>
      </w:r>
      <w:r w:rsidRPr="00A8010F">
        <w:rPr>
          <w:spacing w:val="16"/>
        </w:rPr>
        <w:t xml:space="preserve"> </w:t>
      </w:r>
      <w:r w:rsidRPr="00A8010F">
        <w:t>на</w:t>
      </w:r>
      <w:r w:rsidRPr="00A8010F">
        <w:rPr>
          <w:spacing w:val="15"/>
        </w:rPr>
        <w:t xml:space="preserve"> </w:t>
      </w:r>
      <w:r w:rsidRPr="00A8010F">
        <w:rPr>
          <w:spacing w:val="-1"/>
        </w:rPr>
        <w:t>условно</w:t>
      </w:r>
      <w:r w:rsidRPr="00A8010F">
        <w:rPr>
          <w:spacing w:val="16"/>
        </w:rPr>
        <w:t xml:space="preserve"> </w:t>
      </w:r>
      <w:r w:rsidRPr="00A8010F">
        <w:rPr>
          <w:spacing w:val="-1"/>
        </w:rPr>
        <w:t>разрешенный</w:t>
      </w:r>
      <w:r w:rsidRPr="00A8010F">
        <w:rPr>
          <w:spacing w:val="16"/>
        </w:rPr>
        <w:t xml:space="preserve"> </w:t>
      </w:r>
      <w:r w:rsidRPr="00A8010F">
        <w:t>вид</w:t>
      </w:r>
      <w:r w:rsidRPr="00A8010F">
        <w:rPr>
          <w:spacing w:val="57"/>
        </w:rPr>
        <w:t xml:space="preserve"> </w:t>
      </w:r>
      <w:r w:rsidRPr="00A8010F">
        <w:t>использования</w:t>
      </w:r>
      <w:r w:rsidRPr="00A8010F">
        <w:rPr>
          <w:spacing w:val="8"/>
        </w:rPr>
        <w:t xml:space="preserve"> </w:t>
      </w:r>
      <w:r w:rsidRPr="00A8010F">
        <w:rPr>
          <w:spacing w:val="-1"/>
        </w:rPr>
        <w:t>подлежит</w:t>
      </w:r>
      <w:r w:rsidRPr="00A8010F">
        <w:rPr>
          <w:spacing w:val="7"/>
        </w:rPr>
        <w:t xml:space="preserve"> </w:t>
      </w:r>
      <w:r w:rsidRPr="00A8010F">
        <w:t>рассмотрению</w:t>
      </w:r>
      <w:r w:rsidRPr="00A8010F">
        <w:rPr>
          <w:spacing w:val="7"/>
        </w:rPr>
        <w:t xml:space="preserve"> </w:t>
      </w:r>
      <w:r w:rsidRPr="00A8010F">
        <w:t>на</w:t>
      </w:r>
      <w:r w:rsidRPr="00A8010F">
        <w:rPr>
          <w:spacing w:val="8"/>
        </w:rPr>
        <w:t xml:space="preserve"> </w:t>
      </w:r>
      <w:r w:rsidRPr="00A8010F">
        <w:t>общественных</w:t>
      </w:r>
      <w:r w:rsidRPr="00A8010F">
        <w:rPr>
          <w:spacing w:val="7"/>
        </w:rPr>
        <w:t xml:space="preserve"> </w:t>
      </w:r>
      <w:r w:rsidRPr="00A8010F">
        <w:t>обсуждениях</w:t>
      </w:r>
      <w:r w:rsidRPr="00A8010F">
        <w:rPr>
          <w:spacing w:val="7"/>
        </w:rPr>
        <w:t xml:space="preserve"> </w:t>
      </w:r>
      <w:r w:rsidRPr="00A8010F">
        <w:t>или</w:t>
      </w:r>
      <w:r w:rsidRPr="00A8010F">
        <w:rPr>
          <w:spacing w:val="8"/>
        </w:rPr>
        <w:t xml:space="preserve"> </w:t>
      </w:r>
      <w:r w:rsidRPr="00A8010F">
        <w:rPr>
          <w:spacing w:val="-1"/>
        </w:rPr>
        <w:t>публичных</w:t>
      </w:r>
      <w:r w:rsidRPr="00A8010F">
        <w:rPr>
          <w:spacing w:val="30"/>
        </w:rPr>
        <w:t xml:space="preserve"> </w:t>
      </w:r>
      <w:r w:rsidRPr="00A8010F">
        <w:rPr>
          <w:spacing w:val="-1"/>
        </w:rPr>
        <w:t>слушаниях,</w:t>
      </w:r>
      <w:r w:rsidRPr="00A8010F">
        <w:rPr>
          <w:spacing w:val="34"/>
        </w:rPr>
        <w:t xml:space="preserve"> </w:t>
      </w:r>
      <w:r w:rsidRPr="00A8010F">
        <w:t>проводимых</w:t>
      </w:r>
      <w:r w:rsidRPr="00A8010F">
        <w:rPr>
          <w:spacing w:val="35"/>
        </w:rPr>
        <w:t xml:space="preserve"> </w:t>
      </w:r>
      <w:r w:rsidRPr="00A8010F">
        <w:t>в</w:t>
      </w:r>
      <w:r w:rsidRPr="00A8010F">
        <w:rPr>
          <w:spacing w:val="35"/>
        </w:rPr>
        <w:t xml:space="preserve"> </w:t>
      </w:r>
      <w:r w:rsidRPr="00A8010F">
        <w:t>порядке,</w:t>
      </w:r>
      <w:r w:rsidRPr="00A8010F">
        <w:rPr>
          <w:spacing w:val="34"/>
        </w:rPr>
        <w:t xml:space="preserve"> </w:t>
      </w:r>
      <w:r w:rsidRPr="00A8010F">
        <w:t>установленном</w:t>
      </w:r>
      <w:r w:rsidRPr="00A8010F">
        <w:rPr>
          <w:spacing w:val="36"/>
        </w:rPr>
        <w:t xml:space="preserve"> </w:t>
      </w:r>
      <w:r w:rsidRPr="00A8010F">
        <w:rPr>
          <w:spacing w:val="-1"/>
        </w:rPr>
        <w:t>статьёй</w:t>
      </w:r>
      <w:r w:rsidRPr="00A8010F">
        <w:rPr>
          <w:spacing w:val="36"/>
        </w:rPr>
        <w:t xml:space="preserve"> </w:t>
      </w:r>
      <w:r w:rsidRPr="00A8010F">
        <w:t>5.1</w:t>
      </w:r>
      <w:r w:rsidRPr="00A8010F">
        <w:rPr>
          <w:spacing w:val="38"/>
        </w:rPr>
        <w:t xml:space="preserve"> </w:t>
      </w:r>
      <w:r w:rsidRPr="00A8010F">
        <w:t>Градостроительного кодекса РФ,</w:t>
      </w:r>
      <w:r w:rsidRPr="00A8010F">
        <w:rPr>
          <w:spacing w:val="35"/>
        </w:rPr>
        <w:t xml:space="preserve"> </w:t>
      </w:r>
      <w:r w:rsidRPr="00A8010F">
        <w:t>с</w:t>
      </w:r>
      <w:r w:rsidRPr="00A8010F">
        <w:rPr>
          <w:spacing w:val="34"/>
        </w:rPr>
        <w:t xml:space="preserve"> </w:t>
      </w:r>
      <w:r w:rsidRPr="00A8010F">
        <w:t>учётом</w:t>
      </w:r>
      <w:r w:rsidRPr="00A8010F">
        <w:rPr>
          <w:spacing w:val="36"/>
        </w:rPr>
        <w:t xml:space="preserve"> </w:t>
      </w:r>
      <w:r w:rsidRPr="00A8010F">
        <w:rPr>
          <w:spacing w:val="-1"/>
        </w:rPr>
        <w:t>положений</w:t>
      </w:r>
      <w:r w:rsidRPr="00A8010F">
        <w:rPr>
          <w:spacing w:val="45"/>
        </w:rPr>
        <w:t xml:space="preserve"> </w:t>
      </w:r>
      <w:r w:rsidRPr="00A8010F">
        <w:t>настоящей статьи.</w:t>
      </w:r>
    </w:p>
    <w:p w14:paraId="00C38BAC"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t>В</w:t>
      </w:r>
      <w:r w:rsidRPr="00A8010F">
        <w:rPr>
          <w:spacing w:val="-6"/>
        </w:rPr>
        <w:t xml:space="preserve"> </w:t>
      </w:r>
      <w:r w:rsidRPr="00A8010F">
        <w:rPr>
          <w:spacing w:val="-1"/>
        </w:rPr>
        <w:t>случае,</w:t>
      </w:r>
      <w:r w:rsidRPr="00A8010F">
        <w:rPr>
          <w:spacing w:val="-6"/>
        </w:rPr>
        <w:t xml:space="preserve"> </w:t>
      </w:r>
      <w:r w:rsidRPr="00A8010F">
        <w:t>если</w:t>
      </w:r>
      <w:r w:rsidRPr="00A8010F">
        <w:rPr>
          <w:spacing w:val="-6"/>
        </w:rPr>
        <w:t xml:space="preserve"> </w:t>
      </w:r>
      <w:r w:rsidRPr="00A8010F">
        <w:rPr>
          <w:spacing w:val="-1"/>
        </w:rPr>
        <w:t>условно</w:t>
      </w:r>
      <w:r w:rsidRPr="00A8010F">
        <w:rPr>
          <w:spacing w:val="-5"/>
        </w:rPr>
        <w:t xml:space="preserve"> </w:t>
      </w:r>
      <w:r w:rsidRPr="00A8010F">
        <w:rPr>
          <w:spacing w:val="-1"/>
        </w:rPr>
        <w:t>разрешенный</w:t>
      </w:r>
      <w:r w:rsidRPr="00A8010F">
        <w:rPr>
          <w:spacing w:val="-5"/>
        </w:rPr>
        <w:t xml:space="preserve"> </w:t>
      </w:r>
      <w:r w:rsidRPr="00A8010F">
        <w:t>вид</w:t>
      </w:r>
      <w:r w:rsidRPr="00A8010F">
        <w:rPr>
          <w:spacing w:val="-6"/>
        </w:rPr>
        <w:t xml:space="preserve"> </w:t>
      </w:r>
      <w:r w:rsidRPr="00A8010F">
        <w:t>использования</w:t>
      </w:r>
      <w:r w:rsidRPr="00A8010F">
        <w:rPr>
          <w:spacing w:val="-5"/>
        </w:rPr>
        <w:t xml:space="preserve"> </w:t>
      </w:r>
      <w:r w:rsidRPr="00A8010F">
        <w:rPr>
          <w:spacing w:val="-1"/>
        </w:rPr>
        <w:t>земельного</w:t>
      </w:r>
      <w:r w:rsidRPr="00A8010F">
        <w:rPr>
          <w:spacing w:val="-6"/>
        </w:rPr>
        <w:t xml:space="preserve"> </w:t>
      </w:r>
      <w:r w:rsidRPr="00A8010F">
        <w:rPr>
          <w:spacing w:val="-1"/>
        </w:rPr>
        <w:t>участка</w:t>
      </w:r>
      <w:r w:rsidRPr="00A8010F">
        <w:rPr>
          <w:spacing w:val="-6"/>
        </w:rPr>
        <w:t xml:space="preserve"> </w:t>
      </w:r>
      <w:r w:rsidRPr="00A8010F">
        <w:t>или</w:t>
      </w:r>
      <w:r w:rsidRPr="00A8010F">
        <w:rPr>
          <w:spacing w:val="-5"/>
        </w:rPr>
        <w:t xml:space="preserve"> </w:t>
      </w:r>
      <w:r w:rsidRPr="00A8010F">
        <w:rPr>
          <w:spacing w:val="-1"/>
        </w:rPr>
        <w:t>объекта</w:t>
      </w:r>
      <w:r w:rsidRPr="00A8010F">
        <w:rPr>
          <w:spacing w:val="83"/>
        </w:rPr>
        <w:t xml:space="preserve"> </w:t>
      </w:r>
      <w:r w:rsidRPr="00A8010F">
        <w:t>капитального</w:t>
      </w:r>
      <w:r w:rsidRPr="00A8010F">
        <w:rPr>
          <w:spacing w:val="6"/>
        </w:rPr>
        <w:t xml:space="preserve"> </w:t>
      </w:r>
      <w:r w:rsidRPr="00A8010F">
        <w:rPr>
          <w:spacing w:val="-1"/>
        </w:rPr>
        <w:t>строительства</w:t>
      </w:r>
      <w:r w:rsidRPr="00A8010F">
        <w:rPr>
          <w:spacing w:val="5"/>
        </w:rPr>
        <w:t xml:space="preserve"> </w:t>
      </w:r>
      <w:r w:rsidRPr="00A8010F">
        <w:t>может</w:t>
      </w:r>
      <w:r w:rsidRPr="00A8010F">
        <w:rPr>
          <w:spacing w:val="5"/>
        </w:rPr>
        <w:t xml:space="preserve"> </w:t>
      </w:r>
      <w:r w:rsidRPr="00A8010F">
        <w:t>оказать</w:t>
      </w:r>
      <w:r w:rsidRPr="00A8010F">
        <w:rPr>
          <w:spacing w:val="5"/>
        </w:rPr>
        <w:t xml:space="preserve"> </w:t>
      </w:r>
      <w:r w:rsidRPr="00A8010F">
        <w:t>негативное</w:t>
      </w:r>
      <w:r w:rsidRPr="00A8010F">
        <w:rPr>
          <w:spacing w:val="5"/>
        </w:rPr>
        <w:t xml:space="preserve"> </w:t>
      </w:r>
      <w:r w:rsidRPr="00A8010F">
        <w:rPr>
          <w:spacing w:val="-1"/>
        </w:rPr>
        <w:t>воздействие</w:t>
      </w:r>
      <w:r w:rsidRPr="00A8010F">
        <w:rPr>
          <w:spacing w:val="6"/>
        </w:rPr>
        <w:t xml:space="preserve"> </w:t>
      </w:r>
      <w:r w:rsidRPr="00A8010F">
        <w:t>на</w:t>
      </w:r>
      <w:r w:rsidRPr="00A8010F">
        <w:rPr>
          <w:spacing w:val="6"/>
        </w:rPr>
        <w:t xml:space="preserve"> </w:t>
      </w:r>
      <w:r w:rsidRPr="00A8010F">
        <w:rPr>
          <w:spacing w:val="-1"/>
        </w:rPr>
        <w:t>окружающую</w:t>
      </w:r>
      <w:r w:rsidRPr="00A8010F">
        <w:rPr>
          <w:spacing w:val="5"/>
        </w:rPr>
        <w:t xml:space="preserve"> </w:t>
      </w:r>
      <w:r w:rsidRPr="00A8010F">
        <w:t>среду,</w:t>
      </w:r>
      <w:r w:rsidRPr="00A8010F">
        <w:rPr>
          <w:spacing w:val="61"/>
        </w:rPr>
        <w:t xml:space="preserve"> </w:t>
      </w:r>
      <w:r w:rsidRPr="00A8010F">
        <w:t>общественные</w:t>
      </w:r>
      <w:r w:rsidRPr="00A8010F">
        <w:rPr>
          <w:spacing w:val="17"/>
        </w:rPr>
        <w:t xml:space="preserve"> </w:t>
      </w:r>
      <w:r w:rsidRPr="00A8010F">
        <w:t>обсуждения</w:t>
      </w:r>
      <w:r w:rsidRPr="00A8010F">
        <w:rPr>
          <w:spacing w:val="17"/>
        </w:rPr>
        <w:t xml:space="preserve"> </w:t>
      </w:r>
      <w:r w:rsidRPr="00A8010F">
        <w:t>или</w:t>
      </w:r>
      <w:r w:rsidRPr="00A8010F">
        <w:rPr>
          <w:spacing w:val="18"/>
        </w:rPr>
        <w:t xml:space="preserve"> </w:t>
      </w:r>
      <w:r w:rsidRPr="00A8010F">
        <w:rPr>
          <w:spacing w:val="-1"/>
        </w:rPr>
        <w:t>публичные</w:t>
      </w:r>
      <w:r w:rsidRPr="00A8010F">
        <w:rPr>
          <w:spacing w:val="17"/>
        </w:rPr>
        <w:t xml:space="preserve"> </w:t>
      </w:r>
      <w:r w:rsidRPr="00A8010F">
        <w:rPr>
          <w:spacing w:val="-1"/>
        </w:rPr>
        <w:t>слушания</w:t>
      </w:r>
      <w:r w:rsidRPr="00A8010F">
        <w:rPr>
          <w:spacing w:val="18"/>
        </w:rPr>
        <w:t xml:space="preserve"> </w:t>
      </w:r>
      <w:r w:rsidRPr="00A8010F">
        <w:rPr>
          <w:spacing w:val="-1"/>
        </w:rPr>
        <w:t>проводятся</w:t>
      </w:r>
      <w:r w:rsidRPr="00A8010F">
        <w:rPr>
          <w:spacing w:val="18"/>
        </w:rPr>
        <w:t xml:space="preserve"> </w:t>
      </w:r>
      <w:r w:rsidRPr="00A8010F">
        <w:t>с</w:t>
      </w:r>
      <w:r w:rsidRPr="00A8010F">
        <w:rPr>
          <w:spacing w:val="16"/>
        </w:rPr>
        <w:t xml:space="preserve"> </w:t>
      </w:r>
      <w:r w:rsidRPr="00A8010F">
        <w:t>участием</w:t>
      </w:r>
      <w:r w:rsidRPr="00A8010F">
        <w:rPr>
          <w:spacing w:val="18"/>
        </w:rPr>
        <w:t xml:space="preserve"> </w:t>
      </w:r>
      <w:r w:rsidRPr="00A8010F">
        <w:rPr>
          <w:spacing w:val="-1"/>
        </w:rPr>
        <w:t>правообладателей</w:t>
      </w:r>
      <w:r w:rsidRPr="00A8010F">
        <w:rPr>
          <w:spacing w:val="67"/>
        </w:rPr>
        <w:t xml:space="preserve"> </w:t>
      </w:r>
      <w:r w:rsidRPr="00A8010F">
        <w:t>земельных</w:t>
      </w:r>
      <w:r w:rsidRPr="00A8010F">
        <w:rPr>
          <w:spacing w:val="24"/>
        </w:rPr>
        <w:t xml:space="preserve"> </w:t>
      </w:r>
      <w:r w:rsidRPr="00A8010F">
        <w:t>участков</w:t>
      </w:r>
      <w:r w:rsidRPr="00A8010F">
        <w:rPr>
          <w:spacing w:val="26"/>
        </w:rPr>
        <w:t xml:space="preserve"> </w:t>
      </w:r>
      <w:r w:rsidRPr="00A8010F">
        <w:t>и</w:t>
      </w:r>
      <w:r w:rsidRPr="00A8010F">
        <w:rPr>
          <w:spacing w:val="27"/>
        </w:rPr>
        <w:t xml:space="preserve"> </w:t>
      </w:r>
      <w:r w:rsidRPr="00A8010F">
        <w:rPr>
          <w:spacing w:val="-1"/>
        </w:rPr>
        <w:t>объектов</w:t>
      </w:r>
      <w:r w:rsidRPr="00A8010F">
        <w:rPr>
          <w:spacing w:val="27"/>
        </w:rPr>
        <w:t xml:space="preserve"> </w:t>
      </w:r>
      <w:r w:rsidRPr="00A8010F">
        <w:t>капитального</w:t>
      </w:r>
      <w:r w:rsidRPr="00A8010F">
        <w:rPr>
          <w:spacing w:val="27"/>
        </w:rPr>
        <w:t xml:space="preserve"> </w:t>
      </w:r>
      <w:r w:rsidRPr="00A8010F">
        <w:rPr>
          <w:spacing w:val="-1"/>
        </w:rPr>
        <w:t>строительства,</w:t>
      </w:r>
      <w:r w:rsidRPr="00A8010F">
        <w:rPr>
          <w:spacing w:val="27"/>
        </w:rPr>
        <w:t xml:space="preserve"> </w:t>
      </w:r>
      <w:r w:rsidRPr="00A8010F">
        <w:t>подверженных</w:t>
      </w:r>
      <w:r w:rsidRPr="00A8010F">
        <w:rPr>
          <w:spacing w:val="26"/>
        </w:rPr>
        <w:t xml:space="preserve"> </w:t>
      </w:r>
      <w:r w:rsidRPr="00A8010F">
        <w:rPr>
          <w:spacing w:val="-1"/>
        </w:rPr>
        <w:t>риску</w:t>
      </w:r>
      <w:r w:rsidRPr="00A8010F">
        <w:rPr>
          <w:spacing w:val="29"/>
        </w:rPr>
        <w:t xml:space="preserve"> </w:t>
      </w:r>
      <w:r w:rsidRPr="00A8010F">
        <w:rPr>
          <w:spacing w:val="-1"/>
        </w:rPr>
        <w:t>такого</w:t>
      </w:r>
      <w:r w:rsidRPr="00A8010F">
        <w:rPr>
          <w:spacing w:val="57"/>
        </w:rPr>
        <w:t xml:space="preserve"> </w:t>
      </w:r>
      <w:r w:rsidRPr="00A8010F">
        <w:t xml:space="preserve">негативного </w:t>
      </w:r>
      <w:r w:rsidRPr="00A8010F">
        <w:rPr>
          <w:spacing w:val="-1"/>
        </w:rPr>
        <w:t>воздействия.</w:t>
      </w:r>
    </w:p>
    <w:p w14:paraId="68D1FC8E"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t>Организатор</w:t>
      </w:r>
      <w:r w:rsidRPr="00A8010F">
        <w:rPr>
          <w:spacing w:val="23"/>
        </w:rPr>
        <w:t xml:space="preserve"> </w:t>
      </w:r>
      <w:r w:rsidRPr="00A8010F">
        <w:t>общественных</w:t>
      </w:r>
      <w:r w:rsidRPr="00A8010F">
        <w:rPr>
          <w:spacing w:val="24"/>
        </w:rPr>
        <w:t xml:space="preserve"> </w:t>
      </w:r>
      <w:r w:rsidRPr="00A8010F">
        <w:rPr>
          <w:spacing w:val="-1"/>
        </w:rPr>
        <w:t>обсуждений</w:t>
      </w:r>
      <w:r w:rsidRPr="00A8010F">
        <w:rPr>
          <w:spacing w:val="23"/>
        </w:rPr>
        <w:t xml:space="preserve"> </w:t>
      </w:r>
      <w:r w:rsidRPr="00A8010F">
        <w:t>или</w:t>
      </w:r>
      <w:r w:rsidRPr="00A8010F">
        <w:rPr>
          <w:spacing w:val="24"/>
        </w:rPr>
        <w:t xml:space="preserve"> </w:t>
      </w:r>
      <w:r w:rsidRPr="00A8010F">
        <w:rPr>
          <w:spacing w:val="-1"/>
        </w:rPr>
        <w:t>публичных</w:t>
      </w:r>
      <w:r w:rsidRPr="00A8010F">
        <w:rPr>
          <w:spacing w:val="23"/>
        </w:rPr>
        <w:t xml:space="preserve"> </w:t>
      </w:r>
      <w:r w:rsidRPr="00A8010F">
        <w:rPr>
          <w:spacing w:val="-1"/>
        </w:rPr>
        <w:t>слушаний</w:t>
      </w:r>
      <w:r w:rsidRPr="00A8010F">
        <w:rPr>
          <w:spacing w:val="22"/>
        </w:rPr>
        <w:t xml:space="preserve"> </w:t>
      </w:r>
      <w:r w:rsidRPr="00A8010F">
        <w:t>направляет</w:t>
      </w:r>
      <w:r w:rsidRPr="00A8010F">
        <w:rPr>
          <w:spacing w:val="47"/>
        </w:rPr>
        <w:t xml:space="preserve"> </w:t>
      </w:r>
      <w:r w:rsidRPr="00A8010F">
        <w:t>сообщения</w:t>
      </w:r>
      <w:r w:rsidRPr="00A8010F">
        <w:rPr>
          <w:spacing w:val="2"/>
        </w:rPr>
        <w:t xml:space="preserve"> </w:t>
      </w:r>
      <w:r w:rsidRPr="00A8010F">
        <w:t>о</w:t>
      </w:r>
      <w:r w:rsidRPr="00A8010F">
        <w:rPr>
          <w:spacing w:val="3"/>
        </w:rPr>
        <w:t xml:space="preserve"> </w:t>
      </w:r>
      <w:r w:rsidRPr="00A8010F">
        <w:rPr>
          <w:spacing w:val="-1"/>
        </w:rPr>
        <w:t>проведении</w:t>
      </w:r>
      <w:r w:rsidRPr="00A8010F">
        <w:rPr>
          <w:spacing w:val="3"/>
        </w:rPr>
        <w:t xml:space="preserve"> </w:t>
      </w:r>
      <w:r w:rsidRPr="00A8010F">
        <w:rPr>
          <w:spacing w:val="-1"/>
        </w:rPr>
        <w:t>общественных</w:t>
      </w:r>
      <w:r w:rsidRPr="00A8010F">
        <w:rPr>
          <w:spacing w:val="3"/>
        </w:rPr>
        <w:t xml:space="preserve"> </w:t>
      </w:r>
      <w:r w:rsidRPr="00A8010F">
        <w:rPr>
          <w:spacing w:val="-1"/>
        </w:rPr>
        <w:t>обсуждений</w:t>
      </w:r>
      <w:r w:rsidRPr="00A8010F">
        <w:rPr>
          <w:spacing w:val="2"/>
        </w:rPr>
        <w:t xml:space="preserve"> </w:t>
      </w:r>
      <w:r w:rsidRPr="00A8010F">
        <w:t>или</w:t>
      </w:r>
      <w:r w:rsidRPr="00A8010F">
        <w:rPr>
          <w:spacing w:val="3"/>
        </w:rPr>
        <w:t xml:space="preserve"> </w:t>
      </w:r>
      <w:r w:rsidRPr="00A8010F">
        <w:rPr>
          <w:spacing w:val="-1"/>
        </w:rPr>
        <w:t>публичных</w:t>
      </w:r>
      <w:r w:rsidRPr="00A8010F">
        <w:rPr>
          <w:spacing w:val="3"/>
        </w:rPr>
        <w:t xml:space="preserve"> </w:t>
      </w:r>
      <w:r w:rsidRPr="00A8010F">
        <w:rPr>
          <w:spacing w:val="-1"/>
        </w:rPr>
        <w:t>слушаний</w:t>
      </w:r>
      <w:r w:rsidRPr="00A8010F">
        <w:rPr>
          <w:spacing w:val="3"/>
        </w:rPr>
        <w:t xml:space="preserve"> </w:t>
      </w:r>
      <w:r w:rsidRPr="00A8010F">
        <w:t>по</w:t>
      </w:r>
      <w:r w:rsidRPr="00A8010F">
        <w:rPr>
          <w:spacing w:val="3"/>
        </w:rPr>
        <w:t xml:space="preserve"> </w:t>
      </w:r>
      <w:r w:rsidRPr="00A8010F">
        <w:rPr>
          <w:spacing w:val="-1"/>
        </w:rPr>
        <w:t>проекту</w:t>
      </w:r>
      <w:r w:rsidRPr="00A8010F">
        <w:rPr>
          <w:spacing w:val="85"/>
        </w:rPr>
        <w:t xml:space="preserve"> </w:t>
      </w:r>
      <w:r w:rsidRPr="00A8010F">
        <w:t>решения</w:t>
      </w:r>
      <w:r w:rsidRPr="00A8010F">
        <w:rPr>
          <w:spacing w:val="38"/>
        </w:rPr>
        <w:t xml:space="preserve"> </w:t>
      </w:r>
      <w:r w:rsidRPr="00A8010F">
        <w:t>о</w:t>
      </w:r>
      <w:r w:rsidRPr="00A8010F">
        <w:rPr>
          <w:spacing w:val="36"/>
        </w:rPr>
        <w:t xml:space="preserve"> </w:t>
      </w:r>
      <w:r w:rsidRPr="00A8010F">
        <w:rPr>
          <w:spacing w:val="-1"/>
        </w:rPr>
        <w:t>предоставлении</w:t>
      </w:r>
      <w:r w:rsidRPr="00A8010F">
        <w:rPr>
          <w:spacing w:val="38"/>
        </w:rPr>
        <w:t xml:space="preserve"> </w:t>
      </w:r>
      <w:r w:rsidRPr="00A8010F">
        <w:rPr>
          <w:spacing w:val="-1"/>
        </w:rPr>
        <w:t>разрешения</w:t>
      </w:r>
      <w:r w:rsidRPr="00A8010F">
        <w:rPr>
          <w:spacing w:val="37"/>
        </w:rPr>
        <w:t xml:space="preserve"> </w:t>
      </w:r>
      <w:r w:rsidRPr="00A8010F">
        <w:t>на</w:t>
      </w:r>
      <w:r w:rsidRPr="00A8010F">
        <w:rPr>
          <w:spacing w:val="37"/>
        </w:rPr>
        <w:t xml:space="preserve"> </w:t>
      </w:r>
      <w:r w:rsidRPr="00A8010F">
        <w:rPr>
          <w:spacing w:val="-1"/>
        </w:rPr>
        <w:t>условно</w:t>
      </w:r>
      <w:r w:rsidRPr="00A8010F">
        <w:rPr>
          <w:spacing w:val="38"/>
        </w:rPr>
        <w:t xml:space="preserve"> </w:t>
      </w:r>
      <w:r w:rsidRPr="00A8010F">
        <w:rPr>
          <w:spacing w:val="-1"/>
        </w:rPr>
        <w:t>разрешенный</w:t>
      </w:r>
      <w:r w:rsidRPr="00A8010F">
        <w:rPr>
          <w:spacing w:val="38"/>
        </w:rPr>
        <w:t xml:space="preserve"> </w:t>
      </w:r>
      <w:r w:rsidRPr="00A8010F">
        <w:t>вид</w:t>
      </w:r>
      <w:r w:rsidRPr="00A8010F">
        <w:rPr>
          <w:spacing w:val="37"/>
        </w:rPr>
        <w:t xml:space="preserve"> </w:t>
      </w:r>
      <w:r w:rsidRPr="00A8010F">
        <w:rPr>
          <w:spacing w:val="-1"/>
        </w:rPr>
        <w:t>использования</w:t>
      </w:r>
      <w:r w:rsidRPr="00A8010F">
        <w:rPr>
          <w:spacing w:val="99"/>
        </w:rPr>
        <w:t xml:space="preserve"> </w:t>
      </w:r>
      <w:r w:rsidRPr="00A8010F">
        <w:rPr>
          <w:spacing w:val="-1"/>
        </w:rPr>
        <w:t>правообладателям</w:t>
      </w:r>
      <w:r w:rsidRPr="00A8010F">
        <w:rPr>
          <w:spacing w:val="30"/>
        </w:rPr>
        <w:t xml:space="preserve"> </w:t>
      </w:r>
      <w:r w:rsidRPr="00A8010F">
        <w:rPr>
          <w:spacing w:val="-1"/>
        </w:rPr>
        <w:t>земельных</w:t>
      </w:r>
      <w:r w:rsidRPr="00A8010F">
        <w:rPr>
          <w:spacing w:val="28"/>
        </w:rPr>
        <w:t xml:space="preserve"> </w:t>
      </w:r>
      <w:r w:rsidRPr="00A8010F">
        <w:t>участков,</w:t>
      </w:r>
      <w:r w:rsidRPr="00A8010F">
        <w:rPr>
          <w:spacing w:val="29"/>
        </w:rPr>
        <w:t xml:space="preserve"> </w:t>
      </w:r>
      <w:r w:rsidRPr="00A8010F">
        <w:t>имеющих</w:t>
      </w:r>
      <w:r w:rsidRPr="00A8010F">
        <w:rPr>
          <w:spacing w:val="29"/>
        </w:rPr>
        <w:t xml:space="preserve"> </w:t>
      </w:r>
      <w:r w:rsidRPr="00A8010F">
        <w:t>общие</w:t>
      </w:r>
      <w:r w:rsidRPr="00A8010F">
        <w:rPr>
          <w:spacing w:val="30"/>
        </w:rPr>
        <w:t xml:space="preserve"> </w:t>
      </w:r>
      <w:r w:rsidRPr="00A8010F">
        <w:t>границы</w:t>
      </w:r>
      <w:r w:rsidRPr="00A8010F">
        <w:rPr>
          <w:spacing w:val="29"/>
        </w:rPr>
        <w:t xml:space="preserve"> </w:t>
      </w:r>
      <w:r w:rsidRPr="00A8010F">
        <w:t>с</w:t>
      </w:r>
      <w:r w:rsidRPr="00A8010F">
        <w:rPr>
          <w:spacing w:val="30"/>
        </w:rPr>
        <w:t xml:space="preserve"> </w:t>
      </w:r>
      <w:r w:rsidRPr="00A8010F">
        <w:rPr>
          <w:spacing w:val="-1"/>
        </w:rPr>
        <w:t>земельным</w:t>
      </w:r>
      <w:r w:rsidRPr="00A8010F">
        <w:rPr>
          <w:spacing w:val="29"/>
        </w:rPr>
        <w:t xml:space="preserve"> </w:t>
      </w:r>
      <w:r w:rsidRPr="00A8010F">
        <w:rPr>
          <w:spacing w:val="-1"/>
        </w:rPr>
        <w:t>участком,</w:t>
      </w:r>
      <w:r w:rsidRPr="00A8010F">
        <w:rPr>
          <w:spacing w:val="79"/>
        </w:rPr>
        <w:t xml:space="preserve"> </w:t>
      </w:r>
      <w:r w:rsidRPr="00A8010F">
        <w:rPr>
          <w:spacing w:val="-1"/>
        </w:rPr>
        <w:t>применительно</w:t>
      </w:r>
      <w:r w:rsidRPr="00A8010F">
        <w:rPr>
          <w:spacing w:val="15"/>
        </w:rPr>
        <w:t xml:space="preserve"> </w:t>
      </w:r>
      <w:r w:rsidRPr="00A8010F">
        <w:t>к</w:t>
      </w:r>
      <w:r w:rsidRPr="00A8010F">
        <w:rPr>
          <w:spacing w:val="15"/>
        </w:rPr>
        <w:t xml:space="preserve"> </w:t>
      </w:r>
      <w:r w:rsidRPr="00A8010F">
        <w:t>которому</w:t>
      </w:r>
      <w:r w:rsidRPr="00A8010F">
        <w:rPr>
          <w:spacing w:val="17"/>
        </w:rPr>
        <w:t xml:space="preserve"> </w:t>
      </w:r>
      <w:r w:rsidRPr="00A8010F">
        <w:rPr>
          <w:spacing w:val="-1"/>
        </w:rPr>
        <w:t>запрашивается</w:t>
      </w:r>
      <w:r w:rsidRPr="00A8010F">
        <w:rPr>
          <w:spacing w:val="15"/>
        </w:rPr>
        <w:t xml:space="preserve"> </w:t>
      </w:r>
      <w:r w:rsidRPr="00A8010F">
        <w:t>данное</w:t>
      </w:r>
      <w:r w:rsidRPr="00A8010F">
        <w:rPr>
          <w:spacing w:val="16"/>
        </w:rPr>
        <w:t xml:space="preserve"> </w:t>
      </w:r>
      <w:r w:rsidRPr="00A8010F">
        <w:t>разрешение,</w:t>
      </w:r>
      <w:r w:rsidRPr="00A8010F">
        <w:rPr>
          <w:spacing w:val="15"/>
        </w:rPr>
        <w:t xml:space="preserve"> </w:t>
      </w:r>
      <w:r w:rsidRPr="00A8010F">
        <w:rPr>
          <w:spacing w:val="-1"/>
        </w:rPr>
        <w:t>правообладателям</w:t>
      </w:r>
      <w:r w:rsidRPr="00A8010F">
        <w:rPr>
          <w:spacing w:val="16"/>
        </w:rPr>
        <w:t xml:space="preserve"> </w:t>
      </w:r>
      <w:r w:rsidRPr="00A8010F">
        <w:rPr>
          <w:spacing w:val="-1"/>
        </w:rPr>
        <w:t>объектов</w:t>
      </w:r>
      <w:r w:rsidRPr="00A8010F">
        <w:rPr>
          <w:spacing w:val="89"/>
        </w:rPr>
        <w:t xml:space="preserve"> </w:t>
      </w:r>
      <w:r w:rsidRPr="00A8010F">
        <w:lastRenderedPageBreak/>
        <w:t>капитального</w:t>
      </w:r>
      <w:r w:rsidRPr="00A8010F">
        <w:rPr>
          <w:spacing w:val="10"/>
        </w:rPr>
        <w:t xml:space="preserve"> </w:t>
      </w:r>
      <w:r w:rsidRPr="00A8010F">
        <w:rPr>
          <w:spacing w:val="-1"/>
        </w:rPr>
        <w:t>строительства,</w:t>
      </w:r>
      <w:r w:rsidRPr="00A8010F">
        <w:rPr>
          <w:spacing w:val="10"/>
        </w:rPr>
        <w:t xml:space="preserve"> </w:t>
      </w:r>
      <w:r w:rsidRPr="00A8010F">
        <w:t>расположенных</w:t>
      </w:r>
      <w:r w:rsidRPr="00A8010F">
        <w:rPr>
          <w:spacing w:val="10"/>
        </w:rPr>
        <w:t xml:space="preserve"> </w:t>
      </w:r>
      <w:r w:rsidRPr="00A8010F">
        <w:t>на</w:t>
      </w:r>
      <w:r w:rsidRPr="00A8010F">
        <w:rPr>
          <w:spacing w:val="10"/>
        </w:rPr>
        <w:t xml:space="preserve"> </w:t>
      </w:r>
      <w:r w:rsidRPr="00A8010F">
        <w:rPr>
          <w:spacing w:val="-1"/>
        </w:rPr>
        <w:t>земельных</w:t>
      </w:r>
      <w:r w:rsidRPr="00A8010F">
        <w:rPr>
          <w:spacing w:val="8"/>
        </w:rPr>
        <w:t xml:space="preserve"> </w:t>
      </w:r>
      <w:r w:rsidRPr="00A8010F">
        <w:rPr>
          <w:spacing w:val="-1"/>
        </w:rPr>
        <w:t>участках,</w:t>
      </w:r>
      <w:r w:rsidRPr="00A8010F">
        <w:rPr>
          <w:spacing w:val="10"/>
        </w:rPr>
        <w:t xml:space="preserve"> </w:t>
      </w:r>
      <w:r w:rsidRPr="00A8010F">
        <w:rPr>
          <w:spacing w:val="-1"/>
        </w:rPr>
        <w:t>имеющих</w:t>
      </w:r>
      <w:r w:rsidRPr="00A8010F">
        <w:rPr>
          <w:spacing w:val="10"/>
        </w:rPr>
        <w:t xml:space="preserve"> </w:t>
      </w:r>
      <w:r w:rsidRPr="00A8010F">
        <w:t>общие</w:t>
      </w:r>
      <w:r w:rsidRPr="00A8010F">
        <w:rPr>
          <w:spacing w:val="11"/>
        </w:rPr>
        <w:t xml:space="preserve"> </w:t>
      </w:r>
      <w:r w:rsidRPr="00A8010F">
        <w:rPr>
          <w:spacing w:val="-1"/>
        </w:rPr>
        <w:t>границы</w:t>
      </w:r>
      <w:r w:rsidRPr="00A8010F">
        <w:rPr>
          <w:spacing w:val="75"/>
        </w:rPr>
        <w:t xml:space="preserve"> </w:t>
      </w:r>
      <w:r w:rsidRPr="00A8010F">
        <w:t>с</w:t>
      </w:r>
      <w:r w:rsidRPr="00A8010F">
        <w:rPr>
          <w:spacing w:val="33"/>
        </w:rPr>
        <w:t xml:space="preserve"> </w:t>
      </w:r>
      <w:r w:rsidRPr="00A8010F">
        <w:rPr>
          <w:spacing w:val="-1"/>
        </w:rPr>
        <w:t>земельным</w:t>
      </w:r>
      <w:r w:rsidRPr="00A8010F">
        <w:rPr>
          <w:spacing w:val="32"/>
        </w:rPr>
        <w:t xml:space="preserve"> </w:t>
      </w:r>
      <w:r w:rsidRPr="00A8010F">
        <w:t>участком,</w:t>
      </w:r>
      <w:r w:rsidRPr="00A8010F">
        <w:rPr>
          <w:spacing w:val="33"/>
        </w:rPr>
        <w:t xml:space="preserve"> </w:t>
      </w:r>
      <w:r w:rsidRPr="00A8010F">
        <w:rPr>
          <w:spacing w:val="-1"/>
        </w:rPr>
        <w:t>применительно</w:t>
      </w:r>
      <w:r w:rsidRPr="00A8010F">
        <w:rPr>
          <w:spacing w:val="33"/>
        </w:rPr>
        <w:t xml:space="preserve"> </w:t>
      </w:r>
      <w:r w:rsidRPr="00A8010F">
        <w:t>к</w:t>
      </w:r>
      <w:r w:rsidRPr="00A8010F">
        <w:rPr>
          <w:spacing w:val="34"/>
        </w:rPr>
        <w:t xml:space="preserve"> </w:t>
      </w:r>
      <w:r w:rsidRPr="00A8010F">
        <w:rPr>
          <w:spacing w:val="-1"/>
        </w:rPr>
        <w:t>которому</w:t>
      </w:r>
      <w:r w:rsidRPr="00A8010F">
        <w:rPr>
          <w:spacing w:val="33"/>
        </w:rPr>
        <w:t xml:space="preserve"> </w:t>
      </w:r>
      <w:r w:rsidRPr="00A8010F">
        <w:t>запрашивается</w:t>
      </w:r>
      <w:r w:rsidRPr="00A8010F">
        <w:rPr>
          <w:spacing w:val="33"/>
        </w:rPr>
        <w:t xml:space="preserve"> </w:t>
      </w:r>
      <w:r w:rsidRPr="00A8010F">
        <w:t>данное</w:t>
      </w:r>
      <w:r w:rsidRPr="00A8010F">
        <w:rPr>
          <w:spacing w:val="34"/>
        </w:rPr>
        <w:t xml:space="preserve"> </w:t>
      </w:r>
      <w:r w:rsidRPr="00A8010F">
        <w:t>разрешение,</w:t>
      </w:r>
      <w:r w:rsidRPr="00A8010F">
        <w:rPr>
          <w:spacing w:val="33"/>
        </w:rPr>
        <w:t xml:space="preserve"> </w:t>
      </w:r>
      <w:r w:rsidRPr="00A8010F">
        <w:t>и</w:t>
      </w:r>
      <w:r w:rsidRPr="00A8010F">
        <w:rPr>
          <w:spacing w:val="56"/>
        </w:rPr>
        <w:t xml:space="preserve"> </w:t>
      </w:r>
      <w:r w:rsidRPr="00A8010F">
        <w:t>правообладателям</w:t>
      </w:r>
      <w:r w:rsidRPr="00A8010F">
        <w:rPr>
          <w:spacing w:val="1"/>
        </w:rPr>
        <w:t xml:space="preserve"> </w:t>
      </w:r>
      <w:r w:rsidRPr="00A8010F">
        <w:t xml:space="preserve">помещений, </w:t>
      </w:r>
      <w:r w:rsidRPr="00A8010F">
        <w:rPr>
          <w:spacing w:val="-1"/>
        </w:rPr>
        <w:t>являющихся</w:t>
      </w:r>
      <w:r w:rsidRPr="00A8010F">
        <w:rPr>
          <w:spacing w:val="1"/>
        </w:rPr>
        <w:t xml:space="preserve"> </w:t>
      </w:r>
      <w:r w:rsidRPr="00A8010F">
        <w:rPr>
          <w:spacing w:val="-1"/>
        </w:rPr>
        <w:t>частью</w:t>
      </w:r>
      <w:r w:rsidRPr="00A8010F">
        <w:rPr>
          <w:spacing w:val="1"/>
        </w:rPr>
        <w:t xml:space="preserve"> </w:t>
      </w:r>
      <w:r w:rsidRPr="00A8010F">
        <w:rPr>
          <w:spacing w:val="-1"/>
        </w:rPr>
        <w:t>объекта</w:t>
      </w:r>
      <w:r w:rsidRPr="00A8010F">
        <w:rPr>
          <w:spacing w:val="1"/>
        </w:rPr>
        <w:t xml:space="preserve"> </w:t>
      </w:r>
      <w:r w:rsidRPr="00A8010F">
        <w:t xml:space="preserve">капитального </w:t>
      </w:r>
      <w:r w:rsidRPr="00A8010F">
        <w:rPr>
          <w:spacing w:val="-1"/>
        </w:rPr>
        <w:t>строительства,</w:t>
      </w:r>
      <w:r w:rsidRPr="00A8010F">
        <w:rPr>
          <w:spacing w:val="67"/>
        </w:rPr>
        <w:t xml:space="preserve"> </w:t>
      </w:r>
      <w:r w:rsidRPr="00A8010F">
        <w:rPr>
          <w:spacing w:val="-1"/>
        </w:rPr>
        <w:t>применительно</w:t>
      </w:r>
      <w:r w:rsidRPr="00A8010F">
        <w:rPr>
          <w:spacing w:val="35"/>
        </w:rPr>
        <w:t xml:space="preserve"> </w:t>
      </w:r>
      <w:r w:rsidRPr="00A8010F">
        <w:t>к</w:t>
      </w:r>
      <w:r w:rsidRPr="00A8010F">
        <w:rPr>
          <w:spacing w:val="35"/>
        </w:rPr>
        <w:t xml:space="preserve"> </w:t>
      </w:r>
      <w:r w:rsidRPr="00A8010F">
        <w:rPr>
          <w:spacing w:val="-1"/>
        </w:rPr>
        <w:t>которому</w:t>
      </w:r>
      <w:r w:rsidRPr="00A8010F">
        <w:rPr>
          <w:spacing w:val="37"/>
        </w:rPr>
        <w:t xml:space="preserve"> </w:t>
      </w:r>
      <w:r w:rsidRPr="00A8010F">
        <w:rPr>
          <w:spacing w:val="-1"/>
        </w:rPr>
        <w:t>запрашивается</w:t>
      </w:r>
      <w:r w:rsidRPr="00A8010F">
        <w:rPr>
          <w:spacing w:val="35"/>
        </w:rPr>
        <w:t xml:space="preserve"> </w:t>
      </w:r>
      <w:r w:rsidRPr="00A8010F">
        <w:t>данное</w:t>
      </w:r>
      <w:r w:rsidRPr="00A8010F">
        <w:rPr>
          <w:spacing w:val="35"/>
        </w:rPr>
        <w:t xml:space="preserve"> </w:t>
      </w:r>
      <w:r w:rsidRPr="00A8010F">
        <w:t>разрешение.</w:t>
      </w:r>
      <w:r w:rsidRPr="00A8010F">
        <w:rPr>
          <w:spacing w:val="35"/>
        </w:rPr>
        <w:t xml:space="preserve"> </w:t>
      </w:r>
      <w:r w:rsidRPr="00A8010F">
        <w:rPr>
          <w:spacing w:val="-1"/>
        </w:rPr>
        <w:t>Указанные</w:t>
      </w:r>
      <w:r w:rsidRPr="00A8010F">
        <w:rPr>
          <w:spacing w:val="36"/>
        </w:rPr>
        <w:t xml:space="preserve"> </w:t>
      </w:r>
      <w:r w:rsidRPr="00A8010F">
        <w:t>сообщения</w:t>
      </w:r>
      <w:r w:rsidRPr="00A8010F">
        <w:rPr>
          <w:spacing w:val="77"/>
        </w:rPr>
        <w:t xml:space="preserve"> </w:t>
      </w:r>
      <w:r w:rsidRPr="00A8010F">
        <w:t>направляются</w:t>
      </w:r>
      <w:r w:rsidRPr="00A8010F">
        <w:rPr>
          <w:spacing w:val="44"/>
        </w:rPr>
        <w:t xml:space="preserve"> </w:t>
      </w:r>
      <w:r w:rsidRPr="00A8010F">
        <w:t>не</w:t>
      </w:r>
      <w:r w:rsidRPr="00A8010F">
        <w:rPr>
          <w:spacing w:val="44"/>
        </w:rPr>
        <w:t xml:space="preserve"> </w:t>
      </w:r>
      <w:r w:rsidRPr="00A8010F">
        <w:t>позднее</w:t>
      </w:r>
      <w:r w:rsidRPr="00A8010F">
        <w:rPr>
          <w:spacing w:val="44"/>
        </w:rPr>
        <w:t xml:space="preserve"> </w:t>
      </w:r>
      <w:r w:rsidRPr="00A8010F">
        <w:t>чем</w:t>
      </w:r>
      <w:r w:rsidRPr="00A8010F">
        <w:rPr>
          <w:spacing w:val="43"/>
        </w:rPr>
        <w:t xml:space="preserve"> </w:t>
      </w:r>
      <w:r w:rsidRPr="00A8010F">
        <w:t>через</w:t>
      </w:r>
      <w:r w:rsidRPr="00A8010F">
        <w:rPr>
          <w:spacing w:val="44"/>
        </w:rPr>
        <w:t xml:space="preserve"> </w:t>
      </w:r>
      <w:r w:rsidRPr="00A8010F">
        <w:t>семь</w:t>
      </w:r>
      <w:r w:rsidRPr="00A8010F">
        <w:rPr>
          <w:spacing w:val="42"/>
        </w:rPr>
        <w:t xml:space="preserve"> </w:t>
      </w:r>
      <w:r w:rsidRPr="00A8010F">
        <w:t>рабочих</w:t>
      </w:r>
      <w:r w:rsidRPr="00A8010F">
        <w:rPr>
          <w:spacing w:val="44"/>
        </w:rPr>
        <w:t xml:space="preserve"> </w:t>
      </w:r>
      <w:r w:rsidRPr="00A8010F">
        <w:t>дней</w:t>
      </w:r>
      <w:r w:rsidRPr="00A8010F">
        <w:rPr>
          <w:spacing w:val="44"/>
        </w:rPr>
        <w:t xml:space="preserve"> </w:t>
      </w:r>
      <w:r w:rsidRPr="00A8010F">
        <w:t>со</w:t>
      </w:r>
      <w:r w:rsidRPr="00A8010F">
        <w:rPr>
          <w:spacing w:val="44"/>
        </w:rPr>
        <w:t xml:space="preserve"> </w:t>
      </w:r>
      <w:r w:rsidRPr="00A8010F">
        <w:t>дня</w:t>
      </w:r>
      <w:r w:rsidRPr="00A8010F">
        <w:rPr>
          <w:spacing w:val="44"/>
        </w:rPr>
        <w:t xml:space="preserve"> </w:t>
      </w:r>
      <w:r w:rsidRPr="00A8010F">
        <w:rPr>
          <w:spacing w:val="-1"/>
        </w:rPr>
        <w:t>поступления</w:t>
      </w:r>
      <w:r w:rsidRPr="00A8010F">
        <w:rPr>
          <w:spacing w:val="44"/>
        </w:rPr>
        <w:t xml:space="preserve"> </w:t>
      </w:r>
      <w:r w:rsidRPr="00A8010F">
        <w:rPr>
          <w:spacing w:val="-1"/>
        </w:rPr>
        <w:t>заявления</w:t>
      </w:r>
      <w:r w:rsidRPr="00A8010F">
        <w:rPr>
          <w:spacing w:val="40"/>
        </w:rPr>
        <w:t xml:space="preserve"> </w:t>
      </w:r>
      <w:r w:rsidRPr="00A8010F">
        <w:t>заинтересованного</w:t>
      </w:r>
      <w:r w:rsidRPr="00A8010F">
        <w:rPr>
          <w:spacing w:val="34"/>
        </w:rPr>
        <w:t xml:space="preserve"> </w:t>
      </w:r>
      <w:r w:rsidRPr="00A8010F">
        <w:t>лица</w:t>
      </w:r>
      <w:r w:rsidRPr="00A8010F">
        <w:rPr>
          <w:spacing w:val="35"/>
        </w:rPr>
        <w:t xml:space="preserve"> </w:t>
      </w:r>
      <w:r w:rsidRPr="00A8010F">
        <w:t>о</w:t>
      </w:r>
      <w:r w:rsidRPr="00A8010F">
        <w:rPr>
          <w:spacing w:val="34"/>
        </w:rPr>
        <w:t xml:space="preserve"> </w:t>
      </w:r>
      <w:r w:rsidRPr="00A8010F">
        <w:rPr>
          <w:spacing w:val="-1"/>
        </w:rPr>
        <w:t>предоставлении</w:t>
      </w:r>
      <w:r w:rsidRPr="00A8010F">
        <w:rPr>
          <w:spacing w:val="34"/>
        </w:rPr>
        <w:t xml:space="preserve"> </w:t>
      </w:r>
      <w:r w:rsidRPr="00A8010F">
        <w:t>разрешения</w:t>
      </w:r>
      <w:r w:rsidRPr="00A8010F">
        <w:rPr>
          <w:spacing w:val="35"/>
        </w:rPr>
        <w:t xml:space="preserve"> </w:t>
      </w:r>
      <w:r w:rsidRPr="00A8010F">
        <w:t>на</w:t>
      </w:r>
      <w:r w:rsidRPr="00A8010F">
        <w:rPr>
          <w:spacing w:val="34"/>
        </w:rPr>
        <w:t xml:space="preserve"> </w:t>
      </w:r>
      <w:r w:rsidRPr="00A8010F">
        <w:t>условно</w:t>
      </w:r>
      <w:r w:rsidRPr="00A8010F">
        <w:rPr>
          <w:spacing w:val="34"/>
        </w:rPr>
        <w:t xml:space="preserve"> </w:t>
      </w:r>
      <w:r w:rsidRPr="00A8010F">
        <w:rPr>
          <w:spacing w:val="-1"/>
        </w:rPr>
        <w:t>разрешенный</w:t>
      </w:r>
      <w:r w:rsidRPr="00A8010F">
        <w:rPr>
          <w:spacing w:val="34"/>
        </w:rPr>
        <w:t xml:space="preserve"> </w:t>
      </w:r>
      <w:r w:rsidRPr="00A8010F">
        <w:t>вид</w:t>
      </w:r>
      <w:r w:rsidRPr="00A8010F">
        <w:rPr>
          <w:spacing w:val="45"/>
        </w:rPr>
        <w:t xml:space="preserve"> </w:t>
      </w:r>
      <w:r w:rsidRPr="00A8010F">
        <w:t>использования.</w:t>
      </w:r>
    </w:p>
    <w:p w14:paraId="5AD2C0D5"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t>Срок</w:t>
      </w:r>
      <w:r w:rsidRPr="00A8010F">
        <w:rPr>
          <w:spacing w:val="55"/>
        </w:rPr>
        <w:t xml:space="preserve"> </w:t>
      </w:r>
      <w:r w:rsidRPr="00A8010F">
        <w:t>проведения</w:t>
      </w:r>
      <w:r w:rsidRPr="00A8010F">
        <w:rPr>
          <w:spacing w:val="56"/>
        </w:rPr>
        <w:t xml:space="preserve"> </w:t>
      </w:r>
      <w:r w:rsidRPr="00A8010F">
        <w:t>общественных</w:t>
      </w:r>
      <w:r w:rsidRPr="00A8010F">
        <w:rPr>
          <w:spacing w:val="55"/>
        </w:rPr>
        <w:t xml:space="preserve"> </w:t>
      </w:r>
      <w:r w:rsidRPr="00A8010F">
        <w:rPr>
          <w:spacing w:val="-1"/>
        </w:rPr>
        <w:t>обсуждений</w:t>
      </w:r>
      <w:r w:rsidRPr="00A8010F">
        <w:rPr>
          <w:spacing w:val="56"/>
        </w:rPr>
        <w:t xml:space="preserve"> </w:t>
      </w:r>
      <w:r w:rsidRPr="00A8010F">
        <w:rPr>
          <w:spacing w:val="-1"/>
        </w:rPr>
        <w:t>или</w:t>
      </w:r>
      <w:r w:rsidRPr="00A8010F">
        <w:rPr>
          <w:spacing w:val="56"/>
        </w:rPr>
        <w:t xml:space="preserve"> </w:t>
      </w:r>
      <w:r w:rsidRPr="00A8010F">
        <w:rPr>
          <w:spacing w:val="-1"/>
        </w:rPr>
        <w:t>публичных</w:t>
      </w:r>
      <w:r w:rsidRPr="00A8010F">
        <w:rPr>
          <w:spacing w:val="56"/>
        </w:rPr>
        <w:t xml:space="preserve"> </w:t>
      </w:r>
      <w:r w:rsidRPr="00A8010F">
        <w:t>слушаний</w:t>
      </w:r>
      <w:r w:rsidRPr="00A8010F">
        <w:rPr>
          <w:spacing w:val="56"/>
        </w:rPr>
        <w:t xml:space="preserve"> </w:t>
      </w:r>
      <w:r w:rsidRPr="00A8010F">
        <w:t>со</w:t>
      </w:r>
      <w:r w:rsidRPr="00A8010F">
        <w:rPr>
          <w:spacing w:val="56"/>
        </w:rPr>
        <w:t xml:space="preserve"> </w:t>
      </w:r>
      <w:r w:rsidRPr="00A8010F">
        <w:t>дня</w:t>
      </w:r>
      <w:r w:rsidRPr="00A8010F">
        <w:rPr>
          <w:spacing w:val="37"/>
        </w:rPr>
        <w:t xml:space="preserve"> </w:t>
      </w:r>
      <w:r w:rsidRPr="00A8010F">
        <w:t>оповещения</w:t>
      </w:r>
      <w:r w:rsidRPr="00A8010F">
        <w:rPr>
          <w:spacing w:val="5"/>
        </w:rPr>
        <w:t xml:space="preserve"> </w:t>
      </w:r>
      <w:r w:rsidRPr="00A8010F">
        <w:rPr>
          <w:spacing w:val="-1"/>
        </w:rPr>
        <w:t>жителей</w:t>
      </w:r>
      <w:r w:rsidRPr="00A8010F">
        <w:rPr>
          <w:spacing w:val="6"/>
        </w:rPr>
        <w:t xml:space="preserve"> </w:t>
      </w:r>
      <w:r w:rsidRPr="00A8010F">
        <w:t>Смоленского сельского</w:t>
      </w:r>
      <w:r w:rsidRPr="00A8010F">
        <w:rPr>
          <w:spacing w:val="7"/>
        </w:rPr>
        <w:t xml:space="preserve"> </w:t>
      </w:r>
      <w:r w:rsidRPr="00A8010F">
        <w:t>поселения</w:t>
      </w:r>
      <w:r w:rsidRPr="00A8010F">
        <w:rPr>
          <w:spacing w:val="4"/>
        </w:rPr>
        <w:t xml:space="preserve"> </w:t>
      </w:r>
      <w:r w:rsidRPr="00A8010F">
        <w:rPr>
          <w:spacing w:val="-1"/>
        </w:rPr>
        <w:t>Северского</w:t>
      </w:r>
      <w:r w:rsidRPr="00A8010F">
        <w:rPr>
          <w:spacing w:val="6"/>
        </w:rPr>
        <w:t xml:space="preserve"> </w:t>
      </w:r>
      <w:r w:rsidRPr="00A8010F">
        <w:t>района</w:t>
      </w:r>
      <w:r w:rsidRPr="00A8010F">
        <w:rPr>
          <w:spacing w:val="6"/>
        </w:rPr>
        <w:t xml:space="preserve"> </w:t>
      </w:r>
      <w:r w:rsidRPr="00A8010F">
        <w:t>об</w:t>
      </w:r>
      <w:r w:rsidRPr="00A8010F">
        <w:rPr>
          <w:spacing w:val="4"/>
        </w:rPr>
        <w:t xml:space="preserve"> </w:t>
      </w:r>
      <w:r w:rsidRPr="00A8010F">
        <w:t>их</w:t>
      </w:r>
      <w:r w:rsidRPr="00A8010F">
        <w:rPr>
          <w:spacing w:val="5"/>
        </w:rPr>
        <w:t xml:space="preserve"> </w:t>
      </w:r>
      <w:r w:rsidRPr="00A8010F">
        <w:t>проведении</w:t>
      </w:r>
      <w:r w:rsidRPr="00A8010F">
        <w:rPr>
          <w:spacing w:val="6"/>
        </w:rPr>
        <w:t xml:space="preserve"> </w:t>
      </w:r>
      <w:r w:rsidRPr="00A8010F">
        <w:rPr>
          <w:spacing w:val="-1"/>
        </w:rPr>
        <w:t>до</w:t>
      </w:r>
      <w:r w:rsidRPr="00A8010F">
        <w:rPr>
          <w:spacing w:val="33"/>
        </w:rPr>
        <w:t xml:space="preserve"> </w:t>
      </w:r>
      <w:r w:rsidRPr="00A8010F">
        <w:t>дня</w:t>
      </w:r>
      <w:r w:rsidRPr="00A8010F">
        <w:rPr>
          <w:spacing w:val="27"/>
        </w:rPr>
        <w:t xml:space="preserve"> </w:t>
      </w:r>
      <w:r w:rsidRPr="00A8010F">
        <w:rPr>
          <w:spacing w:val="-1"/>
        </w:rPr>
        <w:t>опубликования</w:t>
      </w:r>
      <w:r w:rsidRPr="00A8010F">
        <w:rPr>
          <w:spacing w:val="27"/>
        </w:rPr>
        <w:t xml:space="preserve"> </w:t>
      </w:r>
      <w:r w:rsidRPr="00A8010F">
        <w:t>заключения</w:t>
      </w:r>
      <w:r w:rsidRPr="00A8010F">
        <w:rPr>
          <w:spacing w:val="27"/>
        </w:rPr>
        <w:t xml:space="preserve"> </w:t>
      </w:r>
      <w:r w:rsidRPr="00A8010F">
        <w:t>о</w:t>
      </w:r>
      <w:r w:rsidRPr="00A8010F">
        <w:rPr>
          <w:spacing w:val="27"/>
        </w:rPr>
        <w:t xml:space="preserve"> </w:t>
      </w:r>
      <w:r w:rsidRPr="00A8010F">
        <w:rPr>
          <w:spacing w:val="-1"/>
        </w:rPr>
        <w:t>результатах</w:t>
      </w:r>
      <w:r w:rsidRPr="00A8010F">
        <w:rPr>
          <w:spacing w:val="27"/>
        </w:rPr>
        <w:t xml:space="preserve"> </w:t>
      </w:r>
      <w:r w:rsidRPr="00A8010F">
        <w:rPr>
          <w:spacing w:val="-1"/>
        </w:rPr>
        <w:t>общественных</w:t>
      </w:r>
      <w:r w:rsidRPr="00A8010F">
        <w:rPr>
          <w:spacing w:val="27"/>
        </w:rPr>
        <w:t xml:space="preserve"> </w:t>
      </w:r>
      <w:r w:rsidRPr="00A8010F">
        <w:rPr>
          <w:spacing w:val="-1"/>
        </w:rPr>
        <w:t>обсуждений</w:t>
      </w:r>
      <w:r w:rsidRPr="00A8010F">
        <w:rPr>
          <w:spacing w:val="26"/>
        </w:rPr>
        <w:t xml:space="preserve"> </w:t>
      </w:r>
      <w:r w:rsidRPr="00A8010F">
        <w:t>или</w:t>
      </w:r>
      <w:r w:rsidRPr="00A8010F">
        <w:rPr>
          <w:spacing w:val="27"/>
        </w:rPr>
        <w:t xml:space="preserve"> </w:t>
      </w:r>
      <w:r w:rsidRPr="00A8010F">
        <w:rPr>
          <w:spacing w:val="-1"/>
        </w:rPr>
        <w:t>публичных</w:t>
      </w:r>
      <w:r w:rsidRPr="00A8010F">
        <w:rPr>
          <w:spacing w:val="85"/>
        </w:rPr>
        <w:t xml:space="preserve"> </w:t>
      </w:r>
      <w:r w:rsidRPr="00A8010F">
        <w:rPr>
          <w:spacing w:val="-1"/>
        </w:rPr>
        <w:t>слушаний</w:t>
      </w:r>
      <w:r w:rsidRPr="00A8010F">
        <w:rPr>
          <w:spacing w:val="40"/>
        </w:rPr>
        <w:t xml:space="preserve"> </w:t>
      </w:r>
      <w:r w:rsidRPr="00A8010F">
        <w:rPr>
          <w:spacing w:val="-1"/>
        </w:rPr>
        <w:t>определяется</w:t>
      </w:r>
      <w:r w:rsidRPr="00A8010F">
        <w:rPr>
          <w:spacing w:val="39"/>
        </w:rPr>
        <w:t xml:space="preserve"> </w:t>
      </w:r>
      <w:r w:rsidRPr="00A8010F">
        <w:t>уставом муниципального образования Северский район,</w:t>
      </w:r>
      <w:r w:rsidRPr="00A8010F">
        <w:rPr>
          <w:spacing w:val="39"/>
        </w:rPr>
        <w:t xml:space="preserve"> </w:t>
      </w:r>
      <w:r w:rsidRPr="00A8010F">
        <w:t>Смоленского сельского</w:t>
      </w:r>
      <w:r w:rsidRPr="00A8010F">
        <w:rPr>
          <w:spacing w:val="40"/>
        </w:rPr>
        <w:t xml:space="preserve"> </w:t>
      </w:r>
      <w:r w:rsidRPr="00A8010F">
        <w:rPr>
          <w:spacing w:val="-1"/>
        </w:rPr>
        <w:t>поселения</w:t>
      </w:r>
      <w:r w:rsidRPr="00A8010F">
        <w:rPr>
          <w:spacing w:val="40"/>
        </w:rPr>
        <w:t xml:space="preserve"> </w:t>
      </w:r>
      <w:r w:rsidRPr="00A8010F">
        <w:t>и</w:t>
      </w:r>
      <w:r w:rsidRPr="00A8010F">
        <w:rPr>
          <w:spacing w:val="40"/>
        </w:rPr>
        <w:t xml:space="preserve"> </w:t>
      </w:r>
      <w:r w:rsidRPr="00A8010F">
        <w:t>(или)</w:t>
      </w:r>
      <w:r w:rsidRPr="00A8010F">
        <w:rPr>
          <w:spacing w:val="41"/>
        </w:rPr>
        <w:t xml:space="preserve"> </w:t>
      </w:r>
      <w:r w:rsidRPr="00A8010F">
        <w:t>нормативным</w:t>
      </w:r>
      <w:r w:rsidRPr="00A8010F">
        <w:rPr>
          <w:spacing w:val="53"/>
        </w:rPr>
        <w:t xml:space="preserve"> </w:t>
      </w:r>
      <w:r w:rsidRPr="00A8010F">
        <w:rPr>
          <w:spacing w:val="-1"/>
        </w:rPr>
        <w:t>правовым</w:t>
      </w:r>
      <w:r w:rsidRPr="00A8010F">
        <w:rPr>
          <w:spacing w:val="22"/>
        </w:rPr>
        <w:t xml:space="preserve"> </w:t>
      </w:r>
      <w:r w:rsidRPr="00A8010F">
        <w:t>актом</w:t>
      </w:r>
      <w:r w:rsidRPr="00A8010F">
        <w:rPr>
          <w:spacing w:val="22"/>
        </w:rPr>
        <w:t xml:space="preserve"> </w:t>
      </w:r>
      <w:r w:rsidRPr="00A8010F">
        <w:rPr>
          <w:spacing w:val="-1"/>
        </w:rPr>
        <w:t>представительного</w:t>
      </w:r>
      <w:r w:rsidRPr="00A8010F">
        <w:rPr>
          <w:spacing w:val="22"/>
        </w:rPr>
        <w:t xml:space="preserve"> </w:t>
      </w:r>
      <w:r w:rsidRPr="00A8010F">
        <w:t>органа</w:t>
      </w:r>
      <w:r w:rsidRPr="00A8010F">
        <w:rPr>
          <w:spacing w:val="23"/>
        </w:rPr>
        <w:t xml:space="preserve"> </w:t>
      </w:r>
      <w:r w:rsidRPr="00A8010F">
        <w:t>муниципального образования Северский район, Смоленского сельского</w:t>
      </w:r>
      <w:r w:rsidRPr="00A8010F">
        <w:rPr>
          <w:spacing w:val="22"/>
        </w:rPr>
        <w:t xml:space="preserve"> </w:t>
      </w:r>
      <w:r w:rsidRPr="00A8010F">
        <w:t>поселения и</w:t>
      </w:r>
      <w:r w:rsidRPr="00A8010F">
        <w:rPr>
          <w:spacing w:val="22"/>
        </w:rPr>
        <w:t xml:space="preserve"> </w:t>
      </w:r>
      <w:r w:rsidRPr="00A8010F">
        <w:t>не</w:t>
      </w:r>
      <w:r w:rsidRPr="00A8010F">
        <w:rPr>
          <w:spacing w:val="22"/>
        </w:rPr>
        <w:t xml:space="preserve"> </w:t>
      </w:r>
      <w:r w:rsidRPr="00A8010F">
        <w:t>может</w:t>
      </w:r>
      <w:r w:rsidRPr="00A8010F">
        <w:rPr>
          <w:spacing w:val="22"/>
        </w:rPr>
        <w:t xml:space="preserve"> </w:t>
      </w:r>
      <w:r w:rsidRPr="00A8010F">
        <w:rPr>
          <w:spacing w:val="-1"/>
        </w:rPr>
        <w:t>быть</w:t>
      </w:r>
      <w:r w:rsidRPr="00A8010F">
        <w:rPr>
          <w:spacing w:val="54"/>
        </w:rPr>
        <w:t xml:space="preserve"> </w:t>
      </w:r>
      <w:r w:rsidRPr="00A8010F">
        <w:t xml:space="preserve">более </w:t>
      </w:r>
      <w:r w:rsidRPr="00A8010F">
        <w:rPr>
          <w:spacing w:val="-1"/>
        </w:rPr>
        <w:t>одного</w:t>
      </w:r>
      <w:r w:rsidRPr="00A8010F">
        <w:t xml:space="preserve"> месяца.</w:t>
      </w:r>
    </w:p>
    <w:p w14:paraId="623C8A3D" w14:textId="77777777" w:rsidR="00387804" w:rsidRPr="00A8010F" w:rsidRDefault="00387804" w:rsidP="00C26FE2">
      <w:pPr>
        <w:pStyle w:val="af0"/>
        <w:numPr>
          <w:ilvl w:val="0"/>
          <w:numId w:val="15"/>
        </w:numPr>
        <w:tabs>
          <w:tab w:val="left" w:pos="918"/>
        </w:tabs>
        <w:suppressAutoHyphens w:val="0"/>
        <w:spacing w:after="0" w:line="240" w:lineRule="auto"/>
        <w:ind w:left="142" w:right="-1" w:firstLine="709"/>
      </w:pPr>
      <w:r w:rsidRPr="00A8010F">
        <w:t>На</w:t>
      </w:r>
      <w:r w:rsidRPr="00A8010F">
        <w:rPr>
          <w:spacing w:val="49"/>
        </w:rPr>
        <w:t xml:space="preserve"> </w:t>
      </w:r>
      <w:r w:rsidRPr="00A8010F">
        <w:t>основании</w:t>
      </w:r>
      <w:r w:rsidRPr="00A8010F">
        <w:rPr>
          <w:spacing w:val="50"/>
        </w:rPr>
        <w:t xml:space="preserve"> </w:t>
      </w:r>
      <w:r w:rsidRPr="00A8010F">
        <w:t>заключения</w:t>
      </w:r>
      <w:r w:rsidRPr="00A8010F">
        <w:rPr>
          <w:spacing w:val="50"/>
        </w:rPr>
        <w:t xml:space="preserve"> </w:t>
      </w:r>
      <w:r w:rsidRPr="00A8010F">
        <w:t>о</w:t>
      </w:r>
      <w:r w:rsidRPr="00A8010F">
        <w:rPr>
          <w:spacing w:val="50"/>
        </w:rPr>
        <w:t xml:space="preserve"> </w:t>
      </w:r>
      <w:r w:rsidRPr="00A8010F">
        <w:t>результатах</w:t>
      </w:r>
      <w:r w:rsidRPr="00A8010F">
        <w:rPr>
          <w:spacing w:val="49"/>
        </w:rPr>
        <w:t xml:space="preserve"> </w:t>
      </w:r>
      <w:r w:rsidRPr="00A8010F">
        <w:t>общественных</w:t>
      </w:r>
      <w:r w:rsidRPr="00A8010F">
        <w:rPr>
          <w:spacing w:val="49"/>
        </w:rPr>
        <w:t xml:space="preserve"> </w:t>
      </w:r>
      <w:r w:rsidRPr="00A8010F">
        <w:rPr>
          <w:spacing w:val="-1"/>
        </w:rPr>
        <w:t>обсуждений</w:t>
      </w:r>
      <w:r w:rsidRPr="00A8010F">
        <w:rPr>
          <w:spacing w:val="50"/>
        </w:rPr>
        <w:t xml:space="preserve"> </w:t>
      </w:r>
      <w:r w:rsidRPr="00A8010F">
        <w:t>или</w:t>
      </w:r>
      <w:r w:rsidRPr="00A8010F">
        <w:rPr>
          <w:spacing w:val="49"/>
        </w:rPr>
        <w:t xml:space="preserve"> </w:t>
      </w:r>
      <w:r w:rsidRPr="00A8010F">
        <w:rPr>
          <w:spacing w:val="-1"/>
        </w:rPr>
        <w:t>публичных</w:t>
      </w:r>
      <w:r w:rsidRPr="00A8010F">
        <w:rPr>
          <w:spacing w:val="34"/>
        </w:rPr>
        <w:t xml:space="preserve"> </w:t>
      </w:r>
      <w:r w:rsidRPr="00A8010F">
        <w:rPr>
          <w:spacing w:val="-1"/>
        </w:rPr>
        <w:t>слушаний</w:t>
      </w:r>
      <w:r w:rsidRPr="00A8010F">
        <w:rPr>
          <w:spacing w:val="56"/>
        </w:rPr>
        <w:t xml:space="preserve"> </w:t>
      </w:r>
      <w:r w:rsidRPr="00A8010F">
        <w:t>по</w:t>
      </w:r>
      <w:r w:rsidRPr="00A8010F">
        <w:rPr>
          <w:spacing w:val="57"/>
        </w:rPr>
        <w:t xml:space="preserve"> </w:t>
      </w:r>
      <w:r w:rsidRPr="00A8010F">
        <w:rPr>
          <w:spacing w:val="-1"/>
        </w:rPr>
        <w:t>проекту</w:t>
      </w:r>
      <w:r w:rsidRPr="00A8010F">
        <w:rPr>
          <w:spacing w:val="58"/>
        </w:rPr>
        <w:t xml:space="preserve"> </w:t>
      </w:r>
      <w:r w:rsidRPr="00A8010F">
        <w:t>решения</w:t>
      </w:r>
      <w:r w:rsidRPr="00A8010F">
        <w:rPr>
          <w:spacing w:val="56"/>
        </w:rPr>
        <w:t xml:space="preserve"> </w:t>
      </w:r>
      <w:r w:rsidRPr="00A8010F">
        <w:t>о</w:t>
      </w:r>
      <w:r w:rsidRPr="00A8010F">
        <w:rPr>
          <w:spacing w:val="57"/>
        </w:rPr>
        <w:t xml:space="preserve"> </w:t>
      </w:r>
      <w:r w:rsidRPr="00A8010F">
        <w:rPr>
          <w:spacing w:val="-1"/>
        </w:rPr>
        <w:t>предоставлении</w:t>
      </w:r>
      <w:r w:rsidRPr="00A8010F">
        <w:rPr>
          <w:spacing w:val="57"/>
        </w:rPr>
        <w:t xml:space="preserve"> </w:t>
      </w:r>
      <w:r w:rsidRPr="00A8010F">
        <w:rPr>
          <w:spacing w:val="-1"/>
        </w:rPr>
        <w:t>разрешения</w:t>
      </w:r>
      <w:r w:rsidRPr="00A8010F">
        <w:rPr>
          <w:spacing w:val="57"/>
        </w:rPr>
        <w:t xml:space="preserve"> </w:t>
      </w:r>
      <w:r w:rsidRPr="00A8010F">
        <w:rPr>
          <w:spacing w:val="-1"/>
        </w:rPr>
        <w:t>на</w:t>
      </w:r>
      <w:r w:rsidRPr="00A8010F">
        <w:rPr>
          <w:spacing w:val="56"/>
        </w:rPr>
        <w:t xml:space="preserve"> </w:t>
      </w:r>
      <w:r w:rsidRPr="00A8010F">
        <w:t>условно</w:t>
      </w:r>
      <w:r w:rsidRPr="00A8010F">
        <w:rPr>
          <w:spacing w:val="56"/>
        </w:rPr>
        <w:t xml:space="preserve"> </w:t>
      </w:r>
      <w:r w:rsidRPr="00A8010F">
        <w:rPr>
          <w:spacing w:val="-1"/>
        </w:rPr>
        <w:t>разрешенный</w:t>
      </w:r>
      <w:r w:rsidRPr="00A8010F">
        <w:rPr>
          <w:spacing w:val="57"/>
        </w:rPr>
        <w:t xml:space="preserve"> </w:t>
      </w:r>
      <w:r w:rsidRPr="00A8010F">
        <w:t>вид</w:t>
      </w:r>
      <w:r w:rsidRPr="00A8010F">
        <w:rPr>
          <w:spacing w:val="89"/>
        </w:rPr>
        <w:t xml:space="preserve"> </w:t>
      </w:r>
      <w:r w:rsidRPr="00A8010F">
        <w:t>использования</w:t>
      </w:r>
      <w:r w:rsidRPr="00A8010F">
        <w:rPr>
          <w:spacing w:val="2"/>
        </w:rPr>
        <w:t xml:space="preserve"> </w:t>
      </w:r>
      <w:r w:rsidRPr="00A8010F">
        <w:t>комиссия</w:t>
      </w:r>
      <w:r w:rsidRPr="00A8010F">
        <w:rPr>
          <w:spacing w:val="2"/>
        </w:rPr>
        <w:t xml:space="preserve"> </w:t>
      </w:r>
      <w:r w:rsidRPr="00A8010F">
        <w:t>осуществляет</w:t>
      </w:r>
      <w:r w:rsidRPr="00A8010F">
        <w:rPr>
          <w:spacing w:val="1"/>
        </w:rPr>
        <w:t xml:space="preserve"> </w:t>
      </w:r>
      <w:r w:rsidRPr="00A8010F">
        <w:t>подготовку</w:t>
      </w:r>
      <w:r w:rsidRPr="00A8010F">
        <w:rPr>
          <w:spacing w:val="4"/>
        </w:rPr>
        <w:t xml:space="preserve"> </w:t>
      </w:r>
      <w:r w:rsidRPr="00A8010F">
        <w:rPr>
          <w:spacing w:val="-1"/>
        </w:rPr>
        <w:t>рекомендаций</w:t>
      </w:r>
      <w:r w:rsidRPr="00A8010F">
        <w:rPr>
          <w:spacing w:val="2"/>
        </w:rPr>
        <w:t xml:space="preserve"> </w:t>
      </w:r>
      <w:r w:rsidRPr="00A8010F">
        <w:t>о предоставлении</w:t>
      </w:r>
      <w:r w:rsidRPr="00A8010F">
        <w:rPr>
          <w:spacing w:val="2"/>
        </w:rPr>
        <w:t xml:space="preserve"> </w:t>
      </w:r>
      <w:r w:rsidRPr="00A8010F">
        <w:t>разрешения</w:t>
      </w:r>
      <w:r w:rsidRPr="00A8010F">
        <w:rPr>
          <w:spacing w:val="20"/>
        </w:rPr>
        <w:t xml:space="preserve"> </w:t>
      </w:r>
      <w:r w:rsidRPr="00A8010F">
        <w:t>на</w:t>
      </w:r>
      <w:r w:rsidRPr="00A8010F">
        <w:rPr>
          <w:spacing w:val="2"/>
        </w:rPr>
        <w:t xml:space="preserve"> </w:t>
      </w:r>
      <w:r w:rsidRPr="00A8010F">
        <w:t>условно</w:t>
      </w:r>
      <w:r w:rsidRPr="00A8010F">
        <w:rPr>
          <w:spacing w:val="3"/>
        </w:rPr>
        <w:t xml:space="preserve"> </w:t>
      </w:r>
      <w:r w:rsidRPr="00A8010F">
        <w:rPr>
          <w:spacing w:val="-1"/>
        </w:rPr>
        <w:t>разрешенный</w:t>
      </w:r>
      <w:r w:rsidRPr="00A8010F">
        <w:rPr>
          <w:spacing w:val="3"/>
        </w:rPr>
        <w:t xml:space="preserve"> </w:t>
      </w:r>
      <w:r w:rsidRPr="00A8010F">
        <w:t>вид</w:t>
      </w:r>
      <w:r w:rsidRPr="00A8010F">
        <w:rPr>
          <w:spacing w:val="3"/>
        </w:rPr>
        <w:t xml:space="preserve"> </w:t>
      </w:r>
      <w:r w:rsidRPr="00A8010F">
        <w:t>использования</w:t>
      </w:r>
      <w:r w:rsidRPr="00A8010F">
        <w:rPr>
          <w:spacing w:val="3"/>
        </w:rPr>
        <w:t xml:space="preserve"> </w:t>
      </w:r>
      <w:r w:rsidRPr="00A8010F">
        <w:t>или</w:t>
      </w:r>
      <w:r w:rsidRPr="00A8010F">
        <w:rPr>
          <w:spacing w:val="3"/>
        </w:rPr>
        <w:t xml:space="preserve"> </w:t>
      </w:r>
      <w:r w:rsidRPr="00A8010F">
        <w:t>об</w:t>
      </w:r>
      <w:r w:rsidRPr="00A8010F">
        <w:rPr>
          <w:spacing w:val="3"/>
        </w:rPr>
        <w:t xml:space="preserve"> </w:t>
      </w:r>
      <w:r w:rsidRPr="00A8010F">
        <w:rPr>
          <w:spacing w:val="-1"/>
        </w:rPr>
        <w:t>отказе</w:t>
      </w:r>
      <w:r w:rsidRPr="00A8010F">
        <w:rPr>
          <w:spacing w:val="3"/>
        </w:rPr>
        <w:t xml:space="preserve"> </w:t>
      </w:r>
      <w:r w:rsidRPr="00A8010F">
        <w:t>в</w:t>
      </w:r>
      <w:r w:rsidRPr="00A8010F">
        <w:rPr>
          <w:spacing w:val="2"/>
        </w:rPr>
        <w:t xml:space="preserve"> </w:t>
      </w:r>
      <w:r w:rsidRPr="00A8010F">
        <w:t>предоставлении</w:t>
      </w:r>
      <w:r w:rsidRPr="00A8010F">
        <w:rPr>
          <w:spacing w:val="3"/>
        </w:rPr>
        <w:t xml:space="preserve"> </w:t>
      </w:r>
      <w:r w:rsidRPr="00A8010F">
        <w:t>такого</w:t>
      </w:r>
      <w:r w:rsidRPr="00A8010F">
        <w:rPr>
          <w:spacing w:val="2"/>
        </w:rPr>
        <w:t xml:space="preserve"> </w:t>
      </w:r>
      <w:r w:rsidRPr="00A8010F">
        <w:t>разрешения</w:t>
      </w:r>
      <w:r w:rsidRPr="00A8010F">
        <w:rPr>
          <w:spacing w:val="34"/>
        </w:rPr>
        <w:t xml:space="preserve"> </w:t>
      </w:r>
      <w:r w:rsidRPr="00A8010F">
        <w:t>с</w:t>
      </w:r>
      <w:r w:rsidRPr="00A8010F">
        <w:rPr>
          <w:spacing w:val="-1"/>
        </w:rPr>
        <w:t xml:space="preserve"> </w:t>
      </w:r>
      <w:r w:rsidRPr="00A8010F">
        <w:t xml:space="preserve">указанием причин принятого решения и направляет их главе </w:t>
      </w:r>
      <w:r w:rsidRPr="00A8010F">
        <w:rPr>
          <w:spacing w:val="-1"/>
        </w:rPr>
        <w:t>администрации.</w:t>
      </w:r>
    </w:p>
    <w:p w14:paraId="47901E5A" w14:textId="77777777" w:rsidR="00387804" w:rsidRPr="00A8010F" w:rsidRDefault="00387804" w:rsidP="00C26FE2">
      <w:pPr>
        <w:pStyle w:val="af0"/>
        <w:numPr>
          <w:ilvl w:val="0"/>
          <w:numId w:val="15"/>
        </w:numPr>
        <w:tabs>
          <w:tab w:val="left" w:pos="918"/>
        </w:tabs>
        <w:suppressAutoHyphens w:val="0"/>
        <w:spacing w:after="0" w:line="240" w:lineRule="auto"/>
        <w:ind w:left="142" w:right="-1" w:firstLine="709"/>
      </w:pPr>
      <w:r w:rsidRPr="00A8010F">
        <w:t>На</w:t>
      </w:r>
      <w:r w:rsidRPr="00A8010F">
        <w:rPr>
          <w:spacing w:val="-8"/>
        </w:rPr>
        <w:t xml:space="preserve"> </w:t>
      </w:r>
      <w:r w:rsidRPr="00A8010F">
        <w:t>основании</w:t>
      </w:r>
      <w:r w:rsidRPr="00A8010F">
        <w:rPr>
          <w:spacing w:val="-9"/>
        </w:rPr>
        <w:t xml:space="preserve"> </w:t>
      </w:r>
      <w:r w:rsidRPr="00A8010F">
        <w:rPr>
          <w:spacing w:val="-1"/>
        </w:rPr>
        <w:t>указанных</w:t>
      </w:r>
      <w:r w:rsidRPr="00A8010F">
        <w:rPr>
          <w:spacing w:val="-8"/>
        </w:rPr>
        <w:t xml:space="preserve"> </w:t>
      </w:r>
      <w:r w:rsidRPr="00A8010F">
        <w:t>в</w:t>
      </w:r>
      <w:r w:rsidRPr="00A8010F">
        <w:rPr>
          <w:spacing w:val="-8"/>
        </w:rPr>
        <w:t xml:space="preserve"> </w:t>
      </w:r>
      <w:r w:rsidRPr="00A8010F">
        <w:t>части</w:t>
      </w:r>
      <w:r w:rsidRPr="00A8010F">
        <w:rPr>
          <w:spacing w:val="-8"/>
        </w:rPr>
        <w:t xml:space="preserve"> </w:t>
      </w:r>
      <w:r w:rsidRPr="00A8010F">
        <w:t>6</w:t>
      </w:r>
      <w:r w:rsidRPr="00A8010F">
        <w:rPr>
          <w:spacing w:val="-7"/>
        </w:rPr>
        <w:t xml:space="preserve"> </w:t>
      </w:r>
      <w:r w:rsidRPr="00A8010F">
        <w:rPr>
          <w:spacing w:val="-1"/>
        </w:rPr>
        <w:t>настоящей</w:t>
      </w:r>
      <w:r w:rsidRPr="00A8010F">
        <w:rPr>
          <w:spacing w:val="-8"/>
        </w:rPr>
        <w:t xml:space="preserve"> </w:t>
      </w:r>
      <w:r w:rsidRPr="00A8010F">
        <w:rPr>
          <w:spacing w:val="-1"/>
        </w:rPr>
        <w:t>статьи</w:t>
      </w:r>
      <w:r w:rsidRPr="00A8010F">
        <w:rPr>
          <w:spacing w:val="-8"/>
        </w:rPr>
        <w:t xml:space="preserve"> </w:t>
      </w:r>
      <w:r w:rsidRPr="00A8010F">
        <w:rPr>
          <w:spacing w:val="-1"/>
        </w:rPr>
        <w:t>рекомендаций</w:t>
      </w:r>
      <w:r w:rsidRPr="00A8010F">
        <w:rPr>
          <w:spacing w:val="-8"/>
        </w:rPr>
        <w:t xml:space="preserve"> </w:t>
      </w:r>
      <w:r w:rsidRPr="00A8010F">
        <w:t>глава</w:t>
      </w:r>
      <w:r w:rsidRPr="00A8010F">
        <w:rPr>
          <w:spacing w:val="-7"/>
        </w:rPr>
        <w:t xml:space="preserve"> </w:t>
      </w:r>
      <w:r w:rsidRPr="00A8010F">
        <w:rPr>
          <w:spacing w:val="-1"/>
        </w:rPr>
        <w:t>администрации</w:t>
      </w:r>
      <w:r w:rsidRPr="00A8010F">
        <w:rPr>
          <w:spacing w:val="87"/>
        </w:rPr>
        <w:t xml:space="preserve"> </w:t>
      </w:r>
      <w:r w:rsidRPr="00A8010F">
        <w:t>в</w:t>
      </w:r>
      <w:r w:rsidRPr="00A8010F">
        <w:rPr>
          <w:spacing w:val="4"/>
        </w:rPr>
        <w:t xml:space="preserve"> </w:t>
      </w:r>
      <w:r w:rsidRPr="00A8010F">
        <w:t>течение</w:t>
      </w:r>
      <w:r w:rsidRPr="00A8010F">
        <w:rPr>
          <w:spacing w:val="5"/>
        </w:rPr>
        <w:t xml:space="preserve"> </w:t>
      </w:r>
      <w:r w:rsidRPr="00A8010F">
        <w:t>трёх</w:t>
      </w:r>
      <w:r w:rsidRPr="00A8010F">
        <w:rPr>
          <w:spacing w:val="4"/>
        </w:rPr>
        <w:t xml:space="preserve"> </w:t>
      </w:r>
      <w:r w:rsidRPr="00A8010F">
        <w:t>дней</w:t>
      </w:r>
      <w:r w:rsidRPr="00A8010F">
        <w:rPr>
          <w:spacing w:val="5"/>
        </w:rPr>
        <w:t xml:space="preserve"> </w:t>
      </w:r>
      <w:r w:rsidRPr="00A8010F">
        <w:t>со</w:t>
      </w:r>
      <w:r w:rsidRPr="00A8010F">
        <w:rPr>
          <w:spacing w:val="4"/>
        </w:rPr>
        <w:t xml:space="preserve"> </w:t>
      </w:r>
      <w:r w:rsidRPr="00A8010F">
        <w:t>дня</w:t>
      </w:r>
      <w:r w:rsidRPr="00A8010F">
        <w:rPr>
          <w:spacing w:val="4"/>
        </w:rPr>
        <w:t xml:space="preserve"> </w:t>
      </w:r>
      <w:r w:rsidRPr="00A8010F">
        <w:rPr>
          <w:spacing w:val="-1"/>
        </w:rPr>
        <w:t>поступления</w:t>
      </w:r>
      <w:r w:rsidRPr="00A8010F">
        <w:rPr>
          <w:spacing w:val="4"/>
        </w:rPr>
        <w:t xml:space="preserve"> </w:t>
      </w:r>
      <w:r w:rsidRPr="00A8010F">
        <w:t>таких</w:t>
      </w:r>
      <w:r w:rsidRPr="00A8010F">
        <w:rPr>
          <w:spacing w:val="5"/>
        </w:rPr>
        <w:t xml:space="preserve"> </w:t>
      </w:r>
      <w:r w:rsidRPr="00A8010F">
        <w:t>рекомендаций</w:t>
      </w:r>
      <w:r w:rsidRPr="00A8010F">
        <w:rPr>
          <w:spacing w:val="4"/>
        </w:rPr>
        <w:t xml:space="preserve"> </w:t>
      </w:r>
      <w:r w:rsidRPr="00A8010F">
        <w:t>принимает</w:t>
      </w:r>
      <w:r w:rsidRPr="00A8010F">
        <w:rPr>
          <w:spacing w:val="4"/>
        </w:rPr>
        <w:t xml:space="preserve"> </w:t>
      </w:r>
      <w:r w:rsidRPr="00A8010F">
        <w:rPr>
          <w:spacing w:val="-1"/>
        </w:rPr>
        <w:t>решение</w:t>
      </w:r>
      <w:r w:rsidRPr="00A8010F">
        <w:rPr>
          <w:spacing w:val="5"/>
        </w:rPr>
        <w:t xml:space="preserve"> </w:t>
      </w:r>
      <w:r w:rsidRPr="00A8010F">
        <w:t>о</w:t>
      </w:r>
      <w:r w:rsidRPr="00A8010F">
        <w:rPr>
          <w:spacing w:val="32"/>
        </w:rPr>
        <w:t xml:space="preserve"> </w:t>
      </w:r>
      <w:r w:rsidRPr="00A8010F">
        <w:t>предоставлении</w:t>
      </w:r>
      <w:r w:rsidRPr="00A8010F">
        <w:rPr>
          <w:spacing w:val="17"/>
        </w:rPr>
        <w:t xml:space="preserve"> </w:t>
      </w:r>
      <w:r w:rsidRPr="00A8010F">
        <w:rPr>
          <w:spacing w:val="-1"/>
        </w:rPr>
        <w:t>разрешения</w:t>
      </w:r>
      <w:r w:rsidRPr="00A8010F">
        <w:rPr>
          <w:spacing w:val="16"/>
        </w:rPr>
        <w:t xml:space="preserve"> </w:t>
      </w:r>
      <w:r w:rsidRPr="00A8010F">
        <w:t>на</w:t>
      </w:r>
      <w:r w:rsidRPr="00A8010F">
        <w:rPr>
          <w:spacing w:val="15"/>
        </w:rPr>
        <w:t xml:space="preserve"> </w:t>
      </w:r>
      <w:r w:rsidRPr="00A8010F">
        <w:t>условно</w:t>
      </w:r>
      <w:r w:rsidRPr="00A8010F">
        <w:rPr>
          <w:spacing w:val="16"/>
        </w:rPr>
        <w:t xml:space="preserve"> </w:t>
      </w:r>
      <w:r w:rsidRPr="00A8010F">
        <w:rPr>
          <w:spacing w:val="-1"/>
        </w:rPr>
        <w:t>разрешенный</w:t>
      </w:r>
      <w:r w:rsidRPr="00A8010F">
        <w:rPr>
          <w:spacing w:val="16"/>
        </w:rPr>
        <w:t xml:space="preserve"> </w:t>
      </w:r>
      <w:r w:rsidRPr="00A8010F">
        <w:t>вид</w:t>
      </w:r>
      <w:r w:rsidRPr="00A8010F">
        <w:rPr>
          <w:spacing w:val="16"/>
        </w:rPr>
        <w:t xml:space="preserve"> </w:t>
      </w:r>
      <w:r w:rsidRPr="00A8010F">
        <w:t>использования</w:t>
      </w:r>
      <w:r w:rsidRPr="00A8010F">
        <w:rPr>
          <w:spacing w:val="16"/>
        </w:rPr>
        <w:t xml:space="preserve"> </w:t>
      </w:r>
      <w:r w:rsidRPr="00A8010F">
        <w:t>или</w:t>
      </w:r>
      <w:r w:rsidRPr="00A8010F">
        <w:rPr>
          <w:spacing w:val="16"/>
        </w:rPr>
        <w:t xml:space="preserve"> </w:t>
      </w:r>
      <w:r w:rsidRPr="00A8010F">
        <w:t>об</w:t>
      </w:r>
      <w:r w:rsidRPr="00A8010F">
        <w:rPr>
          <w:spacing w:val="16"/>
        </w:rPr>
        <w:t xml:space="preserve"> </w:t>
      </w:r>
      <w:r w:rsidRPr="00A8010F">
        <w:rPr>
          <w:spacing w:val="-1"/>
        </w:rPr>
        <w:t>отказе</w:t>
      </w:r>
      <w:r w:rsidRPr="00A8010F">
        <w:rPr>
          <w:spacing w:val="17"/>
        </w:rPr>
        <w:t xml:space="preserve"> </w:t>
      </w:r>
      <w:r w:rsidRPr="00A8010F">
        <w:t>в</w:t>
      </w:r>
      <w:r w:rsidRPr="00A8010F">
        <w:rPr>
          <w:spacing w:val="49"/>
        </w:rPr>
        <w:t xml:space="preserve"> </w:t>
      </w:r>
      <w:r w:rsidRPr="00A8010F">
        <w:t>предоставлении</w:t>
      </w:r>
      <w:r w:rsidRPr="00A8010F">
        <w:rPr>
          <w:spacing w:val="36"/>
        </w:rPr>
        <w:t xml:space="preserve"> </w:t>
      </w:r>
      <w:r w:rsidRPr="00A8010F">
        <w:t>такого</w:t>
      </w:r>
      <w:r w:rsidRPr="00A8010F">
        <w:rPr>
          <w:spacing w:val="35"/>
        </w:rPr>
        <w:t xml:space="preserve"> </w:t>
      </w:r>
      <w:r w:rsidRPr="00A8010F">
        <w:t>разрешения.</w:t>
      </w:r>
      <w:r w:rsidRPr="00A8010F">
        <w:rPr>
          <w:spacing w:val="35"/>
        </w:rPr>
        <w:t xml:space="preserve"> </w:t>
      </w:r>
      <w:r w:rsidRPr="00A8010F">
        <w:t>Указанное</w:t>
      </w:r>
      <w:r w:rsidRPr="00A8010F">
        <w:rPr>
          <w:spacing w:val="35"/>
        </w:rPr>
        <w:t xml:space="preserve"> </w:t>
      </w:r>
      <w:r w:rsidRPr="00A8010F">
        <w:t>решение</w:t>
      </w:r>
      <w:r w:rsidRPr="00A8010F">
        <w:rPr>
          <w:spacing w:val="36"/>
        </w:rPr>
        <w:t xml:space="preserve"> </w:t>
      </w:r>
      <w:r w:rsidRPr="00A8010F">
        <w:t>подлежит</w:t>
      </w:r>
      <w:r w:rsidRPr="00A8010F">
        <w:rPr>
          <w:spacing w:val="34"/>
        </w:rPr>
        <w:t xml:space="preserve"> </w:t>
      </w:r>
      <w:r w:rsidRPr="00A8010F">
        <w:rPr>
          <w:spacing w:val="-1"/>
        </w:rPr>
        <w:t>опубликованию</w:t>
      </w:r>
      <w:r w:rsidRPr="00A8010F">
        <w:rPr>
          <w:spacing w:val="35"/>
        </w:rPr>
        <w:t xml:space="preserve"> </w:t>
      </w:r>
      <w:r w:rsidRPr="00A8010F">
        <w:t>в</w:t>
      </w:r>
      <w:r w:rsidRPr="00A8010F">
        <w:rPr>
          <w:spacing w:val="35"/>
        </w:rPr>
        <w:t xml:space="preserve"> </w:t>
      </w:r>
      <w:r w:rsidRPr="00A8010F">
        <w:t>порядке,</w:t>
      </w:r>
      <w:r w:rsidRPr="00A8010F">
        <w:rPr>
          <w:spacing w:val="24"/>
        </w:rPr>
        <w:t xml:space="preserve"> </w:t>
      </w:r>
      <w:r w:rsidRPr="00A8010F">
        <w:rPr>
          <w:spacing w:val="-1"/>
        </w:rPr>
        <w:t>установленном</w:t>
      </w:r>
      <w:r w:rsidRPr="00A8010F">
        <w:rPr>
          <w:spacing w:val="54"/>
        </w:rPr>
        <w:t xml:space="preserve"> </w:t>
      </w:r>
      <w:r w:rsidRPr="00A8010F">
        <w:t>для</w:t>
      </w:r>
      <w:r w:rsidRPr="00A8010F">
        <w:rPr>
          <w:spacing w:val="54"/>
        </w:rPr>
        <w:t xml:space="preserve"> </w:t>
      </w:r>
      <w:r w:rsidRPr="00A8010F">
        <w:rPr>
          <w:spacing w:val="-1"/>
        </w:rPr>
        <w:t>официального</w:t>
      </w:r>
      <w:r w:rsidRPr="00A8010F">
        <w:rPr>
          <w:spacing w:val="53"/>
        </w:rPr>
        <w:t xml:space="preserve"> </w:t>
      </w:r>
      <w:r w:rsidRPr="00A8010F">
        <w:rPr>
          <w:spacing w:val="-1"/>
        </w:rPr>
        <w:t>опубликования</w:t>
      </w:r>
      <w:r w:rsidRPr="00A8010F">
        <w:rPr>
          <w:spacing w:val="53"/>
        </w:rPr>
        <w:t xml:space="preserve"> </w:t>
      </w:r>
      <w:r w:rsidRPr="00A8010F">
        <w:rPr>
          <w:spacing w:val="-1"/>
        </w:rPr>
        <w:t>муниципальных</w:t>
      </w:r>
      <w:r w:rsidRPr="00A8010F">
        <w:rPr>
          <w:spacing w:val="53"/>
        </w:rPr>
        <w:t xml:space="preserve"> </w:t>
      </w:r>
      <w:r w:rsidRPr="00A8010F">
        <w:t>правовых</w:t>
      </w:r>
      <w:r w:rsidRPr="00A8010F">
        <w:rPr>
          <w:spacing w:val="53"/>
        </w:rPr>
        <w:t xml:space="preserve"> </w:t>
      </w:r>
      <w:r w:rsidRPr="00A8010F">
        <w:rPr>
          <w:spacing w:val="-1"/>
        </w:rPr>
        <w:t>актов,</w:t>
      </w:r>
      <w:r w:rsidRPr="00A8010F">
        <w:rPr>
          <w:spacing w:val="54"/>
        </w:rPr>
        <w:t xml:space="preserve"> </w:t>
      </w:r>
      <w:r w:rsidRPr="00A8010F">
        <w:t>иной</w:t>
      </w:r>
      <w:r w:rsidRPr="00A8010F">
        <w:rPr>
          <w:spacing w:val="101"/>
        </w:rPr>
        <w:t xml:space="preserve"> </w:t>
      </w:r>
      <w:r w:rsidRPr="00A8010F">
        <w:rPr>
          <w:spacing w:val="-1"/>
        </w:rPr>
        <w:t>официальной</w:t>
      </w:r>
      <w:r w:rsidRPr="00A8010F">
        <w:rPr>
          <w:spacing w:val="40"/>
        </w:rPr>
        <w:t xml:space="preserve"> </w:t>
      </w:r>
      <w:r w:rsidRPr="00A8010F">
        <w:t>информации,</w:t>
      </w:r>
      <w:r w:rsidRPr="00A8010F">
        <w:rPr>
          <w:spacing w:val="40"/>
        </w:rPr>
        <w:t xml:space="preserve"> </w:t>
      </w:r>
      <w:r w:rsidRPr="00A8010F">
        <w:t>и</w:t>
      </w:r>
      <w:r w:rsidRPr="00A8010F">
        <w:rPr>
          <w:spacing w:val="40"/>
        </w:rPr>
        <w:t xml:space="preserve"> </w:t>
      </w:r>
      <w:r w:rsidRPr="00A8010F">
        <w:t>размещается</w:t>
      </w:r>
      <w:r w:rsidRPr="00A8010F">
        <w:rPr>
          <w:spacing w:val="39"/>
        </w:rPr>
        <w:t xml:space="preserve"> </w:t>
      </w:r>
      <w:r w:rsidRPr="00A8010F">
        <w:t>на</w:t>
      </w:r>
      <w:r w:rsidRPr="00A8010F">
        <w:rPr>
          <w:spacing w:val="40"/>
        </w:rPr>
        <w:t xml:space="preserve"> </w:t>
      </w:r>
      <w:r w:rsidRPr="00A8010F">
        <w:t>официальном</w:t>
      </w:r>
      <w:r w:rsidRPr="00A8010F">
        <w:rPr>
          <w:spacing w:val="40"/>
        </w:rPr>
        <w:t xml:space="preserve"> </w:t>
      </w:r>
      <w:r w:rsidRPr="00A8010F">
        <w:rPr>
          <w:spacing w:val="-1"/>
        </w:rPr>
        <w:t>сайте</w:t>
      </w:r>
      <w:r w:rsidRPr="00A8010F">
        <w:rPr>
          <w:spacing w:val="40"/>
        </w:rPr>
        <w:t xml:space="preserve"> </w:t>
      </w:r>
      <w:r w:rsidRPr="00A8010F">
        <w:t>муниципального образования Северский район в сети «Интернет».</w:t>
      </w:r>
    </w:p>
    <w:p w14:paraId="7EE93483"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t>Расходы,</w:t>
      </w:r>
      <w:r w:rsidRPr="00A8010F">
        <w:rPr>
          <w:spacing w:val="2"/>
        </w:rPr>
        <w:t xml:space="preserve"> </w:t>
      </w:r>
      <w:r w:rsidRPr="00A8010F">
        <w:t>связанные</w:t>
      </w:r>
      <w:r w:rsidRPr="00A8010F">
        <w:rPr>
          <w:spacing w:val="1"/>
        </w:rPr>
        <w:t xml:space="preserve"> </w:t>
      </w:r>
      <w:r w:rsidRPr="00A8010F">
        <w:t>с</w:t>
      </w:r>
      <w:r w:rsidRPr="00A8010F">
        <w:rPr>
          <w:spacing w:val="2"/>
        </w:rPr>
        <w:t xml:space="preserve"> </w:t>
      </w:r>
      <w:r w:rsidRPr="00A8010F">
        <w:rPr>
          <w:spacing w:val="-1"/>
        </w:rPr>
        <w:t>организацией</w:t>
      </w:r>
      <w:r w:rsidRPr="00A8010F">
        <w:rPr>
          <w:spacing w:val="2"/>
        </w:rPr>
        <w:t xml:space="preserve"> </w:t>
      </w:r>
      <w:r w:rsidRPr="00A8010F">
        <w:t>и</w:t>
      </w:r>
      <w:r w:rsidRPr="00A8010F">
        <w:rPr>
          <w:spacing w:val="2"/>
        </w:rPr>
        <w:t xml:space="preserve"> </w:t>
      </w:r>
      <w:r w:rsidRPr="00A8010F">
        <w:rPr>
          <w:spacing w:val="-1"/>
        </w:rPr>
        <w:t>проведением</w:t>
      </w:r>
      <w:r w:rsidRPr="00A8010F">
        <w:rPr>
          <w:spacing w:val="1"/>
        </w:rPr>
        <w:t xml:space="preserve"> </w:t>
      </w:r>
      <w:r w:rsidRPr="00A8010F">
        <w:t>общественных</w:t>
      </w:r>
      <w:r w:rsidRPr="00A8010F">
        <w:rPr>
          <w:spacing w:val="1"/>
        </w:rPr>
        <w:t xml:space="preserve"> </w:t>
      </w:r>
      <w:r w:rsidRPr="00A8010F">
        <w:rPr>
          <w:spacing w:val="-1"/>
        </w:rPr>
        <w:t>обсуждений</w:t>
      </w:r>
      <w:r w:rsidRPr="00A8010F">
        <w:rPr>
          <w:spacing w:val="2"/>
        </w:rPr>
        <w:t xml:space="preserve"> </w:t>
      </w:r>
      <w:r w:rsidRPr="00A8010F">
        <w:rPr>
          <w:spacing w:val="-1"/>
        </w:rPr>
        <w:t>или</w:t>
      </w:r>
      <w:r w:rsidRPr="00A8010F">
        <w:rPr>
          <w:spacing w:val="63"/>
        </w:rPr>
        <w:t xml:space="preserve"> </w:t>
      </w:r>
      <w:r w:rsidRPr="00A8010F">
        <w:rPr>
          <w:spacing w:val="-1"/>
        </w:rPr>
        <w:t>публичных</w:t>
      </w:r>
      <w:r w:rsidRPr="00A8010F">
        <w:rPr>
          <w:spacing w:val="16"/>
        </w:rPr>
        <w:t xml:space="preserve"> </w:t>
      </w:r>
      <w:r w:rsidRPr="00A8010F">
        <w:rPr>
          <w:spacing w:val="-1"/>
        </w:rPr>
        <w:t>слушаний</w:t>
      </w:r>
      <w:r w:rsidRPr="00A8010F">
        <w:rPr>
          <w:spacing w:val="15"/>
        </w:rPr>
        <w:t xml:space="preserve"> </w:t>
      </w:r>
      <w:r w:rsidRPr="00A8010F">
        <w:t>по</w:t>
      </w:r>
      <w:r w:rsidRPr="00A8010F">
        <w:rPr>
          <w:spacing w:val="16"/>
        </w:rPr>
        <w:t xml:space="preserve"> </w:t>
      </w:r>
      <w:r w:rsidRPr="00A8010F">
        <w:t>проекту</w:t>
      </w:r>
      <w:r w:rsidRPr="00A8010F">
        <w:rPr>
          <w:spacing w:val="17"/>
        </w:rPr>
        <w:t xml:space="preserve"> </w:t>
      </w:r>
      <w:r w:rsidRPr="00A8010F">
        <w:rPr>
          <w:spacing w:val="-1"/>
        </w:rPr>
        <w:t>решения</w:t>
      </w:r>
      <w:r w:rsidRPr="00A8010F">
        <w:rPr>
          <w:spacing w:val="16"/>
        </w:rPr>
        <w:t xml:space="preserve"> </w:t>
      </w:r>
      <w:r w:rsidRPr="00A8010F">
        <w:t>о</w:t>
      </w:r>
      <w:r w:rsidRPr="00A8010F">
        <w:rPr>
          <w:spacing w:val="16"/>
        </w:rPr>
        <w:t xml:space="preserve"> </w:t>
      </w:r>
      <w:r w:rsidRPr="00A8010F">
        <w:t>предоставлении</w:t>
      </w:r>
      <w:r w:rsidRPr="00A8010F">
        <w:rPr>
          <w:spacing w:val="17"/>
        </w:rPr>
        <w:t xml:space="preserve"> </w:t>
      </w:r>
      <w:r w:rsidRPr="00A8010F">
        <w:t>разрешения</w:t>
      </w:r>
      <w:r w:rsidRPr="00A8010F">
        <w:rPr>
          <w:spacing w:val="16"/>
        </w:rPr>
        <w:t xml:space="preserve"> </w:t>
      </w:r>
      <w:r w:rsidRPr="00A8010F">
        <w:t>на</w:t>
      </w:r>
      <w:r w:rsidRPr="00A8010F">
        <w:rPr>
          <w:spacing w:val="15"/>
        </w:rPr>
        <w:t xml:space="preserve"> </w:t>
      </w:r>
      <w:r w:rsidRPr="00A8010F">
        <w:rPr>
          <w:spacing w:val="-1"/>
        </w:rPr>
        <w:t>условно</w:t>
      </w:r>
      <w:r w:rsidRPr="00A8010F">
        <w:rPr>
          <w:spacing w:val="55"/>
        </w:rPr>
        <w:t xml:space="preserve"> </w:t>
      </w:r>
      <w:r w:rsidRPr="00A8010F">
        <w:rPr>
          <w:spacing w:val="-1"/>
        </w:rPr>
        <w:t>разрешенный</w:t>
      </w:r>
      <w:r w:rsidRPr="00A8010F">
        <w:rPr>
          <w:spacing w:val="10"/>
        </w:rPr>
        <w:t xml:space="preserve"> </w:t>
      </w:r>
      <w:r w:rsidRPr="00A8010F">
        <w:t>вид</w:t>
      </w:r>
      <w:r w:rsidRPr="00A8010F">
        <w:rPr>
          <w:spacing w:val="10"/>
        </w:rPr>
        <w:t xml:space="preserve"> </w:t>
      </w:r>
      <w:r w:rsidRPr="00A8010F">
        <w:t>использования,</w:t>
      </w:r>
      <w:r w:rsidRPr="00A8010F">
        <w:rPr>
          <w:spacing w:val="10"/>
        </w:rPr>
        <w:t xml:space="preserve"> </w:t>
      </w:r>
      <w:r w:rsidRPr="00A8010F">
        <w:t>несёт</w:t>
      </w:r>
      <w:r w:rsidRPr="00A8010F">
        <w:rPr>
          <w:spacing w:val="10"/>
        </w:rPr>
        <w:t xml:space="preserve"> </w:t>
      </w:r>
      <w:r w:rsidRPr="00A8010F">
        <w:rPr>
          <w:spacing w:val="-1"/>
        </w:rPr>
        <w:t>физическое</w:t>
      </w:r>
      <w:r w:rsidRPr="00A8010F">
        <w:rPr>
          <w:spacing w:val="10"/>
        </w:rPr>
        <w:t xml:space="preserve"> </w:t>
      </w:r>
      <w:r w:rsidRPr="00A8010F">
        <w:t>или</w:t>
      </w:r>
      <w:r w:rsidRPr="00A8010F">
        <w:rPr>
          <w:spacing w:val="8"/>
        </w:rPr>
        <w:t xml:space="preserve"> </w:t>
      </w:r>
      <w:r w:rsidRPr="00A8010F">
        <w:rPr>
          <w:spacing w:val="-1"/>
        </w:rPr>
        <w:t>юридическое</w:t>
      </w:r>
      <w:r w:rsidRPr="00A8010F">
        <w:rPr>
          <w:spacing w:val="10"/>
        </w:rPr>
        <w:t xml:space="preserve"> </w:t>
      </w:r>
      <w:r w:rsidRPr="00A8010F">
        <w:t>лицо,</w:t>
      </w:r>
      <w:r w:rsidRPr="00A8010F">
        <w:rPr>
          <w:spacing w:val="10"/>
        </w:rPr>
        <w:t xml:space="preserve"> </w:t>
      </w:r>
      <w:r w:rsidRPr="00A8010F">
        <w:rPr>
          <w:spacing w:val="-1"/>
        </w:rPr>
        <w:t>заинтересованное</w:t>
      </w:r>
      <w:r w:rsidRPr="00A8010F">
        <w:rPr>
          <w:spacing w:val="10"/>
        </w:rPr>
        <w:t xml:space="preserve"> </w:t>
      </w:r>
      <w:r w:rsidRPr="00A8010F">
        <w:t>в</w:t>
      </w:r>
      <w:r w:rsidRPr="00A8010F">
        <w:rPr>
          <w:spacing w:val="92"/>
        </w:rPr>
        <w:t xml:space="preserve"> </w:t>
      </w:r>
      <w:r w:rsidRPr="00A8010F">
        <w:t>предоставлении такого разрешения.</w:t>
      </w:r>
    </w:p>
    <w:p w14:paraId="53909347"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t>В</w:t>
      </w:r>
      <w:r w:rsidRPr="00A8010F">
        <w:rPr>
          <w:spacing w:val="-6"/>
        </w:rPr>
        <w:t xml:space="preserve"> </w:t>
      </w:r>
      <w:r w:rsidRPr="00A8010F">
        <w:rPr>
          <w:spacing w:val="-1"/>
        </w:rPr>
        <w:t>случае,</w:t>
      </w:r>
      <w:r w:rsidRPr="00A8010F">
        <w:rPr>
          <w:spacing w:val="-6"/>
        </w:rPr>
        <w:t xml:space="preserve"> </w:t>
      </w:r>
      <w:r w:rsidRPr="00A8010F">
        <w:t>если</w:t>
      </w:r>
      <w:r w:rsidRPr="00A8010F">
        <w:rPr>
          <w:spacing w:val="-6"/>
        </w:rPr>
        <w:t xml:space="preserve"> </w:t>
      </w:r>
      <w:r w:rsidRPr="00A8010F">
        <w:rPr>
          <w:spacing w:val="-1"/>
        </w:rPr>
        <w:t>условно</w:t>
      </w:r>
      <w:r w:rsidRPr="00A8010F">
        <w:rPr>
          <w:spacing w:val="-5"/>
        </w:rPr>
        <w:t xml:space="preserve"> </w:t>
      </w:r>
      <w:r w:rsidRPr="00A8010F">
        <w:rPr>
          <w:spacing w:val="-1"/>
        </w:rPr>
        <w:t>разрешенный</w:t>
      </w:r>
      <w:r w:rsidRPr="00A8010F">
        <w:rPr>
          <w:spacing w:val="-5"/>
        </w:rPr>
        <w:t xml:space="preserve"> </w:t>
      </w:r>
      <w:r w:rsidRPr="00A8010F">
        <w:t>вид</w:t>
      </w:r>
      <w:r w:rsidRPr="00A8010F">
        <w:rPr>
          <w:spacing w:val="-6"/>
        </w:rPr>
        <w:t xml:space="preserve"> </w:t>
      </w:r>
      <w:r w:rsidRPr="00A8010F">
        <w:t>использования</w:t>
      </w:r>
      <w:r w:rsidRPr="00A8010F">
        <w:rPr>
          <w:spacing w:val="-5"/>
        </w:rPr>
        <w:t xml:space="preserve"> </w:t>
      </w:r>
      <w:r w:rsidRPr="00A8010F">
        <w:rPr>
          <w:spacing w:val="-1"/>
        </w:rPr>
        <w:t>земельного</w:t>
      </w:r>
      <w:r w:rsidRPr="00A8010F">
        <w:rPr>
          <w:spacing w:val="-6"/>
        </w:rPr>
        <w:t xml:space="preserve"> </w:t>
      </w:r>
      <w:r w:rsidRPr="00A8010F">
        <w:rPr>
          <w:spacing w:val="-1"/>
        </w:rPr>
        <w:t>участка</w:t>
      </w:r>
      <w:r w:rsidRPr="00A8010F">
        <w:rPr>
          <w:spacing w:val="-6"/>
        </w:rPr>
        <w:t xml:space="preserve"> </w:t>
      </w:r>
      <w:r w:rsidRPr="00A8010F">
        <w:t>или</w:t>
      </w:r>
      <w:r w:rsidRPr="00A8010F">
        <w:rPr>
          <w:spacing w:val="-5"/>
        </w:rPr>
        <w:t xml:space="preserve"> </w:t>
      </w:r>
      <w:r w:rsidRPr="00A8010F">
        <w:rPr>
          <w:spacing w:val="-1"/>
        </w:rPr>
        <w:t>объекта</w:t>
      </w:r>
      <w:r w:rsidRPr="00A8010F">
        <w:rPr>
          <w:spacing w:val="83"/>
        </w:rPr>
        <w:t xml:space="preserve"> </w:t>
      </w:r>
      <w:r w:rsidRPr="00A8010F">
        <w:t>капитального</w:t>
      </w:r>
      <w:r w:rsidRPr="00A8010F">
        <w:rPr>
          <w:spacing w:val="6"/>
        </w:rPr>
        <w:t xml:space="preserve"> </w:t>
      </w:r>
      <w:r w:rsidRPr="00A8010F">
        <w:rPr>
          <w:spacing w:val="-1"/>
        </w:rPr>
        <w:t>строительства</w:t>
      </w:r>
      <w:r w:rsidRPr="00A8010F">
        <w:rPr>
          <w:spacing w:val="6"/>
        </w:rPr>
        <w:t xml:space="preserve"> </w:t>
      </w:r>
      <w:r w:rsidRPr="00A8010F">
        <w:t>включен</w:t>
      </w:r>
      <w:r w:rsidRPr="00A8010F">
        <w:rPr>
          <w:spacing w:val="7"/>
        </w:rPr>
        <w:t xml:space="preserve"> </w:t>
      </w:r>
      <w:r w:rsidRPr="00A8010F">
        <w:t>в</w:t>
      </w:r>
      <w:r w:rsidRPr="00A8010F">
        <w:rPr>
          <w:spacing w:val="6"/>
        </w:rPr>
        <w:t xml:space="preserve"> </w:t>
      </w:r>
      <w:r w:rsidRPr="00A8010F">
        <w:t>градостроительный</w:t>
      </w:r>
      <w:r w:rsidRPr="00A8010F">
        <w:rPr>
          <w:spacing w:val="6"/>
        </w:rPr>
        <w:t xml:space="preserve"> </w:t>
      </w:r>
      <w:r w:rsidRPr="00A8010F">
        <w:t>регламент</w:t>
      </w:r>
      <w:r w:rsidRPr="00A8010F">
        <w:rPr>
          <w:spacing w:val="6"/>
        </w:rPr>
        <w:t xml:space="preserve"> </w:t>
      </w:r>
      <w:r w:rsidRPr="00A8010F">
        <w:t>в</w:t>
      </w:r>
      <w:r w:rsidRPr="00A8010F">
        <w:rPr>
          <w:spacing w:val="5"/>
        </w:rPr>
        <w:t xml:space="preserve"> </w:t>
      </w:r>
      <w:r w:rsidRPr="00A8010F">
        <w:t>установленном</w:t>
      </w:r>
      <w:r w:rsidRPr="00A8010F">
        <w:rPr>
          <w:spacing w:val="6"/>
        </w:rPr>
        <w:t xml:space="preserve"> </w:t>
      </w:r>
      <w:r w:rsidRPr="00A8010F">
        <w:t>для</w:t>
      </w:r>
      <w:r w:rsidRPr="00A8010F">
        <w:rPr>
          <w:spacing w:val="24"/>
        </w:rPr>
        <w:t xml:space="preserve"> </w:t>
      </w:r>
      <w:r w:rsidRPr="00A8010F">
        <w:t>внесения</w:t>
      </w:r>
      <w:r w:rsidRPr="00A8010F">
        <w:rPr>
          <w:spacing w:val="30"/>
        </w:rPr>
        <w:t xml:space="preserve"> </w:t>
      </w:r>
      <w:r w:rsidRPr="00A8010F">
        <w:t>изменений</w:t>
      </w:r>
      <w:r w:rsidRPr="00A8010F">
        <w:rPr>
          <w:spacing w:val="28"/>
        </w:rPr>
        <w:t xml:space="preserve"> </w:t>
      </w:r>
      <w:r w:rsidRPr="00A8010F">
        <w:t>в</w:t>
      </w:r>
      <w:r w:rsidRPr="00A8010F">
        <w:rPr>
          <w:spacing w:val="29"/>
        </w:rPr>
        <w:t xml:space="preserve"> </w:t>
      </w:r>
      <w:r w:rsidRPr="00A8010F">
        <w:t>правила</w:t>
      </w:r>
      <w:r w:rsidRPr="00A8010F">
        <w:rPr>
          <w:spacing w:val="30"/>
        </w:rPr>
        <w:t xml:space="preserve"> </w:t>
      </w:r>
      <w:r w:rsidRPr="00A8010F">
        <w:rPr>
          <w:spacing w:val="-1"/>
        </w:rPr>
        <w:t>землепользования</w:t>
      </w:r>
      <w:r w:rsidRPr="00A8010F">
        <w:rPr>
          <w:spacing w:val="29"/>
        </w:rPr>
        <w:t xml:space="preserve"> </w:t>
      </w:r>
      <w:r w:rsidRPr="00A8010F">
        <w:t>и</w:t>
      </w:r>
      <w:r w:rsidRPr="00A8010F">
        <w:rPr>
          <w:spacing w:val="29"/>
        </w:rPr>
        <w:t xml:space="preserve"> </w:t>
      </w:r>
      <w:r w:rsidRPr="00A8010F">
        <w:t>застройки</w:t>
      </w:r>
      <w:r w:rsidRPr="00A8010F">
        <w:rPr>
          <w:spacing w:val="29"/>
        </w:rPr>
        <w:t xml:space="preserve"> </w:t>
      </w:r>
      <w:r w:rsidRPr="00A8010F">
        <w:t>порядке</w:t>
      </w:r>
      <w:r w:rsidRPr="00A8010F">
        <w:rPr>
          <w:spacing w:val="30"/>
        </w:rPr>
        <w:t xml:space="preserve"> </w:t>
      </w:r>
      <w:r w:rsidRPr="00A8010F">
        <w:t>после</w:t>
      </w:r>
      <w:r w:rsidRPr="00A8010F">
        <w:rPr>
          <w:spacing w:val="30"/>
        </w:rPr>
        <w:t xml:space="preserve"> </w:t>
      </w:r>
      <w:r w:rsidRPr="00A8010F">
        <w:t>проведения</w:t>
      </w:r>
      <w:r w:rsidRPr="00A8010F">
        <w:rPr>
          <w:spacing w:val="32"/>
        </w:rPr>
        <w:t xml:space="preserve"> </w:t>
      </w:r>
      <w:r w:rsidRPr="00A8010F">
        <w:t>общественных</w:t>
      </w:r>
      <w:r w:rsidRPr="00A8010F">
        <w:rPr>
          <w:spacing w:val="6"/>
        </w:rPr>
        <w:t xml:space="preserve"> </w:t>
      </w:r>
      <w:r w:rsidRPr="00A8010F">
        <w:rPr>
          <w:spacing w:val="-1"/>
        </w:rPr>
        <w:t>обсуждений</w:t>
      </w:r>
      <w:r w:rsidRPr="00A8010F">
        <w:rPr>
          <w:spacing w:val="7"/>
        </w:rPr>
        <w:t xml:space="preserve"> </w:t>
      </w:r>
      <w:r w:rsidRPr="00A8010F">
        <w:t>или</w:t>
      </w:r>
      <w:r w:rsidRPr="00A8010F">
        <w:rPr>
          <w:spacing w:val="7"/>
        </w:rPr>
        <w:t xml:space="preserve"> </w:t>
      </w:r>
      <w:r w:rsidRPr="00A8010F">
        <w:rPr>
          <w:spacing w:val="-1"/>
        </w:rPr>
        <w:t>публичных</w:t>
      </w:r>
      <w:r w:rsidRPr="00A8010F">
        <w:rPr>
          <w:spacing w:val="6"/>
        </w:rPr>
        <w:t xml:space="preserve"> </w:t>
      </w:r>
      <w:r w:rsidRPr="00A8010F">
        <w:rPr>
          <w:spacing w:val="-1"/>
        </w:rPr>
        <w:t>слушаний</w:t>
      </w:r>
      <w:r w:rsidRPr="00A8010F">
        <w:rPr>
          <w:spacing w:val="7"/>
        </w:rPr>
        <w:t xml:space="preserve"> </w:t>
      </w:r>
      <w:r w:rsidRPr="00A8010F">
        <w:t>по</w:t>
      </w:r>
      <w:r w:rsidRPr="00A8010F">
        <w:rPr>
          <w:spacing w:val="6"/>
        </w:rPr>
        <w:t xml:space="preserve"> </w:t>
      </w:r>
      <w:r w:rsidRPr="00A8010F">
        <w:rPr>
          <w:spacing w:val="-1"/>
        </w:rPr>
        <w:t>инициативе</w:t>
      </w:r>
      <w:r w:rsidRPr="00A8010F">
        <w:rPr>
          <w:spacing w:val="7"/>
        </w:rPr>
        <w:t xml:space="preserve"> </w:t>
      </w:r>
      <w:r w:rsidRPr="00A8010F">
        <w:t>физического</w:t>
      </w:r>
      <w:r w:rsidRPr="00A8010F">
        <w:rPr>
          <w:spacing w:val="6"/>
        </w:rPr>
        <w:t xml:space="preserve"> </w:t>
      </w:r>
      <w:r w:rsidRPr="00A8010F">
        <w:t>или</w:t>
      </w:r>
      <w:r w:rsidRPr="00A8010F">
        <w:rPr>
          <w:spacing w:val="67"/>
        </w:rPr>
        <w:t xml:space="preserve"> </w:t>
      </w:r>
      <w:r w:rsidRPr="00A8010F">
        <w:rPr>
          <w:spacing w:val="-1"/>
        </w:rPr>
        <w:t>юридического</w:t>
      </w:r>
      <w:r w:rsidRPr="00A8010F">
        <w:rPr>
          <w:spacing w:val="10"/>
        </w:rPr>
        <w:t xml:space="preserve"> </w:t>
      </w:r>
      <w:r w:rsidRPr="00A8010F">
        <w:t>лица,</w:t>
      </w:r>
      <w:r w:rsidRPr="00A8010F">
        <w:rPr>
          <w:spacing w:val="11"/>
        </w:rPr>
        <w:t xml:space="preserve"> </w:t>
      </w:r>
      <w:r w:rsidRPr="00A8010F">
        <w:rPr>
          <w:spacing w:val="-1"/>
        </w:rPr>
        <w:t>заинтересованного</w:t>
      </w:r>
      <w:r w:rsidRPr="00A8010F">
        <w:rPr>
          <w:spacing w:val="10"/>
        </w:rPr>
        <w:t xml:space="preserve"> </w:t>
      </w:r>
      <w:r w:rsidRPr="00A8010F">
        <w:t>в</w:t>
      </w:r>
      <w:r w:rsidRPr="00A8010F">
        <w:rPr>
          <w:spacing w:val="10"/>
        </w:rPr>
        <w:t xml:space="preserve"> </w:t>
      </w:r>
      <w:r w:rsidRPr="00A8010F">
        <w:t>предоставлении</w:t>
      </w:r>
      <w:r w:rsidRPr="00A8010F">
        <w:rPr>
          <w:spacing w:val="11"/>
        </w:rPr>
        <w:t xml:space="preserve"> </w:t>
      </w:r>
      <w:r w:rsidRPr="00A8010F">
        <w:t>разрешения</w:t>
      </w:r>
      <w:r w:rsidRPr="00A8010F">
        <w:rPr>
          <w:spacing w:val="10"/>
        </w:rPr>
        <w:t xml:space="preserve"> </w:t>
      </w:r>
      <w:r w:rsidRPr="00A8010F">
        <w:t>на</w:t>
      </w:r>
      <w:r w:rsidRPr="00A8010F">
        <w:rPr>
          <w:spacing w:val="9"/>
        </w:rPr>
        <w:t xml:space="preserve"> </w:t>
      </w:r>
      <w:r w:rsidRPr="00A8010F">
        <w:t>условно</w:t>
      </w:r>
      <w:r w:rsidRPr="00A8010F">
        <w:rPr>
          <w:spacing w:val="10"/>
        </w:rPr>
        <w:t xml:space="preserve"> </w:t>
      </w:r>
      <w:r w:rsidRPr="00A8010F">
        <w:rPr>
          <w:spacing w:val="-1"/>
        </w:rPr>
        <w:t>разрешенный</w:t>
      </w:r>
      <w:r w:rsidRPr="00A8010F">
        <w:rPr>
          <w:spacing w:val="75"/>
        </w:rPr>
        <w:t xml:space="preserve"> </w:t>
      </w:r>
      <w:r w:rsidRPr="00A8010F">
        <w:t>вид</w:t>
      </w:r>
      <w:r w:rsidRPr="00A8010F">
        <w:rPr>
          <w:spacing w:val="27"/>
        </w:rPr>
        <w:t xml:space="preserve"> </w:t>
      </w:r>
      <w:r w:rsidRPr="00A8010F">
        <w:t>использования,</w:t>
      </w:r>
      <w:r w:rsidRPr="00A8010F">
        <w:rPr>
          <w:spacing w:val="27"/>
        </w:rPr>
        <w:t xml:space="preserve"> </w:t>
      </w:r>
      <w:r w:rsidRPr="00A8010F">
        <w:t>решение</w:t>
      </w:r>
      <w:r w:rsidRPr="00A8010F">
        <w:rPr>
          <w:spacing w:val="28"/>
        </w:rPr>
        <w:t xml:space="preserve"> </w:t>
      </w:r>
      <w:r w:rsidRPr="00A8010F">
        <w:t>о</w:t>
      </w:r>
      <w:r w:rsidRPr="00A8010F">
        <w:rPr>
          <w:spacing w:val="24"/>
        </w:rPr>
        <w:t xml:space="preserve"> </w:t>
      </w:r>
      <w:r w:rsidRPr="00A8010F">
        <w:t>предоставлении</w:t>
      </w:r>
      <w:r w:rsidRPr="00A8010F">
        <w:rPr>
          <w:spacing w:val="27"/>
        </w:rPr>
        <w:t xml:space="preserve"> </w:t>
      </w:r>
      <w:r w:rsidRPr="00A8010F">
        <w:rPr>
          <w:spacing w:val="-1"/>
        </w:rPr>
        <w:t>разрешения</w:t>
      </w:r>
      <w:r w:rsidRPr="00A8010F">
        <w:rPr>
          <w:spacing w:val="27"/>
        </w:rPr>
        <w:t xml:space="preserve"> </w:t>
      </w:r>
      <w:r w:rsidRPr="00A8010F">
        <w:t>на</w:t>
      </w:r>
      <w:r w:rsidRPr="00A8010F">
        <w:rPr>
          <w:spacing w:val="26"/>
        </w:rPr>
        <w:t xml:space="preserve"> </w:t>
      </w:r>
      <w:r w:rsidRPr="00A8010F">
        <w:t>условно</w:t>
      </w:r>
      <w:r w:rsidRPr="00A8010F">
        <w:rPr>
          <w:spacing w:val="27"/>
        </w:rPr>
        <w:t xml:space="preserve"> </w:t>
      </w:r>
      <w:r w:rsidRPr="00A8010F">
        <w:rPr>
          <w:spacing w:val="-1"/>
        </w:rPr>
        <w:t>разрешенный</w:t>
      </w:r>
      <w:r w:rsidRPr="00A8010F">
        <w:rPr>
          <w:spacing w:val="27"/>
        </w:rPr>
        <w:t xml:space="preserve"> </w:t>
      </w:r>
      <w:r w:rsidRPr="00A8010F">
        <w:t>вид</w:t>
      </w:r>
      <w:r w:rsidRPr="00A8010F">
        <w:rPr>
          <w:spacing w:val="37"/>
        </w:rPr>
        <w:t xml:space="preserve"> </w:t>
      </w:r>
      <w:r w:rsidRPr="00A8010F">
        <w:t>использования</w:t>
      </w:r>
      <w:r w:rsidRPr="00A8010F">
        <w:rPr>
          <w:spacing w:val="34"/>
        </w:rPr>
        <w:t xml:space="preserve"> </w:t>
      </w:r>
      <w:r w:rsidRPr="00A8010F">
        <w:t>такому</w:t>
      </w:r>
      <w:r w:rsidRPr="00A8010F">
        <w:rPr>
          <w:spacing w:val="34"/>
        </w:rPr>
        <w:t xml:space="preserve"> </w:t>
      </w:r>
      <w:r w:rsidRPr="00A8010F">
        <w:rPr>
          <w:spacing w:val="-1"/>
        </w:rPr>
        <w:t>лицу</w:t>
      </w:r>
      <w:r w:rsidRPr="00A8010F">
        <w:rPr>
          <w:spacing w:val="35"/>
        </w:rPr>
        <w:t xml:space="preserve"> </w:t>
      </w:r>
      <w:r w:rsidRPr="00A8010F">
        <w:rPr>
          <w:spacing w:val="-1"/>
        </w:rPr>
        <w:t>принимается</w:t>
      </w:r>
      <w:r w:rsidRPr="00A8010F">
        <w:rPr>
          <w:spacing w:val="33"/>
        </w:rPr>
        <w:t xml:space="preserve"> </w:t>
      </w:r>
      <w:r w:rsidRPr="00A8010F">
        <w:t>без</w:t>
      </w:r>
      <w:r w:rsidRPr="00A8010F">
        <w:rPr>
          <w:spacing w:val="35"/>
        </w:rPr>
        <w:t xml:space="preserve"> </w:t>
      </w:r>
      <w:r w:rsidRPr="00A8010F">
        <w:rPr>
          <w:spacing w:val="-1"/>
        </w:rPr>
        <w:t>проведения</w:t>
      </w:r>
      <w:r w:rsidRPr="00A8010F">
        <w:rPr>
          <w:spacing w:val="34"/>
        </w:rPr>
        <w:t xml:space="preserve"> </w:t>
      </w:r>
      <w:r w:rsidRPr="00A8010F">
        <w:rPr>
          <w:spacing w:val="-1"/>
        </w:rPr>
        <w:t>общественных</w:t>
      </w:r>
      <w:r w:rsidRPr="00A8010F">
        <w:rPr>
          <w:spacing w:val="34"/>
        </w:rPr>
        <w:t xml:space="preserve"> </w:t>
      </w:r>
      <w:r w:rsidRPr="00A8010F">
        <w:rPr>
          <w:spacing w:val="-1"/>
        </w:rPr>
        <w:t>обсуждений</w:t>
      </w:r>
      <w:r w:rsidRPr="00A8010F">
        <w:rPr>
          <w:spacing w:val="34"/>
        </w:rPr>
        <w:t xml:space="preserve"> </w:t>
      </w:r>
      <w:r w:rsidRPr="00A8010F">
        <w:t>или</w:t>
      </w:r>
      <w:r w:rsidRPr="00A8010F">
        <w:rPr>
          <w:spacing w:val="77"/>
        </w:rPr>
        <w:t xml:space="preserve"> </w:t>
      </w:r>
      <w:r w:rsidRPr="00A8010F">
        <w:rPr>
          <w:spacing w:val="-1"/>
        </w:rPr>
        <w:t>публичных</w:t>
      </w:r>
      <w:r w:rsidRPr="00A8010F">
        <w:t xml:space="preserve"> </w:t>
      </w:r>
      <w:r w:rsidRPr="00A8010F">
        <w:rPr>
          <w:spacing w:val="-1"/>
        </w:rPr>
        <w:t>слушаний.</w:t>
      </w:r>
    </w:p>
    <w:p w14:paraId="6C6EF736"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rPr>
          <w:spacing w:val="-1"/>
        </w:rPr>
        <w:t xml:space="preserve"> </w:t>
      </w:r>
      <w:r w:rsidRPr="00A8010F">
        <w:t>Со</w:t>
      </w:r>
      <w:r w:rsidRPr="00A8010F">
        <w:rPr>
          <w:spacing w:val="5"/>
        </w:rPr>
        <w:t xml:space="preserve"> </w:t>
      </w:r>
      <w:r w:rsidRPr="00A8010F">
        <w:t>дня</w:t>
      </w:r>
      <w:r w:rsidRPr="00A8010F">
        <w:rPr>
          <w:spacing w:val="6"/>
        </w:rPr>
        <w:t xml:space="preserve"> </w:t>
      </w:r>
      <w:r w:rsidRPr="00A8010F">
        <w:rPr>
          <w:spacing w:val="-1"/>
        </w:rPr>
        <w:t>поступления</w:t>
      </w:r>
      <w:r w:rsidRPr="00A8010F">
        <w:rPr>
          <w:spacing w:val="5"/>
        </w:rPr>
        <w:t xml:space="preserve"> </w:t>
      </w:r>
      <w:r w:rsidRPr="00A8010F">
        <w:t>в</w:t>
      </w:r>
      <w:r w:rsidRPr="00A8010F">
        <w:rPr>
          <w:spacing w:val="5"/>
        </w:rPr>
        <w:t xml:space="preserve"> </w:t>
      </w:r>
      <w:r w:rsidRPr="00A8010F">
        <w:t>орган</w:t>
      </w:r>
      <w:r w:rsidRPr="00A8010F">
        <w:rPr>
          <w:spacing w:val="6"/>
        </w:rPr>
        <w:t xml:space="preserve"> </w:t>
      </w:r>
      <w:r w:rsidRPr="00A8010F">
        <w:t>местного</w:t>
      </w:r>
      <w:r w:rsidRPr="00A8010F">
        <w:rPr>
          <w:spacing w:val="5"/>
        </w:rPr>
        <w:t xml:space="preserve"> </w:t>
      </w:r>
      <w:r w:rsidRPr="00A8010F">
        <w:rPr>
          <w:spacing w:val="-1"/>
        </w:rPr>
        <w:t>самоуправления</w:t>
      </w:r>
      <w:r w:rsidRPr="00A8010F">
        <w:rPr>
          <w:spacing w:val="4"/>
        </w:rPr>
        <w:t xml:space="preserve"> </w:t>
      </w:r>
      <w:r w:rsidRPr="00A8010F">
        <w:t>уведомления</w:t>
      </w:r>
      <w:r w:rsidRPr="00A8010F">
        <w:rPr>
          <w:spacing w:val="6"/>
        </w:rPr>
        <w:t xml:space="preserve"> </w:t>
      </w:r>
      <w:r w:rsidRPr="00A8010F">
        <w:t>о</w:t>
      </w:r>
      <w:r w:rsidRPr="00A8010F">
        <w:rPr>
          <w:spacing w:val="5"/>
        </w:rPr>
        <w:t xml:space="preserve"> </w:t>
      </w:r>
      <w:r w:rsidRPr="00A8010F">
        <w:rPr>
          <w:spacing w:val="-1"/>
        </w:rPr>
        <w:t>выявлении</w:t>
      </w:r>
      <w:r w:rsidRPr="00A8010F">
        <w:rPr>
          <w:spacing w:val="57"/>
        </w:rPr>
        <w:t xml:space="preserve"> </w:t>
      </w:r>
      <w:r w:rsidRPr="00A8010F">
        <w:t>самовольной</w:t>
      </w:r>
      <w:r w:rsidRPr="00A8010F">
        <w:rPr>
          <w:spacing w:val="-13"/>
        </w:rPr>
        <w:t xml:space="preserve"> </w:t>
      </w:r>
      <w:r w:rsidRPr="00A8010F">
        <w:t>постройки</w:t>
      </w:r>
      <w:r w:rsidRPr="00A8010F">
        <w:rPr>
          <w:spacing w:val="-13"/>
        </w:rPr>
        <w:t xml:space="preserve"> </w:t>
      </w:r>
      <w:r w:rsidRPr="00A8010F">
        <w:t>от</w:t>
      </w:r>
      <w:r w:rsidRPr="00A8010F">
        <w:rPr>
          <w:spacing w:val="-13"/>
        </w:rPr>
        <w:t xml:space="preserve"> </w:t>
      </w:r>
      <w:r w:rsidRPr="00A8010F">
        <w:t>исполнительного</w:t>
      </w:r>
      <w:r w:rsidRPr="00A8010F">
        <w:rPr>
          <w:spacing w:val="-12"/>
        </w:rPr>
        <w:t xml:space="preserve"> </w:t>
      </w:r>
      <w:r w:rsidRPr="00A8010F">
        <w:t>органа</w:t>
      </w:r>
      <w:r w:rsidRPr="00A8010F">
        <w:rPr>
          <w:spacing w:val="-12"/>
        </w:rPr>
        <w:t xml:space="preserve"> </w:t>
      </w:r>
      <w:r w:rsidRPr="00A8010F">
        <w:rPr>
          <w:spacing w:val="-1"/>
        </w:rPr>
        <w:t>государственной</w:t>
      </w:r>
      <w:r w:rsidRPr="00A8010F">
        <w:rPr>
          <w:spacing w:val="-13"/>
        </w:rPr>
        <w:t xml:space="preserve"> </w:t>
      </w:r>
      <w:r w:rsidRPr="00A8010F">
        <w:t>власти,</w:t>
      </w:r>
      <w:r w:rsidRPr="00A8010F">
        <w:rPr>
          <w:spacing w:val="-13"/>
        </w:rPr>
        <w:t xml:space="preserve"> </w:t>
      </w:r>
      <w:r w:rsidRPr="00A8010F">
        <w:t>должностного</w:t>
      </w:r>
      <w:r w:rsidRPr="00A8010F">
        <w:rPr>
          <w:spacing w:val="-12"/>
        </w:rPr>
        <w:t xml:space="preserve"> </w:t>
      </w:r>
      <w:r w:rsidRPr="00A8010F">
        <w:t>лица,</w:t>
      </w:r>
      <w:r w:rsidRPr="00A8010F">
        <w:rPr>
          <w:spacing w:val="26"/>
        </w:rPr>
        <w:t xml:space="preserve"> </w:t>
      </w:r>
      <w:r w:rsidRPr="00A8010F">
        <w:t xml:space="preserve">государственного </w:t>
      </w:r>
      <w:r w:rsidRPr="00A8010F">
        <w:rPr>
          <w:spacing w:val="-1"/>
        </w:rPr>
        <w:t>учреждения</w:t>
      </w:r>
      <w:r w:rsidRPr="00A8010F">
        <w:rPr>
          <w:spacing w:val="1"/>
        </w:rPr>
        <w:t xml:space="preserve"> </w:t>
      </w:r>
      <w:r w:rsidRPr="00A8010F">
        <w:t>или органа</w:t>
      </w:r>
      <w:r w:rsidRPr="00A8010F">
        <w:rPr>
          <w:spacing w:val="1"/>
        </w:rPr>
        <w:t xml:space="preserve"> </w:t>
      </w:r>
      <w:r w:rsidRPr="00A8010F">
        <w:rPr>
          <w:spacing w:val="-1"/>
        </w:rPr>
        <w:t>местного</w:t>
      </w:r>
      <w:r w:rsidRPr="00A8010F">
        <w:t xml:space="preserve"> </w:t>
      </w:r>
      <w:r w:rsidRPr="00A8010F">
        <w:rPr>
          <w:spacing w:val="-1"/>
        </w:rPr>
        <w:t>самоуправления,</w:t>
      </w:r>
      <w:r w:rsidRPr="00A8010F">
        <w:t xml:space="preserve"> указанных в части 2</w:t>
      </w:r>
      <w:r w:rsidRPr="00A8010F">
        <w:rPr>
          <w:spacing w:val="1"/>
        </w:rPr>
        <w:t xml:space="preserve"> </w:t>
      </w:r>
      <w:r w:rsidRPr="00A8010F">
        <w:rPr>
          <w:spacing w:val="-1"/>
        </w:rPr>
        <w:t>статьи</w:t>
      </w:r>
      <w:r w:rsidRPr="00A8010F">
        <w:t xml:space="preserve"> 55.32</w:t>
      </w:r>
      <w:r w:rsidRPr="00A8010F">
        <w:rPr>
          <w:spacing w:val="26"/>
        </w:rPr>
        <w:t xml:space="preserve"> </w:t>
      </w:r>
      <w:r w:rsidRPr="00A8010F">
        <w:t>Градостроительного кодекса РФ,</w:t>
      </w:r>
      <w:r w:rsidRPr="00A8010F">
        <w:rPr>
          <w:spacing w:val="25"/>
        </w:rPr>
        <w:t xml:space="preserve"> </w:t>
      </w:r>
      <w:r w:rsidRPr="00A8010F">
        <w:t>не</w:t>
      </w:r>
      <w:r w:rsidRPr="00A8010F">
        <w:rPr>
          <w:spacing w:val="26"/>
        </w:rPr>
        <w:t xml:space="preserve"> </w:t>
      </w:r>
      <w:r w:rsidRPr="00A8010F">
        <w:rPr>
          <w:spacing w:val="-1"/>
        </w:rPr>
        <w:t>допускается</w:t>
      </w:r>
      <w:r w:rsidRPr="00A8010F">
        <w:rPr>
          <w:spacing w:val="26"/>
        </w:rPr>
        <w:t xml:space="preserve"> </w:t>
      </w:r>
      <w:r w:rsidRPr="00A8010F">
        <w:t>предоставление</w:t>
      </w:r>
      <w:r w:rsidRPr="00A8010F">
        <w:rPr>
          <w:spacing w:val="26"/>
        </w:rPr>
        <w:t xml:space="preserve"> </w:t>
      </w:r>
      <w:r w:rsidRPr="00A8010F">
        <w:rPr>
          <w:spacing w:val="-1"/>
        </w:rPr>
        <w:t>разрешения</w:t>
      </w:r>
      <w:r w:rsidRPr="00A8010F">
        <w:rPr>
          <w:spacing w:val="26"/>
        </w:rPr>
        <w:t xml:space="preserve"> </w:t>
      </w:r>
      <w:r w:rsidRPr="00A8010F">
        <w:t>на</w:t>
      </w:r>
      <w:r w:rsidRPr="00A8010F">
        <w:rPr>
          <w:spacing w:val="24"/>
        </w:rPr>
        <w:t xml:space="preserve"> </w:t>
      </w:r>
      <w:r w:rsidRPr="00A8010F">
        <w:t>условно</w:t>
      </w:r>
      <w:r w:rsidRPr="00A8010F">
        <w:rPr>
          <w:spacing w:val="24"/>
        </w:rPr>
        <w:t xml:space="preserve"> </w:t>
      </w:r>
      <w:r w:rsidRPr="00A8010F">
        <w:rPr>
          <w:spacing w:val="-1"/>
        </w:rPr>
        <w:t>разрешенный</w:t>
      </w:r>
      <w:r w:rsidRPr="00A8010F">
        <w:rPr>
          <w:spacing w:val="26"/>
        </w:rPr>
        <w:t xml:space="preserve"> </w:t>
      </w:r>
      <w:r w:rsidRPr="00A8010F">
        <w:t>вид</w:t>
      </w:r>
      <w:r w:rsidRPr="00A8010F">
        <w:rPr>
          <w:spacing w:val="57"/>
        </w:rPr>
        <w:t xml:space="preserve"> </w:t>
      </w:r>
      <w:r w:rsidRPr="00A8010F">
        <w:t>использования</w:t>
      </w:r>
      <w:r w:rsidRPr="00A8010F">
        <w:rPr>
          <w:spacing w:val="9"/>
        </w:rPr>
        <w:t xml:space="preserve"> </w:t>
      </w:r>
      <w:r w:rsidRPr="00A8010F">
        <w:t>в</w:t>
      </w:r>
      <w:r w:rsidRPr="00A8010F">
        <w:rPr>
          <w:spacing w:val="8"/>
        </w:rPr>
        <w:t xml:space="preserve"> </w:t>
      </w:r>
      <w:r w:rsidRPr="00A8010F">
        <w:t>отношении</w:t>
      </w:r>
      <w:r w:rsidRPr="00A8010F">
        <w:rPr>
          <w:spacing w:val="9"/>
        </w:rPr>
        <w:t xml:space="preserve"> </w:t>
      </w:r>
      <w:r w:rsidRPr="00A8010F">
        <w:t>земельного</w:t>
      </w:r>
      <w:r w:rsidRPr="00A8010F">
        <w:rPr>
          <w:spacing w:val="7"/>
        </w:rPr>
        <w:t xml:space="preserve"> </w:t>
      </w:r>
      <w:r w:rsidRPr="00A8010F">
        <w:rPr>
          <w:spacing w:val="-1"/>
        </w:rPr>
        <w:t>участка,</w:t>
      </w:r>
      <w:r w:rsidRPr="00A8010F">
        <w:rPr>
          <w:spacing w:val="9"/>
        </w:rPr>
        <w:t xml:space="preserve"> </w:t>
      </w:r>
      <w:r w:rsidRPr="00A8010F">
        <w:t>на</w:t>
      </w:r>
      <w:r w:rsidRPr="00A8010F">
        <w:rPr>
          <w:spacing w:val="9"/>
        </w:rPr>
        <w:t xml:space="preserve"> </w:t>
      </w:r>
      <w:r w:rsidRPr="00A8010F">
        <w:rPr>
          <w:spacing w:val="-1"/>
        </w:rPr>
        <w:t>котором</w:t>
      </w:r>
      <w:r w:rsidRPr="00A8010F">
        <w:rPr>
          <w:spacing w:val="9"/>
        </w:rPr>
        <w:t xml:space="preserve"> </w:t>
      </w:r>
      <w:r w:rsidRPr="00A8010F">
        <w:rPr>
          <w:spacing w:val="-1"/>
        </w:rPr>
        <w:t>расположена</w:t>
      </w:r>
      <w:r w:rsidRPr="00A8010F">
        <w:rPr>
          <w:spacing w:val="9"/>
        </w:rPr>
        <w:t xml:space="preserve"> </w:t>
      </w:r>
      <w:r w:rsidRPr="00A8010F">
        <w:t>такая</w:t>
      </w:r>
      <w:r w:rsidRPr="00A8010F">
        <w:rPr>
          <w:spacing w:val="9"/>
        </w:rPr>
        <w:t xml:space="preserve"> </w:t>
      </w:r>
      <w:r w:rsidRPr="00A8010F">
        <w:t>постройка,</w:t>
      </w:r>
      <w:r w:rsidRPr="00A8010F">
        <w:rPr>
          <w:spacing w:val="9"/>
        </w:rPr>
        <w:t xml:space="preserve"> </w:t>
      </w:r>
      <w:r w:rsidRPr="00A8010F">
        <w:t>или</w:t>
      </w:r>
      <w:r w:rsidRPr="00A8010F">
        <w:rPr>
          <w:spacing w:val="48"/>
        </w:rPr>
        <w:t xml:space="preserve"> </w:t>
      </w:r>
      <w:r w:rsidRPr="00A8010F">
        <w:t>в</w:t>
      </w:r>
      <w:r w:rsidRPr="00A8010F">
        <w:rPr>
          <w:spacing w:val="34"/>
        </w:rPr>
        <w:t xml:space="preserve"> </w:t>
      </w:r>
      <w:r w:rsidRPr="00A8010F">
        <w:t>отношении</w:t>
      </w:r>
      <w:r w:rsidRPr="00A8010F">
        <w:rPr>
          <w:spacing w:val="34"/>
        </w:rPr>
        <w:t xml:space="preserve"> </w:t>
      </w:r>
      <w:r w:rsidRPr="00A8010F">
        <w:t>такой</w:t>
      </w:r>
      <w:r w:rsidRPr="00A8010F">
        <w:rPr>
          <w:spacing w:val="34"/>
        </w:rPr>
        <w:t xml:space="preserve"> </w:t>
      </w:r>
      <w:r w:rsidRPr="00A8010F">
        <w:t>постройки</w:t>
      </w:r>
      <w:r w:rsidRPr="00A8010F">
        <w:rPr>
          <w:spacing w:val="34"/>
        </w:rPr>
        <w:t xml:space="preserve"> </w:t>
      </w:r>
      <w:r w:rsidRPr="00A8010F">
        <w:t>до</w:t>
      </w:r>
      <w:r w:rsidRPr="00A8010F">
        <w:rPr>
          <w:spacing w:val="34"/>
        </w:rPr>
        <w:t xml:space="preserve"> </w:t>
      </w:r>
      <w:r w:rsidRPr="00A8010F">
        <w:t>её</w:t>
      </w:r>
      <w:r w:rsidRPr="00A8010F">
        <w:rPr>
          <w:spacing w:val="35"/>
        </w:rPr>
        <w:t xml:space="preserve"> </w:t>
      </w:r>
      <w:r w:rsidRPr="00A8010F">
        <w:t>сноса</w:t>
      </w:r>
      <w:r w:rsidRPr="00A8010F">
        <w:rPr>
          <w:spacing w:val="34"/>
        </w:rPr>
        <w:t xml:space="preserve"> </w:t>
      </w:r>
      <w:r w:rsidRPr="00A8010F">
        <w:t>или</w:t>
      </w:r>
      <w:r w:rsidRPr="00A8010F">
        <w:rPr>
          <w:spacing w:val="34"/>
        </w:rPr>
        <w:t xml:space="preserve"> </w:t>
      </w:r>
      <w:r w:rsidRPr="00A8010F">
        <w:t>приведения</w:t>
      </w:r>
      <w:r w:rsidRPr="00A8010F">
        <w:rPr>
          <w:spacing w:val="34"/>
        </w:rPr>
        <w:t xml:space="preserve"> </w:t>
      </w:r>
      <w:r w:rsidRPr="00A8010F">
        <w:t>в</w:t>
      </w:r>
      <w:r w:rsidRPr="00A8010F">
        <w:rPr>
          <w:spacing w:val="34"/>
        </w:rPr>
        <w:t xml:space="preserve"> </w:t>
      </w:r>
      <w:r w:rsidRPr="00A8010F">
        <w:rPr>
          <w:spacing w:val="-1"/>
        </w:rPr>
        <w:t>соответствие</w:t>
      </w:r>
      <w:r w:rsidRPr="00A8010F">
        <w:rPr>
          <w:spacing w:val="34"/>
        </w:rPr>
        <w:t xml:space="preserve"> </w:t>
      </w:r>
      <w:r w:rsidRPr="00A8010F">
        <w:t>с</w:t>
      </w:r>
      <w:r w:rsidRPr="00A8010F">
        <w:rPr>
          <w:spacing w:val="36"/>
        </w:rPr>
        <w:t xml:space="preserve"> </w:t>
      </w:r>
      <w:r w:rsidRPr="00A8010F">
        <w:rPr>
          <w:spacing w:val="-1"/>
        </w:rPr>
        <w:t>установленными</w:t>
      </w:r>
      <w:r w:rsidRPr="00A8010F">
        <w:rPr>
          <w:spacing w:val="45"/>
        </w:rPr>
        <w:t xml:space="preserve"> </w:t>
      </w:r>
      <w:r w:rsidRPr="00A8010F">
        <w:t>требованиями,</w:t>
      </w:r>
      <w:r w:rsidRPr="00A8010F">
        <w:rPr>
          <w:spacing w:val="-10"/>
        </w:rPr>
        <w:t xml:space="preserve"> </w:t>
      </w:r>
      <w:r w:rsidRPr="00A8010F">
        <w:t>за</w:t>
      </w:r>
      <w:r w:rsidRPr="00A8010F">
        <w:rPr>
          <w:spacing w:val="-10"/>
        </w:rPr>
        <w:t xml:space="preserve"> </w:t>
      </w:r>
      <w:r w:rsidRPr="00A8010F">
        <w:t>исключением</w:t>
      </w:r>
      <w:r w:rsidRPr="00A8010F">
        <w:rPr>
          <w:spacing w:val="-10"/>
        </w:rPr>
        <w:t xml:space="preserve"> </w:t>
      </w:r>
      <w:r w:rsidRPr="00A8010F">
        <w:rPr>
          <w:spacing w:val="-1"/>
        </w:rPr>
        <w:t>случаев,</w:t>
      </w:r>
      <w:r w:rsidRPr="00A8010F">
        <w:rPr>
          <w:spacing w:val="-10"/>
        </w:rPr>
        <w:t xml:space="preserve"> </w:t>
      </w:r>
      <w:r w:rsidRPr="00A8010F">
        <w:t>если</w:t>
      </w:r>
      <w:r w:rsidRPr="00A8010F">
        <w:rPr>
          <w:spacing w:val="-9"/>
        </w:rPr>
        <w:t xml:space="preserve"> </w:t>
      </w:r>
      <w:r w:rsidRPr="00A8010F">
        <w:t>по</w:t>
      </w:r>
      <w:r w:rsidRPr="00A8010F">
        <w:rPr>
          <w:spacing w:val="-10"/>
        </w:rPr>
        <w:t xml:space="preserve"> </w:t>
      </w:r>
      <w:r w:rsidRPr="00A8010F">
        <w:rPr>
          <w:spacing w:val="-1"/>
        </w:rPr>
        <w:t>результатам</w:t>
      </w:r>
      <w:r w:rsidRPr="00A8010F">
        <w:rPr>
          <w:spacing w:val="-10"/>
        </w:rPr>
        <w:t xml:space="preserve"> </w:t>
      </w:r>
      <w:r w:rsidRPr="00A8010F">
        <w:rPr>
          <w:spacing w:val="-1"/>
        </w:rPr>
        <w:t>рассмотрения</w:t>
      </w:r>
      <w:r w:rsidRPr="00A8010F">
        <w:rPr>
          <w:spacing w:val="-10"/>
        </w:rPr>
        <w:t xml:space="preserve"> </w:t>
      </w:r>
      <w:r w:rsidRPr="00A8010F">
        <w:t>данного</w:t>
      </w:r>
      <w:r w:rsidRPr="00A8010F">
        <w:rPr>
          <w:spacing w:val="-11"/>
        </w:rPr>
        <w:t xml:space="preserve"> </w:t>
      </w:r>
      <w:r w:rsidRPr="00A8010F">
        <w:t>уведомления</w:t>
      </w:r>
      <w:r w:rsidRPr="00A8010F">
        <w:rPr>
          <w:spacing w:val="53"/>
        </w:rPr>
        <w:t xml:space="preserve"> </w:t>
      </w:r>
      <w:r w:rsidRPr="00A8010F">
        <w:t>органом</w:t>
      </w:r>
      <w:r w:rsidRPr="00A8010F">
        <w:rPr>
          <w:spacing w:val="48"/>
        </w:rPr>
        <w:t xml:space="preserve"> </w:t>
      </w:r>
      <w:r w:rsidRPr="00A8010F">
        <w:t>местного</w:t>
      </w:r>
      <w:r w:rsidRPr="00A8010F">
        <w:rPr>
          <w:spacing w:val="47"/>
        </w:rPr>
        <w:t xml:space="preserve"> </w:t>
      </w:r>
      <w:r w:rsidRPr="00A8010F">
        <w:rPr>
          <w:spacing w:val="-1"/>
        </w:rPr>
        <w:t>самоуправления</w:t>
      </w:r>
      <w:r w:rsidRPr="00A8010F">
        <w:rPr>
          <w:spacing w:val="47"/>
        </w:rPr>
        <w:t xml:space="preserve"> </w:t>
      </w:r>
      <w:r w:rsidRPr="00A8010F">
        <w:t>в</w:t>
      </w:r>
      <w:r w:rsidRPr="00A8010F">
        <w:rPr>
          <w:spacing w:val="47"/>
        </w:rPr>
        <w:t xml:space="preserve"> </w:t>
      </w:r>
      <w:r w:rsidRPr="00A8010F">
        <w:t>исполнительный</w:t>
      </w:r>
      <w:r w:rsidRPr="00A8010F">
        <w:rPr>
          <w:spacing w:val="47"/>
        </w:rPr>
        <w:t xml:space="preserve"> </w:t>
      </w:r>
      <w:r w:rsidRPr="00A8010F">
        <w:t>орган</w:t>
      </w:r>
      <w:r w:rsidRPr="00A8010F">
        <w:rPr>
          <w:spacing w:val="48"/>
        </w:rPr>
        <w:t xml:space="preserve"> </w:t>
      </w:r>
      <w:r w:rsidRPr="00A8010F">
        <w:t>государственной</w:t>
      </w:r>
      <w:r w:rsidRPr="00A8010F">
        <w:rPr>
          <w:spacing w:val="47"/>
        </w:rPr>
        <w:t xml:space="preserve"> </w:t>
      </w:r>
      <w:r w:rsidRPr="00A8010F">
        <w:t>власти,</w:t>
      </w:r>
      <w:r w:rsidRPr="00A8010F">
        <w:rPr>
          <w:spacing w:val="24"/>
        </w:rPr>
        <w:t xml:space="preserve"> </w:t>
      </w:r>
      <w:r w:rsidRPr="00A8010F">
        <w:t>должностному</w:t>
      </w:r>
      <w:r w:rsidRPr="00A8010F">
        <w:rPr>
          <w:spacing w:val="30"/>
        </w:rPr>
        <w:t xml:space="preserve"> </w:t>
      </w:r>
      <w:r w:rsidRPr="00A8010F">
        <w:rPr>
          <w:spacing w:val="-1"/>
        </w:rPr>
        <w:t>лицу,</w:t>
      </w:r>
      <w:r w:rsidRPr="00A8010F">
        <w:rPr>
          <w:spacing w:val="28"/>
        </w:rPr>
        <w:t xml:space="preserve"> </w:t>
      </w:r>
      <w:r w:rsidRPr="00A8010F">
        <w:t>в</w:t>
      </w:r>
      <w:r w:rsidRPr="00A8010F">
        <w:rPr>
          <w:spacing w:val="29"/>
        </w:rPr>
        <w:t xml:space="preserve"> </w:t>
      </w:r>
      <w:r w:rsidRPr="00A8010F">
        <w:rPr>
          <w:spacing w:val="-1"/>
        </w:rPr>
        <w:t>государственное</w:t>
      </w:r>
      <w:r w:rsidRPr="00A8010F">
        <w:rPr>
          <w:spacing w:val="29"/>
        </w:rPr>
        <w:t xml:space="preserve"> </w:t>
      </w:r>
      <w:r w:rsidRPr="00A8010F">
        <w:t>учреждение</w:t>
      </w:r>
      <w:r w:rsidRPr="00A8010F">
        <w:rPr>
          <w:spacing w:val="28"/>
        </w:rPr>
        <w:t xml:space="preserve"> </w:t>
      </w:r>
      <w:r w:rsidRPr="00A8010F">
        <w:t>или</w:t>
      </w:r>
      <w:r w:rsidRPr="00A8010F">
        <w:rPr>
          <w:spacing w:val="30"/>
        </w:rPr>
        <w:t xml:space="preserve"> </w:t>
      </w:r>
      <w:r w:rsidRPr="00A8010F">
        <w:rPr>
          <w:spacing w:val="-1"/>
        </w:rPr>
        <w:t>орган</w:t>
      </w:r>
      <w:r w:rsidRPr="00A8010F">
        <w:rPr>
          <w:spacing w:val="29"/>
        </w:rPr>
        <w:t xml:space="preserve"> </w:t>
      </w:r>
      <w:r w:rsidRPr="00A8010F">
        <w:t>местного</w:t>
      </w:r>
      <w:r w:rsidRPr="00A8010F">
        <w:rPr>
          <w:spacing w:val="28"/>
        </w:rPr>
        <w:t xml:space="preserve"> </w:t>
      </w:r>
      <w:r w:rsidRPr="00A8010F">
        <w:rPr>
          <w:spacing w:val="-1"/>
        </w:rPr>
        <w:t>самоуправления,</w:t>
      </w:r>
      <w:r w:rsidRPr="00A8010F">
        <w:rPr>
          <w:spacing w:val="63"/>
        </w:rPr>
        <w:t xml:space="preserve"> </w:t>
      </w:r>
      <w:r w:rsidRPr="00A8010F">
        <w:rPr>
          <w:spacing w:val="-1"/>
        </w:rPr>
        <w:t>которые</w:t>
      </w:r>
      <w:r w:rsidRPr="00A8010F">
        <w:rPr>
          <w:spacing w:val="18"/>
        </w:rPr>
        <w:t xml:space="preserve"> </w:t>
      </w:r>
      <w:r w:rsidRPr="00A8010F">
        <w:t>указаны</w:t>
      </w:r>
      <w:r w:rsidRPr="00A8010F">
        <w:rPr>
          <w:spacing w:val="18"/>
        </w:rPr>
        <w:t xml:space="preserve"> </w:t>
      </w:r>
      <w:r w:rsidRPr="00A8010F">
        <w:t>в</w:t>
      </w:r>
      <w:r w:rsidRPr="00A8010F">
        <w:rPr>
          <w:spacing w:val="18"/>
        </w:rPr>
        <w:t xml:space="preserve"> </w:t>
      </w:r>
      <w:r w:rsidRPr="00A8010F">
        <w:rPr>
          <w:spacing w:val="-1"/>
        </w:rPr>
        <w:t>части</w:t>
      </w:r>
      <w:r w:rsidRPr="00A8010F">
        <w:rPr>
          <w:spacing w:val="18"/>
        </w:rPr>
        <w:t xml:space="preserve"> </w:t>
      </w:r>
      <w:r w:rsidRPr="00A8010F">
        <w:t>2</w:t>
      </w:r>
      <w:r w:rsidRPr="00A8010F">
        <w:rPr>
          <w:spacing w:val="18"/>
        </w:rPr>
        <w:t xml:space="preserve"> </w:t>
      </w:r>
      <w:r w:rsidRPr="00A8010F">
        <w:rPr>
          <w:spacing w:val="-1"/>
        </w:rPr>
        <w:t>статьи</w:t>
      </w:r>
      <w:r w:rsidRPr="00A8010F">
        <w:rPr>
          <w:spacing w:val="22"/>
        </w:rPr>
        <w:t xml:space="preserve"> </w:t>
      </w:r>
      <w:r w:rsidRPr="00A8010F">
        <w:t>55.32</w:t>
      </w:r>
      <w:r w:rsidRPr="00A8010F">
        <w:rPr>
          <w:spacing w:val="18"/>
        </w:rPr>
        <w:t xml:space="preserve"> </w:t>
      </w:r>
      <w:r w:rsidRPr="00A8010F">
        <w:t>Градостроительного кодекса РФ</w:t>
      </w:r>
      <w:r w:rsidRPr="00A8010F">
        <w:rPr>
          <w:spacing w:val="18"/>
        </w:rPr>
        <w:t xml:space="preserve"> </w:t>
      </w:r>
      <w:r w:rsidRPr="00A8010F">
        <w:t>и</w:t>
      </w:r>
      <w:r w:rsidRPr="00A8010F">
        <w:rPr>
          <w:spacing w:val="18"/>
        </w:rPr>
        <w:t xml:space="preserve"> </w:t>
      </w:r>
      <w:r w:rsidRPr="00A8010F">
        <w:t>от</w:t>
      </w:r>
      <w:r w:rsidRPr="00A8010F">
        <w:rPr>
          <w:spacing w:val="18"/>
        </w:rPr>
        <w:t xml:space="preserve"> </w:t>
      </w:r>
      <w:r w:rsidRPr="00A8010F">
        <w:rPr>
          <w:spacing w:val="-1"/>
        </w:rPr>
        <w:t>которых</w:t>
      </w:r>
      <w:r w:rsidRPr="00A8010F">
        <w:rPr>
          <w:spacing w:val="18"/>
        </w:rPr>
        <w:t xml:space="preserve"> </w:t>
      </w:r>
      <w:r w:rsidRPr="00A8010F">
        <w:t>поступило</w:t>
      </w:r>
      <w:r w:rsidRPr="00A8010F">
        <w:rPr>
          <w:spacing w:val="19"/>
        </w:rPr>
        <w:t xml:space="preserve"> </w:t>
      </w:r>
      <w:r w:rsidRPr="00A8010F">
        <w:rPr>
          <w:spacing w:val="-1"/>
        </w:rPr>
        <w:t>данное</w:t>
      </w:r>
      <w:r w:rsidRPr="00A8010F">
        <w:rPr>
          <w:spacing w:val="18"/>
        </w:rPr>
        <w:t xml:space="preserve"> </w:t>
      </w:r>
      <w:r w:rsidRPr="00A8010F">
        <w:t>уведомление,</w:t>
      </w:r>
      <w:r w:rsidRPr="00A8010F">
        <w:rPr>
          <w:spacing w:val="51"/>
        </w:rPr>
        <w:t xml:space="preserve"> </w:t>
      </w:r>
      <w:r w:rsidRPr="00A8010F">
        <w:t>направлено</w:t>
      </w:r>
      <w:r w:rsidRPr="00A8010F">
        <w:rPr>
          <w:spacing w:val="-11"/>
        </w:rPr>
        <w:t xml:space="preserve"> </w:t>
      </w:r>
      <w:r w:rsidRPr="00A8010F">
        <w:t>уведомление</w:t>
      </w:r>
      <w:r w:rsidRPr="00A8010F">
        <w:rPr>
          <w:spacing w:val="-10"/>
        </w:rPr>
        <w:t xml:space="preserve"> </w:t>
      </w:r>
      <w:r w:rsidRPr="00A8010F">
        <w:t>о</w:t>
      </w:r>
      <w:r w:rsidRPr="00A8010F">
        <w:rPr>
          <w:spacing w:val="-10"/>
        </w:rPr>
        <w:t xml:space="preserve"> </w:t>
      </w:r>
      <w:r w:rsidRPr="00A8010F">
        <w:t>том,</w:t>
      </w:r>
      <w:r w:rsidRPr="00A8010F">
        <w:rPr>
          <w:spacing w:val="-10"/>
        </w:rPr>
        <w:t xml:space="preserve"> </w:t>
      </w:r>
      <w:r w:rsidRPr="00A8010F">
        <w:t>что</w:t>
      </w:r>
      <w:r w:rsidRPr="00A8010F">
        <w:rPr>
          <w:spacing w:val="-10"/>
        </w:rPr>
        <w:t xml:space="preserve"> </w:t>
      </w:r>
      <w:r w:rsidRPr="00A8010F">
        <w:t>наличие</w:t>
      </w:r>
      <w:r w:rsidRPr="00A8010F">
        <w:rPr>
          <w:spacing w:val="-10"/>
        </w:rPr>
        <w:t xml:space="preserve"> </w:t>
      </w:r>
      <w:r w:rsidRPr="00A8010F">
        <w:rPr>
          <w:spacing w:val="-1"/>
        </w:rPr>
        <w:t>признаков</w:t>
      </w:r>
      <w:r w:rsidRPr="00A8010F">
        <w:rPr>
          <w:spacing w:val="-11"/>
        </w:rPr>
        <w:t xml:space="preserve"> </w:t>
      </w:r>
      <w:r w:rsidRPr="00A8010F">
        <w:t>самовольной</w:t>
      </w:r>
      <w:r w:rsidRPr="00A8010F">
        <w:rPr>
          <w:spacing w:val="-11"/>
        </w:rPr>
        <w:t xml:space="preserve"> </w:t>
      </w:r>
      <w:r w:rsidRPr="00A8010F">
        <w:t>постройки</w:t>
      </w:r>
      <w:r w:rsidRPr="00A8010F">
        <w:rPr>
          <w:spacing w:val="-11"/>
        </w:rPr>
        <w:t xml:space="preserve"> </w:t>
      </w:r>
      <w:r w:rsidRPr="00A8010F">
        <w:t>не</w:t>
      </w:r>
      <w:r w:rsidRPr="00A8010F">
        <w:rPr>
          <w:spacing w:val="-11"/>
        </w:rPr>
        <w:t xml:space="preserve"> </w:t>
      </w:r>
      <w:r w:rsidRPr="00A8010F">
        <w:rPr>
          <w:spacing w:val="-1"/>
        </w:rPr>
        <w:t>усматривается</w:t>
      </w:r>
      <w:r w:rsidRPr="00A8010F">
        <w:rPr>
          <w:spacing w:val="39"/>
        </w:rPr>
        <w:t xml:space="preserve"> </w:t>
      </w:r>
      <w:r w:rsidRPr="00A8010F">
        <w:t>либо</w:t>
      </w:r>
      <w:r w:rsidRPr="00A8010F">
        <w:rPr>
          <w:spacing w:val="-2"/>
        </w:rPr>
        <w:t xml:space="preserve"> </w:t>
      </w:r>
      <w:r w:rsidRPr="00A8010F">
        <w:rPr>
          <w:spacing w:val="-1"/>
        </w:rPr>
        <w:t>вступило</w:t>
      </w:r>
      <w:r w:rsidRPr="00A8010F">
        <w:rPr>
          <w:spacing w:val="-3"/>
        </w:rPr>
        <w:t xml:space="preserve"> </w:t>
      </w:r>
      <w:r w:rsidRPr="00A8010F">
        <w:t>в</w:t>
      </w:r>
      <w:r w:rsidRPr="00A8010F">
        <w:rPr>
          <w:spacing w:val="-3"/>
        </w:rPr>
        <w:t xml:space="preserve"> </w:t>
      </w:r>
      <w:r w:rsidRPr="00A8010F">
        <w:t>законную</w:t>
      </w:r>
      <w:r w:rsidRPr="00A8010F">
        <w:rPr>
          <w:spacing w:val="-3"/>
        </w:rPr>
        <w:t xml:space="preserve"> </w:t>
      </w:r>
      <w:r w:rsidRPr="00A8010F">
        <w:rPr>
          <w:spacing w:val="-1"/>
        </w:rPr>
        <w:t>силу</w:t>
      </w:r>
      <w:r w:rsidRPr="00A8010F">
        <w:rPr>
          <w:spacing w:val="-2"/>
        </w:rPr>
        <w:t xml:space="preserve"> </w:t>
      </w:r>
      <w:r w:rsidRPr="00A8010F">
        <w:rPr>
          <w:spacing w:val="-1"/>
        </w:rPr>
        <w:t>решение</w:t>
      </w:r>
      <w:r w:rsidRPr="00A8010F">
        <w:rPr>
          <w:spacing w:val="-2"/>
        </w:rPr>
        <w:t xml:space="preserve"> </w:t>
      </w:r>
      <w:r w:rsidRPr="00A8010F">
        <w:rPr>
          <w:spacing w:val="-1"/>
        </w:rPr>
        <w:t>суда</w:t>
      </w:r>
      <w:r w:rsidRPr="00A8010F">
        <w:rPr>
          <w:spacing w:val="-3"/>
        </w:rPr>
        <w:t xml:space="preserve"> </w:t>
      </w:r>
      <w:r w:rsidRPr="00A8010F">
        <w:t>об</w:t>
      </w:r>
      <w:r w:rsidRPr="00A8010F">
        <w:rPr>
          <w:spacing w:val="-3"/>
        </w:rPr>
        <w:t xml:space="preserve"> </w:t>
      </w:r>
      <w:r w:rsidRPr="00A8010F">
        <w:rPr>
          <w:spacing w:val="-1"/>
        </w:rPr>
        <w:t>отказе</w:t>
      </w:r>
      <w:r w:rsidRPr="00A8010F">
        <w:rPr>
          <w:spacing w:val="-2"/>
        </w:rPr>
        <w:t xml:space="preserve"> </w:t>
      </w:r>
      <w:r w:rsidRPr="00A8010F">
        <w:t>в</w:t>
      </w:r>
      <w:r w:rsidRPr="00A8010F">
        <w:rPr>
          <w:spacing w:val="-3"/>
        </w:rPr>
        <w:t xml:space="preserve"> </w:t>
      </w:r>
      <w:r w:rsidRPr="00A8010F">
        <w:rPr>
          <w:spacing w:val="-1"/>
        </w:rPr>
        <w:t>удовлетворении</w:t>
      </w:r>
      <w:r w:rsidRPr="00A8010F">
        <w:rPr>
          <w:spacing w:val="-3"/>
        </w:rPr>
        <w:t xml:space="preserve"> </w:t>
      </w:r>
      <w:r w:rsidRPr="00A8010F">
        <w:rPr>
          <w:spacing w:val="-1"/>
        </w:rPr>
        <w:t>исковых</w:t>
      </w:r>
      <w:r w:rsidRPr="00A8010F">
        <w:rPr>
          <w:spacing w:val="-3"/>
        </w:rPr>
        <w:t xml:space="preserve"> </w:t>
      </w:r>
      <w:r w:rsidRPr="00A8010F">
        <w:t>требований</w:t>
      </w:r>
      <w:r w:rsidRPr="00A8010F">
        <w:rPr>
          <w:spacing w:val="-3"/>
        </w:rPr>
        <w:t xml:space="preserve"> </w:t>
      </w:r>
      <w:r w:rsidRPr="00A8010F">
        <w:t>о</w:t>
      </w:r>
      <w:r w:rsidRPr="00A8010F">
        <w:rPr>
          <w:spacing w:val="81"/>
        </w:rPr>
        <w:t xml:space="preserve"> </w:t>
      </w:r>
      <w:r w:rsidRPr="00A8010F">
        <w:t>сносе</w:t>
      </w:r>
      <w:r w:rsidRPr="00A8010F">
        <w:rPr>
          <w:spacing w:val="29"/>
        </w:rPr>
        <w:t xml:space="preserve"> </w:t>
      </w:r>
      <w:r w:rsidRPr="00A8010F">
        <w:rPr>
          <w:spacing w:val="-1"/>
        </w:rPr>
        <w:t>самовольной</w:t>
      </w:r>
      <w:r w:rsidRPr="00A8010F">
        <w:rPr>
          <w:spacing w:val="28"/>
        </w:rPr>
        <w:t xml:space="preserve"> </w:t>
      </w:r>
      <w:r w:rsidRPr="00A8010F">
        <w:t>постройки</w:t>
      </w:r>
      <w:r w:rsidRPr="00A8010F">
        <w:rPr>
          <w:spacing w:val="28"/>
        </w:rPr>
        <w:t xml:space="preserve"> </w:t>
      </w:r>
      <w:r w:rsidRPr="00A8010F">
        <w:t>или</w:t>
      </w:r>
      <w:r w:rsidRPr="00A8010F">
        <w:rPr>
          <w:spacing w:val="28"/>
        </w:rPr>
        <w:t xml:space="preserve"> </w:t>
      </w:r>
      <w:r w:rsidRPr="00A8010F">
        <w:t>её</w:t>
      </w:r>
      <w:r w:rsidRPr="00A8010F">
        <w:rPr>
          <w:spacing w:val="26"/>
        </w:rPr>
        <w:t xml:space="preserve"> </w:t>
      </w:r>
      <w:r w:rsidRPr="00A8010F">
        <w:t>приведении</w:t>
      </w:r>
      <w:r w:rsidRPr="00A8010F">
        <w:rPr>
          <w:spacing w:val="28"/>
        </w:rPr>
        <w:t xml:space="preserve"> </w:t>
      </w:r>
      <w:r w:rsidRPr="00A8010F">
        <w:t>в</w:t>
      </w:r>
      <w:r w:rsidRPr="00A8010F">
        <w:rPr>
          <w:spacing w:val="28"/>
        </w:rPr>
        <w:t xml:space="preserve"> </w:t>
      </w:r>
      <w:r w:rsidRPr="00A8010F">
        <w:rPr>
          <w:spacing w:val="-1"/>
        </w:rPr>
        <w:t>соответствие</w:t>
      </w:r>
      <w:r w:rsidRPr="00A8010F">
        <w:rPr>
          <w:spacing w:val="28"/>
        </w:rPr>
        <w:t xml:space="preserve"> </w:t>
      </w:r>
      <w:r w:rsidRPr="00A8010F">
        <w:t>с</w:t>
      </w:r>
      <w:r w:rsidRPr="00A8010F">
        <w:rPr>
          <w:spacing w:val="28"/>
        </w:rPr>
        <w:t xml:space="preserve"> </w:t>
      </w:r>
      <w:r w:rsidRPr="00A8010F">
        <w:rPr>
          <w:spacing w:val="-1"/>
        </w:rPr>
        <w:lastRenderedPageBreak/>
        <w:t>установленными</w:t>
      </w:r>
      <w:r w:rsidRPr="00A8010F">
        <w:rPr>
          <w:spacing w:val="63"/>
        </w:rPr>
        <w:t xml:space="preserve"> </w:t>
      </w:r>
      <w:r w:rsidRPr="00A8010F">
        <w:rPr>
          <w:spacing w:val="-1"/>
        </w:rPr>
        <w:t>требованиями.</w:t>
      </w:r>
    </w:p>
    <w:p w14:paraId="780ECC73" w14:textId="77777777" w:rsidR="00387804" w:rsidRPr="00A8010F" w:rsidRDefault="00387804" w:rsidP="00C26FE2">
      <w:pPr>
        <w:pStyle w:val="af0"/>
        <w:numPr>
          <w:ilvl w:val="0"/>
          <w:numId w:val="15"/>
        </w:numPr>
        <w:tabs>
          <w:tab w:val="left" w:pos="920"/>
        </w:tabs>
        <w:suppressAutoHyphens w:val="0"/>
        <w:spacing w:after="0" w:line="240" w:lineRule="auto"/>
        <w:ind w:left="142" w:right="-1" w:firstLine="709"/>
      </w:pPr>
      <w:r w:rsidRPr="00A8010F">
        <w:rPr>
          <w:spacing w:val="-1"/>
        </w:rPr>
        <w:t xml:space="preserve"> </w:t>
      </w:r>
      <w:r w:rsidRPr="00A8010F">
        <w:t>Физическое</w:t>
      </w:r>
      <w:r w:rsidRPr="00A8010F">
        <w:rPr>
          <w:spacing w:val="36"/>
        </w:rPr>
        <w:t xml:space="preserve"> </w:t>
      </w:r>
      <w:r w:rsidRPr="00A8010F">
        <w:t>или</w:t>
      </w:r>
      <w:r w:rsidRPr="00A8010F">
        <w:rPr>
          <w:spacing w:val="37"/>
        </w:rPr>
        <w:t xml:space="preserve"> </w:t>
      </w:r>
      <w:r w:rsidRPr="00A8010F">
        <w:rPr>
          <w:spacing w:val="-1"/>
        </w:rPr>
        <w:t>юридическое</w:t>
      </w:r>
      <w:r w:rsidRPr="00A8010F">
        <w:rPr>
          <w:spacing w:val="36"/>
        </w:rPr>
        <w:t xml:space="preserve"> </w:t>
      </w:r>
      <w:r w:rsidRPr="00A8010F">
        <w:t>лицо</w:t>
      </w:r>
      <w:r w:rsidRPr="00A8010F">
        <w:rPr>
          <w:spacing w:val="37"/>
        </w:rPr>
        <w:t xml:space="preserve"> </w:t>
      </w:r>
      <w:r w:rsidRPr="00A8010F">
        <w:rPr>
          <w:spacing w:val="-1"/>
        </w:rPr>
        <w:t>вправе</w:t>
      </w:r>
      <w:r w:rsidRPr="00A8010F">
        <w:rPr>
          <w:spacing w:val="36"/>
        </w:rPr>
        <w:t xml:space="preserve"> </w:t>
      </w:r>
      <w:r w:rsidRPr="00A8010F">
        <w:t>оспорить</w:t>
      </w:r>
      <w:r w:rsidRPr="00A8010F">
        <w:rPr>
          <w:spacing w:val="36"/>
        </w:rPr>
        <w:t xml:space="preserve"> </w:t>
      </w:r>
      <w:r w:rsidRPr="00A8010F">
        <w:t>в</w:t>
      </w:r>
      <w:r w:rsidRPr="00A8010F">
        <w:rPr>
          <w:spacing w:val="36"/>
        </w:rPr>
        <w:t xml:space="preserve"> </w:t>
      </w:r>
      <w:r w:rsidRPr="00A8010F">
        <w:rPr>
          <w:spacing w:val="-1"/>
        </w:rPr>
        <w:t>судебном</w:t>
      </w:r>
      <w:r w:rsidRPr="00A8010F">
        <w:rPr>
          <w:spacing w:val="37"/>
        </w:rPr>
        <w:t xml:space="preserve"> </w:t>
      </w:r>
      <w:r w:rsidRPr="00A8010F">
        <w:t>порядке</w:t>
      </w:r>
      <w:r w:rsidRPr="00A8010F">
        <w:rPr>
          <w:spacing w:val="36"/>
        </w:rPr>
        <w:t xml:space="preserve"> </w:t>
      </w:r>
      <w:r w:rsidRPr="00A8010F">
        <w:t>решение</w:t>
      </w:r>
      <w:r w:rsidRPr="00A8010F">
        <w:rPr>
          <w:spacing w:val="37"/>
        </w:rPr>
        <w:t xml:space="preserve"> </w:t>
      </w:r>
      <w:r w:rsidRPr="00A8010F">
        <w:t>о</w:t>
      </w:r>
      <w:r w:rsidRPr="00A8010F">
        <w:rPr>
          <w:spacing w:val="41"/>
        </w:rPr>
        <w:t xml:space="preserve"> </w:t>
      </w:r>
      <w:r w:rsidRPr="00A8010F">
        <w:t>предоставлении</w:t>
      </w:r>
      <w:r w:rsidRPr="00A8010F">
        <w:rPr>
          <w:spacing w:val="17"/>
        </w:rPr>
        <w:t xml:space="preserve"> </w:t>
      </w:r>
      <w:r w:rsidRPr="00A8010F">
        <w:rPr>
          <w:spacing w:val="-1"/>
        </w:rPr>
        <w:t>разрешения</w:t>
      </w:r>
      <w:r w:rsidRPr="00A8010F">
        <w:rPr>
          <w:spacing w:val="16"/>
        </w:rPr>
        <w:t xml:space="preserve"> </w:t>
      </w:r>
      <w:r w:rsidRPr="00A8010F">
        <w:t>на</w:t>
      </w:r>
      <w:r w:rsidRPr="00A8010F">
        <w:rPr>
          <w:spacing w:val="15"/>
        </w:rPr>
        <w:t xml:space="preserve"> </w:t>
      </w:r>
      <w:r w:rsidRPr="00A8010F">
        <w:t>условно</w:t>
      </w:r>
      <w:r w:rsidRPr="00A8010F">
        <w:rPr>
          <w:spacing w:val="16"/>
        </w:rPr>
        <w:t xml:space="preserve"> </w:t>
      </w:r>
      <w:r w:rsidRPr="00A8010F">
        <w:rPr>
          <w:spacing w:val="-1"/>
        </w:rPr>
        <w:t>разрешенный</w:t>
      </w:r>
      <w:r w:rsidRPr="00A8010F">
        <w:rPr>
          <w:spacing w:val="16"/>
        </w:rPr>
        <w:t xml:space="preserve"> </w:t>
      </w:r>
      <w:r w:rsidRPr="00A8010F">
        <w:t>вид</w:t>
      </w:r>
      <w:r w:rsidRPr="00A8010F">
        <w:rPr>
          <w:spacing w:val="16"/>
        </w:rPr>
        <w:t xml:space="preserve"> </w:t>
      </w:r>
      <w:r w:rsidRPr="00A8010F">
        <w:t>использования</w:t>
      </w:r>
      <w:r w:rsidRPr="00A8010F">
        <w:rPr>
          <w:spacing w:val="16"/>
        </w:rPr>
        <w:t xml:space="preserve"> </w:t>
      </w:r>
      <w:r w:rsidRPr="00A8010F">
        <w:t>или</w:t>
      </w:r>
      <w:r w:rsidRPr="00A8010F">
        <w:rPr>
          <w:spacing w:val="16"/>
        </w:rPr>
        <w:t xml:space="preserve"> </w:t>
      </w:r>
      <w:r w:rsidRPr="00A8010F">
        <w:t>об</w:t>
      </w:r>
      <w:r w:rsidRPr="00A8010F">
        <w:rPr>
          <w:spacing w:val="16"/>
        </w:rPr>
        <w:t xml:space="preserve"> </w:t>
      </w:r>
      <w:r w:rsidRPr="00A8010F">
        <w:rPr>
          <w:spacing w:val="-1"/>
        </w:rPr>
        <w:t>отказе</w:t>
      </w:r>
      <w:r w:rsidRPr="00A8010F">
        <w:rPr>
          <w:spacing w:val="17"/>
        </w:rPr>
        <w:t xml:space="preserve"> </w:t>
      </w:r>
      <w:r w:rsidRPr="00A8010F">
        <w:t>в</w:t>
      </w:r>
      <w:r w:rsidRPr="00A8010F">
        <w:rPr>
          <w:spacing w:val="49"/>
        </w:rPr>
        <w:t xml:space="preserve"> </w:t>
      </w:r>
      <w:r w:rsidRPr="00A8010F">
        <w:t>предоставлении такого разрешения.</w:t>
      </w:r>
    </w:p>
    <w:p w14:paraId="6AC63F1A" w14:textId="77777777" w:rsidR="00387804" w:rsidRPr="00A8010F" w:rsidRDefault="00387804" w:rsidP="00C26FE2">
      <w:pPr>
        <w:pStyle w:val="af0"/>
        <w:tabs>
          <w:tab w:val="left" w:pos="1082"/>
        </w:tabs>
        <w:suppressAutoHyphens w:val="0"/>
        <w:spacing w:after="0" w:line="240" w:lineRule="auto"/>
        <w:ind w:left="142" w:right="-1"/>
      </w:pPr>
    </w:p>
    <w:p w14:paraId="526FB4DE" w14:textId="77777777" w:rsidR="00387804" w:rsidRPr="00A8010F" w:rsidRDefault="00387804" w:rsidP="00C26FE2">
      <w:pPr>
        <w:keepNext/>
        <w:keepLines/>
        <w:ind w:left="142" w:right="-1" w:firstLine="709"/>
        <w:outlineLvl w:val="1"/>
        <w:rPr>
          <w:rFonts w:ascii="Times New Roman" w:hAnsi="Times New Roman" w:cs="Times New Roman"/>
          <w:b/>
          <w:lang w:eastAsia="en-US"/>
        </w:rPr>
      </w:pPr>
      <w:bookmarkStart w:id="59" w:name="_Toc177044892"/>
      <w:r w:rsidRPr="00A8010F">
        <w:rPr>
          <w:rFonts w:ascii="Times New Roman" w:hAnsi="Times New Roman" w:cs="Times New Roman"/>
          <w:b/>
          <w:lang w:eastAsia="en-US"/>
        </w:rPr>
        <w:t>Статья 22. Отклонение от предельных параметров разрешенного строительства, реконструкции объектов капитального строительства</w:t>
      </w:r>
      <w:bookmarkEnd w:id="59"/>
    </w:p>
    <w:p w14:paraId="227A7C32" w14:textId="77777777" w:rsidR="00387804" w:rsidRPr="00A8010F" w:rsidRDefault="00387804" w:rsidP="00C26FE2">
      <w:pPr>
        <w:spacing w:before="10"/>
        <w:ind w:left="142" w:right="-1" w:firstLine="709"/>
        <w:rPr>
          <w:rFonts w:ascii="Times New Roman" w:hAnsi="Times New Roman" w:cs="Times New Roman"/>
          <w:i/>
        </w:rPr>
      </w:pPr>
    </w:p>
    <w:p w14:paraId="4FFB51F2" w14:textId="77777777" w:rsidR="00387804" w:rsidRPr="00A8010F" w:rsidRDefault="00387804" w:rsidP="00C26FE2">
      <w:pPr>
        <w:pStyle w:val="af0"/>
        <w:numPr>
          <w:ilvl w:val="0"/>
          <w:numId w:val="14"/>
        </w:numPr>
        <w:tabs>
          <w:tab w:val="left" w:pos="1042"/>
        </w:tabs>
        <w:suppressAutoHyphens w:val="0"/>
        <w:spacing w:after="0" w:line="240" w:lineRule="auto"/>
        <w:ind w:left="142" w:right="-1" w:firstLine="709"/>
      </w:pPr>
      <w:r w:rsidRPr="00A8010F">
        <w:rPr>
          <w:spacing w:val="-1"/>
        </w:rPr>
        <w:t>Правообладатели</w:t>
      </w:r>
      <w:r w:rsidRPr="00A8010F">
        <w:rPr>
          <w:spacing w:val="56"/>
        </w:rPr>
        <w:t xml:space="preserve"> </w:t>
      </w:r>
      <w:r w:rsidRPr="00A8010F">
        <w:t>земельных</w:t>
      </w:r>
      <w:r w:rsidRPr="00A8010F">
        <w:rPr>
          <w:spacing w:val="54"/>
        </w:rPr>
        <w:t xml:space="preserve"> </w:t>
      </w:r>
      <w:r w:rsidRPr="00A8010F">
        <w:rPr>
          <w:spacing w:val="-1"/>
        </w:rPr>
        <w:t>участков,</w:t>
      </w:r>
      <w:r w:rsidRPr="00A8010F">
        <w:rPr>
          <w:spacing w:val="56"/>
        </w:rPr>
        <w:t xml:space="preserve"> </w:t>
      </w:r>
      <w:r w:rsidRPr="00A8010F">
        <w:t>размеры</w:t>
      </w:r>
      <w:r w:rsidRPr="00A8010F">
        <w:rPr>
          <w:spacing w:val="55"/>
        </w:rPr>
        <w:t xml:space="preserve"> </w:t>
      </w:r>
      <w:r w:rsidRPr="00A8010F">
        <w:rPr>
          <w:spacing w:val="-1"/>
        </w:rPr>
        <w:t>которых</w:t>
      </w:r>
      <w:r w:rsidRPr="00A8010F">
        <w:rPr>
          <w:spacing w:val="56"/>
        </w:rPr>
        <w:t xml:space="preserve"> </w:t>
      </w:r>
      <w:r w:rsidRPr="00A8010F">
        <w:t>меньше</w:t>
      </w:r>
      <w:r w:rsidRPr="00A8010F">
        <w:rPr>
          <w:spacing w:val="56"/>
        </w:rPr>
        <w:t xml:space="preserve"> </w:t>
      </w:r>
      <w:r w:rsidRPr="00A8010F">
        <w:t>установленных</w:t>
      </w:r>
      <w:r w:rsidRPr="00A8010F">
        <w:rPr>
          <w:spacing w:val="57"/>
        </w:rPr>
        <w:t xml:space="preserve"> </w:t>
      </w:r>
      <w:r w:rsidRPr="00A8010F">
        <w:t>градостроительным</w:t>
      </w:r>
      <w:r w:rsidRPr="00A8010F">
        <w:rPr>
          <w:spacing w:val="45"/>
        </w:rPr>
        <w:t xml:space="preserve"> </w:t>
      </w:r>
      <w:r w:rsidRPr="00A8010F">
        <w:rPr>
          <w:spacing w:val="-1"/>
        </w:rPr>
        <w:t>регламентом</w:t>
      </w:r>
      <w:r w:rsidRPr="00A8010F">
        <w:rPr>
          <w:spacing w:val="45"/>
        </w:rPr>
        <w:t xml:space="preserve"> </w:t>
      </w:r>
      <w:r w:rsidRPr="00A8010F">
        <w:t>минимальных</w:t>
      </w:r>
      <w:r w:rsidRPr="00A8010F">
        <w:rPr>
          <w:spacing w:val="44"/>
        </w:rPr>
        <w:t xml:space="preserve"> </w:t>
      </w:r>
      <w:r w:rsidRPr="00A8010F">
        <w:t>размеров</w:t>
      </w:r>
      <w:r w:rsidRPr="00A8010F">
        <w:rPr>
          <w:spacing w:val="44"/>
        </w:rPr>
        <w:t xml:space="preserve"> </w:t>
      </w:r>
      <w:r w:rsidRPr="00A8010F">
        <w:rPr>
          <w:spacing w:val="-1"/>
        </w:rPr>
        <w:t>земельных</w:t>
      </w:r>
      <w:r w:rsidRPr="00A8010F">
        <w:rPr>
          <w:spacing w:val="42"/>
        </w:rPr>
        <w:t xml:space="preserve"> </w:t>
      </w:r>
      <w:r w:rsidRPr="00A8010F">
        <w:rPr>
          <w:spacing w:val="-1"/>
        </w:rPr>
        <w:t>участков</w:t>
      </w:r>
      <w:r w:rsidRPr="00A8010F">
        <w:rPr>
          <w:spacing w:val="44"/>
        </w:rPr>
        <w:t xml:space="preserve"> </w:t>
      </w:r>
      <w:r w:rsidRPr="00A8010F">
        <w:t>либо</w:t>
      </w:r>
      <w:r w:rsidRPr="00A8010F">
        <w:rPr>
          <w:spacing w:val="47"/>
        </w:rPr>
        <w:t xml:space="preserve"> </w:t>
      </w:r>
      <w:r w:rsidRPr="00A8010F">
        <w:t>конфигурация,</w:t>
      </w:r>
      <w:r w:rsidRPr="00A8010F">
        <w:rPr>
          <w:spacing w:val="47"/>
        </w:rPr>
        <w:t xml:space="preserve"> </w:t>
      </w:r>
      <w:r w:rsidRPr="00A8010F">
        <w:t>инженерно-геологические</w:t>
      </w:r>
      <w:r w:rsidRPr="00A8010F">
        <w:rPr>
          <w:spacing w:val="48"/>
        </w:rPr>
        <w:t xml:space="preserve"> </w:t>
      </w:r>
      <w:r w:rsidRPr="00A8010F">
        <w:rPr>
          <w:spacing w:val="-1"/>
        </w:rPr>
        <w:t>или</w:t>
      </w:r>
      <w:r w:rsidRPr="00A8010F">
        <w:rPr>
          <w:spacing w:val="47"/>
        </w:rPr>
        <w:t xml:space="preserve"> </w:t>
      </w:r>
      <w:r w:rsidRPr="00A8010F">
        <w:t>иные</w:t>
      </w:r>
      <w:r w:rsidRPr="00A8010F">
        <w:rPr>
          <w:spacing w:val="47"/>
        </w:rPr>
        <w:t xml:space="preserve"> </w:t>
      </w:r>
      <w:r w:rsidRPr="00A8010F">
        <w:t>характеристики</w:t>
      </w:r>
      <w:r w:rsidRPr="00A8010F">
        <w:rPr>
          <w:spacing w:val="47"/>
        </w:rPr>
        <w:t xml:space="preserve"> </w:t>
      </w:r>
      <w:r w:rsidRPr="00A8010F">
        <w:rPr>
          <w:spacing w:val="-1"/>
        </w:rPr>
        <w:t>которых</w:t>
      </w:r>
      <w:r w:rsidRPr="00A8010F">
        <w:rPr>
          <w:spacing w:val="48"/>
        </w:rPr>
        <w:t xml:space="preserve"> </w:t>
      </w:r>
      <w:r w:rsidRPr="00A8010F">
        <w:rPr>
          <w:spacing w:val="-1"/>
        </w:rPr>
        <w:t>неблагоприятны</w:t>
      </w:r>
      <w:r w:rsidRPr="00A8010F">
        <w:rPr>
          <w:spacing w:val="41"/>
        </w:rPr>
        <w:t xml:space="preserve"> </w:t>
      </w:r>
      <w:r w:rsidRPr="00A8010F">
        <w:t>для</w:t>
      </w:r>
      <w:r w:rsidRPr="00A8010F">
        <w:rPr>
          <w:spacing w:val="33"/>
        </w:rPr>
        <w:t xml:space="preserve"> </w:t>
      </w:r>
      <w:r w:rsidRPr="00A8010F">
        <w:rPr>
          <w:spacing w:val="-1"/>
        </w:rPr>
        <w:t>застройки,</w:t>
      </w:r>
      <w:r w:rsidRPr="00A8010F">
        <w:rPr>
          <w:spacing w:val="33"/>
        </w:rPr>
        <w:t xml:space="preserve"> </w:t>
      </w:r>
      <w:r w:rsidRPr="00A8010F">
        <w:rPr>
          <w:spacing w:val="-1"/>
        </w:rPr>
        <w:t>вправе</w:t>
      </w:r>
      <w:r w:rsidRPr="00A8010F">
        <w:rPr>
          <w:spacing w:val="33"/>
        </w:rPr>
        <w:t xml:space="preserve"> </w:t>
      </w:r>
      <w:r w:rsidRPr="00A8010F">
        <w:rPr>
          <w:spacing w:val="-1"/>
        </w:rPr>
        <w:t>обратиться</w:t>
      </w:r>
      <w:r w:rsidRPr="00A8010F">
        <w:rPr>
          <w:spacing w:val="33"/>
        </w:rPr>
        <w:t xml:space="preserve"> </w:t>
      </w:r>
      <w:r w:rsidRPr="00A8010F">
        <w:t>за</w:t>
      </w:r>
      <w:r w:rsidRPr="00A8010F">
        <w:rPr>
          <w:spacing w:val="33"/>
        </w:rPr>
        <w:t xml:space="preserve"> </w:t>
      </w:r>
      <w:r w:rsidRPr="00A8010F">
        <w:t>разрешениями</w:t>
      </w:r>
      <w:r w:rsidRPr="00A8010F">
        <w:rPr>
          <w:spacing w:val="33"/>
        </w:rPr>
        <w:t xml:space="preserve"> </w:t>
      </w:r>
      <w:r w:rsidRPr="00A8010F">
        <w:t>на</w:t>
      </w:r>
      <w:r w:rsidRPr="00A8010F">
        <w:rPr>
          <w:spacing w:val="33"/>
        </w:rPr>
        <w:t xml:space="preserve"> </w:t>
      </w:r>
      <w:r w:rsidRPr="00A8010F">
        <w:rPr>
          <w:spacing w:val="-1"/>
        </w:rPr>
        <w:t>отклонение</w:t>
      </w:r>
      <w:r w:rsidRPr="00A8010F">
        <w:rPr>
          <w:spacing w:val="34"/>
        </w:rPr>
        <w:t xml:space="preserve"> </w:t>
      </w:r>
      <w:r w:rsidRPr="00A8010F">
        <w:t>от</w:t>
      </w:r>
      <w:r w:rsidRPr="00A8010F">
        <w:rPr>
          <w:spacing w:val="32"/>
        </w:rPr>
        <w:t xml:space="preserve"> </w:t>
      </w:r>
      <w:r w:rsidRPr="00A8010F">
        <w:rPr>
          <w:spacing w:val="-1"/>
        </w:rPr>
        <w:t>предельных</w:t>
      </w:r>
      <w:r w:rsidRPr="00A8010F">
        <w:rPr>
          <w:spacing w:val="33"/>
        </w:rPr>
        <w:t xml:space="preserve"> </w:t>
      </w:r>
      <w:r w:rsidRPr="00A8010F">
        <w:rPr>
          <w:spacing w:val="-1"/>
        </w:rPr>
        <w:t>параметров</w:t>
      </w:r>
      <w:r w:rsidRPr="00A8010F">
        <w:rPr>
          <w:spacing w:val="95"/>
        </w:rPr>
        <w:t xml:space="preserve"> </w:t>
      </w:r>
      <w:r w:rsidRPr="00A8010F">
        <w:t xml:space="preserve">разрешенного </w:t>
      </w:r>
      <w:r w:rsidRPr="00A8010F">
        <w:rPr>
          <w:spacing w:val="-1"/>
        </w:rPr>
        <w:t>строительства,</w:t>
      </w:r>
      <w:r w:rsidRPr="00A8010F">
        <w:t xml:space="preserve"> реконструкции</w:t>
      </w:r>
      <w:r w:rsidRPr="00A8010F">
        <w:rPr>
          <w:spacing w:val="-2"/>
        </w:rPr>
        <w:t xml:space="preserve"> </w:t>
      </w:r>
      <w:r w:rsidRPr="00A8010F">
        <w:rPr>
          <w:spacing w:val="-1"/>
        </w:rPr>
        <w:t>объектов</w:t>
      </w:r>
      <w:r w:rsidRPr="00A8010F">
        <w:t xml:space="preserve"> капитального </w:t>
      </w:r>
      <w:r w:rsidRPr="00A8010F">
        <w:rPr>
          <w:spacing w:val="-1"/>
        </w:rPr>
        <w:t>строительства.</w:t>
      </w:r>
    </w:p>
    <w:p w14:paraId="77838B33" w14:textId="77777777" w:rsidR="00387804" w:rsidRPr="00A8010F" w:rsidRDefault="00387804" w:rsidP="00C26FE2">
      <w:pPr>
        <w:pStyle w:val="af0"/>
        <w:numPr>
          <w:ilvl w:val="0"/>
          <w:numId w:val="14"/>
        </w:numPr>
        <w:tabs>
          <w:tab w:val="left" w:pos="915"/>
        </w:tabs>
        <w:suppressAutoHyphens w:val="0"/>
        <w:spacing w:after="0" w:line="240" w:lineRule="auto"/>
        <w:ind w:left="142" w:right="-1" w:firstLine="709"/>
      </w:pPr>
      <w:r w:rsidRPr="00A8010F">
        <w:rPr>
          <w:spacing w:val="-1"/>
        </w:rPr>
        <w:t>Правообладатели</w:t>
      </w:r>
      <w:r w:rsidRPr="00A8010F">
        <w:rPr>
          <w:spacing w:val="-10"/>
        </w:rPr>
        <w:t xml:space="preserve"> </w:t>
      </w:r>
      <w:r w:rsidRPr="00A8010F">
        <w:rPr>
          <w:spacing w:val="-1"/>
        </w:rPr>
        <w:t>земельных</w:t>
      </w:r>
      <w:r w:rsidRPr="00A8010F">
        <w:rPr>
          <w:spacing w:val="-11"/>
        </w:rPr>
        <w:t xml:space="preserve"> </w:t>
      </w:r>
      <w:r w:rsidRPr="00A8010F">
        <w:t>участков</w:t>
      </w:r>
      <w:r w:rsidRPr="00A8010F">
        <w:rPr>
          <w:spacing w:val="-11"/>
        </w:rPr>
        <w:t xml:space="preserve"> </w:t>
      </w:r>
      <w:r w:rsidRPr="00A8010F">
        <w:t>вправе</w:t>
      </w:r>
      <w:r w:rsidRPr="00A8010F">
        <w:rPr>
          <w:spacing w:val="-10"/>
        </w:rPr>
        <w:t xml:space="preserve"> </w:t>
      </w:r>
      <w:r w:rsidRPr="00A8010F">
        <w:rPr>
          <w:spacing w:val="-1"/>
        </w:rPr>
        <w:t>обратиться</w:t>
      </w:r>
      <w:r w:rsidRPr="00A8010F">
        <w:rPr>
          <w:spacing w:val="-10"/>
        </w:rPr>
        <w:t xml:space="preserve"> </w:t>
      </w:r>
      <w:r w:rsidRPr="00A8010F">
        <w:t>за</w:t>
      </w:r>
      <w:r w:rsidRPr="00A8010F">
        <w:rPr>
          <w:spacing w:val="-10"/>
        </w:rPr>
        <w:t xml:space="preserve"> </w:t>
      </w:r>
      <w:r w:rsidRPr="00A8010F">
        <w:rPr>
          <w:spacing w:val="-1"/>
        </w:rPr>
        <w:t>разрешениями</w:t>
      </w:r>
      <w:r w:rsidRPr="00A8010F">
        <w:rPr>
          <w:spacing w:val="-9"/>
        </w:rPr>
        <w:t xml:space="preserve"> </w:t>
      </w:r>
      <w:r w:rsidRPr="00A8010F">
        <w:t>на</w:t>
      </w:r>
      <w:r w:rsidRPr="00A8010F">
        <w:rPr>
          <w:spacing w:val="-10"/>
        </w:rPr>
        <w:t xml:space="preserve"> </w:t>
      </w:r>
      <w:r w:rsidRPr="00A8010F">
        <w:rPr>
          <w:spacing w:val="-1"/>
        </w:rPr>
        <w:t>отклонение</w:t>
      </w:r>
      <w:r w:rsidRPr="00A8010F">
        <w:rPr>
          <w:spacing w:val="99"/>
        </w:rPr>
        <w:t xml:space="preserve"> </w:t>
      </w:r>
      <w:r w:rsidRPr="00A8010F">
        <w:t>от</w:t>
      </w:r>
      <w:r w:rsidRPr="00A8010F">
        <w:rPr>
          <w:spacing w:val="8"/>
        </w:rPr>
        <w:t xml:space="preserve"> </w:t>
      </w:r>
      <w:r w:rsidRPr="00A8010F">
        <w:rPr>
          <w:spacing w:val="-1"/>
        </w:rPr>
        <w:t>предельных</w:t>
      </w:r>
      <w:r w:rsidRPr="00A8010F">
        <w:rPr>
          <w:spacing w:val="9"/>
        </w:rPr>
        <w:t xml:space="preserve"> </w:t>
      </w:r>
      <w:r w:rsidRPr="00A8010F">
        <w:t>параметров</w:t>
      </w:r>
      <w:r w:rsidRPr="00A8010F">
        <w:rPr>
          <w:spacing w:val="8"/>
        </w:rPr>
        <w:t xml:space="preserve"> </w:t>
      </w:r>
      <w:r w:rsidRPr="00A8010F">
        <w:t>разрешенного</w:t>
      </w:r>
      <w:r w:rsidRPr="00A8010F">
        <w:rPr>
          <w:spacing w:val="9"/>
        </w:rPr>
        <w:t xml:space="preserve"> </w:t>
      </w:r>
      <w:r w:rsidRPr="00A8010F">
        <w:rPr>
          <w:spacing w:val="-1"/>
        </w:rPr>
        <w:t>строительства,</w:t>
      </w:r>
      <w:r w:rsidRPr="00A8010F">
        <w:rPr>
          <w:spacing w:val="9"/>
        </w:rPr>
        <w:t xml:space="preserve"> </w:t>
      </w:r>
      <w:r w:rsidRPr="00A8010F">
        <w:t>реконструкции</w:t>
      </w:r>
      <w:r w:rsidRPr="00A8010F">
        <w:rPr>
          <w:spacing w:val="9"/>
        </w:rPr>
        <w:t xml:space="preserve"> </w:t>
      </w:r>
      <w:r w:rsidRPr="00A8010F">
        <w:rPr>
          <w:spacing w:val="-1"/>
        </w:rPr>
        <w:t>объектов</w:t>
      </w:r>
      <w:r w:rsidRPr="00A8010F">
        <w:rPr>
          <w:spacing w:val="10"/>
        </w:rPr>
        <w:t xml:space="preserve"> </w:t>
      </w:r>
      <w:r w:rsidRPr="00A8010F">
        <w:t>капитального</w:t>
      </w:r>
      <w:r w:rsidRPr="00A8010F">
        <w:rPr>
          <w:spacing w:val="60"/>
        </w:rPr>
        <w:t xml:space="preserve"> </w:t>
      </w:r>
      <w:r w:rsidRPr="00A8010F">
        <w:rPr>
          <w:spacing w:val="-1"/>
        </w:rPr>
        <w:t>строительства,</w:t>
      </w:r>
      <w:r w:rsidRPr="00A8010F">
        <w:rPr>
          <w:spacing w:val="9"/>
        </w:rPr>
        <w:t xml:space="preserve"> </w:t>
      </w:r>
      <w:r w:rsidRPr="00A8010F">
        <w:t>если</w:t>
      </w:r>
      <w:r w:rsidRPr="00A8010F">
        <w:rPr>
          <w:spacing w:val="11"/>
        </w:rPr>
        <w:t xml:space="preserve"> </w:t>
      </w:r>
      <w:r w:rsidRPr="00A8010F">
        <w:t>такое</w:t>
      </w:r>
      <w:r w:rsidRPr="00A8010F">
        <w:rPr>
          <w:spacing w:val="10"/>
        </w:rPr>
        <w:t xml:space="preserve"> </w:t>
      </w:r>
      <w:r w:rsidRPr="00A8010F">
        <w:rPr>
          <w:spacing w:val="-1"/>
        </w:rPr>
        <w:t>отклонение</w:t>
      </w:r>
      <w:r w:rsidRPr="00A8010F">
        <w:rPr>
          <w:spacing w:val="11"/>
        </w:rPr>
        <w:t xml:space="preserve"> </w:t>
      </w:r>
      <w:r w:rsidRPr="00A8010F">
        <w:rPr>
          <w:spacing w:val="-1"/>
        </w:rPr>
        <w:t>необходимо</w:t>
      </w:r>
      <w:r w:rsidRPr="00A8010F">
        <w:rPr>
          <w:spacing w:val="10"/>
        </w:rPr>
        <w:t xml:space="preserve"> </w:t>
      </w:r>
      <w:r w:rsidRPr="00A8010F">
        <w:t>в</w:t>
      </w:r>
      <w:r w:rsidRPr="00A8010F">
        <w:rPr>
          <w:spacing w:val="8"/>
        </w:rPr>
        <w:t xml:space="preserve"> </w:t>
      </w:r>
      <w:r w:rsidRPr="00A8010F">
        <w:t>целях</w:t>
      </w:r>
      <w:r w:rsidRPr="00A8010F">
        <w:rPr>
          <w:spacing w:val="11"/>
        </w:rPr>
        <w:t xml:space="preserve"> </w:t>
      </w:r>
      <w:r w:rsidRPr="00A8010F">
        <w:rPr>
          <w:spacing w:val="-1"/>
        </w:rPr>
        <w:t>однократного</w:t>
      </w:r>
      <w:r w:rsidRPr="00A8010F">
        <w:rPr>
          <w:spacing w:val="10"/>
        </w:rPr>
        <w:t xml:space="preserve"> </w:t>
      </w:r>
      <w:r w:rsidRPr="00A8010F">
        <w:rPr>
          <w:spacing w:val="-1"/>
        </w:rPr>
        <w:t>изменения</w:t>
      </w:r>
      <w:r w:rsidRPr="00A8010F">
        <w:rPr>
          <w:spacing w:val="11"/>
        </w:rPr>
        <w:t xml:space="preserve"> </w:t>
      </w:r>
      <w:r w:rsidRPr="00A8010F">
        <w:rPr>
          <w:spacing w:val="-1"/>
        </w:rPr>
        <w:t>одного</w:t>
      </w:r>
      <w:r w:rsidRPr="00A8010F">
        <w:rPr>
          <w:spacing w:val="10"/>
        </w:rPr>
        <w:t xml:space="preserve"> </w:t>
      </w:r>
      <w:r w:rsidRPr="00A8010F">
        <w:t>или</w:t>
      </w:r>
      <w:r w:rsidRPr="00A8010F">
        <w:rPr>
          <w:spacing w:val="109"/>
        </w:rPr>
        <w:t xml:space="preserve"> </w:t>
      </w:r>
      <w:r w:rsidRPr="00A8010F">
        <w:t>нескольких</w:t>
      </w:r>
      <w:r w:rsidRPr="00A8010F">
        <w:rPr>
          <w:spacing w:val="34"/>
        </w:rPr>
        <w:t xml:space="preserve"> </w:t>
      </w:r>
      <w:r w:rsidRPr="00A8010F">
        <w:rPr>
          <w:spacing w:val="-1"/>
        </w:rPr>
        <w:t>предельных</w:t>
      </w:r>
      <w:r w:rsidRPr="00A8010F">
        <w:rPr>
          <w:spacing w:val="34"/>
        </w:rPr>
        <w:t xml:space="preserve"> </w:t>
      </w:r>
      <w:r w:rsidRPr="00A8010F">
        <w:t>параметров</w:t>
      </w:r>
      <w:r w:rsidRPr="00A8010F">
        <w:rPr>
          <w:spacing w:val="33"/>
        </w:rPr>
        <w:t xml:space="preserve"> </w:t>
      </w:r>
      <w:r w:rsidRPr="00A8010F">
        <w:t>разрешенного</w:t>
      </w:r>
      <w:r w:rsidRPr="00A8010F">
        <w:rPr>
          <w:spacing w:val="34"/>
        </w:rPr>
        <w:t xml:space="preserve"> </w:t>
      </w:r>
      <w:r w:rsidRPr="00A8010F">
        <w:rPr>
          <w:spacing w:val="-1"/>
        </w:rPr>
        <w:t>строительства,</w:t>
      </w:r>
      <w:r w:rsidRPr="00A8010F">
        <w:rPr>
          <w:spacing w:val="34"/>
        </w:rPr>
        <w:t xml:space="preserve"> </w:t>
      </w:r>
      <w:r w:rsidRPr="00A8010F">
        <w:t>реконструкции</w:t>
      </w:r>
      <w:r w:rsidRPr="00A8010F">
        <w:rPr>
          <w:spacing w:val="34"/>
        </w:rPr>
        <w:t xml:space="preserve"> </w:t>
      </w:r>
      <w:r w:rsidRPr="00A8010F">
        <w:rPr>
          <w:spacing w:val="-1"/>
        </w:rPr>
        <w:t>объектов</w:t>
      </w:r>
      <w:r w:rsidRPr="00A8010F">
        <w:rPr>
          <w:spacing w:val="62"/>
        </w:rPr>
        <w:t xml:space="preserve"> </w:t>
      </w:r>
      <w:r w:rsidRPr="00A8010F">
        <w:t>капитального</w:t>
      </w:r>
      <w:r w:rsidRPr="00A8010F">
        <w:rPr>
          <w:spacing w:val="35"/>
        </w:rPr>
        <w:t xml:space="preserve"> </w:t>
      </w:r>
      <w:r w:rsidRPr="00A8010F">
        <w:rPr>
          <w:spacing w:val="-1"/>
        </w:rPr>
        <w:t>строительства,</w:t>
      </w:r>
      <w:r w:rsidRPr="00A8010F">
        <w:rPr>
          <w:spacing w:val="34"/>
        </w:rPr>
        <w:t xml:space="preserve"> </w:t>
      </w:r>
      <w:r w:rsidRPr="00A8010F">
        <w:t>установленных</w:t>
      </w:r>
      <w:r w:rsidRPr="00A8010F">
        <w:rPr>
          <w:spacing w:val="35"/>
        </w:rPr>
        <w:t xml:space="preserve"> </w:t>
      </w:r>
      <w:r w:rsidRPr="00A8010F">
        <w:t>градостроительным</w:t>
      </w:r>
      <w:r w:rsidRPr="00A8010F">
        <w:rPr>
          <w:spacing w:val="35"/>
        </w:rPr>
        <w:t xml:space="preserve"> </w:t>
      </w:r>
      <w:r w:rsidRPr="00A8010F">
        <w:rPr>
          <w:spacing w:val="-1"/>
        </w:rPr>
        <w:t>регламентом</w:t>
      </w:r>
      <w:r w:rsidRPr="00A8010F">
        <w:rPr>
          <w:spacing w:val="33"/>
        </w:rPr>
        <w:t xml:space="preserve"> </w:t>
      </w:r>
      <w:r w:rsidRPr="00A8010F">
        <w:t>для</w:t>
      </w:r>
      <w:r w:rsidRPr="00A8010F">
        <w:rPr>
          <w:spacing w:val="36"/>
        </w:rPr>
        <w:t xml:space="preserve"> </w:t>
      </w:r>
      <w:r w:rsidRPr="00A8010F">
        <w:rPr>
          <w:spacing w:val="-1"/>
        </w:rPr>
        <w:t>конкретной территориальной</w:t>
      </w:r>
      <w:r w:rsidRPr="00A8010F">
        <w:t xml:space="preserve"> зоны, не более</w:t>
      </w:r>
      <w:r w:rsidRPr="00A8010F">
        <w:rPr>
          <w:spacing w:val="-1"/>
        </w:rPr>
        <w:t xml:space="preserve"> чем</w:t>
      </w:r>
      <w:r w:rsidRPr="00A8010F">
        <w:t xml:space="preserve"> на </w:t>
      </w:r>
      <w:r w:rsidRPr="00A8010F">
        <w:rPr>
          <w:spacing w:val="-1"/>
        </w:rPr>
        <w:t>десять</w:t>
      </w:r>
      <w:r w:rsidRPr="00A8010F">
        <w:t xml:space="preserve"> </w:t>
      </w:r>
      <w:r w:rsidRPr="00A8010F">
        <w:rPr>
          <w:spacing w:val="-1"/>
        </w:rPr>
        <w:t>процентов.</w:t>
      </w:r>
    </w:p>
    <w:p w14:paraId="0C801F03" w14:textId="77777777" w:rsidR="00387804" w:rsidRPr="00A8010F" w:rsidRDefault="00387804" w:rsidP="00C26FE2">
      <w:pPr>
        <w:pStyle w:val="af0"/>
        <w:numPr>
          <w:ilvl w:val="0"/>
          <w:numId w:val="14"/>
        </w:numPr>
        <w:tabs>
          <w:tab w:val="left" w:pos="982"/>
        </w:tabs>
        <w:suppressAutoHyphens w:val="0"/>
        <w:spacing w:after="0" w:line="240" w:lineRule="auto"/>
        <w:ind w:left="142" w:right="-1" w:firstLine="709"/>
      </w:pPr>
      <w:r w:rsidRPr="00A8010F">
        <w:t>Отклонение</w:t>
      </w:r>
      <w:r w:rsidRPr="00A8010F">
        <w:rPr>
          <w:spacing w:val="57"/>
        </w:rPr>
        <w:t xml:space="preserve"> </w:t>
      </w:r>
      <w:r w:rsidRPr="00A8010F">
        <w:t>от</w:t>
      </w:r>
      <w:r w:rsidRPr="00A8010F">
        <w:rPr>
          <w:spacing w:val="56"/>
        </w:rPr>
        <w:t xml:space="preserve"> </w:t>
      </w:r>
      <w:r w:rsidRPr="00A8010F">
        <w:rPr>
          <w:spacing w:val="-1"/>
        </w:rPr>
        <w:t>предельных</w:t>
      </w:r>
      <w:r w:rsidRPr="00A8010F">
        <w:rPr>
          <w:spacing w:val="57"/>
        </w:rPr>
        <w:t xml:space="preserve"> </w:t>
      </w:r>
      <w:r w:rsidRPr="00A8010F">
        <w:t>параметров</w:t>
      </w:r>
      <w:r w:rsidRPr="00A8010F">
        <w:rPr>
          <w:spacing w:val="56"/>
        </w:rPr>
        <w:t xml:space="preserve"> </w:t>
      </w:r>
      <w:r w:rsidRPr="00A8010F">
        <w:t>разрешенного</w:t>
      </w:r>
      <w:r w:rsidRPr="00A8010F">
        <w:rPr>
          <w:spacing w:val="56"/>
        </w:rPr>
        <w:t xml:space="preserve"> </w:t>
      </w:r>
      <w:r w:rsidRPr="00A8010F">
        <w:t>строительства,</w:t>
      </w:r>
      <w:r w:rsidRPr="00A8010F">
        <w:rPr>
          <w:spacing w:val="57"/>
        </w:rPr>
        <w:t xml:space="preserve"> </w:t>
      </w:r>
      <w:r w:rsidRPr="00A8010F">
        <w:t>реконструкции</w:t>
      </w:r>
      <w:r w:rsidRPr="00A8010F">
        <w:rPr>
          <w:spacing w:val="20"/>
        </w:rPr>
        <w:t xml:space="preserve"> </w:t>
      </w:r>
      <w:r w:rsidRPr="00A8010F">
        <w:rPr>
          <w:spacing w:val="-1"/>
        </w:rPr>
        <w:t>объектов</w:t>
      </w:r>
      <w:r w:rsidRPr="00A8010F">
        <w:rPr>
          <w:spacing w:val="13"/>
        </w:rPr>
        <w:t xml:space="preserve"> </w:t>
      </w:r>
      <w:r w:rsidRPr="00A8010F">
        <w:t>капитального</w:t>
      </w:r>
      <w:r w:rsidRPr="00A8010F">
        <w:rPr>
          <w:spacing w:val="14"/>
        </w:rPr>
        <w:t xml:space="preserve"> </w:t>
      </w:r>
      <w:r w:rsidRPr="00A8010F">
        <w:rPr>
          <w:spacing w:val="-1"/>
        </w:rPr>
        <w:t>строительства</w:t>
      </w:r>
      <w:r w:rsidRPr="00A8010F">
        <w:rPr>
          <w:spacing w:val="13"/>
        </w:rPr>
        <w:t xml:space="preserve"> </w:t>
      </w:r>
      <w:r w:rsidRPr="00A8010F">
        <w:t>разрешается</w:t>
      </w:r>
      <w:r w:rsidRPr="00A8010F">
        <w:rPr>
          <w:spacing w:val="13"/>
        </w:rPr>
        <w:t xml:space="preserve"> </w:t>
      </w:r>
      <w:r w:rsidRPr="00A8010F">
        <w:t>для</w:t>
      </w:r>
      <w:r w:rsidRPr="00A8010F">
        <w:rPr>
          <w:spacing w:val="13"/>
        </w:rPr>
        <w:t xml:space="preserve"> </w:t>
      </w:r>
      <w:r w:rsidRPr="00A8010F">
        <w:t>отдельного</w:t>
      </w:r>
      <w:r w:rsidRPr="00A8010F">
        <w:rPr>
          <w:spacing w:val="14"/>
        </w:rPr>
        <w:t xml:space="preserve"> </w:t>
      </w:r>
      <w:r w:rsidRPr="00A8010F">
        <w:t>земельного</w:t>
      </w:r>
      <w:r w:rsidRPr="00A8010F">
        <w:rPr>
          <w:spacing w:val="12"/>
        </w:rPr>
        <w:t xml:space="preserve"> </w:t>
      </w:r>
      <w:r w:rsidRPr="00A8010F">
        <w:rPr>
          <w:spacing w:val="-1"/>
        </w:rPr>
        <w:t>участка</w:t>
      </w:r>
      <w:r w:rsidRPr="00A8010F">
        <w:rPr>
          <w:spacing w:val="13"/>
        </w:rPr>
        <w:t xml:space="preserve"> </w:t>
      </w:r>
      <w:r w:rsidRPr="00A8010F">
        <w:rPr>
          <w:spacing w:val="-1"/>
        </w:rPr>
        <w:t>при</w:t>
      </w:r>
      <w:r w:rsidRPr="00A8010F">
        <w:rPr>
          <w:spacing w:val="53"/>
        </w:rPr>
        <w:t xml:space="preserve"> </w:t>
      </w:r>
      <w:r w:rsidRPr="00A8010F">
        <w:t>соблюдении</w:t>
      </w:r>
      <w:r w:rsidRPr="00A8010F">
        <w:rPr>
          <w:spacing w:val="46"/>
        </w:rPr>
        <w:t xml:space="preserve"> </w:t>
      </w:r>
      <w:r w:rsidRPr="00A8010F">
        <w:t>требований</w:t>
      </w:r>
      <w:r w:rsidRPr="00A8010F">
        <w:rPr>
          <w:spacing w:val="46"/>
        </w:rPr>
        <w:t xml:space="preserve"> </w:t>
      </w:r>
      <w:r w:rsidRPr="00A8010F">
        <w:t>технических</w:t>
      </w:r>
      <w:r w:rsidRPr="00A8010F">
        <w:rPr>
          <w:spacing w:val="47"/>
        </w:rPr>
        <w:t xml:space="preserve"> </w:t>
      </w:r>
      <w:r w:rsidRPr="00A8010F">
        <w:rPr>
          <w:spacing w:val="-1"/>
        </w:rPr>
        <w:t>регламентов. Отклонение</w:t>
      </w:r>
      <w:r w:rsidRPr="00A8010F">
        <w:rPr>
          <w:spacing w:val="46"/>
        </w:rPr>
        <w:t xml:space="preserve"> </w:t>
      </w:r>
      <w:r w:rsidRPr="00A8010F">
        <w:t>от</w:t>
      </w:r>
      <w:r w:rsidRPr="00A8010F">
        <w:rPr>
          <w:spacing w:val="46"/>
        </w:rPr>
        <w:t xml:space="preserve"> </w:t>
      </w:r>
      <w:r w:rsidRPr="00A8010F">
        <w:rPr>
          <w:spacing w:val="-1"/>
        </w:rPr>
        <w:t>предельных</w:t>
      </w:r>
      <w:r w:rsidRPr="00A8010F">
        <w:rPr>
          <w:spacing w:val="46"/>
        </w:rPr>
        <w:t xml:space="preserve"> </w:t>
      </w:r>
      <w:r w:rsidRPr="00A8010F">
        <w:t>параметров</w:t>
      </w:r>
      <w:r w:rsidRPr="00A8010F">
        <w:rPr>
          <w:spacing w:val="59"/>
        </w:rPr>
        <w:t xml:space="preserve"> </w:t>
      </w:r>
      <w:r w:rsidRPr="00A8010F">
        <w:t>разрешенного</w:t>
      </w:r>
      <w:r w:rsidRPr="00A8010F">
        <w:rPr>
          <w:spacing w:val="19"/>
        </w:rPr>
        <w:t xml:space="preserve"> </w:t>
      </w:r>
      <w:r w:rsidRPr="00A8010F">
        <w:rPr>
          <w:spacing w:val="-1"/>
        </w:rPr>
        <w:t>строительства,</w:t>
      </w:r>
      <w:r w:rsidRPr="00A8010F">
        <w:rPr>
          <w:spacing w:val="19"/>
        </w:rPr>
        <w:t xml:space="preserve"> </w:t>
      </w:r>
      <w:r w:rsidRPr="00A8010F">
        <w:t>реконструкции</w:t>
      </w:r>
      <w:r w:rsidRPr="00A8010F">
        <w:rPr>
          <w:spacing w:val="18"/>
        </w:rPr>
        <w:t xml:space="preserve"> </w:t>
      </w:r>
      <w:r w:rsidRPr="00A8010F">
        <w:rPr>
          <w:spacing w:val="-1"/>
        </w:rPr>
        <w:t>объектов</w:t>
      </w:r>
      <w:r w:rsidRPr="00A8010F">
        <w:rPr>
          <w:spacing w:val="20"/>
        </w:rPr>
        <w:t xml:space="preserve"> </w:t>
      </w:r>
      <w:r w:rsidRPr="00A8010F">
        <w:t>капитального</w:t>
      </w:r>
      <w:r w:rsidRPr="00A8010F">
        <w:rPr>
          <w:spacing w:val="22"/>
        </w:rPr>
        <w:t xml:space="preserve"> </w:t>
      </w:r>
      <w:r w:rsidRPr="00A8010F">
        <w:rPr>
          <w:spacing w:val="-1"/>
        </w:rPr>
        <w:t>строительства</w:t>
      </w:r>
      <w:r w:rsidRPr="00A8010F">
        <w:rPr>
          <w:spacing w:val="19"/>
        </w:rPr>
        <w:t xml:space="preserve"> </w:t>
      </w:r>
      <w:r w:rsidRPr="00A8010F">
        <w:t>в</w:t>
      </w:r>
      <w:r w:rsidRPr="00A8010F">
        <w:rPr>
          <w:spacing w:val="19"/>
        </w:rPr>
        <w:t xml:space="preserve"> </w:t>
      </w:r>
      <w:r w:rsidRPr="00A8010F">
        <w:t>части</w:t>
      </w:r>
      <w:r w:rsidRPr="00A8010F">
        <w:rPr>
          <w:spacing w:val="66"/>
        </w:rPr>
        <w:t xml:space="preserve"> </w:t>
      </w:r>
      <w:r w:rsidRPr="00A8010F">
        <w:rPr>
          <w:spacing w:val="-1"/>
        </w:rPr>
        <w:t>предельного</w:t>
      </w:r>
      <w:r w:rsidRPr="00A8010F">
        <w:rPr>
          <w:spacing w:val="-11"/>
        </w:rPr>
        <w:t xml:space="preserve"> </w:t>
      </w:r>
      <w:r w:rsidRPr="00A8010F">
        <w:rPr>
          <w:spacing w:val="-1"/>
        </w:rPr>
        <w:t>количества</w:t>
      </w:r>
      <w:r w:rsidRPr="00A8010F">
        <w:rPr>
          <w:spacing w:val="-11"/>
        </w:rPr>
        <w:t xml:space="preserve"> </w:t>
      </w:r>
      <w:r w:rsidRPr="00A8010F">
        <w:t>этажей,</w:t>
      </w:r>
      <w:r w:rsidRPr="00A8010F">
        <w:rPr>
          <w:spacing w:val="-11"/>
        </w:rPr>
        <w:t xml:space="preserve"> </w:t>
      </w:r>
      <w:r w:rsidRPr="00A8010F">
        <w:t>предельной</w:t>
      </w:r>
      <w:r w:rsidRPr="00A8010F">
        <w:rPr>
          <w:spacing w:val="-12"/>
        </w:rPr>
        <w:t xml:space="preserve"> </w:t>
      </w:r>
      <w:r w:rsidRPr="00A8010F">
        <w:rPr>
          <w:spacing w:val="-1"/>
        </w:rPr>
        <w:t>высоты</w:t>
      </w:r>
      <w:r w:rsidRPr="00A8010F">
        <w:rPr>
          <w:spacing w:val="-12"/>
        </w:rPr>
        <w:t xml:space="preserve"> </w:t>
      </w:r>
      <w:r w:rsidRPr="00A8010F">
        <w:t>зданий,</w:t>
      </w:r>
      <w:r w:rsidRPr="00A8010F">
        <w:rPr>
          <w:spacing w:val="-11"/>
        </w:rPr>
        <w:t xml:space="preserve"> </w:t>
      </w:r>
      <w:r w:rsidRPr="00A8010F">
        <w:t>строений,</w:t>
      </w:r>
      <w:r w:rsidRPr="00A8010F">
        <w:rPr>
          <w:spacing w:val="-11"/>
        </w:rPr>
        <w:t xml:space="preserve"> </w:t>
      </w:r>
      <w:r w:rsidRPr="00A8010F">
        <w:rPr>
          <w:spacing w:val="-1"/>
        </w:rPr>
        <w:t>сооружений</w:t>
      </w:r>
      <w:r w:rsidRPr="00A8010F">
        <w:rPr>
          <w:spacing w:val="-11"/>
        </w:rPr>
        <w:t xml:space="preserve"> </w:t>
      </w:r>
      <w:r w:rsidRPr="00A8010F">
        <w:t>и</w:t>
      </w:r>
      <w:r w:rsidRPr="00A8010F">
        <w:rPr>
          <w:spacing w:val="-11"/>
        </w:rPr>
        <w:t xml:space="preserve"> </w:t>
      </w:r>
      <w:r w:rsidRPr="00A8010F">
        <w:t>требований</w:t>
      </w:r>
      <w:r w:rsidRPr="00A8010F">
        <w:rPr>
          <w:spacing w:val="67"/>
        </w:rPr>
        <w:t xml:space="preserve"> </w:t>
      </w:r>
      <w:r w:rsidRPr="00A8010F">
        <w:t>к</w:t>
      </w:r>
      <w:r w:rsidRPr="00A8010F">
        <w:rPr>
          <w:spacing w:val="27"/>
        </w:rPr>
        <w:t xml:space="preserve"> </w:t>
      </w:r>
      <w:r w:rsidRPr="00A8010F">
        <w:t>архитектурным</w:t>
      </w:r>
      <w:r w:rsidRPr="00A8010F">
        <w:rPr>
          <w:spacing w:val="27"/>
        </w:rPr>
        <w:t xml:space="preserve"> </w:t>
      </w:r>
      <w:r w:rsidRPr="00A8010F">
        <w:rPr>
          <w:spacing w:val="-1"/>
        </w:rPr>
        <w:t>решениям</w:t>
      </w:r>
      <w:r w:rsidRPr="00A8010F">
        <w:rPr>
          <w:spacing w:val="28"/>
        </w:rPr>
        <w:t xml:space="preserve"> </w:t>
      </w:r>
      <w:r w:rsidRPr="00A8010F">
        <w:rPr>
          <w:spacing w:val="-1"/>
        </w:rPr>
        <w:t>объектов</w:t>
      </w:r>
      <w:r w:rsidRPr="00A8010F">
        <w:rPr>
          <w:spacing w:val="26"/>
        </w:rPr>
        <w:t xml:space="preserve"> </w:t>
      </w:r>
      <w:r w:rsidRPr="00A8010F">
        <w:t>капитального</w:t>
      </w:r>
      <w:r w:rsidRPr="00A8010F">
        <w:rPr>
          <w:spacing w:val="27"/>
        </w:rPr>
        <w:t xml:space="preserve"> </w:t>
      </w:r>
      <w:r w:rsidRPr="00A8010F">
        <w:rPr>
          <w:spacing w:val="-1"/>
        </w:rPr>
        <w:t>строительства</w:t>
      </w:r>
      <w:r w:rsidRPr="00A8010F">
        <w:rPr>
          <w:spacing w:val="27"/>
        </w:rPr>
        <w:t xml:space="preserve"> </w:t>
      </w:r>
      <w:r w:rsidRPr="00A8010F">
        <w:t>в</w:t>
      </w:r>
      <w:r w:rsidRPr="00A8010F">
        <w:rPr>
          <w:spacing w:val="26"/>
        </w:rPr>
        <w:t xml:space="preserve"> </w:t>
      </w:r>
      <w:r w:rsidRPr="00A8010F">
        <w:t>границах</w:t>
      </w:r>
      <w:r w:rsidRPr="00A8010F">
        <w:rPr>
          <w:spacing w:val="27"/>
        </w:rPr>
        <w:t xml:space="preserve"> </w:t>
      </w:r>
      <w:r w:rsidRPr="00A8010F">
        <w:rPr>
          <w:spacing w:val="-1"/>
        </w:rPr>
        <w:t>территорий</w:t>
      </w:r>
      <w:r w:rsidRPr="00A8010F">
        <w:rPr>
          <w:spacing w:val="73"/>
        </w:rPr>
        <w:t xml:space="preserve"> </w:t>
      </w:r>
      <w:r w:rsidRPr="00A8010F">
        <w:rPr>
          <w:spacing w:val="-1"/>
        </w:rPr>
        <w:t>исторических</w:t>
      </w:r>
      <w:r w:rsidRPr="00A8010F">
        <w:t xml:space="preserve"> </w:t>
      </w:r>
      <w:r w:rsidRPr="00A8010F">
        <w:rPr>
          <w:spacing w:val="-1"/>
        </w:rPr>
        <w:t>поселений</w:t>
      </w:r>
      <w:r w:rsidRPr="00A8010F">
        <w:t xml:space="preserve"> </w:t>
      </w:r>
      <w:r w:rsidRPr="00A8010F">
        <w:rPr>
          <w:spacing w:val="-1"/>
        </w:rPr>
        <w:t>федерального</w:t>
      </w:r>
      <w:r w:rsidRPr="00A8010F">
        <w:t xml:space="preserve"> или регионального значения</w:t>
      </w:r>
      <w:r w:rsidRPr="00A8010F">
        <w:rPr>
          <w:spacing w:val="-2"/>
        </w:rPr>
        <w:t xml:space="preserve"> </w:t>
      </w:r>
      <w:r w:rsidRPr="00A8010F">
        <w:t xml:space="preserve">не </w:t>
      </w:r>
      <w:r w:rsidRPr="00A8010F">
        <w:rPr>
          <w:spacing w:val="-1"/>
        </w:rPr>
        <w:t>допускается.</w:t>
      </w:r>
    </w:p>
    <w:p w14:paraId="2A3276C1" w14:textId="77777777" w:rsidR="00387804" w:rsidRPr="00A8010F" w:rsidRDefault="00387804" w:rsidP="00C26FE2">
      <w:pPr>
        <w:pStyle w:val="af0"/>
        <w:numPr>
          <w:ilvl w:val="0"/>
          <w:numId w:val="14"/>
        </w:numPr>
        <w:tabs>
          <w:tab w:val="left" w:pos="961"/>
        </w:tabs>
        <w:suppressAutoHyphens w:val="0"/>
        <w:spacing w:after="0" w:line="240" w:lineRule="auto"/>
        <w:ind w:left="142" w:right="-1" w:firstLine="709"/>
      </w:pPr>
      <w:r w:rsidRPr="00A8010F">
        <w:t>Заинтересованное</w:t>
      </w:r>
      <w:r w:rsidRPr="00A8010F">
        <w:rPr>
          <w:spacing w:val="36"/>
        </w:rPr>
        <w:t xml:space="preserve"> </w:t>
      </w:r>
      <w:r w:rsidRPr="00A8010F">
        <w:t>в</w:t>
      </w:r>
      <w:r w:rsidRPr="00A8010F">
        <w:rPr>
          <w:spacing w:val="35"/>
        </w:rPr>
        <w:t xml:space="preserve"> </w:t>
      </w:r>
      <w:r w:rsidRPr="00A8010F">
        <w:rPr>
          <w:spacing w:val="-1"/>
        </w:rPr>
        <w:t>получении</w:t>
      </w:r>
      <w:r w:rsidRPr="00A8010F">
        <w:rPr>
          <w:spacing w:val="35"/>
        </w:rPr>
        <w:t xml:space="preserve"> </w:t>
      </w:r>
      <w:r w:rsidRPr="00A8010F">
        <w:t>разрешения</w:t>
      </w:r>
      <w:r w:rsidRPr="00A8010F">
        <w:rPr>
          <w:spacing w:val="35"/>
        </w:rPr>
        <w:t xml:space="preserve"> </w:t>
      </w:r>
      <w:r w:rsidRPr="00A8010F">
        <w:t>на</w:t>
      </w:r>
      <w:r w:rsidRPr="00A8010F">
        <w:rPr>
          <w:spacing w:val="36"/>
        </w:rPr>
        <w:t xml:space="preserve"> </w:t>
      </w:r>
      <w:r w:rsidRPr="00A8010F">
        <w:rPr>
          <w:spacing w:val="-1"/>
        </w:rPr>
        <w:t>отклонение</w:t>
      </w:r>
      <w:r w:rsidRPr="00A8010F">
        <w:rPr>
          <w:spacing w:val="36"/>
        </w:rPr>
        <w:t xml:space="preserve"> </w:t>
      </w:r>
      <w:r w:rsidRPr="00A8010F">
        <w:t>от</w:t>
      </w:r>
      <w:r w:rsidRPr="00A8010F">
        <w:rPr>
          <w:spacing w:val="35"/>
        </w:rPr>
        <w:t xml:space="preserve"> </w:t>
      </w:r>
      <w:r w:rsidRPr="00A8010F">
        <w:rPr>
          <w:spacing w:val="-1"/>
        </w:rPr>
        <w:t>предельных</w:t>
      </w:r>
      <w:r w:rsidRPr="00A8010F">
        <w:rPr>
          <w:spacing w:val="35"/>
        </w:rPr>
        <w:t xml:space="preserve"> </w:t>
      </w:r>
      <w:r w:rsidRPr="00A8010F">
        <w:t>параметров</w:t>
      </w:r>
      <w:r w:rsidRPr="00A8010F">
        <w:rPr>
          <w:spacing w:val="53"/>
        </w:rPr>
        <w:t xml:space="preserve"> </w:t>
      </w:r>
      <w:r w:rsidRPr="00A8010F">
        <w:t>разрешенного</w:t>
      </w:r>
      <w:r w:rsidRPr="00A8010F">
        <w:rPr>
          <w:spacing w:val="13"/>
        </w:rPr>
        <w:t xml:space="preserve"> </w:t>
      </w:r>
      <w:r w:rsidRPr="00A8010F">
        <w:rPr>
          <w:spacing w:val="-1"/>
        </w:rPr>
        <w:t>строительства,</w:t>
      </w:r>
      <w:r w:rsidRPr="00A8010F">
        <w:rPr>
          <w:spacing w:val="14"/>
        </w:rPr>
        <w:t xml:space="preserve"> </w:t>
      </w:r>
      <w:r w:rsidRPr="00A8010F">
        <w:t>реконструкции</w:t>
      </w:r>
      <w:r w:rsidRPr="00A8010F">
        <w:rPr>
          <w:spacing w:val="13"/>
        </w:rPr>
        <w:t xml:space="preserve"> </w:t>
      </w:r>
      <w:r w:rsidRPr="00A8010F">
        <w:rPr>
          <w:spacing w:val="-1"/>
        </w:rPr>
        <w:t>объектов</w:t>
      </w:r>
      <w:r w:rsidRPr="00A8010F">
        <w:rPr>
          <w:spacing w:val="13"/>
        </w:rPr>
        <w:t xml:space="preserve"> </w:t>
      </w:r>
      <w:r w:rsidRPr="00A8010F">
        <w:t>капитального</w:t>
      </w:r>
      <w:r w:rsidRPr="00A8010F">
        <w:rPr>
          <w:spacing w:val="13"/>
        </w:rPr>
        <w:t xml:space="preserve"> </w:t>
      </w:r>
      <w:r w:rsidRPr="00A8010F">
        <w:rPr>
          <w:spacing w:val="-1"/>
        </w:rPr>
        <w:t>строительства</w:t>
      </w:r>
      <w:r w:rsidRPr="00A8010F">
        <w:rPr>
          <w:spacing w:val="15"/>
        </w:rPr>
        <w:t xml:space="preserve"> </w:t>
      </w:r>
      <w:r w:rsidRPr="00A8010F">
        <w:rPr>
          <w:spacing w:val="-1"/>
        </w:rPr>
        <w:t>лицо</w:t>
      </w:r>
      <w:r w:rsidRPr="00A8010F">
        <w:rPr>
          <w:spacing w:val="71"/>
        </w:rPr>
        <w:t xml:space="preserve"> </w:t>
      </w:r>
      <w:r w:rsidRPr="00A8010F">
        <w:t>направляет</w:t>
      </w:r>
      <w:r w:rsidRPr="00A8010F">
        <w:rPr>
          <w:spacing w:val="15"/>
        </w:rPr>
        <w:t xml:space="preserve"> </w:t>
      </w:r>
      <w:r w:rsidRPr="00A8010F">
        <w:t>в</w:t>
      </w:r>
      <w:r w:rsidRPr="00A8010F">
        <w:rPr>
          <w:spacing w:val="14"/>
        </w:rPr>
        <w:t xml:space="preserve"> </w:t>
      </w:r>
      <w:r w:rsidRPr="00A8010F">
        <w:t>комиссию</w:t>
      </w:r>
      <w:r w:rsidRPr="00A8010F">
        <w:rPr>
          <w:spacing w:val="14"/>
        </w:rPr>
        <w:t xml:space="preserve"> </w:t>
      </w:r>
      <w:r w:rsidRPr="00A8010F">
        <w:t>заявление</w:t>
      </w:r>
      <w:r w:rsidRPr="00A8010F">
        <w:rPr>
          <w:spacing w:val="15"/>
        </w:rPr>
        <w:t xml:space="preserve"> </w:t>
      </w:r>
      <w:r w:rsidRPr="00A8010F">
        <w:t>о</w:t>
      </w:r>
      <w:r w:rsidRPr="00A8010F">
        <w:rPr>
          <w:spacing w:val="15"/>
        </w:rPr>
        <w:t xml:space="preserve"> </w:t>
      </w:r>
      <w:r w:rsidRPr="00A8010F">
        <w:rPr>
          <w:spacing w:val="-1"/>
        </w:rPr>
        <w:t>предоставлении</w:t>
      </w:r>
      <w:r w:rsidRPr="00A8010F">
        <w:rPr>
          <w:spacing w:val="14"/>
        </w:rPr>
        <w:t xml:space="preserve"> </w:t>
      </w:r>
      <w:r w:rsidRPr="00A8010F">
        <w:t>такого</w:t>
      </w:r>
      <w:r w:rsidRPr="00A8010F">
        <w:rPr>
          <w:spacing w:val="14"/>
        </w:rPr>
        <w:t xml:space="preserve"> </w:t>
      </w:r>
      <w:r w:rsidRPr="00A8010F">
        <w:t>разрешения.</w:t>
      </w:r>
      <w:r w:rsidRPr="00A8010F">
        <w:rPr>
          <w:spacing w:val="17"/>
        </w:rPr>
        <w:t xml:space="preserve"> </w:t>
      </w:r>
      <w:r w:rsidRPr="00A8010F">
        <w:t>Заявление</w:t>
      </w:r>
      <w:r w:rsidRPr="00A8010F">
        <w:rPr>
          <w:spacing w:val="15"/>
        </w:rPr>
        <w:t xml:space="preserve"> </w:t>
      </w:r>
      <w:r w:rsidRPr="00A8010F">
        <w:t>о</w:t>
      </w:r>
      <w:r w:rsidRPr="00A8010F">
        <w:rPr>
          <w:spacing w:val="24"/>
        </w:rPr>
        <w:t xml:space="preserve"> </w:t>
      </w:r>
      <w:r w:rsidRPr="00A8010F">
        <w:t>предоставлении</w:t>
      </w:r>
      <w:r w:rsidRPr="00A8010F">
        <w:rPr>
          <w:spacing w:val="49"/>
        </w:rPr>
        <w:t xml:space="preserve"> </w:t>
      </w:r>
      <w:r w:rsidRPr="00A8010F">
        <w:rPr>
          <w:spacing w:val="-1"/>
        </w:rPr>
        <w:t>разрешения</w:t>
      </w:r>
      <w:r w:rsidRPr="00A8010F">
        <w:rPr>
          <w:spacing w:val="49"/>
        </w:rPr>
        <w:t xml:space="preserve"> </w:t>
      </w:r>
      <w:r w:rsidRPr="00A8010F">
        <w:rPr>
          <w:spacing w:val="-1"/>
        </w:rPr>
        <w:t>на</w:t>
      </w:r>
      <w:r w:rsidRPr="00A8010F">
        <w:rPr>
          <w:spacing w:val="49"/>
        </w:rPr>
        <w:t xml:space="preserve"> </w:t>
      </w:r>
      <w:r w:rsidRPr="00A8010F">
        <w:rPr>
          <w:spacing w:val="-1"/>
        </w:rPr>
        <w:t>отклонение</w:t>
      </w:r>
      <w:r w:rsidRPr="00A8010F">
        <w:rPr>
          <w:spacing w:val="49"/>
        </w:rPr>
        <w:t xml:space="preserve"> </w:t>
      </w:r>
      <w:r w:rsidRPr="00A8010F">
        <w:t>от</w:t>
      </w:r>
      <w:r w:rsidRPr="00A8010F">
        <w:rPr>
          <w:spacing w:val="48"/>
        </w:rPr>
        <w:t xml:space="preserve"> </w:t>
      </w:r>
      <w:r w:rsidRPr="00A8010F">
        <w:rPr>
          <w:spacing w:val="-1"/>
        </w:rPr>
        <w:t>предельных</w:t>
      </w:r>
      <w:r w:rsidRPr="00A8010F">
        <w:rPr>
          <w:spacing w:val="48"/>
        </w:rPr>
        <w:t xml:space="preserve"> </w:t>
      </w:r>
      <w:r w:rsidRPr="00A8010F">
        <w:t>параметров</w:t>
      </w:r>
      <w:r w:rsidRPr="00A8010F">
        <w:rPr>
          <w:spacing w:val="48"/>
        </w:rPr>
        <w:t xml:space="preserve"> </w:t>
      </w:r>
      <w:r w:rsidRPr="00A8010F">
        <w:t>разрешенного</w:t>
      </w:r>
      <w:r w:rsidRPr="00A8010F">
        <w:rPr>
          <w:spacing w:val="51"/>
        </w:rPr>
        <w:t xml:space="preserve"> </w:t>
      </w:r>
      <w:r w:rsidRPr="00A8010F">
        <w:rPr>
          <w:spacing w:val="-1"/>
        </w:rPr>
        <w:t>строительства,</w:t>
      </w:r>
      <w:r w:rsidRPr="00A8010F">
        <w:rPr>
          <w:spacing w:val="22"/>
        </w:rPr>
        <w:t xml:space="preserve"> </w:t>
      </w:r>
      <w:r w:rsidRPr="00A8010F">
        <w:t>реконструкции</w:t>
      </w:r>
      <w:r w:rsidRPr="00A8010F">
        <w:rPr>
          <w:spacing w:val="22"/>
        </w:rPr>
        <w:t xml:space="preserve"> </w:t>
      </w:r>
      <w:r w:rsidRPr="00A8010F">
        <w:rPr>
          <w:spacing w:val="-1"/>
        </w:rPr>
        <w:t>объектов</w:t>
      </w:r>
      <w:r w:rsidRPr="00A8010F">
        <w:rPr>
          <w:spacing w:val="22"/>
        </w:rPr>
        <w:t xml:space="preserve"> </w:t>
      </w:r>
      <w:r w:rsidRPr="00A8010F">
        <w:t>капитального</w:t>
      </w:r>
      <w:r w:rsidRPr="00A8010F">
        <w:rPr>
          <w:spacing w:val="22"/>
        </w:rPr>
        <w:t xml:space="preserve"> </w:t>
      </w:r>
      <w:r w:rsidRPr="00A8010F">
        <w:rPr>
          <w:spacing w:val="-1"/>
        </w:rPr>
        <w:t>строительства</w:t>
      </w:r>
      <w:r w:rsidRPr="00A8010F">
        <w:rPr>
          <w:spacing w:val="22"/>
        </w:rPr>
        <w:t xml:space="preserve"> </w:t>
      </w:r>
      <w:r w:rsidRPr="00A8010F">
        <w:t>может</w:t>
      </w:r>
      <w:r w:rsidRPr="00A8010F">
        <w:rPr>
          <w:spacing w:val="22"/>
        </w:rPr>
        <w:t xml:space="preserve"> </w:t>
      </w:r>
      <w:r w:rsidRPr="00A8010F">
        <w:rPr>
          <w:spacing w:val="-1"/>
        </w:rPr>
        <w:t>быть</w:t>
      </w:r>
      <w:r w:rsidRPr="00A8010F">
        <w:rPr>
          <w:spacing w:val="22"/>
        </w:rPr>
        <w:t xml:space="preserve"> </w:t>
      </w:r>
      <w:r w:rsidRPr="00A8010F">
        <w:t>направлено</w:t>
      </w:r>
      <w:r w:rsidRPr="00A8010F">
        <w:rPr>
          <w:spacing w:val="23"/>
        </w:rPr>
        <w:t xml:space="preserve"> </w:t>
      </w:r>
      <w:r w:rsidRPr="00A8010F">
        <w:t>в</w:t>
      </w:r>
      <w:r w:rsidRPr="00A8010F">
        <w:rPr>
          <w:spacing w:val="67"/>
        </w:rPr>
        <w:t xml:space="preserve"> </w:t>
      </w:r>
      <w:r w:rsidRPr="00A8010F">
        <w:t xml:space="preserve">форме </w:t>
      </w:r>
      <w:r w:rsidRPr="00A8010F">
        <w:rPr>
          <w:spacing w:val="-1"/>
        </w:rPr>
        <w:t>электронного</w:t>
      </w:r>
      <w:r w:rsidRPr="00A8010F">
        <w:t xml:space="preserve"> </w:t>
      </w:r>
      <w:r w:rsidRPr="00A8010F">
        <w:rPr>
          <w:spacing w:val="-1"/>
        </w:rPr>
        <w:t>документа,</w:t>
      </w:r>
      <w:r w:rsidRPr="00A8010F">
        <w:t xml:space="preserve"> подписанного электронной подписью.</w:t>
      </w:r>
    </w:p>
    <w:p w14:paraId="6D029A95" w14:textId="77777777" w:rsidR="00387804" w:rsidRPr="00A8010F" w:rsidRDefault="00387804" w:rsidP="00C26FE2">
      <w:pPr>
        <w:pStyle w:val="af0"/>
        <w:numPr>
          <w:ilvl w:val="0"/>
          <w:numId w:val="14"/>
        </w:numPr>
        <w:tabs>
          <w:tab w:val="left" w:pos="919"/>
        </w:tabs>
        <w:suppressAutoHyphens w:val="0"/>
        <w:spacing w:after="0" w:line="240" w:lineRule="auto"/>
        <w:ind w:left="142" w:right="-1" w:firstLine="709"/>
      </w:pPr>
      <w:r w:rsidRPr="00A8010F">
        <w:t>Проект</w:t>
      </w:r>
      <w:r w:rsidRPr="00A8010F">
        <w:rPr>
          <w:spacing w:val="-7"/>
        </w:rPr>
        <w:t xml:space="preserve"> </w:t>
      </w:r>
      <w:r w:rsidRPr="00A8010F">
        <w:t>решения</w:t>
      </w:r>
      <w:r w:rsidRPr="00A8010F">
        <w:rPr>
          <w:spacing w:val="-6"/>
        </w:rPr>
        <w:t xml:space="preserve"> </w:t>
      </w:r>
      <w:r w:rsidRPr="00A8010F">
        <w:t>о</w:t>
      </w:r>
      <w:r w:rsidRPr="00A8010F">
        <w:rPr>
          <w:spacing w:val="-6"/>
        </w:rPr>
        <w:t xml:space="preserve"> </w:t>
      </w:r>
      <w:r w:rsidRPr="00A8010F">
        <w:rPr>
          <w:spacing w:val="-1"/>
        </w:rPr>
        <w:t>предоставлении</w:t>
      </w:r>
      <w:r w:rsidRPr="00A8010F">
        <w:rPr>
          <w:spacing w:val="-6"/>
        </w:rPr>
        <w:t xml:space="preserve"> </w:t>
      </w:r>
      <w:r w:rsidRPr="00A8010F">
        <w:t>разрешения</w:t>
      </w:r>
      <w:r w:rsidRPr="00A8010F">
        <w:rPr>
          <w:spacing w:val="-6"/>
        </w:rPr>
        <w:t xml:space="preserve"> </w:t>
      </w:r>
      <w:r w:rsidRPr="00A8010F">
        <w:t>на</w:t>
      </w:r>
      <w:r w:rsidRPr="00A8010F">
        <w:rPr>
          <w:spacing w:val="-6"/>
        </w:rPr>
        <w:t xml:space="preserve"> </w:t>
      </w:r>
      <w:r w:rsidRPr="00A8010F">
        <w:rPr>
          <w:spacing w:val="-1"/>
        </w:rPr>
        <w:t>отклонение</w:t>
      </w:r>
      <w:r w:rsidRPr="00A8010F">
        <w:rPr>
          <w:spacing w:val="-6"/>
        </w:rPr>
        <w:t xml:space="preserve"> </w:t>
      </w:r>
      <w:r w:rsidRPr="00A8010F">
        <w:t>от</w:t>
      </w:r>
      <w:r w:rsidRPr="00A8010F">
        <w:rPr>
          <w:spacing w:val="-7"/>
        </w:rPr>
        <w:t xml:space="preserve"> </w:t>
      </w:r>
      <w:r w:rsidRPr="00A8010F">
        <w:rPr>
          <w:spacing w:val="-1"/>
        </w:rPr>
        <w:t>предельных</w:t>
      </w:r>
      <w:r w:rsidRPr="00A8010F">
        <w:rPr>
          <w:spacing w:val="-6"/>
        </w:rPr>
        <w:t xml:space="preserve"> </w:t>
      </w:r>
      <w:r w:rsidRPr="00A8010F">
        <w:rPr>
          <w:spacing w:val="-1"/>
        </w:rPr>
        <w:t>параметров</w:t>
      </w:r>
      <w:r w:rsidRPr="00A8010F">
        <w:rPr>
          <w:spacing w:val="79"/>
        </w:rPr>
        <w:t xml:space="preserve"> </w:t>
      </w:r>
      <w:r w:rsidRPr="00A8010F">
        <w:t>разрешенного</w:t>
      </w:r>
      <w:r w:rsidRPr="00A8010F">
        <w:rPr>
          <w:spacing w:val="31"/>
        </w:rPr>
        <w:t xml:space="preserve"> </w:t>
      </w:r>
      <w:r w:rsidRPr="00A8010F">
        <w:rPr>
          <w:spacing w:val="-1"/>
        </w:rPr>
        <w:t>строительства,</w:t>
      </w:r>
      <w:r w:rsidRPr="00A8010F">
        <w:rPr>
          <w:spacing w:val="33"/>
        </w:rPr>
        <w:t xml:space="preserve"> </w:t>
      </w:r>
      <w:r w:rsidRPr="00A8010F">
        <w:t>реконструкции</w:t>
      </w:r>
      <w:r w:rsidRPr="00A8010F">
        <w:rPr>
          <w:spacing w:val="31"/>
        </w:rPr>
        <w:t xml:space="preserve"> </w:t>
      </w:r>
      <w:r w:rsidRPr="00A8010F">
        <w:rPr>
          <w:spacing w:val="-1"/>
        </w:rPr>
        <w:t>объектов</w:t>
      </w:r>
      <w:r w:rsidRPr="00A8010F">
        <w:rPr>
          <w:spacing w:val="32"/>
        </w:rPr>
        <w:t xml:space="preserve"> </w:t>
      </w:r>
      <w:r w:rsidRPr="00A8010F">
        <w:t>капитального</w:t>
      </w:r>
      <w:r w:rsidRPr="00A8010F">
        <w:rPr>
          <w:spacing w:val="31"/>
        </w:rPr>
        <w:t xml:space="preserve"> </w:t>
      </w:r>
      <w:r w:rsidRPr="00A8010F">
        <w:rPr>
          <w:spacing w:val="-1"/>
        </w:rPr>
        <w:t>строительства</w:t>
      </w:r>
      <w:r w:rsidRPr="00A8010F">
        <w:rPr>
          <w:spacing w:val="65"/>
        </w:rPr>
        <w:t xml:space="preserve"> </w:t>
      </w:r>
      <w:r w:rsidRPr="00A8010F">
        <w:rPr>
          <w:spacing w:val="-1"/>
        </w:rPr>
        <w:t>подготавливается</w:t>
      </w:r>
      <w:r w:rsidRPr="00A8010F">
        <w:rPr>
          <w:spacing w:val="48"/>
        </w:rPr>
        <w:t xml:space="preserve"> </w:t>
      </w:r>
      <w:r w:rsidRPr="00A8010F">
        <w:t>в</w:t>
      </w:r>
      <w:r w:rsidRPr="00A8010F">
        <w:rPr>
          <w:spacing w:val="47"/>
        </w:rPr>
        <w:t xml:space="preserve"> </w:t>
      </w:r>
      <w:r w:rsidRPr="00A8010F">
        <w:t>течение</w:t>
      </w:r>
      <w:r w:rsidRPr="00A8010F">
        <w:rPr>
          <w:spacing w:val="48"/>
        </w:rPr>
        <w:t xml:space="preserve"> </w:t>
      </w:r>
      <w:r w:rsidRPr="00A8010F">
        <w:rPr>
          <w:spacing w:val="-1"/>
        </w:rPr>
        <w:t>пятнадцати</w:t>
      </w:r>
      <w:r w:rsidRPr="00A8010F">
        <w:rPr>
          <w:spacing w:val="48"/>
        </w:rPr>
        <w:t xml:space="preserve"> </w:t>
      </w:r>
      <w:r w:rsidRPr="00A8010F">
        <w:rPr>
          <w:spacing w:val="-1"/>
        </w:rPr>
        <w:t>рабочих</w:t>
      </w:r>
      <w:r w:rsidRPr="00A8010F">
        <w:rPr>
          <w:spacing w:val="48"/>
        </w:rPr>
        <w:t xml:space="preserve"> </w:t>
      </w:r>
      <w:r w:rsidRPr="00A8010F">
        <w:rPr>
          <w:spacing w:val="-1"/>
        </w:rPr>
        <w:t>дней</w:t>
      </w:r>
      <w:r w:rsidRPr="00A8010F">
        <w:rPr>
          <w:spacing w:val="47"/>
        </w:rPr>
        <w:t xml:space="preserve"> </w:t>
      </w:r>
      <w:r w:rsidRPr="00A8010F">
        <w:t>со</w:t>
      </w:r>
      <w:r w:rsidRPr="00A8010F">
        <w:rPr>
          <w:spacing w:val="48"/>
        </w:rPr>
        <w:t xml:space="preserve"> </w:t>
      </w:r>
      <w:r w:rsidRPr="00A8010F">
        <w:t>дня</w:t>
      </w:r>
      <w:r w:rsidRPr="00A8010F">
        <w:rPr>
          <w:spacing w:val="46"/>
        </w:rPr>
        <w:t xml:space="preserve"> </w:t>
      </w:r>
      <w:r w:rsidRPr="00A8010F">
        <w:rPr>
          <w:spacing w:val="-1"/>
        </w:rPr>
        <w:t>поступления</w:t>
      </w:r>
      <w:r w:rsidRPr="00A8010F">
        <w:rPr>
          <w:spacing w:val="47"/>
        </w:rPr>
        <w:t xml:space="preserve"> </w:t>
      </w:r>
      <w:r w:rsidRPr="00A8010F">
        <w:rPr>
          <w:spacing w:val="-1"/>
        </w:rPr>
        <w:t>заявления</w:t>
      </w:r>
      <w:r w:rsidRPr="00A8010F">
        <w:rPr>
          <w:spacing w:val="47"/>
        </w:rPr>
        <w:t xml:space="preserve"> </w:t>
      </w:r>
      <w:r w:rsidRPr="00A8010F">
        <w:t>о</w:t>
      </w:r>
      <w:r w:rsidRPr="00A8010F">
        <w:rPr>
          <w:spacing w:val="101"/>
        </w:rPr>
        <w:t xml:space="preserve"> </w:t>
      </w:r>
      <w:r w:rsidRPr="00A8010F">
        <w:t>предоставлении</w:t>
      </w:r>
      <w:r w:rsidRPr="00A8010F">
        <w:rPr>
          <w:spacing w:val="30"/>
        </w:rPr>
        <w:t xml:space="preserve"> </w:t>
      </w:r>
      <w:r w:rsidRPr="00A8010F">
        <w:t>такого</w:t>
      </w:r>
      <w:r w:rsidRPr="00A8010F">
        <w:rPr>
          <w:spacing w:val="29"/>
        </w:rPr>
        <w:t xml:space="preserve"> </w:t>
      </w:r>
      <w:r w:rsidRPr="00A8010F">
        <w:t>разрешения</w:t>
      </w:r>
      <w:r w:rsidRPr="00A8010F">
        <w:rPr>
          <w:spacing w:val="29"/>
        </w:rPr>
        <w:t xml:space="preserve"> </w:t>
      </w:r>
      <w:r w:rsidRPr="00A8010F">
        <w:t>и</w:t>
      </w:r>
      <w:r w:rsidRPr="00A8010F">
        <w:rPr>
          <w:spacing w:val="29"/>
        </w:rPr>
        <w:t xml:space="preserve"> </w:t>
      </w:r>
      <w:r w:rsidRPr="00A8010F">
        <w:rPr>
          <w:spacing w:val="-1"/>
        </w:rPr>
        <w:t>подлежит</w:t>
      </w:r>
      <w:r w:rsidRPr="00A8010F">
        <w:rPr>
          <w:spacing w:val="29"/>
        </w:rPr>
        <w:t xml:space="preserve"> </w:t>
      </w:r>
      <w:r w:rsidRPr="00A8010F">
        <w:rPr>
          <w:spacing w:val="-1"/>
        </w:rPr>
        <w:t>рассмотрению</w:t>
      </w:r>
      <w:r w:rsidRPr="00A8010F">
        <w:rPr>
          <w:spacing w:val="29"/>
        </w:rPr>
        <w:t xml:space="preserve"> </w:t>
      </w:r>
      <w:r w:rsidRPr="00A8010F">
        <w:t>на</w:t>
      </w:r>
      <w:r w:rsidRPr="00A8010F">
        <w:rPr>
          <w:spacing w:val="30"/>
        </w:rPr>
        <w:t xml:space="preserve"> </w:t>
      </w:r>
      <w:r w:rsidRPr="00A8010F">
        <w:t>общественных</w:t>
      </w:r>
      <w:r w:rsidRPr="00A8010F">
        <w:rPr>
          <w:spacing w:val="29"/>
        </w:rPr>
        <w:t xml:space="preserve"> </w:t>
      </w:r>
      <w:r w:rsidRPr="00A8010F">
        <w:rPr>
          <w:spacing w:val="-1"/>
        </w:rPr>
        <w:t>обсуждениях</w:t>
      </w:r>
      <w:r w:rsidRPr="00A8010F">
        <w:rPr>
          <w:spacing w:val="55"/>
        </w:rPr>
        <w:t xml:space="preserve"> </w:t>
      </w:r>
      <w:r w:rsidRPr="00A8010F">
        <w:t>или</w:t>
      </w:r>
      <w:r w:rsidRPr="00A8010F">
        <w:rPr>
          <w:spacing w:val="48"/>
        </w:rPr>
        <w:t xml:space="preserve"> </w:t>
      </w:r>
      <w:r w:rsidRPr="00A8010F">
        <w:rPr>
          <w:spacing w:val="-1"/>
        </w:rPr>
        <w:t>публичных</w:t>
      </w:r>
      <w:r w:rsidRPr="00A8010F">
        <w:rPr>
          <w:spacing w:val="47"/>
        </w:rPr>
        <w:t xml:space="preserve"> </w:t>
      </w:r>
      <w:r w:rsidRPr="00A8010F">
        <w:t>слушаниях,</w:t>
      </w:r>
      <w:r w:rsidRPr="00A8010F">
        <w:rPr>
          <w:spacing w:val="46"/>
        </w:rPr>
        <w:t xml:space="preserve"> </w:t>
      </w:r>
      <w:r w:rsidRPr="00A8010F">
        <w:t>проводимых</w:t>
      </w:r>
      <w:r w:rsidRPr="00A8010F">
        <w:rPr>
          <w:spacing w:val="47"/>
        </w:rPr>
        <w:t xml:space="preserve"> </w:t>
      </w:r>
      <w:r w:rsidRPr="00A8010F">
        <w:t>в</w:t>
      </w:r>
      <w:r w:rsidRPr="00A8010F">
        <w:rPr>
          <w:spacing w:val="48"/>
        </w:rPr>
        <w:t xml:space="preserve"> </w:t>
      </w:r>
      <w:r w:rsidRPr="00A8010F">
        <w:t>порядке,</w:t>
      </w:r>
      <w:r w:rsidRPr="00A8010F">
        <w:rPr>
          <w:spacing w:val="48"/>
        </w:rPr>
        <w:t xml:space="preserve"> </w:t>
      </w:r>
      <w:r w:rsidRPr="00A8010F">
        <w:rPr>
          <w:spacing w:val="-1"/>
        </w:rPr>
        <w:t>установленном</w:t>
      </w:r>
      <w:r w:rsidRPr="00A8010F">
        <w:rPr>
          <w:spacing w:val="51"/>
        </w:rPr>
        <w:t xml:space="preserve"> </w:t>
      </w:r>
      <w:r w:rsidRPr="00A8010F">
        <w:rPr>
          <w:spacing w:val="-1"/>
        </w:rPr>
        <w:t>статьей</w:t>
      </w:r>
      <w:r w:rsidRPr="00A8010F">
        <w:rPr>
          <w:spacing w:val="48"/>
        </w:rPr>
        <w:t xml:space="preserve"> </w:t>
      </w:r>
      <w:r w:rsidRPr="00A8010F">
        <w:t>5.1</w:t>
      </w:r>
      <w:r w:rsidRPr="00A8010F">
        <w:rPr>
          <w:spacing w:val="53"/>
        </w:rPr>
        <w:t xml:space="preserve"> </w:t>
      </w:r>
      <w:r w:rsidRPr="00A8010F">
        <w:rPr>
          <w:spacing w:val="-1"/>
        </w:rPr>
        <w:t>Градостроительного</w:t>
      </w:r>
      <w:r w:rsidRPr="00A8010F">
        <w:rPr>
          <w:spacing w:val="40"/>
        </w:rPr>
        <w:t xml:space="preserve"> </w:t>
      </w:r>
      <w:r w:rsidRPr="00A8010F">
        <w:t>кодекса</w:t>
      </w:r>
      <w:r w:rsidRPr="00A8010F">
        <w:rPr>
          <w:spacing w:val="41"/>
        </w:rPr>
        <w:t xml:space="preserve"> </w:t>
      </w:r>
      <w:r w:rsidRPr="00A8010F">
        <w:rPr>
          <w:spacing w:val="-1"/>
        </w:rPr>
        <w:t>РФ,</w:t>
      </w:r>
      <w:r w:rsidRPr="00A8010F">
        <w:rPr>
          <w:spacing w:val="40"/>
        </w:rPr>
        <w:t xml:space="preserve"> </w:t>
      </w:r>
      <w:r w:rsidRPr="00A8010F">
        <w:t>с</w:t>
      </w:r>
      <w:r w:rsidRPr="00A8010F">
        <w:rPr>
          <w:spacing w:val="39"/>
        </w:rPr>
        <w:t xml:space="preserve"> </w:t>
      </w:r>
      <w:r w:rsidRPr="00A8010F">
        <w:rPr>
          <w:spacing w:val="-1"/>
        </w:rPr>
        <w:t>учетом</w:t>
      </w:r>
      <w:r w:rsidRPr="00A8010F">
        <w:rPr>
          <w:spacing w:val="41"/>
        </w:rPr>
        <w:t xml:space="preserve"> </w:t>
      </w:r>
      <w:r w:rsidRPr="00A8010F">
        <w:rPr>
          <w:spacing w:val="-1"/>
        </w:rPr>
        <w:t>положений</w:t>
      </w:r>
      <w:r w:rsidRPr="00A8010F">
        <w:rPr>
          <w:spacing w:val="43"/>
        </w:rPr>
        <w:t xml:space="preserve"> </w:t>
      </w:r>
      <w:r w:rsidRPr="00A8010F">
        <w:rPr>
          <w:spacing w:val="-1"/>
        </w:rPr>
        <w:t>статьи</w:t>
      </w:r>
      <w:r w:rsidRPr="00A8010F">
        <w:rPr>
          <w:spacing w:val="40"/>
        </w:rPr>
        <w:t xml:space="preserve"> </w:t>
      </w:r>
      <w:r w:rsidRPr="00A8010F">
        <w:t>39</w:t>
      </w:r>
      <w:r w:rsidRPr="00A8010F">
        <w:rPr>
          <w:spacing w:val="101"/>
        </w:rPr>
        <w:t xml:space="preserve"> </w:t>
      </w:r>
      <w:r w:rsidRPr="00A8010F">
        <w:rPr>
          <w:spacing w:val="-1"/>
        </w:rPr>
        <w:t>Градостроительного</w:t>
      </w:r>
      <w:r w:rsidRPr="00A8010F">
        <w:rPr>
          <w:spacing w:val="-7"/>
        </w:rPr>
        <w:t xml:space="preserve"> </w:t>
      </w:r>
      <w:r w:rsidRPr="00A8010F">
        <w:t>кодекса</w:t>
      </w:r>
      <w:r w:rsidRPr="00A8010F">
        <w:rPr>
          <w:spacing w:val="-6"/>
        </w:rPr>
        <w:t xml:space="preserve"> </w:t>
      </w:r>
      <w:r w:rsidRPr="00A8010F">
        <w:rPr>
          <w:spacing w:val="-1"/>
        </w:rPr>
        <w:t>РФ</w:t>
      </w:r>
      <w:r w:rsidRPr="00A8010F">
        <w:t>,</w:t>
      </w:r>
      <w:r w:rsidRPr="00A8010F">
        <w:rPr>
          <w:spacing w:val="-7"/>
        </w:rPr>
        <w:t xml:space="preserve"> </w:t>
      </w:r>
      <w:r w:rsidRPr="00A8010F">
        <w:t>за</w:t>
      </w:r>
      <w:r w:rsidRPr="00A8010F">
        <w:rPr>
          <w:spacing w:val="-6"/>
        </w:rPr>
        <w:t xml:space="preserve"> </w:t>
      </w:r>
      <w:r w:rsidRPr="00A8010F">
        <w:rPr>
          <w:spacing w:val="-1"/>
        </w:rPr>
        <w:t>исключением</w:t>
      </w:r>
      <w:r w:rsidRPr="00A8010F">
        <w:rPr>
          <w:spacing w:val="-7"/>
        </w:rPr>
        <w:t xml:space="preserve"> </w:t>
      </w:r>
      <w:r w:rsidRPr="00A8010F">
        <w:rPr>
          <w:spacing w:val="-1"/>
        </w:rPr>
        <w:t>случая,</w:t>
      </w:r>
      <w:r w:rsidRPr="00A8010F">
        <w:rPr>
          <w:spacing w:val="-7"/>
        </w:rPr>
        <w:t xml:space="preserve"> </w:t>
      </w:r>
      <w:r w:rsidRPr="00A8010F">
        <w:rPr>
          <w:spacing w:val="-1"/>
        </w:rPr>
        <w:t>указанного</w:t>
      </w:r>
      <w:r w:rsidRPr="00A8010F">
        <w:rPr>
          <w:spacing w:val="-6"/>
        </w:rPr>
        <w:t xml:space="preserve"> </w:t>
      </w:r>
      <w:r w:rsidRPr="00A8010F">
        <w:t>в</w:t>
      </w:r>
      <w:r w:rsidRPr="00A8010F">
        <w:rPr>
          <w:spacing w:val="-7"/>
        </w:rPr>
        <w:t xml:space="preserve"> </w:t>
      </w:r>
      <w:r w:rsidRPr="00A8010F">
        <w:t>части 2</w:t>
      </w:r>
      <w:r w:rsidRPr="00A8010F">
        <w:rPr>
          <w:spacing w:val="50"/>
        </w:rPr>
        <w:t xml:space="preserve"> </w:t>
      </w:r>
      <w:r w:rsidRPr="00A8010F">
        <w:t>настоящей</w:t>
      </w:r>
      <w:r w:rsidRPr="00A8010F">
        <w:rPr>
          <w:spacing w:val="50"/>
        </w:rPr>
        <w:t xml:space="preserve"> </w:t>
      </w:r>
      <w:r w:rsidRPr="00A8010F">
        <w:rPr>
          <w:spacing w:val="-1"/>
        </w:rPr>
        <w:t>статьи.</w:t>
      </w:r>
      <w:r w:rsidRPr="00A8010F">
        <w:rPr>
          <w:spacing w:val="50"/>
        </w:rPr>
        <w:t xml:space="preserve"> </w:t>
      </w:r>
      <w:r w:rsidRPr="00A8010F">
        <w:t>Расходы,</w:t>
      </w:r>
      <w:r w:rsidRPr="00A8010F">
        <w:rPr>
          <w:spacing w:val="50"/>
        </w:rPr>
        <w:t xml:space="preserve"> </w:t>
      </w:r>
      <w:r w:rsidRPr="00A8010F">
        <w:t>связанные</w:t>
      </w:r>
      <w:r w:rsidRPr="00A8010F">
        <w:rPr>
          <w:spacing w:val="49"/>
        </w:rPr>
        <w:t xml:space="preserve"> </w:t>
      </w:r>
      <w:r w:rsidRPr="00A8010F">
        <w:t>с</w:t>
      </w:r>
      <w:r w:rsidRPr="00A8010F">
        <w:rPr>
          <w:spacing w:val="50"/>
        </w:rPr>
        <w:t xml:space="preserve"> </w:t>
      </w:r>
      <w:r w:rsidRPr="00A8010F">
        <w:t>организацией</w:t>
      </w:r>
      <w:r w:rsidRPr="00A8010F">
        <w:rPr>
          <w:spacing w:val="50"/>
        </w:rPr>
        <w:t xml:space="preserve"> </w:t>
      </w:r>
      <w:r w:rsidRPr="00A8010F">
        <w:t>и</w:t>
      </w:r>
      <w:r w:rsidRPr="00A8010F">
        <w:rPr>
          <w:spacing w:val="50"/>
        </w:rPr>
        <w:t xml:space="preserve"> </w:t>
      </w:r>
      <w:r w:rsidRPr="00A8010F">
        <w:t>проведением</w:t>
      </w:r>
      <w:r w:rsidRPr="00A8010F">
        <w:rPr>
          <w:spacing w:val="50"/>
        </w:rPr>
        <w:t xml:space="preserve"> </w:t>
      </w:r>
      <w:r w:rsidRPr="00A8010F">
        <w:t>общественных</w:t>
      </w:r>
      <w:r w:rsidRPr="00A8010F">
        <w:rPr>
          <w:spacing w:val="26"/>
        </w:rPr>
        <w:t xml:space="preserve"> </w:t>
      </w:r>
      <w:r w:rsidRPr="00A8010F">
        <w:rPr>
          <w:spacing w:val="-1"/>
        </w:rPr>
        <w:t>обсуждений</w:t>
      </w:r>
      <w:r w:rsidRPr="00A8010F">
        <w:rPr>
          <w:spacing w:val="36"/>
        </w:rPr>
        <w:t xml:space="preserve"> </w:t>
      </w:r>
      <w:r w:rsidRPr="00A8010F">
        <w:t>или</w:t>
      </w:r>
      <w:r w:rsidRPr="00A8010F">
        <w:rPr>
          <w:spacing w:val="37"/>
        </w:rPr>
        <w:t xml:space="preserve"> </w:t>
      </w:r>
      <w:r w:rsidRPr="00A8010F">
        <w:rPr>
          <w:spacing w:val="-1"/>
        </w:rPr>
        <w:t>публичных</w:t>
      </w:r>
      <w:r w:rsidRPr="00A8010F">
        <w:rPr>
          <w:spacing w:val="36"/>
        </w:rPr>
        <w:t xml:space="preserve"> </w:t>
      </w:r>
      <w:r w:rsidRPr="00A8010F">
        <w:rPr>
          <w:spacing w:val="-1"/>
        </w:rPr>
        <w:t>слушаний</w:t>
      </w:r>
      <w:r w:rsidRPr="00A8010F">
        <w:rPr>
          <w:spacing w:val="37"/>
        </w:rPr>
        <w:t xml:space="preserve"> </w:t>
      </w:r>
      <w:r w:rsidRPr="00A8010F">
        <w:t>по</w:t>
      </w:r>
      <w:r w:rsidRPr="00A8010F">
        <w:rPr>
          <w:spacing w:val="36"/>
        </w:rPr>
        <w:t xml:space="preserve"> </w:t>
      </w:r>
      <w:r w:rsidRPr="00A8010F">
        <w:rPr>
          <w:spacing w:val="-1"/>
        </w:rPr>
        <w:t>проекту</w:t>
      </w:r>
      <w:r w:rsidRPr="00A8010F">
        <w:rPr>
          <w:spacing w:val="39"/>
        </w:rPr>
        <w:t xml:space="preserve"> </w:t>
      </w:r>
      <w:r w:rsidRPr="00A8010F">
        <w:rPr>
          <w:spacing w:val="-1"/>
        </w:rPr>
        <w:t>решения</w:t>
      </w:r>
      <w:r w:rsidRPr="00A8010F">
        <w:rPr>
          <w:spacing w:val="37"/>
        </w:rPr>
        <w:t xml:space="preserve"> </w:t>
      </w:r>
      <w:r w:rsidRPr="00A8010F">
        <w:t>о</w:t>
      </w:r>
      <w:r w:rsidRPr="00A8010F">
        <w:rPr>
          <w:spacing w:val="36"/>
        </w:rPr>
        <w:t xml:space="preserve"> </w:t>
      </w:r>
      <w:r w:rsidRPr="00A8010F">
        <w:rPr>
          <w:spacing w:val="-1"/>
        </w:rPr>
        <w:t>предоставлении</w:t>
      </w:r>
      <w:r w:rsidRPr="00A8010F">
        <w:rPr>
          <w:spacing w:val="36"/>
        </w:rPr>
        <w:t xml:space="preserve"> </w:t>
      </w:r>
      <w:r w:rsidRPr="00A8010F">
        <w:t>разрешения</w:t>
      </w:r>
      <w:r w:rsidRPr="00A8010F">
        <w:rPr>
          <w:spacing w:val="36"/>
        </w:rPr>
        <w:t xml:space="preserve"> </w:t>
      </w:r>
      <w:r w:rsidRPr="00A8010F">
        <w:t>на</w:t>
      </w:r>
      <w:r w:rsidRPr="00A8010F">
        <w:rPr>
          <w:spacing w:val="95"/>
        </w:rPr>
        <w:t xml:space="preserve"> </w:t>
      </w:r>
      <w:r w:rsidRPr="00A8010F">
        <w:rPr>
          <w:spacing w:val="-1"/>
        </w:rPr>
        <w:t>отклонение</w:t>
      </w:r>
      <w:r w:rsidRPr="00A8010F">
        <w:rPr>
          <w:spacing w:val="40"/>
        </w:rPr>
        <w:t xml:space="preserve"> </w:t>
      </w:r>
      <w:r w:rsidRPr="00A8010F">
        <w:t>от</w:t>
      </w:r>
      <w:r w:rsidRPr="00A8010F">
        <w:rPr>
          <w:spacing w:val="38"/>
        </w:rPr>
        <w:t xml:space="preserve"> </w:t>
      </w:r>
      <w:r w:rsidRPr="00A8010F">
        <w:rPr>
          <w:spacing w:val="-1"/>
        </w:rPr>
        <w:t>предельных</w:t>
      </w:r>
      <w:r w:rsidRPr="00A8010F">
        <w:rPr>
          <w:spacing w:val="39"/>
        </w:rPr>
        <w:t xml:space="preserve"> </w:t>
      </w:r>
      <w:r w:rsidRPr="00A8010F">
        <w:t>параметров</w:t>
      </w:r>
      <w:r w:rsidRPr="00A8010F">
        <w:rPr>
          <w:spacing w:val="38"/>
        </w:rPr>
        <w:t xml:space="preserve"> </w:t>
      </w:r>
      <w:r w:rsidRPr="00A8010F">
        <w:t>разрешенного</w:t>
      </w:r>
      <w:r w:rsidRPr="00A8010F">
        <w:rPr>
          <w:spacing w:val="40"/>
        </w:rPr>
        <w:t xml:space="preserve"> </w:t>
      </w:r>
      <w:r w:rsidRPr="00A8010F">
        <w:rPr>
          <w:spacing w:val="-1"/>
        </w:rPr>
        <w:t>строительства,</w:t>
      </w:r>
      <w:r w:rsidRPr="00A8010F">
        <w:rPr>
          <w:spacing w:val="39"/>
        </w:rPr>
        <w:t xml:space="preserve"> </w:t>
      </w:r>
      <w:r w:rsidRPr="00A8010F">
        <w:t>реконструкции</w:t>
      </w:r>
      <w:r w:rsidRPr="00A8010F">
        <w:rPr>
          <w:spacing w:val="39"/>
        </w:rPr>
        <w:t xml:space="preserve"> </w:t>
      </w:r>
      <w:r w:rsidRPr="00A8010F">
        <w:rPr>
          <w:spacing w:val="-1"/>
        </w:rPr>
        <w:t>объектов</w:t>
      </w:r>
      <w:r w:rsidRPr="00A8010F">
        <w:rPr>
          <w:spacing w:val="77"/>
        </w:rPr>
        <w:t xml:space="preserve"> </w:t>
      </w:r>
      <w:r w:rsidRPr="00A8010F">
        <w:t>капитального</w:t>
      </w:r>
      <w:r w:rsidRPr="00A8010F">
        <w:rPr>
          <w:spacing w:val="11"/>
        </w:rPr>
        <w:t xml:space="preserve"> </w:t>
      </w:r>
      <w:r w:rsidRPr="00A8010F">
        <w:rPr>
          <w:spacing w:val="-1"/>
        </w:rPr>
        <w:t>строительства,</w:t>
      </w:r>
      <w:r w:rsidRPr="00A8010F">
        <w:rPr>
          <w:spacing w:val="12"/>
        </w:rPr>
        <w:t xml:space="preserve"> </w:t>
      </w:r>
      <w:r w:rsidRPr="00A8010F">
        <w:t>несет</w:t>
      </w:r>
      <w:r w:rsidRPr="00A8010F">
        <w:rPr>
          <w:spacing w:val="12"/>
        </w:rPr>
        <w:t xml:space="preserve"> </w:t>
      </w:r>
      <w:r w:rsidRPr="00A8010F">
        <w:rPr>
          <w:spacing w:val="-1"/>
        </w:rPr>
        <w:t>физическое</w:t>
      </w:r>
      <w:r w:rsidRPr="00A8010F">
        <w:rPr>
          <w:spacing w:val="11"/>
        </w:rPr>
        <w:t xml:space="preserve"> </w:t>
      </w:r>
      <w:r w:rsidRPr="00A8010F">
        <w:t>или</w:t>
      </w:r>
      <w:r w:rsidRPr="00A8010F">
        <w:rPr>
          <w:spacing w:val="12"/>
        </w:rPr>
        <w:t xml:space="preserve"> </w:t>
      </w:r>
      <w:r w:rsidRPr="00A8010F">
        <w:t>юридическое</w:t>
      </w:r>
      <w:r w:rsidRPr="00A8010F">
        <w:rPr>
          <w:spacing w:val="10"/>
        </w:rPr>
        <w:t xml:space="preserve"> </w:t>
      </w:r>
      <w:r w:rsidRPr="00A8010F">
        <w:t>лицо,</w:t>
      </w:r>
      <w:r w:rsidRPr="00A8010F">
        <w:rPr>
          <w:spacing w:val="12"/>
        </w:rPr>
        <w:t xml:space="preserve"> </w:t>
      </w:r>
      <w:r w:rsidRPr="00A8010F">
        <w:t>заинтересованное</w:t>
      </w:r>
      <w:r w:rsidRPr="00A8010F">
        <w:rPr>
          <w:spacing w:val="12"/>
        </w:rPr>
        <w:t xml:space="preserve"> </w:t>
      </w:r>
      <w:r w:rsidRPr="00A8010F">
        <w:t>в</w:t>
      </w:r>
      <w:r w:rsidRPr="00A8010F">
        <w:rPr>
          <w:spacing w:val="44"/>
        </w:rPr>
        <w:t xml:space="preserve"> </w:t>
      </w:r>
      <w:r w:rsidRPr="00A8010F">
        <w:t>предоставлении такого разрешения.</w:t>
      </w:r>
    </w:p>
    <w:p w14:paraId="17F1497B" w14:textId="77777777" w:rsidR="00387804" w:rsidRPr="00A8010F" w:rsidRDefault="00387804" w:rsidP="00C26FE2">
      <w:pPr>
        <w:pStyle w:val="af0"/>
        <w:numPr>
          <w:ilvl w:val="0"/>
          <w:numId w:val="14"/>
        </w:numPr>
        <w:tabs>
          <w:tab w:val="left" w:pos="975"/>
        </w:tabs>
        <w:suppressAutoHyphens w:val="0"/>
        <w:spacing w:after="0" w:line="240" w:lineRule="auto"/>
        <w:ind w:left="142" w:right="-1" w:firstLine="709"/>
      </w:pPr>
      <w:r w:rsidRPr="00A8010F">
        <w:t>На</w:t>
      </w:r>
      <w:r w:rsidRPr="00A8010F">
        <w:rPr>
          <w:spacing w:val="49"/>
        </w:rPr>
        <w:t xml:space="preserve"> </w:t>
      </w:r>
      <w:r w:rsidRPr="00A8010F">
        <w:t>основании</w:t>
      </w:r>
      <w:r w:rsidRPr="00A8010F">
        <w:rPr>
          <w:spacing w:val="50"/>
        </w:rPr>
        <w:t xml:space="preserve"> </w:t>
      </w:r>
      <w:r w:rsidRPr="00A8010F">
        <w:t>заключения</w:t>
      </w:r>
      <w:r w:rsidRPr="00A8010F">
        <w:rPr>
          <w:spacing w:val="50"/>
        </w:rPr>
        <w:t xml:space="preserve"> </w:t>
      </w:r>
      <w:r w:rsidRPr="00A8010F">
        <w:t>о</w:t>
      </w:r>
      <w:r w:rsidRPr="00A8010F">
        <w:rPr>
          <w:spacing w:val="50"/>
        </w:rPr>
        <w:t xml:space="preserve"> </w:t>
      </w:r>
      <w:r w:rsidRPr="00A8010F">
        <w:t>результатах</w:t>
      </w:r>
      <w:r w:rsidRPr="00A8010F">
        <w:rPr>
          <w:spacing w:val="49"/>
        </w:rPr>
        <w:t xml:space="preserve"> </w:t>
      </w:r>
      <w:r w:rsidRPr="00A8010F">
        <w:t>общественных</w:t>
      </w:r>
      <w:r w:rsidRPr="00A8010F">
        <w:rPr>
          <w:spacing w:val="49"/>
        </w:rPr>
        <w:t xml:space="preserve"> </w:t>
      </w:r>
      <w:r w:rsidRPr="00A8010F">
        <w:rPr>
          <w:spacing w:val="-1"/>
        </w:rPr>
        <w:t>обсуждений</w:t>
      </w:r>
      <w:r w:rsidRPr="00A8010F">
        <w:rPr>
          <w:spacing w:val="50"/>
        </w:rPr>
        <w:t xml:space="preserve"> </w:t>
      </w:r>
      <w:r w:rsidRPr="00A8010F">
        <w:t>или</w:t>
      </w:r>
      <w:r w:rsidRPr="00A8010F">
        <w:rPr>
          <w:spacing w:val="49"/>
        </w:rPr>
        <w:t xml:space="preserve"> </w:t>
      </w:r>
      <w:r w:rsidRPr="00A8010F">
        <w:rPr>
          <w:spacing w:val="-1"/>
        </w:rPr>
        <w:t>публичных</w:t>
      </w:r>
      <w:r w:rsidRPr="00A8010F">
        <w:rPr>
          <w:spacing w:val="34"/>
        </w:rPr>
        <w:t xml:space="preserve"> </w:t>
      </w:r>
      <w:r w:rsidRPr="00A8010F">
        <w:rPr>
          <w:spacing w:val="-1"/>
        </w:rPr>
        <w:t>слушаний</w:t>
      </w:r>
      <w:r w:rsidRPr="00A8010F">
        <w:rPr>
          <w:spacing w:val="51"/>
        </w:rPr>
        <w:t xml:space="preserve"> </w:t>
      </w:r>
      <w:r w:rsidRPr="00A8010F">
        <w:t>по</w:t>
      </w:r>
      <w:r w:rsidRPr="00A8010F">
        <w:rPr>
          <w:spacing w:val="51"/>
        </w:rPr>
        <w:t xml:space="preserve"> </w:t>
      </w:r>
      <w:r w:rsidRPr="00A8010F">
        <w:t>проекту</w:t>
      </w:r>
      <w:r w:rsidRPr="00A8010F">
        <w:rPr>
          <w:spacing w:val="52"/>
        </w:rPr>
        <w:t xml:space="preserve"> </w:t>
      </w:r>
      <w:r w:rsidRPr="00A8010F">
        <w:t>решения</w:t>
      </w:r>
      <w:r w:rsidRPr="00A8010F">
        <w:rPr>
          <w:spacing w:val="51"/>
        </w:rPr>
        <w:t xml:space="preserve"> </w:t>
      </w:r>
      <w:r w:rsidRPr="00A8010F">
        <w:t>о</w:t>
      </w:r>
      <w:r w:rsidRPr="00A8010F">
        <w:rPr>
          <w:spacing w:val="51"/>
        </w:rPr>
        <w:t xml:space="preserve"> </w:t>
      </w:r>
      <w:r w:rsidRPr="00A8010F">
        <w:t>предоставлении</w:t>
      </w:r>
      <w:r w:rsidRPr="00A8010F">
        <w:rPr>
          <w:spacing w:val="51"/>
        </w:rPr>
        <w:t xml:space="preserve"> </w:t>
      </w:r>
      <w:r w:rsidRPr="00A8010F">
        <w:t>разрешения</w:t>
      </w:r>
      <w:r w:rsidRPr="00A8010F">
        <w:rPr>
          <w:spacing w:val="52"/>
        </w:rPr>
        <w:t xml:space="preserve"> </w:t>
      </w:r>
      <w:r w:rsidRPr="00A8010F">
        <w:rPr>
          <w:spacing w:val="1"/>
        </w:rPr>
        <w:t>на</w:t>
      </w:r>
      <w:r w:rsidRPr="00A8010F">
        <w:rPr>
          <w:spacing w:val="51"/>
        </w:rPr>
        <w:t xml:space="preserve"> </w:t>
      </w:r>
      <w:r w:rsidRPr="00A8010F">
        <w:rPr>
          <w:spacing w:val="-1"/>
        </w:rPr>
        <w:t>отклонение</w:t>
      </w:r>
      <w:r w:rsidRPr="00A8010F">
        <w:rPr>
          <w:spacing w:val="52"/>
        </w:rPr>
        <w:t xml:space="preserve"> </w:t>
      </w:r>
      <w:r w:rsidRPr="00A8010F">
        <w:t>от</w:t>
      </w:r>
      <w:r w:rsidRPr="00A8010F">
        <w:rPr>
          <w:spacing w:val="50"/>
        </w:rPr>
        <w:t xml:space="preserve"> </w:t>
      </w:r>
      <w:r w:rsidRPr="00A8010F">
        <w:t>предельных</w:t>
      </w:r>
      <w:r w:rsidRPr="00A8010F">
        <w:rPr>
          <w:spacing w:val="34"/>
        </w:rPr>
        <w:t xml:space="preserve"> </w:t>
      </w:r>
      <w:r w:rsidRPr="00A8010F">
        <w:t>параметров</w:t>
      </w:r>
      <w:r w:rsidRPr="00A8010F">
        <w:rPr>
          <w:spacing w:val="20"/>
        </w:rPr>
        <w:t xml:space="preserve"> </w:t>
      </w:r>
      <w:r w:rsidRPr="00A8010F">
        <w:t>разрешенного</w:t>
      </w:r>
      <w:r w:rsidRPr="00A8010F">
        <w:rPr>
          <w:spacing w:val="20"/>
        </w:rPr>
        <w:t xml:space="preserve"> </w:t>
      </w:r>
      <w:r w:rsidRPr="00A8010F">
        <w:rPr>
          <w:spacing w:val="-1"/>
        </w:rPr>
        <w:t>строительства,</w:t>
      </w:r>
      <w:r w:rsidRPr="00A8010F">
        <w:rPr>
          <w:spacing w:val="21"/>
        </w:rPr>
        <w:t xml:space="preserve"> </w:t>
      </w:r>
      <w:r w:rsidRPr="00A8010F">
        <w:t>реконструкции</w:t>
      </w:r>
      <w:r w:rsidRPr="00A8010F">
        <w:rPr>
          <w:spacing w:val="19"/>
        </w:rPr>
        <w:t xml:space="preserve"> </w:t>
      </w:r>
      <w:r w:rsidRPr="00A8010F">
        <w:rPr>
          <w:spacing w:val="-1"/>
        </w:rPr>
        <w:t>объектов</w:t>
      </w:r>
      <w:r w:rsidRPr="00A8010F">
        <w:rPr>
          <w:spacing w:val="20"/>
        </w:rPr>
        <w:t xml:space="preserve"> </w:t>
      </w:r>
      <w:r w:rsidRPr="00A8010F">
        <w:t>капитального</w:t>
      </w:r>
      <w:r w:rsidRPr="00A8010F">
        <w:rPr>
          <w:spacing w:val="21"/>
        </w:rPr>
        <w:t xml:space="preserve"> </w:t>
      </w:r>
      <w:r w:rsidRPr="00A8010F">
        <w:rPr>
          <w:spacing w:val="-1"/>
        </w:rPr>
        <w:t>строительства</w:t>
      </w:r>
      <w:r w:rsidRPr="00A8010F">
        <w:rPr>
          <w:spacing w:val="65"/>
        </w:rPr>
        <w:t xml:space="preserve"> </w:t>
      </w:r>
      <w:r w:rsidRPr="00A8010F">
        <w:t>комиссия</w:t>
      </w:r>
      <w:r w:rsidRPr="00A8010F">
        <w:rPr>
          <w:spacing w:val="-6"/>
        </w:rPr>
        <w:t xml:space="preserve"> </w:t>
      </w:r>
      <w:r w:rsidRPr="00A8010F">
        <w:t>в</w:t>
      </w:r>
      <w:r w:rsidRPr="00A8010F">
        <w:rPr>
          <w:spacing w:val="-6"/>
        </w:rPr>
        <w:t xml:space="preserve"> </w:t>
      </w:r>
      <w:r w:rsidRPr="00A8010F">
        <w:t>течение</w:t>
      </w:r>
      <w:r w:rsidRPr="00A8010F">
        <w:rPr>
          <w:spacing w:val="-6"/>
        </w:rPr>
        <w:t xml:space="preserve"> </w:t>
      </w:r>
      <w:r w:rsidRPr="00A8010F">
        <w:t>пятнадцати</w:t>
      </w:r>
      <w:r w:rsidRPr="00A8010F">
        <w:rPr>
          <w:spacing w:val="-7"/>
        </w:rPr>
        <w:t xml:space="preserve"> </w:t>
      </w:r>
      <w:r w:rsidRPr="00A8010F">
        <w:t>рабочих</w:t>
      </w:r>
      <w:r w:rsidRPr="00A8010F">
        <w:rPr>
          <w:spacing w:val="-6"/>
        </w:rPr>
        <w:t xml:space="preserve"> </w:t>
      </w:r>
      <w:r w:rsidRPr="00A8010F">
        <w:t>дней</w:t>
      </w:r>
      <w:r w:rsidRPr="00A8010F">
        <w:rPr>
          <w:spacing w:val="-6"/>
        </w:rPr>
        <w:t xml:space="preserve"> </w:t>
      </w:r>
      <w:r w:rsidRPr="00A8010F">
        <w:t>со</w:t>
      </w:r>
      <w:r w:rsidRPr="00A8010F">
        <w:rPr>
          <w:spacing w:val="-6"/>
        </w:rPr>
        <w:t xml:space="preserve"> </w:t>
      </w:r>
      <w:r w:rsidRPr="00A8010F">
        <w:t>дня</w:t>
      </w:r>
      <w:r w:rsidRPr="00A8010F">
        <w:rPr>
          <w:spacing w:val="-6"/>
        </w:rPr>
        <w:t xml:space="preserve"> </w:t>
      </w:r>
      <w:r w:rsidRPr="00A8010F">
        <w:t>окончания</w:t>
      </w:r>
      <w:r w:rsidRPr="00A8010F">
        <w:rPr>
          <w:spacing w:val="-6"/>
        </w:rPr>
        <w:t xml:space="preserve"> </w:t>
      </w:r>
      <w:r w:rsidRPr="00A8010F">
        <w:t>таких</w:t>
      </w:r>
      <w:r w:rsidRPr="00A8010F">
        <w:rPr>
          <w:spacing w:val="-7"/>
        </w:rPr>
        <w:t xml:space="preserve"> </w:t>
      </w:r>
      <w:r w:rsidRPr="00A8010F">
        <w:t>обсуждений</w:t>
      </w:r>
      <w:r w:rsidRPr="00A8010F">
        <w:rPr>
          <w:spacing w:val="-6"/>
        </w:rPr>
        <w:t xml:space="preserve"> </w:t>
      </w:r>
      <w:r w:rsidRPr="00A8010F">
        <w:t>или</w:t>
      </w:r>
      <w:r w:rsidRPr="00A8010F">
        <w:rPr>
          <w:spacing w:val="-6"/>
        </w:rPr>
        <w:t xml:space="preserve"> </w:t>
      </w:r>
      <w:r w:rsidRPr="00A8010F">
        <w:rPr>
          <w:spacing w:val="-1"/>
        </w:rPr>
        <w:t>слушаний</w:t>
      </w:r>
      <w:r w:rsidRPr="00A8010F">
        <w:rPr>
          <w:spacing w:val="27"/>
        </w:rPr>
        <w:t xml:space="preserve"> </w:t>
      </w:r>
      <w:r w:rsidRPr="00A8010F">
        <w:rPr>
          <w:spacing w:val="-1"/>
        </w:rPr>
        <w:t>осуществляет</w:t>
      </w:r>
      <w:r w:rsidRPr="00A8010F">
        <w:rPr>
          <w:spacing w:val="27"/>
        </w:rPr>
        <w:t xml:space="preserve"> </w:t>
      </w:r>
      <w:r w:rsidRPr="00A8010F">
        <w:rPr>
          <w:spacing w:val="-1"/>
        </w:rPr>
        <w:t>подготовку</w:t>
      </w:r>
      <w:r w:rsidRPr="00A8010F">
        <w:rPr>
          <w:spacing w:val="29"/>
        </w:rPr>
        <w:t xml:space="preserve"> </w:t>
      </w:r>
      <w:r w:rsidRPr="00A8010F">
        <w:rPr>
          <w:spacing w:val="-1"/>
        </w:rPr>
        <w:t>рекомендаций</w:t>
      </w:r>
      <w:r w:rsidRPr="00A8010F">
        <w:rPr>
          <w:spacing w:val="27"/>
        </w:rPr>
        <w:t xml:space="preserve"> </w:t>
      </w:r>
      <w:r w:rsidRPr="00A8010F">
        <w:t>о</w:t>
      </w:r>
      <w:r w:rsidRPr="00A8010F">
        <w:rPr>
          <w:spacing w:val="27"/>
        </w:rPr>
        <w:t xml:space="preserve"> </w:t>
      </w:r>
      <w:r w:rsidRPr="00A8010F">
        <w:t>предоставлении</w:t>
      </w:r>
      <w:r w:rsidRPr="00A8010F">
        <w:rPr>
          <w:spacing w:val="27"/>
        </w:rPr>
        <w:t xml:space="preserve"> </w:t>
      </w:r>
      <w:r w:rsidRPr="00A8010F">
        <w:t>такого</w:t>
      </w:r>
      <w:r w:rsidRPr="00A8010F">
        <w:rPr>
          <w:spacing w:val="26"/>
        </w:rPr>
        <w:t xml:space="preserve"> </w:t>
      </w:r>
      <w:r w:rsidRPr="00A8010F">
        <w:t>разрешения</w:t>
      </w:r>
      <w:r w:rsidRPr="00A8010F">
        <w:rPr>
          <w:spacing w:val="26"/>
        </w:rPr>
        <w:t xml:space="preserve"> </w:t>
      </w:r>
      <w:r w:rsidRPr="00A8010F">
        <w:t>или</w:t>
      </w:r>
      <w:r w:rsidRPr="00A8010F">
        <w:rPr>
          <w:spacing w:val="27"/>
        </w:rPr>
        <w:t xml:space="preserve"> </w:t>
      </w:r>
      <w:r w:rsidRPr="00A8010F">
        <w:t>об</w:t>
      </w:r>
      <w:r w:rsidRPr="00A8010F">
        <w:rPr>
          <w:spacing w:val="27"/>
        </w:rPr>
        <w:t xml:space="preserve"> </w:t>
      </w:r>
      <w:r w:rsidRPr="00A8010F">
        <w:rPr>
          <w:spacing w:val="-1"/>
        </w:rPr>
        <w:t>отказе</w:t>
      </w:r>
      <w:r w:rsidRPr="00A8010F">
        <w:rPr>
          <w:spacing w:val="27"/>
        </w:rPr>
        <w:t xml:space="preserve"> </w:t>
      </w:r>
      <w:r w:rsidRPr="00A8010F">
        <w:t>в</w:t>
      </w:r>
      <w:r w:rsidRPr="00A8010F">
        <w:rPr>
          <w:spacing w:val="71"/>
        </w:rPr>
        <w:t xml:space="preserve"> </w:t>
      </w:r>
      <w:r w:rsidRPr="00A8010F">
        <w:t>предоставлении</w:t>
      </w:r>
      <w:r w:rsidRPr="00A8010F">
        <w:rPr>
          <w:spacing w:val="21"/>
        </w:rPr>
        <w:t xml:space="preserve"> </w:t>
      </w:r>
      <w:r w:rsidRPr="00A8010F">
        <w:t>такого</w:t>
      </w:r>
      <w:r w:rsidRPr="00A8010F">
        <w:rPr>
          <w:spacing w:val="20"/>
        </w:rPr>
        <w:t xml:space="preserve"> </w:t>
      </w:r>
      <w:r w:rsidRPr="00A8010F">
        <w:t>разрешения</w:t>
      </w:r>
      <w:r w:rsidRPr="00A8010F">
        <w:rPr>
          <w:spacing w:val="20"/>
        </w:rPr>
        <w:t xml:space="preserve"> </w:t>
      </w:r>
      <w:r w:rsidRPr="00A8010F">
        <w:t>с</w:t>
      </w:r>
      <w:r w:rsidRPr="00A8010F">
        <w:rPr>
          <w:spacing w:val="20"/>
        </w:rPr>
        <w:t xml:space="preserve"> </w:t>
      </w:r>
      <w:r w:rsidRPr="00A8010F">
        <w:rPr>
          <w:spacing w:val="-1"/>
        </w:rPr>
        <w:t>указанием</w:t>
      </w:r>
      <w:r w:rsidRPr="00A8010F">
        <w:rPr>
          <w:spacing w:val="22"/>
        </w:rPr>
        <w:t xml:space="preserve"> </w:t>
      </w:r>
      <w:r w:rsidRPr="00A8010F">
        <w:rPr>
          <w:spacing w:val="-1"/>
        </w:rPr>
        <w:t>причин</w:t>
      </w:r>
      <w:r w:rsidRPr="00A8010F">
        <w:rPr>
          <w:spacing w:val="21"/>
        </w:rPr>
        <w:t xml:space="preserve"> </w:t>
      </w:r>
      <w:r w:rsidRPr="00A8010F">
        <w:rPr>
          <w:spacing w:val="-1"/>
        </w:rPr>
        <w:lastRenderedPageBreak/>
        <w:t>принятого</w:t>
      </w:r>
      <w:r w:rsidRPr="00A8010F">
        <w:rPr>
          <w:spacing w:val="20"/>
        </w:rPr>
        <w:t xml:space="preserve"> </w:t>
      </w:r>
      <w:r w:rsidRPr="00A8010F">
        <w:t>решения</w:t>
      </w:r>
      <w:r w:rsidRPr="00A8010F">
        <w:rPr>
          <w:spacing w:val="21"/>
        </w:rPr>
        <w:t xml:space="preserve"> </w:t>
      </w:r>
      <w:r w:rsidRPr="00A8010F">
        <w:t>и</w:t>
      </w:r>
      <w:r w:rsidRPr="00A8010F">
        <w:rPr>
          <w:spacing w:val="21"/>
        </w:rPr>
        <w:t xml:space="preserve"> </w:t>
      </w:r>
      <w:r w:rsidRPr="00A8010F">
        <w:rPr>
          <w:spacing w:val="-1"/>
        </w:rPr>
        <w:t>направляет</w:t>
      </w:r>
      <w:r w:rsidRPr="00A8010F">
        <w:rPr>
          <w:spacing w:val="55"/>
        </w:rPr>
        <w:t xml:space="preserve"> </w:t>
      </w:r>
      <w:r w:rsidRPr="00A8010F">
        <w:t>указанные</w:t>
      </w:r>
      <w:r w:rsidRPr="00A8010F">
        <w:rPr>
          <w:spacing w:val="-2"/>
        </w:rPr>
        <w:t xml:space="preserve"> </w:t>
      </w:r>
      <w:r w:rsidRPr="00A8010F">
        <w:rPr>
          <w:spacing w:val="-1"/>
        </w:rPr>
        <w:t>рекомендации</w:t>
      </w:r>
      <w:r w:rsidRPr="00A8010F">
        <w:t xml:space="preserve"> главе муниципального образования Северский район.</w:t>
      </w:r>
    </w:p>
    <w:p w14:paraId="1E9CB732" w14:textId="77777777" w:rsidR="00387804" w:rsidRPr="00A8010F" w:rsidRDefault="00387804" w:rsidP="00C26FE2">
      <w:pPr>
        <w:pStyle w:val="af0"/>
        <w:numPr>
          <w:ilvl w:val="0"/>
          <w:numId w:val="14"/>
        </w:numPr>
        <w:tabs>
          <w:tab w:val="left" w:pos="938"/>
        </w:tabs>
        <w:suppressAutoHyphens w:val="0"/>
        <w:spacing w:after="0" w:line="240" w:lineRule="auto"/>
        <w:ind w:left="142" w:right="-1" w:firstLine="709"/>
      </w:pPr>
      <w:r w:rsidRPr="00A8010F">
        <w:t>Глава</w:t>
      </w:r>
      <w:r w:rsidRPr="00A8010F">
        <w:rPr>
          <w:spacing w:val="12"/>
        </w:rPr>
        <w:t xml:space="preserve"> </w:t>
      </w:r>
      <w:r w:rsidRPr="00A8010F">
        <w:t>муниципального образования Северский район</w:t>
      </w:r>
      <w:r w:rsidRPr="00A8010F">
        <w:rPr>
          <w:spacing w:val="13"/>
        </w:rPr>
        <w:t xml:space="preserve"> </w:t>
      </w:r>
      <w:r w:rsidRPr="00A8010F">
        <w:t>в</w:t>
      </w:r>
      <w:r w:rsidRPr="00A8010F">
        <w:rPr>
          <w:spacing w:val="13"/>
        </w:rPr>
        <w:t xml:space="preserve"> </w:t>
      </w:r>
      <w:r w:rsidRPr="00A8010F">
        <w:t>течение</w:t>
      </w:r>
      <w:r w:rsidRPr="00A8010F">
        <w:rPr>
          <w:spacing w:val="13"/>
        </w:rPr>
        <w:t xml:space="preserve"> </w:t>
      </w:r>
      <w:r w:rsidRPr="00A8010F">
        <w:rPr>
          <w:spacing w:val="-1"/>
        </w:rPr>
        <w:t>семи</w:t>
      </w:r>
      <w:r w:rsidRPr="00A8010F">
        <w:rPr>
          <w:spacing w:val="12"/>
        </w:rPr>
        <w:t xml:space="preserve"> </w:t>
      </w:r>
      <w:r w:rsidRPr="00A8010F">
        <w:t>дней</w:t>
      </w:r>
      <w:r w:rsidRPr="00A8010F">
        <w:rPr>
          <w:spacing w:val="13"/>
        </w:rPr>
        <w:t xml:space="preserve"> </w:t>
      </w:r>
      <w:r w:rsidRPr="00A8010F">
        <w:t>со</w:t>
      </w:r>
      <w:r w:rsidRPr="00A8010F">
        <w:rPr>
          <w:spacing w:val="13"/>
        </w:rPr>
        <w:t xml:space="preserve"> </w:t>
      </w:r>
      <w:r w:rsidRPr="00A8010F">
        <w:t>дня</w:t>
      </w:r>
      <w:r w:rsidRPr="00A8010F">
        <w:rPr>
          <w:spacing w:val="30"/>
        </w:rPr>
        <w:t xml:space="preserve"> </w:t>
      </w:r>
      <w:r w:rsidRPr="00A8010F">
        <w:rPr>
          <w:spacing w:val="-1"/>
        </w:rPr>
        <w:t>поступления</w:t>
      </w:r>
      <w:r w:rsidRPr="00A8010F">
        <w:rPr>
          <w:spacing w:val="20"/>
        </w:rPr>
        <w:t xml:space="preserve"> </w:t>
      </w:r>
      <w:r w:rsidRPr="00A8010F">
        <w:t>указанных</w:t>
      </w:r>
      <w:r w:rsidRPr="00A8010F">
        <w:rPr>
          <w:spacing w:val="21"/>
        </w:rPr>
        <w:t xml:space="preserve"> </w:t>
      </w:r>
      <w:r w:rsidRPr="00A8010F">
        <w:t>в</w:t>
      </w:r>
      <w:r w:rsidRPr="00A8010F">
        <w:rPr>
          <w:spacing w:val="20"/>
        </w:rPr>
        <w:t xml:space="preserve"> </w:t>
      </w:r>
      <w:r w:rsidRPr="00A8010F">
        <w:t>части</w:t>
      </w:r>
      <w:r w:rsidRPr="00A8010F">
        <w:rPr>
          <w:spacing w:val="19"/>
        </w:rPr>
        <w:t xml:space="preserve"> </w:t>
      </w:r>
      <w:r w:rsidRPr="00A8010F">
        <w:t>6</w:t>
      </w:r>
      <w:r w:rsidRPr="00A8010F">
        <w:rPr>
          <w:spacing w:val="21"/>
        </w:rPr>
        <w:t xml:space="preserve"> </w:t>
      </w:r>
      <w:r w:rsidRPr="00A8010F">
        <w:t>настоящей</w:t>
      </w:r>
      <w:r w:rsidRPr="00A8010F">
        <w:rPr>
          <w:spacing w:val="21"/>
        </w:rPr>
        <w:t xml:space="preserve"> </w:t>
      </w:r>
      <w:r w:rsidRPr="00A8010F">
        <w:rPr>
          <w:spacing w:val="-1"/>
        </w:rPr>
        <w:t>статьи</w:t>
      </w:r>
      <w:r w:rsidRPr="00A8010F">
        <w:rPr>
          <w:spacing w:val="21"/>
        </w:rPr>
        <w:t xml:space="preserve"> </w:t>
      </w:r>
      <w:r w:rsidRPr="00A8010F">
        <w:rPr>
          <w:spacing w:val="-1"/>
        </w:rPr>
        <w:t>рекомендаций</w:t>
      </w:r>
      <w:r w:rsidRPr="00A8010F">
        <w:rPr>
          <w:spacing w:val="21"/>
        </w:rPr>
        <w:t xml:space="preserve"> </w:t>
      </w:r>
      <w:r w:rsidRPr="00A8010F">
        <w:rPr>
          <w:spacing w:val="-1"/>
        </w:rPr>
        <w:t>принимает</w:t>
      </w:r>
      <w:r w:rsidRPr="00A8010F">
        <w:rPr>
          <w:spacing w:val="21"/>
        </w:rPr>
        <w:t xml:space="preserve"> </w:t>
      </w:r>
      <w:r w:rsidRPr="00A8010F">
        <w:rPr>
          <w:spacing w:val="-1"/>
        </w:rPr>
        <w:t>решение</w:t>
      </w:r>
      <w:r w:rsidRPr="00A8010F">
        <w:rPr>
          <w:spacing w:val="20"/>
        </w:rPr>
        <w:t xml:space="preserve"> </w:t>
      </w:r>
      <w:r w:rsidRPr="00A8010F">
        <w:t>о</w:t>
      </w:r>
      <w:r w:rsidRPr="00A8010F">
        <w:rPr>
          <w:spacing w:val="81"/>
        </w:rPr>
        <w:t xml:space="preserve"> </w:t>
      </w:r>
      <w:r w:rsidRPr="00A8010F">
        <w:t>предоставлении</w:t>
      </w:r>
      <w:r w:rsidRPr="00A8010F">
        <w:rPr>
          <w:spacing w:val="49"/>
        </w:rPr>
        <w:t xml:space="preserve"> </w:t>
      </w:r>
      <w:r w:rsidRPr="00A8010F">
        <w:rPr>
          <w:spacing w:val="-1"/>
        </w:rPr>
        <w:t>разрешения</w:t>
      </w:r>
      <w:r w:rsidRPr="00A8010F">
        <w:rPr>
          <w:spacing w:val="49"/>
        </w:rPr>
        <w:t xml:space="preserve"> </w:t>
      </w:r>
      <w:r w:rsidRPr="00A8010F">
        <w:rPr>
          <w:spacing w:val="-1"/>
        </w:rPr>
        <w:t>на</w:t>
      </w:r>
      <w:r w:rsidRPr="00A8010F">
        <w:rPr>
          <w:spacing w:val="49"/>
        </w:rPr>
        <w:t xml:space="preserve"> </w:t>
      </w:r>
      <w:r w:rsidRPr="00A8010F">
        <w:rPr>
          <w:spacing w:val="-1"/>
        </w:rPr>
        <w:t>отклонение</w:t>
      </w:r>
      <w:r w:rsidRPr="00A8010F">
        <w:rPr>
          <w:spacing w:val="49"/>
        </w:rPr>
        <w:t xml:space="preserve"> </w:t>
      </w:r>
      <w:r w:rsidRPr="00A8010F">
        <w:t>от</w:t>
      </w:r>
      <w:r w:rsidRPr="00A8010F">
        <w:rPr>
          <w:spacing w:val="48"/>
        </w:rPr>
        <w:t xml:space="preserve"> </w:t>
      </w:r>
      <w:r w:rsidRPr="00A8010F">
        <w:rPr>
          <w:spacing w:val="-1"/>
        </w:rPr>
        <w:t>предельных</w:t>
      </w:r>
      <w:r w:rsidRPr="00A8010F">
        <w:rPr>
          <w:spacing w:val="48"/>
        </w:rPr>
        <w:t xml:space="preserve"> </w:t>
      </w:r>
      <w:r w:rsidRPr="00A8010F">
        <w:t>параметров</w:t>
      </w:r>
      <w:r w:rsidRPr="00A8010F">
        <w:rPr>
          <w:spacing w:val="48"/>
        </w:rPr>
        <w:t xml:space="preserve"> </w:t>
      </w:r>
      <w:r w:rsidRPr="00A8010F">
        <w:t>разрешенного</w:t>
      </w:r>
      <w:r w:rsidRPr="00A8010F">
        <w:rPr>
          <w:spacing w:val="51"/>
        </w:rPr>
        <w:t xml:space="preserve"> </w:t>
      </w:r>
      <w:r w:rsidRPr="00A8010F">
        <w:rPr>
          <w:spacing w:val="-1"/>
        </w:rPr>
        <w:t>строительства,</w:t>
      </w:r>
      <w:r w:rsidRPr="00A8010F">
        <w:rPr>
          <w:spacing w:val="34"/>
        </w:rPr>
        <w:t xml:space="preserve"> </w:t>
      </w:r>
      <w:r w:rsidRPr="00A8010F">
        <w:t>реконструкции</w:t>
      </w:r>
      <w:r w:rsidRPr="00A8010F">
        <w:rPr>
          <w:spacing w:val="33"/>
        </w:rPr>
        <w:t xml:space="preserve"> </w:t>
      </w:r>
      <w:r w:rsidRPr="00A8010F">
        <w:rPr>
          <w:spacing w:val="-1"/>
        </w:rPr>
        <w:t>объектов</w:t>
      </w:r>
      <w:r w:rsidRPr="00A8010F">
        <w:rPr>
          <w:spacing w:val="35"/>
        </w:rPr>
        <w:t xml:space="preserve"> </w:t>
      </w:r>
      <w:r w:rsidRPr="00A8010F">
        <w:t>капитального</w:t>
      </w:r>
      <w:r w:rsidRPr="00A8010F">
        <w:rPr>
          <w:spacing w:val="34"/>
        </w:rPr>
        <w:t xml:space="preserve"> </w:t>
      </w:r>
      <w:r w:rsidRPr="00A8010F">
        <w:rPr>
          <w:spacing w:val="-1"/>
        </w:rPr>
        <w:t>строительства</w:t>
      </w:r>
      <w:r w:rsidRPr="00A8010F">
        <w:rPr>
          <w:spacing w:val="34"/>
        </w:rPr>
        <w:t xml:space="preserve"> </w:t>
      </w:r>
      <w:r w:rsidRPr="00A8010F">
        <w:t>или</w:t>
      </w:r>
      <w:r w:rsidRPr="00A8010F">
        <w:rPr>
          <w:spacing w:val="34"/>
        </w:rPr>
        <w:t xml:space="preserve"> </w:t>
      </w:r>
      <w:r w:rsidRPr="00A8010F">
        <w:t>об</w:t>
      </w:r>
      <w:r w:rsidRPr="00A8010F">
        <w:rPr>
          <w:spacing w:val="34"/>
        </w:rPr>
        <w:t xml:space="preserve"> </w:t>
      </w:r>
      <w:r w:rsidRPr="00A8010F">
        <w:rPr>
          <w:spacing w:val="-1"/>
        </w:rPr>
        <w:t>отказе</w:t>
      </w:r>
      <w:r w:rsidRPr="00A8010F">
        <w:rPr>
          <w:spacing w:val="35"/>
        </w:rPr>
        <w:t xml:space="preserve"> </w:t>
      </w:r>
      <w:r w:rsidRPr="00A8010F">
        <w:t>в</w:t>
      </w:r>
      <w:r w:rsidRPr="00A8010F">
        <w:rPr>
          <w:spacing w:val="78"/>
        </w:rPr>
        <w:t xml:space="preserve"> </w:t>
      </w:r>
      <w:r w:rsidRPr="00A8010F">
        <w:t>предоставлении такого разрешения с</w:t>
      </w:r>
      <w:r w:rsidRPr="00A8010F">
        <w:rPr>
          <w:spacing w:val="-2"/>
        </w:rPr>
        <w:t xml:space="preserve"> </w:t>
      </w:r>
      <w:r w:rsidRPr="00A8010F">
        <w:rPr>
          <w:spacing w:val="-1"/>
        </w:rPr>
        <w:t>указанием</w:t>
      </w:r>
      <w:r w:rsidRPr="00A8010F">
        <w:t xml:space="preserve"> причин</w:t>
      </w:r>
      <w:r w:rsidRPr="00A8010F">
        <w:rPr>
          <w:spacing w:val="-1"/>
        </w:rPr>
        <w:t xml:space="preserve"> </w:t>
      </w:r>
      <w:r w:rsidRPr="00A8010F">
        <w:t>принятого решения.</w:t>
      </w:r>
    </w:p>
    <w:p w14:paraId="7D2CC5E3" w14:textId="77777777" w:rsidR="00387804" w:rsidRPr="00A8010F" w:rsidRDefault="00387804" w:rsidP="00C26FE2">
      <w:pPr>
        <w:pStyle w:val="af0"/>
        <w:numPr>
          <w:ilvl w:val="0"/>
          <w:numId w:val="14"/>
        </w:numPr>
        <w:tabs>
          <w:tab w:val="left" w:pos="1003"/>
        </w:tabs>
        <w:suppressAutoHyphens w:val="0"/>
        <w:spacing w:after="0" w:line="240" w:lineRule="auto"/>
        <w:ind w:left="142" w:right="-1" w:firstLine="709"/>
      </w:pPr>
      <w:r w:rsidRPr="00A8010F">
        <w:t>Со</w:t>
      </w:r>
      <w:r w:rsidRPr="00A8010F">
        <w:rPr>
          <w:spacing w:val="17"/>
        </w:rPr>
        <w:t xml:space="preserve"> </w:t>
      </w:r>
      <w:r w:rsidRPr="00A8010F">
        <w:t>дня</w:t>
      </w:r>
      <w:r w:rsidRPr="00A8010F">
        <w:rPr>
          <w:spacing w:val="18"/>
        </w:rPr>
        <w:t xml:space="preserve"> </w:t>
      </w:r>
      <w:r w:rsidRPr="00A8010F">
        <w:rPr>
          <w:spacing w:val="-1"/>
        </w:rPr>
        <w:t>поступления</w:t>
      </w:r>
      <w:r w:rsidRPr="00A8010F">
        <w:rPr>
          <w:spacing w:val="17"/>
        </w:rPr>
        <w:t xml:space="preserve"> </w:t>
      </w:r>
      <w:r w:rsidRPr="00A8010F">
        <w:t>в</w:t>
      </w:r>
      <w:r w:rsidRPr="00A8010F">
        <w:rPr>
          <w:spacing w:val="17"/>
        </w:rPr>
        <w:t xml:space="preserve"> </w:t>
      </w:r>
      <w:r w:rsidRPr="00A8010F">
        <w:t>орган</w:t>
      </w:r>
      <w:r w:rsidRPr="00A8010F">
        <w:rPr>
          <w:spacing w:val="18"/>
        </w:rPr>
        <w:t xml:space="preserve"> </w:t>
      </w:r>
      <w:r w:rsidRPr="00A8010F">
        <w:t>местного</w:t>
      </w:r>
      <w:r w:rsidRPr="00A8010F">
        <w:rPr>
          <w:spacing w:val="17"/>
        </w:rPr>
        <w:t xml:space="preserve"> </w:t>
      </w:r>
      <w:r w:rsidRPr="00A8010F">
        <w:rPr>
          <w:spacing w:val="-1"/>
        </w:rPr>
        <w:t>самоуправления</w:t>
      </w:r>
      <w:r w:rsidRPr="00A8010F">
        <w:rPr>
          <w:spacing w:val="16"/>
        </w:rPr>
        <w:t xml:space="preserve"> </w:t>
      </w:r>
      <w:r w:rsidRPr="00A8010F">
        <w:t>уведомления</w:t>
      </w:r>
      <w:r w:rsidRPr="00A8010F">
        <w:rPr>
          <w:spacing w:val="18"/>
        </w:rPr>
        <w:t xml:space="preserve"> </w:t>
      </w:r>
      <w:r w:rsidRPr="00A8010F">
        <w:t>о</w:t>
      </w:r>
      <w:r w:rsidRPr="00A8010F">
        <w:rPr>
          <w:spacing w:val="17"/>
        </w:rPr>
        <w:t xml:space="preserve"> </w:t>
      </w:r>
      <w:r w:rsidRPr="00A8010F">
        <w:rPr>
          <w:spacing w:val="-1"/>
        </w:rPr>
        <w:t>выявлении</w:t>
      </w:r>
      <w:r w:rsidRPr="00A8010F">
        <w:rPr>
          <w:spacing w:val="57"/>
        </w:rPr>
        <w:t xml:space="preserve"> </w:t>
      </w:r>
      <w:r w:rsidRPr="00A8010F">
        <w:t>самовольной</w:t>
      </w:r>
      <w:r w:rsidRPr="00A8010F">
        <w:rPr>
          <w:spacing w:val="-13"/>
        </w:rPr>
        <w:t xml:space="preserve"> </w:t>
      </w:r>
      <w:r w:rsidRPr="00A8010F">
        <w:t>постройки</w:t>
      </w:r>
      <w:r w:rsidRPr="00A8010F">
        <w:rPr>
          <w:spacing w:val="-13"/>
        </w:rPr>
        <w:t xml:space="preserve"> </w:t>
      </w:r>
      <w:r w:rsidRPr="00A8010F">
        <w:t>от</w:t>
      </w:r>
      <w:r w:rsidRPr="00A8010F">
        <w:rPr>
          <w:spacing w:val="-13"/>
        </w:rPr>
        <w:t xml:space="preserve"> </w:t>
      </w:r>
      <w:r w:rsidRPr="00A8010F">
        <w:t>исполнительного</w:t>
      </w:r>
      <w:r w:rsidRPr="00A8010F">
        <w:rPr>
          <w:spacing w:val="-12"/>
        </w:rPr>
        <w:t xml:space="preserve"> </w:t>
      </w:r>
      <w:r w:rsidRPr="00A8010F">
        <w:t>органа</w:t>
      </w:r>
      <w:r w:rsidRPr="00A8010F">
        <w:rPr>
          <w:spacing w:val="-12"/>
        </w:rPr>
        <w:t xml:space="preserve"> </w:t>
      </w:r>
      <w:r w:rsidRPr="00A8010F">
        <w:rPr>
          <w:spacing w:val="-1"/>
        </w:rPr>
        <w:t>государственной</w:t>
      </w:r>
      <w:r w:rsidRPr="00A8010F">
        <w:rPr>
          <w:spacing w:val="-13"/>
        </w:rPr>
        <w:t xml:space="preserve"> </w:t>
      </w:r>
      <w:r w:rsidRPr="00A8010F">
        <w:t>власти,</w:t>
      </w:r>
      <w:r w:rsidRPr="00A8010F">
        <w:rPr>
          <w:spacing w:val="-13"/>
        </w:rPr>
        <w:t xml:space="preserve"> </w:t>
      </w:r>
      <w:r w:rsidRPr="00A8010F">
        <w:t>должностного</w:t>
      </w:r>
      <w:r w:rsidRPr="00A8010F">
        <w:rPr>
          <w:spacing w:val="-12"/>
        </w:rPr>
        <w:t xml:space="preserve"> </w:t>
      </w:r>
      <w:r w:rsidRPr="00A8010F">
        <w:t>лица,</w:t>
      </w:r>
      <w:r w:rsidRPr="00A8010F">
        <w:rPr>
          <w:spacing w:val="26"/>
        </w:rPr>
        <w:t xml:space="preserve"> </w:t>
      </w:r>
      <w:r w:rsidRPr="00A8010F">
        <w:t xml:space="preserve">государственного </w:t>
      </w:r>
      <w:r w:rsidRPr="00A8010F">
        <w:rPr>
          <w:spacing w:val="-1"/>
        </w:rPr>
        <w:t>учреждения</w:t>
      </w:r>
      <w:r w:rsidRPr="00A8010F">
        <w:rPr>
          <w:spacing w:val="1"/>
        </w:rPr>
        <w:t xml:space="preserve"> </w:t>
      </w:r>
      <w:r w:rsidRPr="00A8010F">
        <w:t>или органа</w:t>
      </w:r>
      <w:r w:rsidRPr="00A8010F">
        <w:rPr>
          <w:spacing w:val="1"/>
        </w:rPr>
        <w:t xml:space="preserve"> </w:t>
      </w:r>
      <w:r w:rsidRPr="00A8010F">
        <w:rPr>
          <w:spacing w:val="-1"/>
        </w:rPr>
        <w:t>местного</w:t>
      </w:r>
      <w:r w:rsidRPr="00A8010F">
        <w:t xml:space="preserve"> </w:t>
      </w:r>
      <w:r w:rsidRPr="00A8010F">
        <w:rPr>
          <w:spacing w:val="-1"/>
        </w:rPr>
        <w:t>самоуправления,</w:t>
      </w:r>
      <w:r w:rsidRPr="00A8010F">
        <w:t xml:space="preserve"> указанных в части 2</w:t>
      </w:r>
      <w:r w:rsidRPr="00A8010F">
        <w:rPr>
          <w:spacing w:val="1"/>
        </w:rPr>
        <w:t xml:space="preserve"> </w:t>
      </w:r>
      <w:r w:rsidRPr="00A8010F">
        <w:rPr>
          <w:spacing w:val="-1"/>
        </w:rPr>
        <w:t>статьи</w:t>
      </w:r>
      <w:r w:rsidRPr="00A8010F">
        <w:t xml:space="preserve"> 55.32</w:t>
      </w:r>
      <w:r w:rsidRPr="00A8010F">
        <w:rPr>
          <w:spacing w:val="21"/>
        </w:rPr>
        <w:t xml:space="preserve"> </w:t>
      </w:r>
      <w:r w:rsidRPr="00A8010F">
        <w:t>Градостроительного кодекса РФ,</w:t>
      </w:r>
      <w:r w:rsidRPr="00A8010F">
        <w:rPr>
          <w:spacing w:val="21"/>
        </w:rPr>
        <w:t xml:space="preserve"> </w:t>
      </w:r>
      <w:r w:rsidRPr="00A8010F">
        <w:t>не</w:t>
      </w:r>
      <w:r w:rsidRPr="00A8010F">
        <w:rPr>
          <w:spacing w:val="20"/>
        </w:rPr>
        <w:t xml:space="preserve"> </w:t>
      </w:r>
      <w:r w:rsidRPr="00A8010F">
        <w:rPr>
          <w:spacing w:val="-1"/>
        </w:rPr>
        <w:t>допускается</w:t>
      </w:r>
      <w:r w:rsidRPr="00A8010F">
        <w:rPr>
          <w:spacing w:val="21"/>
        </w:rPr>
        <w:t xml:space="preserve"> </w:t>
      </w:r>
      <w:r w:rsidRPr="00A8010F">
        <w:rPr>
          <w:spacing w:val="-1"/>
        </w:rPr>
        <w:t>предоставление</w:t>
      </w:r>
      <w:r w:rsidRPr="00A8010F">
        <w:rPr>
          <w:spacing w:val="22"/>
        </w:rPr>
        <w:t xml:space="preserve"> </w:t>
      </w:r>
      <w:r w:rsidRPr="00A8010F">
        <w:rPr>
          <w:spacing w:val="-1"/>
        </w:rPr>
        <w:t>разрешения</w:t>
      </w:r>
      <w:r w:rsidRPr="00A8010F">
        <w:rPr>
          <w:spacing w:val="21"/>
        </w:rPr>
        <w:t xml:space="preserve"> </w:t>
      </w:r>
      <w:r w:rsidRPr="00A8010F">
        <w:t>на</w:t>
      </w:r>
      <w:r w:rsidRPr="00A8010F">
        <w:rPr>
          <w:spacing w:val="20"/>
        </w:rPr>
        <w:t xml:space="preserve"> </w:t>
      </w:r>
      <w:r w:rsidRPr="00A8010F">
        <w:rPr>
          <w:spacing w:val="-1"/>
        </w:rPr>
        <w:t>отклонение</w:t>
      </w:r>
      <w:r w:rsidRPr="00A8010F">
        <w:rPr>
          <w:spacing w:val="22"/>
        </w:rPr>
        <w:t xml:space="preserve"> </w:t>
      </w:r>
      <w:r w:rsidRPr="00A8010F">
        <w:t>от</w:t>
      </w:r>
      <w:r w:rsidRPr="00A8010F">
        <w:rPr>
          <w:spacing w:val="20"/>
        </w:rPr>
        <w:t xml:space="preserve"> </w:t>
      </w:r>
      <w:r w:rsidRPr="00A8010F">
        <w:rPr>
          <w:spacing w:val="-1"/>
        </w:rPr>
        <w:t>предельных</w:t>
      </w:r>
      <w:r w:rsidRPr="00A8010F">
        <w:rPr>
          <w:spacing w:val="95"/>
        </w:rPr>
        <w:t xml:space="preserve"> </w:t>
      </w:r>
      <w:r w:rsidRPr="00A8010F">
        <w:t>параметров</w:t>
      </w:r>
      <w:r w:rsidRPr="00A8010F">
        <w:rPr>
          <w:spacing w:val="-8"/>
        </w:rPr>
        <w:t xml:space="preserve"> </w:t>
      </w:r>
      <w:r w:rsidRPr="00A8010F">
        <w:t>разрешенного</w:t>
      </w:r>
      <w:r w:rsidRPr="00A8010F">
        <w:rPr>
          <w:spacing w:val="-7"/>
        </w:rPr>
        <w:t xml:space="preserve"> </w:t>
      </w:r>
      <w:r w:rsidRPr="00A8010F">
        <w:rPr>
          <w:spacing w:val="-1"/>
        </w:rPr>
        <w:t>строительства,</w:t>
      </w:r>
      <w:r w:rsidRPr="00A8010F">
        <w:rPr>
          <w:spacing w:val="-7"/>
        </w:rPr>
        <w:t xml:space="preserve"> </w:t>
      </w:r>
      <w:r w:rsidRPr="00A8010F">
        <w:t>реконструкции</w:t>
      </w:r>
      <w:r w:rsidRPr="00A8010F">
        <w:rPr>
          <w:spacing w:val="-9"/>
        </w:rPr>
        <w:t xml:space="preserve"> </w:t>
      </w:r>
      <w:r w:rsidRPr="00A8010F">
        <w:rPr>
          <w:spacing w:val="-1"/>
        </w:rPr>
        <w:t>объектов</w:t>
      </w:r>
      <w:r w:rsidRPr="00A8010F">
        <w:rPr>
          <w:spacing w:val="-7"/>
        </w:rPr>
        <w:t xml:space="preserve"> </w:t>
      </w:r>
      <w:r w:rsidRPr="00A8010F">
        <w:t>капитального</w:t>
      </w:r>
      <w:r w:rsidRPr="00A8010F">
        <w:rPr>
          <w:spacing w:val="-8"/>
        </w:rPr>
        <w:t xml:space="preserve"> </w:t>
      </w:r>
      <w:r w:rsidRPr="00A8010F">
        <w:t>строительства</w:t>
      </w:r>
      <w:r w:rsidRPr="00A8010F">
        <w:rPr>
          <w:spacing w:val="-7"/>
        </w:rPr>
        <w:t xml:space="preserve"> </w:t>
      </w:r>
      <w:r w:rsidRPr="00A8010F">
        <w:t>в</w:t>
      </w:r>
      <w:r w:rsidRPr="00A8010F">
        <w:rPr>
          <w:spacing w:val="42"/>
        </w:rPr>
        <w:t xml:space="preserve"> </w:t>
      </w:r>
      <w:r w:rsidRPr="00A8010F">
        <w:t>отношении</w:t>
      </w:r>
      <w:r w:rsidRPr="00A8010F">
        <w:rPr>
          <w:spacing w:val="58"/>
        </w:rPr>
        <w:t xml:space="preserve"> </w:t>
      </w:r>
      <w:r w:rsidRPr="00A8010F">
        <w:t>земельного</w:t>
      </w:r>
      <w:r w:rsidRPr="00A8010F">
        <w:rPr>
          <w:spacing w:val="57"/>
        </w:rPr>
        <w:t xml:space="preserve"> </w:t>
      </w:r>
      <w:r w:rsidRPr="00A8010F">
        <w:rPr>
          <w:spacing w:val="-1"/>
        </w:rPr>
        <w:t>участка,</w:t>
      </w:r>
      <w:r w:rsidRPr="00A8010F">
        <w:rPr>
          <w:spacing w:val="57"/>
        </w:rPr>
        <w:t xml:space="preserve"> </w:t>
      </w:r>
      <w:r w:rsidRPr="00A8010F">
        <w:t>на</w:t>
      </w:r>
      <w:r w:rsidRPr="00A8010F">
        <w:rPr>
          <w:spacing w:val="58"/>
        </w:rPr>
        <w:t xml:space="preserve"> </w:t>
      </w:r>
      <w:r w:rsidRPr="00A8010F">
        <w:rPr>
          <w:spacing w:val="-1"/>
        </w:rPr>
        <w:t>котором</w:t>
      </w:r>
      <w:r w:rsidRPr="00A8010F">
        <w:rPr>
          <w:spacing w:val="57"/>
        </w:rPr>
        <w:t xml:space="preserve"> </w:t>
      </w:r>
      <w:r w:rsidRPr="00A8010F">
        <w:t>расположена</w:t>
      </w:r>
      <w:r w:rsidRPr="00A8010F">
        <w:rPr>
          <w:spacing w:val="58"/>
        </w:rPr>
        <w:t xml:space="preserve"> </w:t>
      </w:r>
      <w:r w:rsidRPr="00A8010F">
        <w:t>такая</w:t>
      </w:r>
      <w:r w:rsidRPr="00A8010F">
        <w:rPr>
          <w:spacing w:val="58"/>
        </w:rPr>
        <w:t xml:space="preserve"> </w:t>
      </w:r>
      <w:r w:rsidRPr="00A8010F">
        <w:rPr>
          <w:spacing w:val="-1"/>
        </w:rPr>
        <w:t>постройка,</w:t>
      </w:r>
      <w:r w:rsidRPr="00A8010F">
        <w:rPr>
          <w:spacing w:val="58"/>
        </w:rPr>
        <w:t xml:space="preserve"> </w:t>
      </w:r>
      <w:r w:rsidRPr="00A8010F">
        <w:rPr>
          <w:spacing w:val="-1"/>
        </w:rPr>
        <w:t>до</w:t>
      </w:r>
      <w:r w:rsidRPr="00A8010F">
        <w:rPr>
          <w:spacing w:val="58"/>
        </w:rPr>
        <w:t xml:space="preserve"> </w:t>
      </w:r>
      <w:r w:rsidRPr="00A8010F">
        <w:t>её</w:t>
      </w:r>
      <w:r w:rsidRPr="00A8010F">
        <w:rPr>
          <w:spacing w:val="57"/>
        </w:rPr>
        <w:t xml:space="preserve"> </w:t>
      </w:r>
      <w:r w:rsidRPr="00A8010F">
        <w:t>сноса</w:t>
      </w:r>
      <w:r w:rsidRPr="00A8010F">
        <w:rPr>
          <w:spacing w:val="58"/>
        </w:rPr>
        <w:t xml:space="preserve"> </w:t>
      </w:r>
      <w:r w:rsidRPr="00A8010F">
        <w:t>или</w:t>
      </w:r>
      <w:r w:rsidRPr="00A8010F">
        <w:rPr>
          <w:spacing w:val="45"/>
        </w:rPr>
        <w:t xml:space="preserve"> </w:t>
      </w:r>
      <w:r w:rsidRPr="00A8010F">
        <w:t>приведения</w:t>
      </w:r>
      <w:r w:rsidRPr="00A8010F">
        <w:rPr>
          <w:spacing w:val="19"/>
        </w:rPr>
        <w:t xml:space="preserve"> </w:t>
      </w:r>
      <w:r w:rsidRPr="00A8010F">
        <w:t>в</w:t>
      </w:r>
      <w:r w:rsidRPr="00A8010F">
        <w:rPr>
          <w:spacing w:val="18"/>
        </w:rPr>
        <w:t xml:space="preserve"> </w:t>
      </w:r>
      <w:r w:rsidRPr="00A8010F">
        <w:rPr>
          <w:spacing w:val="-1"/>
        </w:rPr>
        <w:t>соответствие</w:t>
      </w:r>
      <w:r w:rsidRPr="00A8010F">
        <w:rPr>
          <w:spacing w:val="19"/>
        </w:rPr>
        <w:t xml:space="preserve"> </w:t>
      </w:r>
      <w:r w:rsidRPr="00A8010F">
        <w:t>с</w:t>
      </w:r>
      <w:r w:rsidRPr="00A8010F">
        <w:rPr>
          <w:spacing w:val="18"/>
        </w:rPr>
        <w:t xml:space="preserve"> </w:t>
      </w:r>
      <w:r w:rsidRPr="00A8010F">
        <w:t>установленными</w:t>
      </w:r>
      <w:r w:rsidRPr="00A8010F">
        <w:rPr>
          <w:spacing w:val="18"/>
        </w:rPr>
        <w:t xml:space="preserve"> </w:t>
      </w:r>
      <w:r w:rsidRPr="00A8010F">
        <w:t>требованиями,</w:t>
      </w:r>
      <w:r w:rsidRPr="00A8010F">
        <w:rPr>
          <w:spacing w:val="19"/>
        </w:rPr>
        <w:t xml:space="preserve"> </w:t>
      </w:r>
      <w:r w:rsidRPr="00A8010F">
        <w:t>за</w:t>
      </w:r>
      <w:r w:rsidRPr="00A8010F">
        <w:rPr>
          <w:spacing w:val="19"/>
        </w:rPr>
        <w:t xml:space="preserve"> </w:t>
      </w:r>
      <w:r w:rsidRPr="00A8010F">
        <w:rPr>
          <w:spacing w:val="-1"/>
        </w:rPr>
        <w:t>исключением</w:t>
      </w:r>
      <w:r w:rsidRPr="00A8010F">
        <w:rPr>
          <w:spacing w:val="18"/>
        </w:rPr>
        <w:t xml:space="preserve"> </w:t>
      </w:r>
      <w:r w:rsidRPr="00A8010F">
        <w:rPr>
          <w:spacing w:val="-1"/>
        </w:rPr>
        <w:t>случаев,</w:t>
      </w:r>
      <w:r w:rsidRPr="00A8010F">
        <w:rPr>
          <w:spacing w:val="18"/>
        </w:rPr>
        <w:t xml:space="preserve"> </w:t>
      </w:r>
      <w:r w:rsidRPr="00A8010F">
        <w:rPr>
          <w:spacing w:val="-1"/>
        </w:rPr>
        <w:t>если</w:t>
      </w:r>
      <w:r w:rsidRPr="00A8010F">
        <w:rPr>
          <w:spacing w:val="19"/>
        </w:rPr>
        <w:t xml:space="preserve"> </w:t>
      </w:r>
      <w:r w:rsidRPr="00A8010F">
        <w:t>по</w:t>
      </w:r>
      <w:r w:rsidRPr="00A8010F">
        <w:rPr>
          <w:spacing w:val="59"/>
        </w:rPr>
        <w:t xml:space="preserve"> </w:t>
      </w:r>
      <w:r w:rsidRPr="00A8010F">
        <w:rPr>
          <w:spacing w:val="-1"/>
        </w:rPr>
        <w:t>результатам</w:t>
      </w:r>
      <w:r w:rsidRPr="00A8010F">
        <w:rPr>
          <w:spacing w:val="42"/>
        </w:rPr>
        <w:t xml:space="preserve"> </w:t>
      </w:r>
      <w:r w:rsidRPr="00A8010F">
        <w:t>рассмотрения</w:t>
      </w:r>
      <w:r w:rsidRPr="00A8010F">
        <w:rPr>
          <w:spacing w:val="41"/>
        </w:rPr>
        <w:t xml:space="preserve"> </w:t>
      </w:r>
      <w:r w:rsidRPr="00A8010F">
        <w:rPr>
          <w:spacing w:val="-1"/>
        </w:rPr>
        <w:t>данного</w:t>
      </w:r>
      <w:r w:rsidRPr="00A8010F">
        <w:rPr>
          <w:spacing w:val="40"/>
        </w:rPr>
        <w:t xml:space="preserve"> </w:t>
      </w:r>
      <w:r w:rsidRPr="00A8010F">
        <w:t>уведомления</w:t>
      </w:r>
      <w:r w:rsidRPr="00A8010F">
        <w:rPr>
          <w:spacing w:val="42"/>
        </w:rPr>
        <w:t xml:space="preserve"> </w:t>
      </w:r>
      <w:r w:rsidRPr="00A8010F">
        <w:rPr>
          <w:spacing w:val="-1"/>
        </w:rPr>
        <w:t>органом</w:t>
      </w:r>
      <w:r w:rsidRPr="00A8010F">
        <w:rPr>
          <w:spacing w:val="42"/>
        </w:rPr>
        <w:t xml:space="preserve"> </w:t>
      </w:r>
      <w:r w:rsidRPr="00A8010F">
        <w:rPr>
          <w:spacing w:val="-1"/>
        </w:rPr>
        <w:t>местного</w:t>
      </w:r>
      <w:r w:rsidRPr="00A8010F">
        <w:rPr>
          <w:spacing w:val="41"/>
        </w:rPr>
        <w:t xml:space="preserve"> </w:t>
      </w:r>
      <w:r w:rsidRPr="00A8010F">
        <w:t>самоуправления</w:t>
      </w:r>
      <w:r w:rsidRPr="00A8010F">
        <w:rPr>
          <w:spacing w:val="41"/>
        </w:rPr>
        <w:t xml:space="preserve"> </w:t>
      </w:r>
      <w:r w:rsidRPr="00A8010F">
        <w:t>в</w:t>
      </w:r>
      <w:r w:rsidRPr="00A8010F">
        <w:rPr>
          <w:spacing w:val="57"/>
        </w:rPr>
        <w:t xml:space="preserve"> </w:t>
      </w:r>
      <w:r w:rsidRPr="00A8010F">
        <w:t>исполнительный</w:t>
      </w:r>
      <w:r w:rsidRPr="00A8010F">
        <w:rPr>
          <w:spacing w:val="1"/>
        </w:rPr>
        <w:t xml:space="preserve"> </w:t>
      </w:r>
      <w:r w:rsidRPr="00A8010F">
        <w:t>орган</w:t>
      </w:r>
      <w:r w:rsidRPr="00A8010F">
        <w:rPr>
          <w:spacing w:val="2"/>
        </w:rPr>
        <w:t xml:space="preserve"> </w:t>
      </w:r>
      <w:r w:rsidRPr="00A8010F">
        <w:rPr>
          <w:spacing w:val="-1"/>
        </w:rPr>
        <w:t>государственной</w:t>
      </w:r>
      <w:r w:rsidRPr="00A8010F">
        <w:rPr>
          <w:spacing w:val="1"/>
        </w:rPr>
        <w:t xml:space="preserve"> </w:t>
      </w:r>
      <w:r w:rsidRPr="00A8010F">
        <w:t>власти,</w:t>
      </w:r>
      <w:r w:rsidRPr="00A8010F">
        <w:rPr>
          <w:spacing w:val="2"/>
        </w:rPr>
        <w:t xml:space="preserve"> </w:t>
      </w:r>
      <w:r w:rsidRPr="00A8010F">
        <w:rPr>
          <w:spacing w:val="-1"/>
        </w:rPr>
        <w:t>должностному</w:t>
      </w:r>
      <w:r w:rsidRPr="00A8010F">
        <w:rPr>
          <w:spacing w:val="3"/>
        </w:rPr>
        <w:t xml:space="preserve"> </w:t>
      </w:r>
      <w:r w:rsidRPr="00A8010F">
        <w:t>лицу, в государственное</w:t>
      </w:r>
      <w:r w:rsidRPr="00A8010F">
        <w:rPr>
          <w:spacing w:val="47"/>
        </w:rPr>
        <w:t xml:space="preserve"> </w:t>
      </w:r>
      <w:r w:rsidRPr="00A8010F">
        <w:rPr>
          <w:spacing w:val="-1"/>
        </w:rPr>
        <w:t>учреждение</w:t>
      </w:r>
      <w:r w:rsidRPr="00A8010F">
        <w:rPr>
          <w:spacing w:val="-11"/>
        </w:rPr>
        <w:t xml:space="preserve"> </w:t>
      </w:r>
      <w:r w:rsidRPr="00A8010F">
        <w:t>или</w:t>
      </w:r>
      <w:r w:rsidRPr="00A8010F">
        <w:rPr>
          <w:spacing w:val="-10"/>
        </w:rPr>
        <w:t xml:space="preserve"> </w:t>
      </w:r>
      <w:r w:rsidRPr="00A8010F">
        <w:t>орган</w:t>
      </w:r>
      <w:r w:rsidRPr="00A8010F">
        <w:rPr>
          <w:spacing w:val="-10"/>
        </w:rPr>
        <w:t xml:space="preserve"> </w:t>
      </w:r>
      <w:r w:rsidRPr="00A8010F">
        <w:t>местного</w:t>
      </w:r>
      <w:r w:rsidRPr="00A8010F">
        <w:rPr>
          <w:spacing w:val="-10"/>
        </w:rPr>
        <w:t xml:space="preserve"> </w:t>
      </w:r>
      <w:r w:rsidRPr="00A8010F">
        <w:rPr>
          <w:spacing w:val="-1"/>
        </w:rPr>
        <w:t>самоуправления,</w:t>
      </w:r>
      <w:r w:rsidRPr="00A8010F">
        <w:rPr>
          <w:spacing w:val="-10"/>
        </w:rPr>
        <w:t xml:space="preserve"> </w:t>
      </w:r>
      <w:r w:rsidRPr="00A8010F">
        <w:rPr>
          <w:spacing w:val="-1"/>
        </w:rPr>
        <w:t>которые</w:t>
      </w:r>
      <w:r w:rsidRPr="00A8010F">
        <w:rPr>
          <w:spacing w:val="-11"/>
        </w:rPr>
        <w:t xml:space="preserve"> </w:t>
      </w:r>
      <w:r w:rsidRPr="00A8010F">
        <w:t>указаны</w:t>
      </w:r>
      <w:r w:rsidRPr="00A8010F">
        <w:rPr>
          <w:spacing w:val="-10"/>
        </w:rPr>
        <w:t xml:space="preserve"> </w:t>
      </w:r>
      <w:r w:rsidRPr="00A8010F">
        <w:t>в</w:t>
      </w:r>
      <w:r w:rsidRPr="00A8010F">
        <w:rPr>
          <w:spacing w:val="-11"/>
        </w:rPr>
        <w:t xml:space="preserve"> </w:t>
      </w:r>
      <w:r w:rsidRPr="00A8010F">
        <w:rPr>
          <w:spacing w:val="-1"/>
        </w:rPr>
        <w:t>части</w:t>
      </w:r>
      <w:r w:rsidRPr="00A8010F">
        <w:rPr>
          <w:spacing w:val="-10"/>
        </w:rPr>
        <w:t xml:space="preserve"> </w:t>
      </w:r>
      <w:r w:rsidRPr="00A8010F">
        <w:t>2</w:t>
      </w:r>
      <w:r w:rsidRPr="00A8010F">
        <w:rPr>
          <w:spacing w:val="-10"/>
        </w:rPr>
        <w:t xml:space="preserve"> </w:t>
      </w:r>
      <w:r w:rsidRPr="00A8010F">
        <w:t>статьи</w:t>
      </w:r>
      <w:r w:rsidRPr="00A8010F">
        <w:rPr>
          <w:spacing w:val="-10"/>
        </w:rPr>
        <w:t xml:space="preserve"> </w:t>
      </w:r>
      <w:r w:rsidRPr="00A8010F">
        <w:t>55.32</w:t>
      </w:r>
      <w:r w:rsidRPr="00A8010F">
        <w:rPr>
          <w:spacing w:val="-10"/>
        </w:rPr>
        <w:t xml:space="preserve"> </w:t>
      </w:r>
      <w:r w:rsidRPr="00A8010F">
        <w:t>Градостроительного кодекса РФ</w:t>
      </w:r>
      <w:r w:rsidRPr="00A8010F">
        <w:rPr>
          <w:spacing w:val="67"/>
        </w:rPr>
        <w:t xml:space="preserve"> </w:t>
      </w:r>
      <w:r w:rsidRPr="00A8010F">
        <w:t>и</w:t>
      </w:r>
      <w:r w:rsidRPr="00A8010F">
        <w:rPr>
          <w:spacing w:val="57"/>
        </w:rPr>
        <w:t xml:space="preserve"> </w:t>
      </w:r>
      <w:r w:rsidRPr="00A8010F">
        <w:t>от</w:t>
      </w:r>
      <w:r w:rsidRPr="00A8010F">
        <w:rPr>
          <w:spacing w:val="56"/>
        </w:rPr>
        <w:t xml:space="preserve"> </w:t>
      </w:r>
      <w:r w:rsidRPr="00A8010F">
        <w:rPr>
          <w:spacing w:val="-1"/>
        </w:rPr>
        <w:t>которых</w:t>
      </w:r>
      <w:r w:rsidRPr="00A8010F">
        <w:rPr>
          <w:spacing w:val="56"/>
        </w:rPr>
        <w:t xml:space="preserve"> </w:t>
      </w:r>
      <w:r w:rsidRPr="00A8010F">
        <w:rPr>
          <w:spacing w:val="-1"/>
        </w:rPr>
        <w:t>поступило</w:t>
      </w:r>
      <w:r w:rsidRPr="00A8010F">
        <w:rPr>
          <w:spacing w:val="57"/>
        </w:rPr>
        <w:t xml:space="preserve"> </w:t>
      </w:r>
      <w:r w:rsidRPr="00A8010F">
        <w:t>данное</w:t>
      </w:r>
      <w:r w:rsidRPr="00A8010F">
        <w:rPr>
          <w:spacing w:val="55"/>
        </w:rPr>
        <w:t xml:space="preserve"> </w:t>
      </w:r>
      <w:r w:rsidRPr="00A8010F">
        <w:rPr>
          <w:spacing w:val="-1"/>
        </w:rPr>
        <w:t>уведомление,</w:t>
      </w:r>
      <w:r w:rsidRPr="00A8010F">
        <w:rPr>
          <w:spacing w:val="57"/>
        </w:rPr>
        <w:t xml:space="preserve"> </w:t>
      </w:r>
      <w:r w:rsidRPr="00A8010F">
        <w:t>направлено</w:t>
      </w:r>
      <w:r w:rsidRPr="00A8010F">
        <w:rPr>
          <w:spacing w:val="56"/>
        </w:rPr>
        <w:t xml:space="preserve"> </w:t>
      </w:r>
      <w:r w:rsidRPr="00A8010F">
        <w:rPr>
          <w:spacing w:val="-1"/>
        </w:rPr>
        <w:t>уведомление</w:t>
      </w:r>
      <w:r w:rsidRPr="00A8010F">
        <w:rPr>
          <w:spacing w:val="57"/>
        </w:rPr>
        <w:t xml:space="preserve"> </w:t>
      </w:r>
      <w:r w:rsidRPr="00A8010F">
        <w:t>о</w:t>
      </w:r>
      <w:r w:rsidRPr="00A8010F">
        <w:rPr>
          <w:spacing w:val="57"/>
        </w:rPr>
        <w:t xml:space="preserve"> </w:t>
      </w:r>
      <w:r w:rsidRPr="00A8010F">
        <w:rPr>
          <w:spacing w:val="-1"/>
        </w:rPr>
        <w:t>том,</w:t>
      </w:r>
      <w:r w:rsidRPr="00A8010F">
        <w:rPr>
          <w:spacing w:val="57"/>
        </w:rPr>
        <w:t xml:space="preserve"> </w:t>
      </w:r>
      <w:r w:rsidRPr="00A8010F">
        <w:t>что</w:t>
      </w:r>
      <w:r w:rsidRPr="00A8010F">
        <w:rPr>
          <w:spacing w:val="2"/>
        </w:rPr>
        <w:t xml:space="preserve"> </w:t>
      </w:r>
      <w:r w:rsidRPr="00A8010F">
        <w:rPr>
          <w:spacing w:val="-1"/>
        </w:rPr>
        <w:t>наличие</w:t>
      </w:r>
      <w:r w:rsidRPr="00A8010F">
        <w:rPr>
          <w:spacing w:val="85"/>
        </w:rPr>
        <w:t xml:space="preserve"> </w:t>
      </w:r>
      <w:r w:rsidRPr="00A8010F">
        <w:t>признаков</w:t>
      </w:r>
      <w:r w:rsidRPr="00A8010F">
        <w:rPr>
          <w:spacing w:val="24"/>
        </w:rPr>
        <w:t xml:space="preserve"> </w:t>
      </w:r>
      <w:r w:rsidRPr="00A8010F">
        <w:t>самовольной</w:t>
      </w:r>
      <w:r w:rsidRPr="00A8010F">
        <w:rPr>
          <w:spacing w:val="24"/>
        </w:rPr>
        <w:t xml:space="preserve"> </w:t>
      </w:r>
      <w:r w:rsidRPr="00A8010F">
        <w:t>постройки</w:t>
      </w:r>
      <w:r w:rsidRPr="00A8010F">
        <w:rPr>
          <w:spacing w:val="24"/>
        </w:rPr>
        <w:t xml:space="preserve"> </w:t>
      </w:r>
      <w:r w:rsidRPr="00A8010F">
        <w:t>не</w:t>
      </w:r>
      <w:r w:rsidRPr="00A8010F">
        <w:rPr>
          <w:spacing w:val="24"/>
        </w:rPr>
        <w:t xml:space="preserve"> </w:t>
      </w:r>
      <w:r w:rsidRPr="00A8010F">
        <w:rPr>
          <w:spacing w:val="-1"/>
        </w:rPr>
        <w:t>усматривается</w:t>
      </w:r>
      <w:r w:rsidRPr="00A8010F">
        <w:rPr>
          <w:spacing w:val="24"/>
        </w:rPr>
        <w:t xml:space="preserve"> </w:t>
      </w:r>
      <w:r w:rsidRPr="00A8010F">
        <w:t>либо</w:t>
      </w:r>
      <w:r w:rsidRPr="00A8010F">
        <w:rPr>
          <w:spacing w:val="25"/>
        </w:rPr>
        <w:t xml:space="preserve"> </w:t>
      </w:r>
      <w:r w:rsidRPr="00A8010F">
        <w:rPr>
          <w:spacing w:val="-1"/>
        </w:rPr>
        <w:t>вступило</w:t>
      </w:r>
      <w:r w:rsidRPr="00A8010F">
        <w:rPr>
          <w:spacing w:val="25"/>
        </w:rPr>
        <w:t xml:space="preserve"> </w:t>
      </w:r>
      <w:r w:rsidRPr="00A8010F">
        <w:t>в</w:t>
      </w:r>
      <w:r w:rsidRPr="00A8010F">
        <w:rPr>
          <w:spacing w:val="24"/>
        </w:rPr>
        <w:t xml:space="preserve"> </w:t>
      </w:r>
      <w:r w:rsidRPr="00A8010F">
        <w:t>законную</w:t>
      </w:r>
      <w:r w:rsidRPr="00A8010F">
        <w:rPr>
          <w:spacing w:val="24"/>
        </w:rPr>
        <w:t xml:space="preserve"> </w:t>
      </w:r>
      <w:r w:rsidRPr="00A8010F">
        <w:rPr>
          <w:spacing w:val="-1"/>
        </w:rPr>
        <w:t>силу</w:t>
      </w:r>
      <w:r w:rsidRPr="00A8010F">
        <w:rPr>
          <w:spacing w:val="25"/>
        </w:rPr>
        <w:t xml:space="preserve"> </w:t>
      </w:r>
      <w:r w:rsidRPr="00A8010F">
        <w:rPr>
          <w:spacing w:val="-1"/>
        </w:rPr>
        <w:t>решение</w:t>
      </w:r>
      <w:r w:rsidRPr="00A8010F">
        <w:rPr>
          <w:spacing w:val="53"/>
        </w:rPr>
        <w:t xml:space="preserve"> </w:t>
      </w:r>
      <w:r w:rsidRPr="00A8010F">
        <w:t>суда</w:t>
      </w:r>
      <w:r w:rsidRPr="00A8010F">
        <w:rPr>
          <w:spacing w:val="31"/>
        </w:rPr>
        <w:t xml:space="preserve"> </w:t>
      </w:r>
      <w:r w:rsidRPr="00A8010F">
        <w:t>об</w:t>
      </w:r>
      <w:r w:rsidRPr="00A8010F">
        <w:rPr>
          <w:spacing w:val="30"/>
        </w:rPr>
        <w:t xml:space="preserve"> </w:t>
      </w:r>
      <w:r w:rsidRPr="00A8010F">
        <w:rPr>
          <w:spacing w:val="-1"/>
        </w:rPr>
        <w:t>отказе</w:t>
      </w:r>
      <w:r w:rsidRPr="00A8010F">
        <w:rPr>
          <w:spacing w:val="31"/>
        </w:rPr>
        <w:t xml:space="preserve"> </w:t>
      </w:r>
      <w:r w:rsidRPr="00A8010F">
        <w:t>в</w:t>
      </w:r>
      <w:r w:rsidRPr="00A8010F">
        <w:rPr>
          <w:spacing w:val="29"/>
        </w:rPr>
        <w:t xml:space="preserve"> </w:t>
      </w:r>
      <w:r w:rsidRPr="00A8010F">
        <w:rPr>
          <w:spacing w:val="-1"/>
        </w:rPr>
        <w:t>удовлетворении</w:t>
      </w:r>
      <w:r w:rsidRPr="00A8010F">
        <w:rPr>
          <w:spacing w:val="31"/>
        </w:rPr>
        <w:t xml:space="preserve"> </w:t>
      </w:r>
      <w:r w:rsidRPr="00A8010F">
        <w:rPr>
          <w:spacing w:val="-1"/>
        </w:rPr>
        <w:t>исковых</w:t>
      </w:r>
      <w:r w:rsidRPr="00A8010F">
        <w:rPr>
          <w:spacing w:val="30"/>
        </w:rPr>
        <w:t xml:space="preserve"> </w:t>
      </w:r>
      <w:r w:rsidRPr="00A8010F">
        <w:t>требований</w:t>
      </w:r>
      <w:r w:rsidRPr="00A8010F">
        <w:rPr>
          <w:spacing w:val="30"/>
        </w:rPr>
        <w:t xml:space="preserve"> </w:t>
      </w:r>
      <w:r w:rsidRPr="00A8010F">
        <w:t>о</w:t>
      </w:r>
      <w:r w:rsidRPr="00A8010F">
        <w:rPr>
          <w:spacing w:val="29"/>
        </w:rPr>
        <w:t xml:space="preserve"> </w:t>
      </w:r>
      <w:r w:rsidRPr="00A8010F">
        <w:t>сносе</w:t>
      </w:r>
      <w:r w:rsidRPr="00A8010F">
        <w:rPr>
          <w:spacing w:val="30"/>
        </w:rPr>
        <w:t xml:space="preserve"> </w:t>
      </w:r>
      <w:r w:rsidRPr="00A8010F">
        <w:rPr>
          <w:spacing w:val="-1"/>
        </w:rPr>
        <w:t>самовольной</w:t>
      </w:r>
      <w:r w:rsidRPr="00A8010F">
        <w:rPr>
          <w:spacing w:val="30"/>
        </w:rPr>
        <w:t xml:space="preserve"> </w:t>
      </w:r>
      <w:r w:rsidRPr="00A8010F">
        <w:t>постройки</w:t>
      </w:r>
      <w:r w:rsidRPr="00A8010F">
        <w:rPr>
          <w:spacing w:val="30"/>
        </w:rPr>
        <w:t xml:space="preserve"> </w:t>
      </w:r>
      <w:r w:rsidRPr="00A8010F">
        <w:t>или</w:t>
      </w:r>
      <w:r w:rsidRPr="00A8010F">
        <w:rPr>
          <w:spacing w:val="31"/>
        </w:rPr>
        <w:t xml:space="preserve"> </w:t>
      </w:r>
      <w:r w:rsidRPr="00A8010F">
        <w:t>её</w:t>
      </w:r>
      <w:r w:rsidRPr="00A8010F">
        <w:rPr>
          <w:spacing w:val="65"/>
        </w:rPr>
        <w:t xml:space="preserve"> </w:t>
      </w:r>
      <w:r w:rsidRPr="00A8010F">
        <w:t xml:space="preserve">приведении в </w:t>
      </w:r>
      <w:r w:rsidRPr="00A8010F">
        <w:rPr>
          <w:spacing w:val="-1"/>
        </w:rPr>
        <w:t>соответствие</w:t>
      </w:r>
      <w:r w:rsidRPr="00A8010F">
        <w:t xml:space="preserve"> с </w:t>
      </w:r>
      <w:r w:rsidRPr="00A8010F">
        <w:rPr>
          <w:spacing w:val="-1"/>
        </w:rPr>
        <w:t>установленными</w:t>
      </w:r>
      <w:r w:rsidRPr="00A8010F">
        <w:t xml:space="preserve"> требованиями.</w:t>
      </w:r>
    </w:p>
    <w:p w14:paraId="39B095AB" w14:textId="77777777" w:rsidR="00387804" w:rsidRPr="00A8010F" w:rsidRDefault="00387804" w:rsidP="00C26FE2">
      <w:pPr>
        <w:pStyle w:val="af0"/>
        <w:numPr>
          <w:ilvl w:val="0"/>
          <w:numId w:val="14"/>
        </w:numPr>
        <w:tabs>
          <w:tab w:val="left" w:pos="1003"/>
        </w:tabs>
        <w:suppressAutoHyphens w:val="0"/>
        <w:spacing w:after="0" w:line="240" w:lineRule="auto"/>
        <w:ind w:left="142" w:right="-1" w:firstLine="709"/>
      </w:pPr>
      <w:r w:rsidRPr="00A8010F">
        <w:t>Физическое</w:t>
      </w:r>
      <w:r w:rsidRPr="00A8010F">
        <w:rPr>
          <w:spacing w:val="47"/>
        </w:rPr>
        <w:t xml:space="preserve"> </w:t>
      </w:r>
      <w:r w:rsidRPr="00A8010F">
        <w:t>или</w:t>
      </w:r>
      <w:r w:rsidRPr="00A8010F">
        <w:rPr>
          <w:spacing w:val="47"/>
        </w:rPr>
        <w:t xml:space="preserve"> </w:t>
      </w:r>
      <w:r w:rsidRPr="00A8010F">
        <w:t>юридическое</w:t>
      </w:r>
      <w:r w:rsidRPr="00A8010F">
        <w:rPr>
          <w:spacing w:val="47"/>
        </w:rPr>
        <w:t xml:space="preserve"> </w:t>
      </w:r>
      <w:r w:rsidRPr="00A8010F">
        <w:t>лицо</w:t>
      </w:r>
      <w:r w:rsidRPr="00A8010F">
        <w:rPr>
          <w:spacing w:val="48"/>
        </w:rPr>
        <w:t xml:space="preserve"> </w:t>
      </w:r>
      <w:r w:rsidRPr="00A8010F">
        <w:rPr>
          <w:spacing w:val="-1"/>
        </w:rPr>
        <w:t>вправе</w:t>
      </w:r>
      <w:r w:rsidRPr="00A8010F">
        <w:rPr>
          <w:spacing w:val="48"/>
        </w:rPr>
        <w:t xml:space="preserve"> </w:t>
      </w:r>
      <w:r w:rsidRPr="00A8010F">
        <w:t>оспорить</w:t>
      </w:r>
      <w:r w:rsidRPr="00A8010F">
        <w:rPr>
          <w:spacing w:val="47"/>
        </w:rPr>
        <w:t xml:space="preserve"> </w:t>
      </w:r>
      <w:r w:rsidRPr="00A8010F">
        <w:t>в</w:t>
      </w:r>
      <w:r w:rsidRPr="00A8010F">
        <w:rPr>
          <w:spacing w:val="47"/>
        </w:rPr>
        <w:t xml:space="preserve"> </w:t>
      </w:r>
      <w:r w:rsidRPr="00A8010F">
        <w:rPr>
          <w:spacing w:val="-1"/>
        </w:rPr>
        <w:t>судебном</w:t>
      </w:r>
      <w:r w:rsidRPr="00A8010F">
        <w:rPr>
          <w:spacing w:val="48"/>
        </w:rPr>
        <w:t xml:space="preserve"> </w:t>
      </w:r>
      <w:r w:rsidRPr="00A8010F">
        <w:t>порядке</w:t>
      </w:r>
      <w:r w:rsidRPr="00A8010F">
        <w:rPr>
          <w:spacing w:val="46"/>
        </w:rPr>
        <w:t xml:space="preserve"> </w:t>
      </w:r>
      <w:r w:rsidRPr="00A8010F">
        <w:t>решение</w:t>
      </w:r>
      <w:r w:rsidRPr="00A8010F">
        <w:rPr>
          <w:spacing w:val="48"/>
        </w:rPr>
        <w:t xml:space="preserve"> </w:t>
      </w:r>
      <w:r w:rsidRPr="00A8010F">
        <w:t>о</w:t>
      </w:r>
      <w:r w:rsidRPr="00A8010F">
        <w:rPr>
          <w:spacing w:val="26"/>
        </w:rPr>
        <w:t xml:space="preserve"> </w:t>
      </w:r>
      <w:r w:rsidRPr="00A8010F">
        <w:t xml:space="preserve">предоставлении </w:t>
      </w:r>
      <w:r w:rsidRPr="00A8010F">
        <w:rPr>
          <w:spacing w:val="-1"/>
        </w:rPr>
        <w:t>разрешения</w:t>
      </w:r>
      <w:r w:rsidRPr="00A8010F">
        <w:rPr>
          <w:spacing w:val="49"/>
        </w:rPr>
        <w:t xml:space="preserve"> </w:t>
      </w:r>
      <w:r w:rsidRPr="00A8010F">
        <w:rPr>
          <w:spacing w:val="-1"/>
        </w:rPr>
        <w:t>на</w:t>
      </w:r>
      <w:r w:rsidRPr="00A8010F">
        <w:t xml:space="preserve"> </w:t>
      </w:r>
      <w:r w:rsidRPr="00A8010F">
        <w:rPr>
          <w:spacing w:val="-1"/>
        </w:rPr>
        <w:t>отклонение</w:t>
      </w:r>
      <w:r w:rsidRPr="00A8010F">
        <w:t xml:space="preserve"> от  </w:t>
      </w:r>
      <w:r w:rsidRPr="00A8010F">
        <w:rPr>
          <w:spacing w:val="48"/>
        </w:rPr>
        <w:t xml:space="preserve"> </w:t>
      </w:r>
      <w:r w:rsidRPr="00A8010F">
        <w:rPr>
          <w:spacing w:val="-1"/>
        </w:rPr>
        <w:t>предельных</w:t>
      </w:r>
      <w:r w:rsidRPr="00A8010F">
        <w:t xml:space="preserve"> параметров разрешенного </w:t>
      </w:r>
      <w:r w:rsidRPr="00A8010F">
        <w:rPr>
          <w:spacing w:val="-1"/>
        </w:rPr>
        <w:t xml:space="preserve">строительства, </w:t>
      </w:r>
      <w:r w:rsidRPr="00A8010F">
        <w:rPr>
          <w:w w:val="95"/>
        </w:rPr>
        <w:t xml:space="preserve">реконструкции </w:t>
      </w:r>
      <w:r w:rsidRPr="00A8010F">
        <w:rPr>
          <w:spacing w:val="-1"/>
        </w:rPr>
        <w:t xml:space="preserve">объектов </w:t>
      </w:r>
      <w:r w:rsidRPr="00A8010F">
        <w:t xml:space="preserve">капитального </w:t>
      </w:r>
      <w:r w:rsidRPr="00A8010F">
        <w:rPr>
          <w:spacing w:val="-1"/>
          <w:w w:val="95"/>
        </w:rPr>
        <w:t xml:space="preserve">строительства </w:t>
      </w:r>
      <w:r w:rsidRPr="00A8010F">
        <w:rPr>
          <w:w w:val="95"/>
        </w:rPr>
        <w:t xml:space="preserve">или </w:t>
      </w:r>
      <w:r w:rsidRPr="00A8010F">
        <w:t xml:space="preserve">об </w:t>
      </w:r>
      <w:r w:rsidRPr="00A8010F">
        <w:rPr>
          <w:spacing w:val="-1"/>
        </w:rPr>
        <w:t xml:space="preserve">отказе </w:t>
      </w:r>
      <w:r w:rsidRPr="00A8010F">
        <w:t>в предоставлении такого разрешения.</w:t>
      </w:r>
    </w:p>
    <w:p w14:paraId="466A92DE" w14:textId="77777777" w:rsidR="00387804" w:rsidRPr="00A8010F" w:rsidRDefault="00387804" w:rsidP="00C26FE2">
      <w:pPr>
        <w:pStyle w:val="af0"/>
        <w:numPr>
          <w:ilvl w:val="0"/>
          <w:numId w:val="14"/>
        </w:numPr>
        <w:tabs>
          <w:tab w:val="left" w:pos="1073"/>
        </w:tabs>
        <w:suppressAutoHyphens w:val="0"/>
        <w:spacing w:after="0" w:line="240" w:lineRule="auto"/>
        <w:ind w:left="142" w:right="-1" w:firstLine="709"/>
      </w:pPr>
      <w:r w:rsidRPr="00A8010F">
        <w:t>Предоставление</w:t>
      </w:r>
      <w:r w:rsidRPr="00A8010F">
        <w:rPr>
          <w:spacing w:val="28"/>
        </w:rPr>
        <w:t xml:space="preserve"> </w:t>
      </w:r>
      <w:r w:rsidRPr="00A8010F">
        <w:t>разрешения</w:t>
      </w:r>
      <w:r w:rsidRPr="00A8010F">
        <w:rPr>
          <w:spacing w:val="28"/>
        </w:rPr>
        <w:t xml:space="preserve"> </w:t>
      </w:r>
      <w:r w:rsidRPr="00A8010F">
        <w:t>на</w:t>
      </w:r>
      <w:r w:rsidRPr="00A8010F">
        <w:rPr>
          <w:spacing w:val="28"/>
        </w:rPr>
        <w:t xml:space="preserve"> </w:t>
      </w:r>
      <w:r w:rsidRPr="00A8010F">
        <w:rPr>
          <w:spacing w:val="-1"/>
        </w:rPr>
        <w:t>отклонение</w:t>
      </w:r>
      <w:r w:rsidRPr="00A8010F">
        <w:rPr>
          <w:spacing w:val="29"/>
        </w:rPr>
        <w:t xml:space="preserve"> </w:t>
      </w:r>
      <w:r w:rsidRPr="00A8010F">
        <w:t>от</w:t>
      </w:r>
      <w:r w:rsidRPr="00A8010F">
        <w:rPr>
          <w:spacing w:val="28"/>
        </w:rPr>
        <w:t xml:space="preserve"> </w:t>
      </w:r>
      <w:r w:rsidRPr="00A8010F">
        <w:rPr>
          <w:spacing w:val="-1"/>
        </w:rPr>
        <w:t>предельных</w:t>
      </w:r>
      <w:r w:rsidRPr="00A8010F">
        <w:rPr>
          <w:spacing w:val="28"/>
        </w:rPr>
        <w:t xml:space="preserve"> </w:t>
      </w:r>
      <w:r w:rsidRPr="00A8010F">
        <w:t>параметров</w:t>
      </w:r>
      <w:r w:rsidRPr="00A8010F">
        <w:rPr>
          <w:spacing w:val="27"/>
        </w:rPr>
        <w:t xml:space="preserve"> </w:t>
      </w:r>
      <w:r w:rsidRPr="00A8010F">
        <w:t>разрешенного</w:t>
      </w:r>
      <w:r w:rsidRPr="00A8010F">
        <w:rPr>
          <w:spacing w:val="36"/>
        </w:rPr>
        <w:t xml:space="preserve"> </w:t>
      </w:r>
      <w:r w:rsidRPr="00A8010F">
        <w:rPr>
          <w:spacing w:val="-1"/>
        </w:rPr>
        <w:t>строительства,</w:t>
      </w:r>
      <w:r w:rsidRPr="00A8010F">
        <w:rPr>
          <w:spacing w:val="6"/>
        </w:rPr>
        <w:t xml:space="preserve"> </w:t>
      </w:r>
      <w:r w:rsidRPr="00A8010F">
        <w:t>реконструкции</w:t>
      </w:r>
      <w:r w:rsidRPr="00A8010F">
        <w:rPr>
          <w:spacing w:val="6"/>
        </w:rPr>
        <w:t xml:space="preserve"> </w:t>
      </w:r>
      <w:r w:rsidRPr="00A8010F">
        <w:rPr>
          <w:spacing w:val="-1"/>
        </w:rPr>
        <w:t>объектов</w:t>
      </w:r>
      <w:r w:rsidRPr="00A8010F">
        <w:rPr>
          <w:spacing w:val="7"/>
        </w:rPr>
        <w:t xml:space="preserve"> </w:t>
      </w:r>
      <w:r w:rsidRPr="00A8010F">
        <w:t>капитального</w:t>
      </w:r>
      <w:r w:rsidRPr="00A8010F">
        <w:rPr>
          <w:spacing w:val="6"/>
        </w:rPr>
        <w:t xml:space="preserve"> </w:t>
      </w:r>
      <w:r w:rsidRPr="00A8010F">
        <w:rPr>
          <w:spacing w:val="-1"/>
        </w:rPr>
        <w:t>строительства</w:t>
      </w:r>
      <w:r w:rsidRPr="00A8010F">
        <w:rPr>
          <w:spacing w:val="6"/>
        </w:rPr>
        <w:t xml:space="preserve"> </w:t>
      </w:r>
      <w:r w:rsidRPr="00A8010F">
        <w:t>не</w:t>
      </w:r>
      <w:r w:rsidRPr="00A8010F">
        <w:rPr>
          <w:spacing w:val="7"/>
        </w:rPr>
        <w:t xml:space="preserve"> </w:t>
      </w:r>
      <w:r w:rsidRPr="00A8010F">
        <w:t>допускается,</w:t>
      </w:r>
      <w:r w:rsidRPr="00A8010F">
        <w:rPr>
          <w:spacing w:val="6"/>
        </w:rPr>
        <w:t xml:space="preserve"> </w:t>
      </w:r>
      <w:r w:rsidRPr="00A8010F">
        <w:t>если</w:t>
      </w:r>
      <w:r w:rsidRPr="00A8010F">
        <w:rPr>
          <w:spacing w:val="6"/>
        </w:rPr>
        <w:t xml:space="preserve"> </w:t>
      </w:r>
      <w:r w:rsidRPr="00A8010F">
        <w:t>такое</w:t>
      </w:r>
      <w:r w:rsidRPr="00A8010F">
        <w:rPr>
          <w:spacing w:val="65"/>
        </w:rPr>
        <w:t xml:space="preserve"> </w:t>
      </w:r>
      <w:r w:rsidRPr="00A8010F">
        <w:rPr>
          <w:spacing w:val="-1"/>
        </w:rPr>
        <w:t>отклонение</w:t>
      </w:r>
      <w:r w:rsidRPr="00A8010F">
        <w:rPr>
          <w:spacing w:val="30"/>
        </w:rPr>
        <w:t xml:space="preserve"> </w:t>
      </w:r>
      <w:r w:rsidRPr="00A8010F">
        <w:t>не</w:t>
      </w:r>
      <w:r w:rsidRPr="00A8010F">
        <w:rPr>
          <w:spacing w:val="30"/>
        </w:rPr>
        <w:t xml:space="preserve"> </w:t>
      </w:r>
      <w:r w:rsidRPr="00A8010F">
        <w:t>соответствует</w:t>
      </w:r>
      <w:r w:rsidRPr="00A8010F">
        <w:rPr>
          <w:spacing w:val="28"/>
        </w:rPr>
        <w:t xml:space="preserve"> </w:t>
      </w:r>
      <w:r w:rsidRPr="00A8010F">
        <w:t>ограничениям</w:t>
      </w:r>
      <w:r w:rsidRPr="00A8010F">
        <w:rPr>
          <w:spacing w:val="30"/>
        </w:rPr>
        <w:t xml:space="preserve"> </w:t>
      </w:r>
      <w:r w:rsidRPr="00A8010F">
        <w:rPr>
          <w:spacing w:val="-1"/>
        </w:rPr>
        <w:t>использования</w:t>
      </w:r>
      <w:r w:rsidRPr="00A8010F">
        <w:rPr>
          <w:spacing w:val="29"/>
        </w:rPr>
        <w:t xml:space="preserve"> </w:t>
      </w:r>
      <w:r w:rsidRPr="00A8010F">
        <w:rPr>
          <w:spacing w:val="-1"/>
        </w:rPr>
        <w:t>объектов</w:t>
      </w:r>
      <w:r w:rsidRPr="00A8010F">
        <w:rPr>
          <w:spacing w:val="30"/>
        </w:rPr>
        <w:t xml:space="preserve"> </w:t>
      </w:r>
      <w:r w:rsidRPr="00A8010F">
        <w:t>недвижимости,</w:t>
      </w:r>
      <w:r w:rsidRPr="00A8010F">
        <w:rPr>
          <w:spacing w:val="57"/>
        </w:rPr>
        <w:t xml:space="preserve"> </w:t>
      </w:r>
      <w:r w:rsidRPr="00A8010F">
        <w:rPr>
          <w:spacing w:val="-1"/>
        </w:rPr>
        <w:t>установленным</w:t>
      </w:r>
      <w:r w:rsidRPr="00A8010F">
        <w:t xml:space="preserve"> на </w:t>
      </w:r>
      <w:proofErr w:type="spellStart"/>
      <w:r w:rsidRPr="00A8010F">
        <w:rPr>
          <w:spacing w:val="-1"/>
        </w:rPr>
        <w:t>приаэродромной</w:t>
      </w:r>
      <w:proofErr w:type="spellEnd"/>
      <w:r w:rsidRPr="00A8010F">
        <w:t xml:space="preserve"> </w:t>
      </w:r>
      <w:r w:rsidRPr="00A8010F">
        <w:rPr>
          <w:spacing w:val="-1"/>
        </w:rPr>
        <w:t>территории.</w:t>
      </w:r>
    </w:p>
    <w:p w14:paraId="01912F03" w14:textId="77777777" w:rsidR="00387804" w:rsidRPr="00A8010F" w:rsidRDefault="00387804" w:rsidP="00C26FE2">
      <w:pPr>
        <w:spacing w:before="3"/>
        <w:ind w:left="142" w:right="-1" w:firstLine="709"/>
        <w:rPr>
          <w:rFonts w:ascii="Times New Roman" w:hAnsi="Times New Roman" w:cs="Times New Roman"/>
        </w:rPr>
      </w:pPr>
    </w:p>
    <w:p w14:paraId="39C529D5" w14:textId="77777777" w:rsidR="00387804" w:rsidRPr="00A8010F" w:rsidRDefault="00387804" w:rsidP="00C26FE2">
      <w:pPr>
        <w:keepNext/>
        <w:keepLines/>
        <w:ind w:left="142" w:right="-1" w:firstLine="709"/>
        <w:outlineLvl w:val="1"/>
        <w:rPr>
          <w:rFonts w:ascii="Times New Roman" w:hAnsi="Times New Roman" w:cs="Times New Roman"/>
          <w:lang w:eastAsia="en-US"/>
        </w:rPr>
      </w:pPr>
      <w:bookmarkStart w:id="60" w:name="_Toc177044893"/>
      <w:r w:rsidRPr="00A8010F">
        <w:rPr>
          <w:rFonts w:ascii="Times New Roman" w:hAnsi="Times New Roman" w:cs="Times New Roman"/>
          <w:b/>
          <w:lang w:eastAsia="en-US"/>
        </w:rPr>
        <w:t xml:space="preserve">Статья 23. </w:t>
      </w:r>
      <w:r w:rsidRPr="00A8010F">
        <w:rPr>
          <w:rFonts w:ascii="Times New Roman" w:hAnsi="Times New Roman" w:cs="Times New Roman"/>
          <w:b/>
          <w:bCs/>
          <w:shd w:val="clear" w:color="auto" w:fill="FFFFFF"/>
        </w:rPr>
        <w:t>Архитектурно-градостроительный облик объекта капитального строительства</w:t>
      </w:r>
      <w:bookmarkEnd w:id="60"/>
    </w:p>
    <w:p w14:paraId="5BE29C81" w14:textId="77777777" w:rsidR="00387804" w:rsidRPr="00A8010F" w:rsidRDefault="00387804" w:rsidP="00C26FE2">
      <w:pPr>
        <w:pStyle w:val="af"/>
        <w:ind w:left="142" w:right="-1" w:firstLine="709"/>
        <w:jc w:val="both"/>
        <w:rPr>
          <w:rFonts w:ascii="Times New Roman" w:hAnsi="Times New Roman"/>
          <w:sz w:val="24"/>
          <w:szCs w:val="24"/>
        </w:rPr>
      </w:pPr>
    </w:p>
    <w:p w14:paraId="1F9AFB26"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lang w:eastAsia="ru-RU"/>
        </w:rPr>
      </w:pPr>
      <w:r w:rsidRPr="00A8010F">
        <w:rPr>
          <w:rFonts w:ascii="Times New Roman" w:hAnsi="Times New Roman" w:cs="Times New Roman"/>
          <w:color w:val="auto"/>
          <w:sz w:val="24"/>
          <w:szCs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55" w:anchor="dst4067" w:history="1">
        <w:r w:rsidRPr="00A8010F">
          <w:rPr>
            <w:rStyle w:val="ae"/>
            <w:rFonts w:ascii="Times New Roman" w:hAnsi="Times New Roman" w:cs="Times New Roman"/>
            <w:color w:val="auto"/>
            <w:sz w:val="24"/>
            <w:szCs w:val="24"/>
            <w:u w:val="none"/>
          </w:rPr>
          <w:t>частью 5.3 статьи 30</w:t>
        </w:r>
      </w:hyperlink>
      <w:r w:rsidRPr="00A8010F">
        <w:rPr>
          <w:rFonts w:ascii="Times New Roman" w:hAnsi="Times New Roman" w:cs="Times New Roman"/>
          <w:color w:val="auto"/>
          <w:sz w:val="24"/>
          <w:szCs w:val="24"/>
        </w:rPr>
        <w:t> Градостроительного кодекса РФ, за исключением случаев, предусмотренных </w:t>
      </w:r>
      <w:hyperlink r:id="rId56" w:anchor="dst4074" w:history="1">
        <w:r w:rsidRPr="00A8010F">
          <w:rPr>
            <w:rStyle w:val="ae"/>
            <w:rFonts w:ascii="Times New Roman" w:hAnsi="Times New Roman" w:cs="Times New Roman"/>
            <w:color w:val="auto"/>
            <w:sz w:val="24"/>
            <w:szCs w:val="24"/>
            <w:u w:val="none"/>
          </w:rPr>
          <w:t>частью 2</w:t>
        </w:r>
      </w:hyperlink>
      <w:r w:rsidRPr="00A8010F">
        <w:rPr>
          <w:rFonts w:ascii="Times New Roman" w:hAnsi="Times New Roman" w:cs="Times New Roman"/>
          <w:color w:val="auto"/>
          <w:sz w:val="24"/>
          <w:szCs w:val="24"/>
        </w:rPr>
        <w:t> настоящей статьи.</w:t>
      </w:r>
    </w:p>
    <w:p w14:paraId="17A1A511"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2. Согласование архитектурно-градостроительного облика объекта капитального строительства не требуется в отношении:</w:t>
      </w:r>
    </w:p>
    <w:p w14:paraId="2F4642DC"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rPr>
      </w:pPr>
      <w:r w:rsidRPr="00A8010F">
        <w:rPr>
          <w:rFonts w:ascii="Times New Roman" w:hAnsi="Times New Roman" w:cs="Times New Roman"/>
          <w:color w:val="auto"/>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57FC8EA"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rPr>
      </w:pPr>
      <w:r w:rsidRPr="00A8010F">
        <w:rPr>
          <w:rFonts w:ascii="Times New Roman" w:hAnsi="Times New Roman" w:cs="Times New Roman"/>
          <w:color w:val="auto"/>
          <w:sz w:val="24"/>
          <w:szCs w:val="24"/>
        </w:rPr>
        <w:t>2) объектов, для строительства или реконструкции которых не требуется получение разрешения на строительство;</w:t>
      </w:r>
    </w:p>
    <w:p w14:paraId="024B8E6E"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rPr>
      </w:pPr>
      <w:r w:rsidRPr="00A8010F">
        <w:rPr>
          <w:rFonts w:ascii="Times New Roman" w:hAnsi="Times New Roman" w:cs="Times New Roman"/>
          <w:color w:val="auto"/>
          <w:sz w:val="24"/>
          <w:szCs w:val="24"/>
        </w:rPr>
        <w:t>3) объектов, расположенных на земельных участках, находящихся в пользовании учреждений, исполняющих наказание;</w:t>
      </w:r>
    </w:p>
    <w:p w14:paraId="27A3C823"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rPr>
      </w:pPr>
      <w:r w:rsidRPr="00A8010F">
        <w:rPr>
          <w:rFonts w:ascii="Times New Roman" w:hAnsi="Times New Roman" w:cs="Times New Roman"/>
          <w:color w:val="auto"/>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141A6B5"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w:t>
      </w:r>
      <w:r w:rsidRPr="00A8010F">
        <w:rPr>
          <w:rFonts w:ascii="Times New Roman" w:hAnsi="Times New Roman" w:cs="Times New Roman"/>
        </w:rPr>
        <w:lastRenderedPageBreak/>
        <w:t>Федерации.</w:t>
      </w:r>
    </w:p>
    <w:p w14:paraId="5EA53CE0"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rPr>
      </w:pPr>
      <w:r w:rsidRPr="00A8010F">
        <w:rPr>
          <w:rFonts w:ascii="Times New Roman" w:hAnsi="Times New Roman" w:cs="Times New Roman"/>
          <w:color w:val="auto"/>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41D5663" w14:textId="77777777" w:rsidR="00387804" w:rsidRPr="00A8010F" w:rsidRDefault="00387804" w:rsidP="00C26FE2">
      <w:pPr>
        <w:pStyle w:val="afff2"/>
        <w:spacing w:before="0" w:after="0" w:line="240" w:lineRule="auto"/>
        <w:ind w:left="142" w:right="-1" w:firstLine="709"/>
        <w:jc w:val="both"/>
        <w:rPr>
          <w:rFonts w:ascii="Times New Roman" w:hAnsi="Times New Roman" w:cs="Times New Roman"/>
          <w:color w:val="auto"/>
          <w:sz w:val="24"/>
          <w:szCs w:val="24"/>
        </w:rPr>
      </w:pPr>
      <w:r w:rsidRPr="00A8010F">
        <w:rPr>
          <w:rFonts w:ascii="Times New Roman" w:hAnsi="Times New Roman" w:cs="Times New Roman"/>
          <w:color w:val="auto"/>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487D4DA"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14:paraId="19FD9493"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6. В соответствии с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к архитектурно-градостроительному облику объекта капитального строительства устанавливаются следующие требования:</w:t>
      </w:r>
    </w:p>
    <w:p w14:paraId="30399C1A"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а) 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 </w:t>
      </w:r>
    </w:p>
    <w:p w14:paraId="2D265CF9"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б)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 </w:t>
      </w:r>
    </w:p>
    <w:p w14:paraId="33C999E5"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в)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 </w:t>
      </w:r>
    </w:p>
    <w:p w14:paraId="5821AD13"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г)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 </w:t>
      </w:r>
    </w:p>
    <w:p w14:paraId="1EF9854D"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д)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 </w:t>
      </w:r>
    </w:p>
    <w:p w14:paraId="657B94D1"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е)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5108F875"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7. Требования к архитектурно-градостроительному облику объекта капитального строительства распространяются на следующие виды разрешенного использования, сгруппированные по функциональному признаку на «Многоквартирные жилые», «Социальные», «Общественные», «Индивидуальные жилые», «Обслуживающие», в соответствии с таблицей 1 настоящих Правил.</w:t>
      </w:r>
    </w:p>
    <w:p w14:paraId="603074DF"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8. Требования к объемно-пространственным и архитектурно-стилисти</w:t>
      </w:r>
      <w:r w:rsidRPr="00A8010F">
        <w:rPr>
          <w:rFonts w:ascii="Times New Roman" w:hAnsi="Times New Roman" w:cs="Times New Roman"/>
        </w:rPr>
        <w:softHyphen/>
        <w:t>ческим характеристикам объектов капитального строительства устанавлива</w:t>
      </w:r>
      <w:r w:rsidRPr="00A8010F">
        <w:rPr>
          <w:rFonts w:ascii="Times New Roman" w:hAnsi="Times New Roman" w:cs="Times New Roman"/>
        </w:rPr>
        <w:softHyphen/>
        <w:t>ются в соответствии с таблицей 2 настоящих Правил.</w:t>
      </w:r>
    </w:p>
    <w:p w14:paraId="3E007D15"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9. Требования к внешнему облику фасадов объектов капитального строительства, относящихся к группе «Многоквартирные жилые», устанавли</w:t>
      </w:r>
      <w:r w:rsidRPr="00A8010F">
        <w:rPr>
          <w:rFonts w:ascii="Times New Roman" w:hAnsi="Times New Roman" w:cs="Times New Roman"/>
        </w:rPr>
        <w:softHyphen/>
        <w:t>ваются в соответствии с таблицей 3 настоящих Правил.</w:t>
      </w:r>
    </w:p>
    <w:p w14:paraId="33CB61F3"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 xml:space="preserve">10. Требования к внешнему облику фасадов объектов капитального строительства, </w:t>
      </w:r>
      <w:r w:rsidRPr="00A8010F">
        <w:rPr>
          <w:rFonts w:ascii="Times New Roman" w:hAnsi="Times New Roman" w:cs="Times New Roman"/>
        </w:rPr>
        <w:lastRenderedPageBreak/>
        <w:t>относящихся к группе «Социальные», устанавливаются в соот</w:t>
      </w:r>
      <w:r w:rsidRPr="00A8010F">
        <w:rPr>
          <w:rFonts w:ascii="Times New Roman" w:hAnsi="Times New Roman" w:cs="Times New Roman"/>
        </w:rPr>
        <w:softHyphen/>
        <w:t>ветствии с таблицей 4 настоящих Правил.</w:t>
      </w:r>
    </w:p>
    <w:p w14:paraId="1C798085"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11. Требования к внешнему облику фасадов объектов капитального строительства, относящихся к группе «Общественные» устанавливаются в со</w:t>
      </w:r>
      <w:r w:rsidRPr="00A8010F">
        <w:rPr>
          <w:rFonts w:ascii="Times New Roman" w:hAnsi="Times New Roman" w:cs="Times New Roman"/>
        </w:rPr>
        <w:softHyphen/>
        <w:t>ответствии с таблицей 5 настоящих Правил;</w:t>
      </w:r>
    </w:p>
    <w:p w14:paraId="7C442E9A" w14:textId="77777777"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12. Требования к внешнему облику фасадов объектов капитального строительства, относящихся к группе «Индивидуальные жилые» устанавлива</w:t>
      </w:r>
      <w:r w:rsidRPr="00A8010F">
        <w:rPr>
          <w:rFonts w:ascii="Times New Roman" w:hAnsi="Times New Roman" w:cs="Times New Roman"/>
        </w:rPr>
        <w:softHyphen/>
        <w:t>ются в соответствии с таблицей 6 настоящих Правил;</w:t>
      </w:r>
    </w:p>
    <w:p w14:paraId="0AC3AFA4" w14:textId="30633340" w:rsidR="00387804" w:rsidRPr="00A8010F" w:rsidRDefault="00387804" w:rsidP="00C26FE2">
      <w:pPr>
        <w:ind w:left="142" w:right="-1" w:firstLine="709"/>
        <w:rPr>
          <w:rFonts w:ascii="Times New Roman" w:hAnsi="Times New Roman" w:cs="Times New Roman"/>
        </w:rPr>
      </w:pPr>
      <w:r w:rsidRPr="00A8010F">
        <w:rPr>
          <w:rFonts w:ascii="Times New Roman" w:hAnsi="Times New Roman" w:cs="Times New Roman"/>
        </w:rPr>
        <w:t>13. Требования к внешнему облику фасадов объектов капитального строительства, относящихся к группе «Обслуживающие» устанавливаются в соответствии с таблицей 7 настоящих Правил.</w:t>
      </w:r>
    </w:p>
    <w:p w14:paraId="25A7B4B8" w14:textId="77777777" w:rsidR="00387804" w:rsidRPr="00A8010F" w:rsidRDefault="00387804" w:rsidP="00C26FE2">
      <w:pPr>
        <w:ind w:left="142" w:right="282"/>
        <w:rPr>
          <w:rFonts w:ascii="Times New Roman" w:hAnsi="Times New Roman" w:cs="Times New Roman"/>
        </w:rPr>
      </w:pPr>
      <w:r w:rsidRPr="00A8010F">
        <w:rPr>
          <w:rFonts w:ascii="Times New Roman" w:hAnsi="Times New Roman" w:cs="Times New Roman"/>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569"/>
        <w:gridCol w:w="3131"/>
      </w:tblGrid>
      <w:tr w:rsidR="0015434A" w:rsidRPr="00A8010F" w14:paraId="6B65675E" w14:textId="77777777" w:rsidTr="009411D7">
        <w:tc>
          <w:tcPr>
            <w:tcW w:w="1933" w:type="dxa"/>
            <w:shd w:val="clear" w:color="auto" w:fill="auto"/>
            <w:vAlign w:val="center"/>
          </w:tcPr>
          <w:p w14:paraId="2DCCBF13" w14:textId="77777777" w:rsidR="00387804" w:rsidRPr="00A8010F" w:rsidRDefault="00387804" w:rsidP="00C26FE2">
            <w:pPr>
              <w:ind w:left="142" w:firstLine="0"/>
              <w:rPr>
                <w:rFonts w:ascii="Times New Roman" w:hAnsi="Times New Roman" w:cs="Times New Roman"/>
              </w:rPr>
            </w:pPr>
            <w:r w:rsidRPr="00A8010F">
              <w:rPr>
                <w:rStyle w:val="211pt"/>
                <w:color w:val="auto"/>
                <w:sz w:val="24"/>
                <w:szCs w:val="24"/>
              </w:rPr>
              <w:t>Код (числовое обозначение) вида разрешённого использования земельного участка</w:t>
            </w:r>
          </w:p>
        </w:tc>
        <w:tc>
          <w:tcPr>
            <w:tcW w:w="4696" w:type="dxa"/>
            <w:shd w:val="clear" w:color="auto" w:fill="auto"/>
            <w:vAlign w:val="center"/>
          </w:tcPr>
          <w:p w14:paraId="22CB19A4" w14:textId="77777777" w:rsidR="00387804" w:rsidRPr="00A8010F" w:rsidRDefault="00387804" w:rsidP="00C26FE2">
            <w:pPr>
              <w:ind w:left="142" w:firstLine="0"/>
              <w:rPr>
                <w:rFonts w:ascii="Times New Roman" w:hAnsi="Times New Roman" w:cs="Times New Roman"/>
              </w:rPr>
            </w:pPr>
            <w:r w:rsidRPr="00A8010F">
              <w:rPr>
                <w:rStyle w:val="211pt"/>
                <w:color w:val="auto"/>
                <w:sz w:val="24"/>
                <w:szCs w:val="24"/>
              </w:rPr>
              <w:t>Наименование вида разрешённого использования земельного участка</w:t>
            </w:r>
          </w:p>
        </w:tc>
        <w:tc>
          <w:tcPr>
            <w:tcW w:w="3171" w:type="dxa"/>
            <w:shd w:val="clear" w:color="auto" w:fill="auto"/>
            <w:vAlign w:val="center"/>
          </w:tcPr>
          <w:p w14:paraId="64A364F8" w14:textId="77777777" w:rsidR="00387804" w:rsidRPr="00A8010F" w:rsidRDefault="00387804" w:rsidP="00C26FE2">
            <w:pPr>
              <w:ind w:left="142" w:firstLine="0"/>
              <w:rPr>
                <w:rFonts w:ascii="Times New Roman" w:hAnsi="Times New Roman" w:cs="Times New Roman"/>
              </w:rPr>
            </w:pPr>
            <w:r w:rsidRPr="00A8010F">
              <w:rPr>
                <w:rStyle w:val="211pt"/>
                <w:color w:val="auto"/>
                <w:sz w:val="24"/>
                <w:szCs w:val="24"/>
              </w:rPr>
              <w:t>Группа вида разрешенного использования земельного участка</w:t>
            </w:r>
          </w:p>
        </w:tc>
      </w:tr>
      <w:tr w:rsidR="0015434A" w:rsidRPr="00A8010F" w14:paraId="473F8FFB" w14:textId="77777777" w:rsidTr="009411D7">
        <w:tc>
          <w:tcPr>
            <w:tcW w:w="1933" w:type="dxa"/>
            <w:shd w:val="clear" w:color="auto" w:fill="auto"/>
            <w:vAlign w:val="center"/>
          </w:tcPr>
          <w:p w14:paraId="2C3B62DB"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2.1</w:t>
            </w:r>
          </w:p>
        </w:tc>
        <w:tc>
          <w:tcPr>
            <w:tcW w:w="4696" w:type="dxa"/>
            <w:shd w:val="clear" w:color="auto" w:fill="auto"/>
            <w:vAlign w:val="bottom"/>
          </w:tcPr>
          <w:p w14:paraId="7D4C4000"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Для индивидуального жилищного строительства</w:t>
            </w:r>
          </w:p>
        </w:tc>
        <w:tc>
          <w:tcPr>
            <w:tcW w:w="3171" w:type="dxa"/>
            <w:shd w:val="clear" w:color="auto" w:fill="auto"/>
            <w:vAlign w:val="bottom"/>
          </w:tcPr>
          <w:p w14:paraId="71403509"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Индивидуальные жилые</w:t>
            </w:r>
          </w:p>
        </w:tc>
      </w:tr>
      <w:tr w:rsidR="0015434A" w:rsidRPr="00A8010F" w14:paraId="296462C5" w14:textId="77777777" w:rsidTr="009411D7">
        <w:tc>
          <w:tcPr>
            <w:tcW w:w="1933" w:type="dxa"/>
            <w:shd w:val="clear" w:color="auto" w:fill="auto"/>
            <w:vAlign w:val="center"/>
          </w:tcPr>
          <w:p w14:paraId="6C8377CF"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2.1.1</w:t>
            </w:r>
          </w:p>
        </w:tc>
        <w:tc>
          <w:tcPr>
            <w:tcW w:w="4696" w:type="dxa"/>
            <w:shd w:val="clear" w:color="auto" w:fill="auto"/>
            <w:vAlign w:val="bottom"/>
          </w:tcPr>
          <w:p w14:paraId="0A98220F" w14:textId="2B0BF61B"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Малоэтажная многоквартирная жилая застройка</w:t>
            </w:r>
          </w:p>
        </w:tc>
        <w:tc>
          <w:tcPr>
            <w:tcW w:w="3171" w:type="dxa"/>
            <w:shd w:val="clear" w:color="auto" w:fill="auto"/>
            <w:vAlign w:val="bottom"/>
          </w:tcPr>
          <w:p w14:paraId="095F559F"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Многоквартирные жилые</w:t>
            </w:r>
          </w:p>
        </w:tc>
      </w:tr>
      <w:tr w:rsidR="0015434A" w:rsidRPr="00A8010F" w14:paraId="4B8089A3" w14:textId="77777777" w:rsidTr="009411D7">
        <w:tc>
          <w:tcPr>
            <w:tcW w:w="1933" w:type="dxa"/>
            <w:shd w:val="clear" w:color="auto" w:fill="auto"/>
            <w:vAlign w:val="center"/>
          </w:tcPr>
          <w:p w14:paraId="0B2DE747"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2.2</w:t>
            </w:r>
          </w:p>
        </w:tc>
        <w:tc>
          <w:tcPr>
            <w:tcW w:w="4696" w:type="dxa"/>
            <w:shd w:val="clear" w:color="auto" w:fill="auto"/>
            <w:vAlign w:val="bottom"/>
          </w:tcPr>
          <w:p w14:paraId="7B0E3BBF"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Для ведения личного подсобного хозяйства (приусадебный земельный участок)</w:t>
            </w:r>
          </w:p>
        </w:tc>
        <w:tc>
          <w:tcPr>
            <w:tcW w:w="3171" w:type="dxa"/>
            <w:shd w:val="clear" w:color="auto" w:fill="auto"/>
            <w:vAlign w:val="center"/>
          </w:tcPr>
          <w:p w14:paraId="6C170DFD"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Индивидуальные жилые</w:t>
            </w:r>
          </w:p>
        </w:tc>
      </w:tr>
      <w:tr w:rsidR="0015434A" w:rsidRPr="00A8010F" w14:paraId="65C86B1E" w14:textId="77777777" w:rsidTr="00387804">
        <w:tc>
          <w:tcPr>
            <w:tcW w:w="1933" w:type="dxa"/>
            <w:shd w:val="clear" w:color="auto" w:fill="auto"/>
          </w:tcPr>
          <w:p w14:paraId="1D2D0D41"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2.3</w:t>
            </w:r>
          </w:p>
        </w:tc>
        <w:tc>
          <w:tcPr>
            <w:tcW w:w="4696" w:type="dxa"/>
            <w:shd w:val="clear" w:color="auto" w:fill="auto"/>
          </w:tcPr>
          <w:p w14:paraId="646244B0"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Блокированная жилая застройка</w:t>
            </w:r>
          </w:p>
        </w:tc>
        <w:tc>
          <w:tcPr>
            <w:tcW w:w="3171" w:type="dxa"/>
            <w:shd w:val="clear" w:color="auto" w:fill="auto"/>
          </w:tcPr>
          <w:p w14:paraId="28F1F81E"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Многоквартирные жилые</w:t>
            </w:r>
          </w:p>
        </w:tc>
      </w:tr>
      <w:tr w:rsidR="0015434A" w:rsidRPr="00A8010F" w14:paraId="1B554B54" w14:textId="77777777" w:rsidTr="00387804">
        <w:tc>
          <w:tcPr>
            <w:tcW w:w="1933" w:type="dxa"/>
            <w:shd w:val="clear" w:color="auto" w:fill="auto"/>
          </w:tcPr>
          <w:p w14:paraId="54C23E08"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2.5</w:t>
            </w:r>
          </w:p>
        </w:tc>
        <w:tc>
          <w:tcPr>
            <w:tcW w:w="4696" w:type="dxa"/>
            <w:shd w:val="clear" w:color="auto" w:fill="auto"/>
          </w:tcPr>
          <w:p w14:paraId="3AD29478"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Среднеэтажная жилая застройка</w:t>
            </w:r>
          </w:p>
        </w:tc>
        <w:tc>
          <w:tcPr>
            <w:tcW w:w="3171" w:type="dxa"/>
            <w:shd w:val="clear" w:color="auto" w:fill="auto"/>
          </w:tcPr>
          <w:p w14:paraId="3B969816"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Многоквартирные жилые</w:t>
            </w:r>
          </w:p>
        </w:tc>
      </w:tr>
      <w:tr w:rsidR="0015434A" w:rsidRPr="00A8010F" w14:paraId="01B6D074" w14:textId="77777777" w:rsidTr="009411D7">
        <w:tc>
          <w:tcPr>
            <w:tcW w:w="1933" w:type="dxa"/>
            <w:shd w:val="clear" w:color="auto" w:fill="auto"/>
            <w:vAlign w:val="center"/>
          </w:tcPr>
          <w:p w14:paraId="323785FF"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2.6</w:t>
            </w:r>
          </w:p>
        </w:tc>
        <w:tc>
          <w:tcPr>
            <w:tcW w:w="4696" w:type="dxa"/>
            <w:shd w:val="clear" w:color="auto" w:fill="auto"/>
            <w:vAlign w:val="bottom"/>
          </w:tcPr>
          <w:p w14:paraId="171C4F1F"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Многоэтажная жилая застройка (высотная застройка)</w:t>
            </w:r>
          </w:p>
        </w:tc>
        <w:tc>
          <w:tcPr>
            <w:tcW w:w="3171" w:type="dxa"/>
            <w:shd w:val="clear" w:color="auto" w:fill="auto"/>
            <w:vAlign w:val="center"/>
          </w:tcPr>
          <w:p w14:paraId="341416AE"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Многоквартирные жилые</w:t>
            </w:r>
          </w:p>
        </w:tc>
      </w:tr>
      <w:tr w:rsidR="0015434A" w:rsidRPr="00A8010F" w14:paraId="11C43F9E" w14:textId="77777777" w:rsidTr="009411D7">
        <w:tc>
          <w:tcPr>
            <w:tcW w:w="1933" w:type="dxa"/>
            <w:shd w:val="clear" w:color="auto" w:fill="auto"/>
            <w:vAlign w:val="bottom"/>
          </w:tcPr>
          <w:p w14:paraId="5D67B14E"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2.7</w:t>
            </w:r>
          </w:p>
        </w:tc>
        <w:tc>
          <w:tcPr>
            <w:tcW w:w="4696" w:type="dxa"/>
            <w:shd w:val="clear" w:color="auto" w:fill="auto"/>
            <w:vAlign w:val="bottom"/>
          </w:tcPr>
          <w:p w14:paraId="6E09DBE5"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Обслуживание жилой застройки</w:t>
            </w:r>
          </w:p>
        </w:tc>
        <w:tc>
          <w:tcPr>
            <w:tcW w:w="3171" w:type="dxa"/>
            <w:shd w:val="clear" w:color="auto" w:fill="auto"/>
            <w:vAlign w:val="bottom"/>
          </w:tcPr>
          <w:p w14:paraId="0B45D9E1" w14:textId="77777777" w:rsidR="00387804" w:rsidRPr="00A8010F" w:rsidRDefault="00387804" w:rsidP="00C26FE2">
            <w:pPr>
              <w:ind w:left="142" w:right="282" w:firstLine="0"/>
              <w:rPr>
                <w:rFonts w:ascii="Times New Roman" w:hAnsi="Times New Roman" w:cs="Times New Roman"/>
              </w:rPr>
            </w:pPr>
            <w:r w:rsidRPr="00A8010F">
              <w:rPr>
                <w:rStyle w:val="211pt"/>
                <w:color w:val="auto"/>
                <w:sz w:val="24"/>
                <w:szCs w:val="24"/>
              </w:rPr>
              <w:t>Социальные</w:t>
            </w:r>
          </w:p>
        </w:tc>
      </w:tr>
      <w:tr w:rsidR="0015434A" w:rsidRPr="00A8010F" w14:paraId="2CBC21A6" w14:textId="77777777" w:rsidTr="009411D7">
        <w:tc>
          <w:tcPr>
            <w:tcW w:w="1933" w:type="dxa"/>
            <w:tcBorders>
              <w:top w:val="single" w:sz="4" w:space="0" w:color="auto"/>
              <w:left w:val="single" w:sz="4" w:space="0" w:color="auto"/>
            </w:tcBorders>
            <w:shd w:val="clear" w:color="auto" w:fill="FFFFFF"/>
            <w:vAlign w:val="bottom"/>
          </w:tcPr>
          <w:p w14:paraId="30C950B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2.7.1</w:t>
            </w:r>
          </w:p>
        </w:tc>
        <w:tc>
          <w:tcPr>
            <w:tcW w:w="4696" w:type="dxa"/>
            <w:tcBorders>
              <w:top w:val="single" w:sz="4" w:space="0" w:color="auto"/>
              <w:left w:val="single" w:sz="4" w:space="0" w:color="auto"/>
            </w:tcBorders>
            <w:shd w:val="clear" w:color="auto" w:fill="FFFFFF"/>
            <w:vAlign w:val="bottom"/>
          </w:tcPr>
          <w:p w14:paraId="362943E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Хранение автотранспорта</w:t>
            </w:r>
          </w:p>
        </w:tc>
        <w:tc>
          <w:tcPr>
            <w:tcW w:w="3171" w:type="dxa"/>
            <w:tcBorders>
              <w:top w:val="single" w:sz="4" w:space="0" w:color="auto"/>
              <w:left w:val="single" w:sz="4" w:space="0" w:color="auto"/>
              <w:right w:val="single" w:sz="4" w:space="0" w:color="auto"/>
            </w:tcBorders>
            <w:shd w:val="clear" w:color="auto" w:fill="FFFFFF"/>
            <w:vAlign w:val="bottom"/>
          </w:tcPr>
          <w:p w14:paraId="681FF30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69DD60A1" w14:textId="77777777" w:rsidTr="009411D7">
        <w:tc>
          <w:tcPr>
            <w:tcW w:w="1933" w:type="dxa"/>
            <w:tcBorders>
              <w:top w:val="single" w:sz="4" w:space="0" w:color="auto"/>
              <w:left w:val="single" w:sz="4" w:space="0" w:color="auto"/>
            </w:tcBorders>
            <w:shd w:val="clear" w:color="auto" w:fill="FFFFFF"/>
            <w:vAlign w:val="center"/>
          </w:tcPr>
          <w:p w14:paraId="4863B4AC"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3.1.1</w:t>
            </w:r>
          </w:p>
        </w:tc>
        <w:tc>
          <w:tcPr>
            <w:tcW w:w="4696" w:type="dxa"/>
            <w:tcBorders>
              <w:top w:val="single" w:sz="4" w:space="0" w:color="auto"/>
              <w:left w:val="single" w:sz="4" w:space="0" w:color="auto"/>
            </w:tcBorders>
            <w:shd w:val="clear" w:color="auto" w:fill="FFFFFF"/>
            <w:vAlign w:val="bottom"/>
          </w:tcPr>
          <w:p w14:paraId="3416FC6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Предоставление коммунальных услуг</w:t>
            </w:r>
          </w:p>
        </w:tc>
        <w:tc>
          <w:tcPr>
            <w:tcW w:w="3171" w:type="dxa"/>
            <w:tcBorders>
              <w:top w:val="single" w:sz="4" w:space="0" w:color="auto"/>
              <w:left w:val="single" w:sz="4" w:space="0" w:color="auto"/>
              <w:right w:val="single" w:sz="4" w:space="0" w:color="auto"/>
            </w:tcBorders>
            <w:shd w:val="clear" w:color="auto" w:fill="FFFFFF"/>
            <w:vAlign w:val="bottom"/>
          </w:tcPr>
          <w:p w14:paraId="70DD038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656F63EC" w14:textId="77777777" w:rsidTr="009411D7">
        <w:tc>
          <w:tcPr>
            <w:tcW w:w="1933" w:type="dxa"/>
            <w:tcBorders>
              <w:top w:val="single" w:sz="4" w:space="0" w:color="auto"/>
              <w:left w:val="single" w:sz="4" w:space="0" w:color="auto"/>
            </w:tcBorders>
            <w:shd w:val="clear" w:color="auto" w:fill="FFFFFF"/>
            <w:vAlign w:val="center"/>
          </w:tcPr>
          <w:p w14:paraId="6CD0F3C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3.1.2</w:t>
            </w:r>
          </w:p>
        </w:tc>
        <w:tc>
          <w:tcPr>
            <w:tcW w:w="4696" w:type="dxa"/>
            <w:tcBorders>
              <w:top w:val="single" w:sz="4" w:space="0" w:color="auto"/>
              <w:left w:val="single" w:sz="4" w:space="0" w:color="auto"/>
            </w:tcBorders>
            <w:shd w:val="clear" w:color="auto" w:fill="FFFFFF"/>
            <w:vAlign w:val="bottom"/>
          </w:tcPr>
          <w:p w14:paraId="2725EE38" w14:textId="0D23A209" w:rsidR="00387804" w:rsidRPr="00A8010F" w:rsidRDefault="00387804" w:rsidP="00C26FE2">
            <w:pPr>
              <w:ind w:left="142" w:right="282" w:firstLine="0"/>
              <w:rPr>
                <w:rStyle w:val="211pt"/>
                <w:color w:val="auto"/>
                <w:sz w:val="24"/>
                <w:szCs w:val="24"/>
              </w:rPr>
            </w:pPr>
            <w:r w:rsidRPr="00A8010F">
              <w:rPr>
                <w:rStyle w:val="211pt"/>
                <w:color w:val="auto"/>
                <w:sz w:val="24"/>
                <w:szCs w:val="24"/>
              </w:rPr>
              <w:t>Административные здания организаций, обеспечивающих предоставление коммунальных услуг</w:t>
            </w:r>
          </w:p>
        </w:tc>
        <w:tc>
          <w:tcPr>
            <w:tcW w:w="3171" w:type="dxa"/>
            <w:tcBorders>
              <w:top w:val="single" w:sz="4" w:space="0" w:color="auto"/>
              <w:left w:val="single" w:sz="4" w:space="0" w:color="auto"/>
              <w:right w:val="single" w:sz="4" w:space="0" w:color="auto"/>
            </w:tcBorders>
            <w:shd w:val="clear" w:color="auto" w:fill="FFFFFF"/>
            <w:vAlign w:val="center"/>
          </w:tcPr>
          <w:p w14:paraId="75309FC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20AE921D" w14:textId="77777777" w:rsidTr="009411D7">
        <w:tc>
          <w:tcPr>
            <w:tcW w:w="1933" w:type="dxa"/>
            <w:tcBorders>
              <w:top w:val="single" w:sz="4" w:space="0" w:color="auto"/>
              <w:left w:val="single" w:sz="4" w:space="0" w:color="auto"/>
            </w:tcBorders>
            <w:shd w:val="clear" w:color="auto" w:fill="FFFFFF"/>
            <w:vAlign w:val="center"/>
          </w:tcPr>
          <w:p w14:paraId="7D5936A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3.2.1</w:t>
            </w:r>
          </w:p>
        </w:tc>
        <w:tc>
          <w:tcPr>
            <w:tcW w:w="4696" w:type="dxa"/>
            <w:tcBorders>
              <w:top w:val="single" w:sz="4" w:space="0" w:color="auto"/>
              <w:left w:val="single" w:sz="4" w:space="0" w:color="auto"/>
            </w:tcBorders>
            <w:shd w:val="clear" w:color="auto" w:fill="FFFFFF"/>
            <w:vAlign w:val="bottom"/>
          </w:tcPr>
          <w:p w14:paraId="6293011B"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Дома социального обслуживания</w:t>
            </w:r>
          </w:p>
        </w:tc>
        <w:tc>
          <w:tcPr>
            <w:tcW w:w="3171" w:type="dxa"/>
            <w:tcBorders>
              <w:top w:val="single" w:sz="4" w:space="0" w:color="auto"/>
              <w:left w:val="single" w:sz="4" w:space="0" w:color="auto"/>
              <w:right w:val="single" w:sz="4" w:space="0" w:color="auto"/>
            </w:tcBorders>
            <w:shd w:val="clear" w:color="auto" w:fill="FFFFFF"/>
            <w:vAlign w:val="bottom"/>
          </w:tcPr>
          <w:p w14:paraId="3C9E51A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Социальные</w:t>
            </w:r>
          </w:p>
        </w:tc>
      </w:tr>
      <w:tr w:rsidR="0015434A" w:rsidRPr="00A8010F" w14:paraId="3789D60C" w14:textId="77777777" w:rsidTr="009411D7">
        <w:tc>
          <w:tcPr>
            <w:tcW w:w="1933" w:type="dxa"/>
            <w:tcBorders>
              <w:top w:val="single" w:sz="4" w:space="0" w:color="auto"/>
              <w:left w:val="single" w:sz="4" w:space="0" w:color="auto"/>
            </w:tcBorders>
            <w:shd w:val="clear" w:color="auto" w:fill="FFFFFF"/>
            <w:vAlign w:val="center"/>
          </w:tcPr>
          <w:p w14:paraId="64282957"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3.2.2</w:t>
            </w:r>
          </w:p>
        </w:tc>
        <w:tc>
          <w:tcPr>
            <w:tcW w:w="4696" w:type="dxa"/>
            <w:tcBorders>
              <w:top w:val="single" w:sz="4" w:space="0" w:color="auto"/>
              <w:left w:val="single" w:sz="4" w:space="0" w:color="auto"/>
            </w:tcBorders>
            <w:shd w:val="clear" w:color="auto" w:fill="FFFFFF"/>
            <w:vAlign w:val="bottom"/>
          </w:tcPr>
          <w:p w14:paraId="73C6E165"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Оказание социальной помощи населению</w:t>
            </w:r>
          </w:p>
        </w:tc>
        <w:tc>
          <w:tcPr>
            <w:tcW w:w="3171" w:type="dxa"/>
            <w:tcBorders>
              <w:top w:val="single" w:sz="4" w:space="0" w:color="auto"/>
              <w:left w:val="single" w:sz="4" w:space="0" w:color="auto"/>
              <w:right w:val="single" w:sz="4" w:space="0" w:color="auto"/>
            </w:tcBorders>
            <w:shd w:val="clear" w:color="auto" w:fill="FFFFFF"/>
            <w:vAlign w:val="bottom"/>
          </w:tcPr>
          <w:p w14:paraId="2FC1C40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18F2062F" w14:textId="77777777" w:rsidTr="009411D7">
        <w:tc>
          <w:tcPr>
            <w:tcW w:w="1933" w:type="dxa"/>
            <w:tcBorders>
              <w:top w:val="single" w:sz="4" w:space="0" w:color="auto"/>
              <w:left w:val="single" w:sz="4" w:space="0" w:color="auto"/>
            </w:tcBorders>
            <w:shd w:val="clear" w:color="auto" w:fill="FFFFFF"/>
            <w:vAlign w:val="center"/>
          </w:tcPr>
          <w:p w14:paraId="3DE5693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3.2.3</w:t>
            </w:r>
          </w:p>
        </w:tc>
        <w:tc>
          <w:tcPr>
            <w:tcW w:w="4696" w:type="dxa"/>
            <w:tcBorders>
              <w:top w:val="single" w:sz="4" w:space="0" w:color="auto"/>
              <w:left w:val="single" w:sz="4" w:space="0" w:color="auto"/>
            </w:tcBorders>
            <w:shd w:val="clear" w:color="auto" w:fill="FFFFFF"/>
            <w:vAlign w:val="bottom"/>
          </w:tcPr>
          <w:p w14:paraId="2502618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Оказание услуг связи</w:t>
            </w:r>
          </w:p>
        </w:tc>
        <w:tc>
          <w:tcPr>
            <w:tcW w:w="3171" w:type="dxa"/>
            <w:tcBorders>
              <w:top w:val="single" w:sz="4" w:space="0" w:color="auto"/>
              <w:left w:val="single" w:sz="4" w:space="0" w:color="auto"/>
              <w:right w:val="single" w:sz="4" w:space="0" w:color="auto"/>
            </w:tcBorders>
            <w:shd w:val="clear" w:color="auto" w:fill="FFFFFF"/>
            <w:vAlign w:val="bottom"/>
          </w:tcPr>
          <w:p w14:paraId="67649697"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21476471" w14:textId="77777777" w:rsidTr="009411D7">
        <w:tc>
          <w:tcPr>
            <w:tcW w:w="1933" w:type="dxa"/>
            <w:tcBorders>
              <w:top w:val="single" w:sz="4" w:space="0" w:color="auto"/>
              <w:left w:val="single" w:sz="4" w:space="0" w:color="auto"/>
            </w:tcBorders>
            <w:shd w:val="clear" w:color="auto" w:fill="FFFFFF"/>
            <w:vAlign w:val="center"/>
          </w:tcPr>
          <w:p w14:paraId="17E3FF0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3.2.4</w:t>
            </w:r>
          </w:p>
        </w:tc>
        <w:tc>
          <w:tcPr>
            <w:tcW w:w="4696" w:type="dxa"/>
            <w:tcBorders>
              <w:top w:val="single" w:sz="4" w:space="0" w:color="auto"/>
              <w:left w:val="single" w:sz="4" w:space="0" w:color="auto"/>
            </w:tcBorders>
            <w:shd w:val="clear" w:color="auto" w:fill="FFFFFF"/>
            <w:vAlign w:val="bottom"/>
          </w:tcPr>
          <w:p w14:paraId="20BCAEF4"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Общежития</w:t>
            </w:r>
          </w:p>
        </w:tc>
        <w:tc>
          <w:tcPr>
            <w:tcW w:w="3171" w:type="dxa"/>
            <w:tcBorders>
              <w:top w:val="single" w:sz="4" w:space="0" w:color="auto"/>
              <w:left w:val="single" w:sz="4" w:space="0" w:color="auto"/>
              <w:right w:val="single" w:sz="4" w:space="0" w:color="auto"/>
            </w:tcBorders>
            <w:shd w:val="clear" w:color="auto" w:fill="FFFFFF"/>
            <w:vAlign w:val="bottom"/>
          </w:tcPr>
          <w:p w14:paraId="01908B94"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Социальные</w:t>
            </w:r>
          </w:p>
        </w:tc>
      </w:tr>
      <w:tr w:rsidR="0015434A" w:rsidRPr="00A8010F" w14:paraId="0C7BDE22" w14:textId="77777777" w:rsidTr="009411D7">
        <w:tc>
          <w:tcPr>
            <w:tcW w:w="1933" w:type="dxa"/>
            <w:tcBorders>
              <w:top w:val="single" w:sz="4" w:space="0" w:color="auto"/>
              <w:left w:val="single" w:sz="4" w:space="0" w:color="auto"/>
            </w:tcBorders>
            <w:shd w:val="clear" w:color="auto" w:fill="FFFFFF"/>
            <w:vAlign w:val="center"/>
          </w:tcPr>
          <w:p w14:paraId="4AE4F4F4"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3.3</w:t>
            </w:r>
          </w:p>
        </w:tc>
        <w:tc>
          <w:tcPr>
            <w:tcW w:w="4696" w:type="dxa"/>
            <w:tcBorders>
              <w:top w:val="single" w:sz="4" w:space="0" w:color="auto"/>
              <w:left w:val="single" w:sz="4" w:space="0" w:color="auto"/>
            </w:tcBorders>
            <w:shd w:val="clear" w:color="auto" w:fill="FFFFFF"/>
            <w:vAlign w:val="bottom"/>
          </w:tcPr>
          <w:p w14:paraId="4C9618E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Бытовое обслуживание</w:t>
            </w:r>
          </w:p>
        </w:tc>
        <w:tc>
          <w:tcPr>
            <w:tcW w:w="3171" w:type="dxa"/>
            <w:tcBorders>
              <w:top w:val="single" w:sz="4" w:space="0" w:color="auto"/>
              <w:left w:val="single" w:sz="4" w:space="0" w:color="auto"/>
              <w:right w:val="single" w:sz="4" w:space="0" w:color="auto"/>
            </w:tcBorders>
            <w:shd w:val="clear" w:color="auto" w:fill="FFFFFF"/>
            <w:vAlign w:val="bottom"/>
          </w:tcPr>
          <w:p w14:paraId="3547545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52273942" w14:textId="77777777" w:rsidTr="009411D7">
        <w:tc>
          <w:tcPr>
            <w:tcW w:w="1933" w:type="dxa"/>
            <w:tcBorders>
              <w:top w:val="single" w:sz="4" w:space="0" w:color="auto"/>
              <w:left w:val="single" w:sz="4" w:space="0" w:color="auto"/>
            </w:tcBorders>
            <w:shd w:val="clear" w:color="auto" w:fill="FFFFFF"/>
            <w:vAlign w:val="center"/>
          </w:tcPr>
          <w:p w14:paraId="0705853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3.4.1</w:t>
            </w:r>
          </w:p>
        </w:tc>
        <w:tc>
          <w:tcPr>
            <w:tcW w:w="4696" w:type="dxa"/>
            <w:tcBorders>
              <w:top w:val="single" w:sz="4" w:space="0" w:color="auto"/>
              <w:left w:val="single" w:sz="4" w:space="0" w:color="auto"/>
            </w:tcBorders>
            <w:shd w:val="clear" w:color="auto" w:fill="FFFFFF"/>
          </w:tcPr>
          <w:p w14:paraId="79D52230" w14:textId="45C7B277" w:rsidR="00387804" w:rsidRPr="00A8010F" w:rsidRDefault="00387804" w:rsidP="00C26FE2">
            <w:pPr>
              <w:ind w:left="142" w:right="282" w:firstLine="0"/>
              <w:rPr>
                <w:rStyle w:val="211pt"/>
                <w:color w:val="auto"/>
                <w:sz w:val="24"/>
                <w:szCs w:val="24"/>
              </w:rPr>
            </w:pPr>
            <w:r w:rsidRPr="00A8010F">
              <w:rPr>
                <w:rStyle w:val="211pt"/>
                <w:color w:val="auto"/>
                <w:sz w:val="24"/>
                <w:szCs w:val="24"/>
              </w:rPr>
              <w:t>Амбулаторно-поликлиническое обслуживание</w:t>
            </w:r>
          </w:p>
        </w:tc>
        <w:tc>
          <w:tcPr>
            <w:tcW w:w="3171" w:type="dxa"/>
            <w:tcBorders>
              <w:top w:val="single" w:sz="4" w:space="0" w:color="auto"/>
              <w:left w:val="single" w:sz="4" w:space="0" w:color="auto"/>
              <w:right w:val="single" w:sz="4" w:space="0" w:color="auto"/>
            </w:tcBorders>
            <w:shd w:val="clear" w:color="auto" w:fill="FFFFFF"/>
          </w:tcPr>
          <w:p w14:paraId="008D9203"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Социальные</w:t>
            </w:r>
          </w:p>
        </w:tc>
      </w:tr>
      <w:tr w:rsidR="0015434A" w:rsidRPr="00A8010F" w14:paraId="52742C27" w14:textId="77777777" w:rsidTr="009411D7">
        <w:tc>
          <w:tcPr>
            <w:tcW w:w="1933" w:type="dxa"/>
            <w:tcBorders>
              <w:top w:val="single" w:sz="4" w:space="0" w:color="auto"/>
              <w:left w:val="single" w:sz="4" w:space="0" w:color="auto"/>
            </w:tcBorders>
            <w:shd w:val="clear" w:color="auto" w:fill="FFFFFF"/>
            <w:vAlign w:val="center"/>
          </w:tcPr>
          <w:p w14:paraId="45CC6D5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3.4.2</w:t>
            </w:r>
          </w:p>
        </w:tc>
        <w:tc>
          <w:tcPr>
            <w:tcW w:w="4696" w:type="dxa"/>
            <w:tcBorders>
              <w:top w:val="single" w:sz="4" w:space="0" w:color="auto"/>
              <w:left w:val="single" w:sz="4" w:space="0" w:color="auto"/>
            </w:tcBorders>
            <w:shd w:val="clear" w:color="auto" w:fill="FFFFFF"/>
            <w:vAlign w:val="bottom"/>
          </w:tcPr>
          <w:p w14:paraId="4E8BC28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Стационарное медицинское обслуживание</w:t>
            </w:r>
          </w:p>
        </w:tc>
        <w:tc>
          <w:tcPr>
            <w:tcW w:w="3171" w:type="dxa"/>
            <w:tcBorders>
              <w:top w:val="single" w:sz="4" w:space="0" w:color="auto"/>
              <w:left w:val="single" w:sz="4" w:space="0" w:color="auto"/>
              <w:right w:val="single" w:sz="4" w:space="0" w:color="auto"/>
            </w:tcBorders>
            <w:shd w:val="clear" w:color="auto" w:fill="FFFFFF"/>
            <w:vAlign w:val="bottom"/>
          </w:tcPr>
          <w:p w14:paraId="62B19A2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Социальные</w:t>
            </w:r>
          </w:p>
        </w:tc>
      </w:tr>
      <w:tr w:rsidR="0015434A" w:rsidRPr="00A8010F" w14:paraId="34929FCC" w14:textId="77777777" w:rsidTr="009411D7">
        <w:tc>
          <w:tcPr>
            <w:tcW w:w="1933" w:type="dxa"/>
            <w:tcBorders>
              <w:top w:val="single" w:sz="4" w:space="0" w:color="auto"/>
              <w:left w:val="single" w:sz="4" w:space="0" w:color="auto"/>
              <w:bottom w:val="single" w:sz="4" w:space="0" w:color="auto"/>
            </w:tcBorders>
            <w:shd w:val="clear" w:color="auto" w:fill="FFFFFF"/>
            <w:vAlign w:val="center"/>
          </w:tcPr>
          <w:p w14:paraId="4DCEA76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3.4.3</w:t>
            </w:r>
          </w:p>
        </w:tc>
        <w:tc>
          <w:tcPr>
            <w:tcW w:w="4696" w:type="dxa"/>
            <w:tcBorders>
              <w:top w:val="single" w:sz="4" w:space="0" w:color="auto"/>
              <w:left w:val="single" w:sz="4" w:space="0" w:color="auto"/>
              <w:bottom w:val="single" w:sz="4" w:space="0" w:color="auto"/>
            </w:tcBorders>
            <w:shd w:val="clear" w:color="auto" w:fill="FFFFFF"/>
          </w:tcPr>
          <w:p w14:paraId="0BF95FC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Медицинские организации особого назначения</w:t>
            </w:r>
          </w:p>
        </w:tc>
        <w:tc>
          <w:tcPr>
            <w:tcW w:w="3171" w:type="dxa"/>
            <w:tcBorders>
              <w:top w:val="single" w:sz="4" w:space="0" w:color="auto"/>
              <w:left w:val="single" w:sz="4" w:space="0" w:color="auto"/>
              <w:bottom w:val="single" w:sz="4" w:space="0" w:color="auto"/>
              <w:right w:val="single" w:sz="4" w:space="0" w:color="auto"/>
            </w:tcBorders>
            <w:shd w:val="clear" w:color="auto" w:fill="FFFFFF"/>
          </w:tcPr>
          <w:p w14:paraId="78DC401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Социальные</w:t>
            </w:r>
          </w:p>
        </w:tc>
      </w:tr>
      <w:tr w:rsidR="0015434A" w:rsidRPr="00A8010F" w14:paraId="09396015" w14:textId="77777777" w:rsidTr="009411D7">
        <w:tc>
          <w:tcPr>
            <w:tcW w:w="1933" w:type="dxa"/>
            <w:tcBorders>
              <w:top w:val="single" w:sz="4" w:space="0" w:color="auto"/>
              <w:left w:val="single" w:sz="4" w:space="0" w:color="auto"/>
            </w:tcBorders>
            <w:shd w:val="clear" w:color="auto" w:fill="FFFFFF"/>
          </w:tcPr>
          <w:p w14:paraId="780923DB"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3.5.1</w:t>
            </w:r>
          </w:p>
        </w:tc>
        <w:tc>
          <w:tcPr>
            <w:tcW w:w="4696" w:type="dxa"/>
            <w:tcBorders>
              <w:top w:val="single" w:sz="4" w:space="0" w:color="auto"/>
              <w:left w:val="single" w:sz="4" w:space="0" w:color="auto"/>
            </w:tcBorders>
            <w:shd w:val="clear" w:color="auto" w:fill="FFFFFF"/>
            <w:vAlign w:val="bottom"/>
          </w:tcPr>
          <w:p w14:paraId="11B1851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Дошкольное, начальное и среднее общее образование</w:t>
            </w:r>
          </w:p>
        </w:tc>
        <w:tc>
          <w:tcPr>
            <w:tcW w:w="3171" w:type="dxa"/>
            <w:tcBorders>
              <w:top w:val="single" w:sz="4" w:space="0" w:color="auto"/>
              <w:left w:val="single" w:sz="4" w:space="0" w:color="auto"/>
              <w:right w:val="single" w:sz="4" w:space="0" w:color="auto"/>
            </w:tcBorders>
            <w:shd w:val="clear" w:color="auto" w:fill="FFFFFF"/>
            <w:vAlign w:val="center"/>
          </w:tcPr>
          <w:p w14:paraId="624B98F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Социальные</w:t>
            </w:r>
          </w:p>
        </w:tc>
      </w:tr>
      <w:tr w:rsidR="0015434A" w:rsidRPr="00A8010F" w14:paraId="186A9189" w14:textId="77777777" w:rsidTr="009411D7">
        <w:tc>
          <w:tcPr>
            <w:tcW w:w="1933" w:type="dxa"/>
            <w:tcBorders>
              <w:top w:val="single" w:sz="4" w:space="0" w:color="auto"/>
              <w:left w:val="single" w:sz="4" w:space="0" w:color="auto"/>
            </w:tcBorders>
            <w:shd w:val="clear" w:color="auto" w:fill="FFFFFF"/>
            <w:vAlign w:val="center"/>
          </w:tcPr>
          <w:p w14:paraId="7927B94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3.5.2</w:t>
            </w:r>
          </w:p>
        </w:tc>
        <w:tc>
          <w:tcPr>
            <w:tcW w:w="4696" w:type="dxa"/>
            <w:tcBorders>
              <w:top w:val="single" w:sz="4" w:space="0" w:color="auto"/>
              <w:left w:val="single" w:sz="4" w:space="0" w:color="auto"/>
            </w:tcBorders>
            <w:shd w:val="clear" w:color="auto" w:fill="FFFFFF"/>
            <w:vAlign w:val="bottom"/>
          </w:tcPr>
          <w:p w14:paraId="03FAD23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 xml:space="preserve">Среднее и высшее профессиональное </w:t>
            </w:r>
            <w:r w:rsidRPr="00A8010F">
              <w:rPr>
                <w:rStyle w:val="211pt"/>
                <w:color w:val="auto"/>
                <w:sz w:val="24"/>
                <w:szCs w:val="24"/>
              </w:rPr>
              <w:lastRenderedPageBreak/>
              <w:t>образование</w:t>
            </w:r>
          </w:p>
        </w:tc>
        <w:tc>
          <w:tcPr>
            <w:tcW w:w="3171" w:type="dxa"/>
            <w:tcBorders>
              <w:top w:val="single" w:sz="4" w:space="0" w:color="auto"/>
              <w:left w:val="single" w:sz="4" w:space="0" w:color="auto"/>
              <w:right w:val="single" w:sz="4" w:space="0" w:color="auto"/>
            </w:tcBorders>
            <w:shd w:val="clear" w:color="auto" w:fill="FFFFFF"/>
            <w:vAlign w:val="center"/>
          </w:tcPr>
          <w:p w14:paraId="485FA5DB"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lastRenderedPageBreak/>
              <w:t>Социальные</w:t>
            </w:r>
          </w:p>
        </w:tc>
      </w:tr>
      <w:tr w:rsidR="0015434A" w:rsidRPr="00A8010F" w14:paraId="02F10B8C" w14:textId="77777777" w:rsidTr="009411D7">
        <w:tc>
          <w:tcPr>
            <w:tcW w:w="1933" w:type="dxa"/>
            <w:tcBorders>
              <w:top w:val="single" w:sz="4" w:space="0" w:color="auto"/>
              <w:left w:val="single" w:sz="4" w:space="0" w:color="auto"/>
            </w:tcBorders>
            <w:shd w:val="clear" w:color="auto" w:fill="FFFFFF"/>
            <w:vAlign w:val="center"/>
          </w:tcPr>
          <w:p w14:paraId="4B5DF97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3.6.1</w:t>
            </w:r>
          </w:p>
        </w:tc>
        <w:tc>
          <w:tcPr>
            <w:tcW w:w="4696" w:type="dxa"/>
            <w:tcBorders>
              <w:top w:val="single" w:sz="4" w:space="0" w:color="auto"/>
              <w:left w:val="single" w:sz="4" w:space="0" w:color="auto"/>
            </w:tcBorders>
            <w:shd w:val="clear" w:color="auto" w:fill="FFFFFF"/>
            <w:vAlign w:val="bottom"/>
          </w:tcPr>
          <w:p w14:paraId="6F38ACD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Объекты культурно-досуговой деятельности</w:t>
            </w:r>
          </w:p>
        </w:tc>
        <w:tc>
          <w:tcPr>
            <w:tcW w:w="3171" w:type="dxa"/>
            <w:tcBorders>
              <w:top w:val="single" w:sz="4" w:space="0" w:color="auto"/>
              <w:left w:val="single" w:sz="4" w:space="0" w:color="auto"/>
              <w:right w:val="single" w:sz="4" w:space="0" w:color="auto"/>
            </w:tcBorders>
            <w:shd w:val="clear" w:color="auto" w:fill="FFFFFF"/>
            <w:vAlign w:val="bottom"/>
          </w:tcPr>
          <w:p w14:paraId="6C4A8C3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374787B4" w14:textId="77777777" w:rsidTr="009411D7">
        <w:tc>
          <w:tcPr>
            <w:tcW w:w="1933" w:type="dxa"/>
            <w:tcBorders>
              <w:top w:val="single" w:sz="4" w:space="0" w:color="auto"/>
              <w:left w:val="single" w:sz="4" w:space="0" w:color="auto"/>
            </w:tcBorders>
            <w:shd w:val="clear" w:color="auto" w:fill="FFFFFF"/>
            <w:vAlign w:val="center"/>
          </w:tcPr>
          <w:p w14:paraId="7454A1F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3.8.1</w:t>
            </w:r>
          </w:p>
        </w:tc>
        <w:tc>
          <w:tcPr>
            <w:tcW w:w="4696" w:type="dxa"/>
            <w:tcBorders>
              <w:top w:val="single" w:sz="4" w:space="0" w:color="auto"/>
              <w:left w:val="single" w:sz="4" w:space="0" w:color="auto"/>
            </w:tcBorders>
            <w:shd w:val="clear" w:color="auto" w:fill="FFFFFF"/>
            <w:vAlign w:val="bottom"/>
          </w:tcPr>
          <w:p w14:paraId="6DD5A19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Государственное управление</w:t>
            </w:r>
          </w:p>
        </w:tc>
        <w:tc>
          <w:tcPr>
            <w:tcW w:w="3171" w:type="dxa"/>
            <w:tcBorders>
              <w:top w:val="single" w:sz="4" w:space="0" w:color="auto"/>
              <w:left w:val="single" w:sz="4" w:space="0" w:color="auto"/>
              <w:right w:val="single" w:sz="4" w:space="0" w:color="auto"/>
            </w:tcBorders>
            <w:shd w:val="clear" w:color="auto" w:fill="FFFFFF"/>
            <w:vAlign w:val="bottom"/>
          </w:tcPr>
          <w:p w14:paraId="37A45B1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07BA99B5" w14:textId="77777777" w:rsidTr="009411D7">
        <w:tc>
          <w:tcPr>
            <w:tcW w:w="1933" w:type="dxa"/>
            <w:tcBorders>
              <w:top w:val="single" w:sz="4" w:space="0" w:color="auto"/>
              <w:left w:val="single" w:sz="4" w:space="0" w:color="auto"/>
            </w:tcBorders>
            <w:shd w:val="clear" w:color="auto" w:fill="FFFFFF"/>
            <w:vAlign w:val="center"/>
          </w:tcPr>
          <w:p w14:paraId="4E2DD204"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3.8.2</w:t>
            </w:r>
          </w:p>
        </w:tc>
        <w:tc>
          <w:tcPr>
            <w:tcW w:w="4696" w:type="dxa"/>
            <w:tcBorders>
              <w:top w:val="single" w:sz="4" w:space="0" w:color="auto"/>
              <w:left w:val="single" w:sz="4" w:space="0" w:color="auto"/>
            </w:tcBorders>
            <w:shd w:val="clear" w:color="auto" w:fill="FFFFFF"/>
            <w:vAlign w:val="bottom"/>
          </w:tcPr>
          <w:p w14:paraId="4EDEC42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Представительская деятельность</w:t>
            </w:r>
          </w:p>
        </w:tc>
        <w:tc>
          <w:tcPr>
            <w:tcW w:w="3171" w:type="dxa"/>
            <w:tcBorders>
              <w:top w:val="single" w:sz="4" w:space="0" w:color="auto"/>
              <w:left w:val="single" w:sz="4" w:space="0" w:color="auto"/>
              <w:right w:val="single" w:sz="4" w:space="0" w:color="auto"/>
            </w:tcBorders>
            <w:shd w:val="clear" w:color="auto" w:fill="FFFFFF"/>
            <w:vAlign w:val="bottom"/>
          </w:tcPr>
          <w:p w14:paraId="53192C05"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30CC82C8" w14:textId="77777777" w:rsidTr="009411D7">
        <w:tc>
          <w:tcPr>
            <w:tcW w:w="1933" w:type="dxa"/>
            <w:tcBorders>
              <w:top w:val="single" w:sz="4" w:space="0" w:color="auto"/>
              <w:left w:val="single" w:sz="4" w:space="0" w:color="auto"/>
            </w:tcBorders>
            <w:shd w:val="clear" w:color="auto" w:fill="FFFFFF"/>
            <w:vAlign w:val="center"/>
          </w:tcPr>
          <w:p w14:paraId="1CA758B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3.9.2</w:t>
            </w:r>
          </w:p>
        </w:tc>
        <w:tc>
          <w:tcPr>
            <w:tcW w:w="4696" w:type="dxa"/>
            <w:tcBorders>
              <w:top w:val="single" w:sz="4" w:space="0" w:color="auto"/>
              <w:left w:val="single" w:sz="4" w:space="0" w:color="auto"/>
            </w:tcBorders>
            <w:shd w:val="clear" w:color="auto" w:fill="FFFFFF"/>
            <w:vAlign w:val="bottom"/>
          </w:tcPr>
          <w:p w14:paraId="5B036BE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Проведение научных исследований</w:t>
            </w:r>
          </w:p>
        </w:tc>
        <w:tc>
          <w:tcPr>
            <w:tcW w:w="3171" w:type="dxa"/>
            <w:tcBorders>
              <w:top w:val="single" w:sz="4" w:space="0" w:color="auto"/>
              <w:left w:val="single" w:sz="4" w:space="0" w:color="auto"/>
              <w:right w:val="single" w:sz="4" w:space="0" w:color="auto"/>
            </w:tcBorders>
            <w:shd w:val="clear" w:color="auto" w:fill="FFFFFF"/>
            <w:vAlign w:val="bottom"/>
          </w:tcPr>
          <w:p w14:paraId="2D4E52D5"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3BA91C2A" w14:textId="77777777" w:rsidTr="009411D7">
        <w:tc>
          <w:tcPr>
            <w:tcW w:w="1933" w:type="dxa"/>
            <w:tcBorders>
              <w:top w:val="single" w:sz="4" w:space="0" w:color="auto"/>
              <w:left w:val="single" w:sz="4" w:space="0" w:color="auto"/>
            </w:tcBorders>
            <w:shd w:val="clear" w:color="auto" w:fill="FFFFFF"/>
            <w:vAlign w:val="center"/>
          </w:tcPr>
          <w:p w14:paraId="30C1FE7C"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3.9.3</w:t>
            </w:r>
          </w:p>
        </w:tc>
        <w:tc>
          <w:tcPr>
            <w:tcW w:w="4696" w:type="dxa"/>
            <w:tcBorders>
              <w:top w:val="single" w:sz="4" w:space="0" w:color="auto"/>
              <w:left w:val="single" w:sz="4" w:space="0" w:color="auto"/>
            </w:tcBorders>
            <w:shd w:val="clear" w:color="auto" w:fill="FFFFFF"/>
            <w:vAlign w:val="bottom"/>
          </w:tcPr>
          <w:p w14:paraId="1D4CADF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Проведение научных испытаний</w:t>
            </w:r>
          </w:p>
        </w:tc>
        <w:tc>
          <w:tcPr>
            <w:tcW w:w="3171" w:type="dxa"/>
            <w:tcBorders>
              <w:top w:val="single" w:sz="4" w:space="0" w:color="auto"/>
              <w:left w:val="single" w:sz="4" w:space="0" w:color="auto"/>
              <w:right w:val="single" w:sz="4" w:space="0" w:color="auto"/>
            </w:tcBorders>
            <w:shd w:val="clear" w:color="auto" w:fill="FFFFFF"/>
            <w:vAlign w:val="bottom"/>
          </w:tcPr>
          <w:p w14:paraId="21BBC60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7DC31433" w14:textId="77777777" w:rsidTr="009411D7">
        <w:tc>
          <w:tcPr>
            <w:tcW w:w="1933" w:type="dxa"/>
            <w:tcBorders>
              <w:top w:val="single" w:sz="4" w:space="0" w:color="auto"/>
              <w:left w:val="single" w:sz="4" w:space="0" w:color="auto"/>
            </w:tcBorders>
            <w:shd w:val="clear" w:color="auto" w:fill="FFFFFF"/>
            <w:vAlign w:val="center"/>
          </w:tcPr>
          <w:p w14:paraId="61AA496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3.10.1</w:t>
            </w:r>
          </w:p>
        </w:tc>
        <w:tc>
          <w:tcPr>
            <w:tcW w:w="4696" w:type="dxa"/>
            <w:tcBorders>
              <w:top w:val="single" w:sz="4" w:space="0" w:color="auto"/>
              <w:left w:val="single" w:sz="4" w:space="0" w:color="auto"/>
            </w:tcBorders>
            <w:shd w:val="clear" w:color="auto" w:fill="FFFFFF"/>
            <w:vAlign w:val="bottom"/>
          </w:tcPr>
          <w:p w14:paraId="5CCDEB13"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Амбулаторное ветеринарное обслуживание</w:t>
            </w:r>
          </w:p>
        </w:tc>
        <w:tc>
          <w:tcPr>
            <w:tcW w:w="3171" w:type="dxa"/>
            <w:tcBorders>
              <w:top w:val="single" w:sz="4" w:space="0" w:color="auto"/>
              <w:left w:val="single" w:sz="4" w:space="0" w:color="auto"/>
              <w:right w:val="single" w:sz="4" w:space="0" w:color="auto"/>
            </w:tcBorders>
            <w:shd w:val="clear" w:color="auto" w:fill="FFFFFF"/>
            <w:vAlign w:val="bottom"/>
          </w:tcPr>
          <w:p w14:paraId="62C013C3"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4620F860" w14:textId="77777777" w:rsidTr="009411D7">
        <w:tc>
          <w:tcPr>
            <w:tcW w:w="1933" w:type="dxa"/>
            <w:tcBorders>
              <w:top w:val="single" w:sz="4" w:space="0" w:color="auto"/>
              <w:left w:val="single" w:sz="4" w:space="0" w:color="auto"/>
            </w:tcBorders>
            <w:shd w:val="clear" w:color="auto" w:fill="FFFFFF"/>
            <w:vAlign w:val="center"/>
          </w:tcPr>
          <w:p w14:paraId="3FEAEC1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3.10.2</w:t>
            </w:r>
          </w:p>
        </w:tc>
        <w:tc>
          <w:tcPr>
            <w:tcW w:w="4696" w:type="dxa"/>
            <w:tcBorders>
              <w:top w:val="single" w:sz="4" w:space="0" w:color="auto"/>
              <w:left w:val="single" w:sz="4" w:space="0" w:color="auto"/>
            </w:tcBorders>
            <w:shd w:val="clear" w:color="auto" w:fill="FFFFFF"/>
            <w:vAlign w:val="bottom"/>
          </w:tcPr>
          <w:p w14:paraId="327079C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Приюты для животных</w:t>
            </w:r>
          </w:p>
        </w:tc>
        <w:tc>
          <w:tcPr>
            <w:tcW w:w="3171" w:type="dxa"/>
            <w:tcBorders>
              <w:top w:val="single" w:sz="4" w:space="0" w:color="auto"/>
              <w:left w:val="single" w:sz="4" w:space="0" w:color="auto"/>
              <w:right w:val="single" w:sz="4" w:space="0" w:color="auto"/>
            </w:tcBorders>
            <w:shd w:val="clear" w:color="auto" w:fill="FFFFFF"/>
            <w:vAlign w:val="bottom"/>
          </w:tcPr>
          <w:p w14:paraId="1FFCF3C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184B3F3C" w14:textId="77777777" w:rsidTr="009411D7">
        <w:tc>
          <w:tcPr>
            <w:tcW w:w="1933" w:type="dxa"/>
            <w:tcBorders>
              <w:top w:val="single" w:sz="4" w:space="0" w:color="auto"/>
              <w:left w:val="single" w:sz="4" w:space="0" w:color="auto"/>
            </w:tcBorders>
            <w:shd w:val="clear" w:color="auto" w:fill="FFFFFF"/>
            <w:vAlign w:val="center"/>
          </w:tcPr>
          <w:p w14:paraId="79E567F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4.1</w:t>
            </w:r>
          </w:p>
        </w:tc>
        <w:tc>
          <w:tcPr>
            <w:tcW w:w="4696" w:type="dxa"/>
            <w:tcBorders>
              <w:top w:val="single" w:sz="4" w:space="0" w:color="auto"/>
              <w:left w:val="single" w:sz="4" w:space="0" w:color="auto"/>
            </w:tcBorders>
            <w:shd w:val="clear" w:color="auto" w:fill="FFFFFF"/>
            <w:vAlign w:val="bottom"/>
          </w:tcPr>
          <w:p w14:paraId="70D280E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Деловое управление</w:t>
            </w:r>
          </w:p>
        </w:tc>
        <w:tc>
          <w:tcPr>
            <w:tcW w:w="3171" w:type="dxa"/>
            <w:tcBorders>
              <w:top w:val="single" w:sz="4" w:space="0" w:color="auto"/>
              <w:left w:val="single" w:sz="4" w:space="0" w:color="auto"/>
              <w:right w:val="single" w:sz="4" w:space="0" w:color="auto"/>
            </w:tcBorders>
            <w:shd w:val="clear" w:color="auto" w:fill="FFFFFF"/>
            <w:vAlign w:val="bottom"/>
          </w:tcPr>
          <w:p w14:paraId="56A8798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73284CEE" w14:textId="77777777" w:rsidTr="009411D7">
        <w:tc>
          <w:tcPr>
            <w:tcW w:w="1933" w:type="dxa"/>
            <w:tcBorders>
              <w:top w:val="single" w:sz="4" w:space="0" w:color="auto"/>
              <w:left w:val="single" w:sz="4" w:space="0" w:color="auto"/>
            </w:tcBorders>
            <w:shd w:val="clear" w:color="auto" w:fill="FFFFFF"/>
            <w:vAlign w:val="center"/>
          </w:tcPr>
          <w:p w14:paraId="19C598B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4.2</w:t>
            </w:r>
          </w:p>
        </w:tc>
        <w:tc>
          <w:tcPr>
            <w:tcW w:w="4696" w:type="dxa"/>
            <w:tcBorders>
              <w:top w:val="single" w:sz="4" w:space="0" w:color="auto"/>
              <w:left w:val="single" w:sz="4" w:space="0" w:color="auto"/>
            </w:tcBorders>
            <w:shd w:val="clear" w:color="auto" w:fill="FFFFFF"/>
            <w:vAlign w:val="bottom"/>
          </w:tcPr>
          <w:p w14:paraId="4C7FAB79" w14:textId="52226904" w:rsidR="00387804" w:rsidRPr="00A8010F" w:rsidRDefault="00387804" w:rsidP="00C26FE2">
            <w:pPr>
              <w:ind w:left="142" w:right="282" w:firstLine="0"/>
              <w:rPr>
                <w:rStyle w:val="211pt"/>
                <w:color w:val="auto"/>
                <w:sz w:val="24"/>
                <w:szCs w:val="24"/>
              </w:rPr>
            </w:pPr>
            <w:r w:rsidRPr="00A8010F">
              <w:rPr>
                <w:rStyle w:val="211pt"/>
                <w:color w:val="auto"/>
                <w:sz w:val="24"/>
                <w:szCs w:val="24"/>
              </w:rPr>
              <w:t>Объекты торговли (торговые центры, ТРЦ и др.)</w:t>
            </w:r>
          </w:p>
        </w:tc>
        <w:tc>
          <w:tcPr>
            <w:tcW w:w="3171" w:type="dxa"/>
            <w:tcBorders>
              <w:top w:val="single" w:sz="4" w:space="0" w:color="auto"/>
              <w:left w:val="single" w:sz="4" w:space="0" w:color="auto"/>
              <w:right w:val="single" w:sz="4" w:space="0" w:color="auto"/>
            </w:tcBorders>
            <w:shd w:val="clear" w:color="auto" w:fill="FFFFFF"/>
          </w:tcPr>
          <w:p w14:paraId="58E20D6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72137F43" w14:textId="77777777" w:rsidTr="009411D7">
        <w:tc>
          <w:tcPr>
            <w:tcW w:w="1933" w:type="dxa"/>
            <w:tcBorders>
              <w:top w:val="single" w:sz="4" w:space="0" w:color="auto"/>
              <w:left w:val="single" w:sz="4" w:space="0" w:color="auto"/>
            </w:tcBorders>
            <w:shd w:val="clear" w:color="auto" w:fill="FFFFFF"/>
            <w:vAlign w:val="center"/>
          </w:tcPr>
          <w:p w14:paraId="6C1C289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4.3</w:t>
            </w:r>
          </w:p>
        </w:tc>
        <w:tc>
          <w:tcPr>
            <w:tcW w:w="4696" w:type="dxa"/>
            <w:tcBorders>
              <w:top w:val="single" w:sz="4" w:space="0" w:color="auto"/>
              <w:left w:val="single" w:sz="4" w:space="0" w:color="auto"/>
            </w:tcBorders>
            <w:shd w:val="clear" w:color="auto" w:fill="FFFFFF"/>
            <w:vAlign w:val="bottom"/>
          </w:tcPr>
          <w:p w14:paraId="0F4F0D7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Рынки</w:t>
            </w:r>
          </w:p>
        </w:tc>
        <w:tc>
          <w:tcPr>
            <w:tcW w:w="3171" w:type="dxa"/>
            <w:tcBorders>
              <w:top w:val="single" w:sz="4" w:space="0" w:color="auto"/>
              <w:left w:val="single" w:sz="4" w:space="0" w:color="auto"/>
              <w:right w:val="single" w:sz="4" w:space="0" w:color="auto"/>
            </w:tcBorders>
            <w:shd w:val="clear" w:color="auto" w:fill="FFFFFF"/>
            <w:vAlign w:val="bottom"/>
          </w:tcPr>
          <w:p w14:paraId="66C36C0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1A5B9E2B" w14:textId="77777777" w:rsidTr="009411D7">
        <w:tc>
          <w:tcPr>
            <w:tcW w:w="1933" w:type="dxa"/>
            <w:tcBorders>
              <w:top w:val="single" w:sz="4" w:space="0" w:color="auto"/>
              <w:left w:val="single" w:sz="4" w:space="0" w:color="auto"/>
            </w:tcBorders>
            <w:shd w:val="clear" w:color="auto" w:fill="FFFFFF"/>
            <w:vAlign w:val="center"/>
          </w:tcPr>
          <w:p w14:paraId="710614D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4.4</w:t>
            </w:r>
          </w:p>
        </w:tc>
        <w:tc>
          <w:tcPr>
            <w:tcW w:w="4696" w:type="dxa"/>
            <w:tcBorders>
              <w:top w:val="single" w:sz="4" w:space="0" w:color="auto"/>
              <w:left w:val="single" w:sz="4" w:space="0" w:color="auto"/>
            </w:tcBorders>
            <w:shd w:val="clear" w:color="auto" w:fill="FFFFFF"/>
            <w:vAlign w:val="bottom"/>
          </w:tcPr>
          <w:p w14:paraId="115969EC"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Магазины</w:t>
            </w:r>
          </w:p>
        </w:tc>
        <w:tc>
          <w:tcPr>
            <w:tcW w:w="3171" w:type="dxa"/>
            <w:tcBorders>
              <w:top w:val="single" w:sz="4" w:space="0" w:color="auto"/>
              <w:left w:val="single" w:sz="4" w:space="0" w:color="auto"/>
              <w:right w:val="single" w:sz="4" w:space="0" w:color="auto"/>
            </w:tcBorders>
            <w:shd w:val="clear" w:color="auto" w:fill="FFFFFF"/>
            <w:vAlign w:val="bottom"/>
          </w:tcPr>
          <w:p w14:paraId="2E414E0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1145E953" w14:textId="77777777" w:rsidTr="009411D7">
        <w:tc>
          <w:tcPr>
            <w:tcW w:w="1933" w:type="dxa"/>
            <w:tcBorders>
              <w:top w:val="single" w:sz="4" w:space="0" w:color="auto"/>
              <w:left w:val="single" w:sz="4" w:space="0" w:color="auto"/>
            </w:tcBorders>
            <w:shd w:val="clear" w:color="auto" w:fill="FFFFFF"/>
            <w:vAlign w:val="center"/>
          </w:tcPr>
          <w:p w14:paraId="47CF848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4.5</w:t>
            </w:r>
          </w:p>
        </w:tc>
        <w:tc>
          <w:tcPr>
            <w:tcW w:w="4696" w:type="dxa"/>
            <w:tcBorders>
              <w:top w:val="single" w:sz="4" w:space="0" w:color="auto"/>
              <w:left w:val="single" w:sz="4" w:space="0" w:color="auto"/>
            </w:tcBorders>
            <w:shd w:val="clear" w:color="auto" w:fill="FFFFFF"/>
            <w:vAlign w:val="bottom"/>
          </w:tcPr>
          <w:p w14:paraId="7F1B1B2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Банковская и страховая деятельность</w:t>
            </w:r>
          </w:p>
        </w:tc>
        <w:tc>
          <w:tcPr>
            <w:tcW w:w="3171" w:type="dxa"/>
            <w:tcBorders>
              <w:top w:val="single" w:sz="4" w:space="0" w:color="auto"/>
              <w:left w:val="single" w:sz="4" w:space="0" w:color="auto"/>
              <w:right w:val="single" w:sz="4" w:space="0" w:color="auto"/>
            </w:tcBorders>
            <w:shd w:val="clear" w:color="auto" w:fill="FFFFFF"/>
            <w:vAlign w:val="bottom"/>
          </w:tcPr>
          <w:p w14:paraId="4DECD22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10A0B399" w14:textId="77777777" w:rsidTr="009411D7">
        <w:tc>
          <w:tcPr>
            <w:tcW w:w="1933" w:type="dxa"/>
            <w:tcBorders>
              <w:top w:val="single" w:sz="4" w:space="0" w:color="auto"/>
              <w:left w:val="single" w:sz="4" w:space="0" w:color="auto"/>
            </w:tcBorders>
            <w:shd w:val="clear" w:color="auto" w:fill="FFFFFF"/>
            <w:vAlign w:val="center"/>
          </w:tcPr>
          <w:p w14:paraId="4214C48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4.6</w:t>
            </w:r>
          </w:p>
        </w:tc>
        <w:tc>
          <w:tcPr>
            <w:tcW w:w="4696" w:type="dxa"/>
            <w:tcBorders>
              <w:top w:val="single" w:sz="4" w:space="0" w:color="auto"/>
              <w:left w:val="single" w:sz="4" w:space="0" w:color="auto"/>
            </w:tcBorders>
            <w:shd w:val="clear" w:color="auto" w:fill="FFFFFF"/>
            <w:vAlign w:val="bottom"/>
          </w:tcPr>
          <w:p w14:paraId="31C3814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Общественное питание</w:t>
            </w:r>
          </w:p>
        </w:tc>
        <w:tc>
          <w:tcPr>
            <w:tcW w:w="3171" w:type="dxa"/>
            <w:tcBorders>
              <w:top w:val="single" w:sz="4" w:space="0" w:color="auto"/>
              <w:left w:val="single" w:sz="4" w:space="0" w:color="auto"/>
              <w:right w:val="single" w:sz="4" w:space="0" w:color="auto"/>
            </w:tcBorders>
            <w:shd w:val="clear" w:color="auto" w:fill="FFFFFF"/>
            <w:vAlign w:val="bottom"/>
          </w:tcPr>
          <w:p w14:paraId="3443304C"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28B038A1" w14:textId="77777777" w:rsidTr="009411D7">
        <w:tc>
          <w:tcPr>
            <w:tcW w:w="1933" w:type="dxa"/>
            <w:tcBorders>
              <w:top w:val="single" w:sz="4" w:space="0" w:color="auto"/>
              <w:left w:val="single" w:sz="4" w:space="0" w:color="auto"/>
            </w:tcBorders>
            <w:shd w:val="clear" w:color="auto" w:fill="FFFFFF"/>
            <w:vAlign w:val="center"/>
          </w:tcPr>
          <w:p w14:paraId="00169BD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4.7</w:t>
            </w:r>
          </w:p>
        </w:tc>
        <w:tc>
          <w:tcPr>
            <w:tcW w:w="4696" w:type="dxa"/>
            <w:tcBorders>
              <w:top w:val="single" w:sz="4" w:space="0" w:color="auto"/>
              <w:left w:val="single" w:sz="4" w:space="0" w:color="auto"/>
            </w:tcBorders>
            <w:shd w:val="clear" w:color="auto" w:fill="FFFFFF"/>
            <w:vAlign w:val="bottom"/>
          </w:tcPr>
          <w:p w14:paraId="7E658E33"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Гостиничное обслуживание</w:t>
            </w:r>
          </w:p>
        </w:tc>
        <w:tc>
          <w:tcPr>
            <w:tcW w:w="3171" w:type="dxa"/>
            <w:tcBorders>
              <w:top w:val="single" w:sz="4" w:space="0" w:color="auto"/>
              <w:left w:val="single" w:sz="4" w:space="0" w:color="auto"/>
              <w:right w:val="single" w:sz="4" w:space="0" w:color="auto"/>
            </w:tcBorders>
            <w:shd w:val="clear" w:color="auto" w:fill="FFFFFF"/>
            <w:vAlign w:val="bottom"/>
          </w:tcPr>
          <w:p w14:paraId="190D277A"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40C84911" w14:textId="77777777" w:rsidTr="009411D7">
        <w:tc>
          <w:tcPr>
            <w:tcW w:w="1933" w:type="dxa"/>
            <w:tcBorders>
              <w:top w:val="single" w:sz="4" w:space="0" w:color="auto"/>
              <w:left w:val="single" w:sz="4" w:space="0" w:color="auto"/>
            </w:tcBorders>
            <w:shd w:val="clear" w:color="auto" w:fill="FFFFFF"/>
            <w:vAlign w:val="center"/>
          </w:tcPr>
          <w:p w14:paraId="0B79530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4.8.2</w:t>
            </w:r>
          </w:p>
        </w:tc>
        <w:tc>
          <w:tcPr>
            <w:tcW w:w="4696" w:type="dxa"/>
            <w:tcBorders>
              <w:top w:val="single" w:sz="4" w:space="0" w:color="auto"/>
              <w:left w:val="single" w:sz="4" w:space="0" w:color="auto"/>
            </w:tcBorders>
            <w:shd w:val="clear" w:color="auto" w:fill="FFFFFF"/>
            <w:vAlign w:val="bottom"/>
          </w:tcPr>
          <w:p w14:paraId="4872110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Проведение азартных игр</w:t>
            </w:r>
          </w:p>
        </w:tc>
        <w:tc>
          <w:tcPr>
            <w:tcW w:w="3171" w:type="dxa"/>
            <w:tcBorders>
              <w:top w:val="single" w:sz="4" w:space="0" w:color="auto"/>
              <w:left w:val="single" w:sz="4" w:space="0" w:color="auto"/>
              <w:right w:val="single" w:sz="4" w:space="0" w:color="auto"/>
            </w:tcBorders>
            <w:shd w:val="clear" w:color="auto" w:fill="FFFFFF"/>
            <w:vAlign w:val="bottom"/>
          </w:tcPr>
          <w:p w14:paraId="5B03EDD7"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7CD8EE9A" w14:textId="77777777" w:rsidTr="009411D7">
        <w:tc>
          <w:tcPr>
            <w:tcW w:w="1933" w:type="dxa"/>
            <w:tcBorders>
              <w:top w:val="single" w:sz="4" w:space="0" w:color="auto"/>
              <w:left w:val="single" w:sz="4" w:space="0" w:color="auto"/>
            </w:tcBorders>
            <w:shd w:val="clear" w:color="auto" w:fill="FFFFFF"/>
            <w:vAlign w:val="center"/>
          </w:tcPr>
          <w:p w14:paraId="5EA7E39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4.9.1.2</w:t>
            </w:r>
          </w:p>
        </w:tc>
        <w:tc>
          <w:tcPr>
            <w:tcW w:w="4696" w:type="dxa"/>
            <w:tcBorders>
              <w:top w:val="single" w:sz="4" w:space="0" w:color="auto"/>
              <w:left w:val="single" w:sz="4" w:space="0" w:color="auto"/>
            </w:tcBorders>
            <w:shd w:val="clear" w:color="auto" w:fill="FFFFFF"/>
            <w:vAlign w:val="bottom"/>
          </w:tcPr>
          <w:p w14:paraId="69D336E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Обеспечение дорожного отдыха</w:t>
            </w:r>
          </w:p>
        </w:tc>
        <w:tc>
          <w:tcPr>
            <w:tcW w:w="3171" w:type="dxa"/>
            <w:tcBorders>
              <w:top w:val="single" w:sz="4" w:space="0" w:color="auto"/>
              <w:left w:val="single" w:sz="4" w:space="0" w:color="auto"/>
              <w:right w:val="single" w:sz="4" w:space="0" w:color="auto"/>
            </w:tcBorders>
            <w:shd w:val="clear" w:color="auto" w:fill="FFFFFF"/>
            <w:vAlign w:val="bottom"/>
          </w:tcPr>
          <w:p w14:paraId="66EF13D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0E2CD15A" w14:textId="77777777" w:rsidTr="009411D7">
        <w:tc>
          <w:tcPr>
            <w:tcW w:w="1933" w:type="dxa"/>
            <w:tcBorders>
              <w:top w:val="single" w:sz="4" w:space="0" w:color="auto"/>
              <w:left w:val="single" w:sz="4" w:space="0" w:color="auto"/>
            </w:tcBorders>
            <w:shd w:val="clear" w:color="auto" w:fill="FFFFFF"/>
            <w:vAlign w:val="center"/>
          </w:tcPr>
          <w:p w14:paraId="29467F6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4.9.1.3</w:t>
            </w:r>
          </w:p>
        </w:tc>
        <w:tc>
          <w:tcPr>
            <w:tcW w:w="4696" w:type="dxa"/>
            <w:tcBorders>
              <w:top w:val="single" w:sz="4" w:space="0" w:color="auto"/>
              <w:left w:val="single" w:sz="4" w:space="0" w:color="auto"/>
            </w:tcBorders>
            <w:shd w:val="clear" w:color="auto" w:fill="FFFFFF"/>
            <w:vAlign w:val="bottom"/>
          </w:tcPr>
          <w:p w14:paraId="109397F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Автомобильные мойки</w:t>
            </w:r>
          </w:p>
        </w:tc>
        <w:tc>
          <w:tcPr>
            <w:tcW w:w="3171" w:type="dxa"/>
            <w:tcBorders>
              <w:top w:val="single" w:sz="4" w:space="0" w:color="auto"/>
              <w:left w:val="single" w:sz="4" w:space="0" w:color="auto"/>
              <w:right w:val="single" w:sz="4" w:space="0" w:color="auto"/>
            </w:tcBorders>
            <w:shd w:val="clear" w:color="auto" w:fill="FFFFFF"/>
            <w:vAlign w:val="bottom"/>
          </w:tcPr>
          <w:p w14:paraId="0939EC5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3C99A4AB" w14:textId="77777777" w:rsidTr="009411D7">
        <w:tc>
          <w:tcPr>
            <w:tcW w:w="1933" w:type="dxa"/>
            <w:tcBorders>
              <w:top w:val="single" w:sz="4" w:space="0" w:color="auto"/>
              <w:left w:val="single" w:sz="4" w:space="0" w:color="auto"/>
            </w:tcBorders>
            <w:shd w:val="clear" w:color="auto" w:fill="FFFFFF"/>
            <w:vAlign w:val="center"/>
          </w:tcPr>
          <w:p w14:paraId="686813F4"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4.9.1.4</w:t>
            </w:r>
          </w:p>
        </w:tc>
        <w:tc>
          <w:tcPr>
            <w:tcW w:w="4696" w:type="dxa"/>
            <w:tcBorders>
              <w:top w:val="single" w:sz="4" w:space="0" w:color="auto"/>
              <w:left w:val="single" w:sz="4" w:space="0" w:color="auto"/>
            </w:tcBorders>
            <w:shd w:val="clear" w:color="auto" w:fill="FFFFFF"/>
            <w:vAlign w:val="bottom"/>
          </w:tcPr>
          <w:p w14:paraId="7BD2628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Ремонт автомобилей</w:t>
            </w:r>
          </w:p>
        </w:tc>
        <w:tc>
          <w:tcPr>
            <w:tcW w:w="3171" w:type="dxa"/>
            <w:tcBorders>
              <w:top w:val="single" w:sz="4" w:space="0" w:color="auto"/>
              <w:left w:val="single" w:sz="4" w:space="0" w:color="auto"/>
              <w:right w:val="single" w:sz="4" w:space="0" w:color="auto"/>
            </w:tcBorders>
            <w:shd w:val="clear" w:color="auto" w:fill="FFFFFF"/>
            <w:vAlign w:val="bottom"/>
          </w:tcPr>
          <w:p w14:paraId="511C0FDE"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2A379F15" w14:textId="77777777" w:rsidTr="009411D7">
        <w:tc>
          <w:tcPr>
            <w:tcW w:w="1933" w:type="dxa"/>
            <w:tcBorders>
              <w:top w:val="single" w:sz="4" w:space="0" w:color="auto"/>
              <w:left w:val="single" w:sz="4" w:space="0" w:color="auto"/>
            </w:tcBorders>
            <w:shd w:val="clear" w:color="auto" w:fill="FFFFFF"/>
            <w:vAlign w:val="center"/>
          </w:tcPr>
          <w:p w14:paraId="6D4F18F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4.10</w:t>
            </w:r>
          </w:p>
        </w:tc>
        <w:tc>
          <w:tcPr>
            <w:tcW w:w="4696" w:type="dxa"/>
            <w:tcBorders>
              <w:top w:val="single" w:sz="4" w:space="0" w:color="auto"/>
              <w:left w:val="single" w:sz="4" w:space="0" w:color="auto"/>
            </w:tcBorders>
            <w:shd w:val="clear" w:color="auto" w:fill="FFFFFF"/>
            <w:vAlign w:val="bottom"/>
          </w:tcPr>
          <w:p w14:paraId="0E7DF508" w14:textId="77777777" w:rsidR="00387804" w:rsidRPr="00A8010F" w:rsidRDefault="00387804" w:rsidP="00C26FE2">
            <w:pPr>
              <w:ind w:left="142" w:right="282" w:firstLine="0"/>
              <w:rPr>
                <w:rStyle w:val="211pt"/>
                <w:color w:val="auto"/>
                <w:sz w:val="24"/>
                <w:szCs w:val="24"/>
              </w:rPr>
            </w:pPr>
            <w:proofErr w:type="spellStart"/>
            <w:r w:rsidRPr="00A8010F">
              <w:rPr>
                <w:rStyle w:val="211pt"/>
                <w:color w:val="auto"/>
                <w:sz w:val="24"/>
                <w:szCs w:val="24"/>
              </w:rPr>
              <w:t>Выставочно</w:t>
            </w:r>
            <w:proofErr w:type="spellEnd"/>
            <w:r w:rsidRPr="00A8010F">
              <w:rPr>
                <w:rStyle w:val="211pt"/>
                <w:color w:val="auto"/>
                <w:sz w:val="24"/>
                <w:szCs w:val="24"/>
              </w:rPr>
              <w:t>-ярмарочная деятельность</w:t>
            </w:r>
          </w:p>
        </w:tc>
        <w:tc>
          <w:tcPr>
            <w:tcW w:w="3171" w:type="dxa"/>
            <w:tcBorders>
              <w:top w:val="single" w:sz="4" w:space="0" w:color="auto"/>
              <w:left w:val="single" w:sz="4" w:space="0" w:color="auto"/>
              <w:right w:val="single" w:sz="4" w:space="0" w:color="auto"/>
            </w:tcBorders>
            <w:shd w:val="clear" w:color="auto" w:fill="FFFFFF"/>
            <w:vAlign w:val="bottom"/>
          </w:tcPr>
          <w:p w14:paraId="112DEF07"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7A21CB2F" w14:textId="77777777" w:rsidTr="009411D7">
        <w:tc>
          <w:tcPr>
            <w:tcW w:w="1933" w:type="dxa"/>
            <w:tcBorders>
              <w:top w:val="single" w:sz="4" w:space="0" w:color="auto"/>
              <w:left w:val="single" w:sz="4" w:space="0" w:color="auto"/>
            </w:tcBorders>
            <w:shd w:val="clear" w:color="auto" w:fill="FFFFFF"/>
            <w:vAlign w:val="center"/>
          </w:tcPr>
          <w:p w14:paraId="32DEC3AB"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5.1.2</w:t>
            </w:r>
          </w:p>
        </w:tc>
        <w:tc>
          <w:tcPr>
            <w:tcW w:w="4696" w:type="dxa"/>
            <w:tcBorders>
              <w:top w:val="single" w:sz="4" w:space="0" w:color="auto"/>
              <w:left w:val="single" w:sz="4" w:space="0" w:color="auto"/>
            </w:tcBorders>
            <w:shd w:val="clear" w:color="auto" w:fill="FFFFFF"/>
            <w:vAlign w:val="bottom"/>
          </w:tcPr>
          <w:p w14:paraId="27054533"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Обеспечение занятий спортом в помещениях</w:t>
            </w:r>
          </w:p>
        </w:tc>
        <w:tc>
          <w:tcPr>
            <w:tcW w:w="3171" w:type="dxa"/>
            <w:tcBorders>
              <w:top w:val="single" w:sz="4" w:space="0" w:color="auto"/>
              <w:left w:val="single" w:sz="4" w:space="0" w:color="auto"/>
              <w:right w:val="single" w:sz="4" w:space="0" w:color="auto"/>
            </w:tcBorders>
            <w:shd w:val="clear" w:color="auto" w:fill="FFFFFF"/>
            <w:vAlign w:val="bottom"/>
          </w:tcPr>
          <w:p w14:paraId="103C7359"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577D41C8" w14:textId="77777777" w:rsidTr="009411D7">
        <w:tc>
          <w:tcPr>
            <w:tcW w:w="1933" w:type="dxa"/>
            <w:tcBorders>
              <w:top w:val="single" w:sz="4" w:space="0" w:color="auto"/>
              <w:left w:val="single" w:sz="4" w:space="0" w:color="auto"/>
            </w:tcBorders>
            <w:shd w:val="clear" w:color="auto" w:fill="FFFFFF"/>
            <w:vAlign w:val="center"/>
          </w:tcPr>
          <w:p w14:paraId="7D7CD09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5.2.1</w:t>
            </w:r>
          </w:p>
        </w:tc>
        <w:tc>
          <w:tcPr>
            <w:tcW w:w="4696" w:type="dxa"/>
            <w:tcBorders>
              <w:top w:val="single" w:sz="4" w:space="0" w:color="auto"/>
              <w:left w:val="single" w:sz="4" w:space="0" w:color="auto"/>
            </w:tcBorders>
            <w:shd w:val="clear" w:color="auto" w:fill="FFFFFF"/>
            <w:vAlign w:val="bottom"/>
          </w:tcPr>
          <w:p w14:paraId="385A4CA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Туристическое обслуживание</w:t>
            </w:r>
          </w:p>
        </w:tc>
        <w:tc>
          <w:tcPr>
            <w:tcW w:w="3171" w:type="dxa"/>
            <w:tcBorders>
              <w:top w:val="single" w:sz="4" w:space="0" w:color="auto"/>
              <w:left w:val="single" w:sz="4" w:space="0" w:color="auto"/>
              <w:right w:val="single" w:sz="4" w:space="0" w:color="auto"/>
            </w:tcBorders>
            <w:shd w:val="clear" w:color="auto" w:fill="FFFFFF"/>
            <w:vAlign w:val="bottom"/>
          </w:tcPr>
          <w:p w14:paraId="7B3C686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1556CF0E" w14:textId="77777777" w:rsidTr="009411D7">
        <w:tc>
          <w:tcPr>
            <w:tcW w:w="1933" w:type="dxa"/>
            <w:tcBorders>
              <w:top w:val="single" w:sz="4" w:space="0" w:color="auto"/>
              <w:left w:val="single" w:sz="4" w:space="0" w:color="auto"/>
            </w:tcBorders>
            <w:shd w:val="clear" w:color="auto" w:fill="FFFFFF"/>
            <w:vAlign w:val="center"/>
          </w:tcPr>
          <w:p w14:paraId="7B5168E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6.9</w:t>
            </w:r>
          </w:p>
        </w:tc>
        <w:tc>
          <w:tcPr>
            <w:tcW w:w="4696" w:type="dxa"/>
            <w:tcBorders>
              <w:top w:val="single" w:sz="4" w:space="0" w:color="auto"/>
              <w:left w:val="single" w:sz="4" w:space="0" w:color="auto"/>
            </w:tcBorders>
            <w:shd w:val="clear" w:color="auto" w:fill="FFFFFF"/>
            <w:vAlign w:val="bottom"/>
          </w:tcPr>
          <w:p w14:paraId="7D32383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Склад</w:t>
            </w:r>
          </w:p>
        </w:tc>
        <w:tc>
          <w:tcPr>
            <w:tcW w:w="3171" w:type="dxa"/>
            <w:tcBorders>
              <w:top w:val="single" w:sz="4" w:space="0" w:color="auto"/>
              <w:left w:val="single" w:sz="4" w:space="0" w:color="auto"/>
              <w:right w:val="single" w:sz="4" w:space="0" w:color="auto"/>
            </w:tcBorders>
            <w:shd w:val="clear" w:color="auto" w:fill="FFFFFF"/>
            <w:vAlign w:val="bottom"/>
          </w:tcPr>
          <w:p w14:paraId="0AA2745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Обслуживающие</w:t>
            </w:r>
          </w:p>
        </w:tc>
      </w:tr>
      <w:tr w:rsidR="0015434A" w:rsidRPr="00A8010F" w14:paraId="79906FC5" w14:textId="77777777" w:rsidTr="009411D7">
        <w:tc>
          <w:tcPr>
            <w:tcW w:w="1933" w:type="dxa"/>
            <w:tcBorders>
              <w:top w:val="single" w:sz="4" w:space="0" w:color="auto"/>
              <w:left w:val="single" w:sz="4" w:space="0" w:color="auto"/>
            </w:tcBorders>
            <w:shd w:val="clear" w:color="auto" w:fill="FFFFFF"/>
            <w:vAlign w:val="center"/>
          </w:tcPr>
          <w:p w14:paraId="3E521990"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6.12</w:t>
            </w:r>
          </w:p>
        </w:tc>
        <w:tc>
          <w:tcPr>
            <w:tcW w:w="4696" w:type="dxa"/>
            <w:tcBorders>
              <w:top w:val="single" w:sz="4" w:space="0" w:color="auto"/>
              <w:left w:val="single" w:sz="4" w:space="0" w:color="auto"/>
            </w:tcBorders>
            <w:shd w:val="clear" w:color="auto" w:fill="FFFFFF"/>
            <w:vAlign w:val="bottom"/>
          </w:tcPr>
          <w:p w14:paraId="6EAB7C1B"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Научно-производственная деятельность</w:t>
            </w:r>
          </w:p>
        </w:tc>
        <w:tc>
          <w:tcPr>
            <w:tcW w:w="3171" w:type="dxa"/>
            <w:tcBorders>
              <w:top w:val="single" w:sz="4" w:space="0" w:color="auto"/>
              <w:left w:val="single" w:sz="4" w:space="0" w:color="auto"/>
              <w:right w:val="single" w:sz="4" w:space="0" w:color="auto"/>
            </w:tcBorders>
            <w:shd w:val="clear" w:color="auto" w:fill="FFFFFF"/>
            <w:vAlign w:val="bottom"/>
          </w:tcPr>
          <w:p w14:paraId="43C50CFF"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3753CC51" w14:textId="77777777" w:rsidTr="009411D7">
        <w:tc>
          <w:tcPr>
            <w:tcW w:w="1933" w:type="dxa"/>
            <w:tcBorders>
              <w:top w:val="single" w:sz="4" w:space="0" w:color="auto"/>
              <w:left w:val="single" w:sz="4" w:space="0" w:color="auto"/>
            </w:tcBorders>
            <w:shd w:val="clear" w:color="auto" w:fill="FFFFFF"/>
            <w:vAlign w:val="center"/>
          </w:tcPr>
          <w:p w14:paraId="351CD04E"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8.3</w:t>
            </w:r>
          </w:p>
        </w:tc>
        <w:tc>
          <w:tcPr>
            <w:tcW w:w="4696" w:type="dxa"/>
            <w:tcBorders>
              <w:top w:val="single" w:sz="4" w:space="0" w:color="auto"/>
              <w:left w:val="single" w:sz="4" w:space="0" w:color="auto"/>
            </w:tcBorders>
            <w:shd w:val="clear" w:color="auto" w:fill="FFFFFF"/>
            <w:vAlign w:val="bottom"/>
          </w:tcPr>
          <w:p w14:paraId="2D6FFE01"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Обеспечение внутреннего правопорядка</w:t>
            </w:r>
          </w:p>
        </w:tc>
        <w:tc>
          <w:tcPr>
            <w:tcW w:w="3171" w:type="dxa"/>
            <w:tcBorders>
              <w:top w:val="single" w:sz="4" w:space="0" w:color="auto"/>
              <w:left w:val="single" w:sz="4" w:space="0" w:color="auto"/>
              <w:right w:val="single" w:sz="4" w:space="0" w:color="auto"/>
            </w:tcBorders>
            <w:shd w:val="clear" w:color="auto" w:fill="FFFFFF"/>
            <w:vAlign w:val="bottom"/>
          </w:tcPr>
          <w:p w14:paraId="3C7032A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5FF0EC90" w14:textId="77777777" w:rsidTr="009411D7">
        <w:tc>
          <w:tcPr>
            <w:tcW w:w="1933" w:type="dxa"/>
            <w:tcBorders>
              <w:top w:val="single" w:sz="4" w:space="0" w:color="auto"/>
              <w:left w:val="single" w:sz="4" w:space="0" w:color="auto"/>
            </w:tcBorders>
            <w:shd w:val="clear" w:color="auto" w:fill="FFFFFF"/>
            <w:vAlign w:val="center"/>
          </w:tcPr>
          <w:p w14:paraId="24D21A3E"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9.2</w:t>
            </w:r>
          </w:p>
        </w:tc>
        <w:tc>
          <w:tcPr>
            <w:tcW w:w="4696" w:type="dxa"/>
            <w:tcBorders>
              <w:top w:val="single" w:sz="4" w:space="0" w:color="auto"/>
              <w:left w:val="single" w:sz="4" w:space="0" w:color="auto"/>
            </w:tcBorders>
            <w:shd w:val="clear" w:color="auto" w:fill="FFFFFF"/>
            <w:vAlign w:val="bottom"/>
          </w:tcPr>
          <w:p w14:paraId="2B4575B2"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Курортная деятельность</w:t>
            </w:r>
          </w:p>
        </w:tc>
        <w:tc>
          <w:tcPr>
            <w:tcW w:w="3171" w:type="dxa"/>
            <w:tcBorders>
              <w:top w:val="single" w:sz="4" w:space="0" w:color="auto"/>
              <w:left w:val="single" w:sz="4" w:space="0" w:color="auto"/>
              <w:right w:val="single" w:sz="4" w:space="0" w:color="auto"/>
            </w:tcBorders>
            <w:shd w:val="clear" w:color="auto" w:fill="FFFFFF"/>
            <w:vAlign w:val="bottom"/>
          </w:tcPr>
          <w:p w14:paraId="22C0F7D8"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r w:rsidR="0015434A" w:rsidRPr="00A8010F" w14:paraId="0AC403FD" w14:textId="77777777" w:rsidTr="009411D7">
        <w:tc>
          <w:tcPr>
            <w:tcW w:w="1933" w:type="dxa"/>
            <w:tcBorders>
              <w:top w:val="single" w:sz="4" w:space="0" w:color="auto"/>
              <w:left w:val="single" w:sz="4" w:space="0" w:color="auto"/>
              <w:bottom w:val="single" w:sz="4" w:space="0" w:color="auto"/>
            </w:tcBorders>
            <w:shd w:val="clear" w:color="auto" w:fill="FFFFFF"/>
            <w:vAlign w:val="center"/>
          </w:tcPr>
          <w:p w14:paraId="38B03B03"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9.2.1</w:t>
            </w:r>
          </w:p>
        </w:tc>
        <w:tc>
          <w:tcPr>
            <w:tcW w:w="4696" w:type="dxa"/>
            <w:tcBorders>
              <w:top w:val="single" w:sz="4" w:space="0" w:color="auto"/>
              <w:left w:val="single" w:sz="4" w:space="0" w:color="auto"/>
              <w:bottom w:val="single" w:sz="4" w:space="0" w:color="auto"/>
            </w:tcBorders>
            <w:shd w:val="clear" w:color="auto" w:fill="FFFFFF"/>
          </w:tcPr>
          <w:p w14:paraId="5BD4AEBD"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Санаторная деятельность</w:t>
            </w:r>
          </w:p>
        </w:tc>
        <w:tc>
          <w:tcPr>
            <w:tcW w:w="3171" w:type="dxa"/>
            <w:tcBorders>
              <w:top w:val="single" w:sz="4" w:space="0" w:color="auto"/>
              <w:left w:val="single" w:sz="4" w:space="0" w:color="auto"/>
              <w:bottom w:val="single" w:sz="4" w:space="0" w:color="auto"/>
              <w:right w:val="single" w:sz="4" w:space="0" w:color="auto"/>
            </w:tcBorders>
            <w:shd w:val="clear" w:color="auto" w:fill="FFFFFF"/>
          </w:tcPr>
          <w:p w14:paraId="094081E6" w14:textId="77777777" w:rsidR="00387804" w:rsidRPr="00A8010F" w:rsidRDefault="00387804" w:rsidP="00C26FE2">
            <w:pPr>
              <w:ind w:left="142" w:right="282" w:firstLine="0"/>
              <w:rPr>
                <w:rStyle w:val="211pt"/>
                <w:color w:val="auto"/>
                <w:sz w:val="24"/>
                <w:szCs w:val="24"/>
              </w:rPr>
            </w:pPr>
            <w:r w:rsidRPr="00A8010F">
              <w:rPr>
                <w:rStyle w:val="211pt"/>
                <w:color w:val="auto"/>
                <w:sz w:val="24"/>
                <w:szCs w:val="24"/>
              </w:rPr>
              <w:t>Общественные</w:t>
            </w:r>
          </w:p>
        </w:tc>
      </w:tr>
    </w:tbl>
    <w:p w14:paraId="1CD9B390" w14:textId="77777777" w:rsidR="00387804" w:rsidRPr="00A8010F" w:rsidRDefault="00387804" w:rsidP="00C26FE2">
      <w:pPr>
        <w:ind w:left="142" w:right="282"/>
        <w:rPr>
          <w:rFonts w:ascii="Times New Roman" w:hAnsi="Times New Roman" w:cs="Times New Roman"/>
        </w:rPr>
      </w:pPr>
    </w:p>
    <w:p w14:paraId="725C9EC8" w14:textId="77777777" w:rsidR="00387804" w:rsidRPr="00A8010F" w:rsidRDefault="00387804" w:rsidP="00C26FE2">
      <w:pPr>
        <w:ind w:left="142" w:right="-1"/>
        <w:rPr>
          <w:rFonts w:ascii="Times New Roman" w:hAnsi="Times New Roman" w:cs="Times New Roman"/>
        </w:rPr>
      </w:pPr>
      <w:r w:rsidRPr="00A8010F">
        <w:rPr>
          <w:rFonts w:ascii="Times New Roman" w:hAnsi="Times New Roman" w:cs="Times New Roman"/>
        </w:rPr>
        <w:t>Таблица 2</w:t>
      </w:r>
    </w:p>
    <w:p w14:paraId="6644496D" w14:textId="77777777" w:rsidR="00387804" w:rsidRPr="00A8010F" w:rsidRDefault="00387804" w:rsidP="00C26FE2">
      <w:pPr>
        <w:pStyle w:val="af"/>
        <w:ind w:left="142" w:right="-1" w:firstLine="720"/>
        <w:jc w:val="both"/>
        <w:rPr>
          <w:rFonts w:ascii="Times New Roman" w:hAnsi="Times New Roman"/>
          <w:sz w:val="24"/>
          <w:szCs w:val="24"/>
        </w:rPr>
      </w:pPr>
    </w:p>
    <w:p w14:paraId="64C1D4A7" w14:textId="77777777" w:rsidR="00387804" w:rsidRPr="00A8010F" w:rsidRDefault="00387804" w:rsidP="00C26FE2">
      <w:pPr>
        <w:ind w:left="142" w:right="-1"/>
        <w:rPr>
          <w:rFonts w:ascii="Times New Roman" w:hAnsi="Times New Roman" w:cs="Times New Roman"/>
        </w:rPr>
      </w:pPr>
      <w:r w:rsidRPr="00A8010F">
        <w:rPr>
          <w:rFonts w:ascii="Times New Roman" w:hAnsi="Times New Roman" w:cs="Times New Roman"/>
        </w:rPr>
        <w:t>Требования к объемно-пространственным и архитектурно- стилистическим характеристикам объектов капитального строительства</w:t>
      </w:r>
    </w:p>
    <w:p w14:paraId="66CA6D0F" w14:textId="77777777" w:rsidR="00387804" w:rsidRPr="00A8010F" w:rsidRDefault="00387804" w:rsidP="00C26FE2">
      <w:pPr>
        <w:ind w:left="142" w:right="-1"/>
        <w:rPr>
          <w:rFonts w:ascii="Times New Roman" w:hAnsi="Times New Roman" w:cs="Times New Roman"/>
        </w:rPr>
      </w:pPr>
    </w:p>
    <w:p w14:paraId="731258A3" w14:textId="77777777" w:rsidR="00115E57" w:rsidRPr="00A8010F" w:rsidRDefault="00115E57" w:rsidP="00C26FE2">
      <w:pPr>
        <w:pStyle w:val="af0"/>
        <w:spacing w:after="0" w:line="240" w:lineRule="auto"/>
        <w:ind w:left="142" w:right="-1" w:firstLine="720"/>
        <w:sectPr w:rsidR="00115E57" w:rsidRPr="00A8010F" w:rsidSect="00C26FE2">
          <w:headerReference w:type="default" r:id="rId57"/>
          <w:pgSz w:w="11906" w:h="16838"/>
          <w:pgMar w:top="284" w:right="566" w:bottom="851" w:left="1701" w:header="425" w:footer="709" w:gutter="0"/>
          <w:cols w:space="708"/>
          <w:titlePg/>
          <w:docGrid w:linePitch="360"/>
        </w:sectPr>
      </w:pPr>
    </w:p>
    <w:p w14:paraId="3E289D64" w14:textId="5E5DA0BE" w:rsidR="00115E57" w:rsidRPr="00A8010F" w:rsidRDefault="00115E57" w:rsidP="00C26FE2">
      <w:pPr>
        <w:widowControl/>
        <w:autoSpaceDE/>
        <w:autoSpaceDN/>
        <w:adjustRightInd/>
        <w:spacing w:after="160" w:line="259" w:lineRule="auto"/>
        <w:ind w:left="142" w:firstLine="0"/>
        <w:rPr>
          <w:rFonts w:ascii="Times New Roman" w:hAnsi="Times New Roman" w:cs="Times New Roman"/>
        </w:rPr>
      </w:pPr>
    </w:p>
    <w:tbl>
      <w:tblPr>
        <w:tblStyle w:val="ab"/>
        <w:tblW w:w="15443" w:type="dxa"/>
        <w:tblInd w:w="-998" w:type="dxa"/>
        <w:tblLook w:val="04A0" w:firstRow="1" w:lastRow="0" w:firstColumn="1" w:lastColumn="0" w:noHBand="0" w:noVBand="1"/>
      </w:tblPr>
      <w:tblGrid>
        <w:gridCol w:w="682"/>
        <w:gridCol w:w="3006"/>
        <w:gridCol w:w="990"/>
        <w:gridCol w:w="963"/>
        <w:gridCol w:w="851"/>
        <w:gridCol w:w="838"/>
        <w:gridCol w:w="1089"/>
        <w:gridCol w:w="1078"/>
        <w:gridCol w:w="1083"/>
        <w:gridCol w:w="736"/>
        <w:gridCol w:w="875"/>
        <w:gridCol w:w="1089"/>
        <w:gridCol w:w="1089"/>
        <w:gridCol w:w="1074"/>
      </w:tblGrid>
      <w:tr w:rsidR="0015434A" w:rsidRPr="00A8010F" w14:paraId="6C3EB9DF" w14:textId="77777777" w:rsidTr="00E20CBF">
        <w:trPr>
          <w:cantSplit/>
          <w:trHeight w:val="4725"/>
        </w:trPr>
        <w:tc>
          <w:tcPr>
            <w:tcW w:w="678" w:type="dxa"/>
            <w:vAlign w:val="center"/>
          </w:tcPr>
          <w:p w14:paraId="5D303232" w14:textId="77777777" w:rsidR="0056572F" w:rsidRPr="00A8010F" w:rsidRDefault="0056572F" w:rsidP="00C26FE2">
            <w:pPr>
              <w:widowControl/>
              <w:autoSpaceDE/>
              <w:autoSpaceDN/>
              <w:adjustRightInd/>
              <w:ind w:left="142" w:firstLine="0"/>
              <w:rPr>
                <w:rFonts w:ascii="Times New Roman" w:hAnsi="Times New Roman" w:cs="Times New Roman"/>
              </w:rPr>
            </w:pPr>
            <w:r w:rsidRPr="00A8010F">
              <w:rPr>
                <w:rFonts w:ascii="Times New Roman" w:hAnsi="Times New Roman" w:cs="Times New Roman"/>
              </w:rPr>
              <w:t>№</w:t>
            </w:r>
          </w:p>
          <w:p w14:paraId="1A2915DE" w14:textId="40F040AB" w:rsidR="0056572F" w:rsidRPr="00A8010F" w:rsidRDefault="0056572F" w:rsidP="00C26FE2">
            <w:pPr>
              <w:widowControl/>
              <w:autoSpaceDE/>
              <w:autoSpaceDN/>
              <w:adjustRightInd/>
              <w:ind w:left="142" w:firstLine="0"/>
              <w:rPr>
                <w:rFonts w:ascii="Times New Roman" w:hAnsi="Times New Roman" w:cs="Times New Roman"/>
              </w:rPr>
            </w:pPr>
            <w:r w:rsidRPr="00A8010F">
              <w:rPr>
                <w:rFonts w:ascii="Times New Roman" w:hAnsi="Times New Roman" w:cs="Times New Roman"/>
              </w:rPr>
              <w:t>п/п</w:t>
            </w:r>
          </w:p>
        </w:tc>
        <w:tc>
          <w:tcPr>
            <w:tcW w:w="3008" w:type="dxa"/>
            <w:textDirection w:val="btLr"/>
            <w:vAlign w:val="center"/>
          </w:tcPr>
          <w:p w14:paraId="3538B4A0" w14:textId="7BB90FFD"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Fonts w:ascii="Times New Roman" w:hAnsi="Times New Roman" w:cs="Times New Roman"/>
              </w:rPr>
              <w:t>Код и наименование вида разрешенного использования земельного участка</w:t>
            </w:r>
          </w:p>
        </w:tc>
        <w:tc>
          <w:tcPr>
            <w:tcW w:w="992" w:type="dxa"/>
            <w:textDirection w:val="btLr"/>
            <w:vAlign w:val="center"/>
          </w:tcPr>
          <w:p w14:paraId="5B7622D5" w14:textId="3569F60E"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iCs/>
                <w:color w:val="auto"/>
                <w:sz w:val="24"/>
                <w:szCs w:val="24"/>
              </w:rPr>
              <w:t>Максимальный отступ зданий, строений, сооружений, формирующих уличный фронт, от красных линий**, м</w:t>
            </w:r>
          </w:p>
        </w:tc>
        <w:tc>
          <w:tcPr>
            <w:tcW w:w="963" w:type="dxa"/>
            <w:textDirection w:val="btLr"/>
            <w:vAlign w:val="center"/>
          </w:tcPr>
          <w:p w14:paraId="5E2334DF" w14:textId="4388DA3A"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iCs/>
                <w:color w:val="auto"/>
                <w:sz w:val="24"/>
                <w:szCs w:val="24"/>
              </w:rPr>
              <w:t>Минимальная высота здания вдоль улично-дорожной сети, м</w:t>
            </w:r>
          </w:p>
        </w:tc>
        <w:tc>
          <w:tcPr>
            <w:tcW w:w="851" w:type="dxa"/>
            <w:textDirection w:val="btLr"/>
            <w:vAlign w:val="center"/>
          </w:tcPr>
          <w:p w14:paraId="07B033A5" w14:textId="4903F75A" w:rsidR="0056572F" w:rsidRPr="00A8010F" w:rsidRDefault="0056572F" w:rsidP="00C26FE2">
            <w:pPr>
              <w:pStyle w:val="3"/>
              <w:numPr>
                <w:ilvl w:val="0"/>
                <w:numId w:val="0"/>
              </w:numPr>
              <w:spacing w:before="0" w:after="0" w:line="240" w:lineRule="auto"/>
              <w:ind w:left="142"/>
              <w:jc w:val="both"/>
              <w:rPr>
                <w:b w:val="0"/>
                <w:bCs w:val="0"/>
                <w:i w:val="0"/>
                <w:iCs/>
                <w:color w:val="auto"/>
                <w:sz w:val="24"/>
                <w:szCs w:val="24"/>
                <w:shd w:val="clear" w:color="auto" w:fill="FFFFFF"/>
                <w:lang w:eastAsia="ru-RU" w:bidi="ru-RU"/>
              </w:rPr>
            </w:pPr>
            <w:r w:rsidRPr="00A8010F">
              <w:rPr>
                <w:rStyle w:val="295pt"/>
                <w:b w:val="0"/>
                <w:bCs w:val="0"/>
                <w:i w:val="0"/>
                <w:iCs/>
                <w:color w:val="auto"/>
                <w:sz w:val="24"/>
                <w:szCs w:val="24"/>
              </w:rPr>
              <w:t>Минимальный</w:t>
            </w:r>
            <w:r w:rsidR="00192D58" w:rsidRPr="00A8010F">
              <w:rPr>
                <w:rStyle w:val="295pt"/>
                <w:b w:val="0"/>
                <w:bCs w:val="0"/>
                <w:i w:val="0"/>
                <w:iCs/>
                <w:color w:val="auto"/>
                <w:sz w:val="24"/>
                <w:szCs w:val="24"/>
              </w:rPr>
              <w:t xml:space="preserve"> процент </w:t>
            </w:r>
            <w:proofErr w:type="spellStart"/>
            <w:r w:rsidR="00192D58" w:rsidRPr="00A8010F">
              <w:rPr>
                <w:rStyle w:val="295pt"/>
                <w:b w:val="0"/>
                <w:bCs w:val="0"/>
                <w:i w:val="0"/>
                <w:iCs/>
                <w:color w:val="auto"/>
                <w:sz w:val="24"/>
                <w:szCs w:val="24"/>
              </w:rPr>
              <w:t>застроенности</w:t>
            </w:r>
            <w:proofErr w:type="spellEnd"/>
            <w:r w:rsidR="00192D58" w:rsidRPr="00A8010F">
              <w:rPr>
                <w:rStyle w:val="295pt"/>
                <w:b w:val="0"/>
                <w:bCs w:val="0"/>
                <w:i w:val="0"/>
                <w:iCs/>
                <w:color w:val="auto"/>
                <w:sz w:val="24"/>
                <w:szCs w:val="24"/>
              </w:rPr>
              <w:t xml:space="preserve"> уличного фронта, %</w:t>
            </w:r>
          </w:p>
        </w:tc>
        <w:tc>
          <w:tcPr>
            <w:tcW w:w="838" w:type="dxa"/>
            <w:textDirection w:val="btLr"/>
            <w:vAlign w:val="center"/>
          </w:tcPr>
          <w:p w14:paraId="0DB9F23F" w14:textId="586F082B" w:rsidR="0056572F" w:rsidRPr="00A8010F" w:rsidRDefault="0056572F" w:rsidP="00C26FE2">
            <w:pPr>
              <w:widowControl/>
              <w:autoSpaceDE/>
              <w:autoSpaceDN/>
              <w:adjustRightInd/>
              <w:ind w:left="142" w:right="113" w:firstLine="0"/>
              <w:rPr>
                <w:rFonts w:ascii="Times New Roman" w:hAnsi="Times New Roman" w:cs="Times New Roman"/>
                <w:iCs/>
              </w:rPr>
            </w:pPr>
            <w:r w:rsidRPr="00A8010F">
              <w:rPr>
                <w:rStyle w:val="295pt"/>
                <w:iCs/>
                <w:color w:val="auto"/>
                <w:sz w:val="24"/>
                <w:szCs w:val="24"/>
              </w:rPr>
              <w:t>Минимальная высота типового этажа, м</w:t>
            </w:r>
          </w:p>
        </w:tc>
        <w:tc>
          <w:tcPr>
            <w:tcW w:w="1089" w:type="dxa"/>
            <w:textDirection w:val="btLr"/>
            <w:vAlign w:val="center"/>
          </w:tcPr>
          <w:p w14:paraId="5BEB23D5" w14:textId="77777777" w:rsidR="0056572F" w:rsidRPr="00A8010F" w:rsidRDefault="0056572F" w:rsidP="00C26FE2">
            <w:pPr>
              <w:pStyle w:val="3"/>
              <w:numPr>
                <w:ilvl w:val="0"/>
                <w:numId w:val="0"/>
              </w:numPr>
              <w:spacing w:before="0" w:after="0" w:line="240" w:lineRule="auto"/>
              <w:ind w:left="142"/>
              <w:jc w:val="both"/>
              <w:rPr>
                <w:rStyle w:val="295pt"/>
                <w:b w:val="0"/>
                <w:bCs w:val="0"/>
                <w:i w:val="0"/>
                <w:iCs/>
                <w:color w:val="auto"/>
                <w:sz w:val="24"/>
                <w:szCs w:val="24"/>
              </w:rPr>
            </w:pPr>
            <w:r w:rsidRPr="00A8010F">
              <w:rPr>
                <w:rStyle w:val="295pt"/>
                <w:b w:val="0"/>
                <w:bCs w:val="0"/>
                <w:i w:val="0"/>
                <w:iCs/>
                <w:color w:val="auto"/>
                <w:sz w:val="24"/>
                <w:szCs w:val="24"/>
              </w:rPr>
              <w:t>Минимальная высота первого</w:t>
            </w:r>
          </w:p>
          <w:p w14:paraId="318F224B" w14:textId="19C390AC" w:rsidR="0056572F" w:rsidRPr="00A8010F" w:rsidRDefault="0056572F" w:rsidP="00C26FE2">
            <w:pPr>
              <w:pStyle w:val="3"/>
              <w:numPr>
                <w:ilvl w:val="0"/>
                <w:numId w:val="0"/>
              </w:numPr>
              <w:spacing w:before="0" w:after="0" w:line="240" w:lineRule="auto"/>
              <w:ind w:left="142"/>
              <w:jc w:val="both"/>
              <w:rPr>
                <w:b w:val="0"/>
                <w:bCs w:val="0"/>
                <w:i w:val="0"/>
                <w:iCs/>
                <w:color w:val="auto"/>
                <w:sz w:val="24"/>
                <w:szCs w:val="24"/>
                <w:shd w:val="clear" w:color="auto" w:fill="FFFFFF"/>
                <w:lang w:eastAsia="ru-RU" w:bidi="ru-RU"/>
              </w:rPr>
            </w:pPr>
            <w:r w:rsidRPr="00A8010F">
              <w:rPr>
                <w:rStyle w:val="295pt"/>
                <w:b w:val="0"/>
                <w:bCs w:val="0"/>
                <w:i w:val="0"/>
                <w:iCs/>
                <w:color w:val="auto"/>
                <w:sz w:val="24"/>
                <w:szCs w:val="24"/>
              </w:rPr>
              <w:t>этажа зданий ***, м</w:t>
            </w:r>
          </w:p>
        </w:tc>
        <w:tc>
          <w:tcPr>
            <w:tcW w:w="1078" w:type="dxa"/>
            <w:textDirection w:val="btLr"/>
            <w:vAlign w:val="center"/>
          </w:tcPr>
          <w:p w14:paraId="680CB6CD" w14:textId="40E47642" w:rsidR="0056572F" w:rsidRPr="00A8010F" w:rsidRDefault="0056572F" w:rsidP="00C26FE2">
            <w:pPr>
              <w:pStyle w:val="2d"/>
              <w:shd w:val="clear" w:color="auto" w:fill="auto"/>
              <w:spacing w:line="226" w:lineRule="exact"/>
              <w:ind w:left="142" w:right="282" w:firstLine="0"/>
              <w:jc w:val="both"/>
              <w:rPr>
                <w:rStyle w:val="295pt"/>
                <w:rFonts w:eastAsiaTheme="minorHAnsi"/>
                <w:color w:val="auto"/>
                <w:sz w:val="24"/>
                <w:szCs w:val="24"/>
              </w:rPr>
            </w:pPr>
            <w:r w:rsidRPr="00A8010F">
              <w:rPr>
                <w:rStyle w:val="295pt"/>
                <w:rFonts w:eastAsiaTheme="minorHAnsi"/>
                <w:color w:val="auto"/>
                <w:sz w:val="24"/>
                <w:szCs w:val="24"/>
              </w:rPr>
              <w:t>Минимальный процент остекления фасада</w:t>
            </w:r>
          </w:p>
          <w:p w14:paraId="4ACDCA9C" w14:textId="49A2691B" w:rsidR="0056572F" w:rsidRPr="00A8010F" w:rsidRDefault="00192D58" w:rsidP="00C26FE2">
            <w:pPr>
              <w:pStyle w:val="2d"/>
              <w:shd w:val="clear" w:color="auto" w:fill="auto"/>
              <w:spacing w:line="226" w:lineRule="exact"/>
              <w:ind w:left="142" w:right="282" w:firstLine="0"/>
              <w:jc w:val="both"/>
              <w:rPr>
                <w:rFonts w:ascii="Times New Roman" w:hAnsi="Times New Roman" w:cs="Times New Roman"/>
                <w:sz w:val="24"/>
                <w:szCs w:val="24"/>
              </w:rPr>
            </w:pPr>
            <w:r w:rsidRPr="00A8010F">
              <w:rPr>
                <w:rStyle w:val="295pt"/>
                <w:rFonts w:eastAsiaTheme="minorHAnsi"/>
                <w:color w:val="auto"/>
                <w:sz w:val="24"/>
                <w:szCs w:val="24"/>
              </w:rPr>
              <w:t>п</w:t>
            </w:r>
            <w:r w:rsidR="0056572F" w:rsidRPr="00A8010F">
              <w:rPr>
                <w:rStyle w:val="295pt"/>
                <w:rFonts w:eastAsiaTheme="minorHAnsi"/>
                <w:color w:val="auto"/>
                <w:sz w:val="24"/>
                <w:szCs w:val="24"/>
              </w:rPr>
              <w:t>ервого</w:t>
            </w:r>
            <w:r w:rsidRPr="00A8010F">
              <w:rPr>
                <w:rStyle w:val="295pt"/>
                <w:rFonts w:eastAsiaTheme="minorHAnsi"/>
                <w:color w:val="auto"/>
                <w:sz w:val="24"/>
                <w:szCs w:val="24"/>
              </w:rPr>
              <w:t xml:space="preserve"> этажа***, %</w:t>
            </w:r>
          </w:p>
          <w:p w14:paraId="5B23750E" w14:textId="77415593" w:rsidR="0056572F" w:rsidRPr="00A8010F" w:rsidRDefault="0056572F" w:rsidP="00C26FE2">
            <w:pPr>
              <w:pStyle w:val="2d"/>
              <w:shd w:val="clear" w:color="auto" w:fill="auto"/>
              <w:spacing w:line="226" w:lineRule="exact"/>
              <w:ind w:left="142" w:right="282" w:hanging="113"/>
              <w:jc w:val="both"/>
              <w:rPr>
                <w:rFonts w:ascii="Times New Roman" w:hAnsi="Times New Roman" w:cs="Times New Roman"/>
                <w:sz w:val="24"/>
                <w:szCs w:val="24"/>
              </w:rPr>
            </w:pPr>
          </w:p>
        </w:tc>
        <w:tc>
          <w:tcPr>
            <w:tcW w:w="1083" w:type="dxa"/>
            <w:textDirection w:val="btLr"/>
            <w:vAlign w:val="center"/>
          </w:tcPr>
          <w:p w14:paraId="15822456" w14:textId="77777777" w:rsidR="0056572F" w:rsidRPr="00A8010F" w:rsidRDefault="0056572F" w:rsidP="00C26FE2">
            <w:pPr>
              <w:pStyle w:val="2d"/>
              <w:shd w:val="clear" w:color="auto" w:fill="auto"/>
              <w:spacing w:line="226" w:lineRule="exact"/>
              <w:ind w:left="142" w:right="282" w:firstLine="0"/>
              <w:jc w:val="both"/>
              <w:rPr>
                <w:rStyle w:val="295pt"/>
                <w:rFonts w:eastAsiaTheme="minorHAnsi"/>
                <w:color w:val="auto"/>
                <w:sz w:val="24"/>
                <w:szCs w:val="24"/>
              </w:rPr>
            </w:pPr>
            <w:r w:rsidRPr="00A8010F">
              <w:rPr>
                <w:rStyle w:val="295pt"/>
                <w:rFonts w:eastAsiaTheme="minorHAnsi"/>
                <w:color w:val="auto"/>
                <w:sz w:val="24"/>
                <w:szCs w:val="24"/>
              </w:rPr>
              <w:t>Минималь</w:t>
            </w:r>
            <w:r w:rsidRPr="00A8010F">
              <w:rPr>
                <w:rStyle w:val="295pt"/>
                <w:rFonts w:eastAsiaTheme="minorHAnsi"/>
                <w:color w:val="auto"/>
                <w:sz w:val="24"/>
                <w:szCs w:val="24"/>
              </w:rPr>
              <w:softHyphen/>
              <w:t>ная высота оконных проемов первых</w:t>
            </w:r>
          </w:p>
          <w:p w14:paraId="7A4E83CE" w14:textId="3CB8BA87"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color w:val="auto"/>
                <w:sz w:val="24"/>
                <w:szCs w:val="24"/>
              </w:rPr>
              <w:t>этажей***, м</w:t>
            </w:r>
          </w:p>
        </w:tc>
        <w:tc>
          <w:tcPr>
            <w:tcW w:w="736" w:type="dxa"/>
            <w:textDirection w:val="btLr"/>
            <w:vAlign w:val="center"/>
          </w:tcPr>
          <w:p w14:paraId="15D8AB3B" w14:textId="77777777" w:rsidR="0056572F" w:rsidRPr="00A8010F" w:rsidRDefault="0056572F" w:rsidP="00C26FE2">
            <w:pPr>
              <w:pStyle w:val="2d"/>
              <w:shd w:val="clear" w:color="auto" w:fill="auto"/>
              <w:spacing w:line="230" w:lineRule="exact"/>
              <w:ind w:left="142" w:right="282" w:firstLine="0"/>
              <w:jc w:val="both"/>
              <w:rPr>
                <w:rStyle w:val="295pt"/>
                <w:rFonts w:eastAsiaTheme="minorHAnsi"/>
                <w:color w:val="auto"/>
                <w:sz w:val="24"/>
                <w:szCs w:val="24"/>
              </w:rPr>
            </w:pPr>
            <w:r w:rsidRPr="00A8010F">
              <w:rPr>
                <w:rStyle w:val="295pt"/>
                <w:rFonts w:eastAsiaTheme="minorHAnsi"/>
                <w:color w:val="auto"/>
                <w:sz w:val="24"/>
                <w:szCs w:val="24"/>
              </w:rPr>
              <w:t>Максимальный уклон кровли,</w:t>
            </w:r>
          </w:p>
          <w:p w14:paraId="3123815B" w14:textId="342DB646"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color w:val="auto"/>
                <w:sz w:val="24"/>
                <w:szCs w:val="24"/>
              </w:rPr>
              <w:t>градусов</w:t>
            </w:r>
          </w:p>
        </w:tc>
        <w:tc>
          <w:tcPr>
            <w:tcW w:w="875" w:type="dxa"/>
            <w:textDirection w:val="btLr"/>
            <w:vAlign w:val="center"/>
          </w:tcPr>
          <w:p w14:paraId="58B66BFA" w14:textId="4A4505FC" w:rsidR="0056572F" w:rsidRPr="00A8010F" w:rsidRDefault="0056572F" w:rsidP="00C26FE2">
            <w:pPr>
              <w:pStyle w:val="2d"/>
              <w:shd w:val="clear" w:color="auto" w:fill="auto"/>
              <w:spacing w:line="230" w:lineRule="exact"/>
              <w:ind w:left="142" w:right="282" w:firstLine="0"/>
              <w:jc w:val="both"/>
              <w:rPr>
                <w:rStyle w:val="295pt"/>
                <w:rFonts w:eastAsiaTheme="minorHAnsi"/>
                <w:color w:val="auto"/>
                <w:sz w:val="24"/>
                <w:szCs w:val="24"/>
              </w:rPr>
            </w:pPr>
            <w:r w:rsidRPr="00A8010F">
              <w:rPr>
                <w:rStyle w:val="295pt"/>
                <w:rFonts w:eastAsiaTheme="minorHAnsi"/>
                <w:color w:val="auto"/>
                <w:sz w:val="24"/>
                <w:szCs w:val="24"/>
              </w:rPr>
              <w:t>Максимальная</w:t>
            </w:r>
          </w:p>
          <w:p w14:paraId="3A263BED" w14:textId="736D7C43"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color w:val="auto"/>
                <w:sz w:val="24"/>
                <w:szCs w:val="24"/>
              </w:rPr>
              <w:t>отметка входной группы, м</w:t>
            </w:r>
          </w:p>
        </w:tc>
        <w:tc>
          <w:tcPr>
            <w:tcW w:w="1089" w:type="dxa"/>
            <w:textDirection w:val="btLr"/>
            <w:vAlign w:val="center"/>
          </w:tcPr>
          <w:p w14:paraId="4E49A69A" w14:textId="372722C4" w:rsidR="00192D58" w:rsidRPr="00A8010F" w:rsidRDefault="0056572F" w:rsidP="00C26FE2">
            <w:pPr>
              <w:widowControl/>
              <w:autoSpaceDE/>
              <w:autoSpaceDN/>
              <w:adjustRightInd/>
              <w:ind w:left="142" w:right="113" w:firstLine="0"/>
              <w:rPr>
                <w:rStyle w:val="295pt"/>
                <w:color w:val="auto"/>
                <w:sz w:val="24"/>
                <w:szCs w:val="24"/>
              </w:rPr>
            </w:pPr>
            <w:r w:rsidRPr="00A8010F">
              <w:rPr>
                <w:rStyle w:val="295pt"/>
                <w:color w:val="auto"/>
                <w:sz w:val="24"/>
                <w:szCs w:val="24"/>
              </w:rPr>
              <w:t>Максимальный выступ консольных</w:t>
            </w:r>
          </w:p>
          <w:p w14:paraId="67D5D1F4" w14:textId="2E6409BD"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color w:val="auto"/>
                <w:sz w:val="24"/>
                <w:szCs w:val="24"/>
              </w:rPr>
              <w:t>элементов фасада здания, сооружения за допустимую линию застройки, м</w:t>
            </w:r>
          </w:p>
        </w:tc>
        <w:tc>
          <w:tcPr>
            <w:tcW w:w="1089" w:type="dxa"/>
            <w:textDirection w:val="btLr"/>
            <w:vAlign w:val="center"/>
          </w:tcPr>
          <w:p w14:paraId="711169C8" w14:textId="0656B3FA" w:rsidR="00192D58" w:rsidRPr="00A8010F" w:rsidRDefault="0056572F" w:rsidP="00C26FE2">
            <w:pPr>
              <w:widowControl/>
              <w:autoSpaceDE/>
              <w:autoSpaceDN/>
              <w:adjustRightInd/>
              <w:ind w:left="142" w:right="113" w:firstLine="0"/>
              <w:rPr>
                <w:rStyle w:val="295pt"/>
                <w:color w:val="auto"/>
                <w:sz w:val="24"/>
                <w:szCs w:val="24"/>
              </w:rPr>
            </w:pPr>
            <w:r w:rsidRPr="00A8010F">
              <w:rPr>
                <w:rStyle w:val="295pt"/>
                <w:color w:val="auto"/>
                <w:sz w:val="24"/>
                <w:szCs w:val="24"/>
              </w:rPr>
              <w:t>Максимальная общая высота ограждений</w:t>
            </w:r>
          </w:p>
          <w:p w14:paraId="10E47C33" w14:textId="38350AF1"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color w:val="auto"/>
                <w:sz w:val="24"/>
                <w:szCs w:val="24"/>
              </w:rPr>
              <w:t>земельного участка от уровня земли***, м</w:t>
            </w:r>
          </w:p>
        </w:tc>
        <w:tc>
          <w:tcPr>
            <w:tcW w:w="1074" w:type="dxa"/>
            <w:textDirection w:val="btLr"/>
            <w:vAlign w:val="center"/>
          </w:tcPr>
          <w:p w14:paraId="287D5BFD" w14:textId="78FD7450" w:rsidR="0056572F" w:rsidRPr="00A8010F" w:rsidRDefault="0056572F" w:rsidP="00C26FE2">
            <w:pPr>
              <w:widowControl/>
              <w:autoSpaceDE/>
              <w:autoSpaceDN/>
              <w:adjustRightInd/>
              <w:ind w:left="142" w:right="113" w:firstLine="0"/>
              <w:rPr>
                <w:rFonts w:ascii="Times New Roman" w:hAnsi="Times New Roman" w:cs="Times New Roman"/>
              </w:rPr>
            </w:pPr>
            <w:r w:rsidRPr="00A8010F">
              <w:rPr>
                <w:rStyle w:val="295pt"/>
                <w:color w:val="auto"/>
                <w:sz w:val="24"/>
                <w:szCs w:val="24"/>
              </w:rPr>
              <w:t xml:space="preserve">Максимальная высота </w:t>
            </w:r>
            <w:proofErr w:type="spellStart"/>
            <w:r w:rsidRPr="00A8010F">
              <w:rPr>
                <w:rStyle w:val="295pt"/>
                <w:color w:val="auto"/>
                <w:sz w:val="24"/>
                <w:szCs w:val="24"/>
              </w:rPr>
              <w:t>непросматриваемой</w:t>
            </w:r>
            <w:proofErr w:type="spellEnd"/>
            <w:r w:rsidRPr="00A8010F">
              <w:rPr>
                <w:rStyle w:val="295pt"/>
                <w:color w:val="auto"/>
                <w:sz w:val="24"/>
                <w:szCs w:val="24"/>
              </w:rPr>
              <w:t xml:space="preserve"> части ограждений земельного участка***</w:t>
            </w:r>
            <w:r w:rsidR="00192D58" w:rsidRPr="00A8010F">
              <w:rPr>
                <w:rStyle w:val="295pt"/>
                <w:color w:val="auto"/>
                <w:sz w:val="24"/>
                <w:szCs w:val="24"/>
              </w:rPr>
              <w:t xml:space="preserve">, </w:t>
            </w:r>
            <w:r w:rsidRPr="00A8010F">
              <w:rPr>
                <w:rStyle w:val="295pt"/>
                <w:color w:val="auto"/>
                <w:sz w:val="24"/>
                <w:szCs w:val="24"/>
              </w:rPr>
              <w:t>м</w:t>
            </w:r>
          </w:p>
        </w:tc>
      </w:tr>
      <w:tr w:rsidR="0015434A" w:rsidRPr="00A8010F" w14:paraId="38234E92" w14:textId="77777777" w:rsidTr="00E20CBF">
        <w:tc>
          <w:tcPr>
            <w:tcW w:w="678" w:type="dxa"/>
            <w:vAlign w:val="center"/>
          </w:tcPr>
          <w:p w14:paraId="3D6D8C5C" w14:textId="4ED6680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1</w:t>
            </w:r>
          </w:p>
        </w:tc>
        <w:tc>
          <w:tcPr>
            <w:tcW w:w="3008" w:type="dxa"/>
            <w:vAlign w:val="center"/>
          </w:tcPr>
          <w:p w14:paraId="158EC88C" w14:textId="30354186" w:rsidR="00592B55" w:rsidRPr="00A8010F" w:rsidRDefault="00592B55" w:rsidP="00C26FE2">
            <w:pPr>
              <w:widowControl/>
              <w:autoSpaceDE/>
              <w:autoSpaceDN/>
              <w:adjustRightInd/>
              <w:ind w:left="142" w:firstLine="0"/>
              <w:rPr>
                <w:rStyle w:val="295pt"/>
                <w:color w:val="auto"/>
                <w:sz w:val="24"/>
                <w:szCs w:val="24"/>
              </w:rPr>
            </w:pPr>
            <w:r w:rsidRPr="00A8010F">
              <w:rPr>
                <w:rStyle w:val="295pt"/>
                <w:color w:val="auto"/>
                <w:sz w:val="24"/>
                <w:szCs w:val="24"/>
              </w:rPr>
              <w:t>2.1. Для индиви</w:t>
            </w:r>
            <w:r w:rsidRPr="00A8010F">
              <w:rPr>
                <w:rStyle w:val="295pt"/>
                <w:color w:val="auto"/>
                <w:sz w:val="24"/>
                <w:szCs w:val="24"/>
              </w:rPr>
              <w:softHyphen/>
              <w:t xml:space="preserve">дуального </w:t>
            </w:r>
          </w:p>
          <w:p w14:paraId="2EAE7213" w14:textId="05AD8A41" w:rsidR="00592B55" w:rsidRPr="00A8010F" w:rsidRDefault="00592B55" w:rsidP="00C26FE2">
            <w:pPr>
              <w:widowControl/>
              <w:autoSpaceDE/>
              <w:autoSpaceDN/>
              <w:adjustRightInd/>
              <w:ind w:left="142" w:firstLine="0"/>
              <w:rPr>
                <w:rFonts w:ascii="Times New Roman" w:hAnsi="Times New Roman" w:cs="Times New Roman"/>
              </w:rPr>
            </w:pPr>
            <w:r w:rsidRPr="00A8010F">
              <w:rPr>
                <w:rStyle w:val="295pt"/>
                <w:color w:val="auto"/>
                <w:sz w:val="24"/>
                <w:szCs w:val="24"/>
              </w:rPr>
              <w:t>жилищного строительства</w:t>
            </w:r>
          </w:p>
        </w:tc>
        <w:tc>
          <w:tcPr>
            <w:tcW w:w="992" w:type="dxa"/>
            <w:vAlign w:val="center"/>
          </w:tcPr>
          <w:p w14:paraId="755B15C5" w14:textId="541AFA79"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425F22B9" w14:textId="2A07D9D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51" w:type="dxa"/>
            <w:vAlign w:val="center"/>
          </w:tcPr>
          <w:p w14:paraId="56C3EC4C" w14:textId="0A3DA7F7"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354CF853" w14:textId="7A615670"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64DF6463" w14:textId="033E113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691B1ACE" w14:textId="7F27D8B9"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4FE03FCE" w14:textId="36B23EAD"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68FC9C0C" w14:textId="6F1B3B00"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875" w:type="dxa"/>
            <w:vAlign w:val="center"/>
          </w:tcPr>
          <w:p w14:paraId="3DFB6CE0" w14:textId="02B36C22"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718C9228" w14:textId="38481504"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38CFFEFE" w14:textId="405B0AEE"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1E7636DC" w14:textId="7FBF1A15"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2621E376" w14:textId="77777777" w:rsidTr="00E20CBF">
        <w:tc>
          <w:tcPr>
            <w:tcW w:w="678" w:type="dxa"/>
            <w:vAlign w:val="center"/>
          </w:tcPr>
          <w:p w14:paraId="3D89F6CE" w14:textId="1262DD78"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w:t>
            </w:r>
          </w:p>
        </w:tc>
        <w:tc>
          <w:tcPr>
            <w:tcW w:w="3008" w:type="dxa"/>
            <w:vAlign w:val="center"/>
          </w:tcPr>
          <w:p w14:paraId="70CE066A" w14:textId="4DCF9934" w:rsidR="00592B55" w:rsidRPr="00A8010F" w:rsidRDefault="00592B55"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2.1.1. Малоэтажная многоквартирная жилая застройка</w:t>
            </w:r>
          </w:p>
        </w:tc>
        <w:tc>
          <w:tcPr>
            <w:tcW w:w="992" w:type="dxa"/>
            <w:vAlign w:val="center"/>
          </w:tcPr>
          <w:p w14:paraId="2AD8F896" w14:textId="1FCE0C3B"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60C55181" w14:textId="3EB7F1ED"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51" w:type="dxa"/>
            <w:vAlign w:val="center"/>
          </w:tcPr>
          <w:p w14:paraId="0CD4B8DA" w14:textId="31C8D74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838" w:type="dxa"/>
            <w:vAlign w:val="center"/>
          </w:tcPr>
          <w:p w14:paraId="57C447C1" w14:textId="00F8ACB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200198AC" w14:textId="5F07D3F5"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784AC4FD" w14:textId="4A5B3D2A"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67741B30" w14:textId="29464D6D"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6C43F540" w14:textId="091507E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75" w:type="dxa"/>
            <w:vAlign w:val="center"/>
          </w:tcPr>
          <w:p w14:paraId="062478E9" w14:textId="06DD9A7E"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03F4269" w14:textId="7E7C7843"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1,2</w:t>
            </w:r>
          </w:p>
        </w:tc>
        <w:tc>
          <w:tcPr>
            <w:tcW w:w="1089" w:type="dxa"/>
            <w:vAlign w:val="center"/>
          </w:tcPr>
          <w:p w14:paraId="55E37FB9" w14:textId="081E8DCA"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13A7C449" w14:textId="17324425"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6677C6B2" w14:textId="77777777" w:rsidTr="00E20CBF">
        <w:tc>
          <w:tcPr>
            <w:tcW w:w="678" w:type="dxa"/>
            <w:vAlign w:val="center"/>
          </w:tcPr>
          <w:p w14:paraId="7D1FEF85" w14:textId="75D70C26"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w:t>
            </w:r>
          </w:p>
        </w:tc>
        <w:tc>
          <w:tcPr>
            <w:tcW w:w="3008" w:type="dxa"/>
            <w:vAlign w:val="center"/>
          </w:tcPr>
          <w:p w14:paraId="4D34B05C" w14:textId="0C730958" w:rsidR="00592B55" w:rsidRPr="00A8010F" w:rsidRDefault="00592B55"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2.2. Для ведения личного подсоб</w:t>
            </w:r>
            <w:r w:rsidRPr="00A8010F">
              <w:rPr>
                <w:rStyle w:val="295pt"/>
                <w:color w:val="auto"/>
                <w:sz w:val="24"/>
                <w:szCs w:val="24"/>
              </w:rPr>
              <w:softHyphen/>
              <w:t>ного хозяйства</w:t>
            </w:r>
          </w:p>
        </w:tc>
        <w:tc>
          <w:tcPr>
            <w:tcW w:w="992" w:type="dxa"/>
            <w:vAlign w:val="center"/>
          </w:tcPr>
          <w:p w14:paraId="795E9AC0" w14:textId="354E0BEE"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D63B614" w14:textId="0E2C8673"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51" w:type="dxa"/>
            <w:vAlign w:val="center"/>
          </w:tcPr>
          <w:p w14:paraId="354D00B2" w14:textId="5D2EAD36"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662087ED" w14:textId="62B7DCBD"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090B7215" w14:textId="429C1C9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17244116" w14:textId="7A02D10E"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64E197F8" w14:textId="591B095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3D900107" w14:textId="7D42F140"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875" w:type="dxa"/>
            <w:vAlign w:val="center"/>
          </w:tcPr>
          <w:p w14:paraId="58842DA7" w14:textId="0C2E147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61D83DC7" w14:textId="5ED50382"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3FC6DA87" w14:textId="2CF474F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4ABA41B6" w14:textId="3938AA75"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4250C3E1" w14:textId="77777777" w:rsidTr="00E20CBF">
        <w:tc>
          <w:tcPr>
            <w:tcW w:w="678" w:type="dxa"/>
            <w:vAlign w:val="center"/>
          </w:tcPr>
          <w:p w14:paraId="1C0E83DE" w14:textId="55F9F98D"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4</w:t>
            </w:r>
          </w:p>
        </w:tc>
        <w:tc>
          <w:tcPr>
            <w:tcW w:w="3008" w:type="dxa"/>
            <w:vAlign w:val="center"/>
          </w:tcPr>
          <w:p w14:paraId="73E59005" w14:textId="243BE7B9" w:rsidR="00592B55" w:rsidRPr="00A8010F" w:rsidRDefault="00592B55"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2.3. Блокирован</w:t>
            </w:r>
            <w:r w:rsidRPr="00A8010F">
              <w:rPr>
                <w:rStyle w:val="295pt"/>
                <w:color w:val="auto"/>
                <w:sz w:val="24"/>
                <w:szCs w:val="24"/>
              </w:rPr>
              <w:softHyphen/>
              <w:t>ная жилая за</w:t>
            </w:r>
            <w:r w:rsidRPr="00A8010F">
              <w:rPr>
                <w:rStyle w:val="295pt"/>
                <w:color w:val="auto"/>
                <w:sz w:val="24"/>
                <w:szCs w:val="24"/>
              </w:rPr>
              <w:softHyphen/>
              <w:t>стройка</w:t>
            </w:r>
          </w:p>
        </w:tc>
        <w:tc>
          <w:tcPr>
            <w:tcW w:w="992" w:type="dxa"/>
            <w:vAlign w:val="center"/>
          </w:tcPr>
          <w:p w14:paraId="48D30EBF" w14:textId="11DCE811"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63E983D6" w14:textId="62BF7C7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51" w:type="dxa"/>
            <w:vAlign w:val="center"/>
          </w:tcPr>
          <w:p w14:paraId="10738967" w14:textId="6717969B"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838" w:type="dxa"/>
            <w:vAlign w:val="center"/>
          </w:tcPr>
          <w:p w14:paraId="3B6AF408" w14:textId="0EF9B84A"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1120B8EA" w14:textId="1D1FABA7"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2F62B2F7" w14:textId="6308E50E"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78786BEB" w14:textId="67483D8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3ED10D6F" w14:textId="596E208A"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75" w:type="dxa"/>
            <w:vAlign w:val="center"/>
          </w:tcPr>
          <w:p w14:paraId="74FD26ED" w14:textId="70E3318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2ECB3681" w14:textId="56F13C93"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1,2</w:t>
            </w:r>
          </w:p>
        </w:tc>
        <w:tc>
          <w:tcPr>
            <w:tcW w:w="1089" w:type="dxa"/>
            <w:vAlign w:val="center"/>
          </w:tcPr>
          <w:p w14:paraId="44F6B5A0" w14:textId="7FADB687"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47A28EE5" w14:textId="46406529"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7F115DFC" w14:textId="77777777" w:rsidTr="00E20CBF">
        <w:tc>
          <w:tcPr>
            <w:tcW w:w="678" w:type="dxa"/>
            <w:vAlign w:val="center"/>
          </w:tcPr>
          <w:p w14:paraId="2F775CAA" w14:textId="71E777DA"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5</w:t>
            </w:r>
          </w:p>
        </w:tc>
        <w:tc>
          <w:tcPr>
            <w:tcW w:w="3008" w:type="dxa"/>
            <w:vAlign w:val="center"/>
          </w:tcPr>
          <w:p w14:paraId="112ABC01" w14:textId="7E8AF682" w:rsidR="00592B55" w:rsidRPr="00A8010F" w:rsidRDefault="00592B55"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2.5. Среднеэтаж</w:t>
            </w:r>
            <w:r w:rsidRPr="00A8010F">
              <w:rPr>
                <w:rStyle w:val="295pt"/>
                <w:color w:val="auto"/>
                <w:sz w:val="24"/>
                <w:szCs w:val="24"/>
              </w:rPr>
              <w:softHyphen/>
              <w:t>ная жилая за</w:t>
            </w:r>
            <w:r w:rsidRPr="00A8010F">
              <w:rPr>
                <w:rStyle w:val="295pt"/>
                <w:color w:val="auto"/>
                <w:sz w:val="24"/>
                <w:szCs w:val="24"/>
              </w:rPr>
              <w:softHyphen/>
              <w:t>стройка</w:t>
            </w:r>
          </w:p>
        </w:tc>
        <w:tc>
          <w:tcPr>
            <w:tcW w:w="992" w:type="dxa"/>
            <w:vAlign w:val="center"/>
          </w:tcPr>
          <w:p w14:paraId="2F7B2876" w14:textId="4F00A6B2"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22CC1641" w14:textId="6707D5DA"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0A7E77DC" w14:textId="32A3E835"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50</w:t>
            </w:r>
          </w:p>
        </w:tc>
        <w:tc>
          <w:tcPr>
            <w:tcW w:w="838" w:type="dxa"/>
            <w:vAlign w:val="center"/>
          </w:tcPr>
          <w:p w14:paraId="30C8E7E6" w14:textId="55101531"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26752624" w14:textId="6509CDC4"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774506C5" w14:textId="4427D7A8"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2E21AFA6" w14:textId="478920BF"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5D5C455A" w14:textId="72BA1B9F"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37DD6390" w14:textId="68C2939A"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3416B4C" w14:textId="0BA56A11"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3FBE103C" w14:textId="63E2CFF6"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7981AE87" w14:textId="0F50FCA4" w:rsidR="00592B55" w:rsidRPr="00A8010F" w:rsidRDefault="00592B55"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176C9B93" w14:textId="77777777" w:rsidTr="00E20CBF">
        <w:tc>
          <w:tcPr>
            <w:tcW w:w="678" w:type="dxa"/>
            <w:vAlign w:val="center"/>
          </w:tcPr>
          <w:p w14:paraId="584F90F2" w14:textId="57EDDA09"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6</w:t>
            </w:r>
          </w:p>
        </w:tc>
        <w:tc>
          <w:tcPr>
            <w:tcW w:w="3008" w:type="dxa"/>
            <w:vAlign w:val="center"/>
          </w:tcPr>
          <w:p w14:paraId="7F786C40" w14:textId="4C74143E" w:rsidR="00592B55" w:rsidRPr="00A8010F" w:rsidRDefault="00592B55"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2.6. Многоэтаж</w:t>
            </w:r>
            <w:r w:rsidRPr="00A8010F">
              <w:rPr>
                <w:rStyle w:val="295pt"/>
                <w:color w:val="auto"/>
                <w:sz w:val="24"/>
                <w:szCs w:val="24"/>
              </w:rPr>
              <w:softHyphen/>
              <w:t>ная жилая за</w:t>
            </w:r>
            <w:r w:rsidRPr="00A8010F">
              <w:rPr>
                <w:rStyle w:val="295pt"/>
                <w:color w:val="auto"/>
                <w:sz w:val="24"/>
                <w:szCs w:val="24"/>
              </w:rPr>
              <w:softHyphen/>
              <w:t>стройка (высот</w:t>
            </w:r>
            <w:r w:rsidRPr="00A8010F">
              <w:rPr>
                <w:rStyle w:val="295pt"/>
                <w:color w:val="auto"/>
                <w:sz w:val="24"/>
                <w:szCs w:val="24"/>
              </w:rPr>
              <w:softHyphen/>
              <w:t>ная застройка)</w:t>
            </w:r>
          </w:p>
        </w:tc>
        <w:tc>
          <w:tcPr>
            <w:tcW w:w="992" w:type="dxa"/>
            <w:vAlign w:val="center"/>
          </w:tcPr>
          <w:p w14:paraId="49DDD95F" w14:textId="577A5297"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EE8F0BE" w14:textId="0ABF4885"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2968A40F" w14:textId="674DCBBD"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838" w:type="dxa"/>
            <w:vAlign w:val="center"/>
          </w:tcPr>
          <w:p w14:paraId="2E6A90AB" w14:textId="2E8DFF0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493CB2F5" w14:textId="187E9D6C"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38AA3BBE" w14:textId="4C69E9D6"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75C2C096" w14:textId="163C9A06"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4B632F28" w14:textId="2DEDA582"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875" w:type="dxa"/>
            <w:vAlign w:val="center"/>
          </w:tcPr>
          <w:p w14:paraId="3714E454" w14:textId="10F33117"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37883957" w14:textId="5CAEF00F"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000C9BBF" w14:textId="3E3C4BD6"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7EBF9964" w14:textId="2A362929" w:rsidR="00592B55" w:rsidRPr="00A8010F" w:rsidRDefault="00592B55"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532EE8A3" w14:textId="77777777" w:rsidTr="00E20CBF">
        <w:tc>
          <w:tcPr>
            <w:tcW w:w="678" w:type="dxa"/>
            <w:vAlign w:val="center"/>
          </w:tcPr>
          <w:p w14:paraId="3C991C76" w14:textId="5AD25E3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lastRenderedPageBreak/>
              <w:t>7</w:t>
            </w:r>
          </w:p>
        </w:tc>
        <w:tc>
          <w:tcPr>
            <w:tcW w:w="3008" w:type="dxa"/>
            <w:vAlign w:val="center"/>
          </w:tcPr>
          <w:p w14:paraId="58E5AE56" w14:textId="0634DF1D"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2.7. Обслужива</w:t>
            </w:r>
            <w:r w:rsidRPr="00A8010F">
              <w:rPr>
                <w:rStyle w:val="295pt"/>
                <w:color w:val="auto"/>
                <w:sz w:val="24"/>
                <w:szCs w:val="24"/>
              </w:rPr>
              <w:softHyphen/>
              <w:t>ние жилой за</w:t>
            </w:r>
            <w:r w:rsidRPr="00A8010F">
              <w:rPr>
                <w:rStyle w:val="295pt"/>
                <w:color w:val="auto"/>
                <w:sz w:val="24"/>
                <w:szCs w:val="24"/>
              </w:rPr>
              <w:softHyphen/>
              <w:t>стройки</w:t>
            </w:r>
          </w:p>
        </w:tc>
        <w:tc>
          <w:tcPr>
            <w:tcW w:w="992" w:type="dxa"/>
            <w:vAlign w:val="center"/>
          </w:tcPr>
          <w:p w14:paraId="7E5E006A" w14:textId="7C1EA9F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7742E747" w14:textId="3F6C1C1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CAF89E6" w14:textId="317E556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554A272D" w14:textId="332A169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3,0</w:t>
            </w:r>
          </w:p>
        </w:tc>
        <w:tc>
          <w:tcPr>
            <w:tcW w:w="1089" w:type="dxa"/>
            <w:vAlign w:val="center"/>
          </w:tcPr>
          <w:p w14:paraId="18CDD566" w14:textId="588BE8D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2B805AAF" w14:textId="0A71467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7623C0FD" w14:textId="36AA324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54AFACCF" w14:textId="3A58AEB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28567A0" w14:textId="77331D7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02E54A95" w14:textId="7EFE0B2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316AE782" w14:textId="730009A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6D40349A" w14:textId="6380189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3291EEC5" w14:textId="77777777" w:rsidTr="00E20CBF">
        <w:tc>
          <w:tcPr>
            <w:tcW w:w="678" w:type="dxa"/>
            <w:vAlign w:val="center"/>
          </w:tcPr>
          <w:p w14:paraId="499F963F" w14:textId="537540B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8</w:t>
            </w:r>
          </w:p>
        </w:tc>
        <w:tc>
          <w:tcPr>
            <w:tcW w:w="3008" w:type="dxa"/>
            <w:vAlign w:val="center"/>
          </w:tcPr>
          <w:p w14:paraId="0A53D159" w14:textId="355FFF47"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2.7.1. Хранение автотранспорта</w:t>
            </w:r>
          </w:p>
        </w:tc>
        <w:tc>
          <w:tcPr>
            <w:tcW w:w="992" w:type="dxa"/>
            <w:vAlign w:val="center"/>
          </w:tcPr>
          <w:p w14:paraId="4C92EA5F" w14:textId="3DA0AF2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55pt"/>
                <w:color w:val="auto"/>
                <w:sz w:val="24"/>
                <w:szCs w:val="24"/>
              </w:rPr>
              <w:t>-</w:t>
            </w:r>
          </w:p>
        </w:tc>
        <w:tc>
          <w:tcPr>
            <w:tcW w:w="963" w:type="dxa"/>
            <w:vAlign w:val="center"/>
          </w:tcPr>
          <w:p w14:paraId="3B360A57" w14:textId="586B42C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51" w:type="dxa"/>
            <w:vAlign w:val="center"/>
          </w:tcPr>
          <w:p w14:paraId="23377E8E" w14:textId="25EEAD0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22FEC3FC" w14:textId="5071D23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22B16F71" w14:textId="399A89E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0C0D142D" w14:textId="78A961C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6CCBB8D1" w14:textId="1518B04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5E7E2C26" w14:textId="6F2ED12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2970A252" w14:textId="721BBF8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10FE892" w14:textId="2D908F8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3A5A1F80" w14:textId="1DDE883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2E775202" w14:textId="7D1C172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677775D9" w14:textId="77777777" w:rsidTr="00E20CBF">
        <w:tc>
          <w:tcPr>
            <w:tcW w:w="678" w:type="dxa"/>
            <w:vAlign w:val="center"/>
          </w:tcPr>
          <w:p w14:paraId="2381BF74" w14:textId="54418DE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9</w:t>
            </w:r>
          </w:p>
        </w:tc>
        <w:tc>
          <w:tcPr>
            <w:tcW w:w="3008" w:type="dxa"/>
            <w:vAlign w:val="center"/>
          </w:tcPr>
          <w:p w14:paraId="68F4B711" w14:textId="77777777"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3.1.2.  Админи</w:t>
            </w:r>
            <w:r w:rsidRPr="00A8010F">
              <w:rPr>
                <w:rStyle w:val="295pt"/>
                <w:color w:val="auto"/>
                <w:sz w:val="24"/>
                <w:szCs w:val="24"/>
              </w:rPr>
              <w:softHyphen/>
              <w:t>стративные зда</w:t>
            </w:r>
            <w:r w:rsidRPr="00A8010F">
              <w:rPr>
                <w:rStyle w:val="295pt"/>
                <w:color w:val="auto"/>
                <w:sz w:val="24"/>
                <w:szCs w:val="24"/>
              </w:rPr>
              <w:softHyphen/>
              <w:t>ния организа</w:t>
            </w:r>
            <w:r w:rsidRPr="00A8010F">
              <w:rPr>
                <w:rStyle w:val="295pt"/>
                <w:color w:val="auto"/>
                <w:sz w:val="24"/>
                <w:szCs w:val="24"/>
              </w:rPr>
              <w:softHyphen/>
              <w:t>ций, обеспечи</w:t>
            </w:r>
            <w:r w:rsidRPr="00A8010F">
              <w:rPr>
                <w:rStyle w:val="295pt"/>
                <w:color w:val="auto"/>
                <w:sz w:val="24"/>
                <w:szCs w:val="24"/>
              </w:rPr>
              <w:softHyphen/>
              <w:t xml:space="preserve">вающих </w:t>
            </w:r>
          </w:p>
          <w:p w14:paraId="5607FC9D" w14:textId="77777777"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предо</w:t>
            </w:r>
            <w:r w:rsidRPr="00A8010F">
              <w:rPr>
                <w:rStyle w:val="295pt"/>
                <w:color w:val="auto"/>
                <w:sz w:val="24"/>
                <w:szCs w:val="24"/>
              </w:rPr>
              <w:softHyphen/>
              <w:t xml:space="preserve">ставление </w:t>
            </w:r>
          </w:p>
          <w:p w14:paraId="439A8E58" w14:textId="0F1FE7B0"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ком</w:t>
            </w:r>
            <w:r w:rsidRPr="00A8010F">
              <w:rPr>
                <w:rStyle w:val="295pt"/>
                <w:color w:val="auto"/>
                <w:sz w:val="24"/>
                <w:szCs w:val="24"/>
              </w:rPr>
              <w:softHyphen/>
              <w:t>мунальных услуг</w:t>
            </w:r>
          </w:p>
        </w:tc>
        <w:tc>
          <w:tcPr>
            <w:tcW w:w="992" w:type="dxa"/>
            <w:vAlign w:val="center"/>
          </w:tcPr>
          <w:p w14:paraId="1B53B191" w14:textId="4D01199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74CFDB38" w14:textId="3E3EFF4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4,35</w:t>
            </w:r>
          </w:p>
        </w:tc>
        <w:tc>
          <w:tcPr>
            <w:tcW w:w="851" w:type="dxa"/>
          </w:tcPr>
          <w:p w14:paraId="6519E17D" w14:textId="77777777" w:rsidR="00EA2B87" w:rsidRPr="00A8010F" w:rsidRDefault="00EA2B87" w:rsidP="00C26FE2">
            <w:pPr>
              <w:widowControl/>
              <w:autoSpaceDE/>
              <w:autoSpaceDN/>
              <w:adjustRightInd/>
              <w:spacing w:line="259" w:lineRule="auto"/>
              <w:ind w:left="142" w:firstLine="0"/>
              <w:rPr>
                <w:rFonts w:ascii="Times New Roman" w:hAnsi="Times New Roman" w:cs="Times New Roman"/>
              </w:rPr>
            </w:pPr>
          </w:p>
        </w:tc>
        <w:tc>
          <w:tcPr>
            <w:tcW w:w="838" w:type="dxa"/>
            <w:vAlign w:val="center"/>
          </w:tcPr>
          <w:p w14:paraId="2CEC52DA" w14:textId="11D54A8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013331E4" w14:textId="3E99B65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240DB040" w14:textId="29F4635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3C2F5879" w14:textId="1F9414F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7F61FB66" w14:textId="0EF5141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6CF66DB1" w14:textId="6B1046F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4DB0009" w14:textId="6A803E2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209D1FEE" w14:textId="54DE8F0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46DEABF3" w14:textId="7921E65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6DE1130F" w14:textId="77777777" w:rsidTr="00E20CBF">
        <w:tc>
          <w:tcPr>
            <w:tcW w:w="678" w:type="dxa"/>
            <w:vAlign w:val="center"/>
          </w:tcPr>
          <w:p w14:paraId="6CF0E73D" w14:textId="5C79B89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10</w:t>
            </w:r>
          </w:p>
        </w:tc>
        <w:tc>
          <w:tcPr>
            <w:tcW w:w="3008" w:type="dxa"/>
            <w:vAlign w:val="center"/>
          </w:tcPr>
          <w:p w14:paraId="70E3EE17" w14:textId="657CEC2B"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3.2.1. Дома соци</w:t>
            </w:r>
            <w:r w:rsidRPr="00A8010F">
              <w:rPr>
                <w:rStyle w:val="295pt"/>
                <w:color w:val="auto"/>
                <w:sz w:val="24"/>
                <w:szCs w:val="24"/>
              </w:rPr>
              <w:softHyphen/>
              <w:t>ального обслу</w:t>
            </w:r>
            <w:r w:rsidRPr="00A8010F">
              <w:rPr>
                <w:rStyle w:val="295pt"/>
                <w:color w:val="auto"/>
                <w:sz w:val="24"/>
                <w:szCs w:val="24"/>
              </w:rPr>
              <w:softHyphen/>
              <w:t>живания</w:t>
            </w:r>
          </w:p>
        </w:tc>
        <w:tc>
          <w:tcPr>
            <w:tcW w:w="992" w:type="dxa"/>
            <w:vAlign w:val="center"/>
          </w:tcPr>
          <w:p w14:paraId="7331EDF3" w14:textId="0E9923F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D827E62" w14:textId="24061D7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4,35</w:t>
            </w:r>
          </w:p>
        </w:tc>
        <w:tc>
          <w:tcPr>
            <w:tcW w:w="851" w:type="dxa"/>
            <w:vAlign w:val="center"/>
          </w:tcPr>
          <w:p w14:paraId="72376039" w14:textId="19A52A6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517356C1" w14:textId="7059B3B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50D40141" w14:textId="3C5194E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7040FDF7" w14:textId="20CA5F2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085BE764" w14:textId="0EB0161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48C8A824" w14:textId="144CEE9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54E74B7D" w14:textId="6669D61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847CF27" w14:textId="05473C4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1,2</w:t>
            </w:r>
          </w:p>
        </w:tc>
        <w:tc>
          <w:tcPr>
            <w:tcW w:w="1089" w:type="dxa"/>
            <w:vAlign w:val="center"/>
          </w:tcPr>
          <w:p w14:paraId="05E2F5B8" w14:textId="18DF1B7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6EF9528E" w14:textId="422CC71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1B5A27C7" w14:textId="77777777" w:rsidTr="00E20CBF">
        <w:tc>
          <w:tcPr>
            <w:tcW w:w="678" w:type="dxa"/>
            <w:vAlign w:val="center"/>
          </w:tcPr>
          <w:p w14:paraId="6EA521DB" w14:textId="189F79A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11</w:t>
            </w:r>
          </w:p>
        </w:tc>
        <w:tc>
          <w:tcPr>
            <w:tcW w:w="3008" w:type="dxa"/>
            <w:vAlign w:val="center"/>
          </w:tcPr>
          <w:p w14:paraId="5010AEB1" w14:textId="3236EA82"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3.2.2. Оказание социальной по</w:t>
            </w:r>
            <w:r w:rsidRPr="00A8010F">
              <w:rPr>
                <w:rStyle w:val="295pt"/>
                <w:color w:val="auto"/>
                <w:sz w:val="24"/>
                <w:szCs w:val="24"/>
              </w:rPr>
              <w:softHyphen/>
              <w:t>мощи населе</w:t>
            </w:r>
            <w:r w:rsidRPr="00A8010F">
              <w:rPr>
                <w:rStyle w:val="295pt"/>
                <w:color w:val="auto"/>
                <w:sz w:val="24"/>
                <w:szCs w:val="24"/>
              </w:rPr>
              <w:softHyphen/>
              <w:t>нию</w:t>
            </w:r>
          </w:p>
        </w:tc>
        <w:tc>
          <w:tcPr>
            <w:tcW w:w="992" w:type="dxa"/>
            <w:vAlign w:val="center"/>
          </w:tcPr>
          <w:p w14:paraId="2B0A97F1" w14:textId="5F5FBA0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073B1A5" w14:textId="766FB2C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4,35</w:t>
            </w:r>
          </w:p>
        </w:tc>
        <w:tc>
          <w:tcPr>
            <w:tcW w:w="851" w:type="dxa"/>
            <w:vAlign w:val="center"/>
          </w:tcPr>
          <w:p w14:paraId="0172F085" w14:textId="362B0E4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3181CF2C" w14:textId="2CD0AA3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5BF58EF2" w14:textId="5C1EDEB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7679B596" w14:textId="2751F68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36383195" w14:textId="0E6C7FA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24D2DECC" w14:textId="7369E9E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48B9FE64" w14:textId="413E502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22612AB5" w14:textId="0E94D15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04B01635" w14:textId="7E2FB7C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7250A86C" w14:textId="07AAC1A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4862F4FB" w14:textId="77777777" w:rsidTr="00E20CBF">
        <w:tc>
          <w:tcPr>
            <w:tcW w:w="678" w:type="dxa"/>
            <w:vAlign w:val="center"/>
          </w:tcPr>
          <w:p w14:paraId="6CB4D089" w14:textId="5E51B5D6"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12</w:t>
            </w:r>
          </w:p>
        </w:tc>
        <w:tc>
          <w:tcPr>
            <w:tcW w:w="3008" w:type="dxa"/>
            <w:vAlign w:val="center"/>
          </w:tcPr>
          <w:p w14:paraId="6FB11067" w14:textId="46AF6A44"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3.2.3. Оказание услуг связи</w:t>
            </w:r>
          </w:p>
        </w:tc>
        <w:tc>
          <w:tcPr>
            <w:tcW w:w="992" w:type="dxa"/>
            <w:vAlign w:val="center"/>
          </w:tcPr>
          <w:p w14:paraId="76CF2A56" w14:textId="27F7E35C"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04982D3E" w14:textId="6BD9FEFC"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51" w:type="dxa"/>
          </w:tcPr>
          <w:p w14:paraId="5D0C4AB6" w14:textId="7777777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p>
        </w:tc>
        <w:tc>
          <w:tcPr>
            <w:tcW w:w="838" w:type="dxa"/>
            <w:vAlign w:val="center"/>
          </w:tcPr>
          <w:p w14:paraId="3B9B01E2" w14:textId="2517FD1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44A405CE" w14:textId="2455126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637F8D58" w14:textId="6EB0CCD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2F5E5D2F" w14:textId="0FAF4DD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5229A359" w14:textId="534AF791"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226C6DEB" w14:textId="7E085F2C"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34C18905" w14:textId="22381199"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7FB24494" w14:textId="5C07E2BD"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74FDD1B5" w14:textId="3592436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07F1D02A" w14:textId="77777777" w:rsidTr="00E20CBF">
        <w:tc>
          <w:tcPr>
            <w:tcW w:w="678" w:type="dxa"/>
            <w:vAlign w:val="center"/>
          </w:tcPr>
          <w:p w14:paraId="175D0E23" w14:textId="117A9DAA"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13</w:t>
            </w:r>
          </w:p>
        </w:tc>
        <w:tc>
          <w:tcPr>
            <w:tcW w:w="3008" w:type="dxa"/>
            <w:vAlign w:val="center"/>
          </w:tcPr>
          <w:p w14:paraId="67F41D18" w14:textId="7C2A1094" w:rsidR="00EA2B87" w:rsidRPr="00A8010F" w:rsidRDefault="00EA2B87" w:rsidP="00C26FE2">
            <w:pPr>
              <w:widowControl/>
              <w:autoSpaceDE/>
              <w:autoSpaceDN/>
              <w:adjustRightInd/>
              <w:spacing w:after="160"/>
              <w:ind w:left="142" w:firstLine="0"/>
              <w:rPr>
                <w:rFonts w:ascii="Times New Roman" w:hAnsi="Times New Roman" w:cs="Times New Roman"/>
              </w:rPr>
            </w:pPr>
            <w:r w:rsidRPr="00A8010F">
              <w:rPr>
                <w:rStyle w:val="295pt"/>
                <w:color w:val="auto"/>
                <w:sz w:val="24"/>
                <w:szCs w:val="24"/>
              </w:rPr>
              <w:t>3.2.4. Общежи</w:t>
            </w:r>
            <w:r w:rsidRPr="00A8010F">
              <w:rPr>
                <w:rStyle w:val="295pt"/>
                <w:color w:val="auto"/>
                <w:sz w:val="24"/>
                <w:szCs w:val="24"/>
              </w:rPr>
              <w:softHyphen/>
              <w:t>тия</w:t>
            </w:r>
          </w:p>
        </w:tc>
        <w:tc>
          <w:tcPr>
            <w:tcW w:w="992" w:type="dxa"/>
            <w:vAlign w:val="center"/>
          </w:tcPr>
          <w:p w14:paraId="1B0D0D65" w14:textId="53F371DB"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EC78FD7" w14:textId="3D63C3CA"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4,35</w:t>
            </w:r>
          </w:p>
        </w:tc>
        <w:tc>
          <w:tcPr>
            <w:tcW w:w="851" w:type="dxa"/>
          </w:tcPr>
          <w:p w14:paraId="28E61521" w14:textId="7777777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p>
        </w:tc>
        <w:tc>
          <w:tcPr>
            <w:tcW w:w="838" w:type="dxa"/>
            <w:vAlign w:val="center"/>
          </w:tcPr>
          <w:p w14:paraId="1DC56DA7" w14:textId="375ADF12"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3A0C7144" w14:textId="342C825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0A621021" w14:textId="2A91246A"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40</w:t>
            </w:r>
          </w:p>
        </w:tc>
        <w:tc>
          <w:tcPr>
            <w:tcW w:w="1083" w:type="dxa"/>
            <w:vAlign w:val="center"/>
          </w:tcPr>
          <w:p w14:paraId="6F116DF8" w14:textId="1D2EC410"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0AB4B4D7" w14:textId="26244D3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518A4564" w14:textId="59B301A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094EA64" w14:textId="43547416"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1,2</w:t>
            </w:r>
          </w:p>
        </w:tc>
        <w:tc>
          <w:tcPr>
            <w:tcW w:w="1089" w:type="dxa"/>
            <w:vAlign w:val="center"/>
          </w:tcPr>
          <w:p w14:paraId="2BF0C8BC" w14:textId="19F63DD8"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4F5195EF" w14:textId="16AF56B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590E3B41" w14:textId="77777777" w:rsidTr="00E20CBF">
        <w:trPr>
          <w:trHeight w:val="478"/>
        </w:trPr>
        <w:tc>
          <w:tcPr>
            <w:tcW w:w="678" w:type="dxa"/>
            <w:vAlign w:val="center"/>
          </w:tcPr>
          <w:p w14:paraId="62CB82AB" w14:textId="0800C8B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14</w:t>
            </w:r>
          </w:p>
        </w:tc>
        <w:tc>
          <w:tcPr>
            <w:tcW w:w="3008" w:type="dxa"/>
            <w:vAlign w:val="center"/>
          </w:tcPr>
          <w:p w14:paraId="7183A7B4" w14:textId="77777777"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 xml:space="preserve">3.3. Бытовое </w:t>
            </w:r>
          </w:p>
          <w:p w14:paraId="3460C8CB" w14:textId="33D79BE0"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об</w:t>
            </w:r>
            <w:r w:rsidRPr="00A8010F">
              <w:rPr>
                <w:rStyle w:val="295pt"/>
                <w:color w:val="auto"/>
                <w:sz w:val="24"/>
                <w:szCs w:val="24"/>
              </w:rPr>
              <w:softHyphen/>
              <w:t>служивание</w:t>
            </w:r>
          </w:p>
        </w:tc>
        <w:tc>
          <w:tcPr>
            <w:tcW w:w="992" w:type="dxa"/>
            <w:vAlign w:val="center"/>
          </w:tcPr>
          <w:p w14:paraId="0003D217" w14:textId="0887F452"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2D9F74A1" w14:textId="62B4AD8D"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51" w:type="dxa"/>
          </w:tcPr>
          <w:p w14:paraId="594A07C6" w14:textId="7777777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p>
        </w:tc>
        <w:tc>
          <w:tcPr>
            <w:tcW w:w="838" w:type="dxa"/>
            <w:vAlign w:val="center"/>
          </w:tcPr>
          <w:p w14:paraId="081922F1" w14:textId="4872EA2A"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475E37D7" w14:textId="7B8E3554"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0491071B" w14:textId="19A0E32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4ACA3BAC" w14:textId="4C384BBA"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4B601D69" w14:textId="26BE0D9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41551C83" w14:textId="641D213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79339F7C" w14:textId="4C902B5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4C7A4657" w14:textId="51DCC708"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9E95FD6" w14:textId="1DCC70D9"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335DEBCC" w14:textId="77777777" w:rsidTr="00E20CBF">
        <w:trPr>
          <w:trHeight w:val="744"/>
        </w:trPr>
        <w:tc>
          <w:tcPr>
            <w:tcW w:w="678" w:type="dxa"/>
            <w:vAlign w:val="center"/>
          </w:tcPr>
          <w:p w14:paraId="12041464" w14:textId="2CA5245C"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15</w:t>
            </w:r>
          </w:p>
        </w:tc>
        <w:tc>
          <w:tcPr>
            <w:tcW w:w="3008" w:type="dxa"/>
            <w:vAlign w:val="center"/>
          </w:tcPr>
          <w:p w14:paraId="3A4482C6" w14:textId="77777777"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3.4.1. Амбула</w:t>
            </w:r>
            <w:r w:rsidRPr="00A8010F">
              <w:rPr>
                <w:rStyle w:val="295pt"/>
                <w:color w:val="auto"/>
                <w:sz w:val="24"/>
                <w:szCs w:val="24"/>
              </w:rPr>
              <w:softHyphen/>
              <w:t>торно-поликли</w:t>
            </w:r>
            <w:r w:rsidRPr="00A8010F">
              <w:rPr>
                <w:rStyle w:val="295pt"/>
                <w:color w:val="auto"/>
                <w:sz w:val="24"/>
                <w:szCs w:val="24"/>
              </w:rPr>
              <w:softHyphen/>
              <w:t xml:space="preserve">ническое </w:t>
            </w:r>
          </w:p>
          <w:p w14:paraId="418F09C2" w14:textId="5D05957B"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обслу</w:t>
            </w:r>
            <w:r w:rsidRPr="00A8010F">
              <w:rPr>
                <w:rStyle w:val="295pt"/>
                <w:color w:val="auto"/>
                <w:sz w:val="24"/>
                <w:szCs w:val="24"/>
              </w:rPr>
              <w:softHyphen/>
              <w:t>живание</w:t>
            </w:r>
          </w:p>
        </w:tc>
        <w:tc>
          <w:tcPr>
            <w:tcW w:w="992" w:type="dxa"/>
            <w:vAlign w:val="center"/>
          </w:tcPr>
          <w:p w14:paraId="2776319E" w14:textId="18B30637"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7C5A4194" w14:textId="27021E42"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4,35</w:t>
            </w:r>
          </w:p>
        </w:tc>
        <w:tc>
          <w:tcPr>
            <w:tcW w:w="851" w:type="dxa"/>
            <w:vAlign w:val="center"/>
          </w:tcPr>
          <w:p w14:paraId="2D92BA09" w14:textId="174F9F3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70F7BB11" w14:textId="649D027C"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6AD0662C" w14:textId="76753DA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57EC8E82" w14:textId="0ACA9A51"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2923FA0E" w14:textId="198ED1E5"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643CA2FB" w14:textId="1717081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0545645C" w14:textId="699D781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5227C37C" w14:textId="59163871"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5A835060" w14:textId="44803891"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7AAF5507" w14:textId="0606F3A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3EC520A7" w14:textId="77777777" w:rsidTr="00E20CBF">
        <w:tc>
          <w:tcPr>
            <w:tcW w:w="678" w:type="dxa"/>
            <w:vAlign w:val="center"/>
          </w:tcPr>
          <w:p w14:paraId="352BCD7F" w14:textId="3AAF73FB"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16</w:t>
            </w:r>
          </w:p>
        </w:tc>
        <w:tc>
          <w:tcPr>
            <w:tcW w:w="3008" w:type="dxa"/>
            <w:vAlign w:val="center"/>
          </w:tcPr>
          <w:p w14:paraId="6C77598D" w14:textId="5D9FADCE"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3.6.1. Объекты культурно- до</w:t>
            </w:r>
            <w:r w:rsidRPr="00A8010F">
              <w:rPr>
                <w:rStyle w:val="295pt"/>
                <w:color w:val="auto"/>
                <w:sz w:val="24"/>
                <w:szCs w:val="24"/>
              </w:rPr>
              <w:softHyphen/>
              <w:t>суговой деятель</w:t>
            </w:r>
            <w:r w:rsidRPr="00A8010F">
              <w:rPr>
                <w:rStyle w:val="295pt"/>
                <w:color w:val="auto"/>
                <w:sz w:val="24"/>
                <w:szCs w:val="24"/>
              </w:rPr>
              <w:softHyphen/>
              <w:t>ности</w:t>
            </w:r>
          </w:p>
        </w:tc>
        <w:tc>
          <w:tcPr>
            <w:tcW w:w="992" w:type="dxa"/>
            <w:vAlign w:val="center"/>
          </w:tcPr>
          <w:p w14:paraId="39B35CF3" w14:textId="247F0021"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101B151" w14:textId="3734BD71"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28FC3E81" w14:textId="7D546E84"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6FF698AD" w14:textId="2B20AF52"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624C1F6E" w14:textId="1FF2AFE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1D5E9F19" w14:textId="3C525BCD"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520A3748" w14:textId="3E989420"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6CF79DA5" w14:textId="7E77627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267B0A2" w14:textId="450A77E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0EF0340F" w14:textId="3DA7BE8D" w:rsidR="00EA2B87" w:rsidRPr="00A8010F" w:rsidRDefault="00EA2B87" w:rsidP="00C26FE2">
            <w:pPr>
              <w:widowControl/>
              <w:autoSpaceDE/>
              <w:autoSpaceDN/>
              <w:adjustRightInd/>
              <w:spacing w:after="160" w:line="259" w:lineRule="auto"/>
              <w:ind w:left="142" w:firstLine="0"/>
              <w:rPr>
                <w:rFonts w:ascii="Times New Roman" w:hAnsi="Times New Roman" w:cs="Times New Roman"/>
                <w:b/>
                <w:bCs/>
              </w:rPr>
            </w:pPr>
            <w:r w:rsidRPr="00A8010F">
              <w:rPr>
                <w:rStyle w:val="26pt"/>
                <w:b w:val="0"/>
                <w:bCs w:val="0"/>
                <w:color w:val="auto"/>
                <w:sz w:val="24"/>
                <w:szCs w:val="24"/>
              </w:rPr>
              <w:t>Л</w:t>
            </w:r>
          </w:p>
        </w:tc>
        <w:tc>
          <w:tcPr>
            <w:tcW w:w="1089" w:type="dxa"/>
            <w:vAlign w:val="center"/>
          </w:tcPr>
          <w:p w14:paraId="3009EB02" w14:textId="6745FFF0"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789711D" w14:textId="0378766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175BFD81" w14:textId="77777777" w:rsidTr="00E20CBF">
        <w:trPr>
          <w:trHeight w:val="301"/>
        </w:trPr>
        <w:tc>
          <w:tcPr>
            <w:tcW w:w="678" w:type="dxa"/>
            <w:vAlign w:val="center"/>
          </w:tcPr>
          <w:p w14:paraId="2B828C92" w14:textId="62FFFA7D"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17</w:t>
            </w:r>
          </w:p>
        </w:tc>
        <w:tc>
          <w:tcPr>
            <w:tcW w:w="3008" w:type="dxa"/>
            <w:vAlign w:val="center"/>
          </w:tcPr>
          <w:p w14:paraId="4A579814" w14:textId="34E1D662"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3.8.1. Государ</w:t>
            </w:r>
            <w:r w:rsidRPr="00A8010F">
              <w:rPr>
                <w:rStyle w:val="295pt"/>
                <w:color w:val="auto"/>
                <w:sz w:val="24"/>
                <w:szCs w:val="24"/>
              </w:rPr>
              <w:softHyphen/>
              <w:t>ственное управ</w:t>
            </w:r>
            <w:r w:rsidRPr="00A8010F">
              <w:rPr>
                <w:rStyle w:val="295pt"/>
                <w:color w:val="auto"/>
                <w:sz w:val="24"/>
                <w:szCs w:val="24"/>
              </w:rPr>
              <w:softHyphen/>
              <w:t>ление</w:t>
            </w:r>
          </w:p>
        </w:tc>
        <w:tc>
          <w:tcPr>
            <w:tcW w:w="992" w:type="dxa"/>
            <w:vAlign w:val="center"/>
          </w:tcPr>
          <w:p w14:paraId="1D720558" w14:textId="7A170DD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A43BEC9" w14:textId="617BFE39"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3FAF93D" w14:textId="6CD4C538"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5E38794B" w14:textId="399EE07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37920DCF" w14:textId="1F171206"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792896B0" w14:textId="531B384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2529CBA2" w14:textId="564A322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4F75DCB1" w14:textId="777253B6"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7A06025" w14:textId="780255A4"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5E955038" w14:textId="0C9C5D68" w:rsidR="00EA2B87" w:rsidRPr="00A8010F" w:rsidRDefault="00EA2B87" w:rsidP="00C26FE2">
            <w:pPr>
              <w:widowControl/>
              <w:autoSpaceDE/>
              <w:autoSpaceDN/>
              <w:adjustRightInd/>
              <w:spacing w:after="160" w:line="259" w:lineRule="auto"/>
              <w:ind w:left="142" w:firstLine="0"/>
              <w:rPr>
                <w:rFonts w:ascii="Times New Roman" w:hAnsi="Times New Roman" w:cs="Times New Roman"/>
                <w:i/>
                <w:iCs/>
              </w:rPr>
            </w:pPr>
            <w:r w:rsidRPr="00A8010F">
              <w:rPr>
                <w:rStyle w:val="295pt0"/>
                <w:i w:val="0"/>
                <w:iCs w:val="0"/>
                <w:color w:val="auto"/>
                <w:sz w:val="24"/>
                <w:szCs w:val="24"/>
              </w:rPr>
              <w:t>3</w:t>
            </w:r>
          </w:p>
        </w:tc>
        <w:tc>
          <w:tcPr>
            <w:tcW w:w="1089" w:type="dxa"/>
            <w:vAlign w:val="center"/>
          </w:tcPr>
          <w:p w14:paraId="21335A06" w14:textId="65B816C0"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4A115E50" w14:textId="624DB7E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214112FC" w14:textId="77777777" w:rsidTr="00E20CBF">
        <w:trPr>
          <w:trHeight w:val="141"/>
        </w:trPr>
        <w:tc>
          <w:tcPr>
            <w:tcW w:w="678" w:type="dxa"/>
            <w:vAlign w:val="center"/>
          </w:tcPr>
          <w:p w14:paraId="3F18FA8E" w14:textId="635A46FD"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18</w:t>
            </w:r>
          </w:p>
        </w:tc>
        <w:tc>
          <w:tcPr>
            <w:tcW w:w="3008" w:type="dxa"/>
            <w:vAlign w:val="center"/>
          </w:tcPr>
          <w:p w14:paraId="3C50F85F" w14:textId="61871AE8"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3.8.2. Представи</w:t>
            </w:r>
            <w:r w:rsidRPr="00A8010F">
              <w:rPr>
                <w:rStyle w:val="295pt"/>
                <w:color w:val="auto"/>
                <w:sz w:val="24"/>
                <w:szCs w:val="24"/>
              </w:rPr>
              <w:softHyphen/>
              <w:t>тельская дея</w:t>
            </w:r>
            <w:r w:rsidRPr="00A8010F">
              <w:rPr>
                <w:rStyle w:val="295pt"/>
                <w:color w:val="auto"/>
                <w:sz w:val="24"/>
                <w:szCs w:val="24"/>
              </w:rPr>
              <w:softHyphen/>
              <w:t>тельность</w:t>
            </w:r>
          </w:p>
        </w:tc>
        <w:tc>
          <w:tcPr>
            <w:tcW w:w="992" w:type="dxa"/>
            <w:vAlign w:val="center"/>
          </w:tcPr>
          <w:p w14:paraId="095525BD" w14:textId="0B51F30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2295733E" w14:textId="61E63EB8"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A72D21C" w14:textId="5901027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01F36C0B" w14:textId="16C979F6"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72849CBD" w14:textId="4A589235"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647DE816" w14:textId="42EDCBCD"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4D3D7446" w14:textId="37B05B6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49A28AEE" w14:textId="03B04A48"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BB89CB5" w14:textId="1D1E4BE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6pt"/>
                <w:color w:val="auto"/>
                <w:sz w:val="24"/>
                <w:szCs w:val="24"/>
              </w:rPr>
              <w:t>-</w:t>
            </w:r>
          </w:p>
        </w:tc>
        <w:tc>
          <w:tcPr>
            <w:tcW w:w="1089" w:type="dxa"/>
            <w:vAlign w:val="center"/>
          </w:tcPr>
          <w:p w14:paraId="7460BA32" w14:textId="2E539D8A" w:rsidR="00EA2B87" w:rsidRPr="00A8010F" w:rsidRDefault="00EA2B87" w:rsidP="00C26FE2">
            <w:pPr>
              <w:widowControl/>
              <w:autoSpaceDE/>
              <w:autoSpaceDN/>
              <w:adjustRightInd/>
              <w:spacing w:after="160" w:line="259" w:lineRule="auto"/>
              <w:ind w:left="142" w:firstLine="0"/>
              <w:rPr>
                <w:rFonts w:ascii="Times New Roman" w:hAnsi="Times New Roman" w:cs="Times New Roman"/>
                <w:i/>
                <w:iCs/>
              </w:rPr>
            </w:pPr>
            <w:r w:rsidRPr="00A8010F">
              <w:rPr>
                <w:rStyle w:val="295pt0"/>
                <w:i w:val="0"/>
                <w:iCs w:val="0"/>
                <w:color w:val="auto"/>
                <w:sz w:val="24"/>
                <w:szCs w:val="24"/>
              </w:rPr>
              <w:t>3</w:t>
            </w:r>
          </w:p>
        </w:tc>
        <w:tc>
          <w:tcPr>
            <w:tcW w:w="1089" w:type="dxa"/>
            <w:vAlign w:val="center"/>
          </w:tcPr>
          <w:p w14:paraId="3DD4067A" w14:textId="58CF73D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A0948F8" w14:textId="299B4470"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6pt"/>
                <w:color w:val="auto"/>
                <w:sz w:val="24"/>
                <w:szCs w:val="24"/>
              </w:rPr>
              <w:t>-</w:t>
            </w:r>
          </w:p>
        </w:tc>
      </w:tr>
      <w:tr w:rsidR="0015434A" w:rsidRPr="00A8010F" w14:paraId="6A08C969" w14:textId="77777777" w:rsidTr="00E20CBF">
        <w:tc>
          <w:tcPr>
            <w:tcW w:w="678" w:type="dxa"/>
            <w:vAlign w:val="center"/>
          </w:tcPr>
          <w:p w14:paraId="58820C8F" w14:textId="68859420"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Fonts w:ascii="Times New Roman" w:hAnsi="Times New Roman" w:cs="Times New Roman"/>
              </w:rPr>
              <w:t>19</w:t>
            </w:r>
          </w:p>
        </w:tc>
        <w:tc>
          <w:tcPr>
            <w:tcW w:w="3008" w:type="dxa"/>
            <w:vAlign w:val="center"/>
          </w:tcPr>
          <w:p w14:paraId="1028C0F0" w14:textId="242BE38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3.9.2. Проведе</w:t>
            </w:r>
            <w:r w:rsidRPr="00A8010F">
              <w:rPr>
                <w:rStyle w:val="295pt"/>
                <w:color w:val="auto"/>
                <w:sz w:val="24"/>
                <w:szCs w:val="24"/>
              </w:rPr>
              <w:softHyphen/>
              <w:t>ние научных ис</w:t>
            </w:r>
            <w:r w:rsidRPr="00A8010F">
              <w:rPr>
                <w:rStyle w:val="295pt"/>
                <w:color w:val="auto"/>
                <w:sz w:val="24"/>
                <w:szCs w:val="24"/>
              </w:rPr>
              <w:softHyphen/>
              <w:t>следований</w:t>
            </w:r>
          </w:p>
        </w:tc>
        <w:tc>
          <w:tcPr>
            <w:tcW w:w="992" w:type="dxa"/>
            <w:vAlign w:val="center"/>
          </w:tcPr>
          <w:p w14:paraId="067E7BC0" w14:textId="51DEA30C"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D5E2FF2" w14:textId="6521DF12"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4,35</w:t>
            </w:r>
          </w:p>
        </w:tc>
        <w:tc>
          <w:tcPr>
            <w:tcW w:w="851" w:type="dxa"/>
            <w:vAlign w:val="center"/>
          </w:tcPr>
          <w:p w14:paraId="61621D6B" w14:textId="5F77A9D4"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0C0F8F28" w14:textId="0CBB004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4BF3999E" w14:textId="7D05C06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5B59230E" w14:textId="60B46812"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05A2B611" w14:textId="04095D39"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4E2F65D1" w14:textId="764A0FA6"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0B61F33F" w14:textId="12473923"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7BD7614" w14:textId="5167A17F"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4A67ADF7" w14:textId="0FAB5E4E"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689A843" w14:textId="3C4D8FA8" w:rsidR="00EA2B87" w:rsidRPr="00A8010F" w:rsidRDefault="00EA2B87" w:rsidP="00C26FE2">
            <w:pPr>
              <w:widowControl/>
              <w:autoSpaceDE/>
              <w:autoSpaceDN/>
              <w:adjustRightInd/>
              <w:spacing w:after="160"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49A7A169" w14:textId="77777777" w:rsidTr="00E20CBF">
        <w:tc>
          <w:tcPr>
            <w:tcW w:w="678" w:type="dxa"/>
            <w:vAlign w:val="center"/>
          </w:tcPr>
          <w:p w14:paraId="6E23AE63" w14:textId="2CC5ADE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20</w:t>
            </w:r>
          </w:p>
        </w:tc>
        <w:tc>
          <w:tcPr>
            <w:tcW w:w="3008" w:type="dxa"/>
            <w:vAlign w:val="center"/>
          </w:tcPr>
          <w:p w14:paraId="69E605B9" w14:textId="5F9AEBF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3.9.3. Проведе</w:t>
            </w:r>
            <w:r w:rsidRPr="00A8010F">
              <w:rPr>
                <w:rStyle w:val="295pt"/>
                <w:color w:val="auto"/>
                <w:sz w:val="24"/>
                <w:szCs w:val="24"/>
              </w:rPr>
              <w:softHyphen/>
              <w:t>ние научных ис</w:t>
            </w:r>
            <w:r w:rsidRPr="00A8010F">
              <w:rPr>
                <w:rStyle w:val="295pt"/>
                <w:color w:val="auto"/>
                <w:sz w:val="24"/>
                <w:szCs w:val="24"/>
              </w:rPr>
              <w:softHyphen/>
              <w:t>пытаний</w:t>
            </w:r>
          </w:p>
        </w:tc>
        <w:tc>
          <w:tcPr>
            <w:tcW w:w="992" w:type="dxa"/>
            <w:vAlign w:val="center"/>
          </w:tcPr>
          <w:p w14:paraId="38766A7E" w14:textId="691894A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1E026E9" w14:textId="6F0BDC7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4,35</w:t>
            </w:r>
          </w:p>
        </w:tc>
        <w:tc>
          <w:tcPr>
            <w:tcW w:w="851" w:type="dxa"/>
          </w:tcPr>
          <w:p w14:paraId="7F4188E4" w14:textId="77777777" w:rsidR="00EA2B87" w:rsidRPr="00A8010F" w:rsidRDefault="00EA2B87" w:rsidP="00C26FE2">
            <w:pPr>
              <w:widowControl/>
              <w:autoSpaceDE/>
              <w:autoSpaceDN/>
              <w:adjustRightInd/>
              <w:spacing w:line="259" w:lineRule="auto"/>
              <w:ind w:left="142" w:firstLine="0"/>
              <w:rPr>
                <w:rFonts w:ascii="Times New Roman" w:hAnsi="Times New Roman" w:cs="Times New Roman"/>
              </w:rPr>
            </w:pPr>
          </w:p>
        </w:tc>
        <w:tc>
          <w:tcPr>
            <w:tcW w:w="838" w:type="dxa"/>
            <w:vAlign w:val="center"/>
          </w:tcPr>
          <w:p w14:paraId="102D8147" w14:textId="3516204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3CC52A61" w14:textId="2CE1AD5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72F79DCE" w14:textId="68C3E97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206DEE7C" w14:textId="3EE0C55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3462CE42" w14:textId="500044A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4D8F9131" w14:textId="355743B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17C1EF20" w14:textId="6FCCA28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05FF6ECD" w14:textId="1884355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334A6F96" w14:textId="22FE2C4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25C6563A" w14:textId="77777777" w:rsidTr="00E20CBF">
        <w:tc>
          <w:tcPr>
            <w:tcW w:w="678" w:type="dxa"/>
            <w:vAlign w:val="center"/>
          </w:tcPr>
          <w:p w14:paraId="3EE823C5" w14:textId="2CA1F1F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lastRenderedPageBreak/>
              <w:t>21</w:t>
            </w:r>
          </w:p>
        </w:tc>
        <w:tc>
          <w:tcPr>
            <w:tcW w:w="3008" w:type="dxa"/>
            <w:vAlign w:val="center"/>
          </w:tcPr>
          <w:p w14:paraId="6B072B69" w14:textId="77777777" w:rsidR="00EA2B87" w:rsidRPr="00A8010F" w:rsidRDefault="00EA2B87" w:rsidP="00C26FE2">
            <w:pPr>
              <w:widowControl/>
              <w:autoSpaceDE/>
              <w:autoSpaceDN/>
              <w:adjustRightInd/>
              <w:spacing w:line="259" w:lineRule="auto"/>
              <w:ind w:left="142" w:firstLine="0"/>
              <w:rPr>
                <w:rStyle w:val="295pt"/>
                <w:color w:val="auto"/>
                <w:sz w:val="24"/>
                <w:szCs w:val="24"/>
              </w:rPr>
            </w:pPr>
            <w:r w:rsidRPr="00A8010F">
              <w:rPr>
                <w:rStyle w:val="295pt"/>
                <w:color w:val="auto"/>
                <w:sz w:val="24"/>
                <w:szCs w:val="24"/>
              </w:rPr>
              <w:t>3.10.1. Амбула</w:t>
            </w:r>
            <w:r w:rsidRPr="00A8010F">
              <w:rPr>
                <w:rStyle w:val="295pt"/>
                <w:color w:val="auto"/>
                <w:sz w:val="24"/>
                <w:szCs w:val="24"/>
              </w:rPr>
              <w:softHyphen/>
              <w:t>торное ветери</w:t>
            </w:r>
            <w:r w:rsidRPr="00A8010F">
              <w:rPr>
                <w:rStyle w:val="295pt"/>
                <w:color w:val="auto"/>
                <w:sz w:val="24"/>
                <w:szCs w:val="24"/>
              </w:rPr>
              <w:softHyphen/>
              <w:t xml:space="preserve">нарное </w:t>
            </w:r>
          </w:p>
          <w:p w14:paraId="6AB1023F" w14:textId="48F1459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обслужи</w:t>
            </w:r>
            <w:r w:rsidRPr="00A8010F">
              <w:rPr>
                <w:rStyle w:val="295pt"/>
                <w:color w:val="auto"/>
                <w:sz w:val="24"/>
                <w:szCs w:val="24"/>
              </w:rPr>
              <w:softHyphen/>
              <w:t>вание</w:t>
            </w:r>
          </w:p>
        </w:tc>
        <w:tc>
          <w:tcPr>
            <w:tcW w:w="992" w:type="dxa"/>
            <w:vAlign w:val="center"/>
          </w:tcPr>
          <w:p w14:paraId="23B0283E" w14:textId="6A245E8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804A7F1" w14:textId="104A624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4,35</w:t>
            </w:r>
          </w:p>
        </w:tc>
        <w:tc>
          <w:tcPr>
            <w:tcW w:w="851" w:type="dxa"/>
            <w:vAlign w:val="center"/>
          </w:tcPr>
          <w:p w14:paraId="25ABA517" w14:textId="562E8F6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w:t>
            </w:r>
          </w:p>
        </w:tc>
        <w:tc>
          <w:tcPr>
            <w:tcW w:w="838" w:type="dxa"/>
            <w:vAlign w:val="center"/>
          </w:tcPr>
          <w:p w14:paraId="44E92358" w14:textId="2ECED06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3EFDC574" w14:textId="4F1E37D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78" w:type="dxa"/>
            <w:vAlign w:val="center"/>
          </w:tcPr>
          <w:p w14:paraId="288CCEDB" w14:textId="5550277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3CE8679F" w14:textId="7F05DDB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3ADC2437" w14:textId="1F1769C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2A662993" w14:textId="6041EF6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2C55ACD8" w14:textId="5C8A22C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6DD49609" w14:textId="3A64F66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F8CC09F" w14:textId="4E4D732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72E8EB0D" w14:textId="77777777" w:rsidTr="00E20CBF">
        <w:tc>
          <w:tcPr>
            <w:tcW w:w="678" w:type="dxa"/>
            <w:vAlign w:val="center"/>
          </w:tcPr>
          <w:p w14:paraId="44E6A6F8" w14:textId="4E0F9E7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22</w:t>
            </w:r>
          </w:p>
        </w:tc>
        <w:tc>
          <w:tcPr>
            <w:tcW w:w="3008" w:type="dxa"/>
            <w:vAlign w:val="center"/>
          </w:tcPr>
          <w:p w14:paraId="5FA03EE6" w14:textId="63E157A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3.10.2. Приюты для животных</w:t>
            </w:r>
          </w:p>
        </w:tc>
        <w:tc>
          <w:tcPr>
            <w:tcW w:w="992" w:type="dxa"/>
            <w:vAlign w:val="center"/>
          </w:tcPr>
          <w:p w14:paraId="2199F059" w14:textId="585D1FA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29A6444D" w14:textId="079552F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51" w:type="dxa"/>
            <w:vAlign w:val="center"/>
          </w:tcPr>
          <w:p w14:paraId="6A96F9C3" w14:textId="069CB82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3CF8AC18" w14:textId="4550A12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2AEEF108" w14:textId="4142525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8" w:type="dxa"/>
            <w:vAlign w:val="center"/>
          </w:tcPr>
          <w:p w14:paraId="2BA1915B" w14:textId="285DCE4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7052148A" w14:textId="31BEC77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17EAF316" w14:textId="7EF6117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2B7C5DB3" w14:textId="4109E7A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5D23532C" w14:textId="3408428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2F3AB333" w14:textId="3BED784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79F97ACC" w14:textId="202D2FD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71AF4E06" w14:textId="77777777" w:rsidTr="00E20CBF">
        <w:tc>
          <w:tcPr>
            <w:tcW w:w="678" w:type="dxa"/>
            <w:vAlign w:val="center"/>
          </w:tcPr>
          <w:p w14:paraId="6C8E572B" w14:textId="3A09435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23</w:t>
            </w:r>
          </w:p>
        </w:tc>
        <w:tc>
          <w:tcPr>
            <w:tcW w:w="3008" w:type="dxa"/>
            <w:vAlign w:val="center"/>
          </w:tcPr>
          <w:p w14:paraId="2BB2F9CB" w14:textId="6AB96B0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4.1. Деловое управление</w:t>
            </w:r>
          </w:p>
        </w:tc>
        <w:tc>
          <w:tcPr>
            <w:tcW w:w="992" w:type="dxa"/>
            <w:vAlign w:val="center"/>
          </w:tcPr>
          <w:p w14:paraId="0C25AD40" w14:textId="3221E34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1C743530" w14:textId="591A136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31292A1C" w14:textId="5866791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13414C71" w14:textId="6E4071D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4B1E3D7A" w14:textId="395B78E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62295486" w14:textId="053A1A4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669C8566" w14:textId="210DC50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1DB68967" w14:textId="284D0EE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EC1E4BE" w14:textId="2F40F6C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F71534B" w14:textId="6A4801B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69955144" w14:textId="67779A8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205B82A2" w14:textId="726F47D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24CB1A43" w14:textId="77777777" w:rsidTr="00E20CBF">
        <w:tc>
          <w:tcPr>
            <w:tcW w:w="678" w:type="dxa"/>
            <w:vAlign w:val="center"/>
          </w:tcPr>
          <w:p w14:paraId="6D513FD4" w14:textId="1DCECA1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24</w:t>
            </w:r>
          </w:p>
        </w:tc>
        <w:tc>
          <w:tcPr>
            <w:tcW w:w="3008" w:type="dxa"/>
            <w:vAlign w:val="bottom"/>
          </w:tcPr>
          <w:p w14:paraId="120035C2" w14:textId="77777777" w:rsidR="00EA2B87" w:rsidRPr="00A8010F" w:rsidRDefault="00EA2B87" w:rsidP="00C26FE2">
            <w:pPr>
              <w:widowControl/>
              <w:autoSpaceDE/>
              <w:autoSpaceDN/>
              <w:adjustRightInd/>
              <w:spacing w:line="259" w:lineRule="auto"/>
              <w:ind w:left="142" w:firstLine="0"/>
              <w:rPr>
                <w:rStyle w:val="295pt"/>
                <w:color w:val="auto"/>
                <w:sz w:val="24"/>
                <w:szCs w:val="24"/>
              </w:rPr>
            </w:pPr>
            <w:r w:rsidRPr="00A8010F">
              <w:rPr>
                <w:rStyle w:val="295pt"/>
                <w:color w:val="auto"/>
                <w:sz w:val="24"/>
                <w:szCs w:val="24"/>
              </w:rPr>
              <w:t>4.2. Объекты торговли (торго</w:t>
            </w:r>
            <w:r w:rsidRPr="00A8010F">
              <w:rPr>
                <w:rStyle w:val="295pt"/>
                <w:color w:val="auto"/>
                <w:sz w:val="24"/>
                <w:szCs w:val="24"/>
              </w:rPr>
              <w:softHyphen/>
              <w:t xml:space="preserve">вые центры, </w:t>
            </w:r>
          </w:p>
          <w:p w14:paraId="610A8766" w14:textId="04CC037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торгово- развлека</w:t>
            </w:r>
            <w:r w:rsidRPr="00A8010F">
              <w:rPr>
                <w:rStyle w:val="295pt"/>
                <w:color w:val="auto"/>
                <w:sz w:val="24"/>
                <w:szCs w:val="24"/>
              </w:rPr>
              <w:softHyphen/>
              <w:t>тельные центры (комплексы)</w:t>
            </w:r>
          </w:p>
        </w:tc>
        <w:tc>
          <w:tcPr>
            <w:tcW w:w="992" w:type="dxa"/>
            <w:vAlign w:val="center"/>
          </w:tcPr>
          <w:p w14:paraId="6BF936BC" w14:textId="001A092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2B5AC9A" w14:textId="01DD08F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1EAB75C6" w14:textId="17AD944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32D20100" w14:textId="791DE72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89" w:type="dxa"/>
            <w:vAlign w:val="center"/>
          </w:tcPr>
          <w:p w14:paraId="3D7D2F32" w14:textId="0B3ABEA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068874F9" w14:textId="67B0839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3BFC25D6" w14:textId="79B5859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5344511E" w14:textId="43D3834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EE8C596" w14:textId="245FC09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2F0F597" w14:textId="086B2DA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310A837D" w14:textId="12C240C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7B631FE2" w14:textId="413AAF4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7F9E8AE0" w14:textId="77777777" w:rsidTr="00E20CBF">
        <w:tc>
          <w:tcPr>
            <w:tcW w:w="678" w:type="dxa"/>
            <w:vAlign w:val="center"/>
          </w:tcPr>
          <w:p w14:paraId="1EBB4B3E" w14:textId="1020282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25</w:t>
            </w:r>
          </w:p>
        </w:tc>
        <w:tc>
          <w:tcPr>
            <w:tcW w:w="3008" w:type="dxa"/>
            <w:vAlign w:val="center"/>
          </w:tcPr>
          <w:p w14:paraId="12424744" w14:textId="07B514F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4.3. Рынки</w:t>
            </w:r>
          </w:p>
        </w:tc>
        <w:tc>
          <w:tcPr>
            <w:tcW w:w="992" w:type="dxa"/>
            <w:vAlign w:val="center"/>
          </w:tcPr>
          <w:p w14:paraId="13B4C8F5" w14:textId="7160C9F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198E1CE6" w14:textId="29307EC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7BF75860" w14:textId="447BF90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5B065D40" w14:textId="630E250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1E343C30" w14:textId="30AED44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54F5D268" w14:textId="3E11BE9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7595B8DE" w14:textId="49C9A62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0BE21BBB" w14:textId="57F83DA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C4E8ACE" w14:textId="6962D3F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C2FF1AD" w14:textId="0F6A747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065768F8" w14:textId="0202A28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6262B3F4" w14:textId="3A217F0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064F9503" w14:textId="77777777" w:rsidTr="00E20CBF">
        <w:tc>
          <w:tcPr>
            <w:tcW w:w="678" w:type="dxa"/>
            <w:vAlign w:val="center"/>
          </w:tcPr>
          <w:p w14:paraId="0042C185" w14:textId="7BA86FB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26</w:t>
            </w:r>
          </w:p>
        </w:tc>
        <w:tc>
          <w:tcPr>
            <w:tcW w:w="3008" w:type="dxa"/>
            <w:vAlign w:val="center"/>
          </w:tcPr>
          <w:p w14:paraId="1C06AE76" w14:textId="3791D13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4.4. Магазины</w:t>
            </w:r>
          </w:p>
        </w:tc>
        <w:tc>
          <w:tcPr>
            <w:tcW w:w="992" w:type="dxa"/>
            <w:vAlign w:val="center"/>
          </w:tcPr>
          <w:p w14:paraId="475F9F9D" w14:textId="1CC0EDA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A7B1B7C" w14:textId="3068F3D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1FDA2889" w14:textId="4560058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0F51C3FF" w14:textId="0FC003C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4ED8D844" w14:textId="545CA71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6FED7F3E" w14:textId="01828B4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053765DD" w14:textId="0826C51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394B77F9" w14:textId="5262EA9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1F465723" w14:textId="37CE071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8899EB9" w14:textId="75F3054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029B0437" w14:textId="071E3B4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FFD5FC4" w14:textId="2DD5CFF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0D060AE3" w14:textId="77777777" w:rsidTr="00E20CBF">
        <w:tc>
          <w:tcPr>
            <w:tcW w:w="678" w:type="dxa"/>
            <w:vAlign w:val="center"/>
          </w:tcPr>
          <w:p w14:paraId="36143E0D" w14:textId="53A7931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27</w:t>
            </w:r>
          </w:p>
        </w:tc>
        <w:tc>
          <w:tcPr>
            <w:tcW w:w="3008" w:type="dxa"/>
            <w:vAlign w:val="center"/>
          </w:tcPr>
          <w:p w14:paraId="419D47C6" w14:textId="7014602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 Банковская и страховая дея</w:t>
            </w:r>
            <w:r w:rsidRPr="00A8010F">
              <w:rPr>
                <w:rStyle w:val="295pt"/>
                <w:color w:val="auto"/>
                <w:sz w:val="24"/>
                <w:szCs w:val="24"/>
              </w:rPr>
              <w:softHyphen/>
              <w:t>тельность</w:t>
            </w:r>
          </w:p>
        </w:tc>
        <w:tc>
          <w:tcPr>
            <w:tcW w:w="992" w:type="dxa"/>
            <w:vAlign w:val="center"/>
          </w:tcPr>
          <w:p w14:paraId="49D7429B" w14:textId="2A16EA5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62231FAE" w14:textId="4C28F20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78833B36" w14:textId="59DA025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5D838120" w14:textId="1B995B0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18FD81DE" w14:textId="654568E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506BE1F0" w14:textId="32D5D4C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55C7882E" w14:textId="504FFFD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62C03E4D" w14:textId="28162A5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0422F7E7" w14:textId="7562A8D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C8D09EC" w14:textId="64F40F2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59C274A1" w14:textId="01F63D4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140132C9" w14:textId="5E99E57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709B9288" w14:textId="77777777" w:rsidTr="00E20CBF">
        <w:tc>
          <w:tcPr>
            <w:tcW w:w="678" w:type="dxa"/>
            <w:vAlign w:val="center"/>
          </w:tcPr>
          <w:p w14:paraId="3BDC4CFB" w14:textId="796537F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28</w:t>
            </w:r>
          </w:p>
        </w:tc>
        <w:tc>
          <w:tcPr>
            <w:tcW w:w="3008" w:type="dxa"/>
            <w:vAlign w:val="center"/>
          </w:tcPr>
          <w:p w14:paraId="0D81FA99" w14:textId="58B9C05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4.6. Обществен</w:t>
            </w:r>
            <w:r w:rsidRPr="00A8010F">
              <w:rPr>
                <w:rStyle w:val="295pt"/>
                <w:color w:val="auto"/>
                <w:sz w:val="24"/>
                <w:szCs w:val="24"/>
              </w:rPr>
              <w:softHyphen/>
              <w:t>ное питание</w:t>
            </w:r>
          </w:p>
        </w:tc>
        <w:tc>
          <w:tcPr>
            <w:tcW w:w="992" w:type="dxa"/>
            <w:vAlign w:val="center"/>
          </w:tcPr>
          <w:p w14:paraId="4E778903" w14:textId="72211D5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AD0123A" w14:textId="7B6F5F2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7B58289D" w14:textId="7AA35A2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001AFE4F" w14:textId="67C5658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269AC623" w14:textId="1AD5A9A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1AAFF15A" w14:textId="11DAB7A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6ACADA3E" w14:textId="0EC338F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0323607B" w14:textId="726C116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7F390E25" w14:textId="36E54BF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AE09BE0" w14:textId="159FA2E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25C8C9A7" w14:textId="2838B0B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22ECC703" w14:textId="21E1071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61D64F01" w14:textId="77777777" w:rsidTr="00E20CBF">
        <w:tc>
          <w:tcPr>
            <w:tcW w:w="678" w:type="dxa"/>
            <w:vAlign w:val="center"/>
          </w:tcPr>
          <w:p w14:paraId="1B516072" w14:textId="799F22A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28</w:t>
            </w:r>
          </w:p>
        </w:tc>
        <w:tc>
          <w:tcPr>
            <w:tcW w:w="3008" w:type="dxa"/>
            <w:vAlign w:val="bottom"/>
          </w:tcPr>
          <w:p w14:paraId="1BEDC4C4" w14:textId="6913988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4.7. Гостиничное обслуживание</w:t>
            </w:r>
          </w:p>
        </w:tc>
        <w:tc>
          <w:tcPr>
            <w:tcW w:w="992" w:type="dxa"/>
            <w:vAlign w:val="center"/>
          </w:tcPr>
          <w:p w14:paraId="0BA25465" w14:textId="327420A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6D8C5B37" w14:textId="2C15301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3C94337C" w14:textId="43E377A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1C87E21B" w14:textId="0872984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23F9F948" w14:textId="2F48249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47DCFFF8" w14:textId="7DAFD3E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0454AB82" w14:textId="5D60F6B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3F44489C" w14:textId="6BE6CF4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39A24CDB" w14:textId="10AAEB7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226B52A4" w14:textId="0817830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0A4E1255" w14:textId="09098A3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7021F58E" w14:textId="4E092DE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452E1A43" w14:textId="77777777" w:rsidTr="00E20CBF">
        <w:tc>
          <w:tcPr>
            <w:tcW w:w="678" w:type="dxa"/>
            <w:vAlign w:val="center"/>
          </w:tcPr>
          <w:p w14:paraId="75A1D478" w14:textId="5D9BC97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30</w:t>
            </w:r>
          </w:p>
        </w:tc>
        <w:tc>
          <w:tcPr>
            <w:tcW w:w="3008" w:type="dxa"/>
            <w:vAlign w:val="bottom"/>
          </w:tcPr>
          <w:p w14:paraId="5C60EA24" w14:textId="2FD02AB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4.8.2. Проведе</w:t>
            </w:r>
            <w:r w:rsidRPr="00A8010F">
              <w:rPr>
                <w:rStyle w:val="295pt"/>
                <w:color w:val="auto"/>
                <w:sz w:val="24"/>
                <w:szCs w:val="24"/>
              </w:rPr>
              <w:softHyphen/>
              <w:t>ние азартных игр</w:t>
            </w:r>
          </w:p>
        </w:tc>
        <w:tc>
          <w:tcPr>
            <w:tcW w:w="992" w:type="dxa"/>
            <w:vAlign w:val="center"/>
          </w:tcPr>
          <w:p w14:paraId="0D034C4F" w14:textId="56C79C8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2933562" w14:textId="42CD215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7473E3C3" w14:textId="5283E95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1CF5B703" w14:textId="299B319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197ABBA5" w14:textId="41CAC4F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147D5C58" w14:textId="1AF3711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284C66AD" w14:textId="0846DAD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160BB1FF" w14:textId="2145851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59B8517C" w14:textId="031015F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0F1AF7B0" w14:textId="1B28085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189CD529" w14:textId="69D5AAE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53AA3E8A" w14:textId="45097B7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3501E899" w14:textId="77777777" w:rsidTr="00E20CBF">
        <w:tc>
          <w:tcPr>
            <w:tcW w:w="678" w:type="dxa"/>
            <w:vAlign w:val="center"/>
          </w:tcPr>
          <w:p w14:paraId="14B245EC" w14:textId="5D15769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31</w:t>
            </w:r>
          </w:p>
        </w:tc>
        <w:tc>
          <w:tcPr>
            <w:tcW w:w="3008" w:type="dxa"/>
            <w:vAlign w:val="center"/>
          </w:tcPr>
          <w:p w14:paraId="16313073" w14:textId="6004ACD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4.9.1.2. Обеспе</w:t>
            </w:r>
            <w:r w:rsidRPr="00A8010F">
              <w:rPr>
                <w:rStyle w:val="295pt"/>
                <w:color w:val="auto"/>
                <w:sz w:val="24"/>
                <w:szCs w:val="24"/>
              </w:rPr>
              <w:softHyphen/>
              <w:t>чение дорож</w:t>
            </w:r>
            <w:r w:rsidRPr="00A8010F">
              <w:rPr>
                <w:rStyle w:val="295pt"/>
                <w:color w:val="auto"/>
                <w:sz w:val="24"/>
                <w:szCs w:val="24"/>
              </w:rPr>
              <w:softHyphen/>
              <w:t>ного отдыха</w:t>
            </w:r>
          </w:p>
        </w:tc>
        <w:tc>
          <w:tcPr>
            <w:tcW w:w="992" w:type="dxa"/>
            <w:vAlign w:val="center"/>
          </w:tcPr>
          <w:p w14:paraId="781C6AB7" w14:textId="569B7DE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7536DE7F" w14:textId="263A295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5029D41" w14:textId="2051A6D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6057AED6" w14:textId="777A0F3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1EDB3AFC" w14:textId="20A7C3D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5B7296F5" w14:textId="5F120FB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561624CC" w14:textId="52F1A0D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2A8E8040" w14:textId="1AB35AC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37DADE6F" w14:textId="6DAD560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294113A" w14:textId="2DC977E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6565D428" w14:textId="25097F0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E88E690" w14:textId="785C276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7FF0D2F9" w14:textId="77777777" w:rsidTr="00E20CBF">
        <w:tc>
          <w:tcPr>
            <w:tcW w:w="678" w:type="dxa"/>
            <w:vAlign w:val="center"/>
          </w:tcPr>
          <w:p w14:paraId="2544F799" w14:textId="026D77B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32</w:t>
            </w:r>
          </w:p>
        </w:tc>
        <w:tc>
          <w:tcPr>
            <w:tcW w:w="3008" w:type="dxa"/>
            <w:vAlign w:val="center"/>
          </w:tcPr>
          <w:p w14:paraId="61DB5D08" w14:textId="2E678A9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4.9.1.3. Автомо</w:t>
            </w:r>
            <w:r w:rsidRPr="00A8010F">
              <w:rPr>
                <w:rStyle w:val="295pt"/>
                <w:color w:val="auto"/>
                <w:sz w:val="24"/>
                <w:szCs w:val="24"/>
              </w:rPr>
              <w:softHyphen/>
              <w:t>бильные мойки</w:t>
            </w:r>
          </w:p>
        </w:tc>
        <w:tc>
          <w:tcPr>
            <w:tcW w:w="992" w:type="dxa"/>
            <w:vAlign w:val="center"/>
          </w:tcPr>
          <w:p w14:paraId="378CDB71" w14:textId="2D3B1D8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31CB483B" w14:textId="4FE9B05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E9ED287" w14:textId="531F160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0DFF6FBF" w14:textId="6A9DFB1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1B6E98AD" w14:textId="49B7742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7CE3F7B7" w14:textId="1DF0F11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50A323A3" w14:textId="3F5DB3C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1D9AFD4F" w14:textId="08C7C56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75" w:type="dxa"/>
            <w:vAlign w:val="center"/>
          </w:tcPr>
          <w:p w14:paraId="5DF4720D" w14:textId="72EB97B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05C838F7" w14:textId="5327346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6D3DFFD8" w14:textId="2211F17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7E8CF06F" w14:textId="256935D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69CFEADE" w14:textId="77777777" w:rsidTr="00E20CBF">
        <w:tc>
          <w:tcPr>
            <w:tcW w:w="678" w:type="dxa"/>
            <w:vAlign w:val="center"/>
          </w:tcPr>
          <w:p w14:paraId="54DA9603" w14:textId="7F93DDB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33</w:t>
            </w:r>
          </w:p>
        </w:tc>
        <w:tc>
          <w:tcPr>
            <w:tcW w:w="3008" w:type="dxa"/>
            <w:vAlign w:val="center"/>
          </w:tcPr>
          <w:p w14:paraId="60B9DF28" w14:textId="553BF468"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4.9.1.4. Ремонт автомобилей</w:t>
            </w:r>
          </w:p>
        </w:tc>
        <w:tc>
          <w:tcPr>
            <w:tcW w:w="992" w:type="dxa"/>
            <w:vAlign w:val="center"/>
          </w:tcPr>
          <w:p w14:paraId="55B2FB37" w14:textId="5167AC1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4E5C4638" w14:textId="1141772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44FEB8FF" w14:textId="1783C3C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7B0BE2A1" w14:textId="34FA186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9" w:type="dxa"/>
            <w:vAlign w:val="center"/>
          </w:tcPr>
          <w:p w14:paraId="12022C15" w14:textId="7988392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7861E330" w14:textId="7A06984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5E55A62A" w14:textId="6A0C3A9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16D491AC" w14:textId="7230EDF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75" w:type="dxa"/>
            <w:vAlign w:val="center"/>
          </w:tcPr>
          <w:p w14:paraId="73E522FC" w14:textId="5A25727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387C23E5" w14:textId="69A554B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0D79D5E5" w14:textId="06AFB24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160F7388" w14:textId="1D56C6F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0C02F6F5" w14:textId="77777777" w:rsidTr="00E20CBF">
        <w:tc>
          <w:tcPr>
            <w:tcW w:w="678" w:type="dxa"/>
            <w:vAlign w:val="center"/>
          </w:tcPr>
          <w:p w14:paraId="687224E8" w14:textId="46139B0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34</w:t>
            </w:r>
          </w:p>
        </w:tc>
        <w:tc>
          <w:tcPr>
            <w:tcW w:w="3008" w:type="dxa"/>
            <w:vAlign w:val="center"/>
          </w:tcPr>
          <w:p w14:paraId="0851E1E9" w14:textId="48546383"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 xml:space="preserve">4.10. </w:t>
            </w:r>
            <w:proofErr w:type="spellStart"/>
            <w:r w:rsidRPr="00A8010F">
              <w:rPr>
                <w:rStyle w:val="295pt"/>
                <w:color w:val="auto"/>
                <w:sz w:val="24"/>
                <w:szCs w:val="24"/>
              </w:rPr>
              <w:t>Выставочно</w:t>
            </w:r>
            <w:proofErr w:type="spellEnd"/>
            <w:r w:rsidRPr="00A8010F">
              <w:rPr>
                <w:rStyle w:val="295pt"/>
                <w:color w:val="auto"/>
                <w:sz w:val="24"/>
                <w:szCs w:val="24"/>
              </w:rPr>
              <w:t xml:space="preserve">- </w:t>
            </w:r>
          </w:p>
          <w:p w14:paraId="7DFEC573" w14:textId="7D0372A3"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ярмароч</w:t>
            </w:r>
            <w:r w:rsidRPr="00A8010F">
              <w:rPr>
                <w:rStyle w:val="295pt"/>
                <w:color w:val="auto"/>
                <w:sz w:val="24"/>
                <w:szCs w:val="24"/>
              </w:rPr>
              <w:softHyphen/>
              <w:t>ная деятель</w:t>
            </w:r>
            <w:r w:rsidRPr="00A8010F">
              <w:rPr>
                <w:rStyle w:val="295pt"/>
                <w:color w:val="auto"/>
                <w:sz w:val="24"/>
                <w:szCs w:val="24"/>
              </w:rPr>
              <w:softHyphen/>
              <w:t>ность</w:t>
            </w:r>
          </w:p>
        </w:tc>
        <w:tc>
          <w:tcPr>
            <w:tcW w:w="992" w:type="dxa"/>
            <w:vAlign w:val="center"/>
          </w:tcPr>
          <w:p w14:paraId="31E9BF92" w14:textId="13210D0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6F670201" w14:textId="75FD87C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DC4C285" w14:textId="1A4ECD0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6067405B" w14:textId="5C1BBF5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741CCD4E" w14:textId="2F88188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0FFD18E8" w14:textId="1321445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7BB14196" w14:textId="7E48776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5A2E185E" w14:textId="3D199F8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3569B82C" w14:textId="1B09FAA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33CB4AA6" w14:textId="68E18EC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18FB93E8" w14:textId="302ED49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0665D758" w14:textId="0F9E611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5557BC19" w14:textId="77777777" w:rsidTr="00E20CBF">
        <w:tc>
          <w:tcPr>
            <w:tcW w:w="678" w:type="dxa"/>
            <w:vAlign w:val="center"/>
          </w:tcPr>
          <w:p w14:paraId="68C8BA04" w14:textId="7946844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35</w:t>
            </w:r>
          </w:p>
        </w:tc>
        <w:tc>
          <w:tcPr>
            <w:tcW w:w="3008" w:type="dxa"/>
            <w:vAlign w:val="center"/>
          </w:tcPr>
          <w:p w14:paraId="26F351EB" w14:textId="77777777"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5.1.2. Обеспече</w:t>
            </w:r>
            <w:r w:rsidRPr="00A8010F">
              <w:rPr>
                <w:rStyle w:val="295pt"/>
                <w:color w:val="auto"/>
                <w:sz w:val="24"/>
                <w:szCs w:val="24"/>
              </w:rPr>
              <w:softHyphen/>
              <w:t xml:space="preserve">ние занятий спортом в </w:t>
            </w:r>
          </w:p>
          <w:p w14:paraId="77952150" w14:textId="3D454EF8"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поме</w:t>
            </w:r>
            <w:r w:rsidRPr="00A8010F">
              <w:rPr>
                <w:rStyle w:val="295pt"/>
                <w:color w:val="auto"/>
                <w:sz w:val="24"/>
                <w:szCs w:val="24"/>
              </w:rPr>
              <w:softHyphen/>
              <w:t>щениях</w:t>
            </w:r>
          </w:p>
        </w:tc>
        <w:tc>
          <w:tcPr>
            <w:tcW w:w="992" w:type="dxa"/>
            <w:vAlign w:val="center"/>
          </w:tcPr>
          <w:p w14:paraId="2F2BEF8D" w14:textId="76F80DD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4391C6DE" w14:textId="253704F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4A8719E6" w14:textId="4AC70D5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3BF971EF" w14:textId="51579B9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6B94AE72" w14:textId="28F9F48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41F53656" w14:textId="1825FF9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773262DF" w14:textId="04CAE79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6307F8D9" w14:textId="7723A4B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43E29624" w14:textId="2D72A29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6A6BFD6" w14:textId="21D3ADC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261A7000" w14:textId="50BDA27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5F47821F" w14:textId="160EE23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29431381" w14:textId="77777777" w:rsidTr="00E20CBF">
        <w:tc>
          <w:tcPr>
            <w:tcW w:w="678" w:type="dxa"/>
            <w:vAlign w:val="center"/>
          </w:tcPr>
          <w:p w14:paraId="21D7E6F2" w14:textId="299312C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lastRenderedPageBreak/>
              <w:t>36</w:t>
            </w:r>
          </w:p>
        </w:tc>
        <w:tc>
          <w:tcPr>
            <w:tcW w:w="3008" w:type="dxa"/>
            <w:vAlign w:val="center"/>
          </w:tcPr>
          <w:p w14:paraId="72C39FE9" w14:textId="2A482F93"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5.2.1. Туристиче</w:t>
            </w:r>
            <w:r w:rsidRPr="00A8010F">
              <w:rPr>
                <w:rStyle w:val="295pt"/>
                <w:color w:val="auto"/>
                <w:sz w:val="24"/>
                <w:szCs w:val="24"/>
              </w:rPr>
              <w:softHyphen/>
              <w:t>ское обслужива</w:t>
            </w:r>
            <w:r w:rsidRPr="00A8010F">
              <w:rPr>
                <w:rStyle w:val="295pt"/>
                <w:color w:val="auto"/>
                <w:sz w:val="24"/>
                <w:szCs w:val="24"/>
              </w:rPr>
              <w:softHyphen/>
              <w:t>ние</w:t>
            </w:r>
          </w:p>
        </w:tc>
        <w:tc>
          <w:tcPr>
            <w:tcW w:w="992" w:type="dxa"/>
            <w:vAlign w:val="center"/>
          </w:tcPr>
          <w:p w14:paraId="55DAB138" w14:textId="1C2EAFE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41CD89AF" w14:textId="461ECA3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0527DE56" w14:textId="2641958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658941F6" w14:textId="3D11155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5DB46776" w14:textId="536C42C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6CF205B0" w14:textId="7B4BCC5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1BD11964" w14:textId="25EC5C2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3FC7CCE5" w14:textId="7798704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6F0C568A" w14:textId="2E18366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4760D4CF" w14:textId="71EBC26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68D0D998" w14:textId="7C8D604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2F38989A" w14:textId="56B357A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r w:rsidR="0015434A" w:rsidRPr="00A8010F" w14:paraId="1976A159" w14:textId="77777777" w:rsidTr="00E20CBF">
        <w:tc>
          <w:tcPr>
            <w:tcW w:w="678" w:type="dxa"/>
            <w:vAlign w:val="center"/>
          </w:tcPr>
          <w:p w14:paraId="0D500140" w14:textId="4CAB028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37</w:t>
            </w:r>
          </w:p>
        </w:tc>
        <w:tc>
          <w:tcPr>
            <w:tcW w:w="3008" w:type="dxa"/>
            <w:vAlign w:val="center"/>
          </w:tcPr>
          <w:p w14:paraId="412E5A3A" w14:textId="77777777" w:rsidR="00EA2B87" w:rsidRPr="00A8010F" w:rsidRDefault="00EA2B87" w:rsidP="00C26FE2">
            <w:pPr>
              <w:widowControl/>
              <w:autoSpaceDE/>
              <w:autoSpaceDN/>
              <w:adjustRightInd/>
              <w:ind w:left="142" w:firstLine="0"/>
              <w:rPr>
                <w:rStyle w:val="295pt"/>
                <w:color w:val="auto"/>
                <w:sz w:val="24"/>
                <w:szCs w:val="24"/>
              </w:rPr>
            </w:pPr>
            <w:r w:rsidRPr="00A8010F">
              <w:rPr>
                <w:rStyle w:val="295pt"/>
                <w:color w:val="auto"/>
                <w:sz w:val="24"/>
                <w:szCs w:val="24"/>
              </w:rPr>
              <w:t>6.12 Научно- производствен</w:t>
            </w:r>
            <w:r w:rsidRPr="00A8010F">
              <w:rPr>
                <w:rStyle w:val="295pt"/>
                <w:color w:val="auto"/>
                <w:sz w:val="24"/>
                <w:szCs w:val="24"/>
              </w:rPr>
              <w:softHyphen/>
              <w:t xml:space="preserve">ная </w:t>
            </w:r>
          </w:p>
          <w:p w14:paraId="514CAF5E" w14:textId="5F9A6555"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деятель</w:t>
            </w:r>
            <w:r w:rsidRPr="00A8010F">
              <w:rPr>
                <w:rStyle w:val="295pt"/>
                <w:color w:val="auto"/>
                <w:sz w:val="24"/>
                <w:szCs w:val="24"/>
              </w:rPr>
              <w:softHyphen/>
              <w:t>ность</w:t>
            </w:r>
          </w:p>
        </w:tc>
        <w:tc>
          <w:tcPr>
            <w:tcW w:w="992" w:type="dxa"/>
            <w:vAlign w:val="center"/>
          </w:tcPr>
          <w:p w14:paraId="05F08F0E" w14:textId="64A973A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78ACC0C2" w14:textId="53C7F96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166BC6EB" w14:textId="39B8F0A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3FBAE356" w14:textId="06F48AD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7FB03C65" w14:textId="6E7F039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2709ECF3" w14:textId="19BA900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42D3DC4D" w14:textId="2533347B"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54B74E63" w14:textId="38711C6A"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174712B2" w14:textId="665BDE2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1CA4EB44" w14:textId="6D66819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7DE256CE" w14:textId="10866EA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6F292B7F" w14:textId="104EB1D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24A3BD58" w14:textId="77777777" w:rsidTr="00E20CBF">
        <w:tc>
          <w:tcPr>
            <w:tcW w:w="678" w:type="dxa"/>
            <w:vAlign w:val="center"/>
          </w:tcPr>
          <w:p w14:paraId="771890B2" w14:textId="4519625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38</w:t>
            </w:r>
          </w:p>
        </w:tc>
        <w:tc>
          <w:tcPr>
            <w:tcW w:w="3008" w:type="dxa"/>
            <w:vAlign w:val="center"/>
          </w:tcPr>
          <w:p w14:paraId="0473F3CE" w14:textId="2E55DF56"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8.3. Обеспечение внутреннего правопорядка</w:t>
            </w:r>
          </w:p>
        </w:tc>
        <w:tc>
          <w:tcPr>
            <w:tcW w:w="992" w:type="dxa"/>
            <w:vAlign w:val="center"/>
          </w:tcPr>
          <w:p w14:paraId="6F5CD21E" w14:textId="1C844A0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56F5B026" w14:textId="1A184423"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2A738756" w14:textId="2FFAAD89"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2D1BA671" w14:textId="3EE02AC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3,6</w:t>
            </w:r>
          </w:p>
        </w:tc>
        <w:tc>
          <w:tcPr>
            <w:tcW w:w="1089" w:type="dxa"/>
            <w:vAlign w:val="center"/>
          </w:tcPr>
          <w:p w14:paraId="18CCF95F" w14:textId="38D6BFA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0A876D75" w14:textId="2182766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83" w:type="dxa"/>
            <w:vAlign w:val="center"/>
          </w:tcPr>
          <w:p w14:paraId="087EE0F9" w14:textId="250625D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736" w:type="dxa"/>
            <w:vAlign w:val="center"/>
          </w:tcPr>
          <w:p w14:paraId="06895E2B" w14:textId="77E7693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5EEE4374" w14:textId="03BBA22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759E9CF1" w14:textId="504920F7"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w:t>
            </w:r>
          </w:p>
        </w:tc>
        <w:tc>
          <w:tcPr>
            <w:tcW w:w="1089" w:type="dxa"/>
            <w:vAlign w:val="center"/>
          </w:tcPr>
          <w:p w14:paraId="60F7C7A7" w14:textId="2082794D"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1074" w:type="dxa"/>
            <w:vAlign w:val="center"/>
          </w:tcPr>
          <w:p w14:paraId="1CB3467C" w14:textId="48744315"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r>
      <w:tr w:rsidR="0015434A" w:rsidRPr="00A8010F" w14:paraId="4408B768" w14:textId="77777777" w:rsidTr="00E20CBF">
        <w:tc>
          <w:tcPr>
            <w:tcW w:w="678" w:type="dxa"/>
            <w:vAlign w:val="center"/>
          </w:tcPr>
          <w:p w14:paraId="38A39895" w14:textId="41C222C0"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Fonts w:ascii="Times New Roman" w:hAnsi="Times New Roman" w:cs="Times New Roman"/>
              </w:rPr>
              <w:t>39</w:t>
            </w:r>
          </w:p>
        </w:tc>
        <w:tc>
          <w:tcPr>
            <w:tcW w:w="3008" w:type="dxa"/>
            <w:vAlign w:val="center"/>
          </w:tcPr>
          <w:p w14:paraId="77216E22" w14:textId="2F65C447" w:rsidR="00EA2B87" w:rsidRPr="00A8010F" w:rsidRDefault="00EA2B87" w:rsidP="00C26FE2">
            <w:pPr>
              <w:widowControl/>
              <w:autoSpaceDE/>
              <w:autoSpaceDN/>
              <w:adjustRightInd/>
              <w:ind w:left="142" w:firstLine="0"/>
              <w:rPr>
                <w:rFonts w:ascii="Times New Roman" w:hAnsi="Times New Roman" w:cs="Times New Roman"/>
              </w:rPr>
            </w:pPr>
            <w:r w:rsidRPr="00A8010F">
              <w:rPr>
                <w:rStyle w:val="295pt"/>
                <w:color w:val="auto"/>
                <w:sz w:val="24"/>
                <w:szCs w:val="24"/>
              </w:rPr>
              <w:t>9.2.1. Санаторная деятельность</w:t>
            </w:r>
          </w:p>
        </w:tc>
        <w:tc>
          <w:tcPr>
            <w:tcW w:w="992" w:type="dxa"/>
            <w:vAlign w:val="center"/>
          </w:tcPr>
          <w:p w14:paraId="588AFEAB" w14:textId="062BE3E6"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963" w:type="dxa"/>
            <w:vAlign w:val="center"/>
          </w:tcPr>
          <w:p w14:paraId="6758CABF" w14:textId="5CD29CDC"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5,25</w:t>
            </w:r>
          </w:p>
        </w:tc>
        <w:tc>
          <w:tcPr>
            <w:tcW w:w="851" w:type="dxa"/>
            <w:vAlign w:val="center"/>
          </w:tcPr>
          <w:p w14:paraId="5466FF6A" w14:textId="16D88781"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w:t>
            </w:r>
          </w:p>
        </w:tc>
        <w:tc>
          <w:tcPr>
            <w:tcW w:w="838" w:type="dxa"/>
            <w:vAlign w:val="center"/>
          </w:tcPr>
          <w:p w14:paraId="0E617348" w14:textId="0BD322B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1089" w:type="dxa"/>
            <w:vAlign w:val="center"/>
          </w:tcPr>
          <w:p w14:paraId="4B90489A" w14:textId="3DE707C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4,5</w:t>
            </w:r>
          </w:p>
        </w:tc>
        <w:tc>
          <w:tcPr>
            <w:tcW w:w="1078" w:type="dxa"/>
            <w:vAlign w:val="center"/>
          </w:tcPr>
          <w:p w14:paraId="793E25AA" w14:textId="6321C2C4"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50</w:t>
            </w:r>
          </w:p>
        </w:tc>
        <w:tc>
          <w:tcPr>
            <w:tcW w:w="1083" w:type="dxa"/>
            <w:vAlign w:val="center"/>
          </w:tcPr>
          <w:p w14:paraId="6037F646" w14:textId="2139CDDE"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2,5</w:t>
            </w:r>
          </w:p>
        </w:tc>
        <w:tc>
          <w:tcPr>
            <w:tcW w:w="736" w:type="dxa"/>
            <w:vAlign w:val="center"/>
          </w:tcPr>
          <w:p w14:paraId="5DEFBDA9" w14:textId="419B905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30</w:t>
            </w:r>
          </w:p>
        </w:tc>
        <w:tc>
          <w:tcPr>
            <w:tcW w:w="875" w:type="dxa"/>
            <w:vAlign w:val="center"/>
          </w:tcPr>
          <w:p w14:paraId="514BDB41" w14:textId="07FE545F"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0,15</w:t>
            </w:r>
          </w:p>
        </w:tc>
        <w:tc>
          <w:tcPr>
            <w:tcW w:w="1089" w:type="dxa"/>
            <w:vAlign w:val="center"/>
          </w:tcPr>
          <w:p w14:paraId="662724CD" w14:textId="42F77B6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3</w:t>
            </w:r>
          </w:p>
        </w:tc>
        <w:tc>
          <w:tcPr>
            <w:tcW w:w="1089" w:type="dxa"/>
            <w:vAlign w:val="center"/>
          </w:tcPr>
          <w:p w14:paraId="06BBC4A9" w14:textId="2B4615C8"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1,5</w:t>
            </w:r>
          </w:p>
        </w:tc>
        <w:tc>
          <w:tcPr>
            <w:tcW w:w="1074" w:type="dxa"/>
            <w:vAlign w:val="center"/>
          </w:tcPr>
          <w:p w14:paraId="6C74485B" w14:textId="3ABE5AB2" w:rsidR="00EA2B87" w:rsidRPr="00A8010F" w:rsidRDefault="00EA2B87" w:rsidP="00C26FE2">
            <w:pPr>
              <w:widowControl/>
              <w:autoSpaceDE/>
              <w:autoSpaceDN/>
              <w:adjustRightInd/>
              <w:spacing w:line="259" w:lineRule="auto"/>
              <w:ind w:left="142" w:firstLine="0"/>
              <w:rPr>
                <w:rFonts w:ascii="Times New Roman" w:hAnsi="Times New Roman" w:cs="Times New Roman"/>
              </w:rPr>
            </w:pPr>
            <w:r w:rsidRPr="00A8010F">
              <w:rPr>
                <w:rStyle w:val="295pt"/>
                <w:color w:val="auto"/>
                <w:sz w:val="24"/>
                <w:szCs w:val="24"/>
              </w:rPr>
              <w:t>0,45</w:t>
            </w:r>
          </w:p>
        </w:tc>
      </w:tr>
    </w:tbl>
    <w:p w14:paraId="500B1FBE" w14:textId="77777777" w:rsidR="00AA1E62" w:rsidRPr="00A8010F" w:rsidRDefault="00AA1E62" w:rsidP="00C26FE2">
      <w:pPr>
        <w:pStyle w:val="76"/>
        <w:shd w:val="clear" w:color="auto" w:fill="auto"/>
        <w:spacing w:line="240" w:lineRule="auto"/>
        <w:ind w:left="142" w:right="282" w:firstLine="709"/>
        <w:jc w:val="both"/>
        <w:rPr>
          <w:rFonts w:ascii="Times New Roman" w:hAnsi="Times New Roman" w:cs="Times New Roman"/>
          <w:sz w:val="24"/>
          <w:szCs w:val="24"/>
        </w:rPr>
      </w:pPr>
    </w:p>
    <w:p w14:paraId="38F932F9" w14:textId="6423E4BD"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 Показатель принимается как отступ на 3 м от минимального отступа зданий, строений, сооружений от красных линий по каждой территори</w:t>
      </w:r>
      <w:r w:rsidRPr="00A8010F">
        <w:rPr>
          <w:rFonts w:ascii="Times New Roman" w:hAnsi="Times New Roman" w:cs="Times New Roman"/>
          <w:sz w:val="24"/>
          <w:szCs w:val="24"/>
        </w:rPr>
        <w:softHyphen/>
        <w:t>альной зоне соответственно.</w:t>
      </w:r>
    </w:p>
    <w:p w14:paraId="4B255C50"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**Не регламентируется:</w:t>
      </w:r>
    </w:p>
    <w:p w14:paraId="73534B71"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в случае наличия на земельном участке зон с особыми условиями использования территории, запрещающих размещение объектов ка</w:t>
      </w:r>
      <w:r w:rsidRPr="00A8010F">
        <w:rPr>
          <w:rFonts w:ascii="Times New Roman" w:hAnsi="Times New Roman" w:cs="Times New Roman"/>
          <w:sz w:val="24"/>
          <w:szCs w:val="24"/>
        </w:rPr>
        <w:softHyphen/>
        <w:t>питального строительства в соответствии с требованием;</w:t>
      </w:r>
    </w:p>
    <w:p w14:paraId="5D821AD8"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в случае разработки проекта планировки на территорию;</w:t>
      </w:r>
    </w:p>
    <w:p w14:paraId="634CC6C7"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для зданий высотой более 18 м, выходящих на границу участка, примыкающую к существующей уличной дорожной сети; при длине границы участка вдоль красной линии менее 25 м.</w:t>
      </w:r>
    </w:p>
    <w:p w14:paraId="1372B93B"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***Параметр действует на фасады и ограждения, выходящие на границу участка, примыкающую к территориям общего пользования.</w:t>
      </w:r>
    </w:p>
    <w:p w14:paraId="3338C65B"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 xml:space="preserve">****Не регламентируется при длине участка вдоль красных линий от 0 до 54 м, от 55 до 92 м - 60%, от 93 м - 70% (по каждой стороне участка). </w:t>
      </w:r>
    </w:p>
    <w:p w14:paraId="7177FFED"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Примечания: 1. Требования к объемно-пространственным и архитектурно-стилистическим характеристикам не подлежат установлению в отношении реконструируемых объектов капитального строительства.</w:t>
      </w:r>
    </w:p>
    <w:p w14:paraId="1C180B6F" w14:textId="77777777"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2.Параметры, касающиеся первых этажей здания, а именно минимальная высота первого этажа, минимальный процент остек</w:t>
      </w:r>
      <w:r w:rsidRPr="00A8010F">
        <w:rPr>
          <w:rFonts w:ascii="Times New Roman" w:hAnsi="Times New Roman" w:cs="Times New Roman"/>
          <w:sz w:val="24"/>
          <w:szCs w:val="24"/>
        </w:rPr>
        <w:softHyphen/>
        <w:t>ления фасада первого этажа, минимальная высота оконных проемов первых этажей, максимальная отметка входной группы, не регламенти</w:t>
      </w:r>
      <w:r w:rsidRPr="00A8010F">
        <w:rPr>
          <w:rFonts w:ascii="Times New Roman" w:hAnsi="Times New Roman" w:cs="Times New Roman"/>
          <w:sz w:val="24"/>
          <w:szCs w:val="24"/>
        </w:rPr>
        <w:softHyphen/>
        <w:t>руются в случае крупнопанельного домостроения.</w:t>
      </w:r>
    </w:p>
    <w:p w14:paraId="60E4F496" w14:textId="56A44949" w:rsidR="00EA2B87" w:rsidRPr="00A8010F" w:rsidRDefault="00EA2B87" w:rsidP="00C26FE2">
      <w:pPr>
        <w:pStyle w:val="76"/>
        <w:shd w:val="clear" w:color="auto" w:fill="auto"/>
        <w:spacing w:line="240" w:lineRule="auto"/>
        <w:ind w:left="142" w:right="282" w:firstLine="709"/>
        <w:jc w:val="both"/>
        <w:rPr>
          <w:rFonts w:ascii="Times New Roman" w:hAnsi="Times New Roman" w:cs="Times New Roman"/>
          <w:sz w:val="24"/>
          <w:szCs w:val="24"/>
        </w:rPr>
      </w:pPr>
      <w:r w:rsidRPr="00A8010F">
        <w:rPr>
          <w:rFonts w:ascii="Times New Roman" w:hAnsi="Times New Roman" w:cs="Times New Roman"/>
          <w:sz w:val="24"/>
          <w:szCs w:val="24"/>
        </w:rPr>
        <w:t xml:space="preserve">3.Высота </w:t>
      </w:r>
      <w:proofErr w:type="spellStart"/>
      <w:r w:rsidRPr="00A8010F">
        <w:rPr>
          <w:rFonts w:ascii="Times New Roman" w:hAnsi="Times New Roman" w:cs="Times New Roman"/>
          <w:sz w:val="24"/>
          <w:szCs w:val="24"/>
        </w:rPr>
        <w:t>непросматриваемой</w:t>
      </w:r>
      <w:proofErr w:type="spellEnd"/>
      <w:r w:rsidRPr="00A8010F">
        <w:rPr>
          <w:rFonts w:ascii="Times New Roman" w:hAnsi="Times New Roman" w:cs="Times New Roman"/>
          <w:sz w:val="24"/>
          <w:szCs w:val="24"/>
        </w:rPr>
        <w:t xml:space="preserve"> части ограждений рассчитывается с учетом высоты опоры ограждения, если ширина опоры больше высоты </w:t>
      </w:r>
      <w:proofErr w:type="spellStart"/>
      <w:r w:rsidRPr="00A8010F">
        <w:rPr>
          <w:rFonts w:ascii="Times New Roman" w:hAnsi="Times New Roman" w:cs="Times New Roman"/>
          <w:sz w:val="24"/>
          <w:szCs w:val="24"/>
        </w:rPr>
        <w:t>непросматриваемой</w:t>
      </w:r>
      <w:proofErr w:type="spellEnd"/>
      <w:r w:rsidRPr="00A8010F">
        <w:rPr>
          <w:rFonts w:ascii="Times New Roman" w:hAnsi="Times New Roman" w:cs="Times New Roman"/>
          <w:sz w:val="24"/>
          <w:szCs w:val="24"/>
        </w:rPr>
        <w:t xml:space="preserve"> части.</w:t>
      </w:r>
    </w:p>
    <w:p w14:paraId="44A6362D" w14:textId="77777777" w:rsidR="00EA2B87" w:rsidRPr="00A8010F" w:rsidRDefault="00EA2B87" w:rsidP="00C26FE2">
      <w:pPr>
        <w:pStyle w:val="76"/>
        <w:shd w:val="clear" w:color="auto" w:fill="auto"/>
        <w:spacing w:line="240" w:lineRule="auto"/>
        <w:ind w:left="142" w:right="282" w:firstLine="567"/>
        <w:jc w:val="both"/>
        <w:rPr>
          <w:rFonts w:ascii="Times New Roman" w:hAnsi="Times New Roman" w:cs="Times New Roman"/>
          <w:sz w:val="24"/>
          <w:szCs w:val="24"/>
        </w:rPr>
      </w:pPr>
    </w:p>
    <w:p w14:paraId="079EC511" w14:textId="77777777" w:rsidR="00EA2B87" w:rsidRPr="00A8010F" w:rsidRDefault="00EA2B87" w:rsidP="00C26FE2">
      <w:pPr>
        <w:pStyle w:val="af"/>
        <w:ind w:left="142" w:right="282" w:firstLine="709"/>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 xml:space="preserve">Таблица 3 </w:t>
      </w:r>
    </w:p>
    <w:p w14:paraId="6131C7B1" w14:textId="72C241E9" w:rsidR="00EA2B87" w:rsidRPr="00A8010F" w:rsidRDefault="00EA2B87" w:rsidP="00C26FE2">
      <w:pPr>
        <w:pStyle w:val="af"/>
        <w:ind w:left="142" w:right="282" w:firstLine="709"/>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Требования к внешнему облику объектов капитального строительства, относящихся к группе «Многоквартирные жилые»</w:t>
      </w:r>
    </w:p>
    <w:p w14:paraId="072FB960" w14:textId="77777777" w:rsidR="00EA2B87" w:rsidRPr="00A8010F" w:rsidRDefault="00EA2B87" w:rsidP="00C26FE2">
      <w:pPr>
        <w:pStyle w:val="af"/>
        <w:ind w:left="142" w:right="282"/>
        <w:jc w:val="both"/>
        <w:rPr>
          <w:rFonts w:ascii="Times New Roman" w:eastAsia="Lucida Sans Unicode" w:hAnsi="Times New Roman"/>
          <w:kern w:val="1"/>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73"/>
        <w:gridCol w:w="2055"/>
        <w:gridCol w:w="9357"/>
      </w:tblGrid>
      <w:tr w:rsidR="0015434A" w:rsidRPr="00A8010F" w14:paraId="5CC82E8E" w14:textId="77777777" w:rsidTr="00AA1E62">
        <w:tc>
          <w:tcPr>
            <w:tcW w:w="567" w:type="dxa"/>
            <w:vMerge w:val="restart"/>
            <w:shd w:val="clear" w:color="auto" w:fill="auto"/>
          </w:tcPr>
          <w:p w14:paraId="4CE75ADC" w14:textId="77777777" w:rsidR="00EA2B87" w:rsidRPr="00A8010F" w:rsidRDefault="00EA2B87" w:rsidP="00C26FE2">
            <w:pPr>
              <w:pStyle w:val="af"/>
              <w:ind w:left="142" w:right="-108"/>
              <w:jc w:val="both"/>
              <w:rPr>
                <w:rFonts w:ascii="Times New Roman" w:hAnsi="Times New Roman"/>
                <w:sz w:val="24"/>
                <w:szCs w:val="24"/>
              </w:rPr>
            </w:pPr>
            <w:r w:rsidRPr="00A8010F">
              <w:rPr>
                <w:rFonts w:ascii="Times New Roman" w:hAnsi="Times New Roman"/>
                <w:sz w:val="24"/>
                <w:szCs w:val="24"/>
              </w:rPr>
              <w:lastRenderedPageBreak/>
              <w:t>№ п/п</w:t>
            </w:r>
          </w:p>
        </w:tc>
        <w:tc>
          <w:tcPr>
            <w:tcW w:w="3473" w:type="dxa"/>
            <w:shd w:val="clear" w:color="auto" w:fill="auto"/>
            <w:vAlign w:val="center"/>
          </w:tcPr>
          <w:p w14:paraId="62959298"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Параметр</w:t>
            </w:r>
          </w:p>
        </w:tc>
        <w:tc>
          <w:tcPr>
            <w:tcW w:w="2055" w:type="dxa"/>
            <w:shd w:val="clear" w:color="auto" w:fill="auto"/>
            <w:vAlign w:val="center"/>
          </w:tcPr>
          <w:p w14:paraId="1F25C7E8"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Конструктивный элемент</w:t>
            </w:r>
          </w:p>
        </w:tc>
        <w:tc>
          <w:tcPr>
            <w:tcW w:w="9357" w:type="dxa"/>
            <w:shd w:val="clear" w:color="auto" w:fill="auto"/>
            <w:vAlign w:val="center"/>
          </w:tcPr>
          <w:p w14:paraId="0772DE56"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w:t>
            </w:r>
          </w:p>
        </w:tc>
      </w:tr>
      <w:tr w:rsidR="0015434A" w:rsidRPr="00A8010F" w14:paraId="58E6C5E7" w14:textId="77777777" w:rsidTr="00AA1E62">
        <w:tc>
          <w:tcPr>
            <w:tcW w:w="567" w:type="dxa"/>
            <w:vMerge/>
            <w:shd w:val="clear" w:color="auto" w:fill="auto"/>
          </w:tcPr>
          <w:p w14:paraId="06AEE8F6" w14:textId="77777777" w:rsidR="00EA2B87" w:rsidRPr="00A8010F" w:rsidRDefault="00EA2B87" w:rsidP="00C26FE2">
            <w:pPr>
              <w:pStyle w:val="af"/>
              <w:ind w:left="142" w:right="-108"/>
              <w:jc w:val="both"/>
              <w:rPr>
                <w:rFonts w:ascii="Times New Roman" w:hAnsi="Times New Roman"/>
                <w:sz w:val="24"/>
                <w:szCs w:val="24"/>
              </w:rPr>
            </w:pPr>
          </w:p>
        </w:tc>
        <w:tc>
          <w:tcPr>
            <w:tcW w:w="3473" w:type="dxa"/>
            <w:shd w:val="clear" w:color="auto" w:fill="auto"/>
            <w:vAlign w:val="center"/>
          </w:tcPr>
          <w:p w14:paraId="7F2BE401"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1</w:t>
            </w:r>
          </w:p>
        </w:tc>
        <w:tc>
          <w:tcPr>
            <w:tcW w:w="2055" w:type="dxa"/>
            <w:shd w:val="clear" w:color="auto" w:fill="auto"/>
            <w:vAlign w:val="center"/>
          </w:tcPr>
          <w:p w14:paraId="51D6F4DF"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9357" w:type="dxa"/>
            <w:shd w:val="clear" w:color="auto" w:fill="auto"/>
            <w:vAlign w:val="center"/>
          </w:tcPr>
          <w:p w14:paraId="3E7CE840"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r>
      <w:tr w:rsidR="0015434A" w:rsidRPr="00A8010F" w14:paraId="5AEA7E65" w14:textId="77777777" w:rsidTr="00AA1E62">
        <w:tc>
          <w:tcPr>
            <w:tcW w:w="567" w:type="dxa"/>
            <w:vMerge w:val="restart"/>
            <w:shd w:val="clear" w:color="auto" w:fill="auto"/>
          </w:tcPr>
          <w:p w14:paraId="284302EA" w14:textId="77777777" w:rsidR="00EA2B87" w:rsidRPr="00A8010F" w:rsidRDefault="00EA2B87" w:rsidP="00C26FE2">
            <w:pPr>
              <w:pStyle w:val="af"/>
              <w:ind w:left="142" w:right="-108"/>
              <w:jc w:val="both"/>
              <w:rPr>
                <w:rFonts w:ascii="Times New Roman" w:hAnsi="Times New Roman"/>
                <w:sz w:val="24"/>
                <w:szCs w:val="24"/>
              </w:rPr>
            </w:pPr>
            <w:r w:rsidRPr="00A8010F">
              <w:rPr>
                <w:rFonts w:ascii="Times New Roman" w:hAnsi="Times New Roman"/>
                <w:sz w:val="24"/>
                <w:szCs w:val="24"/>
              </w:rPr>
              <w:t>1</w:t>
            </w:r>
          </w:p>
        </w:tc>
        <w:tc>
          <w:tcPr>
            <w:tcW w:w="3473" w:type="dxa"/>
            <w:vMerge w:val="restart"/>
            <w:shd w:val="clear" w:color="auto" w:fill="auto"/>
          </w:tcPr>
          <w:p w14:paraId="2DD3963D"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Требования к цветовым характеристикам зданий и сооружений</w:t>
            </w:r>
          </w:p>
        </w:tc>
        <w:tc>
          <w:tcPr>
            <w:tcW w:w="2055" w:type="dxa"/>
            <w:shd w:val="clear" w:color="auto" w:fill="auto"/>
          </w:tcPr>
          <w:p w14:paraId="293763B9" w14:textId="140F91A8" w:rsidR="00EA2B87" w:rsidRPr="00A8010F" w:rsidRDefault="00EA2B87" w:rsidP="00C26FE2">
            <w:pPr>
              <w:pStyle w:val="af"/>
              <w:numPr>
                <w:ilvl w:val="1"/>
                <w:numId w:val="60"/>
              </w:numPr>
              <w:suppressAutoHyphens/>
              <w:spacing w:line="240" w:lineRule="atLeast"/>
              <w:ind w:left="142" w:hanging="36"/>
              <w:jc w:val="both"/>
              <w:rPr>
                <w:rFonts w:ascii="Times New Roman" w:hAnsi="Times New Roman"/>
                <w:sz w:val="24"/>
                <w:szCs w:val="24"/>
              </w:rPr>
            </w:pPr>
            <w:r w:rsidRPr="00A8010F">
              <w:rPr>
                <w:rFonts w:ascii="Times New Roman" w:hAnsi="Times New Roman"/>
                <w:sz w:val="24"/>
                <w:szCs w:val="24"/>
              </w:rPr>
              <w:t xml:space="preserve"> Стены</w:t>
            </w:r>
          </w:p>
        </w:tc>
        <w:tc>
          <w:tcPr>
            <w:tcW w:w="9357" w:type="dxa"/>
            <w:shd w:val="clear" w:color="auto" w:fill="auto"/>
          </w:tcPr>
          <w:p w14:paraId="0CB83DA4" w14:textId="2BCE8937" w:rsidR="001B01ED" w:rsidRPr="00A8010F" w:rsidRDefault="00EA2B87" w:rsidP="00C26FE2">
            <w:pPr>
              <w:pStyle w:val="2d"/>
              <w:shd w:val="clear" w:color="auto" w:fill="auto"/>
              <w:tabs>
                <w:tab w:val="left" w:pos="35"/>
              </w:tabs>
              <w:spacing w:line="240" w:lineRule="auto"/>
              <w:ind w:left="142" w:firstLine="567"/>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1.1.1.</w:t>
            </w:r>
            <w:r w:rsidR="00E260BB" w:rsidRPr="00A8010F">
              <w:rPr>
                <w:rStyle w:val="290"/>
                <w:rFonts w:ascii="Times New Roman" w:hAnsi="Times New Roman" w:cs="Times New Roman"/>
                <w:color w:val="auto"/>
                <w:sz w:val="24"/>
                <w:szCs w:val="24"/>
              </w:rPr>
              <w:t xml:space="preserve"> </w:t>
            </w:r>
            <w:r w:rsidRPr="00A8010F">
              <w:rPr>
                <w:rStyle w:val="290"/>
                <w:rFonts w:ascii="Times New Roman" w:hAnsi="Times New Roman" w:cs="Times New Roman"/>
                <w:color w:val="auto"/>
                <w:sz w:val="24"/>
                <w:szCs w:val="24"/>
              </w:rPr>
              <w:t>В цветовом решении облицовочных материалов каждой блок-секции объекта (за исключением площади остекления) разреша</w:t>
            </w:r>
            <w:r w:rsidRPr="00A8010F">
              <w:rPr>
                <w:rStyle w:val="290"/>
                <w:rFonts w:ascii="Times New Roman" w:hAnsi="Times New Roman" w:cs="Times New Roman"/>
                <w:color w:val="auto"/>
                <w:sz w:val="24"/>
                <w:szCs w:val="24"/>
              </w:rPr>
              <w:softHyphen/>
              <w:t>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1BD2E44D" w14:textId="66EF7DC1" w:rsidR="00EA2B87" w:rsidRPr="00A8010F" w:rsidRDefault="00EA2B87" w:rsidP="00C26FE2">
            <w:pPr>
              <w:pStyle w:val="2d"/>
              <w:shd w:val="clear" w:color="auto" w:fill="auto"/>
              <w:tabs>
                <w:tab w:val="left" w:pos="35"/>
              </w:tabs>
              <w:spacing w:line="240" w:lineRule="auto"/>
              <w:ind w:left="142" w:firstLine="567"/>
              <w:jc w:val="both"/>
              <w:rPr>
                <w:rStyle w:val="290"/>
                <w:rFonts w:ascii="Times New Roman" w:hAnsi="Times New Roman" w:cs="Times New Roman"/>
                <w:color w:val="auto"/>
                <w:sz w:val="24"/>
                <w:szCs w:val="24"/>
                <w:shd w:val="clear" w:color="auto" w:fill="auto"/>
                <w:lang w:eastAsia="en-US" w:bidi="ar-SA"/>
              </w:rPr>
            </w:pPr>
            <w:r w:rsidRPr="00A8010F">
              <w:rPr>
                <w:rStyle w:val="290"/>
                <w:rFonts w:ascii="Times New Roman" w:eastAsia="Microsoft Sans Serif" w:hAnsi="Times New Roman" w:cs="Times New Roman"/>
                <w:color w:val="auto"/>
                <w:sz w:val="24"/>
                <w:szCs w:val="24"/>
              </w:rPr>
              <w:t xml:space="preserve">1.1.2. Цветовое решение должно осуществляться в соответствии с разрешенными к использованию </w:t>
            </w:r>
            <w:r w:rsidRPr="00A8010F">
              <w:rPr>
                <w:rStyle w:val="290"/>
                <w:rFonts w:ascii="Times New Roman" w:eastAsia="Microsoft Sans Serif" w:hAnsi="Times New Roman" w:cs="Times New Roman"/>
                <w:color w:val="auto"/>
                <w:sz w:val="24"/>
                <w:szCs w:val="24"/>
                <w:lang w:val="en-US" w:bidi="en-US"/>
              </w:rPr>
              <w:t>RAL</w:t>
            </w:r>
            <w:r w:rsidRPr="00A8010F">
              <w:rPr>
                <w:rStyle w:val="290"/>
                <w:rFonts w:ascii="Times New Roman" w:eastAsia="Microsoft Sans Serif" w:hAnsi="Times New Roman" w:cs="Times New Roman"/>
                <w:color w:val="auto"/>
                <w:sz w:val="24"/>
                <w:szCs w:val="24"/>
                <w:lang w:bidi="en-US"/>
              </w:rPr>
              <w:t>:</w:t>
            </w:r>
          </w:p>
          <w:p w14:paraId="048D25E8" w14:textId="77777777" w:rsidR="00EA2B87" w:rsidRPr="00A8010F" w:rsidRDefault="00EA2B87" w:rsidP="00C26FE2">
            <w:pPr>
              <w:pStyle w:val="2d"/>
              <w:shd w:val="clear" w:color="auto" w:fill="auto"/>
              <w:tabs>
                <w:tab w:val="left" w:pos="35"/>
              </w:tabs>
              <w:spacing w:line="240" w:lineRule="auto"/>
              <w:ind w:left="142"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20,060 70 10, 050 70 20, 070 70 10, 1019, 050 60 10;</w:t>
            </w:r>
          </w:p>
          <w:p w14:paraId="577FEA1E" w14:textId="77777777" w:rsidR="001B01ED" w:rsidRPr="00A8010F" w:rsidRDefault="00EA2B87" w:rsidP="00C26FE2">
            <w:pPr>
              <w:pStyle w:val="2d"/>
              <w:shd w:val="clear" w:color="auto" w:fill="auto"/>
              <w:tabs>
                <w:tab w:val="left" w:pos="35"/>
              </w:tabs>
              <w:spacing w:line="240" w:lineRule="auto"/>
              <w:ind w:left="142"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612033E3" w14:textId="77777777" w:rsidR="001B01ED" w:rsidRPr="00A8010F" w:rsidRDefault="00EA2B87" w:rsidP="00C26FE2">
            <w:pPr>
              <w:pStyle w:val="2d"/>
              <w:shd w:val="clear" w:color="auto" w:fill="auto"/>
              <w:tabs>
                <w:tab w:val="left" w:pos="35"/>
              </w:tabs>
              <w:spacing w:line="240" w:lineRule="auto"/>
              <w:ind w:left="142" w:firstLine="567"/>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1.1.3. При подборе материалов неоднородной текстуры (натуральных - кирпич, гранит и т. д. и имитирующих натуральные - компо</w:t>
            </w:r>
            <w:r w:rsidRPr="00A8010F">
              <w:rPr>
                <w:rStyle w:val="290"/>
                <w:rFonts w:ascii="Times New Roman" w:hAnsi="Times New Roman" w:cs="Times New Roman"/>
                <w:color w:val="auto"/>
                <w:sz w:val="24"/>
                <w:szCs w:val="24"/>
              </w:rPr>
              <w:softHyphen/>
              <w:t>зитные плиты и т.д.) допускается отклонение от перечня разрешенных RAL. В составе натуральных материалов должны отсутствовать до</w:t>
            </w:r>
            <w:r w:rsidRPr="00A8010F">
              <w:rPr>
                <w:rStyle w:val="290"/>
                <w:rFonts w:ascii="Times New Roman" w:hAnsi="Times New Roman" w:cs="Times New Roman"/>
                <w:color w:val="auto"/>
                <w:sz w:val="24"/>
                <w:szCs w:val="24"/>
              </w:rPr>
              <w:softHyphen/>
              <w:t>полнительные цветные пигменты. Колер материалов, имитирующих натуральные, должен совпадать с натуральным цветом этих материалов.</w:t>
            </w:r>
          </w:p>
          <w:p w14:paraId="6CBAF233" w14:textId="42520F42" w:rsidR="00EA2B87" w:rsidRPr="00A8010F" w:rsidRDefault="00EA2B87" w:rsidP="00C26FE2">
            <w:pPr>
              <w:pStyle w:val="2d"/>
              <w:shd w:val="clear" w:color="auto" w:fill="auto"/>
              <w:tabs>
                <w:tab w:val="left" w:pos="35"/>
              </w:tabs>
              <w:spacing w:line="240" w:lineRule="auto"/>
              <w:ind w:left="142" w:firstLine="567"/>
              <w:jc w:val="both"/>
              <w:rPr>
                <w:rFonts w:ascii="Times New Roman" w:hAnsi="Times New Roman" w:cs="Times New Roman"/>
                <w:sz w:val="24"/>
                <w:szCs w:val="24"/>
              </w:rPr>
            </w:pPr>
            <w:r w:rsidRPr="00A8010F">
              <w:rPr>
                <w:rStyle w:val="290"/>
                <w:rFonts w:ascii="Times New Roman" w:eastAsia="Times New Roman" w:hAnsi="Times New Roman" w:cs="Times New Roman"/>
                <w:color w:val="auto"/>
                <w:sz w:val="24"/>
                <w:szCs w:val="24"/>
              </w:rPr>
              <w:t>1.1.4. При создании архитектурных решений необходимо выполнять стыковку наружных стеновых панелей в тон их отделки. Цвето</w:t>
            </w:r>
            <w:r w:rsidRPr="00A8010F">
              <w:rPr>
                <w:rStyle w:val="290"/>
                <w:rFonts w:ascii="Times New Roman" w:eastAsia="Times New Roman" w:hAnsi="Times New Roman" w:cs="Times New Roman"/>
                <w:color w:val="auto"/>
                <w:sz w:val="24"/>
                <w:szCs w:val="24"/>
              </w:rPr>
              <w:softHyphen/>
              <w:t xml:space="preserve">вое решение </w:t>
            </w:r>
            <w:proofErr w:type="spellStart"/>
            <w:r w:rsidRPr="00A8010F">
              <w:rPr>
                <w:rStyle w:val="290"/>
                <w:rFonts w:ascii="Times New Roman" w:eastAsia="Times New Roman" w:hAnsi="Times New Roman" w:cs="Times New Roman"/>
                <w:color w:val="auto"/>
                <w:sz w:val="24"/>
                <w:szCs w:val="24"/>
              </w:rPr>
              <w:t>нащельников</w:t>
            </w:r>
            <w:proofErr w:type="spellEnd"/>
            <w:r w:rsidRPr="00A8010F">
              <w:rPr>
                <w:rStyle w:val="290"/>
                <w:rFonts w:ascii="Times New Roman" w:eastAsia="Times New Roman" w:hAnsi="Times New Roman" w:cs="Times New Roman"/>
                <w:color w:val="auto"/>
                <w:sz w:val="24"/>
                <w:szCs w:val="24"/>
              </w:rPr>
              <w:t xml:space="preserve"> на стыках поверхностей должно осуществляться в соответствии с колером отделки этих поверхностей.</w:t>
            </w:r>
          </w:p>
        </w:tc>
      </w:tr>
      <w:tr w:rsidR="0015434A" w:rsidRPr="00A8010F" w14:paraId="449489BE" w14:textId="77777777" w:rsidTr="00AA1E62">
        <w:tc>
          <w:tcPr>
            <w:tcW w:w="567" w:type="dxa"/>
            <w:vMerge/>
            <w:shd w:val="clear" w:color="auto" w:fill="auto"/>
          </w:tcPr>
          <w:p w14:paraId="70FFC9DF"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1FF06068"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63AF3AF0" w14:textId="77777777" w:rsidR="00EA2B87" w:rsidRPr="00A8010F" w:rsidRDefault="00EA2B87" w:rsidP="00C26FE2">
            <w:pPr>
              <w:pStyle w:val="af"/>
              <w:numPr>
                <w:ilvl w:val="1"/>
                <w:numId w:val="60"/>
              </w:numPr>
              <w:tabs>
                <w:tab w:val="left" w:pos="1665"/>
              </w:tabs>
              <w:suppressAutoHyphens/>
              <w:spacing w:line="240" w:lineRule="atLeast"/>
              <w:ind w:left="142" w:right="282" w:firstLine="36"/>
              <w:jc w:val="both"/>
              <w:rPr>
                <w:rFonts w:ascii="Times New Roman" w:hAnsi="Times New Roman"/>
                <w:sz w:val="24"/>
                <w:szCs w:val="24"/>
              </w:rPr>
            </w:pPr>
            <w:r w:rsidRPr="00A8010F">
              <w:rPr>
                <w:rFonts w:ascii="Times New Roman" w:hAnsi="Times New Roman"/>
                <w:sz w:val="24"/>
                <w:szCs w:val="24"/>
              </w:rPr>
              <w:t xml:space="preserve"> Окна</w:t>
            </w:r>
          </w:p>
        </w:tc>
        <w:tc>
          <w:tcPr>
            <w:tcW w:w="9357" w:type="dxa"/>
            <w:shd w:val="clear" w:color="auto" w:fill="auto"/>
          </w:tcPr>
          <w:p w14:paraId="7CB81F07" w14:textId="77777777" w:rsidR="001B01ED" w:rsidRPr="00A8010F" w:rsidRDefault="00EA2B87" w:rsidP="00C26FE2">
            <w:pPr>
              <w:pStyle w:val="af"/>
              <w:ind w:left="142" w:right="13" w:firstLine="602"/>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1.2.1. Цветовое решение должно осуществляться в соответствии с разрешенными к использованию RAL: 9010, 1002, 7010,7011, 7024, 7026, 820-5, 7021, 8014, 9005.</w:t>
            </w:r>
          </w:p>
          <w:p w14:paraId="26F949E4" w14:textId="069E29D9" w:rsidR="00EA2B87" w:rsidRPr="00A8010F" w:rsidRDefault="00EA2B87" w:rsidP="00C26FE2">
            <w:pPr>
              <w:pStyle w:val="af"/>
              <w:ind w:left="142" w:right="13" w:firstLine="602"/>
              <w:jc w:val="both"/>
              <w:rPr>
                <w:rFonts w:ascii="Times New Roman" w:eastAsia="Microsoft Sans Serif" w:hAnsi="Times New Roman"/>
                <w:sz w:val="24"/>
                <w:szCs w:val="24"/>
                <w:shd w:val="clear" w:color="auto" w:fill="FFFFFF"/>
                <w:lang w:eastAsia="ru-RU" w:bidi="ru-RU"/>
              </w:rPr>
            </w:pPr>
            <w:r w:rsidRPr="00A8010F">
              <w:rPr>
                <w:rStyle w:val="290"/>
                <w:rFonts w:ascii="Times New Roman" w:eastAsia="Microsoft Sans Serif" w:hAnsi="Times New Roman"/>
                <w:color w:val="auto"/>
                <w:sz w:val="24"/>
                <w:szCs w:val="24"/>
              </w:rPr>
              <w:lastRenderedPageBreak/>
              <w:t>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tc>
      </w:tr>
      <w:tr w:rsidR="0015434A" w:rsidRPr="00A8010F" w14:paraId="531B2A2C" w14:textId="77777777" w:rsidTr="00AA1E62">
        <w:tc>
          <w:tcPr>
            <w:tcW w:w="567" w:type="dxa"/>
            <w:vMerge/>
            <w:shd w:val="clear" w:color="auto" w:fill="auto"/>
          </w:tcPr>
          <w:p w14:paraId="117516AB"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53F34D06"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37DED425" w14:textId="77777777" w:rsidR="00EA2B87" w:rsidRPr="00A8010F" w:rsidRDefault="00EA2B87" w:rsidP="00C26FE2">
            <w:pPr>
              <w:pStyle w:val="af"/>
              <w:numPr>
                <w:ilvl w:val="1"/>
                <w:numId w:val="60"/>
              </w:numPr>
              <w:tabs>
                <w:tab w:val="left" w:pos="1665"/>
              </w:tabs>
              <w:suppressAutoHyphens/>
              <w:spacing w:line="240" w:lineRule="atLeast"/>
              <w:ind w:left="142" w:right="282" w:firstLine="36"/>
              <w:jc w:val="both"/>
              <w:rPr>
                <w:rFonts w:ascii="Times New Roman" w:hAnsi="Times New Roman"/>
                <w:sz w:val="24"/>
                <w:szCs w:val="24"/>
              </w:rPr>
            </w:pPr>
            <w:r w:rsidRPr="00A8010F">
              <w:rPr>
                <w:rFonts w:ascii="Times New Roman" w:hAnsi="Times New Roman"/>
                <w:sz w:val="24"/>
                <w:szCs w:val="24"/>
              </w:rPr>
              <w:t xml:space="preserve"> Остекление</w:t>
            </w:r>
          </w:p>
        </w:tc>
        <w:tc>
          <w:tcPr>
            <w:tcW w:w="9357" w:type="dxa"/>
            <w:shd w:val="clear" w:color="auto" w:fill="auto"/>
          </w:tcPr>
          <w:p w14:paraId="7A7D57AB" w14:textId="6D41AC44" w:rsidR="00EA2B87" w:rsidRPr="00A8010F" w:rsidRDefault="00EA2B87" w:rsidP="00C26FE2">
            <w:pPr>
              <w:pStyle w:val="2d"/>
              <w:shd w:val="clear" w:color="auto" w:fill="auto"/>
              <w:tabs>
                <w:tab w:val="left" w:pos="1167"/>
              </w:tabs>
              <w:spacing w:line="230" w:lineRule="exact"/>
              <w:ind w:left="142"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1.3.1 Не допускается использование цветного (тонированного в массе), </w:t>
            </w:r>
            <w:proofErr w:type="spellStart"/>
            <w:r w:rsidRPr="00A8010F">
              <w:rPr>
                <w:rStyle w:val="290"/>
                <w:rFonts w:ascii="Times New Roman" w:hAnsi="Times New Roman" w:cs="Times New Roman"/>
                <w:color w:val="auto"/>
                <w:sz w:val="24"/>
                <w:szCs w:val="24"/>
              </w:rPr>
              <w:t>непросматриваемого</w:t>
            </w:r>
            <w:proofErr w:type="spellEnd"/>
            <w:r w:rsidRPr="00A8010F">
              <w:rPr>
                <w:rStyle w:val="290"/>
                <w:rFonts w:ascii="Times New Roman" w:hAnsi="Times New Roman" w:cs="Times New Roman"/>
                <w:color w:val="auto"/>
                <w:sz w:val="24"/>
                <w:szCs w:val="24"/>
              </w:rPr>
              <w:t xml:space="preserve"> зеркального остекления.</w:t>
            </w:r>
          </w:p>
          <w:p w14:paraId="35993F38" w14:textId="6CA767B0" w:rsidR="00EA2B87" w:rsidRPr="00A8010F" w:rsidRDefault="00EA2B87" w:rsidP="00C26FE2">
            <w:pPr>
              <w:pStyle w:val="2d"/>
              <w:shd w:val="clear" w:color="auto" w:fill="auto"/>
              <w:tabs>
                <w:tab w:val="left" w:pos="1167"/>
              </w:tabs>
              <w:spacing w:line="230" w:lineRule="exact"/>
              <w:ind w:left="142"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1.3.2 Цветовое решение должно осуществляться в нейтральных (с максимальной прозрачностью, без искажения цвета) и серых от</w:t>
            </w:r>
            <w:r w:rsidRPr="00A8010F">
              <w:rPr>
                <w:rStyle w:val="290"/>
                <w:rFonts w:ascii="Times New Roman" w:hAnsi="Times New Roman" w:cs="Times New Roman"/>
                <w:color w:val="auto"/>
                <w:sz w:val="24"/>
                <w:szCs w:val="24"/>
              </w:rPr>
              <w:softHyphen/>
              <w:t>тенках.</w:t>
            </w:r>
          </w:p>
        </w:tc>
      </w:tr>
      <w:tr w:rsidR="0015434A" w:rsidRPr="00A8010F" w14:paraId="3BFD02B9" w14:textId="77777777" w:rsidTr="00AA1E62">
        <w:tc>
          <w:tcPr>
            <w:tcW w:w="567" w:type="dxa"/>
            <w:vMerge/>
            <w:shd w:val="clear" w:color="auto" w:fill="auto"/>
          </w:tcPr>
          <w:p w14:paraId="542DCA3A"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7BB3F0A7"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412431DA" w14:textId="77777777" w:rsidR="00EA2B87" w:rsidRPr="00A8010F" w:rsidRDefault="00EA2B87" w:rsidP="00C26FE2">
            <w:pPr>
              <w:pStyle w:val="af"/>
              <w:numPr>
                <w:ilvl w:val="1"/>
                <w:numId w:val="60"/>
              </w:numPr>
              <w:tabs>
                <w:tab w:val="left" w:pos="1665"/>
              </w:tabs>
              <w:suppressAutoHyphens/>
              <w:spacing w:line="240" w:lineRule="atLeast"/>
              <w:ind w:left="142" w:right="282" w:firstLine="36"/>
              <w:jc w:val="both"/>
              <w:rPr>
                <w:rFonts w:ascii="Times New Roman" w:hAnsi="Times New Roman"/>
                <w:sz w:val="24"/>
                <w:szCs w:val="24"/>
              </w:rPr>
            </w:pPr>
            <w:r w:rsidRPr="00A8010F">
              <w:rPr>
                <w:rFonts w:ascii="Times New Roman" w:hAnsi="Times New Roman"/>
                <w:sz w:val="24"/>
                <w:szCs w:val="24"/>
              </w:rPr>
              <w:t xml:space="preserve"> Цоколь</w:t>
            </w:r>
          </w:p>
        </w:tc>
        <w:tc>
          <w:tcPr>
            <w:tcW w:w="9357" w:type="dxa"/>
            <w:shd w:val="clear" w:color="auto" w:fill="auto"/>
          </w:tcPr>
          <w:p w14:paraId="2499435A" w14:textId="7B00E6E9" w:rsidR="00EA2B87" w:rsidRPr="00A8010F" w:rsidRDefault="00EA2B87" w:rsidP="00C26FE2">
            <w:pPr>
              <w:pStyle w:val="2d"/>
              <w:shd w:val="clear" w:color="auto" w:fill="auto"/>
              <w:tabs>
                <w:tab w:val="left" w:pos="1061"/>
              </w:tabs>
              <w:spacing w:line="226" w:lineRule="exact"/>
              <w:ind w:left="142" w:right="155" w:firstLine="602"/>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1.4.1. Предусмотреть цветовое решение, соответствующее одному из колеров элементов здания (стен, перекрытий, элементов окон, ограждений).</w:t>
            </w:r>
          </w:p>
          <w:p w14:paraId="26B98E4B" w14:textId="2EE3FA2A" w:rsidR="00EA2B87" w:rsidRPr="00A8010F" w:rsidRDefault="00EA2B87" w:rsidP="00C26FE2">
            <w:pPr>
              <w:pStyle w:val="2d"/>
              <w:shd w:val="clear" w:color="auto" w:fill="auto"/>
              <w:tabs>
                <w:tab w:val="left" w:pos="1037"/>
              </w:tabs>
              <w:spacing w:line="226" w:lineRule="exact"/>
              <w:ind w:left="142" w:right="155" w:firstLine="602"/>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1.4.2.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9010,150-5, 9001,160-3,160- 5,060 90 10, 070 90 10, 060 90 05, 1013, 840-2, 100 80 05,110 80 10, 7032, 120 70 05, 840-1, 120-5, 1015,310-1,9002,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3794885F" w14:textId="5334E28C" w:rsidR="00EA2B87" w:rsidRPr="00A8010F" w:rsidRDefault="00EA2B87" w:rsidP="00C26FE2">
            <w:pPr>
              <w:pStyle w:val="2d"/>
              <w:shd w:val="clear" w:color="auto" w:fill="auto"/>
              <w:tabs>
                <w:tab w:val="left" w:pos="1051"/>
              </w:tabs>
              <w:spacing w:line="230" w:lineRule="exact"/>
              <w:ind w:left="142" w:right="155" w:firstLine="602"/>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1.4.3. При подборе материалов неоднородной текстуры (натуральных - кирпич, гранит и т. д. и имитирующих натуральные - компо</w:t>
            </w:r>
            <w:r w:rsidRPr="00A8010F">
              <w:rPr>
                <w:rStyle w:val="290"/>
                <w:rFonts w:ascii="Times New Roman" w:hAnsi="Times New Roman" w:cs="Times New Roman"/>
                <w:color w:val="auto"/>
                <w:sz w:val="24"/>
                <w:szCs w:val="24"/>
              </w:rPr>
              <w:softHyphen/>
              <w:t>зитные плиты и т.д.) допускается отклонение от перечня разрешенных RAL. В составе натуральных материалов должны отсутствовать до</w:t>
            </w:r>
            <w:r w:rsidRPr="00A8010F">
              <w:rPr>
                <w:rStyle w:val="290"/>
                <w:rFonts w:ascii="Times New Roman" w:hAnsi="Times New Roman" w:cs="Times New Roman"/>
                <w:color w:val="auto"/>
                <w:sz w:val="24"/>
                <w:szCs w:val="24"/>
              </w:rPr>
              <w:softHyphen/>
              <w:t>полнительные цветные пигменты. Колер материалов, имитирующих натуральные, должен совпадать с натуральным цветом этих материалов.</w:t>
            </w:r>
          </w:p>
          <w:p w14:paraId="58407608" w14:textId="4CB041B9" w:rsidR="00EA2B87" w:rsidRPr="00A8010F" w:rsidRDefault="00EA2B87" w:rsidP="00C26FE2">
            <w:pPr>
              <w:pStyle w:val="2d"/>
              <w:shd w:val="clear" w:color="auto" w:fill="auto"/>
              <w:tabs>
                <w:tab w:val="left" w:pos="1037"/>
              </w:tabs>
              <w:spacing w:line="230" w:lineRule="exact"/>
              <w:ind w:left="142" w:right="155" w:firstLine="602"/>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1.4.4. При создании архитектурных решений необходимо выполнять стыковку наружных стеновых панелей в тон их отделки. Цвето</w:t>
            </w:r>
            <w:r w:rsidRPr="00A8010F">
              <w:rPr>
                <w:rStyle w:val="290"/>
                <w:rFonts w:ascii="Times New Roman" w:hAnsi="Times New Roman" w:cs="Times New Roman"/>
                <w:color w:val="auto"/>
                <w:sz w:val="24"/>
                <w:szCs w:val="24"/>
              </w:rPr>
              <w:softHyphen/>
              <w:t xml:space="preserve">вое решение </w:t>
            </w:r>
            <w:proofErr w:type="spellStart"/>
            <w:r w:rsidRPr="00A8010F">
              <w:rPr>
                <w:rStyle w:val="290"/>
                <w:rFonts w:ascii="Times New Roman" w:hAnsi="Times New Roman" w:cs="Times New Roman"/>
                <w:color w:val="auto"/>
                <w:sz w:val="24"/>
                <w:szCs w:val="24"/>
              </w:rPr>
              <w:t>нащельников</w:t>
            </w:r>
            <w:proofErr w:type="spellEnd"/>
            <w:r w:rsidRPr="00A8010F">
              <w:rPr>
                <w:rStyle w:val="290"/>
                <w:rFonts w:ascii="Times New Roman" w:hAnsi="Times New Roman" w:cs="Times New Roman"/>
                <w:color w:val="auto"/>
                <w:sz w:val="24"/>
                <w:szCs w:val="24"/>
              </w:rPr>
              <w:t xml:space="preserve"> на стыках поверхностей должно осуществляться в соответствии с колером отделки этих поверхностей.</w:t>
            </w:r>
          </w:p>
        </w:tc>
      </w:tr>
      <w:tr w:rsidR="0015434A" w:rsidRPr="00A8010F" w14:paraId="0CB8A688" w14:textId="77777777" w:rsidTr="00AA1E62">
        <w:tc>
          <w:tcPr>
            <w:tcW w:w="567" w:type="dxa"/>
            <w:vMerge/>
            <w:shd w:val="clear" w:color="auto" w:fill="auto"/>
          </w:tcPr>
          <w:p w14:paraId="745E49AC"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603D3CD9"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28544A4B"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1.5. Кровля</w:t>
            </w:r>
          </w:p>
        </w:tc>
        <w:tc>
          <w:tcPr>
            <w:tcW w:w="9357" w:type="dxa"/>
            <w:shd w:val="clear" w:color="auto" w:fill="auto"/>
          </w:tcPr>
          <w:p w14:paraId="44B2E395" w14:textId="7C219C98" w:rsidR="00EA2B87" w:rsidRPr="00A8010F" w:rsidRDefault="00EA2B87" w:rsidP="00C26FE2">
            <w:pPr>
              <w:pStyle w:val="2d"/>
              <w:shd w:val="clear" w:color="auto" w:fill="auto"/>
              <w:tabs>
                <w:tab w:val="left" w:pos="1037"/>
              </w:tabs>
              <w:spacing w:line="230" w:lineRule="exact"/>
              <w:ind w:left="142" w:right="13" w:firstLine="602"/>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1.5.1.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7045, 8028, 820-5,7024, 8004, 3005, 9006, 8011, 3007, 7021.</w:t>
            </w:r>
          </w:p>
          <w:p w14:paraId="1DD197C8" w14:textId="037C8B27" w:rsidR="00EA2B87" w:rsidRPr="00A8010F" w:rsidRDefault="00EA2B87" w:rsidP="00C26FE2">
            <w:pPr>
              <w:pStyle w:val="2d"/>
              <w:shd w:val="clear" w:color="auto" w:fill="auto"/>
              <w:tabs>
                <w:tab w:val="left" w:pos="1070"/>
              </w:tabs>
              <w:spacing w:line="230" w:lineRule="exact"/>
              <w:ind w:left="142" w:right="13" w:firstLine="602"/>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15434A" w:rsidRPr="00A8010F" w14:paraId="18FA8E1A" w14:textId="77777777" w:rsidTr="00AA1E62">
        <w:tc>
          <w:tcPr>
            <w:tcW w:w="567" w:type="dxa"/>
            <w:vMerge/>
            <w:shd w:val="clear" w:color="auto" w:fill="auto"/>
          </w:tcPr>
          <w:p w14:paraId="22D95ED7"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081810C3"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1E47B43A"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1.6. Элементы входных групп</w:t>
            </w:r>
          </w:p>
        </w:tc>
        <w:tc>
          <w:tcPr>
            <w:tcW w:w="9357" w:type="dxa"/>
            <w:shd w:val="clear" w:color="auto" w:fill="auto"/>
          </w:tcPr>
          <w:p w14:paraId="21E98948" w14:textId="10404EC6" w:rsidR="00EA2B87" w:rsidRPr="00A8010F" w:rsidRDefault="00EA2B87" w:rsidP="00C26FE2">
            <w:pPr>
              <w:pStyle w:val="af"/>
              <w:ind w:left="142" w:right="155" w:firstLine="567"/>
              <w:jc w:val="both"/>
              <w:rPr>
                <w:rFonts w:ascii="Times New Roman" w:eastAsia="Microsoft Sans Serif" w:hAnsi="Times New Roman"/>
                <w:sz w:val="24"/>
                <w:szCs w:val="24"/>
                <w:shd w:val="clear" w:color="auto" w:fill="FFFFFF"/>
                <w:lang w:eastAsia="ru-RU" w:bidi="ru-RU"/>
              </w:rPr>
            </w:pPr>
            <w:r w:rsidRPr="00A8010F">
              <w:rPr>
                <w:rStyle w:val="290"/>
                <w:rFonts w:ascii="Times New Roman" w:eastAsia="Microsoft Sans Serif" w:hAnsi="Times New Roman"/>
                <w:color w:val="auto"/>
                <w:sz w:val="24"/>
                <w:szCs w:val="24"/>
              </w:rPr>
              <w:t xml:space="preserve">1.6.1 Цветовое решение должно осуществляться в соответствии с разрешенными к использованию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 xml:space="preserve">9010,150-5, 9001,160-3,160- 5,060 90 10, 070 90 10, 060 90 05, 1013,840-2,100 80 05,110 80 10, 7032, 120 70 05, 840-1, 120-5, 1015,310-1,9002,080 80 05,095 80 10, 7044, 7038, 9018, 830-1, 240 80 05, 160 80 05, 160 70 05, 060 80 20, 040 80 10, 080 80 10, 070 80 20, 780-4, 080 80 20, 1001, 080 70 30, 085 70 20, 060 </w:t>
            </w:r>
            <w:r w:rsidRPr="00A8010F">
              <w:rPr>
                <w:rStyle w:val="290"/>
                <w:rFonts w:ascii="Times New Roman" w:hAnsi="Times New Roman"/>
                <w:color w:val="auto"/>
                <w:sz w:val="24"/>
                <w:szCs w:val="24"/>
              </w:rPr>
              <w:t xml:space="preserve">70 10, 050 70 20, 070 70 10, 1019, 050 60 10, 070 90 20, 1014, 1000, 070 80 20, 020 80 05, 7035, 180 80 </w:t>
            </w:r>
            <w:r w:rsidRPr="00A8010F">
              <w:rPr>
                <w:rStyle w:val="290"/>
                <w:rFonts w:ascii="Times New Roman" w:hAnsi="Times New Roman"/>
                <w:color w:val="auto"/>
                <w:sz w:val="24"/>
                <w:szCs w:val="24"/>
              </w:rPr>
              <w:lastRenderedPageBreak/>
              <w:t>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17445B49" w14:textId="12C11AE1" w:rsidR="00EA2B87" w:rsidRPr="00A8010F" w:rsidRDefault="00EA2B87" w:rsidP="00C26FE2">
            <w:pPr>
              <w:pStyle w:val="2d"/>
              <w:shd w:val="clear" w:color="auto" w:fill="auto"/>
              <w:tabs>
                <w:tab w:val="left" w:pos="1051"/>
              </w:tabs>
              <w:spacing w:line="230" w:lineRule="exact"/>
              <w:ind w:left="142" w:right="155" w:firstLine="567"/>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1.6.2. Допускается использовать один из следующих акцентных оттенков RAL: 9010, 085 90 30, 080 80 40,210 70 10, 050 70 30, 060 70 40, 070 70 40, 075 70 50, 3012, 280 70 10, 6033, 5014, 5024, 230 50 10, 050 60 40, 2003, 240-2, 160 60 20, 040 50 40, 030 50 30, 8001, 6010, 6011, 8023, 5000, 180 40 15, 6028, 8015.</w:t>
            </w:r>
          </w:p>
          <w:p w14:paraId="346EC7FA" w14:textId="5CAD4817" w:rsidR="00EA2B87" w:rsidRPr="00A8010F" w:rsidRDefault="00EA2B87" w:rsidP="00C26FE2">
            <w:pPr>
              <w:pStyle w:val="2d"/>
              <w:shd w:val="clear" w:color="auto" w:fill="auto"/>
              <w:tabs>
                <w:tab w:val="left" w:pos="1037"/>
              </w:tabs>
              <w:spacing w:line="230" w:lineRule="exact"/>
              <w:ind w:left="142" w:right="155"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1.6.3. При подборе материалов неоднородной текстуры (натуральных - кирпич, гранит и т. д. и имитирующих натуральные - компо</w:t>
            </w:r>
            <w:r w:rsidRPr="00A8010F">
              <w:rPr>
                <w:rStyle w:val="290"/>
                <w:rFonts w:ascii="Times New Roman" w:hAnsi="Times New Roman" w:cs="Times New Roman"/>
                <w:color w:val="auto"/>
                <w:sz w:val="24"/>
                <w:szCs w:val="24"/>
              </w:rPr>
              <w:softHyphen/>
              <w:t>зитные плиты и т.д.) допускается отклонение от перечня разрешенных RAL. В составе натуральных материалов должны отсутствовать до</w:t>
            </w:r>
            <w:r w:rsidRPr="00A8010F">
              <w:rPr>
                <w:rStyle w:val="290"/>
                <w:rFonts w:ascii="Times New Roman" w:hAnsi="Times New Roman" w:cs="Times New Roman"/>
                <w:color w:val="auto"/>
                <w:sz w:val="24"/>
                <w:szCs w:val="24"/>
              </w:rPr>
              <w:softHyphen/>
              <w:t>полнительные цветные пигменты. Колер материалов, имитирующих натуральные, должен совпадать с натуральным цветом этих материалов.</w:t>
            </w:r>
          </w:p>
        </w:tc>
      </w:tr>
      <w:tr w:rsidR="0015434A" w:rsidRPr="00A8010F" w14:paraId="29932572" w14:textId="77777777" w:rsidTr="00AA1E62">
        <w:tc>
          <w:tcPr>
            <w:tcW w:w="567" w:type="dxa"/>
            <w:vMerge/>
            <w:shd w:val="clear" w:color="auto" w:fill="auto"/>
          </w:tcPr>
          <w:p w14:paraId="5F2A2B79"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6FD2AB5A"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00049934"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1.7. Ограждения</w:t>
            </w:r>
          </w:p>
        </w:tc>
        <w:tc>
          <w:tcPr>
            <w:tcW w:w="9357" w:type="dxa"/>
            <w:shd w:val="clear" w:color="auto" w:fill="auto"/>
          </w:tcPr>
          <w:p w14:paraId="4B761CF5" w14:textId="7CF5D0CA" w:rsidR="00EA2B87" w:rsidRPr="00A8010F" w:rsidRDefault="00EA2B87" w:rsidP="00C26FE2">
            <w:pPr>
              <w:pStyle w:val="2d"/>
              <w:shd w:val="clear" w:color="auto" w:fill="auto"/>
              <w:tabs>
                <w:tab w:val="left" w:pos="1066"/>
              </w:tabs>
              <w:spacing w:line="230" w:lineRule="exact"/>
              <w:ind w:left="142" w:right="155"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0D41BE45" w14:textId="7201B6C0" w:rsidR="00EA2B87" w:rsidRPr="00A8010F" w:rsidRDefault="00EA2B87" w:rsidP="00C26FE2">
            <w:pPr>
              <w:pStyle w:val="2d"/>
              <w:shd w:val="clear" w:color="auto" w:fill="auto"/>
              <w:tabs>
                <w:tab w:val="left" w:pos="1051"/>
              </w:tabs>
              <w:spacing w:line="230" w:lineRule="exact"/>
              <w:ind w:left="142" w:right="155"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1.7.2. В ограждении земельного участка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9010, 9001, 7032, 9006, 1019, 7004, 7005, 7024, 8028, 6003, 6020, 7016, 8017, 9005.</w:t>
            </w:r>
          </w:p>
          <w:p w14:paraId="2E2D278C" w14:textId="2CB4B8C8" w:rsidR="00EA2B87" w:rsidRPr="00A8010F" w:rsidRDefault="00EA2B87" w:rsidP="00C26FE2">
            <w:pPr>
              <w:pStyle w:val="2d"/>
              <w:shd w:val="clear" w:color="auto" w:fill="auto"/>
              <w:tabs>
                <w:tab w:val="left" w:pos="1056"/>
              </w:tabs>
              <w:spacing w:line="230" w:lineRule="exact"/>
              <w:ind w:left="142" w:right="155" w:firstLine="567"/>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1.7.3. Для ограждений, выполненных из латуни или покрытых имитацией латуни, а также для ограждений, выполненных из </w:t>
            </w:r>
            <w:proofErr w:type="spellStart"/>
            <w:r w:rsidRPr="00A8010F">
              <w:rPr>
                <w:rStyle w:val="290"/>
                <w:rFonts w:ascii="Times New Roman" w:hAnsi="Times New Roman" w:cs="Times New Roman"/>
                <w:color w:val="auto"/>
                <w:sz w:val="24"/>
                <w:szCs w:val="24"/>
              </w:rPr>
              <w:t>кортена</w:t>
            </w:r>
            <w:proofErr w:type="spellEnd"/>
            <w:r w:rsidRPr="00A8010F">
              <w:rPr>
                <w:rStyle w:val="290"/>
                <w:rFonts w:ascii="Times New Roman" w:hAnsi="Times New Roman" w:cs="Times New Roman"/>
                <w:color w:val="auto"/>
                <w:sz w:val="24"/>
                <w:szCs w:val="24"/>
              </w:rPr>
              <w:t xml:space="preserve">,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пользу натурального цвета материала.</w:t>
            </w:r>
          </w:p>
          <w:p w14:paraId="1552EE78" w14:textId="63E4BC66" w:rsidR="00EA2B87" w:rsidRPr="00A8010F" w:rsidRDefault="00EA2B87" w:rsidP="00C26FE2">
            <w:pPr>
              <w:pStyle w:val="af"/>
              <w:ind w:left="142" w:right="155" w:firstLine="567"/>
              <w:jc w:val="both"/>
              <w:rPr>
                <w:rFonts w:ascii="Times New Roman" w:hAnsi="Times New Roman"/>
                <w:sz w:val="24"/>
                <w:szCs w:val="24"/>
              </w:rPr>
            </w:pPr>
            <w:r w:rsidRPr="00A8010F">
              <w:rPr>
                <w:rStyle w:val="290"/>
                <w:rFonts w:ascii="Times New Roman" w:eastAsia="Microsoft Sans Serif" w:hAnsi="Times New Roman"/>
                <w:color w:val="auto"/>
                <w:sz w:val="24"/>
                <w:szCs w:val="24"/>
              </w:rPr>
              <w:t>1.7.4. Цветовое решение должно осуществляться в нейтральных (с максимальной прозрачностью, без искажения цвета) и серых от</w:t>
            </w:r>
            <w:r w:rsidRPr="00A8010F">
              <w:rPr>
                <w:rStyle w:val="290"/>
                <w:rFonts w:ascii="Times New Roman" w:eastAsia="Microsoft Sans Serif" w:hAnsi="Times New Roman"/>
                <w:color w:val="auto"/>
                <w:sz w:val="24"/>
                <w:szCs w:val="24"/>
              </w:rPr>
              <w:softHyphen/>
              <w:t>тенках.</w:t>
            </w:r>
          </w:p>
        </w:tc>
      </w:tr>
      <w:tr w:rsidR="0015434A" w:rsidRPr="00A8010F" w14:paraId="3ADE5240" w14:textId="77777777" w:rsidTr="00AA1E62">
        <w:tc>
          <w:tcPr>
            <w:tcW w:w="567" w:type="dxa"/>
            <w:vMerge w:val="restart"/>
            <w:shd w:val="clear" w:color="auto" w:fill="auto"/>
          </w:tcPr>
          <w:p w14:paraId="0D105491"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3473" w:type="dxa"/>
            <w:vMerge w:val="restart"/>
            <w:shd w:val="clear" w:color="auto" w:fill="auto"/>
          </w:tcPr>
          <w:p w14:paraId="46890376"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отделочным материалам фасадов зданий, строений и сооружений</w:t>
            </w:r>
          </w:p>
        </w:tc>
        <w:tc>
          <w:tcPr>
            <w:tcW w:w="2055" w:type="dxa"/>
            <w:shd w:val="clear" w:color="auto" w:fill="auto"/>
          </w:tcPr>
          <w:p w14:paraId="115695F8" w14:textId="77777777" w:rsidR="00EA2B87" w:rsidRPr="00A8010F" w:rsidRDefault="00EA2B87" w:rsidP="00C26FE2">
            <w:pPr>
              <w:pStyle w:val="af"/>
              <w:numPr>
                <w:ilvl w:val="1"/>
                <w:numId w:val="61"/>
              </w:numPr>
              <w:suppressAutoHyphens/>
              <w:spacing w:line="240" w:lineRule="atLeast"/>
              <w:ind w:left="142" w:right="282" w:firstLine="0"/>
              <w:jc w:val="both"/>
              <w:rPr>
                <w:rFonts w:ascii="Times New Roman" w:hAnsi="Times New Roman"/>
                <w:sz w:val="24"/>
                <w:szCs w:val="24"/>
              </w:rPr>
            </w:pPr>
            <w:r w:rsidRPr="00A8010F">
              <w:rPr>
                <w:rFonts w:ascii="Times New Roman" w:hAnsi="Times New Roman"/>
                <w:sz w:val="24"/>
                <w:szCs w:val="24"/>
              </w:rPr>
              <w:t>Стены</w:t>
            </w:r>
          </w:p>
        </w:tc>
        <w:tc>
          <w:tcPr>
            <w:tcW w:w="9357" w:type="dxa"/>
            <w:shd w:val="clear" w:color="auto" w:fill="auto"/>
          </w:tcPr>
          <w:p w14:paraId="41C4053D"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 xml:space="preserve">          2.1.1. При использовании двух и более типов материалов необходимо обеспечивать их стыковку в разных (смещенных друг относи</w:t>
            </w:r>
            <w:r w:rsidRPr="00A8010F">
              <w:rPr>
                <w:rFonts w:ascii="Times New Roman" w:hAnsi="Times New Roman"/>
                <w:sz w:val="24"/>
                <w:szCs w:val="24"/>
              </w:rPr>
              <w:softHyphen/>
              <w:t>тельно друга не менее, чем на 3 см) плоскостях. Один из материалов должен быть основным и использоваться на большей части площади фасада.</w:t>
            </w:r>
          </w:p>
          <w:p w14:paraId="1809CD34"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 xml:space="preserve">          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A8010F">
              <w:rPr>
                <w:rFonts w:ascii="Times New Roman" w:hAnsi="Times New Roman"/>
                <w:sz w:val="24"/>
                <w:szCs w:val="24"/>
              </w:rPr>
              <w:t>кляммерах</w:t>
            </w:r>
            <w:proofErr w:type="spellEnd"/>
            <w:r w:rsidRPr="00A8010F">
              <w:rPr>
                <w:rFonts w:ascii="Times New Roman" w:hAnsi="Times New Roman"/>
                <w:sz w:val="24"/>
                <w:szCs w:val="24"/>
              </w:rPr>
              <w:t xml:space="preserve"> (открытые системы крепления).</w:t>
            </w:r>
          </w:p>
          <w:p w14:paraId="4B1207C6"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 xml:space="preserve">          2.1.3. Материалы с глянцевой поверхностью (за исключением стекла) должны применяться на меньшей части площади фасада.</w:t>
            </w:r>
          </w:p>
          <w:p w14:paraId="0DC12680"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 xml:space="preserve">          2.1.4. Материалы, имитирующие натуральные, должны соответствовать им по фактуре.</w:t>
            </w:r>
          </w:p>
          <w:p w14:paraId="45EEC1BC"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lastRenderedPageBreak/>
              <w:t xml:space="preserve">          2.1.5. Не допускается окраска поверхностей, облицованных натуральным камнем.</w:t>
            </w:r>
          </w:p>
          <w:p w14:paraId="738B1CD7"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 xml:space="preserve">          2.1.6. Не допускается использовать: пленку (в том числе самоклеящуюся), профилированный лист, асбестоцементный лист, металли</w:t>
            </w:r>
            <w:r w:rsidRPr="00A8010F">
              <w:rPr>
                <w:rFonts w:ascii="Times New Roman" w:hAnsi="Times New Roman"/>
                <w:sz w:val="24"/>
                <w:szCs w:val="24"/>
              </w:rPr>
              <w:softHyphen/>
              <w:t>ческий и пластиковый (виниловый) сайдинг, поликарбонат, ПВХ-панели (за исключением HPL-панелей с имитацией дерева, металла и бе</w:t>
            </w:r>
            <w:r w:rsidRPr="00A8010F">
              <w:rPr>
                <w:rFonts w:ascii="Times New Roman" w:hAnsi="Times New Roman"/>
                <w:sz w:val="24"/>
                <w:szCs w:val="24"/>
              </w:rPr>
              <w:softHyphen/>
              <w:t xml:space="preserve">тона), крупные фракции штукатурки “фактурная шуба” и “короед”, </w:t>
            </w:r>
            <w:proofErr w:type="spellStart"/>
            <w:r w:rsidRPr="00A8010F">
              <w:rPr>
                <w:rFonts w:ascii="Times New Roman" w:hAnsi="Times New Roman"/>
                <w:sz w:val="24"/>
                <w:szCs w:val="24"/>
              </w:rPr>
              <w:t>стекломагнезитовые</w:t>
            </w:r>
            <w:proofErr w:type="spellEnd"/>
            <w:r w:rsidRPr="00A8010F">
              <w:rPr>
                <w:rFonts w:ascii="Times New Roman" w:hAnsi="Times New Roman"/>
                <w:sz w:val="24"/>
                <w:szCs w:val="24"/>
              </w:rPr>
              <w:t xml:space="preserve"> листы.</w:t>
            </w:r>
          </w:p>
        </w:tc>
      </w:tr>
      <w:tr w:rsidR="0015434A" w:rsidRPr="00A8010F" w14:paraId="66F244F4" w14:textId="77777777" w:rsidTr="00AA1E62">
        <w:tc>
          <w:tcPr>
            <w:tcW w:w="567" w:type="dxa"/>
            <w:vMerge/>
            <w:shd w:val="clear" w:color="auto" w:fill="auto"/>
          </w:tcPr>
          <w:p w14:paraId="7E063BAF"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502CB1FE"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5DB53C35" w14:textId="77777777" w:rsidR="00EA2B87" w:rsidRPr="00A8010F" w:rsidRDefault="00EA2B87" w:rsidP="00C26FE2">
            <w:pPr>
              <w:pStyle w:val="af"/>
              <w:numPr>
                <w:ilvl w:val="1"/>
                <w:numId w:val="61"/>
              </w:numPr>
              <w:suppressAutoHyphens/>
              <w:spacing w:line="240" w:lineRule="atLeast"/>
              <w:ind w:left="142" w:right="282" w:firstLine="0"/>
              <w:jc w:val="both"/>
              <w:rPr>
                <w:rFonts w:ascii="Times New Roman" w:hAnsi="Times New Roman"/>
                <w:sz w:val="24"/>
                <w:szCs w:val="24"/>
              </w:rPr>
            </w:pPr>
            <w:r w:rsidRPr="00A8010F">
              <w:rPr>
                <w:rFonts w:ascii="Times New Roman" w:hAnsi="Times New Roman"/>
                <w:sz w:val="24"/>
                <w:szCs w:val="24"/>
              </w:rPr>
              <w:t xml:space="preserve"> Окна</w:t>
            </w:r>
          </w:p>
        </w:tc>
        <w:tc>
          <w:tcPr>
            <w:tcW w:w="9357" w:type="dxa"/>
            <w:shd w:val="clear" w:color="auto" w:fill="auto"/>
          </w:tcPr>
          <w:p w14:paraId="0CD39C6B" w14:textId="77777777" w:rsidR="00EA2B87" w:rsidRPr="00A8010F" w:rsidRDefault="00EA2B87" w:rsidP="00C26FE2">
            <w:pPr>
              <w:pStyle w:val="af"/>
              <w:ind w:left="142" w:right="13"/>
              <w:jc w:val="both"/>
              <w:rPr>
                <w:rFonts w:ascii="Times New Roman" w:hAnsi="Times New Roman"/>
                <w:sz w:val="24"/>
                <w:szCs w:val="24"/>
              </w:rPr>
            </w:pPr>
            <w:r w:rsidRPr="00A8010F">
              <w:rPr>
                <w:rFonts w:ascii="Times New Roman" w:hAnsi="Times New Roman"/>
                <w:sz w:val="24"/>
                <w:szCs w:val="24"/>
              </w:rPr>
              <w:t xml:space="preserve">          2.2.1. Не допускается облицовка откосов керамической плиткой, а также применение на откосах системы навесного фасада (за исклю</w:t>
            </w:r>
            <w:r w:rsidRPr="00A8010F">
              <w:rPr>
                <w:rFonts w:ascii="Times New Roman" w:hAnsi="Times New Roman"/>
                <w:sz w:val="24"/>
                <w:szCs w:val="24"/>
              </w:rPr>
              <w:softHyphen/>
              <w:t>чением системы с использованием панелей, имитирующих натуральные материалы).</w:t>
            </w:r>
          </w:p>
          <w:p w14:paraId="2D245C36" w14:textId="77777777" w:rsidR="00EA2B87" w:rsidRPr="00A8010F" w:rsidRDefault="00EA2B87" w:rsidP="00C26FE2">
            <w:pPr>
              <w:pStyle w:val="af"/>
              <w:ind w:left="142" w:right="13"/>
              <w:jc w:val="both"/>
              <w:rPr>
                <w:rFonts w:ascii="Times New Roman" w:hAnsi="Times New Roman"/>
                <w:sz w:val="24"/>
                <w:szCs w:val="24"/>
              </w:rPr>
            </w:pPr>
            <w:r w:rsidRPr="00A8010F">
              <w:rPr>
                <w:rFonts w:ascii="Times New Roman" w:hAnsi="Times New Roman"/>
                <w:sz w:val="24"/>
                <w:szCs w:val="24"/>
              </w:rPr>
              <w:t xml:space="preserve">          2.2.2. Все элементы окон (за исключением стекла) должны выполняться в едином материале. Допускается применение разных мате</w:t>
            </w:r>
            <w:r w:rsidRPr="00A8010F">
              <w:rPr>
                <w:rFonts w:ascii="Times New Roman" w:hAnsi="Times New Roman"/>
                <w:sz w:val="24"/>
                <w:szCs w:val="24"/>
              </w:rPr>
              <w:softHyphen/>
              <w:t>риалов для разных по назначению групп проемов (окна жилых помещений, витрины коммерческих предприятий).</w:t>
            </w:r>
          </w:p>
        </w:tc>
      </w:tr>
      <w:tr w:rsidR="0015434A" w:rsidRPr="00A8010F" w14:paraId="16F193AC" w14:textId="77777777" w:rsidTr="00AA1E62">
        <w:tc>
          <w:tcPr>
            <w:tcW w:w="567" w:type="dxa"/>
            <w:vMerge/>
            <w:shd w:val="clear" w:color="auto" w:fill="auto"/>
          </w:tcPr>
          <w:p w14:paraId="774C2D76"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40790C7E"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7EE104BA" w14:textId="77777777" w:rsidR="00EA2B87" w:rsidRPr="00A8010F" w:rsidRDefault="00EA2B87" w:rsidP="00C26FE2">
            <w:pPr>
              <w:pStyle w:val="af"/>
              <w:numPr>
                <w:ilvl w:val="1"/>
                <w:numId w:val="61"/>
              </w:numPr>
              <w:suppressAutoHyphens/>
              <w:spacing w:line="240" w:lineRule="atLeast"/>
              <w:ind w:left="142" w:right="282" w:firstLine="0"/>
              <w:jc w:val="both"/>
              <w:rPr>
                <w:rFonts w:ascii="Times New Roman" w:hAnsi="Times New Roman"/>
                <w:sz w:val="24"/>
                <w:szCs w:val="24"/>
              </w:rPr>
            </w:pPr>
            <w:r w:rsidRPr="00A8010F">
              <w:rPr>
                <w:rFonts w:ascii="Times New Roman" w:hAnsi="Times New Roman"/>
                <w:sz w:val="24"/>
                <w:szCs w:val="24"/>
              </w:rPr>
              <w:t xml:space="preserve"> Остекление</w:t>
            </w:r>
          </w:p>
        </w:tc>
        <w:tc>
          <w:tcPr>
            <w:tcW w:w="9357" w:type="dxa"/>
            <w:shd w:val="clear" w:color="auto" w:fill="auto"/>
          </w:tcPr>
          <w:p w14:paraId="197F544D" w14:textId="77777777" w:rsidR="00EA2B87" w:rsidRPr="00A8010F" w:rsidRDefault="00EA2B87" w:rsidP="00C26FE2">
            <w:pPr>
              <w:pStyle w:val="af"/>
              <w:ind w:left="142" w:right="13"/>
              <w:jc w:val="both"/>
              <w:rPr>
                <w:rFonts w:ascii="Times New Roman" w:hAnsi="Times New Roman"/>
                <w:sz w:val="24"/>
                <w:szCs w:val="24"/>
              </w:rPr>
            </w:pPr>
            <w:r w:rsidRPr="00A8010F">
              <w:rPr>
                <w:rFonts w:ascii="Times New Roman" w:hAnsi="Times New Roman"/>
                <w:sz w:val="24"/>
                <w:szCs w:val="24"/>
              </w:rPr>
              <w:t xml:space="preserve">          2.3.1. Не допускается установка дверных заполнений с остеклением менее 70% полотна (за исключением технических и аварийных выходов).</w:t>
            </w:r>
          </w:p>
          <w:p w14:paraId="44D1C3D9" w14:textId="77777777" w:rsidR="00EA2B87" w:rsidRPr="00A8010F" w:rsidRDefault="00EA2B87" w:rsidP="00C26FE2">
            <w:pPr>
              <w:pStyle w:val="af"/>
              <w:ind w:left="142" w:right="13"/>
              <w:jc w:val="both"/>
              <w:rPr>
                <w:rFonts w:ascii="Times New Roman" w:hAnsi="Times New Roman"/>
                <w:sz w:val="24"/>
                <w:szCs w:val="24"/>
              </w:rPr>
            </w:pPr>
            <w:r w:rsidRPr="00A8010F">
              <w:rPr>
                <w:rFonts w:ascii="Times New Roman" w:hAnsi="Times New Roman"/>
                <w:sz w:val="24"/>
                <w:szCs w:val="24"/>
              </w:rPr>
              <w:t xml:space="preserve">          2.3.2. При остеклении балконов и лоджий не допускается устройство глухих пластиковых полотен.</w:t>
            </w:r>
          </w:p>
          <w:p w14:paraId="3E532650" w14:textId="7C4E4073" w:rsidR="00EA2B87" w:rsidRPr="00A8010F" w:rsidRDefault="00EA2B87" w:rsidP="00C26FE2">
            <w:pPr>
              <w:pStyle w:val="af"/>
              <w:ind w:left="142" w:right="13"/>
              <w:jc w:val="both"/>
              <w:rPr>
                <w:rFonts w:ascii="Times New Roman" w:hAnsi="Times New Roman"/>
                <w:sz w:val="24"/>
                <w:szCs w:val="24"/>
              </w:rPr>
            </w:pPr>
            <w:r w:rsidRPr="00A8010F">
              <w:rPr>
                <w:rFonts w:ascii="Times New Roman" w:hAnsi="Times New Roman"/>
                <w:sz w:val="24"/>
                <w:szCs w:val="24"/>
              </w:rPr>
              <w:t xml:space="preserve">          2.3.3.</w:t>
            </w:r>
            <w:r w:rsidR="001B01ED" w:rsidRPr="00A8010F">
              <w:rPr>
                <w:rFonts w:ascii="Times New Roman" w:hAnsi="Times New Roman"/>
                <w:sz w:val="24"/>
                <w:szCs w:val="24"/>
              </w:rPr>
              <w:t xml:space="preserve"> </w:t>
            </w:r>
            <w:r w:rsidRPr="00A8010F">
              <w:rPr>
                <w:rFonts w:ascii="Times New Roman" w:hAnsi="Times New Roman"/>
                <w:sz w:val="24"/>
                <w:szCs w:val="24"/>
              </w:rPr>
              <w:t xml:space="preserve">Не допускается использование тонированного в массе, а также </w:t>
            </w:r>
            <w:proofErr w:type="spellStart"/>
            <w:r w:rsidRPr="00A8010F">
              <w:rPr>
                <w:rFonts w:ascii="Times New Roman" w:hAnsi="Times New Roman"/>
                <w:sz w:val="24"/>
                <w:szCs w:val="24"/>
              </w:rPr>
              <w:t>непросматриваемого</w:t>
            </w:r>
            <w:proofErr w:type="spellEnd"/>
            <w:r w:rsidRPr="00A8010F">
              <w:rPr>
                <w:rFonts w:ascii="Times New Roman" w:hAnsi="Times New Roman"/>
                <w:sz w:val="24"/>
                <w:szCs w:val="24"/>
              </w:rPr>
              <w:t xml:space="preserve"> зеркального остекления.</w:t>
            </w:r>
          </w:p>
        </w:tc>
      </w:tr>
      <w:tr w:rsidR="0015434A" w:rsidRPr="00A8010F" w14:paraId="13C1BE3C" w14:textId="77777777" w:rsidTr="00AA1E62">
        <w:tc>
          <w:tcPr>
            <w:tcW w:w="567" w:type="dxa"/>
            <w:vMerge/>
            <w:shd w:val="clear" w:color="auto" w:fill="auto"/>
          </w:tcPr>
          <w:p w14:paraId="4CBAE156"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38636E65"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598EDD79" w14:textId="77777777" w:rsidR="00EA2B87" w:rsidRPr="00A8010F" w:rsidRDefault="00EA2B87" w:rsidP="00C26FE2">
            <w:pPr>
              <w:pStyle w:val="af"/>
              <w:numPr>
                <w:ilvl w:val="1"/>
                <w:numId w:val="61"/>
              </w:numPr>
              <w:suppressAutoHyphens/>
              <w:spacing w:line="240" w:lineRule="atLeast"/>
              <w:ind w:left="142" w:right="282" w:firstLine="0"/>
              <w:jc w:val="both"/>
              <w:rPr>
                <w:rFonts w:ascii="Times New Roman" w:hAnsi="Times New Roman"/>
                <w:sz w:val="24"/>
                <w:szCs w:val="24"/>
              </w:rPr>
            </w:pPr>
            <w:r w:rsidRPr="00A8010F">
              <w:rPr>
                <w:rFonts w:ascii="Times New Roman" w:hAnsi="Times New Roman"/>
                <w:sz w:val="24"/>
                <w:szCs w:val="24"/>
              </w:rPr>
              <w:t xml:space="preserve"> Цоколь</w:t>
            </w:r>
          </w:p>
        </w:tc>
        <w:tc>
          <w:tcPr>
            <w:tcW w:w="9357" w:type="dxa"/>
            <w:shd w:val="clear" w:color="auto" w:fill="auto"/>
          </w:tcPr>
          <w:p w14:paraId="58D3616B"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2.4.1 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цоколя.</w:t>
            </w:r>
          </w:p>
          <w:p w14:paraId="404D2661"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A8010F">
              <w:rPr>
                <w:rFonts w:ascii="Times New Roman" w:hAnsi="Times New Roman"/>
                <w:sz w:val="24"/>
                <w:szCs w:val="24"/>
              </w:rPr>
              <w:t>кляммерах</w:t>
            </w:r>
            <w:proofErr w:type="spellEnd"/>
            <w:r w:rsidRPr="00A8010F">
              <w:rPr>
                <w:rFonts w:ascii="Times New Roman" w:hAnsi="Times New Roman"/>
                <w:sz w:val="24"/>
                <w:szCs w:val="24"/>
              </w:rPr>
              <w:t xml:space="preserve"> (открытые системы крепления).</w:t>
            </w:r>
          </w:p>
          <w:p w14:paraId="6AC62F47"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2.4.3. Материалы с глянцевой поверхностью (за исключением стекла) должны применяться на меньшей части площади цоколя.</w:t>
            </w:r>
          </w:p>
          <w:p w14:paraId="5010A10A"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2.4.4. Материалы, имитирующие натуральные, должны соответствовать им по фактуре.</w:t>
            </w:r>
          </w:p>
          <w:p w14:paraId="28FEEC5A"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2.4.5. Не допускается окраска поверхностей, облицованных натуральным камнем.</w:t>
            </w:r>
          </w:p>
          <w:p w14:paraId="56BE0BDD"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2.4.6. Для навесов и козырьков к приямкам не допускается использовать: профилированный лист, металлический и пластиковый (ви</w:t>
            </w:r>
            <w:r w:rsidRPr="00A8010F">
              <w:rPr>
                <w:rFonts w:ascii="Times New Roman" w:hAnsi="Times New Roman"/>
                <w:sz w:val="24"/>
                <w:szCs w:val="24"/>
              </w:rPr>
              <w:softHyphen/>
              <w:t>ниловый) сайдинг, поликарбонат (за исключением монолитного).</w:t>
            </w:r>
          </w:p>
          <w:p w14:paraId="53DA0EF3"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lastRenderedPageBreak/>
              <w:t xml:space="preserve">          2.4.7. Не допускается устройство радиальных козырьков и навесов к приямкам.</w:t>
            </w:r>
          </w:p>
          <w:p w14:paraId="6F7C6F2B"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2.4.8. Не допускается использовать: пленку (в том числе самоклеящуюся), профилированный лист, асбестоцементный лист, металли</w:t>
            </w:r>
            <w:r w:rsidRPr="00A8010F">
              <w:rPr>
                <w:rFonts w:ascii="Times New Roman" w:hAnsi="Times New Roman"/>
                <w:sz w:val="24"/>
                <w:szCs w:val="24"/>
              </w:rPr>
              <w:softHyphen/>
              <w:t>ческий и пластиковый (виниловый) сайдинг, поликарбонат, ПВХ-панели (за исключением HPL-панелей с имитацией дерева, металла и бе</w:t>
            </w:r>
            <w:r w:rsidRPr="00A8010F">
              <w:rPr>
                <w:rFonts w:ascii="Times New Roman" w:hAnsi="Times New Roman"/>
                <w:sz w:val="24"/>
                <w:szCs w:val="24"/>
              </w:rPr>
              <w:softHyphen/>
              <w:t xml:space="preserve">тона), крупные фракции штукатурки “фактурная шуба” и “короед”, </w:t>
            </w:r>
            <w:proofErr w:type="spellStart"/>
            <w:r w:rsidRPr="00A8010F">
              <w:rPr>
                <w:rFonts w:ascii="Times New Roman" w:hAnsi="Times New Roman"/>
                <w:sz w:val="24"/>
                <w:szCs w:val="24"/>
              </w:rPr>
              <w:t>стекломагнезитовые</w:t>
            </w:r>
            <w:proofErr w:type="spellEnd"/>
            <w:r w:rsidRPr="00A8010F">
              <w:rPr>
                <w:rFonts w:ascii="Times New Roman" w:hAnsi="Times New Roman"/>
                <w:sz w:val="24"/>
                <w:szCs w:val="24"/>
              </w:rPr>
              <w:t xml:space="preserve"> листы.</w:t>
            </w:r>
          </w:p>
        </w:tc>
      </w:tr>
      <w:tr w:rsidR="0015434A" w:rsidRPr="00A8010F" w14:paraId="7230D7D1" w14:textId="77777777" w:rsidTr="00AA1E62">
        <w:tc>
          <w:tcPr>
            <w:tcW w:w="567" w:type="dxa"/>
            <w:vMerge/>
            <w:shd w:val="clear" w:color="auto" w:fill="auto"/>
          </w:tcPr>
          <w:p w14:paraId="0AABAFC9"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77835708"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04AEC3C6"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2.5. Кровля</w:t>
            </w:r>
          </w:p>
        </w:tc>
        <w:tc>
          <w:tcPr>
            <w:tcW w:w="9357" w:type="dxa"/>
            <w:shd w:val="clear" w:color="auto" w:fill="auto"/>
          </w:tcPr>
          <w:p w14:paraId="3F992BC4"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2.5.1 Не допускается использовать: асбестоцементный лист, пластиковый (виниловый) сайдинг, поликарбонат, ПВХ-панели, </w:t>
            </w:r>
            <w:proofErr w:type="spellStart"/>
            <w:r w:rsidRPr="00A8010F">
              <w:rPr>
                <w:rFonts w:ascii="Times New Roman" w:hAnsi="Times New Roman"/>
                <w:sz w:val="24"/>
                <w:szCs w:val="24"/>
              </w:rPr>
              <w:t>онду</w:t>
            </w:r>
            <w:proofErr w:type="spellEnd"/>
            <w:r w:rsidRPr="00A8010F">
              <w:rPr>
                <w:rFonts w:ascii="Times New Roman" w:hAnsi="Times New Roman"/>
                <w:sz w:val="24"/>
                <w:szCs w:val="24"/>
              </w:rPr>
              <w:t xml:space="preserve">- </w:t>
            </w:r>
            <w:proofErr w:type="spellStart"/>
            <w:r w:rsidRPr="00A8010F">
              <w:rPr>
                <w:rFonts w:ascii="Times New Roman" w:hAnsi="Times New Roman"/>
                <w:sz w:val="24"/>
                <w:szCs w:val="24"/>
              </w:rPr>
              <w:t>лин</w:t>
            </w:r>
            <w:proofErr w:type="spellEnd"/>
            <w:r w:rsidRPr="00A8010F">
              <w:rPr>
                <w:rFonts w:ascii="Times New Roman" w:hAnsi="Times New Roman"/>
                <w:sz w:val="24"/>
                <w:szCs w:val="24"/>
              </w:rPr>
              <w:t>, шифер, сланцевую кровлю, фанеру, вагонку.</w:t>
            </w:r>
          </w:p>
        </w:tc>
      </w:tr>
      <w:tr w:rsidR="0015434A" w:rsidRPr="00A8010F" w14:paraId="560C12FF" w14:textId="77777777" w:rsidTr="00AA1E62">
        <w:tc>
          <w:tcPr>
            <w:tcW w:w="567" w:type="dxa"/>
            <w:vMerge/>
            <w:shd w:val="clear" w:color="auto" w:fill="auto"/>
          </w:tcPr>
          <w:p w14:paraId="56D4500E"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2A100EEA"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4518FB14"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2.6. Элементы входных групп</w:t>
            </w:r>
          </w:p>
        </w:tc>
        <w:tc>
          <w:tcPr>
            <w:tcW w:w="9357" w:type="dxa"/>
            <w:shd w:val="clear" w:color="auto" w:fill="auto"/>
          </w:tcPr>
          <w:p w14:paraId="6A650076"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2.6.1. Для навесов и козырьков не допускается использовать: асбестоцементный лист, пластиковый (виниловый) сайдинг, поликарбо</w:t>
            </w:r>
            <w:r w:rsidRPr="00A8010F">
              <w:rPr>
                <w:rFonts w:ascii="Times New Roman" w:hAnsi="Times New Roman"/>
                <w:sz w:val="24"/>
                <w:szCs w:val="24"/>
              </w:rPr>
              <w:softHyphen/>
              <w:t xml:space="preserve">нат, ондулин, шифер, фанеру, вагонку, ПВХ-панели (за исключением HPL-панелей с имитацией дерева, металла и бетона), </w:t>
            </w:r>
            <w:proofErr w:type="spellStart"/>
            <w:r w:rsidRPr="00A8010F">
              <w:rPr>
                <w:rFonts w:ascii="Times New Roman" w:hAnsi="Times New Roman"/>
                <w:sz w:val="24"/>
                <w:szCs w:val="24"/>
              </w:rPr>
              <w:t>стекломагнези</w:t>
            </w:r>
            <w:r w:rsidRPr="00A8010F">
              <w:rPr>
                <w:rFonts w:ascii="Times New Roman" w:hAnsi="Times New Roman"/>
                <w:sz w:val="24"/>
                <w:szCs w:val="24"/>
              </w:rPr>
              <w:softHyphen/>
              <w:t>товые</w:t>
            </w:r>
            <w:proofErr w:type="spellEnd"/>
            <w:r w:rsidRPr="00A8010F">
              <w:rPr>
                <w:rFonts w:ascii="Times New Roman" w:hAnsi="Times New Roman"/>
                <w:sz w:val="24"/>
                <w:szCs w:val="24"/>
              </w:rPr>
              <w:t xml:space="preserve"> листы.</w:t>
            </w:r>
          </w:p>
          <w:p w14:paraId="3FCF92AC"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2.6.2. Не допускается устройство радиальных козырьков и навесов.</w:t>
            </w:r>
          </w:p>
          <w:p w14:paraId="193AA83A"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2.6.3. Для лестниц, площадок, ступеней не допускается использовать: материалы с классом противоскольжения менее R12, резиновую плитку.</w:t>
            </w:r>
          </w:p>
          <w:p w14:paraId="7A548771"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2.6.4. Материалы, имитирующие натуральные, должны соответствовать им по фактуре</w:t>
            </w:r>
          </w:p>
          <w:p w14:paraId="17DCFA1B"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2.6.5. Не допускается окраска поверхностей, облицованных натуральным камнем.</w:t>
            </w:r>
          </w:p>
          <w:p w14:paraId="1373A19F"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2.6.6. Необходимо предусматривать </w:t>
            </w:r>
            <w:proofErr w:type="spellStart"/>
            <w:r w:rsidRPr="00A8010F">
              <w:rPr>
                <w:rFonts w:ascii="Times New Roman" w:hAnsi="Times New Roman"/>
                <w:sz w:val="24"/>
                <w:szCs w:val="24"/>
              </w:rPr>
              <w:t>придверные</w:t>
            </w:r>
            <w:proofErr w:type="spellEnd"/>
            <w:r w:rsidRPr="00A8010F">
              <w:rPr>
                <w:rFonts w:ascii="Times New Roman" w:hAnsi="Times New Roman"/>
                <w:sz w:val="24"/>
                <w:szCs w:val="24"/>
              </w:rPr>
              <w:t xml:space="preserve"> грязезащитные системы.</w:t>
            </w:r>
          </w:p>
        </w:tc>
      </w:tr>
      <w:tr w:rsidR="0015434A" w:rsidRPr="00A8010F" w14:paraId="4B604A85" w14:textId="77777777" w:rsidTr="00AA1E62">
        <w:tc>
          <w:tcPr>
            <w:tcW w:w="567" w:type="dxa"/>
            <w:vMerge/>
            <w:shd w:val="clear" w:color="auto" w:fill="auto"/>
          </w:tcPr>
          <w:p w14:paraId="2841B05B" w14:textId="77777777" w:rsidR="00EA2B87" w:rsidRPr="00A8010F" w:rsidRDefault="00EA2B87" w:rsidP="00C26FE2">
            <w:pPr>
              <w:pStyle w:val="af"/>
              <w:ind w:left="142" w:right="282"/>
              <w:jc w:val="both"/>
              <w:rPr>
                <w:rFonts w:ascii="Times New Roman" w:hAnsi="Times New Roman"/>
                <w:sz w:val="24"/>
                <w:szCs w:val="24"/>
              </w:rPr>
            </w:pPr>
          </w:p>
        </w:tc>
        <w:tc>
          <w:tcPr>
            <w:tcW w:w="3473" w:type="dxa"/>
            <w:vMerge/>
            <w:shd w:val="clear" w:color="auto" w:fill="auto"/>
          </w:tcPr>
          <w:p w14:paraId="7B17663A" w14:textId="77777777" w:rsidR="00EA2B87" w:rsidRPr="00A8010F" w:rsidRDefault="00EA2B87" w:rsidP="00C26FE2">
            <w:pPr>
              <w:pStyle w:val="af"/>
              <w:ind w:left="142" w:right="282"/>
              <w:jc w:val="both"/>
              <w:rPr>
                <w:rFonts w:ascii="Times New Roman" w:hAnsi="Times New Roman"/>
                <w:sz w:val="24"/>
                <w:szCs w:val="24"/>
              </w:rPr>
            </w:pPr>
          </w:p>
        </w:tc>
        <w:tc>
          <w:tcPr>
            <w:tcW w:w="2055" w:type="dxa"/>
            <w:shd w:val="clear" w:color="auto" w:fill="auto"/>
          </w:tcPr>
          <w:p w14:paraId="4BB9B0BC"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2.7. Ограждения</w:t>
            </w:r>
          </w:p>
        </w:tc>
        <w:tc>
          <w:tcPr>
            <w:tcW w:w="9357" w:type="dxa"/>
            <w:shd w:val="clear" w:color="auto" w:fill="auto"/>
          </w:tcPr>
          <w:p w14:paraId="2DBE0B44"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w:t>
            </w:r>
            <w:proofErr w:type="spellStart"/>
            <w:r w:rsidRPr="00A8010F">
              <w:rPr>
                <w:rFonts w:ascii="Times New Roman" w:hAnsi="Times New Roman"/>
                <w:sz w:val="24"/>
                <w:szCs w:val="24"/>
              </w:rPr>
              <w:t>стекломагнезитовые</w:t>
            </w:r>
            <w:proofErr w:type="spellEnd"/>
            <w:r w:rsidRPr="00A8010F">
              <w:rPr>
                <w:rFonts w:ascii="Times New Roman" w:hAnsi="Times New Roman"/>
                <w:sz w:val="24"/>
                <w:szCs w:val="24"/>
              </w:rPr>
              <w:t xml:space="preserve"> листы, фанеру, вагонку.</w:t>
            </w:r>
          </w:p>
          <w:p w14:paraId="6EC309EA" w14:textId="77777777" w:rsidR="00EA2B87" w:rsidRPr="00A8010F" w:rsidRDefault="00EA2B87" w:rsidP="00C26FE2">
            <w:pPr>
              <w:pStyle w:val="af"/>
              <w:ind w:left="142"/>
              <w:jc w:val="both"/>
              <w:rPr>
                <w:rFonts w:ascii="Times New Roman" w:hAnsi="Times New Roman"/>
                <w:sz w:val="24"/>
                <w:szCs w:val="24"/>
              </w:rPr>
            </w:pPr>
            <w:r w:rsidRPr="00A8010F">
              <w:rPr>
                <w:rFonts w:ascii="Times New Roman" w:hAnsi="Times New Roman"/>
                <w:sz w:val="24"/>
                <w:szCs w:val="24"/>
              </w:rPr>
              <w:t xml:space="preserve">        2.7.2. Материалы, имитирующие натуральные, должны соответствовать им по фактуре.</w:t>
            </w:r>
          </w:p>
        </w:tc>
      </w:tr>
      <w:tr w:rsidR="0015434A" w:rsidRPr="00A8010F" w14:paraId="6C080EC4" w14:textId="77777777" w:rsidTr="00AA1E62">
        <w:tc>
          <w:tcPr>
            <w:tcW w:w="567" w:type="dxa"/>
            <w:shd w:val="clear" w:color="auto" w:fill="auto"/>
          </w:tcPr>
          <w:p w14:paraId="4817BB8A"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c>
          <w:tcPr>
            <w:tcW w:w="5528" w:type="dxa"/>
            <w:gridSpan w:val="2"/>
            <w:shd w:val="clear" w:color="auto" w:fill="auto"/>
          </w:tcPr>
          <w:p w14:paraId="51827433"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Требования к размещению технического и инженерного оборудования на фасадах зданий, строений и сооружений</w:t>
            </w:r>
          </w:p>
        </w:tc>
        <w:tc>
          <w:tcPr>
            <w:tcW w:w="9357" w:type="dxa"/>
            <w:shd w:val="clear" w:color="auto" w:fill="auto"/>
          </w:tcPr>
          <w:p w14:paraId="14B0A4EB"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A8010F">
              <w:rPr>
                <w:rStyle w:val="290"/>
                <w:rFonts w:ascii="Times New Roman" w:hAnsi="Times New Roman" w:cs="Times New Roman"/>
                <w:color w:val="auto"/>
                <w:sz w:val="24"/>
                <w:szCs w:val="24"/>
              </w:rPr>
              <w:t>бризера</w:t>
            </w:r>
            <w:proofErr w:type="spellEnd"/>
            <w:r w:rsidRPr="00A8010F">
              <w:rPr>
                <w:rStyle w:val="290"/>
                <w:rFonts w:ascii="Times New Roman" w:hAnsi="Times New Roman" w:cs="Times New Roman"/>
                <w:color w:val="auto"/>
                <w:sz w:val="24"/>
                <w:szCs w:val="24"/>
              </w:rPr>
              <w:t>), а также антенны должны:</w:t>
            </w:r>
          </w:p>
          <w:p w14:paraId="57B37D6C"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упорядоченно, с привязкой к архитектурному решению фасада и единой композиционной (вертикальной, горизонталь</w:t>
            </w:r>
            <w:r w:rsidRPr="00A8010F">
              <w:rPr>
                <w:rStyle w:val="290"/>
                <w:rFonts w:ascii="Times New Roman" w:hAnsi="Times New Roman" w:cs="Times New Roman"/>
                <w:color w:val="auto"/>
                <w:sz w:val="24"/>
                <w:szCs w:val="24"/>
              </w:rPr>
              <w:softHyphen/>
              <w:t>ной) системе осей;</w:t>
            </w:r>
          </w:p>
          <w:p w14:paraId="1BDF7EF7"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с использованием стандартных конструкций крепления и с использованием маскирующих ограждений (решеток, жа</w:t>
            </w:r>
            <w:r w:rsidRPr="00A8010F">
              <w:rPr>
                <w:rStyle w:val="290"/>
                <w:rFonts w:ascii="Times New Roman" w:hAnsi="Times New Roman" w:cs="Times New Roman"/>
                <w:color w:val="auto"/>
                <w:sz w:val="24"/>
                <w:szCs w:val="24"/>
              </w:rPr>
              <w:softHyphen/>
              <w:t>люзи, корзин);</w:t>
            </w:r>
          </w:p>
          <w:p w14:paraId="68167E54"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оснащаться кабель-каналами, скрытыми за фасадом или замаскированными в тон колера соответствующей плоскости фасада.</w:t>
            </w:r>
          </w:p>
          <w:p w14:paraId="41F949FC"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Для элементов систем кондиционирования необходимо предусматривать скрытое организованное водоотведение.</w:t>
            </w:r>
          </w:p>
          <w:p w14:paraId="139830DA"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lastRenderedPageBreak/>
              <w:t>Размещение элементов систем кондиционирования допускается:</w:t>
            </w:r>
          </w:p>
          <w:p w14:paraId="5096C8AD"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на кровле объекта (крышные кондиционеры с внутренними </w:t>
            </w:r>
            <w:proofErr w:type="spellStart"/>
            <w:r w:rsidRPr="00A8010F">
              <w:rPr>
                <w:rStyle w:val="290"/>
                <w:rFonts w:ascii="Times New Roman" w:hAnsi="Times New Roman" w:cs="Times New Roman"/>
                <w:color w:val="auto"/>
                <w:sz w:val="24"/>
                <w:szCs w:val="24"/>
              </w:rPr>
              <w:t>воздуховодными</w:t>
            </w:r>
            <w:proofErr w:type="spellEnd"/>
            <w:r w:rsidRPr="00A8010F">
              <w:rPr>
                <w:rStyle w:val="290"/>
                <w:rFonts w:ascii="Times New Roman" w:hAnsi="Times New Roman" w:cs="Times New Roman"/>
                <w:color w:val="auto"/>
                <w:sz w:val="24"/>
                <w:szCs w:val="24"/>
              </w:rPr>
              <w:t xml:space="preserve"> каналами);</w:t>
            </w:r>
          </w:p>
          <w:p w14:paraId="439D7881"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нижней части оконных проемов, в окнах подвального этажа без выхода за плоскость фасада;</w:t>
            </w:r>
          </w:p>
          <w:p w14:paraId="0B24B6AC"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простенках между оконными и дверными проемами;</w:t>
            </w:r>
          </w:p>
          <w:p w14:paraId="1A8094BE"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на всех фасадах, брандмауэрах;</w:t>
            </w:r>
          </w:p>
          <w:p w14:paraId="51D6EF99" w14:textId="77777777" w:rsidR="00EA2B87" w:rsidRPr="00A8010F" w:rsidRDefault="00EA2B87" w:rsidP="00C26FE2">
            <w:pPr>
              <w:pStyle w:val="af"/>
              <w:ind w:left="142" w:right="155"/>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на лоджиях и балконах - при условии выделения общей несущей основы (технической зоны, отделенной перегородкой или стеной от балкона/лоджии) на всю высоту этажа.</w:t>
            </w:r>
          </w:p>
          <w:p w14:paraId="3DB2B1B9"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не допускается: в оконных и дверных проемах с выступанием за плоскость фасада; над пешеходными тротуарами.</w:t>
            </w:r>
          </w:p>
          <w:p w14:paraId="0B58EAB0"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Маскирующие ограждения должны иметь окраску, соответствующую одному из колеров элементов здания (стен, перекрытий, эле</w:t>
            </w:r>
            <w:r w:rsidRPr="00A8010F">
              <w:rPr>
                <w:rStyle w:val="290"/>
                <w:rFonts w:ascii="Times New Roman" w:hAnsi="Times New Roman" w:cs="Times New Roman"/>
                <w:color w:val="auto"/>
                <w:sz w:val="24"/>
                <w:szCs w:val="24"/>
              </w:rPr>
              <w:softHyphen/>
              <w:t>ментов окон, цоколя).</w:t>
            </w:r>
          </w:p>
          <w:p w14:paraId="6D302BAA" w14:textId="77777777" w:rsidR="00EA2B87" w:rsidRPr="00A8010F" w:rsidRDefault="00EA2B87" w:rsidP="00C26FE2">
            <w:pPr>
              <w:pStyle w:val="af"/>
              <w:ind w:left="142" w:right="155"/>
              <w:jc w:val="both"/>
              <w:rPr>
                <w:rFonts w:ascii="Times New Roman" w:hAnsi="Times New Roman"/>
                <w:sz w:val="24"/>
                <w:szCs w:val="24"/>
              </w:rPr>
            </w:pPr>
            <w:r w:rsidRPr="00A8010F">
              <w:rPr>
                <w:rStyle w:val="290"/>
                <w:rFonts w:ascii="Times New Roman" w:eastAsia="Microsoft Sans Serif" w:hAnsi="Times New Roman"/>
                <w:color w:val="auto"/>
                <w:sz w:val="24"/>
                <w:szCs w:val="24"/>
              </w:rPr>
              <w:t>Цветовое решение элементов системы наружного водоотведения (водосточные трубы, желоба) должно осуществляться в тон соот</w:t>
            </w:r>
            <w:r w:rsidRPr="00A8010F">
              <w:rPr>
                <w:rStyle w:val="290"/>
                <w:rFonts w:ascii="Times New Roman" w:eastAsia="Microsoft Sans Serif" w:hAnsi="Times New Roman"/>
                <w:color w:val="auto"/>
                <w:sz w:val="24"/>
                <w:szCs w:val="24"/>
              </w:rPr>
              <w:softHyphen/>
              <w:t>ветствующей плоскости стены.</w:t>
            </w:r>
          </w:p>
        </w:tc>
      </w:tr>
      <w:tr w:rsidR="0015434A" w:rsidRPr="00A8010F" w14:paraId="010DE984" w14:textId="77777777" w:rsidTr="00AA1E62">
        <w:tc>
          <w:tcPr>
            <w:tcW w:w="567" w:type="dxa"/>
            <w:shd w:val="clear" w:color="auto" w:fill="auto"/>
          </w:tcPr>
          <w:p w14:paraId="0C2B78B5" w14:textId="77777777" w:rsidR="00EA2B87" w:rsidRPr="00A8010F" w:rsidRDefault="00EA2B87" w:rsidP="00C26FE2">
            <w:pPr>
              <w:pStyle w:val="af"/>
              <w:ind w:left="142" w:right="282"/>
              <w:jc w:val="both"/>
              <w:rPr>
                <w:rFonts w:ascii="Times New Roman" w:hAnsi="Times New Roman"/>
                <w:sz w:val="24"/>
                <w:szCs w:val="24"/>
              </w:rPr>
            </w:pPr>
            <w:r w:rsidRPr="00A8010F">
              <w:rPr>
                <w:rFonts w:ascii="Times New Roman" w:hAnsi="Times New Roman"/>
                <w:sz w:val="24"/>
                <w:szCs w:val="24"/>
              </w:rPr>
              <w:lastRenderedPageBreak/>
              <w:t>4</w:t>
            </w:r>
          </w:p>
        </w:tc>
        <w:tc>
          <w:tcPr>
            <w:tcW w:w="5528" w:type="dxa"/>
            <w:gridSpan w:val="2"/>
            <w:shd w:val="clear" w:color="auto" w:fill="auto"/>
          </w:tcPr>
          <w:p w14:paraId="7AC262D6" w14:textId="77777777" w:rsidR="00EA2B87" w:rsidRPr="00A8010F" w:rsidRDefault="00EA2B87" w:rsidP="00C26FE2">
            <w:pPr>
              <w:pStyle w:val="af"/>
              <w:ind w:left="142" w:right="155"/>
              <w:jc w:val="both"/>
              <w:rPr>
                <w:rFonts w:ascii="Times New Roman" w:hAnsi="Times New Roman"/>
                <w:sz w:val="24"/>
                <w:szCs w:val="24"/>
              </w:rPr>
            </w:pPr>
            <w:r w:rsidRPr="00A8010F">
              <w:rPr>
                <w:rFonts w:ascii="Times New Roman" w:hAnsi="Times New Roman"/>
                <w:sz w:val="24"/>
                <w:szCs w:val="24"/>
              </w:rPr>
              <w:t>Требования к подсветке фасадов зданий, строений и сооружений</w:t>
            </w:r>
          </w:p>
        </w:tc>
        <w:tc>
          <w:tcPr>
            <w:tcW w:w="9357" w:type="dxa"/>
            <w:shd w:val="clear" w:color="auto" w:fill="auto"/>
          </w:tcPr>
          <w:p w14:paraId="0E569698" w14:textId="77777777" w:rsidR="00EA2B87" w:rsidRPr="00A8010F" w:rsidRDefault="00EA2B87" w:rsidP="00C26FE2">
            <w:pPr>
              <w:pStyle w:val="2d"/>
              <w:shd w:val="clear" w:color="auto" w:fill="auto"/>
              <w:spacing w:line="226" w:lineRule="exact"/>
              <w:ind w:left="142" w:right="155" w:firstLine="0"/>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Входные группы жилой и общественной части должны иметь освещение.</w:t>
            </w:r>
          </w:p>
          <w:p w14:paraId="2ADBF998" w14:textId="77777777" w:rsidR="00EA2B87" w:rsidRPr="00A8010F" w:rsidRDefault="00EA2B87" w:rsidP="00C26FE2">
            <w:pPr>
              <w:pStyle w:val="2d"/>
              <w:shd w:val="clear" w:color="auto" w:fill="auto"/>
              <w:spacing w:line="226" w:lineRule="exact"/>
              <w:ind w:left="142" w:right="155" w:firstLine="0"/>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Запрещается использовать в подсветке фасадов пиксельную, мигающую подсветку</w:t>
            </w:r>
          </w:p>
          <w:p w14:paraId="540314C8" w14:textId="77777777" w:rsidR="00EA2B87" w:rsidRPr="00A8010F" w:rsidRDefault="00EA2B87" w:rsidP="00C26FE2">
            <w:pPr>
              <w:pStyle w:val="2d"/>
              <w:shd w:val="clear" w:color="auto" w:fill="auto"/>
              <w:spacing w:line="226" w:lineRule="exact"/>
              <w:ind w:left="142" w:right="155" w:firstLine="0"/>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Подсветка осуществляется с цветовой температурой (</w:t>
            </w:r>
            <w:proofErr w:type="spellStart"/>
            <w:r w:rsidRPr="00A8010F">
              <w:rPr>
                <w:rStyle w:val="290"/>
                <w:rFonts w:ascii="Times New Roman" w:hAnsi="Times New Roman" w:cs="Times New Roman"/>
                <w:color w:val="auto"/>
                <w:sz w:val="24"/>
                <w:szCs w:val="24"/>
              </w:rPr>
              <w:t>Тц</w:t>
            </w:r>
            <w:proofErr w:type="spellEnd"/>
            <w:r w:rsidRPr="00A8010F">
              <w:rPr>
                <w:rStyle w:val="290"/>
                <w:rFonts w:ascii="Times New Roman" w:hAnsi="Times New Roman" w:cs="Times New Roman"/>
                <w:color w:val="auto"/>
                <w:sz w:val="24"/>
                <w:szCs w:val="24"/>
              </w:rPr>
              <w:t>) в диапазоне 2000-2700 К.</w:t>
            </w:r>
          </w:p>
          <w:p w14:paraId="15413153" w14:textId="77777777" w:rsidR="00EA2B87" w:rsidRPr="00A8010F" w:rsidRDefault="00EA2B87" w:rsidP="00C26FE2">
            <w:pPr>
              <w:pStyle w:val="2d"/>
              <w:shd w:val="clear" w:color="auto" w:fill="auto"/>
              <w:spacing w:line="226" w:lineRule="exact"/>
              <w:ind w:left="142" w:right="155"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засветка окон жилых помещений, расположенных вблизи зданий, а также камер видеонаблюдения.</w:t>
            </w:r>
          </w:p>
        </w:tc>
      </w:tr>
    </w:tbl>
    <w:p w14:paraId="0DC40E73" w14:textId="77777777" w:rsidR="00EA2B87" w:rsidRPr="00A8010F" w:rsidRDefault="00EA2B87" w:rsidP="00C26FE2">
      <w:pPr>
        <w:pStyle w:val="af"/>
        <w:ind w:left="142" w:right="282"/>
        <w:jc w:val="both"/>
        <w:rPr>
          <w:rFonts w:ascii="Times New Roman" w:hAnsi="Times New Roman"/>
          <w:sz w:val="24"/>
          <w:szCs w:val="24"/>
        </w:rPr>
      </w:pPr>
    </w:p>
    <w:p w14:paraId="08D02BA2" w14:textId="77777777" w:rsidR="00175D1A" w:rsidRPr="00A8010F" w:rsidRDefault="00175D1A" w:rsidP="00C26FE2">
      <w:pPr>
        <w:pStyle w:val="af"/>
        <w:ind w:left="142" w:right="282" w:firstLine="567"/>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Таблица 4</w:t>
      </w:r>
    </w:p>
    <w:p w14:paraId="23E947CB" w14:textId="2A53963C" w:rsidR="00175D1A" w:rsidRPr="00A8010F" w:rsidRDefault="00175D1A" w:rsidP="00C26FE2">
      <w:pPr>
        <w:pStyle w:val="af"/>
        <w:ind w:left="142" w:right="282" w:firstLine="567"/>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Требования к внешнему облику объектов капитального строительства, относящихся к группе «Социальные»</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374"/>
        <w:gridCol w:w="2738"/>
        <w:gridCol w:w="9244"/>
      </w:tblGrid>
      <w:tr w:rsidR="0015434A" w:rsidRPr="00A8010F" w14:paraId="4D9C7131" w14:textId="77777777" w:rsidTr="00C97194">
        <w:tc>
          <w:tcPr>
            <w:tcW w:w="954" w:type="dxa"/>
            <w:shd w:val="clear" w:color="auto" w:fill="auto"/>
          </w:tcPr>
          <w:p w14:paraId="0BCF56A9"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 п/п</w:t>
            </w:r>
          </w:p>
        </w:tc>
        <w:tc>
          <w:tcPr>
            <w:tcW w:w="2374" w:type="dxa"/>
            <w:shd w:val="clear" w:color="auto" w:fill="auto"/>
          </w:tcPr>
          <w:p w14:paraId="2C3C3AFB"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Параметр</w:t>
            </w:r>
          </w:p>
        </w:tc>
        <w:tc>
          <w:tcPr>
            <w:tcW w:w="2738" w:type="dxa"/>
            <w:shd w:val="clear" w:color="auto" w:fill="auto"/>
          </w:tcPr>
          <w:p w14:paraId="1DAF81C2"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Конструктивный элемент</w:t>
            </w:r>
          </w:p>
        </w:tc>
        <w:tc>
          <w:tcPr>
            <w:tcW w:w="9244" w:type="dxa"/>
            <w:shd w:val="clear" w:color="auto" w:fill="auto"/>
          </w:tcPr>
          <w:p w14:paraId="7111A965"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w:t>
            </w:r>
          </w:p>
        </w:tc>
      </w:tr>
      <w:tr w:rsidR="0015434A" w:rsidRPr="00A8010F" w14:paraId="7CAEBF5B" w14:textId="77777777" w:rsidTr="00C97194">
        <w:tc>
          <w:tcPr>
            <w:tcW w:w="954" w:type="dxa"/>
            <w:shd w:val="clear" w:color="auto" w:fill="auto"/>
          </w:tcPr>
          <w:p w14:paraId="05AF350E" w14:textId="77777777" w:rsidR="00175D1A" w:rsidRPr="00A8010F" w:rsidRDefault="00175D1A" w:rsidP="00C26FE2">
            <w:pPr>
              <w:pStyle w:val="af"/>
              <w:ind w:left="142" w:right="124"/>
              <w:jc w:val="both"/>
              <w:rPr>
                <w:rFonts w:ascii="Times New Roman" w:hAnsi="Times New Roman"/>
                <w:sz w:val="24"/>
                <w:szCs w:val="24"/>
              </w:rPr>
            </w:pPr>
          </w:p>
        </w:tc>
        <w:tc>
          <w:tcPr>
            <w:tcW w:w="2374" w:type="dxa"/>
            <w:shd w:val="clear" w:color="auto" w:fill="auto"/>
          </w:tcPr>
          <w:p w14:paraId="2D92FBCE"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w:t>
            </w:r>
          </w:p>
        </w:tc>
        <w:tc>
          <w:tcPr>
            <w:tcW w:w="2738" w:type="dxa"/>
            <w:shd w:val="clear" w:color="auto" w:fill="auto"/>
          </w:tcPr>
          <w:p w14:paraId="7AD2DDA2"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w:t>
            </w:r>
          </w:p>
        </w:tc>
        <w:tc>
          <w:tcPr>
            <w:tcW w:w="9244" w:type="dxa"/>
            <w:shd w:val="clear" w:color="auto" w:fill="auto"/>
          </w:tcPr>
          <w:p w14:paraId="068D7ADA"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r>
      <w:tr w:rsidR="0015434A" w:rsidRPr="00A8010F" w14:paraId="50204BB4" w14:textId="77777777" w:rsidTr="00C97194">
        <w:tc>
          <w:tcPr>
            <w:tcW w:w="954" w:type="dxa"/>
            <w:vMerge w:val="restart"/>
            <w:shd w:val="clear" w:color="auto" w:fill="auto"/>
          </w:tcPr>
          <w:p w14:paraId="56EFEECF"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w:t>
            </w:r>
          </w:p>
        </w:tc>
        <w:tc>
          <w:tcPr>
            <w:tcW w:w="2374" w:type="dxa"/>
            <w:vMerge w:val="restart"/>
            <w:shd w:val="clear" w:color="auto" w:fill="auto"/>
          </w:tcPr>
          <w:p w14:paraId="4DA952A4"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Требования к цветовым характеристикам зданий и сооружений</w:t>
            </w:r>
          </w:p>
        </w:tc>
        <w:tc>
          <w:tcPr>
            <w:tcW w:w="2738" w:type="dxa"/>
            <w:shd w:val="clear" w:color="auto" w:fill="auto"/>
          </w:tcPr>
          <w:p w14:paraId="73D43671"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1.1. Стены</w:t>
            </w:r>
          </w:p>
        </w:tc>
        <w:tc>
          <w:tcPr>
            <w:tcW w:w="9244" w:type="dxa"/>
            <w:shd w:val="clear" w:color="auto" w:fill="auto"/>
          </w:tcPr>
          <w:p w14:paraId="2F39773A" w14:textId="77777777" w:rsidR="00175D1A" w:rsidRPr="00A8010F" w:rsidRDefault="00175D1A" w:rsidP="00C26FE2">
            <w:pPr>
              <w:pStyle w:val="2d"/>
              <w:shd w:val="clear" w:color="auto" w:fill="auto"/>
              <w:tabs>
                <w:tab w:val="left" w:pos="989"/>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w:t>
            </w:r>
            <w:r w:rsidRPr="00A8010F">
              <w:rPr>
                <w:rStyle w:val="290"/>
                <w:rFonts w:ascii="Times New Roman" w:hAnsi="Times New Roman" w:cs="Times New Roman"/>
                <w:color w:val="auto"/>
                <w:sz w:val="24"/>
                <w:szCs w:val="24"/>
              </w:rPr>
              <w:softHyphen/>
              <w:t>ный оттенок (при наличии) должен вводиться для выделения архитектурных элементов здания (декоративные элементы, выступающие импосты, фрагменты стен, элементы входных групп и т.д.).</w:t>
            </w:r>
          </w:p>
          <w:p w14:paraId="4A9FAE62" w14:textId="77777777" w:rsidR="00175D1A" w:rsidRPr="00A8010F" w:rsidRDefault="00175D1A" w:rsidP="00C26FE2">
            <w:pPr>
              <w:pStyle w:val="2d"/>
              <w:shd w:val="clear" w:color="auto" w:fill="auto"/>
              <w:tabs>
                <w:tab w:val="left" w:pos="1100"/>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lastRenderedPageBreak/>
              <w:t xml:space="preserve">1.1.2.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w:t>
            </w:r>
          </w:p>
          <w:p w14:paraId="6AF1B5EC" w14:textId="77777777" w:rsidR="00175D1A" w:rsidRPr="00A8010F" w:rsidRDefault="00175D1A" w:rsidP="00C26FE2">
            <w:pPr>
              <w:pStyle w:val="2d"/>
              <w:shd w:val="clear" w:color="auto" w:fill="auto"/>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основные оттенки - 9010, 150-5, 9001, 160-3, 160-5, 060 90 10, 070 90 10, 100 93 05, 085 93 05, 000 90 00, 110-1,1013, 840-1, 840-2, 120-5, 100 80 05, 110 80 10, 1015,310-1,9002,080 80 05,095 80 10, 9018, 830-1,040 80 10, 080 80 10, 070 80 20,780-4;</w:t>
            </w:r>
          </w:p>
          <w:p w14:paraId="55DD1425" w14:textId="77777777" w:rsidR="00175D1A" w:rsidRPr="00A8010F" w:rsidRDefault="00175D1A" w:rsidP="00C26FE2">
            <w:pPr>
              <w:pStyle w:val="2d"/>
              <w:shd w:val="clear" w:color="auto" w:fill="auto"/>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1D5AC18F" w14:textId="77777777" w:rsidR="00175D1A" w:rsidRPr="00A8010F" w:rsidRDefault="00175D1A" w:rsidP="00C26FE2">
            <w:pPr>
              <w:pStyle w:val="2d"/>
              <w:shd w:val="clear" w:color="auto" w:fill="auto"/>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акцентные оттенки - 9010, 085 90 30, 110 90 35, 100 90 40, 070 80 30, 080 80 40, 280 80 15, 290 80 15, 310 80 15, 040 80 20, 050 80 30, 070 80 40, 1034, 060 70 40, 050 70 30, 050 70 40, 020 80 20, 1018, 1028, 6027, 210 70 10, 230 70 20, 240 70 25, 5012, 280 70 20, 3015, 030 70 20, 3012, 2003,2012, 050 60 40,3022, 040 70 20, 320 70 15,4009, 280 70 10,310 60 15, 5024, 240-2, 6021,3014, 1032, 070 70 40, 020 70 10, 170 60 10, 160 60 20, 5014, 040 60 20, 050 60 20, 040 50 10, 060 50 20, 040 50 40, 030 50 30, 040 50 30, 8004, 4001, 5018, 5007, 180 50 15, 8001, 8025,230 50 10, 8024.</w:t>
            </w:r>
          </w:p>
          <w:p w14:paraId="3DC056ED" w14:textId="77777777" w:rsidR="00175D1A" w:rsidRPr="00A8010F" w:rsidRDefault="00175D1A" w:rsidP="00C26FE2">
            <w:pPr>
              <w:pStyle w:val="af"/>
              <w:ind w:left="142" w:right="282" w:firstLine="741"/>
              <w:jc w:val="both"/>
              <w:rPr>
                <w:rFonts w:ascii="Times New Roman" w:eastAsia="Microsoft Sans Serif" w:hAnsi="Times New Roman"/>
                <w:sz w:val="24"/>
                <w:szCs w:val="24"/>
                <w:shd w:val="clear" w:color="auto" w:fill="FFFFFF"/>
                <w:lang w:eastAsia="ru-RU" w:bidi="ru-RU"/>
              </w:rPr>
            </w:pPr>
            <w:r w:rsidRPr="00A8010F">
              <w:rPr>
                <w:rStyle w:val="290"/>
                <w:rFonts w:ascii="Times New Roman" w:eastAsia="Microsoft Sans Serif" w:hAnsi="Times New Roman"/>
                <w:color w:val="auto"/>
                <w:sz w:val="24"/>
                <w:szCs w:val="24"/>
              </w:rPr>
              <w:t>1.1.3 При подборе материалов неоднородной текстуры (натуральных - кирпич, гранит и т. д. и имитирующих натуральные - ком</w:t>
            </w:r>
            <w:r w:rsidRPr="00A8010F">
              <w:rPr>
                <w:rStyle w:val="290"/>
                <w:rFonts w:ascii="Times New Roman" w:eastAsia="Microsoft Sans Serif" w:hAnsi="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 xml:space="preserve">В составе натуральных материалов должны отсутствовать </w:t>
            </w:r>
            <w:r w:rsidRPr="00A8010F">
              <w:rPr>
                <w:rStyle w:val="290"/>
                <w:rFonts w:ascii="Times New Roman" w:hAnsi="Times New Roman"/>
                <w:color w:val="auto"/>
                <w:sz w:val="24"/>
                <w:szCs w:val="24"/>
              </w:rPr>
              <w:t>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hAnsi="Times New Roman"/>
                <w:color w:val="auto"/>
                <w:sz w:val="24"/>
                <w:szCs w:val="24"/>
              </w:rPr>
              <w:softHyphen/>
              <w:t>териалов.</w:t>
            </w:r>
          </w:p>
          <w:p w14:paraId="16D3A2FC" w14:textId="77777777" w:rsidR="00175D1A" w:rsidRPr="00A8010F" w:rsidRDefault="00175D1A" w:rsidP="00C26FE2">
            <w:pPr>
              <w:pStyle w:val="2d"/>
              <w:shd w:val="clear" w:color="auto" w:fill="auto"/>
              <w:spacing w:line="240" w:lineRule="auto"/>
              <w:ind w:left="142" w:right="282" w:firstLine="60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1.1.4 При создании архитектурных решений необходимо выполнять стыковку наружных стеновых панелей в тон их отделки. Цве</w:t>
            </w:r>
            <w:r w:rsidRPr="00A8010F">
              <w:rPr>
                <w:rStyle w:val="290"/>
                <w:rFonts w:ascii="Times New Roman" w:hAnsi="Times New Roman" w:cs="Times New Roman"/>
                <w:color w:val="auto"/>
                <w:sz w:val="24"/>
                <w:szCs w:val="24"/>
              </w:rPr>
              <w:softHyphen/>
              <w:t xml:space="preserve">товое решение </w:t>
            </w:r>
            <w:proofErr w:type="spellStart"/>
            <w:r w:rsidRPr="00A8010F">
              <w:rPr>
                <w:rStyle w:val="290"/>
                <w:rFonts w:ascii="Times New Roman" w:hAnsi="Times New Roman" w:cs="Times New Roman"/>
                <w:color w:val="auto"/>
                <w:sz w:val="24"/>
                <w:szCs w:val="24"/>
              </w:rPr>
              <w:t>нащельников</w:t>
            </w:r>
            <w:proofErr w:type="spellEnd"/>
            <w:r w:rsidRPr="00A8010F">
              <w:rPr>
                <w:rStyle w:val="290"/>
                <w:rFonts w:ascii="Times New Roman" w:hAnsi="Times New Roman" w:cs="Times New Roman"/>
                <w:color w:val="auto"/>
                <w:sz w:val="24"/>
                <w:szCs w:val="24"/>
              </w:rPr>
              <w:t xml:space="preserve"> на стыках поверхностей должно осуществляться в соответствии с колером отделки этих поверхностей. По</w:t>
            </w:r>
            <w:r w:rsidRPr="00A8010F">
              <w:rPr>
                <w:rStyle w:val="290"/>
                <w:rFonts w:ascii="Times New Roman" w:hAnsi="Times New Roman" w:cs="Times New Roman"/>
                <w:color w:val="auto"/>
                <w:sz w:val="24"/>
                <w:szCs w:val="24"/>
              </w:rPr>
              <w:softHyphen/>
              <w:t>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15434A" w:rsidRPr="00A8010F" w14:paraId="3C9D834D" w14:textId="77777777" w:rsidTr="00C97194">
        <w:tc>
          <w:tcPr>
            <w:tcW w:w="954" w:type="dxa"/>
            <w:vMerge/>
            <w:shd w:val="clear" w:color="auto" w:fill="auto"/>
          </w:tcPr>
          <w:p w14:paraId="02050E0A"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16F83A5A"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4BE34253"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1.2. Окна</w:t>
            </w:r>
          </w:p>
        </w:tc>
        <w:tc>
          <w:tcPr>
            <w:tcW w:w="9244" w:type="dxa"/>
            <w:shd w:val="clear" w:color="auto" w:fill="auto"/>
          </w:tcPr>
          <w:p w14:paraId="68743A66" w14:textId="77777777" w:rsidR="00175D1A" w:rsidRPr="00A8010F" w:rsidRDefault="00175D1A" w:rsidP="00C26FE2">
            <w:pPr>
              <w:pStyle w:val="af"/>
              <w:ind w:left="142" w:right="282"/>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 xml:space="preserve">             1.2.1. Цветовое решение должно осуществляться в соответствии с разрешенными к использованию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9010, 1002, 7010, 7011, 7024, 7026, 820-5, 7021, 8014, 9005.</w:t>
            </w:r>
          </w:p>
          <w:p w14:paraId="4DF14980" w14:textId="77777777" w:rsidR="00175D1A" w:rsidRPr="00A8010F" w:rsidRDefault="00175D1A" w:rsidP="00C26FE2">
            <w:pPr>
              <w:pStyle w:val="af"/>
              <w:ind w:left="142" w:right="282"/>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             1.2.2. Все элементы окон (за исключением стекла) должны выполняться в едином цветовом решении. Допускается применение разных цветов для разных по </w:t>
            </w:r>
            <w:r w:rsidRPr="00A8010F">
              <w:rPr>
                <w:rStyle w:val="290"/>
                <w:rFonts w:ascii="Times New Roman" w:eastAsia="Microsoft Sans Serif" w:hAnsi="Times New Roman"/>
                <w:color w:val="auto"/>
                <w:sz w:val="24"/>
                <w:szCs w:val="24"/>
              </w:rPr>
              <w:lastRenderedPageBreak/>
              <w:t>назначению групп проемов (окна жилых помещений, витрины коммерческих предприятий).</w:t>
            </w:r>
          </w:p>
        </w:tc>
      </w:tr>
      <w:tr w:rsidR="0015434A" w:rsidRPr="00A8010F" w14:paraId="2DD3ED7B" w14:textId="77777777" w:rsidTr="00C97194">
        <w:tc>
          <w:tcPr>
            <w:tcW w:w="954" w:type="dxa"/>
            <w:vMerge/>
            <w:shd w:val="clear" w:color="auto" w:fill="auto"/>
          </w:tcPr>
          <w:p w14:paraId="01C2E59C"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2CEF53D6"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746FFB21"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1.3. Остекление</w:t>
            </w:r>
          </w:p>
        </w:tc>
        <w:tc>
          <w:tcPr>
            <w:tcW w:w="9244" w:type="dxa"/>
            <w:shd w:val="clear" w:color="auto" w:fill="auto"/>
          </w:tcPr>
          <w:p w14:paraId="07020F49" w14:textId="77777777" w:rsidR="00175D1A" w:rsidRPr="00A8010F" w:rsidRDefault="00175D1A" w:rsidP="00C26FE2">
            <w:pPr>
              <w:pStyle w:val="2d"/>
              <w:shd w:val="clear" w:color="auto" w:fill="auto"/>
              <w:tabs>
                <w:tab w:val="left" w:pos="1167"/>
              </w:tabs>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1.3.1 Не допускается использование цветного (тонированного в массе), </w:t>
            </w:r>
            <w:proofErr w:type="spellStart"/>
            <w:r w:rsidRPr="00A8010F">
              <w:rPr>
                <w:rStyle w:val="290"/>
                <w:rFonts w:ascii="Times New Roman" w:hAnsi="Times New Roman" w:cs="Times New Roman"/>
                <w:color w:val="auto"/>
                <w:sz w:val="24"/>
                <w:szCs w:val="24"/>
              </w:rPr>
              <w:t>непросматриваемого</w:t>
            </w:r>
            <w:proofErr w:type="spellEnd"/>
            <w:r w:rsidRPr="00A8010F">
              <w:rPr>
                <w:rStyle w:val="290"/>
                <w:rFonts w:ascii="Times New Roman" w:hAnsi="Times New Roman" w:cs="Times New Roman"/>
                <w:color w:val="auto"/>
                <w:sz w:val="24"/>
                <w:szCs w:val="24"/>
              </w:rPr>
              <w:t xml:space="preserve"> зеркального остекления.</w:t>
            </w:r>
          </w:p>
          <w:p w14:paraId="75112561" w14:textId="77777777" w:rsidR="00175D1A" w:rsidRPr="00A8010F" w:rsidRDefault="00175D1A" w:rsidP="00C26FE2">
            <w:pPr>
              <w:pStyle w:val="2d"/>
              <w:shd w:val="clear" w:color="auto" w:fill="auto"/>
              <w:tabs>
                <w:tab w:val="left" w:pos="1167"/>
              </w:tabs>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1.3.2 Цветовое решение должно осуществляться в нейтральных (с максимальной прозрачностью, без искажения цвета) и серых от</w:t>
            </w:r>
            <w:r w:rsidRPr="00A8010F">
              <w:rPr>
                <w:rStyle w:val="290"/>
                <w:rFonts w:ascii="Times New Roman" w:hAnsi="Times New Roman" w:cs="Times New Roman"/>
                <w:color w:val="auto"/>
                <w:sz w:val="24"/>
                <w:szCs w:val="24"/>
              </w:rPr>
              <w:softHyphen/>
              <w:t>тенках.</w:t>
            </w:r>
          </w:p>
        </w:tc>
      </w:tr>
      <w:tr w:rsidR="0015434A" w:rsidRPr="00A8010F" w14:paraId="699221BD" w14:textId="77777777" w:rsidTr="00C97194">
        <w:tc>
          <w:tcPr>
            <w:tcW w:w="954" w:type="dxa"/>
            <w:vMerge/>
            <w:shd w:val="clear" w:color="auto" w:fill="auto"/>
          </w:tcPr>
          <w:p w14:paraId="364A493F"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5AE8CD40"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30170883"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1.4. Цоколь</w:t>
            </w:r>
          </w:p>
        </w:tc>
        <w:tc>
          <w:tcPr>
            <w:tcW w:w="9244" w:type="dxa"/>
            <w:shd w:val="clear" w:color="auto" w:fill="auto"/>
          </w:tcPr>
          <w:p w14:paraId="7EAE5184" w14:textId="77777777" w:rsidR="00175D1A" w:rsidRPr="00A8010F" w:rsidRDefault="00175D1A" w:rsidP="00C26FE2">
            <w:pPr>
              <w:pStyle w:val="2d"/>
              <w:shd w:val="clear" w:color="auto" w:fill="auto"/>
              <w:tabs>
                <w:tab w:val="left" w:pos="1027"/>
              </w:tabs>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1.4.1. Предусмотреть цветовое решение, соответствующее колеру стены, примыкающей к цоколю.</w:t>
            </w:r>
          </w:p>
          <w:p w14:paraId="007A438C" w14:textId="77777777" w:rsidR="00175D1A" w:rsidRPr="00A8010F" w:rsidRDefault="00175D1A" w:rsidP="00C26FE2">
            <w:pPr>
              <w:pStyle w:val="2d"/>
              <w:shd w:val="clear" w:color="auto" w:fill="auto"/>
              <w:tabs>
                <w:tab w:val="left" w:pos="902"/>
              </w:tabs>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1.4.2.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150-5, 9001, 160-3, 160-5, 060 90 10, 070 90 10, 100 93 05,085 93 05, 000 90 00, 110-1, 1013, 840-1, 840-2, 120-5, 100 80 05, 110 80 10, 1015,310-1,9002,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6D7DF872" w14:textId="77777777" w:rsidR="00175D1A" w:rsidRPr="00A8010F" w:rsidRDefault="00175D1A" w:rsidP="00C26FE2">
            <w:pPr>
              <w:pStyle w:val="2d"/>
              <w:shd w:val="clear" w:color="auto" w:fill="auto"/>
              <w:tabs>
                <w:tab w:val="left" w:pos="902"/>
              </w:tabs>
              <w:spacing w:line="240" w:lineRule="auto"/>
              <w:ind w:left="142" w:right="282" w:firstLine="0"/>
              <w:jc w:val="both"/>
              <w:rPr>
                <w:rFonts w:ascii="Times New Roman" w:hAnsi="Times New Roman" w:cs="Times New Roman"/>
                <w:sz w:val="24"/>
                <w:szCs w:val="24"/>
              </w:rPr>
            </w:pPr>
            <w:r w:rsidRPr="00A8010F">
              <w:rPr>
                <w:rFonts w:ascii="Times New Roman" w:hAnsi="Times New Roman" w:cs="Times New Roman"/>
                <w:sz w:val="24"/>
                <w:szCs w:val="24"/>
              </w:rPr>
              <w:t xml:space="preserve">          </w:t>
            </w:r>
            <w:r w:rsidRPr="00A8010F">
              <w:rPr>
                <w:rStyle w:val="290"/>
                <w:rFonts w:ascii="Times New Roman" w:hAnsi="Times New Roman" w:cs="Times New Roman"/>
                <w:color w:val="auto"/>
                <w:sz w:val="24"/>
                <w:szCs w:val="24"/>
              </w:rPr>
              <w:t xml:space="preserve">  1.4.3. При подборе материалов неоднородной текстуры (натуральных - кирпич, гранит и т. д. и имитирующих натуральные - компо</w:t>
            </w:r>
            <w:r w:rsidRPr="00A8010F">
              <w:rPr>
                <w:rStyle w:val="290"/>
                <w:rFonts w:ascii="Times New Roman" w:hAnsi="Times New Roman" w:cs="Times New Roman"/>
                <w:color w:val="auto"/>
                <w:sz w:val="24"/>
                <w:szCs w:val="24"/>
              </w:rPr>
              <w:softHyphen/>
              <w:t xml:space="preserve">зитные плиты и т.д.)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hAnsi="Times New Roman" w:cs="Times New Roman"/>
                <w:color w:val="auto"/>
                <w:sz w:val="24"/>
                <w:szCs w:val="24"/>
              </w:rPr>
              <w:softHyphen/>
              <w:t>териалов.</w:t>
            </w:r>
          </w:p>
          <w:p w14:paraId="14B11C2A" w14:textId="77777777" w:rsidR="00175D1A" w:rsidRPr="00A8010F" w:rsidRDefault="00175D1A" w:rsidP="00C26FE2">
            <w:pPr>
              <w:pStyle w:val="af"/>
              <w:ind w:left="142" w:right="282"/>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            1.4.4. При создании архитектурных решений необходимо выполнять стыковку наружных стеновых панелей в тон их отделки. Цвето</w:t>
            </w:r>
            <w:r w:rsidRPr="00A8010F">
              <w:rPr>
                <w:rStyle w:val="290"/>
                <w:rFonts w:ascii="Times New Roman" w:eastAsia="Microsoft Sans Serif" w:hAnsi="Times New Roman"/>
                <w:color w:val="auto"/>
                <w:sz w:val="24"/>
                <w:szCs w:val="24"/>
              </w:rPr>
              <w:softHyphen/>
              <w:t xml:space="preserve">вое решение </w:t>
            </w:r>
            <w:proofErr w:type="spellStart"/>
            <w:r w:rsidRPr="00A8010F">
              <w:rPr>
                <w:rStyle w:val="290"/>
                <w:rFonts w:ascii="Times New Roman" w:eastAsia="Microsoft Sans Serif" w:hAnsi="Times New Roman"/>
                <w:color w:val="auto"/>
                <w:sz w:val="24"/>
                <w:szCs w:val="24"/>
              </w:rPr>
              <w:t>нащельников</w:t>
            </w:r>
            <w:proofErr w:type="spellEnd"/>
            <w:r w:rsidRPr="00A8010F">
              <w:rPr>
                <w:rStyle w:val="290"/>
                <w:rFonts w:ascii="Times New Roman" w:eastAsia="Microsoft Sans Serif" w:hAnsi="Times New Roman"/>
                <w:color w:val="auto"/>
                <w:sz w:val="24"/>
                <w:szCs w:val="24"/>
              </w:rPr>
              <w:t xml:space="preserve"> на стыках поверхностей должно осуществляться в соответствии с колером отделки этих поверхностей.</w:t>
            </w:r>
          </w:p>
        </w:tc>
      </w:tr>
      <w:tr w:rsidR="0015434A" w:rsidRPr="00A8010F" w14:paraId="11EB114B" w14:textId="77777777" w:rsidTr="00C97194">
        <w:tc>
          <w:tcPr>
            <w:tcW w:w="954" w:type="dxa"/>
            <w:vMerge/>
            <w:shd w:val="clear" w:color="auto" w:fill="auto"/>
          </w:tcPr>
          <w:p w14:paraId="26254F7D"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0067439C"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149958F1"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1.5. Кровля</w:t>
            </w:r>
          </w:p>
        </w:tc>
        <w:tc>
          <w:tcPr>
            <w:tcW w:w="9244" w:type="dxa"/>
            <w:shd w:val="clear" w:color="auto" w:fill="auto"/>
          </w:tcPr>
          <w:p w14:paraId="59F5E1E7" w14:textId="77777777" w:rsidR="00175D1A" w:rsidRPr="00A8010F" w:rsidRDefault="00175D1A" w:rsidP="00C26FE2">
            <w:pPr>
              <w:pStyle w:val="2d"/>
              <w:shd w:val="clear" w:color="auto" w:fill="auto"/>
              <w:tabs>
                <w:tab w:val="left" w:pos="1037"/>
              </w:tabs>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1.5.1.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7045, 8028, 820-5, 7024,7021.</w:t>
            </w:r>
          </w:p>
          <w:p w14:paraId="48E846A5" w14:textId="77777777" w:rsidR="00175D1A" w:rsidRPr="00A8010F" w:rsidRDefault="00175D1A" w:rsidP="00C26FE2">
            <w:pPr>
              <w:pStyle w:val="2d"/>
              <w:shd w:val="clear" w:color="auto" w:fill="auto"/>
              <w:tabs>
                <w:tab w:val="left" w:pos="1070"/>
              </w:tabs>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15434A" w:rsidRPr="00A8010F" w14:paraId="69F50C24" w14:textId="77777777" w:rsidTr="00C97194">
        <w:tc>
          <w:tcPr>
            <w:tcW w:w="954" w:type="dxa"/>
            <w:vMerge/>
            <w:shd w:val="clear" w:color="auto" w:fill="auto"/>
          </w:tcPr>
          <w:p w14:paraId="02032C90"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4ED13A46"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4BB55E7B"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1.6. Элементы входных групп</w:t>
            </w:r>
          </w:p>
        </w:tc>
        <w:tc>
          <w:tcPr>
            <w:tcW w:w="9244" w:type="dxa"/>
            <w:shd w:val="clear" w:color="auto" w:fill="auto"/>
          </w:tcPr>
          <w:p w14:paraId="07F6775E" w14:textId="77777777" w:rsidR="00175D1A" w:rsidRPr="00A8010F" w:rsidRDefault="00175D1A" w:rsidP="00C26FE2">
            <w:pPr>
              <w:pStyle w:val="2d"/>
              <w:shd w:val="clear" w:color="auto" w:fill="auto"/>
              <w:tabs>
                <w:tab w:val="left" w:pos="965"/>
              </w:tabs>
              <w:spacing w:line="240" w:lineRule="auto"/>
              <w:ind w:left="142" w:right="282" w:firstLine="0"/>
              <w:jc w:val="both"/>
              <w:rPr>
                <w:rFonts w:ascii="Times New Roman" w:hAnsi="Times New Roman" w:cs="Times New Roman"/>
                <w:sz w:val="24"/>
                <w:szCs w:val="24"/>
              </w:rPr>
            </w:pPr>
            <w:r w:rsidRPr="00A8010F">
              <w:rPr>
                <w:rStyle w:val="290"/>
                <w:rFonts w:ascii="Times New Roman" w:eastAsia="Microsoft Sans Serif" w:hAnsi="Times New Roman" w:cs="Times New Roman"/>
                <w:color w:val="auto"/>
                <w:sz w:val="24"/>
                <w:szCs w:val="24"/>
              </w:rPr>
              <w:t xml:space="preserve">            1.6.1 Цветовое решение должно осуществляться в соответствии с разрешенными к использованию </w:t>
            </w:r>
            <w:r w:rsidRPr="00A8010F">
              <w:rPr>
                <w:rStyle w:val="290"/>
                <w:rFonts w:ascii="Times New Roman" w:eastAsia="Microsoft Sans Serif" w:hAnsi="Times New Roman" w:cs="Times New Roman"/>
                <w:color w:val="auto"/>
                <w:sz w:val="24"/>
                <w:szCs w:val="24"/>
                <w:lang w:val="en-US" w:bidi="en-US"/>
              </w:rPr>
              <w:t>RAL</w:t>
            </w:r>
            <w:r w:rsidRPr="00A8010F">
              <w:rPr>
                <w:rStyle w:val="290"/>
                <w:rFonts w:ascii="Times New Roman" w:eastAsia="Microsoft Sans Serif"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 xml:space="preserve">9010, 150-5, 9001, 160-3, 160-5,060 90 10, 070 </w:t>
            </w:r>
            <w:r w:rsidRPr="00A8010F">
              <w:rPr>
                <w:rStyle w:val="290"/>
                <w:rFonts w:ascii="Times New Roman" w:hAnsi="Times New Roman" w:cs="Times New Roman"/>
                <w:color w:val="auto"/>
                <w:sz w:val="24"/>
                <w:szCs w:val="24"/>
              </w:rPr>
              <w:lastRenderedPageBreak/>
              <w:t>90 10, 100 93 05,085 93 05, 000 90 00, 110-1, 1013, 840-1,840-2, 120-5, 100 80 05, 110 80 10, 1015,310-1,9002,080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154E0D18" w14:textId="77777777" w:rsidR="00175D1A" w:rsidRPr="00A8010F" w:rsidRDefault="00175D1A" w:rsidP="00C26FE2">
            <w:pPr>
              <w:pStyle w:val="2d"/>
              <w:shd w:val="clear" w:color="auto" w:fill="auto"/>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           1.6.2. Допускается использовать один из следующих акцентных оттенков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eastAsia="Microsoft Sans Serif" w:hAnsi="Times New Roman" w:cs="Times New Roman"/>
                <w:color w:val="auto"/>
                <w:sz w:val="24"/>
                <w:szCs w:val="24"/>
              </w:rPr>
              <w:t xml:space="preserve">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w:t>
            </w:r>
            <w:r w:rsidRPr="00A8010F">
              <w:rPr>
                <w:rStyle w:val="290"/>
                <w:rFonts w:ascii="Times New Roman" w:hAnsi="Times New Roman" w:cs="Times New Roman"/>
                <w:color w:val="auto"/>
                <w:sz w:val="24"/>
                <w:szCs w:val="24"/>
              </w:rPr>
              <w:t>310 60 15, 5024, 240-2, 6021, 3014, 1032, 070 70 40, 020 70 10, 170 60 10, 160 60 20, 5014, 040 60 20, 050 60 20, 040 50 10, 060 50 20, 040 50 40, 030 50 30, 040 50 30, 8004, 4001, 5018, 5007, 180 50 15, 8001, 8025, 230 50 10, 8024.</w:t>
            </w:r>
          </w:p>
          <w:p w14:paraId="6E59112E" w14:textId="77777777" w:rsidR="00175D1A" w:rsidRPr="00A8010F" w:rsidRDefault="00175D1A" w:rsidP="00C26FE2">
            <w:pPr>
              <w:pStyle w:val="af"/>
              <w:ind w:left="142" w:right="282"/>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           1.6.3. При подборе материалов неоднородной текстуры (натуральных - кирпич, гранит и т. д. и имитирующих натуральные - компо</w:t>
            </w:r>
            <w:r w:rsidRPr="00A8010F">
              <w:rPr>
                <w:rStyle w:val="290"/>
                <w:rFonts w:ascii="Times New Roman" w:eastAsia="Microsoft Sans Serif" w:hAnsi="Times New Roman"/>
                <w:color w:val="auto"/>
                <w:sz w:val="24"/>
                <w:szCs w:val="24"/>
              </w:rPr>
              <w:softHyphen/>
              <w:t xml:space="preserve">зитные плиты и т.д.) допускается отклонение от перечня разрешенных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В составе натуральных материалов должны отсутствовать до</w:t>
            </w:r>
            <w:r w:rsidRPr="00A8010F">
              <w:rPr>
                <w:rStyle w:val="290"/>
                <w:rFonts w:ascii="Times New Roman" w:eastAsia="Microsoft Sans Serif" w:hAnsi="Times New Roman"/>
                <w:color w:val="auto"/>
                <w:sz w:val="24"/>
                <w:szCs w:val="24"/>
              </w:rPr>
              <w:softHyphen/>
              <w:t>полнительные цветные пигменты. Колер материалов, имитирующих натуральные, должен совпадать с натуральным цветом этих материалов.</w:t>
            </w:r>
          </w:p>
        </w:tc>
      </w:tr>
      <w:tr w:rsidR="0015434A" w:rsidRPr="00A8010F" w14:paraId="4235DA4C" w14:textId="77777777" w:rsidTr="00C97194">
        <w:tc>
          <w:tcPr>
            <w:tcW w:w="954" w:type="dxa"/>
            <w:vMerge/>
            <w:shd w:val="clear" w:color="auto" w:fill="auto"/>
          </w:tcPr>
          <w:p w14:paraId="78DFB9C9"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39E745C3"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786C197C"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1.7. Ограждения</w:t>
            </w:r>
          </w:p>
        </w:tc>
        <w:tc>
          <w:tcPr>
            <w:tcW w:w="9244" w:type="dxa"/>
            <w:shd w:val="clear" w:color="auto" w:fill="auto"/>
          </w:tcPr>
          <w:p w14:paraId="661AAD78" w14:textId="77777777" w:rsidR="00175D1A" w:rsidRPr="00A8010F" w:rsidRDefault="00175D1A" w:rsidP="00C26FE2">
            <w:pPr>
              <w:pStyle w:val="2d"/>
              <w:shd w:val="clear" w:color="auto" w:fill="auto"/>
              <w:tabs>
                <w:tab w:val="left" w:pos="106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287DC583" w14:textId="77777777" w:rsidR="00175D1A" w:rsidRPr="00A8010F" w:rsidRDefault="00175D1A" w:rsidP="00C26FE2">
            <w:pPr>
              <w:pStyle w:val="2d"/>
              <w:shd w:val="clear" w:color="auto" w:fill="auto"/>
              <w:tabs>
                <w:tab w:val="left" w:pos="1051"/>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1.7.2. В ограждении земельного участка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9010, 9001, 7032, 9006, 1019, 7004, 7005, 7024, 8028, 6003, 6020, 7016, 8017, 9005.</w:t>
            </w:r>
          </w:p>
          <w:p w14:paraId="7C0F0229" w14:textId="77777777" w:rsidR="00175D1A" w:rsidRPr="00A8010F" w:rsidRDefault="00175D1A" w:rsidP="00C26FE2">
            <w:pPr>
              <w:pStyle w:val="2d"/>
              <w:shd w:val="clear" w:color="auto" w:fill="auto"/>
              <w:tabs>
                <w:tab w:val="left" w:pos="105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1.7.3. Для ограждений, выполненных из латуни или покрытых имитацией латуни, а также для ограждений, выполненных из </w:t>
            </w:r>
            <w:proofErr w:type="spellStart"/>
            <w:r w:rsidRPr="00A8010F">
              <w:rPr>
                <w:rStyle w:val="290"/>
                <w:rFonts w:ascii="Times New Roman" w:hAnsi="Times New Roman" w:cs="Times New Roman"/>
                <w:color w:val="auto"/>
                <w:sz w:val="24"/>
                <w:szCs w:val="24"/>
              </w:rPr>
              <w:t>кортена</w:t>
            </w:r>
            <w:proofErr w:type="spellEnd"/>
            <w:r w:rsidRPr="00A8010F">
              <w:rPr>
                <w:rStyle w:val="290"/>
                <w:rFonts w:ascii="Times New Roman" w:hAnsi="Times New Roman" w:cs="Times New Roman"/>
                <w:color w:val="auto"/>
                <w:sz w:val="24"/>
                <w:szCs w:val="24"/>
              </w:rPr>
              <w:t xml:space="preserve">,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пользу натурального цвета материала.</w:t>
            </w:r>
          </w:p>
          <w:p w14:paraId="66D2DB59" w14:textId="77777777" w:rsidR="00175D1A" w:rsidRPr="00A8010F" w:rsidRDefault="00175D1A" w:rsidP="00C26FE2">
            <w:pPr>
              <w:pStyle w:val="af"/>
              <w:ind w:left="142" w:right="282" w:firstLine="741"/>
              <w:jc w:val="both"/>
              <w:rPr>
                <w:rFonts w:ascii="Times New Roman" w:hAnsi="Times New Roman"/>
                <w:sz w:val="24"/>
                <w:szCs w:val="24"/>
              </w:rPr>
            </w:pPr>
            <w:r w:rsidRPr="00A8010F">
              <w:rPr>
                <w:rStyle w:val="290"/>
                <w:rFonts w:ascii="Times New Roman" w:eastAsia="Microsoft Sans Serif" w:hAnsi="Times New Roman"/>
                <w:color w:val="auto"/>
                <w:sz w:val="24"/>
                <w:szCs w:val="24"/>
              </w:rPr>
              <w:t>1.7.4. Цветовое решение должно осуществляться в нейтральных (с максимальной прозрачностью, без искажения цвета) и серых от</w:t>
            </w:r>
            <w:r w:rsidRPr="00A8010F">
              <w:rPr>
                <w:rStyle w:val="290"/>
                <w:rFonts w:ascii="Times New Roman" w:eastAsia="Microsoft Sans Serif" w:hAnsi="Times New Roman"/>
                <w:color w:val="auto"/>
                <w:sz w:val="24"/>
                <w:szCs w:val="24"/>
              </w:rPr>
              <w:softHyphen/>
              <w:t>тенках.</w:t>
            </w:r>
          </w:p>
        </w:tc>
      </w:tr>
      <w:tr w:rsidR="0015434A" w:rsidRPr="00A8010F" w14:paraId="640AD46A" w14:textId="77777777" w:rsidTr="00C97194">
        <w:tc>
          <w:tcPr>
            <w:tcW w:w="954" w:type="dxa"/>
            <w:vMerge w:val="restart"/>
            <w:shd w:val="clear" w:color="auto" w:fill="auto"/>
          </w:tcPr>
          <w:p w14:paraId="27045DD8"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w:t>
            </w:r>
          </w:p>
        </w:tc>
        <w:tc>
          <w:tcPr>
            <w:tcW w:w="2374" w:type="dxa"/>
            <w:vMerge w:val="restart"/>
            <w:shd w:val="clear" w:color="auto" w:fill="auto"/>
          </w:tcPr>
          <w:p w14:paraId="6D90DED7"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 xml:space="preserve">Требования к отделочным </w:t>
            </w:r>
            <w:r w:rsidRPr="00A8010F">
              <w:rPr>
                <w:rFonts w:ascii="Times New Roman" w:hAnsi="Times New Roman"/>
                <w:sz w:val="24"/>
                <w:szCs w:val="24"/>
              </w:rPr>
              <w:lastRenderedPageBreak/>
              <w:t>материалам фасадов зданий, строений и сооружений</w:t>
            </w:r>
          </w:p>
        </w:tc>
        <w:tc>
          <w:tcPr>
            <w:tcW w:w="2738" w:type="dxa"/>
            <w:shd w:val="clear" w:color="auto" w:fill="auto"/>
          </w:tcPr>
          <w:p w14:paraId="69C1C0DC"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lastRenderedPageBreak/>
              <w:t>2.1. Стены</w:t>
            </w:r>
          </w:p>
        </w:tc>
        <w:tc>
          <w:tcPr>
            <w:tcW w:w="9244" w:type="dxa"/>
            <w:shd w:val="clear" w:color="auto" w:fill="auto"/>
          </w:tcPr>
          <w:p w14:paraId="4910A159"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2.1.1. При использовании двух и более типов материалов необходимо обеспечивать их стыковку в разных (смещенных друг относи</w:t>
            </w:r>
            <w:r w:rsidRPr="00A8010F">
              <w:rPr>
                <w:rFonts w:ascii="Times New Roman" w:hAnsi="Times New Roman"/>
                <w:sz w:val="24"/>
                <w:szCs w:val="24"/>
              </w:rPr>
              <w:softHyphen/>
              <w:t xml:space="preserve">тельно друга не менее, </w:t>
            </w:r>
            <w:r w:rsidRPr="00A8010F">
              <w:rPr>
                <w:rFonts w:ascii="Times New Roman" w:hAnsi="Times New Roman"/>
                <w:sz w:val="24"/>
                <w:szCs w:val="24"/>
              </w:rPr>
              <w:lastRenderedPageBreak/>
              <w:t>чем на 3 см) плоскостях. Один из материалов должен быть основным и использоваться на большей части площади фасада.</w:t>
            </w:r>
          </w:p>
          <w:p w14:paraId="1E0A9C9D"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A8010F">
              <w:rPr>
                <w:rFonts w:ascii="Times New Roman" w:hAnsi="Times New Roman"/>
                <w:sz w:val="24"/>
                <w:szCs w:val="24"/>
              </w:rPr>
              <w:t>кляммерах</w:t>
            </w:r>
            <w:proofErr w:type="spellEnd"/>
            <w:r w:rsidRPr="00A8010F">
              <w:rPr>
                <w:rFonts w:ascii="Times New Roman" w:hAnsi="Times New Roman"/>
                <w:sz w:val="24"/>
                <w:szCs w:val="24"/>
              </w:rPr>
              <w:t xml:space="preserve"> (открытые системы крепления).</w:t>
            </w:r>
          </w:p>
          <w:p w14:paraId="1826FF3D"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2.1.3. Материалы с глянцевой поверхностью (за исключением стекла) должны применяться на меньшей части площади фасада.</w:t>
            </w:r>
          </w:p>
          <w:p w14:paraId="2B1A9696"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2.1.4. Материалы, имитирующие натуральные, должны соответствовать им по фактуре.</w:t>
            </w:r>
          </w:p>
          <w:p w14:paraId="360FC0A6"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2.1.5. Не допускается окраска поверхностей, облицованных натуральным камнем.</w:t>
            </w:r>
          </w:p>
          <w:p w14:paraId="155E7713"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 xml:space="preserve">2.1.6. </w:t>
            </w:r>
            <w:r w:rsidRPr="00A8010F">
              <w:rPr>
                <w:rStyle w:val="290"/>
                <w:rFonts w:ascii="Times New Roman" w:eastAsia="Microsoft Sans Serif" w:hAnsi="Times New Roman"/>
                <w:color w:val="auto"/>
                <w:sz w:val="24"/>
                <w:szCs w:val="24"/>
              </w:rPr>
              <w:t>Не допускается использовать: пленку (в том числе самоклеящуюся), профилированный лист, асбестоцементный лист, метал</w:t>
            </w:r>
            <w:r w:rsidRPr="00A8010F">
              <w:rPr>
                <w:rStyle w:val="290"/>
                <w:rFonts w:ascii="Times New Roman" w:eastAsia="Microsoft Sans Serif" w:hAnsi="Times New Roman"/>
                <w:color w:val="auto"/>
                <w:sz w:val="24"/>
                <w:szCs w:val="24"/>
              </w:rPr>
              <w:softHyphen/>
              <w:t xml:space="preserve">лический и пластиковый (виниловый) сайдинг, сотовый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 xml:space="preserve">-панелей с имитацией дерева, металла и бетона), крупные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глянцевые керамогранитные плиты.</w:t>
            </w:r>
          </w:p>
        </w:tc>
      </w:tr>
      <w:tr w:rsidR="0015434A" w:rsidRPr="00A8010F" w14:paraId="18EBBF61" w14:textId="77777777" w:rsidTr="00C97194">
        <w:tc>
          <w:tcPr>
            <w:tcW w:w="954" w:type="dxa"/>
            <w:vMerge/>
            <w:shd w:val="clear" w:color="auto" w:fill="auto"/>
          </w:tcPr>
          <w:p w14:paraId="0E83CF69"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71B8AE02"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54F86BC6"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2.2. Окна</w:t>
            </w:r>
          </w:p>
        </w:tc>
        <w:tc>
          <w:tcPr>
            <w:tcW w:w="9244" w:type="dxa"/>
            <w:shd w:val="clear" w:color="auto" w:fill="auto"/>
          </w:tcPr>
          <w:p w14:paraId="594B7E3E"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2.2.1. Не допускается облицовка откосов керамической плиткой, а также применение на откосах системы навесного фасада (за исклю</w:t>
            </w:r>
            <w:r w:rsidRPr="00A8010F">
              <w:rPr>
                <w:rFonts w:ascii="Times New Roman" w:hAnsi="Times New Roman"/>
                <w:sz w:val="24"/>
                <w:szCs w:val="24"/>
              </w:rPr>
              <w:softHyphen/>
              <w:t>чением системы с использованием панелей, имитирующих натуральные материалы).</w:t>
            </w:r>
          </w:p>
          <w:p w14:paraId="4036FF45"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2.2.2. Все элементы окон (за исключением стекла) должны выполняться в едином материале. Допускается применение разных мате</w:t>
            </w:r>
            <w:r w:rsidRPr="00A8010F">
              <w:rPr>
                <w:rFonts w:ascii="Times New Roman" w:hAnsi="Times New Roman"/>
                <w:sz w:val="24"/>
                <w:szCs w:val="24"/>
              </w:rPr>
              <w:softHyphen/>
              <w:t>риалов для разных по назначению групп проемов (окна жилых помещений, витрины коммерческих предприятий).</w:t>
            </w:r>
          </w:p>
        </w:tc>
      </w:tr>
      <w:tr w:rsidR="0015434A" w:rsidRPr="00A8010F" w14:paraId="72598F94" w14:textId="77777777" w:rsidTr="00C97194">
        <w:tc>
          <w:tcPr>
            <w:tcW w:w="954" w:type="dxa"/>
            <w:vMerge/>
            <w:shd w:val="clear" w:color="auto" w:fill="auto"/>
          </w:tcPr>
          <w:p w14:paraId="2719A064"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1D2ADFFE"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10DFC794"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2.3. Остекление</w:t>
            </w:r>
          </w:p>
        </w:tc>
        <w:tc>
          <w:tcPr>
            <w:tcW w:w="9244" w:type="dxa"/>
            <w:shd w:val="clear" w:color="auto" w:fill="auto"/>
          </w:tcPr>
          <w:p w14:paraId="73F823FF" w14:textId="77777777" w:rsidR="00175D1A" w:rsidRPr="00A8010F" w:rsidRDefault="00175D1A" w:rsidP="00C26FE2">
            <w:pPr>
              <w:pStyle w:val="2d"/>
              <w:shd w:val="clear" w:color="auto" w:fill="auto"/>
              <w:tabs>
                <w:tab w:val="left" w:pos="869"/>
              </w:tabs>
              <w:spacing w:line="240" w:lineRule="auto"/>
              <w:ind w:left="142" w:right="282" w:firstLine="741"/>
              <w:jc w:val="both"/>
              <w:rPr>
                <w:rFonts w:ascii="Times New Roman" w:hAnsi="Times New Roman" w:cs="Times New Roman"/>
                <w:sz w:val="24"/>
                <w:szCs w:val="24"/>
              </w:rPr>
            </w:pPr>
            <w:r w:rsidRPr="00A8010F">
              <w:rPr>
                <w:rFonts w:ascii="Times New Roman" w:hAnsi="Times New Roman" w:cs="Times New Roman"/>
                <w:sz w:val="24"/>
                <w:szCs w:val="24"/>
              </w:rPr>
              <w:t xml:space="preserve">2.3.1. </w:t>
            </w:r>
            <w:r w:rsidRPr="00A8010F">
              <w:rPr>
                <w:rStyle w:val="290"/>
                <w:rFonts w:ascii="Times New Roman" w:hAnsi="Times New Roman" w:cs="Times New Roman"/>
                <w:color w:val="auto"/>
                <w:sz w:val="24"/>
                <w:szCs w:val="24"/>
              </w:rPr>
              <w:t>Не допускается установка дверных заполнений с остеклением менее 70% полотна (за исключением технических и аварийных выходов).</w:t>
            </w:r>
          </w:p>
          <w:p w14:paraId="1189E66D"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 xml:space="preserve">2.3.2. Не допускается использование тонированного в массе, а также </w:t>
            </w:r>
            <w:proofErr w:type="spellStart"/>
            <w:r w:rsidRPr="00A8010F">
              <w:rPr>
                <w:rFonts w:ascii="Times New Roman" w:hAnsi="Times New Roman"/>
                <w:sz w:val="24"/>
                <w:szCs w:val="24"/>
              </w:rPr>
              <w:t>непросматриваемого</w:t>
            </w:r>
            <w:proofErr w:type="spellEnd"/>
            <w:r w:rsidRPr="00A8010F">
              <w:rPr>
                <w:rFonts w:ascii="Times New Roman" w:hAnsi="Times New Roman"/>
                <w:sz w:val="24"/>
                <w:szCs w:val="24"/>
              </w:rPr>
              <w:t xml:space="preserve"> зеркального остекления.</w:t>
            </w:r>
          </w:p>
        </w:tc>
      </w:tr>
      <w:tr w:rsidR="0015434A" w:rsidRPr="00A8010F" w14:paraId="3D1F7CEC" w14:textId="77777777" w:rsidTr="00C97194">
        <w:tc>
          <w:tcPr>
            <w:tcW w:w="954" w:type="dxa"/>
            <w:vMerge/>
            <w:shd w:val="clear" w:color="auto" w:fill="auto"/>
          </w:tcPr>
          <w:p w14:paraId="70E61281"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4560D4E0"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2ED37283"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2.4. Цоколь</w:t>
            </w:r>
          </w:p>
        </w:tc>
        <w:tc>
          <w:tcPr>
            <w:tcW w:w="9244" w:type="dxa"/>
            <w:shd w:val="clear" w:color="auto" w:fill="auto"/>
          </w:tcPr>
          <w:p w14:paraId="00DCDCF7" w14:textId="77777777" w:rsidR="00175D1A" w:rsidRPr="00A8010F" w:rsidRDefault="00175D1A" w:rsidP="00C26FE2">
            <w:pPr>
              <w:pStyle w:val="2d"/>
              <w:shd w:val="clear" w:color="auto" w:fill="auto"/>
              <w:tabs>
                <w:tab w:val="left" w:pos="878"/>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2.4.1. 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цоколя.</w:t>
            </w:r>
          </w:p>
          <w:p w14:paraId="3415AD3F" w14:textId="77777777" w:rsidR="00175D1A" w:rsidRPr="00A8010F" w:rsidRDefault="00175D1A" w:rsidP="00C26FE2">
            <w:pPr>
              <w:pStyle w:val="2d"/>
              <w:shd w:val="clear" w:color="auto" w:fill="auto"/>
              <w:tabs>
                <w:tab w:val="left" w:pos="869"/>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2.4.2.При применении системы навесного фасада не допускается </w:t>
            </w:r>
            <w:r w:rsidRPr="00A8010F">
              <w:rPr>
                <w:rStyle w:val="290"/>
                <w:rFonts w:ascii="Times New Roman" w:hAnsi="Times New Roman" w:cs="Times New Roman"/>
                <w:color w:val="auto"/>
                <w:sz w:val="24"/>
                <w:szCs w:val="24"/>
              </w:rPr>
              <w:lastRenderedPageBreak/>
              <w:t xml:space="preserve">использовать для панелей пропорции менее 1:2. В отделке цоколя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3EA42899" w14:textId="77777777" w:rsidR="00175D1A" w:rsidRPr="00A8010F" w:rsidRDefault="00175D1A" w:rsidP="00C26FE2">
            <w:pPr>
              <w:pStyle w:val="2d"/>
              <w:shd w:val="clear" w:color="auto" w:fill="auto"/>
              <w:tabs>
                <w:tab w:val="left" w:pos="1011"/>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2.4.3.Материалы с глянцевой поверхностью (за исключением стекла) должны применяться на меньшей части площади ЦОКОЛЯ.</w:t>
            </w:r>
          </w:p>
          <w:p w14:paraId="3AB64B57" w14:textId="77777777" w:rsidR="00175D1A" w:rsidRPr="00A8010F" w:rsidRDefault="00175D1A" w:rsidP="00C26FE2">
            <w:pPr>
              <w:pStyle w:val="2d"/>
              <w:shd w:val="clear" w:color="auto" w:fill="auto"/>
              <w:tabs>
                <w:tab w:val="left" w:pos="101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2.4.4. Материалы, имитирующие натуральные, должны соответствовать им по фактуре.</w:t>
            </w:r>
          </w:p>
          <w:p w14:paraId="7E750AFD" w14:textId="77777777" w:rsidR="00175D1A" w:rsidRPr="00A8010F" w:rsidRDefault="00175D1A" w:rsidP="00C26FE2">
            <w:pPr>
              <w:pStyle w:val="2d"/>
              <w:shd w:val="clear" w:color="auto" w:fill="auto"/>
              <w:tabs>
                <w:tab w:val="left" w:pos="101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2.4.5.Не допускается окраска поверхностей, облицованных натуральным камнем.</w:t>
            </w:r>
          </w:p>
          <w:p w14:paraId="6B338990" w14:textId="77777777" w:rsidR="00175D1A" w:rsidRPr="00A8010F" w:rsidRDefault="00175D1A" w:rsidP="00C26FE2">
            <w:pPr>
              <w:pStyle w:val="af"/>
              <w:ind w:left="142" w:right="282" w:firstLine="741"/>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33314AAE" w14:textId="77777777" w:rsidR="00175D1A" w:rsidRPr="00A8010F" w:rsidRDefault="00175D1A" w:rsidP="00C26FE2">
            <w:pPr>
              <w:pStyle w:val="2d"/>
              <w:shd w:val="clear" w:color="auto" w:fill="auto"/>
              <w:tabs>
                <w:tab w:val="left" w:pos="888"/>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050AC84F" w14:textId="77777777" w:rsidR="00175D1A" w:rsidRPr="00A8010F" w:rsidRDefault="00175D1A" w:rsidP="00C26FE2">
            <w:pPr>
              <w:pStyle w:val="2d"/>
              <w:shd w:val="clear" w:color="auto" w:fill="auto"/>
              <w:tabs>
                <w:tab w:val="left" w:pos="89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2.4.8.Не допускается устройство радиальных козырьков и навесов к приямкам.</w:t>
            </w:r>
          </w:p>
          <w:p w14:paraId="09B3430A" w14:textId="77777777" w:rsidR="00175D1A" w:rsidRPr="00A8010F" w:rsidRDefault="00175D1A" w:rsidP="00C26FE2">
            <w:pPr>
              <w:pStyle w:val="af"/>
              <w:ind w:left="142" w:right="282" w:firstLine="741"/>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 xml:space="preserve">-панелей с имитацией дерева, металла и бетона), крупные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глянцевые керамогранитные плиты.</w:t>
            </w:r>
          </w:p>
        </w:tc>
      </w:tr>
      <w:tr w:rsidR="0015434A" w:rsidRPr="00A8010F" w14:paraId="3FFBCB49" w14:textId="77777777" w:rsidTr="00C97194">
        <w:tc>
          <w:tcPr>
            <w:tcW w:w="954" w:type="dxa"/>
            <w:vMerge/>
            <w:shd w:val="clear" w:color="auto" w:fill="auto"/>
          </w:tcPr>
          <w:p w14:paraId="7C083C9A"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6309DC1A"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0C4DAA8A"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2.5. Кровля</w:t>
            </w:r>
          </w:p>
        </w:tc>
        <w:tc>
          <w:tcPr>
            <w:tcW w:w="9244" w:type="dxa"/>
            <w:shd w:val="clear" w:color="auto" w:fill="auto"/>
          </w:tcPr>
          <w:p w14:paraId="1A94227D" w14:textId="77777777" w:rsidR="00175D1A" w:rsidRPr="00A8010F" w:rsidRDefault="00175D1A" w:rsidP="00C26FE2">
            <w:pPr>
              <w:pStyle w:val="af"/>
              <w:ind w:left="142" w:right="282" w:firstLine="741"/>
              <w:jc w:val="both"/>
              <w:rPr>
                <w:rFonts w:ascii="Times New Roman" w:hAnsi="Times New Roman"/>
                <w:sz w:val="24"/>
                <w:szCs w:val="24"/>
              </w:rPr>
            </w:pPr>
            <w:r w:rsidRPr="00A8010F">
              <w:rPr>
                <w:rFonts w:ascii="Times New Roman" w:hAnsi="Times New Roman"/>
                <w:sz w:val="24"/>
                <w:szCs w:val="24"/>
              </w:rPr>
              <w:t xml:space="preserve">2.5.1 Не допускается использовать: асбестоцементный лист, пластиковый (виниловый) сайдинг, поликарбонат, ПВХ-панели, </w:t>
            </w:r>
            <w:proofErr w:type="spellStart"/>
            <w:r w:rsidRPr="00A8010F">
              <w:rPr>
                <w:rFonts w:ascii="Times New Roman" w:hAnsi="Times New Roman"/>
                <w:sz w:val="24"/>
                <w:szCs w:val="24"/>
              </w:rPr>
              <w:t>онду</w:t>
            </w:r>
            <w:proofErr w:type="spellEnd"/>
            <w:r w:rsidRPr="00A8010F">
              <w:rPr>
                <w:rFonts w:ascii="Times New Roman" w:hAnsi="Times New Roman"/>
                <w:sz w:val="24"/>
                <w:szCs w:val="24"/>
              </w:rPr>
              <w:t xml:space="preserve">- </w:t>
            </w:r>
            <w:proofErr w:type="spellStart"/>
            <w:r w:rsidRPr="00A8010F">
              <w:rPr>
                <w:rFonts w:ascii="Times New Roman" w:hAnsi="Times New Roman"/>
                <w:sz w:val="24"/>
                <w:szCs w:val="24"/>
              </w:rPr>
              <w:t>лин</w:t>
            </w:r>
            <w:proofErr w:type="spellEnd"/>
            <w:r w:rsidRPr="00A8010F">
              <w:rPr>
                <w:rFonts w:ascii="Times New Roman" w:hAnsi="Times New Roman"/>
                <w:sz w:val="24"/>
                <w:szCs w:val="24"/>
              </w:rPr>
              <w:t>, шифер, сланцевую кровлю, фанеру, вагонку, керамическую и песчано- цементную черепицу.</w:t>
            </w:r>
          </w:p>
        </w:tc>
      </w:tr>
      <w:tr w:rsidR="0015434A" w:rsidRPr="00A8010F" w14:paraId="55318C1E" w14:textId="77777777" w:rsidTr="00C97194">
        <w:tc>
          <w:tcPr>
            <w:tcW w:w="954" w:type="dxa"/>
            <w:vMerge/>
            <w:shd w:val="clear" w:color="auto" w:fill="auto"/>
          </w:tcPr>
          <w:p w14:paraId="39B27A00"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0EFF1A9C"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6BAC8685"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2.6. Элементы входных групп</w:t>
            </w:r>
          </w:p>
        </w:tc>
        <w:tc>
          <w:tcPr>
            <w:tcW w:w="9244" w:type="dxa"/>
            <w:shd w:val="clear" w:color="auto" w:fill="auto"/>
          </w:tcPr>
          <w:p w14:paraId="54B190D4" w14:textId="77777777" w:rsidR="00175D1A" w:rsidRPr="00A8010F" w:rsidRDefault="00175D1A" w:rsidP="00C26FE2">
            <w:pPr>
              <w:pStyle w:val="2d"/>
              <w:shd w:val="clear" w:color="auto" w:fill="auto"/>
              <w:tabs>
                <w:tab w:val="left" w:pos="893"/>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2.6.1. Для навесов и козырьков не допускается использовать: асбестоцементный лист, пластиковый (виниловый) сайдинг, поликарбонат (за исключением монолитного), ондулин, шифер, фанеру, вагонку, ПВХ-панели (за исключением </w:t>
            </w:r>
            <w:r w:rsidRPr="00A8010F">
              <w:rPr>
                <w:rStyle w:val="290"/>
                <w:rFonts w:ascii="Times New Roman" w:hAnsi="Times New Roman" w:cs="Times New Roman"/>
                <w:color w:val="auto"/>
                <w:sz w:val="24"/>
                <w:szCs w:val="24"/>
                <w:lang w:val="en-US" w:bidi="en-US"/>
              </w:rPr>
              <w:t>HPL</w:t>
            </w:r>
            <w:r w:rsidRPr="00A8010F">
              <w:rPr>
                <w:rStyle w:val="290"/>
                <w:rFonts w:ascii="Times New Roman" w:hAnsi="Times New Roman" w:cs="Times New Roman"/>
                <w:color w:val="auto"/>
                <w:sz w:val="24"/>
                <w:szCs w:val="24"/>
              </w:rPr>
              <w:t xml:space="preserve">-панелей с имитацией дерева, металла и бетона), </w:t>
            </w:r>
            <w:proofErr w:type="spellStart"/>
            <w:r w:rsidRPr="00A8010F">
              <w:rPr>
                <w:rStyle w:val="290"/>
                <w:rFonts w:ascii="Times New Roman" w:hAnsi="Times New Roman" w:cs="Times New Roman"/>
                <w:color w:val="auto"/>
                <w:sz w:val="24"/>
                <w:szCs w:val="24"/>
              </w:rPr>
              <w:t>стекломагнезитовые</w:t>
            </w:r>
            <w:proofErr w:type="spellEnd"/>
            <w:r w:rsidRPr="00A8010F">
              <w:rPr>
                <w:rStyle w:val="290"/>
                <w:rFonts w:ascii="Times New Roman" w:hAnsi="Times New Roman" w:cs="Times New Roman"/>
                <w:color w:val="auto"/>
                <w:sz w:val="24"/>
                <w:szCs w:val="24"/>
              </w:rPr>
              <w:t xml:space="preserve"> листы.</w:t>
            </w:r>
          </w:p>
          <w:p w14:paraId="3B0E003D" w14:textId="77777777" w:rsidR="00175D1A" w:rsidRPr="00A8010F" w:rsidRDefault="00175D1A" w:rsidP="00C26FE2">
            <w:pPr>
              <w:pStyle w:val="2d"/>
              <w:shd w:val="clear" w:color="auto" w:fill="auto"/>
              <w:tabs>
                <w:tab w:val="left" w:pos="89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2.6.2. Материалы, имитирующие натуральные, должны соответствовать им по фактуре.</w:t>
            </w:r>
          </w:p>
          <w:p w14:paraId="232BFB3B" w14:textId="77777777" w:rsidR="00175D1A" w:rsidRPr="00A8010F" w:rsidRDefault="00175D1A" w:rsidP="00C26FE2">
            <w:pPr>
              <w:pStyle w:val="2d"/>
              <w:shd w:val="clear" w:color="auto" w:fill="auto"/>
              <w:tabs>
                <w:tab w:val="left" w:pos="896"/>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lastRenderedPageBreak/>
              <w:t>2.6.3. Не допускается устройство радиальных козырьков и навесов.</w:t>
            </w:r>
          </w:p>
          <w:p w14:paraId="6951BC74" w14:textId="77777777" w:rsidR="00175D1A" w:rsidRPr="00A8010F" w:rsidRDefault="00175D1A" w:rsidP="00C26FE2">
            <w:pPr>
              <w:pStyle w:val="2d"/>
              <w:shd w:val="clear" w:color="auto" w:fill="auto"/>
              <w:tabs>
                <w:tab w:val="left" w:pos="888"/>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2.6.4. Для лестниц, площадок, ступеней не допускается использовать: материалы с классом противоскольжения менее </w:t>
            </w:r>
            <w:r w:rsidRPr="00A8010F">
              <w:rPr>
                <w:rStyle w:val="290"/>
                <w:rFonts w:ascii="Times New Roman" w:hAnsi="Times New Roman" w:cs="Times New Roman"/>
                <w:color w:val="auto"/>
                <w:sz w:val="24"/>
                <w:szCs w:val="24"/>
                <w:lang w:val="en-US" w:bidi="en-US"/>
              </w:rPr>
              <w:t>R</w:t>
            </w:r>
            <w:r w:rsidRPr="00A8010F">
              <w:rPr>
                <w:rStyle w:val="290"/>
                <w:rFonts w:ascii="Times New Roman" w:hAnsi="Times New Roman" w:cs="Times New Roman"/>
                <w:color w:val="auto"/>
                <w:sz w:val="24"/>
                <w:szCs w:val="24"/>
                <w:lang w:bidi="en-US"/>
              </w:rPr>
              <w:t xml:space="preserve">12, </w:t>
            </w:r>
            <w:r w:rsidRPr="00A8010F">
              <w:rPr>
                <w:rStyle w:val="290"/>
                <w:rFonts w:ascii="Times New Roman" w:hAnsi="Times New Roman" w:cs="Times New Roman"/>
                <w:color w:val="auto"/>
                <w:sz w:val="24"/>
                <w:szCs w:val="24"/>
              </w:rPr>
              <w:t>резиновую плитку.</w:t>
            </w:r>
          </w:p>
          <w:p w14:paraId="7FB7ACEA" w14:textId="77777777" w:rsidR="00175D1A" w:rsidRPr="00A8010F" w:rsidRDefault="00175D1A" w:rsidP="00C26FE2">
            <w:pPr>
              <w:pStyle w:val="2d"/>
              <w:shd w:val="clear" w:color="auto" w:fill="auto"/>
              <w:tabs>
                <w:tab w:val="left" w:pos="901"/>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2.6.5. Не допускается окраска поверхностей, облицованных натуральным камнем.</w:t>
            </w:r>
          </w:p>
          <w:p w14:paraId="44719A19" w14:textId="77777777" w:rsidR="00175D1A" w:rsidRPr="00A8010F" w:rsidRDefault="00175D1A" w:rsidP="00C26FE2">
            <w:pPr>
              <w:pStyle w:val="2d"/>
              <w:shd w:val="clear" w:color="auto" w:fill="auto"/>
              <w:tabs>
                <w:tab w:val="left" w:pos="901"/>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2.6.6. Необходимо предусматривать </w:t>
            </w:r>
            <w:proofErr w:type="spellStart"/>
            <w:r w:rsidRPr="00A8010F">
              <w:rPr>
                <w:rStyle w:val="290"/>
                <w:rFonts w:ascii="Times New Roman" w:hAnsi="Times New Roman" w:cs="Times New Roman"/>
                <w:color w:val="auto"/>
                <w:sz w:val="24"/>
                <w:szCs w:val="24"/>
              </w:rPr>
              <w:t>придверные</w:t>
            </w:r>
            <w:proofErr w:type="spellEnd"/>
            <w:r w:rsidRPr="00A8010F">
              <w:rPr>
                <w:rStyle w:val="290"/>
                <w:rFonts w:ascii="Times New Roman" w:hAnsi="Times New Roman" w:cs="Times New Roman"/>
                <w:color w:val="auto"/>
                <w:sz w:val="24"/>
                <w:szCs w:val="24"/>
              </w:rPr>
              <w:t xml:space="preserve"> грязезащитные системы.</w:t>
            </w:r>
          </w:p>
        </w:tc>
      </w:tr>
      <w:tr w:rsidR="0015434A" w:rsidRPr="00A8010F" w14:paraId="2C743BB6" w14:textId="77777777" w:rsidTr="00C97194">
        <w:tc>
          <w:tcPr>
            <w:tcW w:w="954" w:type="dxa"/>
            <w:vMerge/>
            <w:shd w:val="clear" w:color="auto" w:fill="auto"/>
          </w:tcPr>
          <w:p w14:paraId="68D94F56" w14:textId="77777777" w:rsidR="00175D1A" w:rsidRPr="00A8010F" w:rsidRDefault="00175D1A" w:rsidP="00C26FE2">
            <w:pPr>
              <w:pStyle w:val="af"/>
              <w:ind w:left="142" w:right="124"/>
              <w:jc w:val="both"/>
              <w:rPr>
                <w:rFonts w:ascii="Times New Roman" w:hAnsi="Times New Roman"/>
                <w:sz w:val="24"/>
                <w:szCs w:val="24"/>
              </w:rPr>
            </w:pPr>
          </w:p>
        </w:tc>
        <w:tc>
          <w:tcPr>
            <w:tcW w:w="2374" w:type="dxa"/>
            <w:vMerge/>
            <w:shd w:val="clear" w:color="auto" w:fill="auto"/>
          </w:tcPr>
          <w:p w14:paraId="73C57A6B" w14:textId="77777777" w:rsidR="00175D1A" w:rsidRPr="00A8010F" w:rsidRDefault="00175D1A" w:rsidP="00C26FE2">
            <w:pPr>
              <w:pStyle w:val="af"/>
              <w:ind w:left="142" w:right="124"/>
              <w:jc w:val="both"/>
              <w:rPr>
                <w:rFonts w:ascii="Times New Roman" w:hAnsi="Times New Roman"/>
                <w:sz w:val="24"/>
                <w:szCs w:val="24"/>
              </w:rPr>
            </w:pPr>
          </w:p>
        </w:tc>
        <w:tc>
          <w:tcPr>
            <w:tcW w:w="2738" w:type="dxa"/>
            <w:shd w:val="clear" w:color="auto" w:fill="auto"/>
          </w:tcPr>
          <w:p w14:paraId="79F65573"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2.7. Ограждения</w:t>
            </w:r>
          </w:p>
        </w:tc>
        <w:tc>
          <w:tcPr>
            <w:tcW w:w="9244" w:type="dxa"/>
            <w:shd w:val="clear" w:color="auto" w:fill="auto"/>
          </w:tcPr>
          <w:p w14:paraId="7A392345" w14:textId="77777777" w:rsidR="00175D1A" w:rsidRPr="00A8010F" w:rsidRDefault="00175D1A" w:rsidP="00C26FE2">
            <w:pPr>
              <w:pStyle w:val="2d"/>
              <w:shd w:val="clear" w:color="auto" w:fill="auto"/>
              <w:tabs>
                <w:tab w:val="left" w:pos="893"/>
              </w:tabs>
              <w:spacing w:line="240" w:lineRule="auto"/>
              <w:ind w:left="142" w:right="282" w:firstLine="741"/>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w:t>
            </w:r>
            <w:proofErr w:type="spellStart"/>
            <w:r w:rsidRPr="00A8010F">
              <w:rPr>
                <w:rStyle w:val="290"/>
                <w:rFonts w:ascii="Times New Roman" w:hAnsi="Times New Roman" w:cs="Times New Roman"/>
                <w:color w:val="auto"/>
                <w:sz w:val="24"/>
                <w:szCs w:val="24"/>
              </w:rPr>
              <w:t>стекломагнезитовые</w:t>
            </w:r>
            <w:proofErr w:type="spellEnd"/>
            <w:r w:rsidRPr="00A8010F">
              <w:rPr>
                <w:rStyle w:val="290"/>
                <w:rFonts w:ascii="Times New Roman" w:hAnsi="Times New Roman" w:cs="Times New Roman"/>
                <w:color w:val="auto"/>
                <w:sz w:val="24"/>
                <w:szCs w:val="24"/>
              </w:rPr>
              <w:t xml:space="preserve"> листы, фанеру, вагонку.</w:t>
            </w:r>
          </w:p>
          <w:p w14:paraId="7D0B1010" w14:textId="77777777" w:rsidR="00175D1A" w:rsidRPr="00A8010F" w:rsidRDefault="00175D1A" w:rsidP="00C26FE2">
            <w:pPr>
              <w:pStyle w:val="af"/>
              <w:ind w:left="142" w:right="282" w:firstLine="741"/>
              <w:jc w:val="both"/>
              <w:rPr>
                <w:rFonts w:ascii="Times New Roman" w:hAnsi="Times New Roman"/>
                <w:sz w:val="24"/>
                <w:szCs w:val="24"/>
              </w:rPr>
            </w:pPr>
            <w:r w:rsidRPr="00A8010F">
              <w:rPr>
                <w:rStyle w:val="290"/>
                <w:rFonts w:ascii="Times New Roman" w:eastAsia="Microsoft Sans Serif" w:hAnsi="Times New Roman"/>
                <w:color w:val="auto"/>
                <w:sz w:val="24"/>
                <w:szCs w:val="24"/>
              </w:rPr>
              <w:t>2.7.2. Материалы, имитирующие натуральные, должны соответствовать им по фактуре.</w:t>
            </w:r>
          </w:p>
        </w:tc>
      </w:tr>
      <w:tr w:rsidR="0015434A" w:rsidRPr="00A8010F" w14:paraId="23608123" w14:textId="77777777" w:rsidTr="00C97194">
        <w:tc>
          <w:tcPr>
            <w:tcW w:w="954" w:type="dxa"/>
            <w:shd w:val="clear" w:color="auto" w:fill="auto"/>
          </w:tcPr>
          <w:p w14:paraId="02237F60"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3</w:t>
            </w:r>
          </w:p>
        </w:tc>
        <w:tc>
          <w:tcPr>
            <w:tcW w:w="5112" w:type="dxa"/>
            <w:gridSpan w:val="2"/>
            <w:shd w:val="clear" w:color="auto" w:fill="auto"/>
          </w:tcPr>
          <w:p w14:paraId="26DA3994"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Требования к размещению технического и инженерного оборудования на фасадах зданий, строений и сооружений</w:t>
            </w:r>
          </w:p>
        </w:tc>
        <w:tc>
          <w:tcPr>
            <w:tcW w:w="9244" w:type="dxa"/>
            <w:shd w:val="clear" w:color="auto" w:fill="auto"/>
          </w:tcPr>
          <w:p w14:paraId="1CDFA2FC"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A8010F">
              <w:rPr>
                <w:rStyle w:val="290"/>
                <w:rFonts w:ascii="Times New Roman" w:hAnsi="Times New Roman" w:cs="Times New Roman"/>
                <w:color w:val="auto"/>
                <w:sz w:val="24"/>
                <w:szCs w:val="24"/>
              </w:rPr>
              <w:t>бризера</w:t>
            </w:r>
            <w:proofErr w:type="spellEnd"/>
            <w:r w:rsidRPr="00A8010F">
              <w:rPr>
                <w:rStyle w:val="290"/>
                <w:rFonts w:ascii="Times New Roman" w:hAnsi="Times New Roman" w:cs="Times New Roman"/>
                <w:color w:val="auto"/>
                <w:sz w:val="24"/>
                <w:szCs w:val="24"/>
              </w:rPr>
              <w:t>), а также антенны должны:</w:t>
            </w:r>
          </w:p>
          <w:p w14:paraId="4A7C5B36"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упорядоченно, с привязкой к архитектурному решению фасада и единой композиционной (вертикальной, горизонталь</w:t>
            </w:r>
            <w:r w:rsidRPr="00A8010F">
              <w:rPr>
                <w:rStyle w:val="290"/>
                <w:rFonts w:ascii="Times New Roman" w:hAnsi="Times New Roman" w:cs="Times New Roman"/>
                <w:color w:val="auto"/>
                <w:sz w:val="24"/>
                <w:szCs w:val="24"/>
              </w:rPr>
              <w:softHyphen/>
              <w:t>ной) системе осей;</w:t>
            </w:r>
          </w:p>
          <w:p w14:paraId="1FC41344"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с использованием стандартных конструкций крепления и с использованием маскирующих ограждений (решеток, жа</w:t>
            </w:r>
            <w:r w:rsidRPr="00A8010F">
              <w:rPr>
                <w:rStyle w:val="290"/>
                <w:rFonts w:ascii="Times New Roman" w:hAnsi="Times New Roman" w:cs="Times New Roman"/>
                <w:color w:val="auto"/>
                <w:sz w:val="24"/>
                <w:szCs w:val="24"/>
              </w:rPr>
              <w:softHyphen/>
              <w:t>люзи, корзин);</w:t>
            </w:r>
          </w:p>
          <w:p w14:paraId="4023D9B7"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оснащаться кабель-каналами, скрытыми за фасадом или замаскированными в тон колера соответствующей плоскости фасада.</w:t>
            </w:r>
          </w:p>
          <w:p w14:paraId="3A641C4B"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Для элементов систем кондиционирования необходимо предусматривать скрытое организованное водоотведение.</w:t>
            </w:r>
          </w:p>
          <w:p w14:paraId="2D9E48C8"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допускается:</w:t>
            </w:r>
          </w:p>
          <w:p w14:paraId="2C5AEAD6" w14:textId="77777777" w:rsidR="00175D1A" w:rsidRPr="00A8010F" w:rsidRDefault="00175D1A" w:rsidP="00C26FE2">
            <w:pPr>
              <w:pStyle w:val="2d"/>
              <w:shd w:val="clear" w:color="auto" w:fill="auto"/>
              <w:spacing w:line="240" w:lineRule="auto"/>
              <w:ind w:left="142" w:right="282" w:firstLine="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на кровле объекта (крышные кондиционеры с внутренними </w:t>
            </w:r>
            <w:proofErr w:type="spellStart"/>
            <w:r w:rsidRPr="00A8010F">
              <w:rPr>
                <w:rStyle w:val="290"/>
                <w:rFonts w:ascii="Times New Roman" w:hAnsi="Times New Roman" w:cs="Times New Roman"/>
                <w:color w:val="auto"/>
                <w:sz w:val="24"/>
                <w:szCs w:val="24"/>
              </w:rPr>
              <w:t>воздуховодными</w:t>
            </w:r>
            <w:proofErr w:type="spellEnd"/>
            <w:r w:rsidRPr="00A8010F">
              <w:rPr>
                <w:rStyle w:val="290"/>
                <w:rFonts w:ascii="Times New Roman" w:hAnsi="Times New Roman" w:cs="Times New Roman"/>
                <w:color w:val="auto"/>
                <w:sz w:val="24"/>
                <w:szCs w:val="24"/>
              </w:rPr>
              <w:t xml:space="preserve"> каналами); в нижней части оконных проемов, в окнах подвального этажа без выхода за плоскость фасада; в простенках между оконными и дверными проемами; на второстепенных фасадах, брандмауэрах;</w:t>
            </w:r>
          </w:p>
          <w:p w14:paraId="36EFE6D7"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арочных проемах на высоте не менее 3,0 м от поверхности земли,</w:t>
            </w:r>
          </w:p>
          <w:p w14:paraId="2C778A71" w14:textId="77777777" w:rsidR="00175D1A" w:rsidRPr="00A8010F" w:rsidRDefault="00175D1A" w:rsidP="00C26FE2">
            <w:pPr>
              <w:pStyle w:val="2d"/>
              <w:shd w:val="clear" w:color="auto" w:fill="auto"/>
              <w:spacing w:line="240" w:lineRule="auto"/>
              <w:ind w:left="142" w:right="282" w:hanging="122"/>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не допускается: на поверхности главных фасадов;</w:t>
            </w:r>
          </w:p>
          <w:p w14:paraId="0106DDB5" w14:textId="77777777" w:rsidR="00175D1A" w:rsidRPr="00A8010F" w:rsidRDefault="00175D1A" w:rsidP="00C26FE2">
            <w:pPr>
              <w:pStyle w:val="af"/>
              <w:ind w:left="142" w:right="282"/>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в оконных и дверных проемах с выступанием за плоскость фасада; над пешеходными тротуарами.</w:t>
            </w:r>
          </w:p>
          <w:p w14:paraId="7F741542" w14:textId="77777777" w:rsidR="00175D1A" w:rsidRPr="00A8010F" w:rsidRDefault="00175D1A" w:rsidP="00C26FE2">
            <w:pPr>
              <w:pStyle w:val="af"/>
              <w:ind w:left="142" w:right="282" w:firstLine="458"/>
              <w:jc w:val="both"/>
              <w:rPr>
                <w:rFonts w:ascii="Times New Roman" w:hAnsi="Times New Roman"/>
                <w:sz w:val="24"/>
                <w:szCs w:val="24"/>
              </w:rPr>
            </w:pPr>
            <w:r w:rsidRPr="00A8010F">
              <w:rPr>
                <w:rStyle w:val="290"/>
                <w:rFonts w:ascii="Times New Roman" w:eastAsia="Microsoft Sans Serif" w:hAnsi="Times New Roman"/>
                <w:color w:val="auto"/>
                <w:sz w:val="24"/>
                <w:szCs w:val="24"/>
              </w:rPr>
              <w:lastRenderedPageBreak/>
              <w:t>Маскирующие ограждения должны иметь окраску, соответствующую одному из колеров элементов здания (стен, элементов окон). Цветовое решение элементов системы наружного водоотведения (водосточные трубы, желоба) должно осуществляться в тон соот</w:t>
            </w:r>
            <w:r w:rsidRPr="00A8010F">
              <w:rPr>
                <w:rStyle w:val="290"/>
                <w:rFonts w:ascii="Times New Roman" w:eastAsia="Microsoft Sans Serif" w:hAnsi="Times New Roman"/>
                <w:color w:val="auto"/>
                <w:sz w:val="24"/>
                <w:szCs w:val="24"/>
              </w:rPr>
              <w:softHyphen/>
              <w:t>ветствующей плоскости стены.</w:t>
            </w:r>
          </w:p>
        </w:tc>
      </w:tr>
      <w:tr w:rsidR="0015434A" w:rsidRPr="00A8010F" w14:paraId="3A49DA1D" w14:textId="77777777" w:rsidTr="00C97194">
        <w:tc>
          <w:tcPr>
            <w:tcW w:w="954" w:type="dxa"/>
            <w:shd w:val="clear" w:color="auto" w:fill="auto"/>
          </w:tcPr>
          <w:p w14:paraId="4846D9FB"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lastRenderedPageBreak/>
              <w:t>4</w:t>
            </w:r>
          </w:p>
        </w:tc>
        <w:tc>
          <w:tcPr>
            <w:tcW w:w="5112" w:type="dxa"/>
            <w:gridSpan w:val="2"/>
            <w:shd w:val="clear" w:color="auto" w:fill="auto"/>
          </w:tcPr>
          <w:p w14:paraId="612549D9" w14:textId="77777777" w:rsidR="00175D1A" w:rsidRPr="00A8010F" w:rsidRDefault="00175D1A" w:rsidP="00C26FE2">
            <w:pPr>
              <w:pStyle w:val="af"/>
              <w:ind w:left="142" w:right="124"/>
              <w:jc w:val="both"/>
              <w:rPr>
                <w:rFonts w:ascii="Times New Roman" w:hAnsi="Times New Roman"/>
                <w:sz w:val="24"/>
                <w:szCs w:val="24"/>
              </w:rPr>
            </w:pPr>
            <w:r w:rsidRPr="00A8010F">
              <w:rPr>
                <w:rFonts w:ascii="Times New Roman" w:hAnsi="Times New Roman"/>
                <w:sz w:val="24"/>
                <w:szCs w:val="24"/>
              </w:rPr>
              <w:t>Требования к подсветке фасадов зданий, строений и сооружений</w:t>
            </w:r>
          </w:p>
        </w:tc>
        <w:tc>
          <w:tcPr>
            <w:tcW w:w="9244" w:type="dxa"/>
            <w:shd w:val="clear" w:color="auto" w:fill="auto"/>
          </w:tcPr>
          <w:p w14:paraId="6E8EF799"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Входные группы, эвакуационные выходы, указатели и информационные элементы должны иметь освещение.</w:t>
            </w:r>
          </w:p>
          <w:p w14:paraId="7DBDACC1"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Запрещается использовать в подсветке фасадов пиксельную, мигающую подсветку.</w:t>
            </w:r>
          </w:p>
          <w:p w14:paraId="709951D6"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Приборы архитектурной подсветки должны располагаться таким образом, чтобы их выходные отверстия экранировались светоза</w:t>
            </w:r>
            <w:r w:rsidRPr="00A8010F">
              <w:rPr>
                <w:rStyle w:val="290"/>
                <w:rFonts w:ascii="Times New Roman" w:hAnsi="Times New Roman" w:cs="Times New Roman"/>
                <w:color w:val="auto"/>
                <w:sz w:val="24"/>
                <w:szCs w:val="24"/>
              </w:rPr>
              <w:softHyphen/>
              <w:t>щитными устройствами или не оказывались в центре поля зрения водителей и пешеходов в главных направлениях движения.</w:t>
            </w:r>
          </w:p>
          <w:p w14:paraId="44E563F8" w14:textId="77777777" w:rsidR="00175D1A" w:rsidRPr="00A8010F" w:rsidRDefault="00175D1A" w:rsidP="00C26FE2">
            <w:pPr>
              <w:pStyle w:val="2d"/>
              <w:shd w:val="clear" w:color="auto" w:fill="auto"/>
              <w:spacing w:line="240" w:lineRule="auto"/>
              <w:ind w:left="142" w:right="282" w:firstLine="440"/>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Подсветка осуществляется с цветовой температурой (</w:t>
            </w:r>
            <w:proofErr w:type="spellStart"/>
            <w:r w:rsidRPr="00A8010F">
              <w:rPr>
                <w:rStyle w:val="290"/>
                <w:rFonts w:ascii="Times New Roman" w:hAnsi="Times New Roman" w:cs="Times New Roman"/>
                <w:color w:val="auto"/>
                <w:sz w:val="24"/>
                <w:szCs w:val="24"/>
              </w:rPr>
              <w:t>Тц</w:t>
            </w:r>
            <w:proofErr w:type="spellEnd"/>
            <w:r w:rsidRPr="00A8010F">
              <w:rPr>
                <w:rStyle w:val="290"/>
                <w:rFonts w:ascii="Times New Roman" w:hAnsi="Times New Roman" w:cs="Times New Roman"/>
                <w:color w:val="auto"/>
                <w:sz w:val="24"/>
                <w:szCs w:val="24"/>
              </w:rPr>
              <w:t>) в диапазоне 2000-2700 К.</w:t>
            </w:r>
          </w:p>
          <w:p w14:paraId="2F390A38" w14:textId="77777777" w:rsidR="00175D1A" w:rsidRPr="00A8010F" w:rsidRDefault="00175D1A" w:rsidP="00C26FE2">
            <w:pPr>
              <w:pStyle w:val="2d"/>
              <w:shd w:val="clear" w:color="auto" w:fill="auto"/>
              <w:spacing w:line="240" w:lineRule="auto"/>
              <w:ind w:left="142" w:right="282" w:firstLine="599"/>
              <w:jc w:val="both"/>
              <w:rPr>
                <w:rFonts w:ascii="Times New Roman" w:hAnsi="Times New Roman" w:cs="Times New Roman"/>
                <w:sz w:val="24"/>
                <w:szCs w:val="24"/>
              </w:rPr>
            </w:pPr>
            <w:r w:rsidRPr="00A8010F">
              <w:rPr>
                <w:rStyle w:val="290"/>
                <w:rFonts w:ascii="Times New Roman" w:eastAsia="Microsoft Sans Serif" w:hAnsi="Times New Roman" w:cs="Times New Roman"/>
                <w:color w:val="auto"/>
                <w:sz w:val="24"/>
                <w:szCs w:val="24"/>
              </w:rPr>
              <w:t>Не допускается засветка окон жилых помещений, расположенных вблизи зданий, а также камер видеонаблюдения.</w:t>
            </w:r>
          </w:p>
        </w:tc>
      </w:tr>
    </w:tbl>
    <w:p w14:paraId="3E416739" w14:textId="77777777" w:rsidR="00175D1A" w:rsidRPr="00A8010F" w:rsidRDefault="00175D1A" w:rsidP="00C26FE2">
      <w:pPr>
        <w:pStyle w:val="af"/>
        <w:ind w:left="142" w:right="282"/>
        <w:jc w:val="both"/>
        <w:rPr>
          <w:rFonts w:ascii="Times New Roman" w:hAnsi="Times New Roman"/>
          <w:sz w:val="24"/>
          <w:szCs w:val="24"/>
        </w:rPr>
      </w:pPr>
    </w:p>
    <w:p w14:paraId="6E21C3A1" w14:textId="77777777" w:rsidR="00175D1A" w:rsidRPr="00A8010F" w:rsidRDefault="00175D1A" w:rsidP="00C26FE2">
      <w:pPr>
        <w:pStyle w:val="af"/>
        <w:ind w:left="142" w:right="282" w:firstLine="567"/>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Таблица 5</w:t>
      </w:r>
    </w:p>
    <w:p w14:paraId="5C531941" w14:textId="24725C4F" w:rsidR="00175D1A" w:rsidRPr="00A8010F" w:rsidRDefault="00175D1A" w:rsidP="00C26FE2">
      <w:pPr>
        <w:pStyle w:val="af"/>
        <w:ind w:left="142" w:right="282" w:firstLine="567"/>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Требования к внешнему облику объектов капитального строительства, относящихся к группе «Общественные»</w:t>
      </w:r>
    </w:p>
    <w:p w14:paraId="7AFCB8F6" w14:textId="77777777" w:rsidR="00175D1A" w:rsidRPr="00A8010F" w:rsidRDefault="00175D1A" w:rsidP="00C26FE2">
      <w:pPr>
        <w:pStyle w:val="af"/>
        <w:ind w:left="142" w:right="282" w:firstLine="567"/>
        <w:jc w:val="both"/>
        <w:rPr>
          <w:rFonts w:ascii="Times New Roman" w:eastAsia="Lucida Sans Unicode" w:hAnsi="Times New Roman"/>
          <w:kern w:val="1"/>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85"/>
        <w:gridCol w:w="1857"/>
        <w:gridCol w:w="10104"/>
      </w:tblGrid>
      <w:tr w:rsidR="0015434A" w:rsidRPr="00A8010F" w14:paraId="30C6C1FA" w14:textId="77777777" w:rsidTr="00C97194">
        <w:tc>
          <w:tcPr>
            <w:tcW w:w="964" w:type="dxa"/>
            <w:shd w:val="clear" w:color="auto" w:fill="auto"/>
          </w:tcPr>
          <w:p w14:paraId="4C50BA37"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 п/п</w:t>
            </w:r>
          </w:p>
        </w:tc>
        <w:tc>
          <w:tcPr>
            <w:tcW w:w="2385" w:type="dxa"/>
            <w:shd w:val="clear" w:color="auto" w:fill="auto"/>
          </w:tcPr>
          <w:p w14:paraId="5004ABC4"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Параметр</w:t>
            </w:r>
          </w:p>
        </w:tc>
        <w:tc>
          <w:tcPr>
            <w:tcW w:w="1857" w:type="dxa"/>
            <w:shd w:val="clear" w:color="auto" w:fill="auto"/>
          </w:tcPr>
          <w:p w14:paraId="5E3E6B99" w14:textId="49CA7D38" w:rsidR="00175D1A" w:rsidRPr="00A8010F" w:rsidRDefault="00175D1A" w:rsidP="00C26FE2">
            <w:pPr>
              <w:pStyle w:val="af"/>
              <w:ind w:left="142" w:right="-150"/>
              <w:jc w:val="both"/>
              <w:rPr>
                <w:rFonts w:ascii="Times New Roman" w:hAnsi="Times New Roman"/>
                <w:sz w:val="24"/>
                <w:szCs w:val="24"/>
              </w:rPr>
            </w:pPr>
            <w:r w:rsidRPr="00A8010F">
              <w:rPr>
                <w:rFonts w:ascii="Times New Roman" w:hAnsi="Times New Roman"/>
                <w:sz w:val="24"/>
                <w:szCs w:val="24"/>
              </w:rPr>
              <w:t>Конструкт</w:t>
            </w:r>
            <w:r w:rsidR="00AA0902" w:rsidRPr="00A8010F">
              <w:rPr>
                <w:rFonts w:ascii="Times New Roman" w:hAnsi="Times New Roman"/>
                <w:sz w:val="24"/>
                <w:szCs w:val="24"/>
              </w:rPr>
              <w:t>и</w:t>
            </w:r>
            <w:r w:rsidRPr="00A8010F">
              <w:rPr>
                <w:rFonts w:ascii="Times New Roman" w:hAnsi="Times New Roman"/>
                <w:sz w:val="24"/>
                <w:szCs w:val="24"/>
              </w:rPr>
              <w:t>вный элемент</w:t>
            </w:r>
          </w:p>
        </w:tc>
        <w:tc>
          <w:tcPr>
            <w:tcW w:w="10104" w:type="dxa"/>
            <w:shd w:val="clear" w:color="auto" w:fill="auto"/>
          </w:tcPr>
          <w:p w14:paraId="1BB2ADEB"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w:t>
            </w:r>
          </w:p>
        </w:tc>
      </w:tr>
      <w:tr w:rsidR="0015434A" w:rsidRPr="00A8010F" w14:paraId="21B6F81C" w14:textId="77777777" w:rsidTr="00C97194">
        <w:tc>
          <w:tcPr>
            <w:tcW w:w="964" w:type="dxa"/>
            <w:shd w:val="clear" w:color="auto" w:fill="auto"/>
          </w:tcPr>
          <w:p w14:paraId="540C50BC" w14:textId="77777777" w:rsidR="00175D1A" w:rsidRPr="00A8010F" w:rsidRDefault="00175D1A" w:rsidP="00C26FE2">
            <w:pPr>
              <w:pStyle w:val="af"/>
              <w:ind w:left="142" w:right="282"/>
              <w:jc w:val="both"/>
              <w:rPr>
                <w:rFonts w:ascii="Times New Roman" w:hAnsi="Times New Roman"/>
                <w:sz w:val="24"/>
                <w:szCs w:val="24"/>
              </w:rPr>
            </w:pPr>
          </w:p>
        </w:tc>
        <w:tc>
          <w:tcPr>
            <w:tcW w:w="2385" w:type="dxa"/>
            <w:shd w:val="clear" w:color="auto" w:fill="auto"/>
          </w:tcPr>
          <w:p w14:paraId="77822FFC"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1</w:t>
            </w:r>
          </w:p>
        </w:tc>
        <w:tc>
          <w:tcPr>
            <w:tcW w:w="1857" w:type="dxa"/>
            <w:shd w:val="clear" w:color="auto" w:fill="auto"/>
          </w:tcPr>
          <w:p w14:paraId="5877C1C5"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10104" w:type="dxa"/>
            <w:shd w:val="clear" w:color="auto" w:fill="auto"/>
          </w:tcPr>
          <w:p w14:paraId="055179B6"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r>
      <w:tr w:rsidR="0015434A" w:rsidRPr="00A8010F" w14:paraId="67E1E243" w14:textId="77777777" w:rsidTr="00C97194">
        <w:tc>
          <w:tcPr>
            <w:tcW w:w="964" w:type="dxa"/>
            <w:vMerge w:val="restart"/>
            <w:shd w:val="clear" w:color="auto" w:fill="auto"/>
          </w:tcPr>
          <w:p w14:paraId="03591E78"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1</w:t>
            </w:r>
          </w:p>
        </w:tc>
        <w:tc>
          <w:tcPr>
            <w:tcW w:w="2385" w:type="dxa"/>
            <w:vMerge w:val="restart"/>
            <w:shd w:val="clear" w:color="auto" w:fill="auto"/>
          </w:tcPr>
          <w:p w14:paraId="0CF2A256"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цветовым характеристикам зданий и сооружений</w:t>
            </w:r>
          </w:p>
        </w:tc>
        <w:tc>
          <w:tcPr>
            <w:tcW w:w="1857" w:type="dxa"/>
            <w:shd w:val="clear" w:color="auto" w:fill="auto"/>
          </w:tcPr>
          <w:p w14:paraId="534A6E52"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1.1. Стены</w:t>
            </w:r>
          </w:p>
        </w:tc>
        <w:tc>
          <w:tcPr>
            <w:tcW w:w="10104" w:type="dxa"/>
            <w:shd w:val="clear" w:color="auto" w:fill="auto"/>
          </w:tcPr>
          <w:p w14:paraId="697718A7" w14:textId="77777777" w:rsidR="00175D1A" w:rsidRPr="00A8010F" w:rsidRDefault="00175D1A" w:rsidP="00C26FE2">
            <w:pPr>
              <w:pStyle w:val="2d"/>
              <w:shd w:val="clear" w:color="auto" w:fill="auto"/>
              <w:tabs>
                <w:tab w:val="left" w:pos="9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1.1.1.В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w:t>
            </w:r>
            <w:r w:rsidRPr="00A8010F">
              <w:rPr>
                <w:rStyle w:val="290"/>
                <w:rFonts w:ascii="Times New Roman" w:hAnsi="Times New Roman" w:cs="Times New Roman"/>
                <w:color w:val="auto"/>
                <w:sz w:val="24"/>
                <w:szCs w:val="24"/>
              </w:rPr>
              <w:softHyphen/>
              <w:t>ный оттенок (при наличии) должен вводиться для выделения архитектурных элементов здания (декоративные элементы, выступающие импосты, фрагменты стен, элементы входных групп и т.д.).</w:t>
            </w:r>
          </w:p>
          <w:p w14:paraId="18F9A8D8" w14:textId="77777777" w:rsidR="00175D1A" w:rsidRPr="00A8010F" w:rsidRDefault="00175D1A" w:rsidP="00C26FE2">
            <w:pPr>
              <w:pStyle w:val="2d"/>
              <w:shd w:val="clear" w:color="auto" w:fill="auto"/>
              <w:tabs>
                <w:tab w:val="left" w:pos="1047"/>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1.1.2.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w:t>
            </w:r>
          </w:p>
          <w:p w14:paraId="3CCF28B5"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основные оттенки - 9010, 150-5, 9001, 160-3, 160-5, 060 90 10, 070 90 10, 060 90 05, 1013, 840-2, 100 80 05, 110 80 10, 7032, 120 70 05, 840-1, 120-5, 1015,310-1,9002,080 80 05, 095 80 10, 7044, 7038, 9018, 830-1,240 80 05, 160 80 05, 160 70 05,060 80 20, 040 80 10, 080 80 10, 070 80 20, 780-4, 080 80 20, 1001, 080 70 30, 085 70 20, 060 70 10, 050 70 20, 070 70 10, 1019, 050 60 10;</w:t>
            </w:r>
          </w:p>
          <w:p w14:paraId="7259711B"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lastRenderedPageBreak/>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6C551257"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акцентные оттенки - 9010, 1002, 070 70 30, 060 70 40, 050 70 30, 280 70 10, 1020, 040 50 30, 6011, 5014, 030 40 30, 8002, 050 40 30.</w:t>
            </w:r>
          </w:p>
          <w:p w14:paraId="16AD856D" w14:textId="77777777" w:rsidR="00175D1A" w:rsidRPr="00A8010F" w:rsidRDefault="00175D1A" w:rsidP="00C26FE2">
            <w:pPr>
              <w:pStyle w:val="47"/>
              <w:shd w:val="clear" w:color="auto" w:fill="auto"/>
              <w:spacing w:line="221" w:lineRule="exact"/>
              <w:ind w:left="142" w:right="151" w:firstLine="426"/>
              <w:jc w:val="both"/>
              <w:rPr>
                <w:rFonts w:ascii="Times New Roman" w:hAnsi="Times New Roman" w:cs="Times New Roman"/>
                <w:sz w:val="24"/>
                <w:szCs w:val="24"/>
              </w:rPr>
            </w:pPr>
            <w:r w:rsidRPr="00A8010F">
              <w:rPr>
                <w:rStyle w:val="290"/>
                <w:rFonts w:ascii="Times New Roman" w:eastAsia="Microsoft Sans Serif" w:hAnsi="Times New Roman" w:cs="Times New Roman"/>
                <w:color w:val="auto"/>
                <w:sz w:val="24"/>
                <w:szCs w:val="24"/>
              </w:rPr>
              <w:t>1.1.3. При подборе материалов неоднородной текстуры (натуральных - кирпич, гранит и т. д. и имитирующих натуральные - ком</w:t>
            </w:r>
            <w:r w:rsidRPr="00A8010F">
              <w:rPr>
                <w:rStyle w:val="290"/>
                <w:rFonts w:ascii="Times New Roman" w:eastAsia="Microsoft Sans Serif" w:hAnsi="Times New Roman" w:cs="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eastAsia="Microsoft Sans Serif" w:hAnsi="Times New Roman" w:cs="Times New Roman"/>
                <w:color w:val="auto"/>
                <w:sz w:val="24"/>
                <w:szCs w:val="24"/>
                <w:lang w:val="en-US" w:bidi="en-US"/>
              </w:rPr>
              <w:t>RAL</w:t>
            </w:r>
            <w:r w:rsidRPr="00A8010F">
              <w:rPr>
                <w:rStyle w:val="290"/>
                <w:rFonts w:ascii="Times New Roman" w:eastAsia="Microsoft Sans Serif" w:hAnsi="Times New Roman" w:cs="Times New Roman"/>
                <w:color w:val="auto"/>
                <w:sz w:val="24"/>
                <w:szCs w:val="24"/>
                <w:lang w:bidi="en-US"/>
              </w:rPr>
              <w:t xml:space="preserve">. </w:t>
            </w:r>
            <w:r w:rsidRPr="00A8010F">
              <w:rPr>
                <w:rStyle w:val="290"/>
                <w:rFonts w:ascii="Times New Roman" w:eastAsia="Microsoft Sans Serif" w:hAnsi="Times New Roman" w:cs="Times New Roman"/>
                <w:color w:val="auto"/>
                <w:sz w:val="24"/>
                <w:szCs w:val="24"/>
              </w:rPr>
              <w:t xml:space="preserve">В составе натуральных материалов должны отсутствовать </w:t>
            </w:r>
            <w:r w:rsidRPr="00A8010F">
              <w:rPr>
                <w:rFonts w:ascii="Times New Roman" w:hAnsi="Times New Roman" w:cs="Times New Roman"/>
                <w:sz w:val="24"/>
                <w:szCs w:val="24"/>
              </w:rPr>
              <w:t>дополнительные цветные пигменты. Колер материалов, имитирующих натуральные, должен совпадать с натуральным цветом этих материалов.</w:t>
            </w:r>
          </w:p>
          <w:p w14:paraId="19E456C7" w14:textId="77777777" w:rsidR="00175D1A" w:rsidRPr="00A8010F" w:rsidRDefault="00175D1A" w:rsidP="00C26FE2">
            <w:pPr>
              <w:pStyle w:val="47"/>
              <w:shd w:val="clear" w:color="auto" w:fill="auto"/>
              <w:spacing w:line="221" w:lineRule="exact"/>
              <w:ind w:left="142" w:right="151" w:firstLine="426"/>
              <w:jc w:val="both"/>
              <w:rPr>
                <w:rFonts w:ascii="Times New Roman" w:hAnsi="Times New Roman" w:cs="Times New Roman"/>
                <w:sz w:val="24"/>
                <w:szCs w:val="24"/>
              </w:rPr>
            </w:pPr>
            <w:r w:rsidRPr="00A8010F">
              <w:rPr>
                <w:rFonts w:ascii="Times New Roman" w:hAnsi="Times New Roman" w:cs="Times New Roman"/>
                <w:sz w:val="24"/>
                <w:szCs w:val="24"/>
              </w:rPr>
              <w:t>1.1.4 При создании архитектурных решений необходимо выполнять стыковку наружных стеновых панелей в тон их отделки. Цве</w:t>
            </w:r>
            <w:r w:rsidRPr="00A8010F">
              <w:rPr>
                <w:rStyle w:val="afffff1"/>
                <w:rFonts w:eastAsia="Microsoft Sans Serif"/>
                <w:color w:val="auto"/>
                <w:sz w:val="24"/>
                <w:szCs w:val="24"/>
              </w:rPr>
              <w:t xml:space="preserve">товое решение </w:t>
            </w:r>
            <w:proofErr w:type="spellStart"/>
            <w:r w:rsidRPr="00A8010F">
              <w:rPr>
                <w:rStyle w:val="afffff1"/>
                <w:rFonts w:eastAsia="Microsoft Sans Serif"/>
                <w:color w:val="auto"/>
                <w:sz w:val="24"/>
                <w:szCs w:val="24"/>
              </w:rPr>
              <w:t>нащельников</w:t>
            </w:r>
            <w:proofErr w:type="spellEnd"/>
            <w:r w:rsidRPr="00A8010F">
              <w:rPr>
                <w:rStyle w:val="afffff1"/>
                <w:rFonts w:eastAsia="Microsoft Sans Serif"/>
                <w:color w:val="auto"/>
                <w:sz w:val="24"/>
                <w:szCs w:val="24"/>
              </w:rPr>
              <w:t xml:space="preserve"> на стыках поверхностей должно осуществляться в соответствии с колером отделки этих поверхностей.</w:t>
            </w:r>
          </w:p>
        </w:tc>
      </w:tr>
      <w:tr w:rsidR="0015434A" w:rsidRPr="00A8010F" w14:paraId="1F45B55A" w14:textId="77777777" w:rsidTr="00C97194">
        <w:tc>
          <w:tcPr>
            <w:tcW w:w="964" w:type="dxa"/>
            <w:vMerge/>
            <w:shd w:val="clear" w:color="auto" w:fill="auto"/>
          </w:tcPr>
          <w:p w14:paraId="5FB2199A"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4E8D0D0D"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143A78FA"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1.2. Окна</w:t>
            </w:r>
          </w:p>
        </w:tc>
        <w:tc>
          <w:tcPr>
            <w:tcW w:w="10104" w:type="dxa"/>
            <w:shd w:val="clear" w:color="auto" w:fill="auto"/>
          </w:tcPr>
          <w:p w14:paraId="223FCCB7" w14:textId="77777777" w:rsidR="00175D1A" w:rsidRPr="00A8010F" w:rsidRDefault="00175D1A" w:rsidP="00C26FE2">
            <w:pPr>
              <w:pStyle w:val="af"/>
              <w:ind w:left="142" w:right="151" w:firstLine="426"/>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 xml:space="preserve">1.2.1. Цветовое решение должно осуществляться в соответствии с разрешенными к использованию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9010, 1002, 7010, 7011, 7024, 7026, 820-5, 7021, 8014, 9005.</w:t>
            </w:r>
          </w:p>
          <w:p w14:paraId="049D3D4F"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1.2.2. Все элементы окон (за исключением стекла) должны выполняться в едином цветовом решении. </w:t>
            </w:r>
          </w:p>
        </w:tc>
      </w:tr>
      <w:tr w:rsidR="0015434A" w:rsidRPr="00A8010F" w14:paraId="3EF0DC1F" w14:textId="77777777" w:rsidTr="00C97194">
        <w:tc>
          <w:tcPr>
            <w:tcW w:w="964" w:type="dxa"/>
            <w:vMerge/>
            <w:shd w:val="clear" w:color="auto" w:fill="auto"/>
          </w:tcPr>
          <w:p w14:paraId="504AF345"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6637308"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1040F95D"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1.3. Остекление</w:t>
            </w:r>
          </w:p>
        </w:tc>
        <w:tc>
          <w:tcPr>
            <w:tcW w:w="10104" w:type="dxa"/>
            <w:shd w:val="clear" w:color="auto" w:fill="auto"/>
          </w:tcPr>
          <w:p w14:paraId="27AB1724" w14:textId="77777777" w:rsidR="00175D1A" w:rsidRPr="00A8010F" w:rsidRDefault="00175D1A" w:rsidP="00C26FE2">
            <w:pPr>
              <w:pStyle w:val="2d"/>
              <w:shd w:val="clear" w:color="auto" w:fill="auto"/>
              <w:tabs>
                <w:tab w:val="left" w:pos="1167"/>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1.3.1 Не допускается использование цветного (тонированного в массе), </w:t>
            </w:r>
            <w:proofErr w:type="spellStart"/>
            <w:r w:rsidRPr="00A8010F">
              <w:rPr>
                <w:rStyle w:val="290"/>
                <w:rFonts w:ascii="Times New Roman" w:hAnsi="Times New Roman" w:cs="Times New Roman"/>
                <w:color w:val="auto"/>
                <w:sz w:val="24"/>
                <w:szCs w:val="24"/>
              </w:rPr>
              <w:t>непросматриваемого</w:t>
            </w:r>
            <w:proofErr w:type="spellEnd"/>
            <w:r w:rsidRPr="00A8010F">
              <w:rPr>
                <w:rStyle w:val="290"/>
                <w:rFonts w:ascii="Times New Roman" w:hAnsi="Times New Roman" w:cs="Times New Roman"/>
                <w:color w:val="auto"/>
                <w:sz w:val="24"/>
                <w:szCs w:val="24"/>
              </w:rPr>
              <w:t xml:space="preserve"> зеркального остекления.</w:t>
            </w:r>
          </w:p>
          <w:p w14:paraId="69A375F3" w14:textId="77777777" w:rsidR="00175D1A" w:rsidRPr="00A8010F" w:rsidRDefault="00175D1A" w:rsidP="00C26FE2">
            <w:pPr>
              <w:pStyle w:val="2d"/>
              <w:shd w:val="clear" w:color="auto" w:fill="auto"/>
              <w:tabs>
                <w:tab w:val="left" w:pos="1167"/>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1.3.2 Цветовое решение должно осуществляться в нейтральных (с максимальной прозрачностью, без искажения цвета) и серых оттенках.</w:t>
            </w:r>
          </w:p>
        </w:tc>
      </w:tr>
      <w:tr w:rsidR="0015434A" w:rsidRPr="00A8010F" w14:paraId="113640A2" w14:textId="77777777" w:rsidTr="00C97194">
        <w:tc>
          <w:tcPr>
            <w:tcW w:w="964" w:type="dxa"/>
            <w:vMerge/>
            <w:shd w:val="clear" w:color="auto" w:fill="auto"/>
          </w:tcPr>
          <w:p w14:paraId="393959DE"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83973DC"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7F1EB36F"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1.4. Цоколь</w:t>
            </w:r>
          </w:p>
        </w:tc>
        <w:tc>
          <w:tcPr>
            <w:tcW w:w="10104" w:type="dxa"/>
            <w:shd w:val="clear" w:color="auto" w:fill="auto"/>
          </w:tcPr>
          <w:p w14:paraId="57D69478" w14:textId="77777777" w:rsidR="00175D1A" w:rsidRPr="00A8010F" w:rsidRDefault="00175D1A" w:rsidP="00C26FE2">
            <w:pPr>
              <w:pStyle w:val="2d"/>
              <w:shd w:val="clear" w:color="auto" w:fill="auto"/>
              <w:tabs>
                <w:tab w:val="left" w:pos="94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1.4.1. Предусмотреть цветовое решение, соответствующее одному из колеров элементов здания (стен, перекрытий, элементов окон, ограждений).</w:t>
            </w:r>
          </w:p>
          <w:p w14:paraId="5E0AB634" w14:textId="77777777" w:rsidR="00175D1A" w:rsidRPr="00A8010F" w:rsidRDefault="00175D1A" w:rsidP="00C26FE2">
            <w:pPr>
              <w:pStyle w:val="2d"/>
              <w:shd w:val="clear" w:color="auto" w:fill="auto"/>
              <w:tabs>
                <w:tab w:val="left" w:pos="902"/>
              </w:tabs>
              <w:spacing w:line="226" w:lineRule="exact"/>
              <w:ind w:left="142" w:right="151" w:firstLine="426"/>
              <w:jc w:val="both"/>
              <w:rPr>
                <w:rFonts w:ascii="Times New Roman" w:hAnsi="Times New Roman" w:cs="Times New Roman"/>
                <w:sz w:val="24"/>
                <w:szCs w:val="24"/>
                <w:shd w:val="clear" w:color="auto" w:fill="FFFFFF"/>
                <w:lang w:bidi="ru-RU"/>
              </w:rPr>
            </w:pPr>
            <w:r w:rsidRPr="00A8010F">
              <w:rPr>
                <w:rStyle w:val="290"/>
                <w:rFonts w:ascii="Times New Roman" w:hAnsi="Times New Roman" w:cs="Times New Roman"/>
                <w:color w:val="auto"/>
                <w:sz w:val="24"/>
                <w:szCs w:val="24"/>
              </w:rPr>
              <w:t xml:space="preserve">1.4.2.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150-5, 9001, 160-3, 160-5, 060 90 10, 070 90 10, 100 93 05,085 93 05, 000 90 00, 110-1, 1013, 840-1, 840-2, 120-5, 100 80 05, 110 80 10, 1015,310-1,9002,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5BFCD755" w14:textId="77777777" w:rsidR="00175D1A" w:rsidRPr="00A8010F" w:rsidRDefault="00175D1A" w:rsidP="00C26FE2">
            <w:pPr>
              <w:pStyle w:val="2d"/>
              <w:shd w:val="clear" w:color="auto" w:fill="auto"/>
              <w:tabs>
                <w:tab w:val="left" w:pos="902"/>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0DDDCE0B"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1.4.4. При создании архитектурных решений необходимо выполнять стыковку наружных стеновых панелей в тон их отделки. Цве</w:t>
            </w:r>
            <w:r w:rsidRPr="00A8010F">
              <w:rPr>
                <w:rStyle w:val="290"/>
                <w:rFonts w:ascii="Times New Roman" w:eastAsia="Microsoft Sans Serif" w:hAnsi="Times New Roman"/>
                <w:color w:val="auto"/>
                <w:sz w:val="24"/>
                <w:szCs w:val="24"/>
              </w:rPr>
              <w:softHyphen/>
              <w:t xml:space="preserve">товое решение </w:t>
            </w:r>
            <w:proofErr w:type="spellStart"/>
            <w:r w:rsidRPr="00A8010F">
              <w:rPr>
                <w:rStyle w:val="290"/>
                <w:rFonts w:ascii="Times New Roman" w:eastAsia="Microsoft Sans Serif" w:hAnsi="Times New Roman"/>
                <w:color w:val="auto"/>
                <w:sz w:val="24"/>
                <w:szCs w:val="24"/>
              </w:rPr>
              <w:t>нащельников</w:t>
            </w:r>
            <w:proofErr w:type="spellEnd"/>
            <w:r w:rsidRPr="00A8010F">
              <w:rPr>
                <w:rStyle w:val="290"/>
                <w:rFonts w:ascii="Times New Roman" w:eastAsia="Microsoft Sans Serif" w:hAnsi="Times New Roman"/>
                <w:color w:val="auto"/>
                <w:sz w:val="24"/>
                <w:szCs w:val="24"/>
              </w:rPr>
              <w:t xml:space="preserve"> на стыках поверхностей должно осуществляться в соответствии с колером отделки этих поверхностей.</w:t>
            </w:r>
          </w:p>
        </w:tc>
      </w:tr>
      <w:tr w:rsidR="0015434A" w:rsidRPr="00A8010F" w14:paraId="3E90F898" w14:textId="77777777" w:rsidTr="00C97194">
        <w:tc>
          <w:tcPr>
            <w:tcW w:w="964" w:type="dxa"/>
            <w:vMerge/>
            <w:shd w:val="clear" w:color="auto" w:fill="auto"/>
          </w:tcPr>
          <w:p w14:paraId="695A4903"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47AFE0D7"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41516F66"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1.5. Кровля</w:t>
            </w:r>
          </w:p>
        </w:tc>
        <w:tc>
          <w:tcPr>
            <w:tcW w:w="10104" w:type="dxa"/>
            <w:shd w:val="clear" w:color="auto" w:fill="auto"/>
          </w:tcPr>
          <w:p w14:paraId="6C2B66FB" w14:textId="77777777" w:rsidR="00175D1A" w:rsidRPr="00A8010F" w:rsidRDefault="00175D1A" w:rsidP="00C26FE2">
            <w:pPr>
              <w:pStyle w:val="2d"/>
              <w:shd w:val="clear" w:color="auto" w:fill="auto"/>
              <w:tabs>
                <w:tab w:val="left" w:pos="950"/>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1.5.1Цветовое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7045, 820-5, 7024, 8028, 8011,7021.</w:t>
            </w:r>
          </w:p>
          <w:p w14:paraId="581A9D99" w14:textId="77777777" w:rsidR="00175D1A" w:rsidRPr="00A8010F" w:rsidRDefault="00175D1A" w:rsidP="00C26FE2">
            <w:pPr>
              <w:pStyle w:val="2d"/>
              <w:shd w:val="clear" w:color="auto" w:fill="auto"/>
              <w:tabs>
                <w:tab w:val="left" w:pos="94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1.5.2.Все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p w14:paraId="101CDE83" w14:textId="77777777" w:rsidR="00175D1A" w:rsidRPr="00A8010F" w:rsidRDefault="00175D1A" w:rsidP="00C26FE2">
            <w:pPr>
              <w:pStyle w:val="2d"/>
              <w:shd w:val="clear" w:color="auto" w:fill="auto"/>
              <w:tabs>
                <w:tab w:val="left" w:pos="1070"/>
              </w:tabs>
              <w:spacing w:line="230" w:lineRule="exact"/>
              <w:ind w:left="142" w:right="151" w:firstLine="426"/>
              <w:jc w:val="both"/>
              <w:rPr>
                <w:rFonts w:ascii="Times New Roman" w:hAnsi="Times New Roman" w:cs="Times New Roman"/>
                <w:sz w:val="24"/>
                <w:szCs w:val="24"/>
              </w:rPr>
            </w:pPr>
          </w:p>
        </w:tc>
      </w:tr>
      <w:tr w:rsidR="0015434A" w:rsidRPr="00A8010F" w14:paraId="206801B4" w14:textId="77777777" w:rsidTr="00C97194">
        <w:tc>
          <w:tcPr>
            <w:tcW w:w="964" w:type="dxa"/>
            <w:vMerge/>
            <w:shd w:val="clear" w:color="auto" w:fill="auto"/>
          </w:tcPr>
          <w:p w14:paraId="5A9DB11D"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EA093D4"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2154143E"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1.6. Элементы входных групп</w:t>
            </w:r>
          </w:p>
        </w:tc>
        <w:tc>
          <w:tcPr>
            <w:tcW w:w="10104" w:type="dxa"/>
            <w:shd w:val="clear" w:color="auto" w:fill="auto"/>
          </w:tcPr>
          <w:p w14:paraId="31995B7A" w14:textId="77777777" w:rsidR="00175D1A" w:rsidRPr="00A8010F" w:rsidRDefault="00175D1A" w:rsidP="00C26FE2">
            <w:pPr>
              <w:pStyle w:val="2d"/>
              <w:shd w:val="clear" w:color="auto" w:fill="auto"/>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1.6.1.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63571FB3"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15434A" w:rsidRPr="00A8010F" w14:paraId="6E5792EC" w14:textId="77777777" w:rsidTr="00C97194">
        <w:tc>
          <w:tcPr>
            <w:tcW w:w="964" w:type="dxa"/>
            <w:vMerge/>
            <w:shd w:val="clear" w:color="auto" w:fill="auto"/>
          </w:tcPr>
          <w:p w14:paraId="51160A8A"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59F3A28"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5886EB31"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1.7. Ограждения</w:t>
            </w:r>
          </w:p>
        </w:tc>
        <w:tc>
          <w:tcPr>
            <w:tcW w:w="10104" w:type="dxa"/>
            <w:shd w:val="clear" w:color="auto" w:fill="auto"/>
          </w:tcPr>
          <w:p w14:paraId="4AF9AEC3" w14:textId="77777777" w:rsidR="00175D1A" w:rsidRPr="00A8010F" w:rsidRDefault="00175D1A" w:rsidP="00C26FE2">
            <w:pPr>
              <w:pStyle w:val="2d"/>
              <w:shd w:val="clear" w:color="auto" w:fill="auto"/>
              <w:tabs>
                <w:tab w:val="left" w:pos="950"/>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67B24142" w14:textId="77777777" w:rsidR="00175D1A" w:rsidRPr="00A8010F" w:rsidRDefault="00175D1A" w:rsidP="00C26FE2">
            <w:pPr>
              <w:pStyle w:val="2d"/>
              <w:shd w:val="clear" w:color="auto" w:fill="auto"/>
              <w:tabs>
                <w:tab w:val="left" w:pos="9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1.7.2. В ограждении земельного участка цветовое решение должно осуществляться в соответствии с разрешенными к использова</w:t>
            </w:r>
            <w:r w:rsidRPr="00A8010F">
              <w:rPr>
                <w:rStyle w:val="290"/>
                <w:rFonts w:ascii="Times New Roman" w:hAnsi="Times New Roman" w:cs="Times New Roman"/>
                <w:color w:val="auto"/>
                <w:sz w:val="24"/>
                <w:szCs w:val="24"/>
              </w:rPr>
              <w:softHyphen/>
              <w:t xml:space="preserve">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9010, 9001, 7032, 9006, 1019, 7004, 7005, 7024, 8028, 6003, 6020, 7016, 8017, 9005.</w:t>
            </w:r>
          </w:p>
          <w:p w14:paraId="3C7E79B0" w14:textId="77777777" w:rsidR="00175D1A" w:rsidRPr="00A8010F" w:rsidRDefault="00175D1A" w:rsidP="00C26FE2">
            <w:pPr>
              <w:pStyle w:val="2d"/>
              <w:shd w:val="clear" w:color="auto" w:fill="auto"/>
              <w:tabs>
                <w:tab w:val="left" w:pos="93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1.7.3.Для ограждений, выполненных из латуни или покрытых имитацией латуни, а также для ограждений, выполненных из </w:t>
            </w:r>
            <w:proofErr w:type="spellStart"/>
            <w:r w:rsidRPr="00A8010F">
              <w:rPr>
                <w:rStyle w:val="290"/>
                <w:rFonts w:ascii="Times New Roman" w:hAnsi="Times New Roman" w:cs="Times New Roman"/>
                <w:color w:val="auto"/>
                <w:sz w:val="24"/>
                <w:szCs w:val="24"/>
              </w:rPr>
              <w:t>кортена</w:t>
            </w:r>
            <w:proofErr w:type="spellEnd"/>
            <w:r w:rsidRPr="00A8010F">
              <w:rPr>
                <w:rStyle w:val="290"/>
                <w:rFonts w:ascii="Times New Roman" w:hAnsi="Times New Roman" w:cs="Times New Roman"/>
                <w:color w:val="auto"/>
                <w:sz w:val="24"/>
                <w:szCs w:val="24"/>
              </w:rPr>
              <w:t xml:space="preserve">,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пользу натурального цвета материала.</w:t>
            </w:r>
          </w:p>
          <w:p w14:paraId="5B0F2050"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1.7.4.Цветовое решение должно осуществляться в нейтральных (с максимальной прозрачностью, без искажения цвета) и серых оттенках.</w:t>
            </w:r>
          </w:p>
        </w:tc>
      </w:tr>
      <w:tr w:rsidR="0015434A" w:rsidRPr="00A8010F" w14:paraId="32759855" w14:textId="77777777" w:rsidTr="00C97194">
        <w:tc>
          <w:tcPr>
            <w:tcW w:w="964" w:type="dxa"/>
            <w:vMerge w:val="restart"/>
            <w:shd w:val="clear" w:color="auto" w:fill="auto"/>
          </w:tcPr>
          <w:p w14:paraId="30AC5D39"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2385" w:type="dxa"/>
            <w:vMerge w:val="restart"/>
            <w:shd w:val="clear" w:color="auto" w:fill="auto"/>
          </w:tcPr>
          <w:p w14:paraId="5F81265A"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отделочным материалам фасадов зданий, строений и сооружений</w:t>
            </w:r>
          </w:p>
        </w:tc>
        <w:tc>
          <w:tcPr>
            <w:tcW w:w="1857" w:type="dxa"/>
            <w:shd w:val="clear" w:color="auto" w:fill="auto"/>
          </w:tcPr>
          <w:p w14:paraId="78A931F2"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2.1. Стены</w:t>
            </w:r>
          </w:p>
        </w:tc>
        <w:tc>
          <w:tcPr>
            <w:tcW w:w="10104" w:type="dxa"/>
            <w:shd w:val="clear" w:color="auto" w:fill="auto"/>
          </w:tcPr>
          <w:p w14:paraId="0DEDF64C" w14:textId="77777777" w:rsidR="00175D1A" w:rsidRPr="00A8010F" w:rsidRDefault="00175D1A" w:rsidP="00C26FE2">
            <w:pPr>
              <w:pStyle w:val="2d"/>
              <w:shd w:val="clear" w:color="auto" w:fill="auto"/>
              <w:tabs>
                <w:tab w:val="left" w:pos="94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2.1.1. При использовании двух и более типов материалов (за исключением стекла)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фасада.</w:t>
            </w:r>
          </w:p>
          <w:p w14:paraId="7D0E6BF1" w14:textId="77777777" w:rsidR="00175D1A" w:rsidRPr="00A8010F" w:rsidRDefault="00175D1A" w:rsidP="00C26FE2">
            <w:pPr>
              <w:pStyle w:val="2d"/>
              <w:shd w:val="clear" w:color="auto" w:fill="auto"/>
              <w:tabs>
                <w:tab w:val="left" w:pos="93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2D4FEE71" w14:textId="77777777" w:rsidR="00175D1A" w:rsidRPr="00A8010F" w:rsidRDefault="00175D1A" w:rsidP="00C26FE2">
            <w:pPr>
              <w:pStyle w:val="2d"/>
              <w:shd w:val="clear" w:color="auto" w:fill="auto"/>
              <w:tabs>
                <w:tab w:val="left" w:pos="105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2.1.3. Материалы с глянцевой поверхностью (за исключением стекла) должны </w:t>
            </w:r>
            <w:r w:rsidRPr="00A8010F">
              <w:rPr>
                <w:rStyle w:val="290"/>
                <w:rFonts w:ascii="Times New Roman" w:hAnsi="Times New Roman" w:cs="Times New Roman"/>
                <w:color w:val="auto"/>
                <w:sz w:val="24"/>
                <w:szCs w:val="24"/>
              </w:rPr>
              <w:lastRenderedPageBreak/>
              <w:t>применяться на меньшей части площади фасада.</w:t>
            </w:r>
          </w:p>
          <w:p w14:paraId="6E7B427C" w14:textId="77777777" w:rsidR="00175D1A" w:rsidRPr="00A8010F" w:rsidRDefault="00175D1A" w:rsidP="00C26FE2">
            <w:pPr>
              <w:pStyle w:val="2d"/>
              <w:shd w:val="clear" w:color="auto" w:fill="auto"/>
              <w:tabs>
                <w:tab w:val="left" w:pos="105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2.1.4. Материалы, имитирующие натуральные, должны соответствовать им по фактуре.</w:t>
            </w:r>
          </w:p>
          <w:p w14:paraId="09B27C4C" w14:textId="77777777" w:rsidR="00175D1A" w:rsidRPr="00A8010F" w:rsidRDefault="00175D1A" w:rsidP="00C26FE2">
            <w:pPr>
              <w:pStyle w:val="2d"/>
              <w:shd w:val="clear" w:color="auto" w:fill="auto"/>
              <w:tabs>
                <w:tab w:val="left" w:pos="106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2.1.5. Не допускается окраска поверхностей, облицованных натуральным камнем.</w:t>
            </w:r>
          </w:p>
          <w:p w14:paraId="1F571CCB" w14:textId="77777777" w:rsidR="00175D1A" w:rsidRPr="00A8010F" w:rsidRDefault="00175D1A" w:rsidP="00C26FE2">
            <w:pPr>
              <w:pStyle w:val="2d"/>
              <w:shd w:val="clear" w:color="auto" w:fill="auto"/>
              <w:tabs>
                <w:tab w:val="left" w:pos="9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6BF85F86"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2.1.7. Не допускается использовать: пленку (в том числе самоклеящуюся), профилированный лист, асбестоцементный лист, метал</w:t>
            </w:r>
            <w:r w:rsidRPr="00A8010F">
              <w:rPr>
                <w:rStyle w:val="290"/>
                <w:rFonts w:ascii="Times New Roman" w:eastAsia="Microsoft Sans Serif" w:hAnsi="Times New Roman"/>
                <w:color w:val="auto"/>
                <w:sz w:val="24"/>
                <w:szCs w:val="24"/>
              </w:rPr>
              <w:softHyphen/>
              <w:t xml:space="preserve">лический и пластиковый (виниловый) сайдинг, сотовый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 xml:space="preserve">-панелей с имитацией дерева, металла и бетона), крупные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глянцевые керамогранитные плиты.</w:t>
            </w:r>
          </w:p>
        </w:tc>
      </w:tr>
      <w:tr w:rsidR="0015434A" w:rsidRPr="00A8010F" w14:paraId="500900E4" w14:textId="77777777" w:rsidTr="00C97194">
        <w:tc>
          <w:tcPr>
            <w:tcW w:w="964" w:type="dxa"/>
            <w:vMerge/>
            <w:shd w:val="clear" w:color="auto" w:fill="auto"/>
          </w:tcPr>
          <w:p w14:paraId="6461CA12"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16920289"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7A780E1E"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2.2. Окна</w:t>
            </w:r>
          </w:p>
        </w:tc>
        <w:tc>
          <w:tcPr>
            <w:tcW w:w="10104" w:type="dxa"/>
            <w:shd w:val="clear" w:color="auto" w:fill="auto"/>
          </w:tcPr>
          <w:p w14:paraId="6AC2989F" w14:textId="77777777" w:rsidR="00175D1A" w:rsidRPr="00A8010F" w:rsidRDefault="00175D1A" w:rsidP="00C26FE2">
            <w:pPr>
              <w:pStyle w:val="2d"/>
              <w:shd w:val="clear" w:color="auto" w:fill="auto"/>
              <w:tabs>
                <w:tab w:val="left" w:pos="9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2.2.1. Не допускается облицовка откосов керамической плиткой, а также применение на откосах системы навесного фасада (за ис</w:t>
            </w:r>
            <w:r w:rsidRPr="00A8010F">
              <w:rPr>
                <w:rStyle w:val="290"/>
                <w:rFonts w:ascii="Times New Roman" w:hAnsi="Times New Roman" w:cs="Times New Roman"/>
                <w:color w:val="auto"/>
                <w:sz w:val="24"/>
                <w:szCs w:val="24"/>
              </w:rPr>
              <w:softHyphen/>
              <w:t>ключением системы с использованием панелей, имитирующих натуральные материалы).</w:t>
            </w:r>
          </w:p>
          <w:p w14:paraId="4665F230"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2.2.2.Все элементы окон (за исключением стекла) должны выполняться в едином материале.</w:t>
            </w:r>
          </w:p>
        </w:tc>
      </w:tr>
      <w:tr w:rsidR="0015434A" w:rsidRPr="00A8010F" w14:paraId="39B66E03" w14:textId="77777777" w:rsidTr="00C97194">
        <w:tc>
          <w:tcPr>
            <w:tcW w:w="964" w:type="dxa"/>
            <w:vMerge/>
            <w:shd w:val="clear" w:color="auto" w:fill="auto"/>
          </w:tcPr>
          <w:p w14:paraId="0474026C"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718DA9AC"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62B30D6A"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2.3. Остекление</w:t>
            </w:r>
          </w:p>
        </w:tc>
        <w:tc>
          <w:tcPr>
            <w:tcW w:w="10104" w:type="dxa"/>
            <w:shd w:val="clear" w:color="auto" w:fill="auto"/>
          </w:tcPr>
          <w:p w14:paraId="0A1684EF" w14:textId="77777777" w:rsidR="00175D1A" w:rsidRPr="00A8010F" w:rsidRDefault="00175D1A" w:rsidP="00C26FE2">
            <w:pPr>
              <w:pStyle w:val="2d"/>
              <w:shd w:val="clear" w:color="auto" w:fill="auto"/>
              <w:tabs>
                <w:tab w:val="left" w:pos="9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2.3.1. Не допускается установка дверных заполнений с остеклением менее 70% полотна (за исключением технических и аварийных выходов).</w:t>
            </w:r>
          </w:p>
          <w:p w14:paraId="1CF68E1B"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2.3.2. Не допускается использование тонированного в массе, а также </w:t>
            </w:r>
            <w:proofErr w:type="spellStart"/>
            <w:r w:rsidRPr="00A8010F">
              <w:rPr>
                <w:rStyle w:val="290"/>
                <w:rFonts w:ascii="Times New Roman" w:eastAsia="Microsoft Sans Serif" w:hAnsi="Times New Roman"/>
                <w:color w:val="auto"/>
                <w:sz w:val="24"/>
                <w:szCs w:val="24"/>
              </w:rPr>
              <w:t>непросматриваемого</w:t>
            </w:r>
            <w:proofErr w:type="spellEnd"/>
            <w:r w:rsidRPr="00A8010F">
              <w:rPr>
                <w:rStyle w:val="290"/>
                <w:rFonts w:ascii="Times New Roman" w:eastAsia="Microsoft Sans Serif" w:hAnsi="Times New Roman"/>
                <w:color w:val="auto"/>
                <w:sz w:val="24"/>
                <w:szCs w:val="24"/>
              </w:rPr>
              <w:t xml:space="preserve"> зеркального остекления.</w:t>
            </w:r>
          </w:p>
        </w:tc>
      </w:tr>
      <w:tr w:rsidR="0015434A" w:rsidRPr="00A8010F" w14:paraId="3196A802" w14:textId="77777777" w:rsidTr="00C97194">
        <w:tc>
          <w:tcPr>
            <w:tcW w:w="964" w:type="dxa"/>
            <w:vMerge/>
            <w:shd w:val="clear" w:color="auto" w:fill="auto"/>
          </w:tcPr>
          <w:p w14:paraId="26A73884"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782FE81B"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60E850F0"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2.4. Цоколь</w:t>
            </w:r>
          </w:p>
        </w:tc>
        <w:tc>
          <w:tcPr>
            <w:tcW w:w="10104" w:type="dxa"/>
            <w:shd w:val="clear" w:color="auto" w:fill="auto"/>
          </w:tcPr>
          <w:p w14:paraId="4B75EE37" w14:textId="77777777" w:rsidR="00175D1A" w:rsidRPr="00A8010F" w:rsidRDefault="00175D1A" w:rsidP="00C26FE2">
            <w:pPr>
              <w:pStyle w:val="2d"/>
              <w:shd w:val="clear" w:color="auto" w:fill="auto"/>
              <w:tabs>
                <w:tab w:val="left" w:pos="941"/>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2.4.1. 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цоколя.</w:t>
            </w:r>
          </w:p>
          <w:p w14:paraId="06408475" w14:textId="77777777" w:rsidR="00175D1A" w:rsidRPr="00A8010F" w:rsidRDefault="00175D1A" w:rsidP="00C26FE2">
            <w:pPr>
              <w:pStyle w:val="2d"/>
              <w:shd w:val="clear" w:color="auto" w:fill="auto"/>
              <w:tabs>
                <w:tab w:val="left" w:pos="941"/>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74263320" w14:textId="77777777" w:rsidR="00175D1A" w:rsidRPr="00A8010F" w:rsidRDefault="00175D1A" w:rsidP="00C26FE2">
            <w:pPr>
              <w:pStyle w:val="2d"/>
              <w:shd w:val="clear" w:color="auto" w:fill="auto"/>
              <w:tabs>
                <w:tab w:val="left" w:pos="1056"/>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2.4.3. Материалы с глянцевой поверхностью (за исключением стекла) должны применяться на меньшей части площади цоколя.</w:t>
            </w:r>
          </w:p>
          <w:p w14:paraId="78843C6C" w14:textId="77777777" w:rsidR="00175D1A" w:rsidRPr="00A8010F" w:rsidRDefault="00175D1A" w:rsidP="00C26FE2">
            <w:pPr>
              <w:pStyle w:val="2d"/>
              <w:shd w:val="clear" w:color="auto" w:fill="auto"/>
              <w:tabs>
                <w:tab w:val="left" w:pos="1056"/>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2.4.4. Материалы, имитирующие натуральные, должны соответствовать им по фактуре.</w:t>
            </w:r>
          </w:p>
          <w:p w14:paraId="040EE75C" w14:textId="77777777" w:rsidR="00175D1A" w:rsidRPr="00A8010F" w:rsidRDefault="00175D1A" w:rsidP="00C26FE2">
            <w:pPr>
              <w:pStyle w:val="2d"/>
              <w:shd w:val="clear" w:color="auto" w:fill="auto"/>
              <w:tabs>
                <w:tab w:val="left" w:pos="1056"/>
              </w:tabs>
              <w:spacing w:line="230"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2.4.5. Не допускается окраска поверхностей, облицованных натуральным камнем.</w:t>
            </w:r>
          </w:p>
          <w:p w14:paraId="4ACE6C18" w14:textId="77777777" w:rsidR="00175D1A" w:rsidRPr="00A8010F" w:rsidRDefault="00175D1A" w:rsidP="00C26FE2">
            <w:pPr>
              <w:pStyle w:val="af"/>
              <w:ind w:left="142" w:right="151" w:firstLine="426"/>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p w14:paraId="6C15ACFB" w14:textId="77777777" w:rsidR="00175D1A" w:rsidRPr="00A8010F" w:rsidRDefault="00175D1A" w:rsidP="00C26FE2">
            <w:pPr>
              <w:pStyle w:val="2d"/>
              <w:shd w:val="clear" w:color="auto" w:fill="auto"/>
              <w:tabs>
                <w:tab w:val="left" w:pos="93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169A1857" w14:textId="77777777" w:rsidR="00175D1A" w:rsidRPr="00A8010F" w:rsidRDefault="00175D1A" w:rsidP="00C26FE2">
            <w:pPr>
              <w:pStyle w:val="2d"/>
              <w:shd w:val="clear" w:color="auto" w:fill="auto"/>
              <w:tabs>
                <w:tab w:val="left" w:pos="10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2.4.8. Не допускается устройство радиальных козырьков и навесов к приямкам.</w:t>
            </w:r>
          </w:p>
          <w:p w14:paraId="30A47E86"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lastRenderedPageBreak/>
              <w:t>2.4.9. Не допускается использовать: пленку (в том числе самоклеящуюся), профилированный лист, асбестоцементный лист, метал</w:t>
            </w:r>
            <w:r w:rsidRPr="00A8010F">
              <w:rPr>
                <w:rStyle w:val="290"/>
                <w:rFonts w:ascii="Times New Roman" w:eastAsia="Microsoft Sans Serif" w:hAnsi="Times New Roman"/>
                <w:color w:val="auto"/>
                <w:sz w:val="24"/>
                <w:szCs w:val="24"/>
              </w:rPr>
              <w:softHyphen/>
              <w:t xml:space="preserve">лический и пластиковый (виниловый) сайдинг, сотовый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 xml:space="preserve">-панелей с имитацией дерева, металла и бетона), крупные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глянцевые керамогранитные плиты.</w:t>
            </w:r>
          </w:p>
        </w:tc>
      </w:tr>
      <w:tr w:rsidR="0015434A" w:rsidRPr="00A8010F" w14:paraId="0BAFEE8B" w14:textId="77777777" w:rsidTr="00C97194">
        <w:tc>
          <w:tcPr>
            <w:tcW w:w="964" w:type="dxa"/>
            <w:vMerge/>
            <w:shd w:val="clear" w:color="auto" w:fill="auto"/>
          </w:tcPr>
          <w:p w14:paraId="7BB81995"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0BA668F"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69FD587C"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2.5. Кровля</w:t>
            </w:r>
          </w:p>
        </w:tc>
        <w:tc>
          <w:tcPr>
            <w:tcW w:w="10104" w:type="dxa"/>
            <w:shd w:val="clear" w:color="auto" w:fill="auto"/>
          </w:tcPr>
          <w:p w14:paraId="37387366"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2.5.1 Не допускается использовать: асбестоцементный лист, пластиковый (виниловый) сайдинг, сотовый или профилированный поликарбонат, ПВХ-панели, шифер, сланцевую кровлю, фанеру, вагонку, керамическую и песчано-цементную черепицу.</w:t>
            </w:r>
          </w:p>
        </w:tc>
      </w:tr>
      <w:tr w:rsidR="0015434A" w:rsidRPr="00A8010F" w14:paraId="7F4B93E1" w14:textId="77777777" w:rsidTr="00C97194">
        <w:tc>
          <w:tcPr>
            <w:tcW w:w="964" w:type="dxa"/>
            <w:vMerge/>
            <w:shd w:val="clear" w:color="auto" w:fill="auto"/>
          </w:tcPr>
          <w:p w14:paraId="775EFFD8"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1289E7E6"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4F9221B8"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2.6. Элементы входных групп</w:t>
            </w:r>
          </w:p>
        </w:tc>
        <w:tc>
          <w:tcPr>
            <w:tcW w:w="10104" w:type="dxa"/>
            <w:shd w:val="clear" w:color="auto" w:fill="auto"/>
          </w:tcPr>
          <w:p w14:paraId="34246E68" w14:textId="77777777" w:rsidR="00175D1A" w:rsidRPr="00A8010F" w:rsidRDefault="00175D1A" w:rsidP="00C26FE2">
            <w:pPr>
              <w:pStyle w:val="2d"/>
              <w:numPr>
                <w:ilvl w:val="0"/>
                <w:numId w:val="62"/>
              </w:numPr>
              <w:shd w:val="clear" w:color="auto" w:fill="auto"/>
              <w:tabs>
                <w:tab w:val="left" w:pos="93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Для навесов и козырьков не допускается использовать: асбестоцементный лист, пластиковый (виниловый) сайдинг, поликар</w:t>
            </w:r>
            <w:r w:rsidRPr="00A8010F">
              <w:rPr>
                <w:rStyle w:val="290"/>
                <w:rFonts w:ascii="Times New Roman" w:hAnsi="Times New Roman" w:cs="Times New Roman"/>
                <w:color w:val="auto"/>
                <w:sz w:val="24"/>
                <w:szCs w:val="24"/>
              </w:rPr>
              <w:softHyphen/>
              <w:t xml:space="preserve">бонат, шифер, фанеру, вагонку, ПВХ-панели (за исключением </w:t>
            </w:r>
            <w:r w:rsidRPr="00A8010F">
              <w:rPr>
                <w:rStyle w:val="290"/>
                <w:rFonts w:ascii="Times New Roman" w:hAnsi="Times New Roman" w:cs="Times New Roman"/>
                <w:color w:val="auto"/>
                <w:sz w:val="24"/>
                <w:szCs w:val="24"/>
                <w:lang w:val="en-US" w:bidi="en-US"/>
              </w:rPr>
              <w:t>HPL</w:t>
            </w:r>
            <w:r w:rsidRPr="00A8010F">
              <w:rPr>
                <w:rStyle w:val="290"/>
                <w:rFonts w:ascii="Times New Roman" w:hAnsi="Times New Roman" w:cs="Times New Roman"/>
                <w:color w:val="auto"/>
                <w:sz w:val="24"/>
                <w:szCs w:val="24"/>
              </w:rPr>
              <w:t xml:space="preserve">-панелей с имитацией дерева), </w:t>
            </w:r>
            <w:proofErr w:type="spellStart"/>
            <w:r w:rsidRPr="00A8010F">
              <w:rPr>
                <w:rStyle w:val="290"/>
                <w:rFonts w:ascii="Times New Roman" w:hAnsi="Times New Roman" w:cs="Times New Roman"/>
                <w:color w:val="auto"/>
                <w:sz w:val="24"/>
                <w:szCs w:val="24"/>
              </w:rPr>
              <w:t>стекломагнезитовые</w:t>
            </w:r>
            <w:proofErr w:type="spellEnd"/>
            <w:r w:rsidRPr="00A8010F">
              <w:rPr>
                <w:rStyle w:val="290"/>
                <w:rFonts w:ascii="Times New Roman" w:hAnsi="Times New Roman" w:cs="Times New Roman"/>
                <w:color w:val="auto"/>
                <w:sz w:val="24"/>
                <w:szCs w:val="24"/>
              </w:rPr>
              <w:t xml:space="preserve"> листы.</w:t>
            </w:r>
          </w:p>
          <w:p w14:paraId="74AC4818" w14:textId="77777777" w:rsidR="00175D1A" w:rsidRPr="00A8010F" w:rsidRDefault="00175D1A" w:rsidP="00C26FE2">
            <w:pPr>
              <w:pStyle w:val="2d"/>
              <w:numPr>
                <w:ilvl w:val="0"/>
                <w:numId w:val="62"/>
              </w:numPr>
              <w:shd w:val="clear" w:color="auto" w:fill="auto"/>
              <w:tabs>
                <w:tab w:val="left" w:pos="10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имитирующие натуральные, должны соответствовать им по фактуре.</w:t>
            </w:r>
          </w:p>
          <w:p w14:paraId="1056C964" w14:textId="77777777" w:rsidR="00175D1A" w:rsidRPr="00A8010F" w:rsidRDefault="00175D1A" w:rsidP="00C26FE2">
            <w:pPr>
              <w:pStyle w:val="2d"/>
              <w:numPr>
                <w:ilvl w:val="0"/>
                <w:numId w:val="62"/>
              </w:numPr>
              <w:shd w:val="clear" w:color="auto" w:fill="auto"/>
              <w:tabs>
                <w:tab w:val="left" w:pos="1046"/>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устройство радиальных козырьков и навесов.</w:t>
            </w:r>
          </w:p>
          <w:p w14:paraId="6C78C0CA" w14:textId="77777777" w:rsidR="00175D1A" w:rsidRPr="00A8010F" w:rsidRDefault="00175D1A" w:rsidP="00C26FE2">
            <w:pPr>
              <w:pStyle w:val="2d"/>
              <w:numPr>
                <w:ilvl w:val="0"/>
                <w:numId w:val="62"/>
              </w:numPr>
              <w:shd w:val="clear" w:color="auto" w:fill="auto"/>
              <w:tabs>
                <w:tab w:val="left" w:pos="93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Для лестниц, площадок, ступеней не допускается использовать: материалы с классом противоскольжения менее </w:t>
            </w:r>
            <w:r w:rsidRPr="00A8010F">
              <w:rPr>
                <w:rStyle w:val="290"/>
                <w:rFonts w:ascii="Times New Roman" w:hAnsi="Times New Roman" w:cs="Times New Roman"/>
                <w:color w:val="auto"/>
                <w:sz w:val="24"/>
                <w:szCs w:val="24"/>
                <w:lang w:val="en-US" w:bidi="en-US"/>
              </w:rPr>
              <w:t>R</w:t>
            </w:r>
            <w:r w:rsidRPr="00A8010F">
              <w:rPr>
                <w:rStyle w:val="290"/>
                <w:rFonts w:ascii="Times New Roman" w:hAnsi="Times New Roman" w:cs="Times New Roman"/>
                <w:color w:val="auto"/>
                <w:sz w:val="24"/>
                <w:szCs w:val="24"/>
                <w:lang w:bidi="en-US"/>
              </w:rPr>
              <w:t xml:space="preserve">12, </w:t>
            </w:r>
            <w:r w:rsidRPr="00A8010F">
              <w:rPr>
                <w:rStyle w:val="290"/>
                <w:rFonts w:ascii="Times New Roman" w:hAnsi="Times New Roman" w:cs="Times New Roman"/>
                <w:color w:val="auto"/>
                <w:sz w:val="24"/>
                <w:szCs w:val="24"/>
              </w:rPr>
              <w:t>резино</w:t>
            </w:r>
            <w:r w:rsidRPr="00A8010F">
              <w:rPr>
                <w:rStyle w:val="290"/>
                <w:rFonts w:ascii="Times New Roman" w:hAnsi="Times New Roman" w:cs="Times New Roman"/>
                <w:color w:val="auto"/>
                <w:sz w:val="24"/>
                <w:szCs w:val="24"/>
              </w:rPr>
              <w:softHyphen/>
              <w:t>вую плитку.</w:t>
            </w:r>
          </w:p>
          <w:p w14:paraId="6F88FFD0" w14:textId="77777777" w:rsidR="00175D1A" w:rsidRPr="00A8010F" w:rsidRDefault="00175D1A" w:rsidP="00C26FE2">
            <w:pPr>
              <w:pStyle w:val="2d"/>
              <w:numPr>
                <w:ilvl w:val="0"/>
                <w:numId w:val="62"/>
              </w:numPr>
              <w:shd w:val="clear" w:color="auto" w:fill="auto"/>
              <w:tabs>
                <w:tab w:val="left" w:pos="1051"/>
              </w:tabs>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окраска поверхностей, облицованных натуральным камнем.</w:t>
            </w:r>
          </w:p>
          <w:p w14:paraId="75CAC745"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Необходимо предусматривать </w:t>
            </w:r>
            <w:proofErr w:type="spellStart"/>
            <w:r w:rsidRPr="00A8010F">
              <w:rPr>
                <w:rStyle w:val="290"/>
                <w:rFonts w:ascii="Times New Roman" w:eastAsia="Microsoft Sans Serif" w:hAnsi="Times New Roman"/>
                <w:color w:val="auto"/>
                <w:sz w:val="24"/>
                <w:szCs w:val="24"/>
              </w:rPr>
              <w:t>придверные</w:t>
            </w:r>
            <w:proofErr w:type="spellEnd"/>
            <w:r w:rsidRPr="00A8010F">
              <w:rPr>
                <w:rStyle w:val="290"/>
                <w:rFonts w:ascii="Times New Roman" w:eastAsia="Microsoft Sans Serif" w:hAnsi="Times New Roman"/>
                <w:color w:val="auto"/>
                <w:sz w:val="24"/>
                <w:szCs w:val="24"/>
              </w:rPr>
              <w:t xml:space="preserve"> грязезащитные системы.</w:t>
            </w:r>
          </w:p>
        </w:tc>
      </w:tr>
      <w:tr w:rsidR="0015434A" w:rsidRPr="00A8010F" w14:paraId="4EACD46B" w14:textId="77777777" w:rsidTr="00C97194">
        <w:tc>
          <w:tcPr>
            <w:tcW w:w="964" w:type="dxa"/>
            <w:vMerge/>
            <w:shd w:val="clear" w:color="auto" w:fill="auto"/>
          </w:tcPr>
          <w:p w14:paraId="11751BA6"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4B25AFD" w14:textId="77777777" w:rsidR="00175D1A" w:rsidRPr="00A8010F" w:rsidRDefault="00175D1A" w:rsidP="00C26FE2">
            <w:pPr>
              <w:pStyle w:val="af"/>
              <w:ind w:left="142" w:right="282"/>
              <w:jc w:val="both"/>
              <w:rPr>
                <w:rFonts w:ascii="Times New Roman" w:hAnsi="Times New Roman"/>
                <w:sz w:val="24"/>
                <w:szCs w:val="24"/>
              </w:rPr>
            </w:pPr>
          </w:p>
        </w:tc>
        <w:tc>
          <w:tcPr>
            <w:tcW w:w="1857" w:type="dxa"/>
            <w:shd w:val="clear" w:color="auto" w:fill="auto"/>
          </w:tcPr>
          <w:p w14:paraId="595971C7"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2.7. Ограждения</w:t>
            </w:r>
          </w:p>
        </w:tc>
        <w:tc>
          <w:tcPr>
            <w:tcW w:w="10104" w:type="dxa"/>
            <w:shd w:val="clear" w:color="auto" w:fill="auto"/>
          </w:tcPr>
          <w:p w14:paraId="576EBF46"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2.7.1 Для ограждений участка, а также балконов и парапетов не допускается использовать: профилированный лист, асбестоцемент</w:t>
            </w:r>
            <w:r w:rsidRPr="00A8010F">
              <w:rPr>
                <w:rStyle w:val="290"/>
                <w:rFonts w:ascii="Times New Roman" w:eastAsia="Microsoft Sans Serif" w:hAnsi="Times New Roman"/>
                <w:color w:val="auto"/>
                <w:sz w:val="24"/>
                <w:szCs w:val="24"/>
              </w:rPr>
              <w:softHyphen/>
              <w:t xml:space="preserve">ный лист, металлический и пластиковый (виниловый) сайдинг, поликарбонат,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фанеру, вагонку.</w:t>
            </w:r>
          </w:p>
        </w:tc>
      </w:tr>
      <w:tr w:rsidR="0015434A" w:rsidRPr="00A8010F" w14:paraId="52E6CEEC" w14:textId="77777777" w:rsidTr="00C97194">
        <w:tc>
          <w:tcPr>
            <w:tcW w:w="964" w:type="dxa"/>
            <w:shd w:val="clear" w:color="auto" w:fill="auto"/>
          </w:tcPr>
          <w:p w14:paraId="575DED9A"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c>
          <w:tcPr>
            <w:tcW w:w="4242" w:type="dxa"/>
            <w:gridSpan w:val="2"/>
            <w:shd w:val="clear" w:color="auto" w:fill="auto"/>
          </w:tcPr>
          <w:p w14:paraId="497119E4"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Требования к размещению технического и инженерного оборудования на фасадах зданий, строений и сооружений</w:t>
            </w:r>
          </w:p>
        </w:tc>
        <w:tc>
          <w:tcPr>
            <w:tcW w:w="10104" w:type="dxa"/>
            <w:shd w:val="clear" w:color="auto" w:fill="auto"/>
          </w:tcPr>
          <w:p w14:paraId="12FB1DB7"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A8010F">
              <w:rPr>
                <w:rStyle w:val="290"/>
                <w:rFonts w:ascii="Times New Roman" w:hAnsi="Times New Roman" w:cs="Times New Roman"/>
                <w:color w:val="auto"/>
                <w:sz w:val="24"/>
                <w:szCs w:val="24"/>
              </w:rPr>
              <w:t>бризера</w:t>
            </w:r>
            <w:proofErr w:type="spellEnd"/>
            <w:r w:rsidRPr="00A8010F">
              <w:rPr>
                <w:rStyle w:val="290"/>
                <w:rFonts w:ascii="Times New Roman" w:hAnsi="Times New Roman" w:cs="Times New Roman"/>
                <w:color w:val="auto"/>
                <w:sz w:val="24"/>
                <w:szCs w:val="24"/>
              </w:rPr>
              <w:t>), а также антенны должны:</w:t>
            </w:r>
          </w:p>
          <w:p w14:paraId="46AFBFCF"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5F5E493B"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с использованием стандартных конструкций крепления и с использованием маскирующих ограждений (решеток, жалюзи, корзин);</w:t>
            </w:r>
          </w:p>
          <w:p w14:paraId="3F2C3EE4"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оснащаться кабель-каналами, скрытыми за фасадом или замаскированными в тон колера соответствующей плоскости фасада.</w:t>
            </w:r>
          </w:p>
          <w:p w14:paraId="1F757E3B"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Для элементов систем кондиционирования необходимо предусматривать скрытое организованное водоотведение.</w:t>
            </w:r>
          </w:p>
          <w:p w14:paraId="79786942"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допускается:</w:t>
            </w:r>
          </w:p>
          <w:p w14:paraId="1B6B024A"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на кровле объекта (крышные кондиционеры с внутренними </w:t>
            </w:r>
            <w:proofErr w:type="spellStart"/>
            <w:r w:rsidRPr="00A8010F">
              <w:rPr>
                <w:rStyle w:val="290"/>
                <w:rFonts w:ascii="Times New Roman" w:hAnsi="Times New Roman" w:cs="Times New Roman"/>
                <w:color w:val="auto"/>
                <w:sz w:val="24"/>
                <w:szCs w:val="24"/>
              </w:rPr>
              <w:t>воздуховодными</w:t>
            </w:r>
            <w:proofErr w:type="spellEnd"/>
            <w:r w:rsidRPr="00A8010F">
              <w:rPr>
                <w:rStyle w:val="290"/>
                <w:rFonts w:ascii="Times New Roman" w:hAnsi="Times New Roman" w:cs="Times New Roman"/>
                <w:color w:val="auto"/>
                <w:sz w:val="24"/>
                <w:szCs w:val="24"/>
              </w:rPr>
              <w:t xml:space="preserve"> каналами); в нижней части оконных проемов, в окнах подвального этажа без выхода за плоскость фасада; в простенках между оконными и дверными проемами; на второстепенных фасадах, брандмауэрах;</w:t>
            </w:r>
          </w:p>
          <w:p w14:paraId="7343875A"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арочных проемах на высоте не менее 3,0 м от поверхности земли,</w:t>
            </w:r>
          </w:p>
          <w:p w14:paraId="00AC89ED"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не допускается: на поверхности главных фасадов;</w:t>
            </w:r>
          </w:p>
          <w:p w14:paraId="7633F0E2"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в оконных и дверных проемах с выступанием за плоскость фасада; над пешеходными </w:t>
            </w:r>
            <w:r w:rsidRPr="00A8010F">
              <w:rPr>
                <w:rStyle w:val="290"/>
                <w:rFonts w:ascii="Times New Roman" w:hAnsi="Times New Roman" w:cs="Times New Roman"/>
                <w:color w:val="auto"/>
                <w:sz w:val="24"/>
                <w:szCs w:val="24"/>
              </w:rPr>
              <w:lastRenderedPageBreak/>
              <w:t>тротуарами.</w:t>
            </w:r>
          </w:p>
          <w:p w14:paraId="41ACF940" w14:textId="77777777" w:rsidR="00175D1A" w:rsidRPr="00A8010F" w:rsidRDefault="00175D1A" w:rsidP="00C26FE2">
            <w:pPr>
              <w:pStyle w:val="af"/>
              <w:ind w:left="142" w:right="151" w:firstLine="426"/>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Маскирующие ограждения должны иметь окраску, соответствующую одному из колеров элементов здания (стен, перекрытий, элементов окон, цоколя).</w:t>
            </w:r>
          </w:p>
          <w:p w14:paraId="23E2E7E4" w14:textId="77777777" w:rsidR="00175D1A" w:rsidRPr="00A8010F" w:rsidRDefault="00175D1A" w:rsidP="00C26FE2">
            <w:pPr>
              <w:pStyle w:val="af"/>
              <w:ind w:left="142" w:right="151" w:firstLine="426"/>
              <w:jc w:val="both"/>
              <w:rPr>
                <w:rFonts w:ascii="Times New Roman" w:hAnsi="Times New Roman"/>
                <w:sz w:val="24"/>
                <w:szCs w:val="24"/>
              </w:rPr>
            </w:pPr>
            <w:r w:rsidRPr="00A8010F">
              <w:rPr>
                <w:rStyle w:val="290"/>
                <w:rFonts w:ascii="Times New Roman" w:eastAsia="Microsoft Sans Serif" w:hAnsi="Times New Roman"/>
                <w:color w:val="auto"/>
                <w:sz w:val="24"/>
                <w:szCs w:val="24"/>
              </w:rPr>
              <w:t>Цветовое решение элементов системы наружного водоотведения (водосточные трубы, желоба) должно осуществляться в тон соот</w:t>
            </w:r>
            <w:r w:rsidRPr="00A8010F">
              <w:rPr>
                <w:rStyle w:val="290"/>
                <w:rFonts w:ascii="Times New Roman" w:eastAsia="Microsoft Sans Serif" w:hAnsi="Times New Roman"/>
                <w:color w:val="auto"/>
                <w:sz w:val="24"/>
                <w:szCs w:val="24"/>
              </w:rPr>
              <w:softHyphen/>
              <w:t>ветствующей плоскости стены.</w:t>
            </w:r>
          </w:p>
        </w:tc>
      </w:tr>
      <w:tr w:rsidR="0015434A" w:rsidRPr="00A8010F" w14:paraId="01956C0B" w14:textId="77777777" w:rsidTr="00C97194">
        <w:tc>
          <w:tcPr>
            <w:tcW w:w="964" w:type="dxa"/>
            <w:shd w:val="clear" w:color="auto" w:fill="auto"/>
          </w:tcPr>
          <w:p w14:paraId="7B9D1D4E"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lastRenderedPageBreak/>
              <w:t>4</w:t>
            </w:r>
          </w:p>
        </w:tc>
        <w:tc>
          <w:tcPr>
            <w:tcW w:w="4242" w:type="dxa"/>
            <w:gridSpan w:val="2"/>
            <w:shd w:val="clear" w:color="auto" w:fill="auto"/>
          </w:tcPr>
          <w:p w14:paraId="557A36EA" w14:textId="77777777" w:rsidR="00175D1A" w:rsidRPr="00A8010F" w:rsidRDefault="00175D1A" w:rsidP="00C26FE2">
            <w:pPr>
              <w:pStyle w:val="af"/>
              <w:ind w:left="142" w:right="151" w:firstLine="426"/>
              <w:jc w:val="both"/>
              <w:rPr>
                <w:rFonts w:ascii="Times New Roman" w:hAnsi="Times New Roman"/>
                <w:sz w:val="24"/>
                <w:szCs w:val="24"/>
              </w:rPr>
            </w:pPr>
            <w:r w:rsidRPr="00A8010F">
              <w:rPr>
                <w:rFonts w:ascii="Times New Roman" w:hAnsi="Times New Roman"/>
                <w:sz w:val="24"/>
                <w:szCs w:val="24"/>
              </w:rPr>
              <w:t>Требования к подсветке фасадов зданий, строений и сооружений</w:t>
            </w:r>
          </w:p>
        </w:tc>
        <w:tc>
          <w:tcPr>
            <w:tcW w:w="10104" w:type="dxa"/>
            <w:shd w:val="clear" w:color="auto" w:fill="auto"/>
          </w:tcPr>
          <w:p w14:paraId="4C999955" w14:textId="77777777" w:rsidR="00175D1A" w:rsidRPr="00A8010F" w:rsidRDefault="00175D1A" w:rsidP="00C26FE2">
            <w:pPr>
              <w:pStyle w:val="2d"/>
              <w:shd w:val="clear" w:color="auto" w:fill="auto"/>
              <w:spacing w:line="226" w:lineRule="exact"/>
              <w:ind w:left="142" w:right="151" w:firstLine="426"/>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Входные группы жилой и общественной части должны иметь освещение.</w:t>
            </w:r>
          </w:p>
          <w:p w14:paraId="3B9C220E" w14:textId="77777777" w:rsidR="00175D1A" w:rsidRPr="00A8010F" w:rsidRDefault="00175D1A" w:rsidP="00C26FE2">
            <w:pPr>
              <w:pStyle w:val="2d"/>
              <w:shd w:val="clear" w:color="auto" w:fill="auto"/>
              <w:spacing w:line="226" w:lineRule="exact"/>
              <w:ind w:left="142" w:right="151" w:firstLine="426"/>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Запрещается использовать в подсветке фасадов пиксельную, мигающую подсветку</w:t>
            </w:r>
          </w:p>
          <w:p w14:paraId="6FD33432" w14:textId="77777777" w:rsidR="00175D1A" w:rsidRPr="00A8010F" w:rsidRDefault="00175D1A" w:rsidP="00C26FE2">
            <w:pPr>
              <w:pStyle w:val="2d"/>
              <w:shd w:val="clear" w:color="auto" w:fill="auto"/>
              <w:spacing w:line="226" w:lineRule="exact"/>
              <w:ind w:left="142" w:right="151" w:firstLine="426"/>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Подсветка осуществляется с цветовой температурой (</w:t>
            </w:r>
            <w:proofErr w:type="spellStart"/>
            <w:r w:rsidRPr="00A8010F">
              <w:rPr>
                <w:rStyle w:val="290"/>
                <w:rFonts w:ascii="Times New Roman" w:hAnsi="Times New Roman" w:cs="Times New Roman"/>
                <w:color w:val="auto"/>
                <w:sz w:val="24"/>
                <w:szCs w:val="24"/>
              </w:rPr>
              <w:t>Тц</w:t>
            </w:r>
            <w:proofErr w:type="spellEnd"/>
            <w:r w:rsidRPr="00A8010F">
              <w:rPr>
                <w:rStyle w:val="290"/>
                <w:rFonts w:ascii="Times New Roman" w:hAnsi="Times New Roman" w:cs="Times New Roman"/>
                <w:color w:val="auto"/>
                <w:sz w:val="24"/>
                <w:szCs w:val="24"/>
              </w:rPr>
              <w:t>) в диапазоне 2000-2700 К.</w:t>
            </w:r>
          </w:p>
          <w:p w14:paraId="14865C73" w14:textId="77777777" w:rsidR="00175D1A" w:rsidRPr="00A8010F" w:rsidRDefault="00175D1A" w:rsidP="00C26FE2">
            <w:pPr>
              <w:pStyle w:val="2d"/>
              <w:shd w:val="clear" w:color="auto" w:fill="auto"/>
              <w:spacing w:line="226" w:lineRule="exact"/>
              <w:ind w:left="142" w:right="151" w:firstLine="426"/>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засветка окон жилых помещений, расположенных вблизи зданий, а также камер видеонаблюдения.</w:t>
            </w:r>
          </w:p>
        </w:tc>
      </w:tr>
    </w:tbl>
    <w:p w14:paraId="5C5E8151" w14:textId="77777777" w:rsidR="00175D1A" w:rsidRPr="00A8010F" w:rsidRDefault="00175D1A" w:rsidP="00C26FE2">
      <w:pPr>
        <w:pStyle w:val="af"/>
        <w:ind w:left="142" w:right="282"/>
        <w:jc w:val="both"/>
        <w:rPr>
          <w:rFonts w:ascii="Times New Roman" w:hAnsi="Times New Roman"/>
          <w:sz w:val="24"/>
          <w:szCs w:val="24"/>
        </w:rPr>
      </w:pPr>
    </w:p>
    <w:p w14:paraId="3093D76C" w14:textId="77777777" w:rsidR="00175D1A" w:rsidRPr="00A8010F" w:rsidRDefault="00175D1A" w:rsidP="00C26FE2">
      <w:pPr>
        <w:pStyle w:val="af"/>
        <w:ind w:left="142" w:right="282"/>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Таблица 6</w:t>
      </w:r>
    </w:p>
    <w:p w14:paraId="32BC04C1" w14:textId="77777777" w:rsidR="00175D1A" w:rsidRPr="00A8010F" w:rsidRDefault="00175D1A" w:rsidP="00C26FE2">
      <w:pPr>
        <w:pStyle w:val="af"/>
        <w:ind w:left="142" w:right="282"/>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 xml:space="preserve">Требования к внешнему облику объектов капитального строительства, </w:t>
      </w:r>
    </w:p>
    <w:p w14:paraId="720F34A1" w14:textId="77777777" w:rsidR="00175D1A" w:rsidRPr="00A8010F" w:rsidRDefault="00175D1A" w:rsidP="00C26FE2">
      <w:pPr>
        <w:pStyle w:val="af"/>
        <w:ind w:left="142" w:right="282"/>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относящихся к группе «Индивидуальные жилые»</w:t>
      </w:r>
    </w:p>
    <w:p w14:paraId="4C63007F" w14:textId="77777777" w:rsidR="00175D1A" w:rsidRPr="00A8010F" w:rsidRDefault="00175D1A" w:rsidP="00C26FE2">
      <w:pPr>
        <w:pStyle w:val="af"/>
        <w:ind w:left="142" w:right="282"/>
        <w:jc w:val="both"/>
        <w:rPr>
          <w:rFonts w:ascii="Times New Roman" w:eastAsia="Lucida Sans Unicode" w:hAnsi="Times New Roman"/>
          <w:kern w:val="1"/>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85"/>
        <w:gridCol w:w="1998"/>
        <w:gridCol w:w="9396"/>
      </w:tblGrid>
      <w:tr w:rsidR="0015434A" w:rsidRPr="00A8010F" w14:paraId="1E097D7B" w14:textId="77777777" w:rsidTr="0087056F">
        <w:tc>
          <w:tcPr>
            <w:tcW w:w="964" w:type="dxa"/>
            <w:vMerge w:val="restart"/>
            <w:shd w:val="clear" w:color="auto" w:fill="auto"/>
          </w:tcPr>
          <w:p w14:paraId="0D16D34B"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 п/п</w:t>
            </w:r>
          </w:p>
        </w:tc>
        <w:tc>
          <w:tcPr>
            <w:tcW w:w="2385" w:type="dxa"/>
            <w:shd w:val="clear" w:color="auto" w:fill="auto"/>
          </w:tcPr>
          <w:p w14:paraId="3FB49ED7" w14:textId="77777777" w:rsidR="00175D1A" w:rsidRPr="00A8010F" w:rsidRDefault="00175D1A" w:rsidP="00C26FE2">
            <w:pPr>
              <w:pStyle w:val="af"/>
              <w:ind w:left="142" w:right="-164"/>
              <w:jc w:val="both"/>
              <w:rPr>
                <w:rFonts w:ascii="Times New Roman" w:hAnsi="Times New Roman"/>
                <w:sz w:val="24"/>
                <w:szCs w:val="24"/>
              </w:rPr>
            </w:pPr>
            <w:r w:rsidRPr="00A8010F">
              <w:rPr>
                <w:rFonts w:ascii="Times New Roman" w:hAnsi="Times New Roman"/>
                <w:sz w:val="24"/>
                <w:szCs w:val="24"/>
              </w:rPr>
              <w:t>Параметр</w:t>
            </w:r>
          </w:p>
        </w:tc>
        <w:tc>
          <w:tcPr>
            <w:tcW w:w="1998" w:type="dxa"/>
            <w:shd w:val="clear" w:color="auto" w:fill="auto"/>
          </w:tcPr>
          <w:p w14:paraId="0F3E7999" w14:textId="77777777" w:rsidR="00175D1A" w:rsidRPr="00A8010F" w:rsidRDefault="00175D1A" w:rsidP="00C26FE2">
            <w:pPr>
              <w:pStyle w:val="af"/>
              <w:ind w:left="142" w:right="-164"/>
              <w:jc w:val="both"/>
              <w:rPr>
                <w:rFonts w:ascii="Times New Roman" w:hAnsi="Times New Roman"/>
                <w:sz w:val="24"/>
                <w:szCs w:val="24"/>
              </w:rPr>
            </w:pPr>
            <w:r w:rsidRPr="00A8010F">
              <w:rPr>
                <w:rFonts w:ascii="Times New Roman" w:hAnsi="Times New Roman"/>
                <w:sz w:val="24"/>
                <w:szCs w:val="24"/>
              </w:rPr>
              <w:t>Конструктивный элемент</w:t>
            </w:r>
          </w:p>
        </w:tc>
        <w:tc>
          <w:tcPr>
            <w:tcW w:w="9396" w:type="dxa"/>
            <w:shd w:val="clear" w:color="auto" w:fill="auto"/>
          </w:tcPr>
          <w:p w14:paraId="6ACB8DBD" w14:textId="77777777" w:rsidR="00175D1A" w:rsidRPr="00A8010F" w:rsidRDefault="00175D1A" w:rsidP="00C26FE2">
            <w:pPr>
              <w:pStyle w:val="af"/>
              <w:ind w:left="142" w:right="-164"/>
              <w:jc w:val="both"/>
              <w:rPr>
                <w:rFonts w:ascii="Times New Roman" w:hAnsi="Times New Roman"/>
                <w:sz w:val="24"/>
                <w:szCs w:val="24"/>
              </w:rPr>
            </w:pPr>
            <w:r w:rsidRPr="00A8010F">
              <w:rPr>
                <w:rFonts w:ascii="Times New Roman" w:hAnsi="Times New Roman"/>
                <w:sz w:val="24"/>
                <w:szCs w:val="24"/>
              </w:rPr>
              <w:t>Требования</w:t>
            </w:r>
          </w:p>
        </w:tc>
      </w:tr>
      <w:tr w:rsidR="0015434A" w:rsidRPr="00A8010F" w14:paraId="729D19A9" w14:textId="77777777" w:rsidTr="0087056F">
        <w:tc>
          <w:tcPr>
            <w:tcW w:w="964" w:type="dxa"/>
            <w:vMerge/>
            <w:shd w:val="clear" w:color="auto" w:fill="auto"/>
          </w:tcPr>
          <w:p w14:paraId="6D1F87DC" w14:textId="77777777" w:rsidR="00175D1A" w:rsidRPr="00A8010F" w:rsidRDefault="00175D1A" w:rsidP="00C26FE2">
            <w:pPr>
              <w:pStyle w:val="af"/>
              <w:ind w:left="142" w:right="282"/>
              <w:jc w:val="both"/>
              <w:rPr>
                <w:rFonts w:ascii="Times New Roman" w:hAnsi="Times New Roman"/>
                <w:sz w:val="24"/>
                <w:szCs w:val="24"/>
              </w:rPr>
            </w:pPr>
          </w:p>
        </w:tc>
        <w:tc>
          <w:tcPr>
            <w:tcW w:w="2385" w:type="dxa"/>
            <w:shd w:val="clear" w:color="auto" w:fill="auto"/>
          </w:tcPr>
          <w:p w14:paraId="6DABFB41" w14:textId="77777777" w:rsidR="00175D1A" w:rsidRPr="00A8010F" w:rsidRDefault="00175D1A" w:rsidP="00C26FE2">
            <w:pPr>
              <w:pStyle w:val="af"/>
              <w:ind w:left="142" w:right="-164"/>
              <w:jc w:val="both"/>
              <w:rPr>
                <w:rFonts w:ascii="Times New Roman" w:hAnsi="Times New Roman"/>
                <w:sz w:val="24"/>
                <w:szCs w:val="24"/>
              </w:rPr>
            </w:pPr>
            <w:r w:rsidRPr="00A8010F">
              <w:rPr>
                <w:rFonts w:ascii="Times New Roman" w:hAnsi="Times New Roman"/>
                <w:sz w:val="24"/>
                <w:szCs w:val="24"/>
              </w:rPr>
              <w:t>1</w:t>
            </w:r>
          </w:p>
        </w:tc>
        <w:tc>
          <w:tcPr>
            <w:tcW w:w="1998" w:type="dxa"/>
            <w:shd w:val="clear" w:color="auto" w:fill="auto"/>
          </w:tcPr>
          <w:p w14:paraId="79D2E206" w14:textId="77777777" w:rsidR="00175D1A" w:rsidRPr="00A8010F" w:rsidRDefault="00175D1A" w:rsidP="00C26FE2">
            <w:pPr>
              <w:pStyle w:val="af"/>
              <w:ind w:left="142" w:right="-164"/>
              <w:jc w:val="both"/>
              <w:rPr>
                <w:rFonts w:ascii="Times New Roman" w:hAnsi="Times New Roman"/>
                <w:sz w:val="24"/>
                <w:szCs w:val="24"/>
              </w:rPr>
            </w:pPr>
            <w:r w:rsidRPr="00A8010F">
              <w:rPr>
                <w:rFonts w:ascii="Times New Roman" w:hAnsi="Times New Roman"/>
                <w:sz w:val="24"/>
                <w:szCs w:val="24"/>
              </w:rPr>
              <w:t>2</w:t>
            </w:r>
          </w:p>
        </w:tc>
        <w:tc>
          <w:tcPr>
            <w:tcW w:w="9396" w:type="dxa"/>
            <w:shd w:val="clear" w:color="auto" w:fill="auto"/>
          </w:tcPr>
          <w:p w14:paraId="2A35F24C" w14:textId="77777777" w:rsidR="00175D1A" w:rsidRPr="00A8010F" w:rsidRDefault="00175D1A" w:rsidP="00C26FE2">
            <w:pPr>
              <w:pStyle w:val="af"/>
              <w:ind w:left="142" w:right="-164"/>
              <w:jc w:val="both"/>
              <w:rPr>
                <w:rFonts w:ascii="Times New Roman" w:hAnsi="Times New Roman"/>
                <w:sz w:val="24"/>
                <w:szCs w:val="24"/>
              </w:rPr>
            </w:pPr>
            <w:r w:rsidRPr="00A8010F">
              <w:rPr>
                <w:rFonts w:ascii="Times New Roman" w:hAnsi="Times New Roman"/>
                <w:sz w:val="24"/>
                <w:szCs w:val="24"/>
              </w:rPr>
              <w:t>3</w:t>
            </w:r>
          </w:p>
        </w:tc>
      </w:tr>
      <w:tr w:rsidR="0015434A" w:rsidRPr="00A8010F" w14:paraId="30A48B79" w14:textId="77777777" w:rsidTr="0087056F">
        <w:tc>
          <w:tcPr>
            <w:tcW w:w="964" w:type="dxa"/>
            <w:vMerge w:val="restart"/>
            <w:shd w:val="clear" w:color="auto" w:fill="auto"/>
          </w:tcPr>
          <w:p w14:paraId="0FEE5040"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1</w:t>
            </w:r>
          </w:p>
        </w:tc>
        <w:tc>
          <w:tcPr>
            <w:tcW w:w="2385" w:type="dxa"/>
            <w:vMerge w:val="restart"/>
            <w:shd w:val="clear" w:color="auto" w:fill="auto"/>
          </w:tcPr>
          <w:p w14:paraId="4489516F"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цветовым характеристикам зданий и сооружений</w:t>
            </w:r>
          </w:p>
        </w:tc>
        <w:tc>
          <w:tcPr>
            <w:tcW w:w="1998" w:type="dxa"/>
            <w:shd w:val="clear" w:color="auto" w:fill="auto"/>
          </w:tcPr>
          <w:p w14:paraId="6305F347"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1.1. Стены</w:t>
            </w:r>
          </w:p>
        </w:tc>
        <w:tc>
          <w:tcPr>
            <w:tcW w:w="9396" w:type="dxa"/>
            <w:shd w:val="clear" w:color="auto" w:fill="auto"/>
          </w:tcPr>
          <w:p w14:paraId="7652D078" w14:textId="77777777" w:rsidR="00175D1A" w:rsidRPr="00A8010F" w:rsidRDefault="00175D1A" w:rsidP="00C26FE2">
            <w:pPr>
              <w:pStyle w:val="2d"/>
              <w:numPr>
                <w:ilvl w:val="0"/>
                <w:numId w:val="63"/>
              </w:numPr>
              <w:shd w:val="clear" w:color="auto" w:fill="auto"/>
              <w:tabs>
                <w:tab w:val="left" w:pos="955"/>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62147817" w14:textId="77777777" w:rsidR="00175D1A" w:rsidRPr="00A8010F" w:rsidRDefault="00175D1A" w:rsidP="00C26FE2">
            <w:pPr>
              <w:pStyle w:val="2d"/>
              <w:numPr>
                <w:ilvl w:val="0"/>
                <w:numId w:val="63"/>
              </w:numPr>
              <w:shd w:val="clear" w:color="auto" w:fill="auto"/>
              <w:tabs>
                <w:tab w:val="left" w:pos="1052"/>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p>
          <w:p w14:paraId="464FE4CB"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основные оттенки-9010, 150-5,9001, 160-3, 160-5, 060 90 10,070 90 10, 060 09 05, 1013, 840-2, 100 80 05,110 80 05, 110 80 10, 7032, 120 70 05, 840-1, 120-5, 1015, 310-1, 9002, 080 80 05, 095 80 10, 7044, 7038, 9018, 830-1, 240 80 05, 160 80 05, 160 70 05, 060 80 20, 040 80 10, 080 80 10, 070 80 20, 780-4, 080 80 20, 1001, 080 70 30, 085 70 20, 060 70 10, 050 70 20, 070 70 10, 1019, 050 60 10;</w:t>
            </w:r>
          </w:p>
          <w:p w14:paraId="020922CE"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3388F142" w14:textId="77777777" w:rsidR="00175D1A" w:rsidRPr="00A8010F" w:rsidRDefault="00175D1A" w:rsidP="00C26FE2">
            <w:pPr>
              <w:pStyle w:val="af"/>
              <w:ind w:left="142" w:right="159" w:firstLine="463"/>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lastRenderedPageBreak/>
              <w:t>1.1.3. При подборе материалов неоднородной текстуры (натуральных - кирпич, гранит и т. д. и имитирующих натуральные - ком</w:t>
            </w:r>
            <w:r w:rsidRPr="00A8010F">
              <w:rPr>
                <w:rStyle w:val="290"/>
                <w:rFonts w:ascii="Times New Roman" w:eastAsia="Microsoft Sans Serif" w:hAnsi="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eastAsia="Microsoft Sans Serif" w:hAnsi="Times New Roman"/>
                <w:color w:val="auto"/>
                <w:sz w:val="24"/>
                <w:szCs w:val="24"/>
                <w:lang w:val="en-US" w:bidi="en-US"/>
              </w:rPr>
              <w:t>RAL</w:t>
            </w:r>
            <w:r w:rsidRPr="00A8010F">
              <w:rPr>
                <w:rStyle w:val="290"/>
                <w:rFonts w:ascii="Times New Roman" w:eastAsia="Microsoft Sans Serif" w:hAnsi="Times New Roman"/>
                <w:color w:val="auto"/>
                <w:sz w:val="24"/>
                <w:szCs w:val="24"/>
                <w:lang w:bidi="en-US"/>
              </w:rPr>
              <w:t xml:space="preserve">. </w:t>
            </w:r>
            <w:r w:rsidRPr="00A8010F">
              <w:rPr>
                <w:rStyle w:val="290"/>
                <w:rFonts w:ascii="Times New Roman" w:eastAsia="Microsoft Sans Serif" w:hAnsi="Times New Roman"/>
                <w:color w:val="auto"/>
                <w:sz w:val="24"/>
                <w:szCs w:val="24"/>
              </w:rPr>
              <w:t>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eastAsia="Microsoft Sans Serif" w:hAnsi="Times New Roman"/>
                <w:color w:val="auto"/>
                <w:sz w:val="24"/>
                <w:szCs w:val="24"/>
              </w:rPr>
              <w:softHyphen/>
              <w:t>териалов.</w:t>
            </w:r>
          </w:p>
          <w:p w14:paraId="279C4234"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1.1.4 При создании архитектурных решений необходимо выполнять стыковку наружных стеновых панелей в тон их отделки. Цве</w:t>
            </w:r>
            <w:r w:rsidRPr="00A8010F">
              <w:rPr>
                <w:rFonts w:ascii="Times New Roman" w:hAnsi="Times New Roman"/>
                <w:sz w:val="24"/>
                <w:szCs w:val="24"/>
              </w:rPr>
              <w:softHyphen/>
              <w:t xml:space="preserve">товое решение </w:t>
            </w:r>
            <w:proofErr w:type="spellStart"/>
            <w:r w:rsidRPr="00A8010F">
              <w:rPr>
                <w:rFonts w:ascii="Times New Roman" w:hAnsi="Times New Roman"/>
                <w:sz w:val="24"/>
                <w:szCs w:val="24"/>
              </w:rPr>
              <w:t>нащельников</w:t>
            </w:r>
            <w:proofErr w:type="spellEnd"/>
            <w:r w:rsidRPr="00A8010F">
              <w:rPr>
                <w:rFonts w:ascii="Times New Roman" w:hAnsi="Times New Roman"/>
                <w:sz w:val="24"/>
                <w:szCs w:val="24"/>
              </w:rPr>
              <w:t xml:space="preserve"> на стыках поверхностей должно осуществляться в соответствии с колером отделки этих поверхностей. По</w:t>
            </w:r>
            <w:r w:rsidRPr="00A8010F">
              <w:rPr>
                <w:rFonts w:ascii="Times New Roman" w:hAnsi="Times New Roman"/>
                <w:sz w:val="24"/>
                <w:szCs w:val="24"/>
              </w:rPr>
              <w:softHyphen/>
              <w:t xml:space="preserve">этажное деление торцевыми поверхностями плит перекрытий допускается при условии отделки плиты в тон соответствующей плоскости </w:t>
            </w:r>
            <w:r w:rsidRPr="00A8010F">
              <w:rPr>
                <w:rStyle w:val="afffff1"/>
                <w:rFonts w:eastAsia="Microsoft Sans Serif"/>
                <w:color w:val="auto"/>
                <w:sz w:val="24"/>
                <w:szCs w:val="24"/>
              </w:rPr>
              <w:t>стены фасада.</w:t>
            </w:r>
          </w:p>
        </w:tc>
      </w:tr>
      <w:tr w:rsidR="0015434A" w:rsidRPr="00A8010F" w14:paraId="0676FAB5" w14:textId="77777777" w:rsidTr="0087056F">
        <w:tc>
          <w:tcPr>
            <w:tcW w:w="964" w:type="dxa"/>
            <w:vMerge/>
            <w:shd w:val="clear" w:color="auto" w:fill="auto"/>
          </w:tcPr>
          <w:p w14:paraId="33877ED8"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7019EECC"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2DEAE925"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1.2. Окна</w:t>
            </w:r>
          </w:p>
        </w:tc>
        <w:tc>
          <w:tcPr>
            <w:tcW w:w="9396" w:type="dxa"/>
            <w:shd w:val="clear" w:color="auto" w:fill="auto"/>
          </w:tcPr>
          <w:p w14:paraId="27FEEC9C" w14:textId="77777777" w:rsidR="00175D1A" w:rsidRPr="00A8010F" w:rsidRDefault="00175D1A" w:rsidP="00C26FE2">
            <w:pPr>
              <w:pStyle w:val="2d"/>
              <w:shd w:val="clear" w:color="auto" w:fill="auto"/>
              <w:tabs>
                <w:tab w:val="left" w:pos="965"/>
              </w:tabs>
              <w:spacing w:line="226" w:lineRule="exact"/>
              <w:ind w:left="142" w:right="159" w:firstLine="463"/>
              <w:jc w:val="both"/>
              <w:rPr>
                <w:rStyle w:val="290"/>
                <w:rFonts w:ascii="Times New Roman" w:hAnsi="Times New Roman" w:cs="Times New Roman"/>
                <w:color w:val="auto"/>
                <w:sz w:val="24"/>
                <w:szCs w:val="24"/>
              </w:rPr>
            </w:pPr>
            <w:r w:rsidRPr="00A8010F">
              <w:rPr>
                <w:rStyle w:val="290"/>
                <w:rFonts w:ascii="Times New Roman" w:eastAsia="Microsoft Sans Serif" w:hAnsi="Times New Roman" w:cs="Times New Roman"/>
                <w:color w:val="auto"/>
                <w:sz w:val="24"/>
                <w:szCs w:val="24"/>
              </w:rPr>
              <w:t xml:space="preserve">1.2.1. </w:t>
            </w:r>
            <w:r w:rsidRPr="00A8010F">
              <w:rPr>
                <w:rStyle w:val="290"/>
                <w:rFonts w:ascii="Times New Roman" w:hAnsi="Times New Roman" w:cs="Times New Roman"/>
                <w:color w:val="auto"/>
                <w:sz w:val="24"/>
                <w:szCs w:val="24"/>
              </w:rPr>
              <w:t xml:space="preserve">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1002, 7010, 7011, 7024, 7026, 820-5, 7021, 8014, 9005.</w:t>
            </w:r>
          </w:p>
          <w:p w14:paraId="79C7F10A" w14:textId="77777777" w:rsidR="00175D1A" w:rsidRPr="00A8010F" w:rsidRDefault="00175D1A" w:rsidP="00C26FE2">
            <w:pPr>
              <w:pStyle w:val="2d"/>
              <w:shd w:val="clear" w:color="auto" w:fill="auto"/>
              <w:tabs>
                <w:tab w:val="left" w:pos="965"/>
              </w:tabs>
              <w:spacing w:line="226" w:lineRule="exact"/>
              <w:ind w:left="142" w:right="159" w:firstLine="463"/>
              <w:jc w:val="both"/>
              <w:rPr>
                <w:rFonts w:ascii="Times New Roman" w:hAnsi="Times New Roman" w:cs="Times New Roman"/>
                <w:sz w:val="24"/>
                <w:szCs w:val="24"/>
              </w:rPr>
            </w:pPr>
            <w:r w:rsidRPr="00A8010F">
              <w:rPr>
                <w:rStyle w:val="290"/>
                <w:rFonts w:ascii="Times New Roman" w:eastAsia="Microsoft Sans Serif" w:hAnsi="Times New Roman" w:cs="Times New Roman"/>
                <w:color w:val="auto"/>
                <w:sz w:val="24"/>
                <w:szCs w:val="24"/>
              </w:rPr>
              <w:t xml:space="preserve">1.2.2. Все элементы окон (за исключением стекла) должны выполняться в едином цветовом решении. </w:t>
            </w:r>
          </w:p>
        </w:tc>
      </w:tr>
      <w:tr w:rsidR="0015434A" w:rsidRPr="00A8010F" w14:paraId="29D7C6AC" w14:textId="77777777" w:rsidTr="0087056F">
        <w:tc>
          <w:tcPr>
            <w:tcW w:w="964" w:type="dxa"/>
            <w:vMerge/>
            <w:shd w:val="clear" w:color="auto" w:fill="auto"/>
          </w:tcPr>
          <w:p w14:paraId="1D7C9ECA"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0E4653A"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650C4499"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1.3. Остекление</w:t>
            </w:r>
          </w:p>
        </w:tc>
        <w:tc>
          <w:tcPr>
            <w:tcW w:w="9396" w:type="dxa"/>
            <w:shd w:val="clear" w:color="auto" w:fill="auto"/>
          </w:tcPr>
          <w:p w14:paraId="22B09C51" w14:textId="77777777" w:rsidR="00175D1A" w:rsidRPr="00A8010F" w:rsidRDefault="00175D1A" w:rsidP="00C26FE2">
            <w:pPr>
              <w:pStyle w:val="2d"/>
              <w:shd w:val="clear" w:color="auto" w:fill="auto"/>
              <w:tabs>
                <w:tab w:val="left" w:pos="1167"/>
              </w:tabs>
              <w:spacing w:line="230"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1.3.1 Не допускается использование цветного (тонированного в массе), </w:t>
            </w:r>
            <w:proofErr w:type="spellStart"/>
            <w:r w:rsidRPr="00A8010F">
              <w:rPr>
                <w:rStyle w:val="290"/>
                <w:rFonts w:ascii="Times New Roman" w:hAnsi="Times New Roman" w:cs="Times New Roman"/>
                <w:color w:val="auto"/>
                <w:sz w:val="24"/>
                <w:szCs w:val="24"/>
              </w:rPr>
              <w:t>непросматриваемого</w:t>
            </w:r>
            <w:proofErr w:type="spellEnd"/>
            <w:r w:rsidRPr="00A8010F">
              <w:rPr>
                <w:rStyle w:val="290"/>
                <w:rFonts w:ascii="Times New Roman" w:hAnsi="Times New Roman" w:cs="Times New Roman"/>
                <w:color w:val="auto"/>
                <w:sz w:val="24"/>
                <w:szCs w:val="24"/>
              </w:rPr>
              <w:t xml:space="preserve"> зеркального остекления.</w:t>
            </w:r>
          </w:p>
          <w:p w14:paraId="6C699721" w14:textId="77777777" w:rsidR="00175D1A" w:rsidRPr="00A8010F" w:rsidRDefault="00175D1A" w:rsidP="00C26FE2">
            <w:pPr>
              <w:pStyle w:val="2d"/>
              <w:shd w:val="clear" w:color="auto" w:fill="auto"/>
              <w:tabs>
                <w:tab w:val="left" w:pos="1167"/>
              </w:tabs>
              <w:spacing w:line="230"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1.3.2 Цветовое решение должно осуществляться в нейтральных (с максимальной прозрачностью, без искажения цвета) и серых оттенках.</w:t>
            </w:r>
          </w:p>
        </w:tc>
      </w:tr>
      <w:tr w:rsidR="0015434A" w:rsidRPr="00A8010F" w14:paraId="515B0FE7" w14:textId="77777777" w:rsidTr="0087056F">
        <w:tc>
          <w:tcPr>
            <w:tcW w:w="964" w:type="dxa"/>
            <w:vMerge/>
            <w:shd w:val="clear" w:color="auto" w:fill="auto"/>
          </w:tcPr>
          <w:p w14:paraId="55ED8DB9"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1562D8DD"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0C2643EC"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1.4. Цоколь</w:t>
            </w:r>
          </w:p>
        </w:tc>
        <w:tc>
          <w:tcPr>
            <w:tcW w:w="9396" w:type="dxa"/>
            <w:shd w:val="clear" w:color="auto" w:fill="auto"/>
          </w:tcPr>
          <w:p w14:paraId="3308599A" w14:textId="77777777" w:rsidR="00175D1A" w:rsidRPr="00A8010F" w:rsidRDefault="00175D1A" w:rsidP="00C26FE2">
            <w:pPr>
              <w:pStyle w:val="2d"/>
              <w:numPr>
                <w:ilvl w:val="0"/>
                <w:numId w:val="64"/>
              </w:numPr>
              <w:shd w:val="clear" w:color="auto" w:fill="auto"/>
              <w:tabs>
                <w:tab w:val="left" w:pos="1062"/>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Предусмотреть цветовое решение, соответствующее одному из колеров элементов здания (стен, элементов окон, ограждений).</w:t>
            </w:r>
          </w:p>
          <w:p w14:paraId="62622A81" w14:textId="77777777" w:rsidR="00175D1A" w:rsidRPr="00A8010F" w:rsidRDefault="00175D1A" w:rsidP="00C26FE2">
            <w:pPr>
              <w:pStyle w:val="2d"/>
              <w:numPr>
                <w:ilvl w:val="0"/>
                <w:numId w:val="64"/>
              </w:numPr>
              <w:shd w:val="clear" w:color="auto" w:fill="auto"/>
              <w:tabs>
                <w:tab w:val="left" w:pos="96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 xml:space="preserve">RAL: </w:t>
            </w:r>
            <w:r w:rsidRPr="00A8010F">
              <w:rPr>
                <w:rStyle w:val="290"/>
                <w:rFonts w:ascii="Times New Roman" w:hAnsi="Times New Roman" w:cs="Times New Roman"/>
                <w:color w:val="auto"/>
                <w:sz w:val="24"/>
                <w:szCs w:val="24"/>
              </w:rPr>
              <w:t>9010, 150-5, 9001, 160-3, 160-5,060 90 10, 070 90 10, 060 09 05, 1013, 840-2, 100 80 05, 110 80 05, 110 80 10, 7032, 120 70 05, 840-1, 120-5, 1015,310-1,9002,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6B059497" w14:textId="77777777" w:rsidR="00175D1A" w:rsidRPr="00A8010F" w:rsidRDefault="00175D1A" w:rsidP="00C26FE2">
            <w:pPr>
              <w:pStyle w:val="2d"/>
              <w:numPr>
                <w:ilvl w:val="0"/>
                <w:numId w:val="64"/>
              </w:numPr>
              <w:shd w:val="clear" w:color="auto" w:fill="auto"/>
              <w:tabs>
                <w:tab w:val="left" w:pos="96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При подборе материалов неоднородной текстуры (натуральных - кирпич, гранит и т. д. и имитирующих натуральные - ком</w:t>
            </w:r>
            <w:r w:rsidRPr="00A8010F">
              <w:rPr>
                <w:rStyle w:val="290"/>
                <w:rFonts w:ascii="Times New Roman" w:hAnsi="Times New Roman" w:cs="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hAnsi="Times New Roman" w:cs="Times New Roman"/>
                <w:color w:val="auto"/>
                <w:sz w:val="24"/>
                <w:szCs w:val="24"/>
              </w:rPr>
              <w:softHyphen/>
              <w:t>териалов.</w:t>
            </w:r>
          </w:p>
          <w:p w14:paraId="50225D1D"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1.4.4. При создании архитектурных решений необходимо выполнять стыковку наружных стеновых панелей в тон их отделки. Цве</w:t>
            </w:r>
            <w:r w:rsidRPr="00A8010F">
              <w:rPr>
                <w:rStyle w:val="290"/>
                <w:rFonts w:ascii="Times New Roman" w:eastAsia="Microsoft Sans Serif" w:hAnsi="Times New Roman"/>
                <w:color w:val="auto"/>
                <w:sz w:val="24"/>
                <w:szCs w:val="24"/>
              </w:rPr>
              <w:softHyphen/>
              <w:t xml:space="preserve">товое решение </w:t>
            </w:r>
            <w:proofErr w:type="spellStart"/>
            <w:r w:rsidRPr="00A8010F">
              <w:rPr>
                <w:rStyle w:val="290"/>
                <w:rFonts w:ascii="Times New Roman" w:eastAsia="Microsoft Sans Serif" w:hAnsi="Times New Roman"/>
                <w:color w:val="auto"/>
                <w:sz w:val="24"/>
                <w:szCs w:val="24"/>
              </w:rPr>
              <w:t>нащельников</w:t>
            </w:r>
            <w:proofErr w:type="spellEnd"/>
            <w:r w:rsidRPr="00A8010F">
              <w:rPr>
                <w:rStyle w:val="290"/>
                <w:rFonts w:ascii="Times New Roman" w:eastAsia="Microsoft Sans Serif" w:hAnsi="Times New Roman"/>
                <w:color w:val="auto"/>
                <w:sz w:val="24"/>
                <w:szCs w:val="24"/>
              </w:rPr>
              <w:t xml:space="preserve"> на </w:t>
            </w:r>
            <w:r w:rsidRPr="00A8010F">
              <w:rPr>
                <w:rStyle w:val="290"/>
                <w:rFonts w:ascii="Times New Roman" w:eastAsia="Microsoft Sans Serif" w:hAnsi="Times New Roman"/>
                <w:color w:val="auto"/>
                <w:sz w:val="24"/>
                <w:szCs w:val="24"/>
              </w:rPr>
              <w:lastRenderedPageBreak/>
              <w:t>стыках поверхностей должно осуществляться в соответствии с колером отделки этих поверхностей.</w:t>
            </w:r>
          </w:p>
        </w:tc>
      </w:tr>
      <w:tr w:rsidR="0015434A" w:rsidRPr="00A8010F" w14:paraId="5F093EF1" w14:textId="77777777" w:rsidTr="0087056F">
        <w:trPr>
          <w:trHeight w:val="699"/>
        </w:trPr>
        <w:tc>
          <w:tcPr>
            <w:tcW w:w="964" w:type="dxa"/>
            <w:vMerge/>
            <w:shd w:val="clear" w:color="auto" w:fill="auto"/>
          </w:tcPr>
          <w:p w14:paraId="2D7E001D"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5D7214A"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3924FC09"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1.5. Кровля</w:t>
            </w:r>
          </w:p>
        </w:tc>
        <w:tc>
          <w:tcPr>
            <w:tcW w:w="9396" w:type="dxa"/>
            <w:shd w:val="clear" w:color="auto" w:fill="auto"/>
          </w:tcPr>
          <w:p w14:paraId="5AE5AB2D" w14:textId="77777777" w:rsidR="00175D1A" w:rsidRPr="00A8010F" w:rsidRDefault="00175D1A" w:rsidP="00C26FE2">
            <w:pPr>
              <w:pStyle w:val="2d"/>
              <w:shd w:val="clear" w:color="auto" w:fill="auto"/>
              <w:tabs>
                <w:tab w:val="left" w:pos="960"/>
              </w:tabs>
              <w:spacing w:line="230"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1.5.1.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7045, 8028, 820-5, 7024, 8004, 3005, 9006, 8011, 3007, 7021.</w:t>
            </w:r>
          </w:p>
          <w:p w14:paraId="37E4C93F" w14:textId="77777777" w:rsidR="00175D1A" w:rsidRPr="00A8010F" w:rsidRDefault="00175D1A" w:rsidP="00C26FE2">
            <w:pPr>
              <w:pStyle w:val="2d"/>
              <w:shd w:val="clear" w:color="auto" w:fill="auto"/>
              <w:tabs>
                <w:tab w:val="left" w:pos="960"/>
              </w:tabs>
              <w:spacing w:line="230"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1.5.2. Все элементы кровли должны выполняться в едином цветовом решении.</w:t>
            </w:r>
          </w:p>
        </w:tc>
      </w:tr>
      <w:tr w:rsidR="0015434A" w:rsidRPr="00A8010F" w14:paraId="4C58990D" w14:textId="77777777" w:rsidTr="0087056F">
        <w:tc>
          <w:tcPr>
            <w:tcW w:w="964" w:type="dxa"/>
            <w:vMerge/>
            <w:shd w:val="clear" w:color="auto" w:fill="auto"/>
          </w:tcPr>
          <w:p w14:paraId="00C08137"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7429D067"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032CECD2"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1.6. Элементы входных групп</w:t>
            </w:r>
          </w:p>
        </w:tc>
        <w:tc>
          <w:tcPr>
            <w:tcW w:w="9396" w:type="dxa"/>
            <w:shd w:val="clear" w:color="auto" w:fill="auto"/>
          </w:tcPr>
          <w:p w14:paraId="6D85D46E" w14:textId="77777777" w:rsidR="00175D1A" w:rsidRPr="00A8010F" w:rsidRDefault="00175D1A" w:rsidP="00C26FE2">
            <w:pPr>
              <w:pStyle w:val="2d"/>
              <w:numPr>
                <w:ilvl w:val="0"/>
                <w:numId w:val="65"/>
              </w:numPr>
              <w:shd w:val="clear" w:color="auto" w:fill="auto"/>
              <w:tabs>
                <w:tab w:val="left" w:pos="96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 xml:space="preserve">RAL: </w:t>
            </w:r>
            <w:r w:rsidRPr="00A8010F">
              <w:rPr>
                <w:rStyle w:val="290"/>
                <w:rFonts w:ascii="Times New Roman" w:hAnsi="Times New Roman" w:cs="Times New Roman"/>
                <w:color w:val="auto"/>
                <w:sz w:val="24"/>
                <w:szCs w:val="24"/>
              </w:rPr>
              <w:t>9010, 150-5, 9001, 160-3, 160-5, 060 90 10, 070 90 10, 060 09 05, 1013,840-2, 100 80 05, 110 80 05, 110 80 10, 7032, 120 70 05, 840-1, 120-5, 1015,310-1,9002,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p w14:paraId="42337D3E" w14:textId="77777777" w:rsidR="00175D1A" w:rsidRPr="00A8010F" w:rsidRDefault="00175D1A" w:rsidP="00C26FE2">
            <w:pPr>
              <w:pStyle w:val="2d"/>
              <w:numPr>
                <w:ilvl w:val="0"/>
                <w:numId w:val="65"/>
              </w:numPr>
              <w:shd w:val="clear" w:color="auto" w:fill="auto"/>
              <w:tabs>
                <w:tab w:val="num" w:pos="0"/>
                <w:tab w:val="left" w:pos="97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При подборе материалов неоднородной текстуры (натуральных - кирпич, гранит и т. д. и имитирующих натуральные - ком</w:t>
            </w:r>
            <w:r w:rsidRPr="00A8010F">
              <w:rPr>
                <w:rStyle w:val="290"/>
                <w:rFonts w:ascii="Times New Roman" w:hAnsi="Times New Roman" w:cs="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hAnsi="Times New Roman" w:cs="Times New Roman"/>
                <w:color w:val="auto"/>
                <w:sz w:val="24"/>
                <w:szCs w:val="24"/>
              </w:rPr>
              <w:softHyphen/>
              <w:t>териалов.</w:t>
            </w:r>
          </w:p>
        </w:tc>
      </w:tr>
      <w:tr w:rsidR="0015434A" w:rsidRPr="00A8010F" w14:paraId="32596F48" w14:textId="77777777" w:rsidTr="0087056F">
        <w:tc>
          <w:tcPr>
            <w:tcW w:w="964" w:type="dxa"/>
            <w:vMerge/>
            <w:shd w:val="clear" w:color="auto" w:fill="auto"/>
          </w:tcPr>
          <w:p w14:paraId="7DF46647"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2404BAD7"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6480861F"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1.7. Ограждения</w:t>
            </w:r>
          </w:p>
        </w:tc>
        <w:tc>
          <w:tcPr>
            <w:tcW w:w="9396" w:type="dxa"/>
            <w:shd w:val="clear" w:color="auto" w:fill="auto"/>
          </w:tcPr>
          <w:p w14:paraId="31A6400F" w14:textId="77777777" w:rsidR="00175D1A" w:rsidRPr="00A8010F" w:rsidRDefault="00175D1A" w:rsidP="00C26FE2">
            <w:pPr>
              <w:pStyle w:val="af"/>
              <w:ind w:left="142" w:right="159" w:firstLine="463"/>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51F44F66" w14:textId="77777777" w:rsidR="00175D1A" w:rsidRPr="00A8010F" w:rsidRDefault="00175D1A" w:rsidP="00C26FE2">
            <w:pPr>
              <w:pStyle w:val="2d"/>
              <w:shd w:val="clear" w:color="auto" w:fill="auto"/>
              <w:tabs>
                <w:tab w:val="left" w:pos="96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1.7.2. В ограждении земельного участка цветовое решение должно осуществляться в соответствии с разрешенными к использова</w:t>
            </w:r>
            <w:r w:rsidRPr="00A8010F">
              <w:rPr>
                <w:rStyle w:val="290"/>
                <w:rFonts w:ascii="Times New Roman" w:hAnsi="Times New Roman" w:cs="Times New Roman"/>
                <w:color w:val="auto"/>
                <w:sz w:val="24"/>
                <w:szCs w:val="24"/>
              </w:rPr>
              <w:softHyphen/>
              <w:t xml:space="preserve">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9010, 9001, 7032, 9006, 1019, 7004, 7005, 7024, 8028, 6003, 6020, 7016, 8017, 9005.</w:t>
            </w:r>
          </w:p>
          <w:p w14:paraId="2496CEA1" w14:textId="77777777" w:rsidR="00175D1A" w:rsidRPr="00A8010F" w:rsidRDefault="00175D1A" w:rsidP="00C26FE2">
            <w:pPr>
              <w:pStyle w:val="2d"/>
              <w:shd w:val="clear" w:color="auto" w:fill="auto"/>
              <w:tabs>
                <w:tab w:val="left" w:pos="95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1.7.3. Для ограждений, выполненных из латуни или покрытых имитацией латуни, а также для ограждений, выполненных из </w:t>
            </w:r>
            <w:proofErr w:type="spellStart"/>
            <w:r w:rsidRPr="00A8010F">
              <w:rPr>
                <w:rStyle w:val="290"/>
                <w:rFonts w:ascii="Times New Roman" w:hAnsi="Times New Roman" w:cs="Times New Roman"/>
                <w:color w:val="auto"/>
                <w:sz w:val="24"/>
                <w:szCs w:val="24"/>
              </w:rPr>
              <w:t>кортена</w:t>
            </w:r>
            <w:proofErr w:type="spellEnd"/>
            <w:r w:rsidRPr="00A8010F">
              <w:rPr>
                <w:rStyle w:val="290"/>
                <w:rFonts w:ascii="Times New Roman" w:hAnsi="Times New Roman" w:cs="Times New Roman"/>
                <w:color w:val="auto"/>
                <w:sz w:val="24"/>
                <w:szCs w:val="24"/>
              </w:rPr>
              <w:t xml:space="preserve">,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в пользу натурального цвета материала.</w:t>
            </w:r>
          </w:p>
          <w:p w14:paraId="4881B068"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1.7.4. Цветовое решение должно осуществляться в нейтральных (с максимальной прозрачностью, без искажения цвета) и серых оттенках.</w:t>
            </w:r>
          </w:p>
        </w:tc>
      </w:tr>
      <w:tr w:rsidR="0015434A" w:rsidRPr="00A8010F" w14:paraId="49631A56" w14:textId="77777777" w:rsidTr="0087056F">
        <w:tc>
          <w:tcPr>
            <w:tcW w:w="964" w:type="dxa"/>
            <w:vMerge w:val="restart"/>
            <w:shd w:val="clear" w:color="auto" w:fill="auto"/>
          </w:tcPr>
          <w:p w14:paraId="2C0EED68"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2385" w:type="dxa"/>
            <w:vMerge w:val="restart"/>
            <w:shd w:val="clear" w:color="auto" w:fill="auto"/>
          </w:tcPr>
          <w:p w14:paraId="53B676DD"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отделочным материалам фасадов зданий, строений и сооружений</w:t>
            </w:r>
          </w:p>
        </w:tc>
        <w:tc>
          <w:tcPr>
            <w:tcW w:w="1998" w:type="dxa"/>
            <w:shd w:val="clear" w:color="auto" w:fill="auto"/>
          </w:tcPr>
          <w:p w14:paraId="19FACC16"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2.1. Стены</w:t>
            </w:r>
          </w:p>
        </w:tc>
        <w:tc>
          <w:tcPr>
            <w:tcW w:w="9396" w:type="dxa"/>
            <w:shd w:val="clear" w:color="auto" w:fill="auto"/>
          </w:tcPr>
          <w:p w14:paraId="45742CA0" w14:textId="77777777" w:rsidR="00175D1A" w:rsidRPr="00A8010F" w:rsidRDefault="00175D1A" w:rsidP="00C26FE2">
            <w:pPr>
              <w:pStyle w:val="2d"/>
              <w:numPr>
                <w:ilvl w:val="0"/>
                <w:numId w:val="66"/>
              </w:numPr>
              <w:shd w:val="clear" w:color="auto" w:fill="auto"/>
              <w:tabs>
                <w:tab w:val="left" w:pos="955"/>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При использовании двух и более типов материалов (за исключением стекла)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фасада.</w:t>
            </w:r>
          </w:p>
          <w:p w14:paraId="14E0DEA7" w14:textId="77777777" w:rsidR="00175D1A" w:rsidRPr="00A8010F" w:rsidRDefault="00175D1A" w:rsidP="00C26FE2">
            <w:pPr>
              <w:pStyle w:val="2d"/>
              <w:numPr>
                <w:ilvl w:val="0"/>
                <w:numId w:val="66"/>
              </w:numPr>
              <w:shd w:val="clear" w:color="auto" w:fill="auto"/>
              <w:tabs>
                <w:tab w:val="left" w:pos="941"/>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11CA6F0F" w14:textId="77777777" w:rsidR="00175D1A" w:rsidRPr="00A8010F" w:rsidRDefault="00175D1A" w:rsidP="00C26FE2">
            <w:pPr>
              <w:pStyle w:val="2d"/>
              <w:numPr>
                <w:ilvl w:val="0"/>
                <w:numId w:val="66"/>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с глянцевой поверхностью (за исключением стекла) должны применяться на меньшей части площади фасада.</w:t>
            </w:r>
          </w:p>
          <w:p w14:paraId="1E134361" w14:textId="77777777" w:rsidR="00175D1A" w:rsidRPr="00A8010F" w:rsidRDefault="00175D1A" w:rsidP="00C26FE2">
            <w:pPr>
              <w:pStyle w:val="2d"/>
              <w:numPr>
                <w:ilvl w:val="0"/>
                <w:numId w:val="66"/>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lastRenderedPageBreak/>
              <w:t>Материалы, имитирующие натуральные, должны соответствовать им по фактуре.</w:t>
            </w:r>
          </w:p>
          <w:p w14:paraId="640CAB2A" w14:textId="77777777" w:rsidR="00175D1A" w:rsidRPr="00A8010F" w:rsidRDefault="00175D1A" w:rsidP="00C26FE2">
            <w:pPr>
              <w:pStyle w:val="2d"/>
              <w:numPr>
                <w:ilvl w:val="0"/>
                <w:numId w:val="66"/>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окраска поверхностей, облицованных натуральным камнем.</w:t>
            </w:r>
          </w:p>
          <w:p w14:paraId="550F5CAC"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2.1.6.  Не допускается использовать: пленку (в том числе самоклеящуюся), профилированный лист, асбестоцементный лист, метал</w:t>
            </w:r>
            <w:r w:rsidRPr="00A8010F">
              <w:rPr>
                <w:rStyle w:val="290"/>
                <w:rFonts w:ascii="Times New Roman" w:eastAsia="Microsoft Sans Serif" w:hAnsi="Times New Roman"/>
                <w:color w:val="auto"/>
                <w:sz w:val="24"/>
                <w:szCs w:val="24"/>
              </w:rPr>
              <w:softHyphen/>
              <w:t xml:space="preserve">лический и пластиковый (виниловый) сайдинг,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 xml:space="preserve">-панелей с имитацией дерева, металла и бетона), крупные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w:t>
            </w:r>
          </w:p>
        </w:tc>
      </w:tr>
      <w:tr w:rsidR="0015434A" w:rsidRPr="00A8010F" w14:paraId="32107320" w14:textId="77777777" w:rsidTr="0087056F">
        <w:tc>
          <w:tcPr>
            <w:tcW w:w="964" w:type="dxa"/>
            <w:vMerge/>
            <w:shd w:val="clear" w:color="auto" w:fill="auto"/>
          </w:tcPr>
          <w:p w14:paraId="79F625A3"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730EDA98"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1BE4E724"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2.2. Окна</w:t>
            </w:r>
          </w:p>
        </w:tc>
        <w:tc>
          <w:tcPr>
            <w:tcW w:w="9396" w:type="dxa"/>
            <w:shd w:val="clear" w:color="auto" w:fill="auto"/>
          </w:tcPr>
          <w:p w14:paraId="3784158A"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2.2.1. Не допускается облицовка откосов керамической плиткой, а также применение на откосах системы навесного фасада (за исклю</w:t>
            </w:r>
            <w:r w:rsidRPr="00A8010F">
              <w:rPr>
                <w:rFonts w:ascii="Times New Roman" w:hAnsi="Times New Roman"/>
                <w:sz w:val="24"/>
                <w:szCs w:val="24"/>
              </w:rPr>
              <w:softHyphen/>
              <w:t>чением системы с использованием панелей, имитирующих натуральные материалы).</w:t>
            </w:r>
          </w:p>
          <w:p w14:paraId="613B1138"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 xml:space="preserve">2.2.2. </w:t>
            </w:r>
            <w:r w:rsidRPr="00A8010F">
              <w:rPr>
                <w:rStyle w:val="290"/>
                <w:rFonts w:ascii="Times New Roman" w:eastAsia="Microsoft Sans Serif" w:hAnsi="Times New Roman"/>
                <w:color w:val="auto"/>
                <w:sz w:val="24"/>
                <w:szCs w:val="24"/>
              </w:rPr>
              <w:t>Все элементы окон (рамы, импосты) должны выполняться в едином материале.</w:t>
            </w:r>
          </w:p>
        </w:tc>
      </w:tr>
      <w:tr w:rsidR="0015434A" w:rsidRPr="00A8010F" w14:paraId="088F679A" w14:textId="77777777" w:rsidTr="0087056F">
        <w:tc>
          <w:tcPr>
            <w:tcW w:w="964" w:type="dxa"/>
            <w:vMerge/>
            <w:shd w:val="clear" w:color="auto" w:fill="auto"/>
          </w:tcPr>
          <w:p w14:paraId="3C1D6E0A"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0134030"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0D924104"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2.3. Остекление</w:t>
            </w:r>
          </w:p>
        </w:tc>
        <w:tc>
          <w:tcPr>
            <w:tcW w:w="9396" w:type="dxa"/>
            <w:shd w:val="clear" w:color="auto" w:fill="auto"/>
          </w:tcPr>
          <w:p w14:paraId="3ED4E62F"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2.3.1 Не допускается использование тонированного в массе, а также </w:t>
            </w:r>
            <w:proofErr w:type="spellStart"/>
            <w:r w:rsidRPr="00A8010F">
              <w:rPr>
                <w:rStyle w:val="290"/>
                <w:rFonts w:ascii="Times New Roman" w:eastAsia="Microsoft Sans Serif" w:hAnsi="Times New Roman"/>
                <w:color w:val="auto"/>
                <w:sz w:val="24"/>
                <w:szCs w:val="24"/>
              </w:rPr>
              <w:t>непросматриваемого</w:t>
            </w:r>
            <w:proofErr w:type="spellEnd"/>
            <w:r w:rsidRPr="00A8010F">
              <w:rPr>
                <w:rStyle w:val="290"/>
                <w:rFonts w:ascii="Times New Roman" w:eastAsia="Microsoft Sans Serif" w:hAnsi="Times New Roman"/>
                <w:color w:val="auto"/>
                <w:sz w:val="24"/>
                <w:szCs w:val="24"/>
              </w:rPr>
              <w:t xml:space="preserve"> зеркального остекления.</w:t>
            </w:r>
          </w:p>
        </w:tc>
      </w:tr>
      <w:tr w:rsidR="0015434A" w:rsidRPr="00A8010F" w14:paraId="7DECF275" w14:textId="77777777" w:rsidTr="0087056F">
        <w:tc>
          <w:tcPr>
            <w:tcW w:w="964" w:type="dxa"/>
            <w:vMerge/>
            <w:shd w:val="clear" w:color="auto" w:fill="auto"/>
          </w:tcPr>
          <w:p w14:paraId="00864036"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395A131C"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4F9BFB8E"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2.4. Цоколь</w:t>
            </w:r>
          </w:p>
        </w:tc>
        <w:tc>
          <w:tcPr>
            <w:tcW w:w="9396" w:type="dxa"/>
            <w:shd w:val="clear" w:color="auto" w:fill="auto"/>
          </w:tcPr>
          <w:p w14:paraId="2E0E487C" w14:textId="77777777" w:rsidR="00175D1A" w:rsidRPr="00A8010F" w:rsidRDefault="00175D1A" w:rsidP="00C26FE2">
            <w:pPr>
              <w:pStyle w:val="2d"/>
              <w:numPr>
                <w:ilvl w:val="0"/>
                <w:numId w:val="67"/>
              </w:numPr>
              <w:shd w:val="clear" w:color="auto" w:fill="auto"/>
              <w:tabs>
                <w:tab w:val="left" w:pos="955"/>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цоколя.</w:t>
            </w:r>
          </w:p>
          <w:p w14:paraId="74FF84FA" w14:textId="77777777" w:rsidR="00175D1A" w:rsidRPr="00A8010F" w:rsidRDefault="00175D1A" w:rsidP="00C26FE2">
            <w:pPr>
              <w:pStyle w:val="2d"/>
              <w:numPr>
                <w:ilvl w:val="0"/>
                <w:numId w:val="67"/>
              </w:numPr>
              <w:shd w:val="clear" w:color="auto" w:fill="auto"/>
              <w:tabs>
                <w:tab w:val="left" w:pos="95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099D530D" w14:textId="77777777" w:rsidR="00175D1A" w:rsidRPr="00A8010F" w:rsidRDefault="00175D1A" w:rsidP="00C26FE2">
            <w:pPr>
              <w:pStyle w:val="2d"/>
              <w:numPr>
                <w:ilvl w:val="0"/>
                <w:numId w:val="67"/>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с глянцевой поверхностью (за исключением стекла) должны применяться на меньшей части площади цоколя.</w:t>
            </w:r>
          </w:p>
          <w:p w14:paraId="7387C04F" w14:textId="77777777" w:rsidR="00175D1A" w:rsidRPr="00A8010F" w:rsidRDefault="00175D1A" w:rsidP="00C26FE2">
            <w:pPr>
              <w:pStyle w:val="2d"/>
              <w:numPr>
                <w:ilvl w:val="0"/>
                <w:numId w:val="67"/>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имитирующие натуральные, должны соответствовать им по фактуре.</w:t>
            </w:r>
          </w:p>
          <w:p w14:paraId="39E98572" w14:textId="77777777" w:rsidR="00175D1A" w:rsidRPr="00A8010F" w:rsidRDefault="00175D1A" w:rsidP="00C26FE2">
            <w:pPr>
              <w:pStyle w:val="2d"/>
              <w:numPr>
                <w:ilvl w:val="0"/>
                <w:numId w:val="67"/>
              </w:numPr>
              <w:shd w:val="clear" w:color="auto" w:fill="auto"/>
              <w:tabs>
                <w:tab w:val="left" w:pos="1071"/>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окраска поверхностей, облицованных натуральным камнем.</w:t>
            </w:r>
          </w:p>
          <w:p w14:paraId="4EB12BDF"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Не допускается использовать: пленку (в том числе самоклеящуюся), профилированный лист, асбестоцементный лист, метал</w:t>
            </w:r>
            <w:r w:rsidRPr="00A8010F">
              <w:rPr>
                <w:rStyle w:val="290"/>
                <w:rFonts w:ascii="Times New Roman" w:eastAsia="Microsoft Sans Serif" w:hAnsi="Times New Roman"/>
                <w:color w:val="auto"/>
                <w:sz w:val="24"/>
                <w:szCs w:val="24"/>
              </w:rPr>
              <w:softHyphen/>
              <w:t xml:space="preserve">лический и пластиковый (виниловый) сайдинг,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 xml:space="preserve">-панелей с имитацией дерева, металла и бетона), крупные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w:t>
            </w:r>
          </w:p>
        </w:tc>
      </w:tr>
      <w:tr w:rsidR="0015434A" w:rsidRPr="00A8010F" w14:paraId="4A5C44C9" w14:textId="77777777" w:rsidTr="0087056F">
        <w:tc>
          <w:tcPr>
            <w:tcW w:w="964" w:type="dxa"/>
            <w:vMerge/>
            <w:shd w:val="clear" w:color="auto" w:fill="auto"/>
          </w:tcPr>
          <w:p w14:paraId="061E7AA7"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A540DCA"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65A1F644"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2.5. Кровля</w:t>
            </w:r>
          </w:p>
        </w:tc>
        <w:tc>
          <w:tcPr>
            <w:tcW w:w="9396" w:type="dxa"/>
            <w:shd w:val="clear" w:color="auto" w:fill="auto"/>
          </w:tcPr>
          <w:p w14:paraId="11718086"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2.5.1 Не допускается использовать: асбестоцементный лист, пластиковый (виниловый) сайдинг, сотовый или профилированный поликарбонат, ПВХ-панели, ондулин, шифер, фанеру, вагонку.</w:t>
            </w:r>
          </w:p>
        </w:tc>
      </w:tr>
      <w:tr w:rsidR="0015434A" w:rsidRPr="00A8010F" w14:paraId="1C872DDB" w14:textId="77777777" w:rsidTr="0087056F">
        <w:tc>
          <w:tcPr>
            <w:tcW w:w="964" w:type="dxa"/>
            <w:vMerge/>
            <w:shd w:val="clear" w:color="auto" w:fill="auto"/>
          </w:tcPr>
          <w:p w14:paraId="50C79E06"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15061F34"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26E7CB42"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 xml:space="preserve">2.6. Элементы </w:t>
            </w:r>
            <w:r w:rsidRPr="00A8010F">
              <w:rPr>
                <w:rFonts w:ascii="Times New Roman" w:hAnsi="Times New Roman"/>
                <w:sz w:val="24"/>
                <w:szCs w:val="24"/>
              </w:rPr>
              <w:lastRenderedPageBreak/>
              <w:t>входных групп</w:t>
            </w:r>
          </w:p>
        </w:tc>
        <w:tc>
          <w:tcPr>
            <w:tcW w:w="9396" w:type="dxa"/>
            <w:shd w:val="clear" w:color="auto" w:fill="auto"/>
          </w:tcPr>
          <w:p w14:paraId="256D73C0" w14:textId="77777777" w:rsidR="00175D1A" w:rsidRPr="00A8010F" w:rsidRDefault="00175D1A" w:rsidP="00C26FE2">
            <w:pPr>
              <w:pStyle w:val="2d"/>
              <w:numPr>
                <w:ilvl w:val="0"/>
                <w:numId w:val="68"/>
              </w:numPr>
              <w:shd w:val="clear" w:color="auto" w:fill="auto"/>
              <w:tabs>
                <w:tab w:val="left" w:pos="950"/>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lastRenderedPageBreak/>
              <w:t>Для навесов и козырьков не допускается использовать: асбестоцементный лист, пластиковый (виниловый) сайдинг, поликар</w:t>
            </w:r>
            <w:r w:rsidRPr="00A8010F">
              <w:rPr>
                <w:rStyle w:val="290"/>
                <w:rFonts w:ascii="Times New Roman" w:hAnsi="Times New Roman" w:cs="Times New Roman"/>
                <w:color w:val="auto"/>
                <w:sz w:val="24"/>
                <w:szCs w:val="24"/>
              </w:rPr>
              <w:softHyphen/>
              <w:t xml:space="preserve">бонат, ондулин, шифер, фанеру, вагонку, ПВХ-панели (за исключением </w:t>
            </w:r>
            <w:r w:rsidRPr="00A8010F">
              <w:rPr>
                <w:rStyle w:val="290"/>
                <w:rFonts w:ascii="Times New Roman" w:hAnsi="Times New Roman" w:cs="Times New Roman"/>
                <w:color w:val="auto"/>
                <w:sz w:val="24"/>
                <w:szCs w:val="24"/>
                <w:lang w:val="en-US" w:bidi="en-US"/>
              </w:rPr>
              <w:t>HPL</w:t>
            </w:r>
            <w:r w:rsidRPr="00A8010F">
              <w:rPr>
                <w:rStyle w:val="290"/>
                <w:rFonts w:ascii="Times New Roman" w:hAnsi="Times New Roman" w:cs="Times New Roman"/>
                <w:color w:val="auto"/>
                <w:sz w:val="24"/>
                <w:szCs w:val="24"/>
              </w:rPr>
              <w:t xml:space="preserve">-панелей с имитацией дерева, металла и </w:t>
            </w:r>
            <w:r w:rsidRPr="00A8010F">
              <w:rPr>
                <w:rStyle w:val="290"/>
                <w:rFonts w:ascii="Times New Roman" w:hAnsi="Times New Roman" w:cs="Times New Roman"/>
                <w:color w:val="auto"/>
                <w:sz w:val="24"/>
                <w:szCs w:val="24"/>
              </w:rPr>
              <w:lastRenderedPageBreak/>
              <w:t xml:space="preserve">бетона), </w:t>
            </w:r>
            <w:proofErr w:type="spellStart"/>
            <w:r w:rsidRPr="00A8010F">
              <w:rPr>
                <w:rStyle w:val="290"/>
                <w:rFonts w:ascii="Times New Roman" w:hAnsi="Times New Roman" w:cs="Times New Roman"/>
                <w:color w:val="auto"/>
                <w:sz w:val="24"/>
                <w:szCs w:val="24"/>
              </w:rPr>
              <w:t>стекломаг</w:t>
            </w:r>
            <w:r w:rsidRPr="00A8010F">
              <w:rPr>
                <w:rStyle w:val="290"/>
                <w:rFonts w:ascii="Times New Roman" w:hAnsi="Times New Roman" w:cs="Times New Roman"/>
                <w:color w:val="auto"/>
                <w:sz w:val="24"/>
                <w:szCs w:val="24"/>
              </w:rPr>
              <w:softHyphen/>
              <w:t>незитовые</w:t>
            </w:r>
            <w:proofErr w:type="spellEnd"/>
            <w:r w:rsidRPr="00A8010F">
              <w:rPr>
                <w:rStyle w:val="290"/>
                <w:rFonts w:ascii="Times New Roman" w:hAnsi="Times New Roman" w:cs="Times New Roman"/>
                <w:color w:val="auto"/>
                <w:sz w:val="24"/>
                <w:szCs w:val="24"/>
              </w:rPr>
              <w:t xml:space="preserve"> листы.</w:t>
            </w:r>
          </w:p>
          <w:p w14:paraId="72FE5F3E" w14:textId="77777777" w:rsidR="00175D1A" w:rsidRPr="00A8010F" w:rsidRDefault="00175D1A" w:rsidP="00C26FE2">
            <w:pPr>
              <w:pStyle w:val="2d"/>
              <w:numPr>
                <w:ilvl w:val="0"/>
                <w:numId w:val="68"/>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имитирующие натуральные, должны соответствовать им по фактуре.</w:t>
            </w:r>
          </w:p>
          <w:p w14:paraId="2398CD34" w14:textId="77777777" w:rsidR="00175D1A" w:rsidRPr="00A8010F" w:rsidRDefault="00175D1A" w:rsidP="00C26FE2">
            <w:pPr>
              <w:pStyle w:val="2d"/>
              <w:numPr>
                <w:ilvl w:val="0"/>
                <w:numId w:val="68"/>
              </w:numPr>
              <w:shd w:val="clear" w:color="auto" w:fill="auto"/>
              <w:tabs>
                <w:tab w:val="left" w:pos="1076"/>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устройство радиальных козырьков и навесов.</w:t>
            </w:r>
          </w:p>
          <w:p w14:paraId="38050B26" w14:textId="77777777" w:rsidR="00175D1A" w:rsidRPr="00A8010F" w:rsidRDefault="00175D1A" w:rsidP="00C26FE2">
            <w:pPr>
              <w:pStyle w:val="af"/>
              <w:ind w:left="142" w:right="159" w:firstLine="463"/>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 xml:space="preserve">Для лестниц, площадок, ступеней не допускается использовать: материалы с классом противоскольжения менее </w:t>
            </w:r>
            <w:r w:rsidRPr="00A8010F">
              <w:rPr>
                <w:rStyle w:val="290"/>
                <w:rFonts w:ascii="Times New Roman" w:eastAsia="Microsoft Sans Serif" w:hAnsi="Times New Roman"/>
                <w:color w:val="auto"/>
                <w:sz w:val="24"/>
                <w:szCs w:val="24"/>
                <w:lang w:val="en-US" w:bidi="en-US"/>
              </w:rPr>
              <w:t>R</w:t>
            </w:r>
            <w:r w:rsidRPr="00A8010F">
              <w:rPr>
                <w:rStyle w:val="290"/>
                <w:rFonts w:ascii="Times New Roman" w:eastAsia="Microsoft Sans Serif" w:hAnsi="Times New Roman"/>
                <w:color w:val="auto"/>
                <w:sz w:val="24"/>
                <w:szCs w:val="24"/>
                <w:lang w:bidi="en-US"/>
              </w:rPr>
              <w:t>1</w:t>
            </w:r>
            <w:r w:rsidRPr="00A8010F">
              <w:rPr>
                <w:rStyle w:val="290"/>
                <w:rFonts w:ascii="Times New Roman" w:eastAsia="Microsoft Sans Serif" w:hAnsi="Times New Roman"/>
                <w:color w:val="auto"/>
                <w:sz w:val="24"/>
                <w:szCs w:val="24"/>
              </w:rPr>
              <w:t>1, резино</w:t>
            </w:r>
            <w:r w:rsidRPr="00A8010F">
              <w:rPr>
                <w:rStyle w:val="290"/>
                <w:rFonts w:ascii="Times New Roman" w:eastAsia="Microsoft Sans Serif" w:hAnsi="Times New Roman"/>
                <w:color w:val="auto"/>
                <w:sz w:val="24"/>
                <w:szCs w:val="24"/>
              </w:rPr>
              <w:softHyphen/>
              <w:t>вую плитку.</w:t>
            </w:r>
          </w:p>
          <w:p w14:paraId="348980AE" w14:textId="77777777" w:rsidR="00175D1A" w:rsidRPr="00A8010F" w:rsidRDefault="00175D1A" w:rsidP="00C26FE2">
            <w:pPr>
              <w:pStyle w:val="2d"/>
              <w:numPr>
                <w:ilvl w:val="0"/>
                <w:numId w:val="69"/>
              </w:numPr>
              <w:shd w:val="clear" w:color="auto" w:fill="auto"/>
              <w:tabs>
                <w:tab w:val="left" w:pos="0"/>
              </w:tabs>
              <w:spacing w:line="230"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имитирующие натуральные, должны соответствовать им по фактуре.</w:t>
            </w:r>
          </w:p>
          <w:p w14:paraId="1A1A5ED1" w14:textId="77777777" w:rsidR="00175D1A" w:rsidRPr="00A8010F" w:rsidRDefault="00175D1A" w:rsidP="00C26FE2">
            <w:pPr>
              <w:pStyle w:val="2d"/>
              <w:numPr>
                <w:ilvl w:val="0"/>
                <w:numId w:val="69"/>
              </w:numPr>
              <w:shd w:val="clear" w:color="auto" w:fill="auto"/>
              <w:tabs>
                <w:tab w:val="left" w:pos="0"/>
              </w:tabs>
              <w:spacing w:line="230"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окраска поверхностей, облицованных натуральным камнем.</w:t>
            </w:r>
          </w:p>
          <w:p w14:paraId="00B435F8" w14:textId="77777777" w:rsidR="00175D1A" w:rsidRPr="00A8010F" w:rsidRDefault="00175D1A" w:rsidP="00C26FE2">
            <w:pPr>
              <w:pStyle w:val="af"/>
              <w:tabs>
                <w:tab w:val="left" w:pos="0"/>
              </w:tabs>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Необходимо предусматривать </w:t>
            </w:r>
            <w:proofErr w:type="spellStart"/>
            <w:r w:rsidRPr="00A8010F">
              <w:rPr>
                <w:rStyle w:val="290"/>
                <w:rFonts w:ascii="Times New Roman" w:eastAsia="Microsoft Sans Serif" w:hAnsi="Times New Roman"/>
                <w:color w:val="auto"/>
                <w:sz w:val="24"/>
                <w:szCs w:val="24"/>
              </w:rPr>
              <w:t>придверные</w:t>
            </w:r>
            <w:proofErr w:type="spellEnd"/>
            <w:r w:rsidRPr="00A8010F">
              <w:rPr>
                <w:rStyle w:val="290"/>
                <w:rFonts w:ascii="Times New Roman" w:eastAsia="Microsoft Sans Serif" w:hAnsi="Times New Roman"/>
                <w:color w:val="auto"/>
                <w:sz w:val="24"/>
                <w:szCs w:val="24"/>
              </w:rPr>
              <w:t xml:space="preserve"> грязезащитные системы.</w:t>
            </w:r>
          </w:p>
        </w:tc>
      </w:tr>
      <w:tr w:rsidR="0015434A" w:rsidRPr="00A8010F" w14:paraId="05AFE732" w14:textId="77777777" w:rsidTr="0087056F">
        <w:tc>
          <w:tcPr>
            <w:tcW w:w="964" w:type="dxa"/>
            <w:vMerge/>
            <w:shd w:val="clear" w:color="auto" w:fill="auto"/>
          </w:tcPr>
          <w:p w14:paraId="08F6FE55"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0687C4B5"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219209F7"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2.7. Ограждения</w:t>
            </w:r>
          </w:p>
        </w:tc>
        <w:tc>
          <w:tcPr>
            <w:tcW w:w="9396" w:type="dxa"/>
            <w:shd w:val="clear" w:color="auto" w:fill="auto"/>
          </w:tcPr>
          <w:p w14:paraId="7A951F62" w14:textId="77777777" w:rsidR="00175D1A" w:rsidRPr="00A8010F" w:rsidRDefault="00175D1A" w:rsidP="00C26FE2">
            <w:pPr>
              <w:pStyle w:val="2d"/>
              <w:numPr>
                <w:ilvl w:val="0"/>
                <w:numId w:val="70"/>
              </w:numPr>
              <w:shd w:val="clear" w:color="auto" w:fill="auto"/>
              <w:tabs>
                <w:tab w:val="left" w:pos="32"/>
              </w:tabs>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Для ограждений участка, а также балконов и парапетов не допускается использовать: профилированный лист, асбестоцемент</w:t>
            </w:r>
            <w:r w:rsidRPr="00A8010F">
              <w:rPr>
                <w:rStyle w:val="290"/>
                <w:rFonts w:ascii="Times New Roman" w:hAnsi="Times New Roman" w:cs="Times New Roman"/>
                <w:color w:val="auto"/>
                <w:sz w:val="24"/>
                <w:szCs w:val="24"/>
              </w:rPr>
              <w:softHyphen/>
              <w:t xml:space="preserve">ный лист, металлический и пластиковый (виниловый) сайдинг, поликарбонат, </w:t>
            </w:r>
            <w:proofErr w:type="spellStart"/>
            <w:r w:rsidRPr="00A8010F">
              <w:rPr>
                <w:rStyle w:val="290"/>
                <w:rFonts w:ascii="Times New Roman" w:hAnsi="Times New Roman" w:cs="Times New Roman"/>
                <w:color w:val="auto"/>
                <w:sz w:val="24"/>
                <w:szCs w:val="24"/>
              </w:rPr>
              <w:t>стекломагнезитовые</w:t>
            </w:r>
            <w:proofErr w:type="spellEnd"/>
            <w:r w:rsidRPr="00A8010F">
              <w:rPr>
                <w:rStyle w:val="290"/>
                <w:rFonts w:ascii="Times New Roman" w:hAnsi="Times New Roman" w:cs="Times New Roman"/>
                <w:color w:val="auto"/>
                <w:sz w:val="24"/>
                <w:szCs w:val="24"/>
              </w:rPr>
              <w:t xml:space="preserve"> листы, фанеру, вагонку.</w:t>
            </w:r>
          </w:p>
          <w:p w14:paraId="45E1E235"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t>2.7.2. Материалы, имитирующие натуральные, должны соответствовать им по фактуре</w:t>
            </w:r>
          </w:p>
        </w:tc>
      </w:tr>
      <w:tr w:rsidR="0015434A" w:rsidRPr="00A8010F" w14:paraId="58A06FE8" w14:textId="77777777" w:rsidTr="0087056F">
        <w:tc>
          <w:tcPr>
            <w:tcW w:w="964" w:type="dxa"/>
            <w:shd w:val="clear" w:color="auto" w:fill="auto"/>
          </w:tcPr>
          <w:p w14:paraId="484517C5"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c>
          <w:tcPr>
            <w:tcW w:w="4383" w:type="dxa"/>
            <w:gridSpan w:val="2"/>
            <w:shd w:val="clear" w:color="auto" w:fill="auto"/>
          </w:tcPr>
          <w:p w14:paraId="1DADB9A9"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Требования к размещению технического и инженерного оборудования на фасадах зданий, строений и сооружений</w:t>
            </w:r>
          </w:p>
        </w:tc>
        <w:tc>
          <w:tcPr>
            <w:tcW w:w="9396" w:type="dxa"/>
            <w:shd w:val="clear" w:color="auto" w:fill="auto"/>
          </w:tcPr>
          <w:p w14:paraId="2CB83ABF"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A8010F">
              <w:rPr>
                <w:rStyle w:val="290"/>
                <w:rFonts w:ascii="Times New Roman" w:hAnsi="Times New Roman" w:cs="Times New Roman"/>
                <w:color w:val="auto"/>
                <w:sz w:val="24"/>
                <w:szCs w:val="24"/>
              </w:rPr>
              <w:t>бризера</w:t>
            </w:r>
            <w:proofErr w:type="spellEnd"/>
            <w:r w:rsidRPr="00A8010F">
              <w:rPr>
                <w:rStyle w:val="290"/>
                <w:rFonts w:ascii="Times New Roman" w:hAnsi="Times New Roman" w:cs="Times New Roman"/>
                <w:color w:val="auto"/>
                <w:sz w:val="24"/>
                <w:szCs w:val="24"/>
              </w:rPr>
              <w:t>), а также антенны должны:</w:t>
            </w:r>
          </w:p>
          <w:p w14:paraId="32B28DA0"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упорядоченно, с привязкой к архитектурному решению фасада и единой композиционной (вертикальной, горизон</w:t>
            </w:r>
            <w:r w:rsidRPr="00A8010F">
              <w:rPr>
                <w:rStyle w:val="290"/>
                <w:rFonts w:ascii="Times New Roman" w:hAnsi="Times New Roman" w:cs="Times New Roman"/>
                <w:color w:val="auto"/>
                <w:sz w:val="24"/>
                <w:szCs w:val="24"/>
              </w:rPr>
              <w:softHyphen/>
              <w:t>тальной) системе осей;</w:t>
            </w:r>
          </w:p>
          <w:p w14:paraId="06EFFD9C"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с использованием стандартных конструкций крепления и с использованием маскирующих ограждений (решеток, жа</w:t>
            </w:r>
            <w:r w:rsidRPr="00A8010F">
              <w:rPr>
                <w:rStyle w:val="290"/>
                <w:rFonts w:ascii="Times New Roman" w:hAnsi="Times New Roman" w:cs="Times New Roman"/>
                <w:color w:val="auto"/>
                <w:sz w:val="24"/>
                <w:szCs w:val="24"/>
              </w:rPr>
              <w:softHyphen/>
              <w:t>люзи, корзин);</w:t>
            </w:r>
          </w:p>
          <w:p w14:paraId="3FE0EBEA"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оснащаться кабель-каналами, скрытыми за фасадом или замаскированными в тон колера соответствующей плоскости фасада.</w:t>
            </w:r>
          </w:p>
          <w:p w14:paraId="32C74A39"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допускается:</w:t>
            </w:r>
          </w:p>
          <w:p w14:paraId="22773ADC"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на кровле объекта (крышные кондиционеры с внутренними </w:t>
            </w:r>
            <w:proofErr w:type="spellStart"/>
            <w:r w:rsidRPr="00A8010F">
              <w:rPr>
                <w:rStyle w:val="290"/>
                <w:rFonts w:ascii="Times New Roman" w:hAnsi="Times New Roman" w:cs="Times New Roman"/>
                <w:color w:val="auto"/>
                <w:sz w:val="24"/>
                <w:szCs w:val="24"/>
              </w:rPr>
              <w:t>воздуховодными</w:t>
            </w:r>
            <w:proofErr w:type="spellEnd"/>
            <w:r w:rsidRPr="00A8010F">
              <w:rPr>
                <w:rStyle w:val="290"/>
                <w:rFonts w:ascii="Times New Roman" w:hAnsi="Times New Roman" w:cs="Times New Roman"/>
                <w:color w:val="auto"/>
                <w:sz w:val="24"/>
                <w:szCs w:val="24"/>
              </w:rPr>
              <w:t xml:space="preserve"> каналами);</w:t>
            </w:r>
          </w:p>
          <w:p w14:paraId="5319CEB5"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нижней части оконных проемов, в окнах подвального этажа без выхода за плоскость фасада;</w:t>
            </w:r>
          </w:p>
          <w:p w14:paraId="201BC5DB"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простенках между оконными и дверными проемами;</w:t>
            </w:r>
          </w:p>
          <w:p w14:paraId="64821CB3"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на балконах.</w:t>
            </w:r>
          </w:p>
          <w:p w14:paraId="6E93FD6E"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Размещение элементов систем кондиционирования не допускается:</w:t>
            </w:r>
          </w:p>
          <w:p w14:paraId="3E6E4F36"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на поверхности главных фасадов;</w:t>
            </w:r>
          </w:p>
          <w:p w14:paraId="28E193F9"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оконных и дверных проемах с выступанием за плоскость фасада;</w:t>
            </w:r>
          </w:p>
          <w:p w14:paraId="70F68AA0"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над пешеходными тротуарами.</w:t>
            </w:r>
          </w:p>
          <w:p w14:paraId="3D310DCB"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Маскирующие ограждения должны иметь окраску, соответствующую одному из колеров элементов здания (стен, элементов окон, цоколя).</w:t>
            </w:r>
          </w:p>
          <w:p w14:paraId="1DEAED5B" w14:textId="77777777" w:rsidR="00175D1A" w:rsidRPr="00A8010F" w:rsidRDefault="00175D1A" w:rsidP="00C26FE2">
            <w:pPr>
              <w:pStyle w:val="af"/>
              <w:ind w:left="142" w:right="159" w:firstLine="463"/>
              <w:jc w:val="both"/>
              <w:rPr>
                <w:rFonts w:ascii="Times New Roman" w:hAnsi="Times New Roman"/>
                <w:sz w:val="24"/>
                <w:szCs w:val="24"/>
              </w:rPr>
            </w:pPr>
            <w:r w:rsidRPr="00A8010F">
              <w:rPr>
                <w:rStyle w:val="290"/>
                <w:rFonts w:ascii="Times New Roman" w:eastAsia="Microsoft Sans Serif" w:hAnsi="Times New Roman"/>
                <w:color w:val="auto"/>
                <w:sz w:val="24"/>
                <w:szCs w:val="24"/>
              </w:rPr>
              <w:lastRenderedPageBreak/>
              <w:t>Цветовое решение элементов системы наружного водоотведения (водосточные трубы, желоба) должно осуществляться в соответ</w:t>
            </w:r>
            <w:r w:rsidRPr="00A8010F">
              <w:rPr>
                <w:rStyle w:val="290"/>
                <w:rFonts w:ascii="Times New Roman" w:eastAsia="Microsoft Sans Serif" w:hAnsi="Times New Roman"/>
                <w:color w:val="auto"/>
                <w:sz w:val="24"/>
                <w:szCs w:val="24"/>
              </w:rPr>
              <w:softHyphen/>
              <w:t>ствии с одним из колеров элементов здания (стен, кровли).</w:t>
            </w:r>
          </w:p>
        </w:tc>
      </w:tr>
      <w:tr w:rsidR="0015434A" w:rsidRPr="00A8010F" w14:paraId="4E52FB42" w14:textId="77777777" w:rsidTr="0087056F">
        <w:tc>
          <w:tcPr>
            <w:tcW w:w="964" w:type="dxa"/>
            <w:shd w:val="clear" w:color="auto" w:fill="auto"/>
          </w:tcPr>
          <w:p w14:paraId="1DF20BCC"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lastRenderedPageBreak/>
              <w:t>4</w:t>
            </w:r>
          </w:p>
        </w:tc>
        <w:tc>
          <w:tcPr>
            <w:tcW w:w="4383" w:type="dxa"/>
            <w:gridSpan w:val="2"/>
            <w:shd w:val="clear" w:color="auto" w:fill="auto"/>
          </w:tcPr>
          <w:p w14:paraId="69BB55E4" w14:textId="77777777" w:rsidR="00175D1A" w:rsidRPr="00A8010F" w:rsidRDefault="00175D1A" w:rsidP="00C26FE2">
            <w:pPr>
              <w:pStyle w:val="af"/>
              <w:ind w:left="142" w:right="159" w:firstLine="463"/>
              <w:jc w:val="both"/>
              <w:rPr>
                <w:rFonts w:ascii="Times New Roman" w:hAnsi="Times New Roman"/>
                <w:sz w:val="24"/>
                <w:szCs w:val="24"/>
              </w:rPr>
            </w:pPr>
            <w:r w:rsidRPr="00A8010F">
              <w:rPr>
                <w:rFonts w:ascii="Times New Roman" w:hAnsi="Times New Roman"/>
                <w:sz w:val="24"/>
                <w:szCs w:val="24"/>
              </w:rPr>
              <w:t>Требования к подсветке фасадов зданий, строений и сооружений</w:t>
            </w:r>
          </w:p>
        </w:tc>
        <w:tc>
          <w:tcPr>
            <w:tcW w:w="9396" w:type="dxa"/>
            <w:shd w:val="clear" w:color="auto" w:fill="auto"/>
          </w:tcPr>
          <w:p w14:paraId="52DB024A" w14:textId="77777777" w:rsidR="00175D1A" w:rsidRPr="00A8010F" w:rsidRDefault="00175D1A" w:rsidP="00C26FE2">
            <w:pPr>
              <w:pStyle w:val="2d"/>
              <w:shd w:val="clear" w:color="auto" w:fill="auto"/>
              <w:spacing w:line="226" w:lineRule="exact"/>
              <w:ind w:left="142" w:right="159" w:firstLine="463"/>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Входные группы жилой и общественной части должны иметь освещение.</w:t>
            </w:r>
          </w:p>
          <w:p w14:paraId="36F3B164" w14:textId="77777777" w:rsidR="00175D1A" w:rsidRPr="00A8010F" w:rsidRDefault="00175D1A" w:rsidP="00C26FE2">
            <w:pPr>
              <w:pStyle w:val="2d"/>
              <w:shd w:val="clear" w:color="auto" w:fill="auto"/>
              <w:spacing w:line="226" w:lineRule="exact"/>
              <w:ind w:left="142" w:right="159" w:firstLine="463"/>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Запрещается использовать в подсветке фасадов пиксельную, мигающую подсветку</w:t>
            </w:r>
          </w:p>
          <w:p w14:paraId="3DE9215F" w14:textId="77777777" w:rsidR="00175D1A" w:rsidRPr="00A8010F" w:rsidRDefault="00175D1A" w:rsidP="00C26FE2">
            <w:pPr>
              <w:pStyle w:val="2d"/>
              <w:shd w:val="clear" w:color="auto" w:fill="auto"/>
              <w:spacing w:line="226" w:lineRule="exact"/>
              <w:ind w:left="142" w:right="159" w:firstLine="463"/>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Подсветка осуществляется с цветовой температурой (</w:t>
            </w:r>
            <w:proofErr w:type="spellStart"/>
            <w:r w:rsidRPr="00A8010F">
              <w:rPr>
                <w:rStyle w:val="290"/>
                <w:rFonts w:ascii="Times New Roman" w:hAnsi="Times New Roman" w:cs="Times New Roman"/>
                <w:color w:val="auto"/>
                <w:sz w:val="24"/>
                <w:szCs w:val="24"/>
              </w:rPr>
              <w:t>Тц</w:t>
            </w:r>
            <w:proofErr w:type="spellEnd"/>
            <w:r w:rsidRPr="00A8010F">
              <w:rPr>
                <w:rStyle w:val="290"/>
                <w:rFonts w:ascii="Times New Roman" w:hAnsi="Times New Roman" w:cs="Times New Roman"/>
                <w:color w:val="auto"/>
                <w:sz w:val="24"/>
                <w:szCs w:val="24"/>
              </w:rPr>
              <w:t>) в диапазоне 2000-2700 К.</w:t>
            </w:r>
          </w:p>
          <w:p w14:paraId="33B1FD66" w14:textId="77777777" w:rsidR="00175D1A" w:rsidRPr="00A8010F" w:rsidRDefault="00175D1A" w:rsidP="00C26FE2">
            <w:pPr>
              <w:pStyle w:val="2d"/>
              <w:shd w:val="clear" w:color="auto" w:fill="auto"/>
              <w:spacing w:line="226" w:lineRule="exact"/>
              <w:ind w:left="142" w:right="159" w:firstLine="463"/>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засветка окон жилых помещений, расположенных вблизи зданий, а также камер видеонаблюдения.</w:t>
            </w:r>
          </w:p>
        </w:tc>
      </w:tr>
    </w:tbl>
    <w:p w14:paraId="607DFE92"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 xml:space="preserve">       </w:t>
      </w:r>
    </w:p>
    <w:p w14:paraId="5C9C20F2" w14:textId="77777777" w:rsidR="00175D1A" w:rsidRPr="00A8010F" w:rsidRDefault="00175D1A" w:rsidP="00C26FE2">
      <w:pPr>
        <w:pStyle w:val="af"/>
        <w:ind w:left="142" w:right="282"/>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Таблица 7</w:t>
      </w:r>
    </w:p>
    <w:p w14:paraId="238F63BD" w14:textId="7DE3BBA3" w:rsidR="00175D1A" w:rsidRPr="00A8010F" w:rsidRDefault="00175D1A" w:rsidP="00C26FE2">
      <w:pPr>
        <w:pStyle w:val="af"/>
        <w:ind w:left="142" w:right="282"/>
        <w:jc w:val="both"/>
        <w:rPr>
          <w:rFonts w:ascii="Times New Roman" w:eastAsia="Lucida Sans Unicode" w:hAnsi="Times New Roman"/>
          <w:kern w:val="1"/>
          <w:sz w:val="24"/>
          <w:szCs w:val="24"/>
        </w:rPr>
      </w:pPr>
      <w:r w:rsidRPr="00A8010F">
        <w:rPr>
          <w:rFonts w:ascii="Times New Roman" w:eastAsia="Lucida Sans Unicode" w:hAnsi="Times New Roman"/>
          <w:kern w:val="1"/>
          <w:sz w:val="24"/>
          <w:szCs w:val="24"/>
        </w:rPr>
        <w:t>Требования к внешнему облику объектов капитального строительства, относящихся к группе «Обслуживающие»</w:t>
      </w:r>
    </w:p>
    <w:p w14:paraId="4EF21EDA"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 xml:space="preserve"> </w:t>
      </w:r>
    </w:p>
    <w:tbl>
      <w:tblPr>
        <w:tblW w:w="147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85"/>
        <w:gridCol w:w="1998"/>
        <w:gridCol w:w="9385"/>
      </w:tblGrid>
      <w:tr w:rsidR="0015434A" w:rsidRPr="00A8010F" w14:paraId="5DD49E4E" w14:textId="77777777" w:rsidTr="0087056F">
        <w:tc>
          <w:tcPr>
            <w:tcW w:w="1003" w:type="dxa"/>
            <w:vMerge w:val="restart"/>
            <w:shd w:val="clear" w:color="auto" w:fill="auto"/>
          </w:tcPr>
          <w:p w14:paraId="39967F31"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 п/п</w:t>
            </w:r>
          </w:p>
        </w:tc>
        <w:tc>
          <w:tcPr>
            <w:tcW w:w="2385" w:type="dxa"/>
            <w:shd w:val="clear" w:color="auto" w:fill="auto"/>
          </w:tcPr>
          <w:p w14:paraId="5D9A4727"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Параметр</w:t>
            </w:r>
          </w:p>
        </w:tc>
        <w:tc>
          <w:tcPr>
            <w:tcW w:w="1998" w:type="dxa"/>
            <w:shd w:val="clear" w:color="auto" w:fill="auto"/>
          </w:tcPr>
          <w:p w14:paraId="02A88088"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Конструктивный элемент</w:t>
            </w:r>
          </w:p>
        </w:tc>
        <w:tc>
          <w:tcPr>
            <w:tcW w:w="9385" w:type="dxa"/>
            <w:shd w:val="clear" w:color="auto" w:fill="auto"/>
          </w:tcPr>
          <w:p w14:paraId="1557A153"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w:t>
            </w:r>
          </w:p>
        </w:tc>
      </w:tr>
      <w:tr w:rsidR="0015434A" w:rsidRPr="00A8010F" w14:paraId="1E19123D" w14:textId="77777777" w:rsidTr="0087056F">
        <w:tc>
          <w:tcPr>
            <w:tcW w:w="1003" w:type="dxa"/>
            <w:vMerge/>
            <w:shd w:val="clear" w:color="auto" w:fill="auto"/>
          </w:tcPr>
          <w:p w14:paraId="40CA0D2C" w14:textId="77777777" w:rsidR="00175D1A" w:rsidRPr="00A8010F" w:rsidRDefault="00175D1A" w:rsidP="00C26FE2">
            <w:pPr>
              <w:pStyle w:val="af"/>
              <w:ind w:left="142" w:right="282"/>
              <w:jc w:val="both"/>
              <w:rPr>
                <w:rFonts w:ascii="Times New Roman" w:hAnsi="Times New Roman"/>
                <w:sz w:val="24"/>
                <w:szCs w:val="24"/>
              </w:rPr>
            </w:pPr>
          </w:p>
        </w:tc>
        <w:tc>
          <w:tcPr>
            <w:tcW w:w="2385" w:type="dxa"/>
            <w:shd w:val="clear" w:color="auto" w:fill="auto"/>
          </w:tcPr>
          <w:p w14:paraId="22682DF9"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1</w:t>
            </w:r>
          </w:p>
        </w:tc>
        <w:tc>
          <w:tcPr>
            <w:tcW w:w="1998" w:type="dxa"/>
            <w:shd w:val="clear" w:color="auto" w:fill="auto"/>
          </w:tcPr>
          <w:p w14:paraId="11B86CE5"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9385" w:type="dxa"/>
            <w:shd w:val="clear" w:color="auto" w:fill="auto"/>
          </w:tcPr>
          <w:p w14:paraId="6B3652F3"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r>
      <w:tr w:rsidR="0015434A" w:rsidRPr="00A8010F" w14:paraId="0B78F34E" w14:textId="77777777" w:rsidTr="0087056F">
        <w:tc>
          <w:tcPr>
            <w:tcW w:w="1003" w:type="dxa"/>
            <w:vMerge w:val="restart"/>
            <w:shd w:val="clear" w:color="auto" w:fill="auto"/>
          </w:tcPr>
          <w:p w14:paraId="42DD7F9B"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1</w:t>
            </w:r>
          </w:p>
        </w:tc>
        <w:tc>
          <w:tcPr>
            <w:tcW w:w="2385" w:type="dxa"/>
            <w:vMerge w:val="restart"/>
            <w:shd w:val="clear" w:color="auto" w:fill="auto"/>
          </w:tcPr>
          <w:p w14:paraId="46754828"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цветовым характеристикам зданий и сооружений</w:t>
            </w:r>
          </w:p>
        </w:tc>
        <w:tc>
          <w:tcPr>
            <w:tcW w:w="1998" w:type="dxa"/>
            <w:shd w:val="clear" w:color="auto" w:fill="auto"/>
          </w:tcPr>
          <w:p w14:paraId="1C5E011F"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1.1. Стены</w:t>
            </w:r>
          </w:p>
        </w:tc>
        <w:tc>
          <w:tcPr>
            <w:tcW w:w="9385" w:type="dxa"/>
            <w:shd w:val="clear" w:color="auto" w:fill="auto"/>
          </w:tcPr>
          <w:p w14:paraId="5D5DCCE4" w14:textId="77777777" w:rsidR="00175D1A" w:rsidRPr="00A8010F" w:rsidRDefault="00175D1A" w:rsidP="00C26FE2">
            <w:pPr>
              <w:pStyle w:val="2d"/>
              <w:shd w:val="clear" w:color="auto" w:fill="auto"/>
              <w:tabs>
                <w:tab w:val="left" w:pos="94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728A1D5E" w14:textId="77777777" w:rsidR="00175D1A" w:rsidRPr="00A8010F" w:rsidRDefault="00175D1A" w:rsidP="00C26FE2">
            <w:pPr>
              <w:pStyle w:val="2d"/>
              <w:shd w:val="clear" w:color="auto" w:fill="auto"/>
              <w:tabs>
                <w:tab w:val="left" w:pos="1072"/>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1.1.2.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w:t>
            </w:r>
          </w:p>
          <w:p w14:paraId="3795977C"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основные оттенки - 9010, 150-5, 9001, 160-3, 160-5, 060 90 10, 070 90 10, 060 90 05, 1013, 840-2, 100 80 05, 110 80 10, 120 70 05, 840- 1, 120-5, 1015, 310-1, 9002, 080 80 05, 095 80 10, 7044, 7038, 9018, 830-1, 240 80 05, 160 70 05, 060 80 20, 040 80 10, 080 80 10, 070 80 20, 780-4, 080 80 20, 1001, 085 70 20, 060 70 10, 070 70 10, 1019, 050 60 10;</w:t>
            </w:r>
          </w:p>
          <w:p w14:paraId="00E13F1A"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20,1036, 7036, 7002,7003, 8025, 070 40 10, 7005, 7015, 7024, 8028.</w:t>
            </w:r>
          </w:p>
          <w:p w14:paraId="5C3E6DC2" w14:textId="77777777" w:rsidR="00175D1A" w:rsidRPr="00A8010F" w:rsidRDefault="00175D1A" w:rsidP="00C26FE2">
            <w:pPr>
              <w:pStyle w:val="2d"/>
              <w:shd w:val="clear" w:color="auto" w:fill="auto"/>
              <w:tabs>
                <w:tab w:val="left" w:pos="960"/>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1.1.3. При подборе материалов неоднородной текстуры (натуральных - кирпич, гранит и т. д. и имитирующих натуральные - ком</w:t>
            </w:r>
            <w:r w:rsidRPr="00A8010F">
              <w:rPr>
                <w:rStyle w:val="290"/>
                <w:rFonts w:ascii="Times New Roman" w:hAnsi="Times New Roman" w:cs="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 xml:space="preserve">В составе натуральных материалов должны отсутствовать дополнительные цветные пигменты. Колер материалов, имитирующих </w:t>
            </w:r>
            <w:r w:rsidRPr="00A8010F">
              <w:rPr>
                <w:rStyle w:val="290"/>
                <w:rFonts w:ascii="Times New Roman" w:hAnsi="Times New Roman" w:cs="Times New Roman"/>
                <w:color w:val="auto"/>
                <w:sz w:val="24"/>
                <w:szCs w:val="24"/>
              </w:rPr>
              <w:lastRenderedPageBreak/>
              <w:t>натуральные, должен совпадать с натуральным цветом этих ма</w:t>
            </w:r>
            <w:r w:rsidRPr="00A8010F">
              <w:rPr>
                <w:rStyle w:val="290"/>
                <w:rFonts w:ascii="Times New Roman" w:hAnsi="Times New Roman" w:cs="Times New Roman"/>
                <w:color w:val="auto"/>
                <w:sz w:val="24"/>
                <w:szCs w:val="24"/>
              </w:rPr>
              <w:softHyphen/>
              <w:t>териалов</w:t>
            </w:r>
          </w:p>
          <w:p w14:paraId="620596D9" w14:textId="5300AF0B"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1.1.4.</w:t>
            </w:r>
            <w:r w:rsidR="009D65F4" w:rsidRPr="00A8010F">
              <w:rPr>
                <w:rStyle w:val="290"/>
                <w:rFonts w:ascii="Times New Roman" w:eastAsia="Microsoft Sans Serif" w:hAnsi="Times New Roman"/>
                <w:color w:val="auto"/>
                <w:sz w:val="24"/>
                <w:szCs w:val="24"/>
              </w:rPr>
              <w:t xml:space="preserve"> </w:t>
            </w:r>
            <w:r w:rsidRPr="00A8010F">
              <w:rPr>
                <w:rStyle w:val="290"/>
                <w:rFonts w:ascii="Times New Roman" w:eastAsia="Microsoft Sans Serif" w:hAnsi="Times New Roman"/>
                <w:color w:val="auto"/>
                <w:sz w:val="24"/>
                <w:szCs w:val="24"/>
              </w:rPr>
              <w:t>При создании архитектурных решений необходимо выполнять стыковку наружных стеновых панелей в тон их отделки. Цве</w:t>
            </w:r>
            <w:r w:rsidRPr="00A8010F">
              <w:rPr>
                <w:rStyle w:val="290"/>
                <w:rFonts w:ascii="Times New Roman" w:eastAsia="Microsoft Sans Serif" w:hAnsi="Times New Roman"/>
                <w:color w:val="auto"/>
                <w:sz w:val="24"/>
                <w:szCs w:val="24"/>
              </w:rPr>
              <w:softHyphen/>
              <w:t xml:space="preserve">товое решение </w:t>
            </w:r>
            <w:proofErr w:type="spellStart"/>
            <w:r w:rsidRPr="00A8010F">
              <w:rPr>
                <w:rStyle w:val="290"/>
                <w:rFonts w:ascii="Times New Roman" w:eastAsia="Microsoft Sans Serif" w:hAnsi="Times New Roman"/>
                <w:color w:val="auto"/>
                <w:sz w:val="24"/>
                <w:szCs w:val="24"/>
              </w:rPr>
              <w:t>нащельников</w:t>
            </w:r>
            <w:proofErr w:type="spellEnd"/>
            <w:r w:rsidRPr="00A8010F">
              <w:rPr>
                <w:rStyle w:val="290"/>
                <w:rFonts w:ascii="Times New Roman" w:eastAsia="Microsoft Sans Serif" w:hAnsi="Times New Roman"/>
                <w:color w:val="auto"/>
                <w:sz w:val="24"/>
                <w:szCs w:val="24"/>
              </w:rPr>
              <w:t xml:space="preserve"> на стыках поверхностей должно осуществляться в соответствии с колером отделки этих поверхностей. По</w:t>
            </w:r>
            <w:r w:rsidRPr="00A8010F">
              <w:rPr>
                <w:rStyle w:val="290"/>
                <w:rFonts w:ascii="Times New Roman" w:eastAsia="Microsoft Sans Serif" w:hAnsi="Times New Roman"/>
                <w:color w:val="auto"/>
                <w:sz w:val="24"/>
                <w:szCs w:val="24"/>
              </w:rPr>
              <w:softHyphen/>
              <w:t>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15434A" w:rsidRPr="00A8010F" w14:paraId="65C303B0" w14:textId="77777777" w:rsidTr="0087056F">
        <w:tc>
          <w:tcPr>
            <w:tcW w:w="1003" w:type="dxa"/>
            <w:vMerge/>
            <w:shd w:val="clear" w:color="auto" w:fill="auto"/>
          </w:tcPr>
          <w:p w14:paraId="3A1A9D1A"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2A09B6E7"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51BA8832"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1.2. Окна</w:t>
            </w:r>
          </w:p>
        </w:tc>
        <w:tc>
          <w:tcPr>
            <w:tcW w:w="9385" w:type="dxa"/>
            <w:shd w:val="clear" w:color="auto" w:fill="auto"/>
          </w:tcPr>
          <w:p w14:paraId="7C07BC8E" w14:textId="77777777" w:rsidR="00175D1A" w:rsidRPr="00A8010F" w:rsidRDefault="00175D1A" w:rsidP="00C26FE2">
            <w:pPr>
              <w:pStyle w:val="2d"/>
              <w:shd w:val="clear" w:color="auto" w:fill="auto"/>
              <w:tabs>
                <w:tab w:val="left" w:pos="960"/>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1.2.1.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1002, 7010, 7011, 7024, 7026, 820-5, 7021, 8014, 9005.</w:t>
            </w:r>
          </w:p>
          <w:p w14:paraId="4FD97DFC"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1.2.2. Все элементы окон (за исключением стекла) должны выполняться в едином цветовом решении.</w:t>
            </w:r>
          </w:p>
        </w:tc>
      </w:tr>
      <w:tr w:rsidR="0015434A" w:rsidRPr="00A8010F" w14:paraId="7793125A" w14:textId="77777777" w:rsidTr="0087056F">
        <w:tc>
          <w:tcPr>
            <w:tcW w:w="1003" w:type="dxa"/>
            <w:vMerge/>
            <w:shd w:val="clear" w:color="auto" w:fill="auto"/>
          </w:tcPr>
          <w:p w14:paraId="05715A4C"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8A1C38A"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20D76C3D"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1.3. Остекление</w:t>
            </w:r>
          </w:p>
        </w:tc>
        <w:tc>
          <w:tcPr>
            <w:tcW w:w="9385" w:type="dxa"/>
            <w:shd w:val="clear" w:color="auto" w:fill="auto"/>
          </w:tcPr>
          <w:p w14:paraId="0360113E" w14:textId="77777777" w:rsidR="00175D1A" w:rsidRPr="00A8010F" w:rsidRDefault="00175D1A" w:rsidP="00C26FE2">
            <w:pPr>
              <w:pStyle w:val="2d"/>
              <w:shd w:val="clear" w:color="auto" w:fill="auto"/>
              <w:tabs>
                <w:tab w:val="left" w:pos="1167"/>
              </w:tabs>
              <w:spacing w:line="230" w:lineRule="exact"/>
              <w:ind w:left="142" w:right="159" w:firstLine="425"/>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1.3.1 Не допускается использование цветного (тонированного в массе.</w:t>
            </w:r>
          </w:p>
          <w:p w14:paraId="17822A07" w14:textId="77777777" w:rsidR="00175D1A" w:rsidRPr="00A8010F" w:rsidRDefault="00175D1A" w:rsidP="00C26FE2">
            <w:pPr>
              <w:pStyle w:val="2d"/>
              <w:shd w:val="clear" w:color="auto" w:fill="auto"/>
              <w:tabs>
                <w:tab w:val="left" w:pos="1167"/>
              </w:tabs>
              <w:spacing w:line="230"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1.3.2 Цветовое решение должно осуществляться в нейтральных (с максимальной прозрачностью, без искажения цвета) и серых оттенках.</w:t>
            </w:r>
          </w:p>
        </w:tc>
      </w:tr>
      <w:tr w:rsidR="0015434A" w:rsidRPr="00A8010F" w14:paraId="390BF17F" w14:textId="77777777" w:rsidTr="0087056F">
        <w:tc>
          <w:tcPr>
            <w:tcW w:w="1003" w:type="dxa"/>
            <w:vMerge/>
            <w:shd w:val="clear" w:color="auto" w:fill="auto"/>
          </w:tcPr>
          <w:p w14:paraId="6033EF4B"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436FFFF7"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3ABB79E7"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1.4. Цоколь</w:t>
            </w:r>
          </w:p>
        </w:tc>
        <w:tc>
          <w:tcPr>
            <w:tcW w:w="9385" w:type="dxa"/>
            <w:shd w:val="clear" w:color="auto" w:fill="auto"/>
          </w:tcPr>
          <w:p w14:paraId="45405E39" w14:textId="77777777" w:rsidR="00175D1A" w:rsidRPr="00A8010F" w:rsidRDefault="00175D1A" w:rsidP="00C26FE2">
            <w:pPr>
              <w:pStyle w:val="2d"/>
              <w:numPr>
                <w:ilvl w:val="0"/>
                <w:numId w:val="71"/>
              </w:numPr>
              <w:shd w:val="clear" w:color="auto" w:fill="auto"/>
              <w:tabs>
                <w:tab w:val="left" w:pos="1067"/>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Предусмотреть цветовое решение, соответствующее колеру стены, примыкающей к цоколю.</w:t>
            </w:r>
          </w:p>
          <w:p w14:paraId="516B793D" w14:textId="77777777" w:rsidR="00175D1A" w:rsidRPr="00A8010F" w:rsidRDefault="00175D1A" w:rsidP="00C26FE2">
            <w:pPr>
              <w:pStyle w:val="2d"/>
              <w:numPr>
                <w:ilvl w:val="0"/>
                <w:numId w:val="71"/>
              </w:numPr>
              <w:shd w:val="clear" w:color="auto" w:fill="auto"/>
              <w:tabs>
                <w:tab w:val="left" w:pos="955"/>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 xml:space="preserve">RAL: </w:t>
            </w:r>
            <w:r w:rsidRPr="00A8010F">
              <w:rPr>
                <w:rStyle w:val="290"/>
                <w:rFonts w:ascii="Times New Roman" w:hAnsi="Times New Roman" w:cs="Times New Roman"/>
                <w:color w:val="auto"/>
                <w:sz w:val="24"/>
                <w:szCs w:val="24"/>
              </w:rPr>
              <w:t>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2316EC68" w14:textId="77777777" w:rsidR="00175D1A" w:rsidRPr="00A8010F" w:rsidRDefault="00175D1A" w:rsidP="00C26FE2">
            <w:pPr>
              <w:pStyle w:val="2d"/>
              <w:shd w:val="clear" w:color="auto" w:fill="auto"/>
              <w:spacing w:line="216" w:lineRule="exact"/>
              <w:ind w:left="142" w:right="159" w:firstLine="425"/>
              <w:jc w:val="both"/>
              <w:rPr>
                <w:rFonts w:ascii="Times New Roman" w:hAnsi="Times New Roman" w:cs="Times New Roman"/>
                <w:sz w:val="24"/>
                <w:szCs w:val="24"/>
              </w:rPr>
            </w:pPr>
            <w:r w:rsidRPr="00A8010F">
              <w:rPr>
                <w:rStyle w:val="290"/>
                <w:rFonts w:ascii="Times New Roman" w:eastAsia="Microsoft Sans Serif" w:hAnsi="Times New Roman" w:cs="Times New Roman"/>
                <w:color w:val="auto"/>
                <w:sz w:val="24"/>
                <w:szCs w:val="24"/>
              </w:rPr>
              <w:t>1.4.3. При подборе материалов неоднородной текстуры (натуральных - кирпич, гранит и т. д. и имитирующих натуральные - ком</w:t>
            </w:r>
            <w:r w:rsidRPr="00A8010F">
              <w:rPr>
                <w:rStyle w:val="290"/>
                <w:rFonts w:ascii="Times New Roman" w:eastAsia="Microsoft Sans Serif" w:hAnsi="Times New Roman" w:cs="Times New Roman"/>
                <w:color w:val="auto"/>
                <w:sz w:val="24"/>
                <w:szCs w:val="24"/>
              </w:rPr>
              <w:softHyphen/>
              <w:t xml:space="preserve">позитные плиты и т.д.) допускается отклонение от перечня разрешенных </w:t>
            </w:r>
            <w:r w:rsidRPr="00A8010F">
              <w:rPr>
                <w:rStyle w:val="290"/>
                <w:rFonts w:ascii="Times New Roman" w:eastAsia="Microsoft Sans Serif" w:hAnsi="Times New Roman" w:cs="Times New Roman"/>
                <w:color w:val="auto"/>
                <w:sz w:val="24"/>
                <w:szCs w:val="24"/>
                <w:lang w:val="en-US" w:bidi="en-US"/>
              </w:rPr>
              <w:t>RAL</w:t>
            </w:r>
            <w:r w:rsidRPr="00A8010F">
              <w:rPr>
                <w:rStyle w:val="290"/>
                <w:rFonts w:ascii="Times New Roman" w:eastAsia="Microsoft Sans Serif" w:hAnsi="Times New Roman" w:cs="Times New Roman"/>
                <w:color w:val="auto"/>
                <w:sz w:val="24"/>
                <w:szCs w:val="24"/>
                <w:lang w:bidi="en-US"/>
              </w:rPr>
              <w:t xml:space="preserve">. </w:t>
            </w:r>
            <w:r w:rsidRPr="00A8010F">
              <w:rPr>
                <w:rStyle w:val="290"/>
                <w:rFonts w:ascii="Times New Roman" w:eastAsia="Microsoft Sans Serif" w:hAnsi="Times New Roman" w:cs="Times New Roman"/>
                <w:color w:val="auto"/>
                <w:sz w:val="24"/>
                <w:szCs w:val="24"/>
              </w:rPr>
              <w:t xml:space="preserve">В составе натуральных материалов должны отсутствовать </w:t>
            </w:r>
            <w:r w:rsidRPr="00A8010F">
              <w:rPr>
                <w:rStyle w:val="290"/>
                <w:rFonts w:ascii="Times New Roman" w:hAnsi="Times New Roman" w:cs="Times New Roman"/>
                <w:color w:val="auto"/>
                <w:sz w:val="24"/>
                <w:szCs w:val="24"/>
              </w:rPr>
              <w:t>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hAnsi="Times New Roman" w:cs="Times New Roman"/>
                <w:color w:val="auto"/>
                <w:sz w:val="24"/>
                <w:szCs w:val="24"/>
              </w:rPr>
              <w:softHyphen/>
              <w:t>териалов.</w:t>
            </w:r>
          </w:p>
          <w:p w14:paraId="4178240E"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1.4.4 При создании архитектурных решений необходимо выполнять стыковку наружных стеновых панелей в тон их отделки. Цве</w:t>
            </w:r>
            <w:r w:rsidRPr="00A8010F">
              <w:rPr>
                <w:rStyle w:val="290"/>
                <w:rFonts w:ascii="Times New Roman" w:eastAsia="Microsoft Sans Serif" w:hAnsi="Times New Roman"/>
                <w:color w:val="auto"/>
                <w:sz w:val="24"/>
                <w:szCs w:val="24"/>
              </w:rPr>
              <w:softHyphen/>
              <w:t xml:space="preserve">товое решение </w:t>
            </w:r>
            <w:proofErr w:type="spellStart"/>
            <w:r w:rsidRPr="00A8010F">
              <w:rPr>
                <w:rStyle w:val="290"/>
                <w:rFonts w:ascii="Times New Roman" w:eastAsia="Microsoft Sans Serif" w:hAnsi="Times New Roman"/>
                <w:color w:val="auto"/>
                <w:sz w:val="24"/>
                <w:szCs w:val="24"/>
              </w:rPr>
              <w:t>нащельников</w:t>
            </w:r>
            <w:proofErr w:type="spellEnd"/>
            <w:r w:rsidRPr="00A8010F">
              <w:rPr>
                <w:rStyle w:val="290"/>
                <w:rFonts w:ascii="Times New Roman" w:eastAsia="Microsoft Sans Serif" w:hAnsi="Times New Roman"/>
                <w:color w:val="auto"/>
                <w:sz w:val="24"/>
                <w:szCs w:val="24"/>
              </w:rPr>
              <w:t xml:space="preserve"> на стыках поверхностей должно осуществляться в соответствии с колером отделки этих поверхностей.</w:t>
            </w:r>
          </w:p>
        </w:tc>
      </w:tr>
      <w:tr w:rsidR="0015434A" w:rsidRPr="00A8010F" w14:paraId="77957915" w14:textId="77777777" w:rsidTr="0087056F">
        <w:tc>
          <w:tcPr>
            <w:tcW w:w="1003" w:type="dxa"/>
            <w:vMerge/>
            <w:shd w:val="clear" w:color="auto" w:fill="auto"/>
          </w:tcPr>
          <w:p w14:paraId="1A3C68C2"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1A8BA93B"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7AE7EC3C"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1.5. Кровля</w:t>
            </w:r>
          </w:p>
        </w:tc>
        <w:tc>
          <w:tcPr>
            <w:tcW w:w="9385" w:type="dxa"/>
            <w:shd w:val="clear" w:color="auto" w:fill="auto"/>
          </w:tcPr>
          <w:p w14:paraId="2E5EB5A8" w14:textId="77777777" w:rsidR="00175D1A" w:rsidRPr="00A8010F" w:rsidRDefault="00175D1A" w:rsidP="00C26FE2">
            <w:pPr>
              <w:pStyle w:val="2d"/>
              <w:numPr>
                <w:ilvl w:val="0"/>
                <w:numId w:val="72"/>
              </w:numPr>
              <w:shd w:val="clear" w:color="auto" w:fill="auto"/>
              <w:tabs>
                <w:tab w:val="left" w:pos="94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 xml:space="preserve">RAL: </w:t>
            </w:r>
            <w:r w:rsidRPr="00A8010F">
              <w:rPr>
                <w:rStyle w:val="290"/>
                <w:rFonts w:ascii="Times New Roman" w:hAnsi="Times New Roman" w:cs="Times New Roman"/>
                <w:color w:val="auto"/>
                <w:sz w:val="24"/>
                <w:szCs w:val="24"/>
              </w:rPr>
              <w:t>7045, 820-5, 7024, 8028, 8011,7021.</w:t>
            </w:r>
          </w:p>
          <w:p w14:paraId="026BAB40" w14:textId="77777777" w:rsidR="00175D1A" w:rsidRPr="00A8010F" w:rsidRDefault="00175D1A" w:rsidP="00C26FE2">
            <w:pPr>
              <w:pStyle w:val="2d"/>
              <w:shd w:val="clear" w:color="auto" w:fill="auto"/>
              <w:tabs>
                <w:tab w:val="left" w:pos="1070"/>
              </w:tabs>
              <w:spacing w:line="230" w:lineRule="exact"/>
              <w:ind w:left="142" w:right="159" w:firstLine="425"/>
              <w:jc w:val="both"/>
              <w:rPr>
                <w:rFonts w:ascii="Times New Roman" w:hAnsi="Times New Roman" w:cs="Times New Roman"/>
                <w:sz w:val="24"/>
                <w:szCs w:val="24"/>
              </w:rPr>
            </w:pPr>
            <w:r w:rsidRPr="00A8010F">
              <w:rPr>
                <w:rStyle w:val="290"/>
                <w:rFonts w:ascii="Times New Roman" w:eastAsia="Microsoft Sans Serif" w:hAnsi="Times New Roman" w:cs="Times New Roman"/>
                <w:color w:val="auto"/>
                <w:sz w:val="24"/>
                <w:szCs w:val="24"/>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15434A" w:rsidRPr="00A8010F" w14:paraId="6773A181" w14:textId="77777777" w:rsidTr="0087056F">
        <w:tc>
          <w:tcPr>
            <w:tcW w:w="1003" w:type="dxa"/>
            <w:vMerge/>
            <w:shd w:val="clear" w:color="auto" w:fill="auto"/>
          </w:tcPr>
          <w:p w14:paraId="3C531BBC"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B5BC480"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6A8E4E18"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1.6. Элементы входных групп</w:t>
            </w:r>
          </w:p>
        </w:tc>
        <w:tc>
          <w:tcPr>
            <w:tcW w:w="9385" w:type="dxa"/>
            <w:shd w:val="clear" w:color="auto" w:fill="auto"/>
          </w:tcPr>
          <w:p w14:paraId="7056E8A0"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1.6.1. Цветовое решение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RAL</w:t>
            </w:r>
            <w:r w:rsidRPr="00A8010F">
              <w:rPr>
                <w:rStyle w:val="290"/>
                <w:rFonts w:ascii="Times New Roman" w:hAnsi="Times New Roman" w:cs="Times New Roman"/>
                <w:color w:val="auto"/>
                <w:sz w:val="24"/>
                <w:szCs w:val="24"/>
                <w:lang w:bidi="en-US"/>
              </w:rPr>
              <w:t xml:space="preserve">: </w:t>
            </w:r>
            <w:r w:rsidRPr="00A8010F">
              <w:rPr>
                <w:rStyle w:val="290"/>
                <w:rFonts w:ascii="Times New Roman" w:hAnsi="Times New Roman" w:cs="Times New Roman"/>
                <w:color w:val="auto"/>
                <w:sz w:val="24"/>
                <w:szCs w:val="24"/>
              </w:rPr>
              <w:t>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51273045"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1.6.2. При подборе материалов неоднородной текстуры (натуральных - кирпич, гранит и т. д. и имитирующих натуральные - ком</w:t>
            </w:r>
            <w:r w:rsidRPr="00A8010F">
              <w:rPr>
                <w:rStyle w:val="290"/>
                <w:rFonts w:ascii="Times New Roman" w:eastAsia="Microsoft Sans Serif" w:hAnsi="Times New Roman"/>
                <w:color w:val="auto"/>
                <w:sz w:val="24"/>
                <w:szCs w:val="24"/>
              </w:rPr>
              <w:softHyphen/>
              <w:t>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w:t>
            </w:r>
            <w:r w:rsidRPr="00A8010F">
              <w:rPr>
                <w:rStyle w:val="290"/>
                <w:rFonts w:ascii="Times New Roman" w:eastAsia="Microsoft Sans Serif" w:hAnsi="Times New Roman"/>
                <w:color w:val="auto"/>
                <w:sz w:val="24"/>
                <w:szCs w:val="24"/>
              </w:rPr>
              <w:softHyphen/>
              <w:t>териалов.</w:t>
            </w:r>
          </w:p>
        </w:tc>
      </w:tr>
      <w:tr w:rsidR="0015434A" w:rsidRPr="00A8010F" w14:paraId="0A084024" w14:textId="77777777" w:rsidTr="0087056F">
        <w:tc>
          <w:tcPr>
            <w:tcW w:w="1003" w:type="dxa"/>
            <w:vMerge/>
            <w:shd w:val="clear" w:color="auto" w:fill="auto"/>
          </w:tcPr>
          <w:p w14:paraId="5A07B4EB"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74B47A27"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4ABF21C1"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1.7. Ограждения</w:t>
            </w:r>
          </w:p>
        </w:tc>
        <w:tc>
          <w:tcPr>
            <w:tcW w:w="9385" w:type="dxa"/>
            <w:shd w:val="clear" w:color="auto" w:fill="auto"/>
          </w:tcPr>
          <w:p w14:paraId="217EBF0F" w14:textId="77777777" w:rsidR="00175D1A" w:rsidRPr="00A8010F" w:rsidRDefault="00175D1A" w:rsidP="00C26FE2">
            <w:pPr>
              <w:pStyle w:val="2d"/>
              <w:numPr>
                <w:ilvl w:val="0"/>
                <w:numId w:val="73"/>
              </w:numPr>
              <w:shd w:val="clear" w:color="auto" w:fill="auto"/>
              <w:tabs>
                <w:tab w:val="left" w:pos="941"/>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w:t>
            </w:r>
            <w:r w:rsidRPr="00A8010F">
              <w:rPr>
                <w:rStyle w:val="290"/>
                <w:rFonts w:ascii="Times New Roman" w:hAnsi="Times New Roman" w:cs="Times New Roman"/>
                <w:color w:val="auto"/>
                <w:sz w:val="24"/>
                <w:szCs w:val="24"/>
                <w:lang w:val="en-US" w:bidi="en-US"/>
              </w:rPr>
              <w:t xml:space="preserve">RAL: </w:t>
            </w:r>
            <w:r w:rsidRPr="00A8010F">
              <w:rPr>
                <w:rStyle w:val="290"/>
                <w:rFonts w:ascii="Times New Roman" w:hAnsi="Times New Roman" w:cs="Times New Roman"/>
                <w:color w:val="auto"/>
                <w:sz w:val="24"/>
                <w:szCs w:val="24"/>
              </w:rPr>
              <w:t>9010,9001, 7032,9006,1019,7004,7005,7024, 8028,6003, 6020,7016, 8017,9005.</w:t>
            </w:r>
          </w:p>
          <w:p w14:paraId="1674630A"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1.7.2. Цветовое решение ограждений, выполненных из стекла, должно осуществляться в нейтральных (с максимальной прозрачно</w:t>
            </w:r>
            <w:r w:rsidRPr="00A8010F">
              <w:rPr>
                <w:rStyle w:val="290"/>
                <w:rFonts w:ascii="Times New Roman" w:eastAsia="Microsoft Sans Serif" w:hAnsi="Times New Roman"/>
                <w:color w:val="auto"/>
                <w:sz w:val="24"/>
                <w:szCs w:val="24"/>
              </w:rPr>
              <w:softHyphen/>
              <w:t>стью, без искажения цвета) и серых оттенках.</w:t>
            </w:r>
          </w:p>
        </w:tc>
      </w:tr>
      <w:tr w:rsidR="0015434A" w:rsidRPr="00A8010F" w14:paraId="1600BA21" w14:textId="77777777" w:rsidTr="0087056F">
        <w:tc>
          <w:tcPr>
            <w:tcW w:w="1003" w:type="dxa"/>
            <w:vMerge w:val="restart"/>
            <w:shd w:val="clear" w:color="auto" w:fill="auto"/>
          </w:tcPr>
          <w:p w14:paraId="79915FD2"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2</w:t>
            </w:r>
          </w:p>
        </w:tc>
        <w:tc>
          <w:tcPr>
            <w:tcW w:w="2385" w:type="dxa"/>
            <w:vMerge w:val="restart"/>
            <w:shd w:val="clear" w:color="auto" w:fill="auto"/>
          </w:tcPr>
          <w:p w14:paraId="5915E4B6"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Требования к отделочным материалам фасадов зданий, строений и сооружений</w:t>
            </w:r>
          </w:p>
        </w:tc>
        <w:tc>
          <w:tcPr>
            <w:tcW w:w="1998" w:type="dxa"/>
            <w:shd w:val="clear" w:color="auto" w:fill="auto"/>
          </w:tcPr>
          <w:p w14:paraId="37F409D6"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2.1. Стены</w:t>
            </w:r>
          </w:p>
        </w:tc>
        <w:tc>
          <w:tcPr>
            <w:tcW w:w="9385" w:type="dxa"/>
            <w:shd w:val="clear" w:color="auto" w:fill="auto"/>
          </w:tcPr>
          <w:p w14:paraId="282A29EA" w14:textId="77777777" w:rsidR="00175D1A" w:rsidRPr="00A8010F" w:rsidRDefault="00175D1A" w:rsidP="00C26FE2">
            <w:pPr>
              <w:pStyle w:val="2d"/>
              <w:shd w:val="clear" w:color="auto" w:fill="auto"/>
              <w:tabs>
                <w:tab w:val="left" w:pos="94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2.1.1. При использовании двух и более типов материалов (за исключением стекла)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фасада.</w:t>
            </w:r>
          </w:p>
          <w:p w14:paraId="7496C14F" w14:textId="77777777" w:rsidR="00175D1A" w:rsidRPr="00A8010F" w:rsidRDefault="00175D1A" w:rsidP="00C26FE2">
            <w:pPr>
              <w:pStyle w:val="2d"/>
              <w:shd w:val="clear" w:color="auto" w:fill="auto"/>
              <w:tabs>
                <w:tab w:val="left" w:pos="92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5682E298" w14:textId="77777777" w:rsidR="00175D1A" w:rsidRPr="00A8010F" w:rsidRDefault="00175D1A" w:rsidP="00C26FE2">
            <w:pPr>
              <w:pStyle w:val="2d"/>
              <w:shd w:val="clear" w:color="auto" w:fill="auto"/>
              <w:tabs>
                <w:tab w:val="left" w:pos="1071"/>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2.1.3. Материалы с глянцевой поверхностью (за исключением стекла) должны применяться на меньшей части площади фасада.</w:t>
            </w:r>
          </w:p>
          <w:p w14:paraId="763BB476" w14:textId="77777777" w:rsidR="00175D1A" w:rsidRPr="00A8010F" w:rsidRDefault="00175D1A" w:rsidP="00C26FE2">
            <w:pPr>
              <w:pStyle w:val="2d"/>
              <w:shd w:val="clear" w:color="auto" w:fill="auto"/>
              <w:tabs>
                <w:tab w:val="left" w:pos="1071"/>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2.1.4. Материалы, имитирующие натуральные, должны соответствовать им по фактуре.</w:t>
            </w:r>
          </w:p>
          <w:p w14:paraId="6B870B80" w14:textId="77777777" w:rsidR="00175D1A" w:rsidRPr="00A8010F" w:rsidRDefault="00175D1A" w:rsidP="00C26FE2">
            <w:pPr>
              <w:pStyle w:val="2d"/>
              <w:shd w:val="clear" w:color="auto" w:fill="auto"/>
              <w:tabs>
                <w:tab w:val="left" w:pos="1071"/>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2.1.5. Не допускается окраска поверхностей, облицованных натуральным камнем.</w:t>
            </w:r>
          </w:p>
          <w:p w14:paraId="36D1186C" w14:textId="77777777" w:rsidR="00175D1A" w:rsidRPr="00A8010F" w:rsidRDefault="00175D1A" w:rsidP="00C26FE2">
            <w:pPr>
              <w:pStyle w:val="2d"/>
              <w:shd w:val="clear" w:color="auto" w:fill="auto"/>
              <w:tabs>
                <w:tab w:val="left" w:pos="950"/>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0EA2C8DF"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2.1.7.Не допускается использовать: пленку (в том числе самоклеящуюся), асбестоцементный лист, металлический и пластиковый (виниловый) сайдинг, сотовый </w:t>
            </w:r>
            <w:r w:rsidRPr="00A8010F">
              <w:rPr>
                <w:rStyle w:val="290"/>
                <w:rFonts w:ascii="Times New Roman" w:eastAsia="Microsoft Sans Serif" w:hAnsi="Times New Roman"/>
                <w:color w:val="auto"/>
                <w:sz w:val="24"/>
                <w:szCs w:val="24"/>
              </w:rPr>
              <w:lastRenderedPageBreak/>
              <w:t xml:space="preserve">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-панелей с имитацией дерева, металла и бетона), круп</w:t>
            </w:r>
            <w:r w:rsidRPr="00A8010F">
              <w:rPr>
                <w:rStyle w:val="290"/>
                <w:rFonts w:ascii="Times New Roman" w:eastAsia="Microsoft Sans Serif" w:hAnsi="Times New Roman"/>
                <w:color w:val="auto"/>
                <w:sz w:val="24"/>
                <w:szCs w:val="24"/>
              </w:rPr>
              <w:softHyphen/>
              <w:t xml:space="preserve">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глянцевые керамогранитные плиты.</w:t>
            </w:r>
          </w:p>
        </w:tc>
      </w:tr>
      <w:tr w:rsidR="0015434A" w:rsidRPr="00A8010F" w14:paraId="59BD20F7" w14:textId="77777777" w:rsidTr="0087056F">
        <w:tc>
          <w:tcPr>
            <w:tcW w:w="1003" w:type="dxa"/>
            <w:vMerge/>
            <w:shd w:val="clear" w:color="auto" w:fill="auto"/>
          </w:tcPr>
          <w:p w14:paraId="34F1306C"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23DB6E10"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341A1296"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2.2. Окна</w:t>
            </w:r>
          </w:p>
        </w:tc>
        <w:tc>
          <w:tcPr>
            <w:tcW w:w="9385" w:type="dxa"/>
            <w:shd w:val="clear" w:color="auto" w:fill="auto"/>
          </w:tcPr>
          <w:p w14:paraId="6747D5DD" w14:textId="77777777" w:rsidR="00175D1A" w:rsidRPr="00A8010F" w:rsidRDefault="00175D1A" w:rsidP="00C26FE2">
            <w:pPr>
              <w:pStyle w:val="af"/>
              <w:ind w:left="142" w:right="159" w:firstLine="425"/>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2.2.1 Не допускается облицовка откосов керамической плиткой, а также применение на откосах системы навесного фасада (за ис</w:t>
            </w:r>
            <w:r w:rsidRPr="00A8010F">
              <w:rPr>
                <w:rStyle w:val="290"/>
                <w:rFonts w:ascii="Times New Roman" w:eastAsia="Microsoft Sans Serif" w:hAnsi="Times New Roman"/>
                <w:color w:val="auto"/>
                <w:sz w:val="24"/>
                <w:szCs w:val="24"/>
              </w:rPr>
              <w:softHyphen/>
              <w:t>ключением системы с использованием панелей, имитирующих натуральные материалы).</w:t>
            </w:r>
          </w:p>
          <w:p w14:paraId="49E4632A"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2.2.2 Все элементы окон (за исключением стекла) должны выполняться в едином материале.</w:t>
            </w:r>
          </w:p>
        </w:tc>
      </w:tr>
      <w:tr w:rsidR="0015434A" w:rsidRPr="00A8010F" w14:paraId="26065112" w14:textId="77777777" w:rsidTr="0087056F">
        <w:tc>
          <w:tcPr>
            <w:tcW w:w="1003" w:type="dxa"/>
            <w:vMerge/>
            <w:shd w:val="clear" w:color="auto" w:fill="auto"/>
          </w:tcPr>
          <w:p w14:paraId="47A69459"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5C95F465"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7FCDAD44" w14:textId="77777777" w:rsidR="00175D1A" w:rsidRPr="00A8010F" w:rsidRDefault="00175D1A" w:rsidP="00C26FE2">
            <w:pPr>
              <w:pStyle w:val="af"/>
              <w:ind w:left="142" w:right="36" w:hanging="38"/>
              <w:jc w:val="both"/>
              <w:rPr>
                <w:rFonts w:ascii="Times New Roman" w:hAnsi="Times New Roman"/>
                <w:sz w:val="24"/>
                <w:szCs w:val="24"/>
              </w:rPr>
            </w:pPr>
            <w:r w:rsidRPr="00A8010F">
              <w:rPr>
                <w:rFonts w:ascii="Times New Roman" w:hAnsi="Times New Roman"/>
                <w:sz w:val="24"/>
                <w:szCs w:val="24"/>
              </w:rPr>
              <w:t>2.3. Остекление</w:t>
            </w:r>
          </w:p>
        </w:tc>
        <w:tc>
          <w:tcPr>
            <w:tcW w:w="9385" w:type="dxa"/>
            <w:shd w:val="clear" w:color="auto" w:fill="auto"/>
          </w:tcPr>
          <w:p w14:paraId="107CFD19"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2.3.1 Не допускается использование тонированного в массе остекления.</w:t>
            </w:r>
          </w:p>
        </w:tc>
      </w:tr>
      <w:tr w:rsidR="0015434A" w:rsidRPr="00A8010F" w14:paraId="23FAE8A2" w14:textId="77777777" w:rsidTr="0087056F">
        <w:tc>
          <w:tcPr>
            <w:tcW w:w="1003" w:type="dxa"/>
            <w:vMerge/>
            <w:shd w:val="clear" w:color="auto" w:fill="auto"/>
          </w:tcPr>
          <w:p w14:paraId="5B60E0BA"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2E9A1A76"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68F5E101" w14:textId="77777777" w:rsidR="00175D1A" w:rsidRPr="00A8010F" w:rsidRDefault="00175D1A" w:rsidP="00C26FE2">
            <w:pPr>
              <w:pStyle w:val="af"/>
              <w:numPr>
                <w:ilvl w:val="1"/>
                <w:numId w:val="61"/>
              </w:numPr>
              <w:suppressAutoHyphens/>
              <w:spacing w:line="240" w:lineRule="atLeast"/>
              <w:ind w:left="142" w:right="159"/>
              <w:jc w:val="both"/>
              <w:rPr>
                <w:rFonts w:ascii="Times New Roman" w:hAnsi="Times New Roman"/>
                <w:sz w:val="24"/>
                <w:szCs w:val="24"/>
              </w:rPr>
            </w:pPr>
            <w:r w:rsidRPr="00A8010F">
              <w:rPr>
                <w:rFonts w:ascii="Times New Roman" w:hAnsi="Times New Roman"/>
                <w:sz w:val="24"/>
                <w:szCs w:val="24"/>
              </w:rPr>
              <w:t>Цоколь</w:t>
            </w:r>
          </w:p>
        </w:tc>
        <w:tc>
          <w:tcPr>
            <w:tcW w:w="9385" w:type="dxa"/>
            <w:shd w:val="clear" w:color="auto" w:fill="auto"/>
          </w:tcPr>
          <w:p w14:paraId="3BC5CFC9" w14:textId="77777777" w:rsidR="00175D1A" w:rsidRPr="00A8010F" w:rsidRDefault="00175D1A" w:rsidP="00C26FE2">
            <w:pPr>
              <w:pStyle w:val="2d"/>
              <w:numPr>
                <w:ilvl w:val="0"/>
                <w:numId w:val="74"/>
              </w:numPr>
              <w:shd w:val="clear" w:color="auto" w:fill="auto"/>
              <w:tabs>
                <w:tab w:val="left" w:pos="950"/>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При использовании двух и более материалов необходимо обеспечивать их стыковку в разных (смещенных друг относительно друга не менее, чем на 3 см) плоскостях. Один из материалов должен быть основным и использоваться на большей части площади цоколя.</w:t>
            </w:r>
          </w:p>
          <w:p w14:paraId="2EC1257E" w14:textId="77777777" w:rsidR="00175D1A" w:rsidRPr="00A8010F" w:rsidRDefault="00175D1A" w:rsidP="00C26FE2">
            <w:pPr>
              <w:pStyle w:val="2d"/>
              <w:numPr>
                <w:ilvl w:val="0"/>
                <w:numId w:val="74"/>
              </w:numPr>
              <w:shd w:val="clear" w:color="auto" w:fill="auto"/>
              <w:tabs>
                <w:tab w:val="left" w:pos="94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w:t>
            </w:r>
            <w:proofErr w:type="spellStart"/>
            <w:r w:rsidRPr="00A8010F">
              <w:rPr>
                <w:rStyle w:val="290"/>
                <w:rFonts w:ascii="Times New Roman" w:hAnsi="Times New Roman" w:cs="Times New Roman"/>
                <w:color w:val="auto"/>
                <w:sz w:val="24"/>
                <w:szCs w:val="24"/>
              </w:rPr>
              <w:t>кляммерах</w:t>
            </w:r>
            <w:proofErr w:type="spellEnd"/>
            <w:r w:rsidRPr="00A8010F">
              <w:rPr>
                <w:rStyle w:val="290"/>
                <w:rFonts w:ascii="Times New Roman" w:hAnsi="Times New Roman" w:cs="Times New Roman"/>
                <w:color w:val="auto"/>
                <w:sz w:val="24"/>
                <w:szCs w:val="24"/>
              </w:rPr>
              <w:t xml:space="preserve"> (открытые системы крепления).</w:t>
            </w:r>
          </w:p>
          <w:p w14:paraId="42C81396" w14:textId="77777777" w:rsidR="00175D1A" w:rsidRPr="00A8010F" w:rsidRDefault="00175D1A" w:rsidP="00C26FE2">
            <w:pPr>
              <w:pStyle w:val="2d"/>
              <w:numPr>
                <w:ilvl w:val="0"/>
                <w:numId w:val="74"/>
              </w:numPr>
              <w:shd w:val="clear" w:color="auto" w:fill="auto"/>
              <w:tabs>
                <w:tab w:val="left" w:pos="107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с глянцевой поверхностью (за исключением стекла) должны применяться на меньшей части площади цоколя.</w:t>
            </w:r>
          </w:p>
          <w:p w14:paraId="10A43FE8" w14:textId="77777777" w:rsidR="00175D1A" w:rsidRPr="00A8010F" w:rsidRDefault="00175D1A" w:rsidP="00C26FE2">
            <w:pPr>
              <w:pStyle w:val="2d"/>
              <w:numPr>
                <w:ilvl w:val="0"/>
                <w:numId w:val="74"/>
              </w:numPr>
              <w:shd w:val="clear" w:color="auto" w:fill="auto"/>
              <w:tabs>
                <w:tab w:val="left" w:pos="107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Материалы, имитирующие натуральные, должны соответствовать им по фактуре.</w:t>
            </w:r>
          </w:p>
          <w:p w14:paraId="083455AA" w14:textId="77777777" w:rsidR="00175D1A" w:rsidRPr="00A8010F" w:rsidRDefault="00175D1A" w:rsidP="00C26FE2">
            <w:pPr>
              <w:pStyle w:val="2d"/>
              <w:numPr>
                <w:ilvl w:val="0"/>
                <w:numId w:val="74"/>
              </w:numPr>
              <w:shd w:val="clear" w:color="auto" w:fill="auto"/>
              <w:tabs>
                <w:tab w:val="left" w:pos="107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окраска поверхностей, облицованных натуральным камнем.</w:t>
            </w:r>
          </w:p>
          <w:p w14:paraId="5AC71EF1"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w:t>
            </w:r>
            <w:r w:rsidRPr="00A8010F">
              <w:rPr>
                <w:rStyle w:val="290"/>
                <w:rFonts w:ascii="Times New Roman" w:eastAsia="Microsoft Sans Serif" w:hAnsi="Times New Roman"/>
                <w:color w:val="auto"/>
                <w:sz w:val="24"/>
                <w:szCs w:val="24"/>
                <w:lang w:val="en-US" w:bidi="en-US"/>
              </w:rPr>
              <w:t>HPL</w:t>
            </w:r>
            <w:r w:rsidRPr="00A8010F">
              <w:rPr>
                <w:rStyle w:val="290"/>
                <w:rFonts w:ascii="Times New Roman" w:eastAsia="Microsoft Sans Serif" w:hAnsi="Times New Roman"/>
                <w:color w:val="auto"/>
                <w:sz w:val="24"/>
                <w:szCs w:val="24"/>
              </w:rPr>
              <w:t>-панелей с имитацией дерева, металла и бетона), круп</w:t>
            </w:r>
            <w:r w:rsidRPr="00A8010F">
              <w:rPr>
                <w:rStyle w:val="290"/>
                <w:rFonts w:ascii="Times New Roman" w:eastAsia="Microsoft Sans Serif" w:hAnsi="Times New Roman"/>
                <w:color w:val="auto"/>
                <w:sz w:val="24"/>
                <w:szCs w:val="24"/>
              </w:rPr>
              <w:softHyphen/>
              <w:t xml:space="preserve">ные фракции штукатурки “фактурная шуба” и “короед”,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глянцевые керамогранитные плиты.</w:t>
            </w:r>
          </w:p>
        </w:tc>
      </w:tr>
      <w:tr w:rsidR="0015434A" w:rsidRPr="00A8010F" w14:paraId="1F59F871" w14:textId="77777777" w:rsidTr="0087056F">
        <w:tc>
          <w:tcPr>
            <w:tcW w:w="1003" w:type="dxa"/>
            <w:vMerge/>
            <w:shd w:val="clear" w:color="auto" w:fill="auto"/>
          </w:tcPr>
          <w:p w14:paraId="6BBB4399"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0A1D3FFE"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1F2CAD0C" w14:textId="2FF719BB"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2.5.</w:t>
            </w:r>
            <w:r w:rsidR="00C97194" w:rsidRPr="00A8010F">
              <w:rPr>
                <w:rFonts w:ascii="Times New Roman" w:hAnsi="Times New Roman"/>
                <w:sz w:val="24"/>
                <w:szCs w:val="24"/>
              </w:rPr>
              <w:t xml:space="preserve"> </w:t>
            </w:r>
            <w:r w:rsidRPr="00A8010F">
              <w:rPr>
                <w:rFonts w:ascii="Times New Roman" w:hAnsi="Times New Roman"/>
                <w:sz w:val="24"/>
                <w:szCs w:val="24"/>
              </w:rPr>
              <w:t>Кровля</w:t>
            </w:r>
          </w:p>
        </w:tc>
        <w:tc>
          <w:tcPr>
            <w:tcW w:w="9385" w:type="dxa"/>
            <w:shd w:val="clear" w:color="auto" w:fill="auto"/>
          </w:tcPr>
          <w:p w14:paraId="0FF75A90"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2.5.1 Не допускается использовать: асбестоцементный лист, пластиковый (виниловый) сайдинг, сотовый или профилированный поликарбонат, ПВХ-панели, шифер, сланцевую кровлю, фанеру, вагонку, керамическую и песчано-цементную черепицу.</w:t>
            </w:r>
          </w:p>
        </w:tc>
      </w:tr>
      <w:tr w:rsidR="0015434A" w:rsidRPr="00A8010F" w14:paraId="7FA6E922" w14:textId="77777777" w:rsidTr="0087056F">
        <w:tc>
          <w:tcPr>
            <w:tcW w:w="1003" w:type="dxa"/>
            <w:vMerge/>
            <w:shd w:val="clear" w:color="auto" w:fill="auto"/>
          </w:tcPr>
          <w:p w14:paraId="599CCE62"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FA65C71"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5C3548E5"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2.6. Элементы входных групп</w:t>
            </w:r>
          </w:p>
        </w:tc>
        <w:tc>
          <w:tcPr>
            <w:tcW w:w="9385" w:type="dxa"/>
            <w:shd w:val="clear" w:color="auto" w:fill="auto"/>
          </w:tcPr>
          <w:p w14:paraId="033A5E20" w14:textId="77777777" w:rsidR="00175D1A" w:rsidRPr="00A8010F" w:rsidRDefault="00175D1A" w:rsidP="00C26FE2">
            <w:pPr>
              <w:pStyle w:val="2d"/>
              <w:shd w:val="clear" w:color="auto" w:fill="auto"/>
              <w:tabs>
                <w:tab w:val="left" w:pos="0"/>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2.6.1. Для навесов и козырьков не допускается использовать: асбестоцементный лист, пластиковый (виниловый) сайдинг, поликар</w:t>
            </w:r>
            <w:r w:rsidRPr="00A8010F">
              <w:rPr>
                <w:rStyle w:val="290"/>
                <w:rFonts w:ascii="Times New Roman" w:hAnsi="Times New Roman" w:cs="Times New Roman"/>
                <w:color w:val="auto"/>
                <w:sz w:val="24"/>
                <w:szCs w:val="24"/>
              </w:rPr>
              <w:softHyphen/>
              <w:t xml:space="preserve">бонат (за исключением монолитного), шифер, фанеру, вагонку, ПВХ-панели (за исключением </w:t>
            </w:r>
            <w:r w:rsidRPr="00A8010F">
              <w:rPr>
                <w:rStyle w:val="290"/>
                <w:rFonts w:ascii="Times New Roman" w:hAnsi="Times New Roman" w:cs="Times New Roman"/>
                <w:color w:val="auto"/>
                <w:sz w:val="24"/>
                <w:szCs w:val="24"/>
                <w:lang w:val="en-US" w:bidi="en-US"/>
              </w:rPr>
              <w:t>HPL</w:t>
            </w:r>
            <w:r w:rsidRPr="00A8010F">
              <w:rPr>
                <w:rStyle w:val="290"/>
                <w:rFonts w:ascii="Times New Roman" w:hAnsi="Times New Roman" w:cs="Times New Roman"/>
                <w:color w:val="auto"/>
                <w:sz w:val="24"/>
                <w:szCs w:val="24"/>
              </w:rPr>
              <w:t xml:space="preserve">-панелей с имитацией дерева), стек- </w:t>
            </w:r>
            <w:proofErr w:type="spellStart"/>
            <w:r w:rsidRPr="00A8010F">
              <w:rPr>
                <w:rStyle w:val="290"/>
                <w:rFonts w:ascii="Times New Roman" w:hAnsi="Times New Roman" w:cs="Times New Roman"/>
                <w:color w:val="auto"/>
                <w:sz w:val="24"/>
                <w:szCs w:val="24"/>
              </w:rPr>
              <w:t>ломагнезитовые</w:t>
            </w:r>
            <w:proofErr w:type="spellEnd"/>
            <w:r w:rsidRPr="00A8010F">
              <w:rPr>
                <w:rStyle w:val="290"/>
                <w:rFonts w:ascii="Times New Roman" w:hAnsi="Times New Roman" w:cs="Times New Roman"/>
                <w:color w:val="auto"/>
                <w:sz w:val="24"/>
                <w:szCs w:val="24"/>
              </w:rPr>
              <w:t xml:space="preserve"> листы.</w:t>
            </w:r>
          </w:p>
          <w:p w14:paraId="7139986F" w14:textId="77777777" w:rsidR="00175D1A" w:rsidRPr="00A8010F" w:rsidRDefault="00175D1A" w:rsidP="00C26FE2">
            <w:pPr>
              <w:pStyle w:val="2d"/>
              <w:shd w:val="clear" w:color="auto" w:fill="auto"/>
              <w:tabs>
                <w:tab w:val="left" w:pos="1071"/>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2.6.2. Материалы, имитирующие натуральные, должны соответствовать им по фактуре.</w:t>
            </w:r>
          </w:p>
          <w:p w14:paraId="4999DDFA" w14:textId="77777777" w:rsidR="00175D1A" w:rsidRPr="00A8010F" w:rsidRDefault="00175D1A" w:rsidP="00C26FE2">
            <w:pPr>
              <w:pStyle w:val="2d"/>
              <w:shd w:val="clear" w:color="auto" w:fill="auto"/>
              <w:tabs>
                <w:tab w:val="left" w:pos="107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2.6.3. Не допускается устройство радиальных козырьков и навесов.</w:t>
            </w:r>
          </w:p>
          <w:p w14:paraId="2EE58FC5" w14:textId="77777777" w:rsidR="00175D1A" w:rsidRPr="00A8010F" w:rsidRDefault="00175D1A" w:rsidP="00C26FE2">
            <w:pPr>
              <w:pStyle w:val="2d"/>
              <w:shd w:val="clear" w:color="auto" w:fill="auto"/>
              <w:tabs>
                <w:tab w:val="left" w:pos="950"/>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2.6.4. Для лестниц, площадок, ступеней не допускается использовать: материалы с </w:t>
            </w:r>
            <w:r w:rsidRPr="00A8010F">
              <w:rPr>
                <w:rStyle w:val="290"/>
                <w:rFonts w:ascii="Times New Roman" w:hAnsi="Times New Roman" w:cs="Times New Roman"/>
                <w:color w:val="auto"/>
                <w:sz w:val="24"/>
                <w:szCs w:val="24"/>
              </w:rPr>
              <w:lastRenderedPageBreak/>
              <w:t xml:space="preserve">классом противоскольжения менее </w:t>
            </w:r>
            <w:r w:rsidRPr="00A8010F">
              <w:rPr>
                <w:rStyle w:val="290"/>
                <w:rFonts w:ascii="Times New Roman" w:hAnsi="Times New Roman" w:cs="Times New Roman"/>
                <w:color w:val="auto"/>
                <w:sz w:val="24"/>
                <w:szCs w:val="24"/>
                <w:lang w:val="en-US" w:bidi="en-US"/>
              </w:rPr>
              <w:t>R</w:t>
            </w:r>
            <w:r w:rsidRPr="00A8010F">
              <w:rPr>
                <w:rStyle w:val="290"/>
                <w:rFonts w:ascii="Times New Roman" w:hAnsi="Times New Roman" w:cs="Times New Roman"/>
                <w:color w:val="auto"/>
                <w:sz w:val="24"/>
                <w:szCs w:val="24"/>
                <w:lang w:bidi="en-US"/>
              </w:rPr>
              <w:t>1</w:t>
            </w:r>
            <w:r w:rsidRPr="00A8010F">
              <w:rPr>
                <w:rStyle w:val="290"/>
                <w:rFonts w:ascii="Times New Roman" w:hAnsi="Times New Roman" w:cs="Times New Roman"/>
                <w:color w:val="auto"/>
                <w:sz w:val="24"/>
                <w:szCs w:val="24"/>
              </w:rPr>
              <w:t>1, резино</w:t>
            </w:r>
            <w:r w:rsidRPr="00A8010F">
              <w:rPr>
                <w:rStyle w:val="290"/>
                <w:rFonts w:ascii="Times New Roman" w:hAnsi="Times New Roman" w:cs="Times New Roman"/>
                <w:color w:val="auto"/>
                <w:sz w:val="24"/>
                <w:szCs w:val="24"/>
              </w:rPr>
              <w:softHyphen/>
              <w:t>вую плитку.</w:t>
            </w:r>
          </w:p>
          <w:p w14:paraId="37C94B23" w14:textId="77777777" w:rsidR="00175D1A" w:rsidRPr="00A8010F" w:rsidRDefault="00175D1A" w:rsidP="00C26FE2">
            <w:pPr>
              <w:pStyle w:val="2d"/>
              <w:shd w:val="clear" w:color="auto" w:fill="auto"/>
              <w:tabs>
                <w:tab w:val="left" w:pos="1076"/>
              </w:tabs>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2.6.5. Не допускается окраска поверхностей, облицованных натуральным камнем.</w:t>
            </w:r>
          </w:p>
          <w:p w14:paraId="40545DFF"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 xml:space="preserve">Необходимо предусматривать </w:t>
            </w:r>
            <w:proofErr w:type="spellStart"/>
            <w:r w:rsidRPr="00A8010F">
              <w:rPr>
                <w:rStyle w:val="290"/>
                <w:rFonts w:ascii="Times New Roman" w:eastAsia="Microsoft Sans Serif" w:hAnsi="Times New Roman"/>
                <w:color w:val="auto"/>
                <w:sz w:val="24"/>
                <w:szCs w:val="24"/>
              </w:rPr>
              <w:t>придверные</w:t>
            </w:r>
            <w:proofErr w:type="spellEnd"/>
            <w:r w:rsidRPr="00A8010F">
              <w:rPr>
                <w:rStyle w:val="290"/>
                <w:rFonts w:ascii="Times New Roman" w:eastAsia="Microsoft Sans Serif" w:hAnsi="Times New Roman"/>
                <w:color w:val="auto"/>
                <w:sz w:val="24"/>
                <w:szCs w:val="24"/>
              </w:rPr>
              <w:t xml:space="preserve"> грязезащитные системы.</w:t>
            </w:r>
          </w:p>
        </w:tc>
      </w:tr>
      <w:tr w:rsidR="0015434A" w:rsidRPr="00A8010F" w14:paraId="7C3DD298" w14:textId="77777777" w:rsidTr="0087056F">
        <w:tc>
          <w:tcPr>
            <w:tcW w:w="1003" w:type="dxa"/>
            <w:vMerge/>
            <w:shd w:val="clear" w:color="auto" w:fill="auto"/>
          </w:tcPr>
          <w:p w14:paraId="414AB3F7" w14:textId="77777777" w:rsidR="00175D1A" w:rsidRPr="00A8010F" w:rsidRDefault="00175D1A" w:rsidP="00C26FE2">
            <w:pPr>
              <w:pStyle w:val="af"/>
              <w:ind w:left="142" w:right="282"/>
              <w:jc w:val="both"/>
              <w:rPr>
                <w:rFonts w:ascii="Times New Roman" w:hAnsi="Times New Roman"/>
                <w:sz w:val="24"/>
                <w:szCs w:val="24"/>
              </w:rPr>
            </w:pPr>
          </w:p>
        </w:tc>
        <w:tc>
          <w:tcPr>
            <w:tcW w:w="2385" w:type="dxa"/>
            <w:vMerge/>
            <w:shd w:val="clear" w:color="auto" w:fill="auto"/>
          </w:tcPr>
          <w:p w14:paraId="69E6D2E2" w14:textId="77777777" w:rsidR="00175D1A" w:rsidRPr="00A8010F" w:rsidRDefault="00175D1A" w:rsidP="00C26FE2">
            <w:pPr>
              <w:pStyle w:val="af"/>
              <w:ind w:left="142" w:right="282"/>
              <w:jc w:val="both"/>
              <w:rPr>
                <w:rFonts w:ascii="Times New Roman" w:hAnsi="Times New Roman"/>
                <w:sz w:val="24"/>
                <w:szCs w:val="24"/>
              </w:rPr>
            </w:pPr>
          </w:p>
        </w:tc>
        <w:tc>
          <w:tcPr>
            <w:tcW w:w="1998" w:type="dxa"/>
            <w:shd w:val="clear" w:color="auto" w:fill="auto"/>
          </w:tcPr>
          <w:p w14:paraId="5735253B"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2.7. Ограждения</w:t>
            </w:r>
          </w:p>
        </w:tc>
        <w:tc>
          <w:tcPr>
            <w:tcW w:w="9385" w:type="dxa"/>
            <w:shd w:val="clear" w:color="auto" w:fill="auto"/>
          </w:tcPr>
          <w:p w14:paraId="2CE22F50"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2.7.1 Для всех ограждений не допускается использовать: профилированный лист, асбестоцементный лист, металлический и пла</w:t>
            </w:r>
            <w:r w:rsidRPr="00A8010F">
              <w:rPr>
                <w:rStyle w:val="290"/>
                <w:rFonts w:ascii="Times New Roman" w:eastAsia="Microsoft Sans Serif" w:hAnsi="Times New Roman"/>
                <w:color w:val="auto"/>
                <w:sz w:val="24"/>
                <w:szCs w:val="24"/>
              </w:rPr>
              <w:softHyphen/>
              <w:t xml:space="preserve">стиковый (виниловый) сайдинг, поликарбонат, </w:t>
            </w:r>
            <w:proofErr w:type="spellStart"/>
            <w:r w:rsidRPr="00A8010F">
              <w:rPr>
                <w:rStyle w:val="290"/>
                <w:rFonts w:ascii="Times New Roman" w:eastAsia="Microsoft Sans Serif" w:hAnsi="Times New Roman"/>
                <w:color w:val="auto"/>
                <w:sz w:val="24"/>
                <w:szCs w:val="24"/>
              </w:rPr>
              <w:t>стекломагнезитовые</w:t>
            </w:r>
            <w:proofErr w:type="spellEnd"/>
            <w:r w:rsidRPr="00A8010F">
              <w:rPr>
                <w:rStyle w:val="290"/>
                <w:rFonts w:ascii="Times New Roman" w:eastAsia="Microsoft Sans Serif" w:hAnsi="Times New Roman"/>
                <w:color w:val="auto"/>
                <w:sz w:val="24"/>
                <w:szCs w:val="24"/>
              </w:rPr>
              <w:t xml:space="preserve"> листы, фанеру, вагонку.</w:t>
            </w:r>
          </w:p>
        </w:tc>
      </w:tr>
      <w:tr w:rsidR="0015434A" w:rsidRPr="00A8010F" w14:paraId="495D8FAE" w14:textId="77777777" w:rsidTr="0087056F">
        <w:tc>
          <w:tcPr>
            <w:tcW w:w="1003" w:type="dxa"/>
            <w:shd w:val="clear" w:color="auto" w:fill="auto"/>
          </w:tcPr>
          <w:p w14:paraId="6AC51CCF"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3</w:t>
            </w:r>
          </w:p>
        </w:tc>
        <w:tc>
          <w:tcPr>
            <w:tcW w:w="4383" w:type="dxa"/>
            <w:gridSpan w:val="2"/>
            <w:shd w:val="clear" w:color="auto" w:fill="auto"/>
          </w:tcPr>
          <w:p w14:paraId="26EF1A53"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Требования к размещению технического и инженерного оборудования на фасадах зданий, строений и сооружений</w:t>
            </w:r>
          </w:p>
        </w:tc>
        <w:tc>
          <w:tcPr>
            <w:tcW w:w="9385" w:type="dxa"/>
            <w:shd w:val="clear" w:color="auto" w:fill="auto"/>
          </w:tcPr>
          <w:p w14:paraId="3DD1B5FF"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Элементы систем кондиционирования (наружные блоки систем кондиционирования и вентиляции, отверстия для монтажа </w:t>
            </w:r>
            <w:proofErr w:type="spellStart"/>
            <w:r w:rsidRPr="00A8010F">
              <w:rPr>
                <w:rStyle w:val="290"/>
                <w:rFonts w:ascii="Times New Roman" w:hAnsi="Times New Roman" w:cs="Times New Roman"/>
                <w:color w:val="auto"/>
                <w:sz w:val="24"/>
                <w:szCs w:val="24"/>
              </w:rPr>
              <w:t>бризера</w:t>
            </w:r>
            <w:proofErr w:type="spellEnd"/>
            <w:r w:rsidRPr="00A8010F">
              <w:rPr>
                <w:rStyle w:val="290"/>
                <w:rFonts w:ascii="Times New Roman" w:hAnsi="Times New Roman" w:cs="Times New Roman"/>
                <w:color w:val="auto"/>
                <w:sz w:val="24"/>
                <w:szCs w:val="24"/>
              </w:rPr>
              <w:t>), а также антенны должны:</w:t>
            </w:r>
          </w:p>
          <w:p w14:paraId="313FDB4B"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упорядоченно, с привязкой к архитектурному решению фасада и единой (вертикальной, горизонтальной) системе</w:t>
            </w:r>
          </w:p>
          <w:p w14:paraId="79CC960C"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осей;</w:t>
            </w:r>
          </w:p>
          <w:p w14:paraId="38A54757"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размещаться с использованием стандартных конструкций крепления и с использованием маскирующих ограждений (решеток, жа</w:t>
            </w:r>
            <w:r w:rsidRPr="00A8010F">
              <w:rPr>
                <w:rStyle w:val="290"/>
                <w:rFonts w:ascii="Times New Roman" w:hAnsi="Times New Roman" w:cs="Times New Roman"/>
                <w:color w:val="auto"/>
                <w:sz w:val="24"/>
                <w:szCs w:val="24"/>
              </w:rPr>
              <w:softHyphen/>
              <w:t>люзи, корзин);</w:t>
            </w:r>
          </w:p>
          <w:p w14:paraId="37AEAD8C"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оснащаться кабель-каналами, скрытыми за фасадом или замаскированными в тон колера соответствующей плоскости фасада. Размещение элементов систем кондиционирования допускается:</w:t>
            </w:r>
          </w:p>
          <w:p w14:paraId="43449EA3"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 xml:space="preserve">на кровле объекта (крышные кондиционеры с внутренними </w:t>
            </w:r>
            <w:proofErr w:type="spellStart"/>
            <w:r w:rsidRPr="00A8010F">
              <w:rPr>
                <w:rStyle w:val="290"/>
                <w:rFonts w:ascii="Times New Roman" w:hAnsi="Times New Roman" w:cs="Times New Roman"/>
                <w:color w:val="auto"/>
                <w:sz w:val="24"/>
                <w:szCs w:val="24"/>
              </w:rPr>
              <w:t>воздуховодными</w:t>
            </w:r>
            <w:proofErr w:type="spellEnd"/>
            <w:r w:rsidRPr="00A8010F">
              <w:rPr>
                <w:rStyle w:val="290"/>
                <w:rFonts w:ascii="Times New Roman" w:hAnsi="Times New Roman" w:cs="Times New Roman"/>
                <w:color w:val="auto"/>
                <w:sz w:val="24"/>
                <w:szCs w:val="24"/>
              </w:rPr>
              <w:t xml:space="preserve"> каналами); в нижней части оконных проемов, в окнах подвального этажа без выхода за плоскость фасада; в простенках между оконными и дверными проемами; на второстепенных фасадах, брандмауэрах;</w:t>
            </w:r>
          </w:p>
          <w:p w14:paraId="3A86B7B2"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арочных проемах на высоте не менее 3,0 м от поверхности земли,</w:t>
            </w:r>
          </w:p>
          <w:p w14:paraId="5D41F164" w14:textId="77777777" w:rsidR="00175D1A" w:rsidRPr="00A8010F" w:rsidRDefault="00175D1A" w:rsidP="00C26FE2">
            <w:pPr>
              <w:pStyle w:val="af"/>
              <w:ind w:left="142" w:right="159" w:firstLine="425"/>
              <w:jc w:val="both"/>
              <w:rPr>
                <w:rStyle w:val="290"/>
                <w:rFonts w:ascii="Times New Roman" w:eastAsia="Microsoft Sans Serif" w:hAnsi="Times New Roman"/>
                <w:color w:val="auto"/>
                <w:sz w:val="24"/>
                <w:szCs w:val="24"/>
              </w:rPr>
            </w:pPr>
            <w:r w:rsidRPr="00A8010F">
              <w:rPr>
                <w:rStyle w:val="290"/>
                <w:rFonts w:ascii="Times New Roman" w:eastAsia="Microsoft Sans Serif" w:hAnsi="Times New Roman"/>
                <w:color w:val="auto"/>
                <w:sz w:val="24"/>
                <w:szCs w:val="24"/>
              </w:rPr>
              <w:t>Размещение элементов систем кондиционирования не допускается:</w:t>
            </w:r>
          </w:p>
          <w:p w14:paraId="45D67F57"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на поверхности главных фасадов;</w:t>
            </w:r>
          </w:p>
          <w:p w14:paraId="50E009AA"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в оконных и дверных проемах с выступанием за плоскость фасада; над пешеходными тротуарами.</w:t>
            </w:r>
          </w:p>
          <w:p w14:paraId="3DDFAF86" w14:textId="77777777" w:rsidR="00175D1A" w:rsidRPr="00A8010F" w:rsidRDefault="00175D1A" w:rsidP="00C26FE2">
            <w:pPr>
              <w:pStyle w:val="af"/>
              <w:ind w:left="142" w:right="159" w:firstLine="425"/>
              <w:jc w:val="both"/>
              <w:rPr>
                <w:rFonts w:ascii="Times New Roman" w:hAnsi="Times New Roman"/>
                <w:sz w:val="24"/>
                <w:szCs w:val="24"/>
              </w:rPr>
            </w:pPr>
            <w:r w:rsidRPr="00A8010F">
              <w:rPr>
                <w:rStyle w:val="290"/>
                <w:rFonts w:ascii="Times New Roman" w:eastAsia="Microsoft Sans Serif" w:hAnsi="Times New Roman"/>
                <w:color w:val="auto"/>
                <w:sz w:val="24"/>
                <w:szCs w:val="24"/>
              </w:rPr>
              <w:t>Маскирующие ограждения должны иметь окраску, соответствующую одному из колеров элементов здания (стен, элементов окон). Цветовое решение элементов системы наружного водоотведения (водосточные трубы, желоба) должно осуществляться в тон соот</w:t>
            </w:r>
            <w:r w:rsidRPr="00A8010F">
              <w:rPr>
                <w:rStyle w:val="290"/>
                <w:rFonts w:ascii="Times New Roman" w:eastAsia="Microsoft Sans Serif" w:hAnsi="Times New Roman"/>
                <w:color w:val="auto"/>
                <w:sz w:val="24"/>
                <w:szCs w:val="24"/>
              </w:rPr>
              <w:softHyphen/>
              <w:t>ветствующей плоскости стены.</w:t>
            </w:r>
          </w:p>
        </w:tc>
      </w:tr>
      <w:tr w:rsidR="0015434A" w:rsidRPr="00A8010F" w14:paraId="33A962A7" w14:textId="77777777" w:rsidTr="0087056F">
        <w:tc>
          <w:tcPr>
            <w:tcW w:w="1003" w:type="dxa"/>
            <w:shd w:val="clear" w:color="auto" w:fill="auto"/>
          </w:tcPr>
          <w:p w14:paraId="255DE48C" w14:textId="77777777" w:rsidR="00175D1A" w:rsidRPr="00A8010F" w:rsidRDefault="00175D1A" w:rsidP="00C26FE2">
            <w:pPr>
              <w:pStyle w:val="af"/>
              <w:ind w:left="142" w:right="282"/>
              <w:jc w:val="both"/>
              <w:rPr>
                <w:rFonts w:ascii="Times New Roman" w:hAnsi="Times New Roman"/>
                <w:sz w:val="24"/>
                <w:szCs w:val="24"/>
              </w:rPr>
            </w:pPr>
            <w:r w:rsidRPr="00A8010F">
              <w:rPr>
                <w:rFonts w:ascii="Times New Roman" w:hAnsi="Times New Roman"/>
                <w:sz w:val="24"/>
                <w:szCs w:val="24"/>
              </w:rPr>
              <w:t>4</w:t>
            </w:r>
          </w:p>
        </w:tc>
        <w:tc>
          <w:tcPr>
            <w:tcW w:w="4383" w:type="dxa"/>
            <w:gridSpan w:val="2"/>
            <w:shd w:val="clear" w:color="auto" w:fill="auto"/>
          </w:tcPr>
          <w:p w14:paraId="1E159CA3" w14:textId="77777777" w:rsidR="00175D1A" w:rsidRPr="00A8010F" w:rsidRDefault="00175D1A" w:rsidP="00C26FE2">
            <w:pPr>
              <w:pStyle w:val="af"/>
              <w:ind w:left="142" w:right="159" w:firstLine="425"/>
              <w:jc w:val="both"/>
              <w:rPr>
                <w:rFonts w:ascii="Times New Roman" w:hAnsi="Times New Roman"/>
                <w:sz w:val="24"/>
                <w:szCs w:val="24"/>
              </w:rPr>
            </w:pPr>
            <w:r w:rsidRPr="00A8010F">
              <w:rPr>
                <w:rFonts w:ascii="Times New Roman" w:hAnsi="Times New Roman"/>
                <w:sz w:val="24"/>
                <w:szCs w:val="24"/>
              </w:rPr>
              <w:t>Требования к подсветке фасадов зданий, строений и сооружений</w:t>
            </w:r>
          </w:p>
        </w:tc>
        <w:tc>
          <w:tcPr>
            <w:tcW w:w="9385" w:type="dxa"/>
            <w:shd w:val="clear" w:color="auto" w:fill="auto"/>
          </w:tcPr>
          <w:p w14:paraId="3E26E185" w14:textId="77777777" w:rsidR="00175D1A" w:rsidRPr="00A8010F" w:rsidRDefault="00175D1A" w:rsidP="00C26FE2">
            <w:pPr>
              <w:pStyle w:val="2d"/>
              <w:shd w:val="clear" w:color="auto" w:fill="auto"/>
              <w:spacing w:line="226" w:lineRule="exact"/>
              <w:ind w:left="142" w:right="159" w:firstLine="425"/>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Входные группы жилой и общественной части должны иметь освещение.</w:t>
            </w:r>
          </w:p>
          <w:p w14:paraId="74A69004" w14:textId="77777777" w:rsidR="00175D1A" w:rsidRPr="00A8010F" w:rsidRDefault="00175D1A" w:rsidP="00C26FE2">
            <w:pPr>
              <w:pStyle w:val="2d"/>
              <w:shd w:val="clear" w:color="auto" w:fill="auto"/>
              <w:spacing w:line="226" w:lineRule="exact"/>
              <w:ind w:left="142" w:right="159" w:firstLine="425"/>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Запрещается использовать в подсветке фасадов пиксельную, мигающую подсветку</w:t>
            </w:r>
          </w:p>
          <w:p w14:paraId="34EFEE74" w14:textId="77777777" w:rsidR="00175D1A" w:rsidRPr="00A8010F" w:rsidRDefault="00175D1A" w:rsidP="00C26FE2">
            <w:pPr>
              <w:pStyle w:val="2d"/>
              <w:shd w:val="clear" w:color="auto" w:fill="auto"/>
              <w:spacing w:line="226" w:lineRule="exact"/>
              <w:ind w:left="142" w:right="159" w:firstLine="425"/>
              <w:jc w:val="both"/>
              <w:rPr>
                <w:rStyle w:val="290"/>
                <w:rFonts w:ascii="Times New Roman" w:hAnsi="Times New Roman" w:cs="Times New Roman"/>
                <w:color w:val="auto"/>
                <w:sz w:val="24"/>
                <w:szCs w:val="24"/>
              </w:rPr>
            </w:pPr>
            <w:r w:rsidRPr="00A8010F">
              <w:rPr>
                <w:rStyle w:val="290"/>
                <w:rFonts w:ascii="Times New Roman" w:hAnsi="Times New Roman" w:cs="Times New Roman"/>
                <w:color w:val="auto"/>
                <w:sz w:val="24"/>
                <w:szCs w:val="24"/>
              </w:rPr>
              <w:t>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Подсветка осуществляется с цветовой температурой (</w:t>
            </w:r>
            <w:proofErr w:type="spellStart"/>
            <w:r w:rsidRPr="00A8010F">
              <w:rPr>
                <w:rStyle w:val="290"/>
                <w:rFonts w:ascii="Times New Roman" w:hAnsi="Times New Roman" w:cs="Times New Roman"/>
                <w:color w:val="auto"/>
                <w:sz w:val="24"/>
                <w:szCs w:val="24"/>
              </w:rPr>
              <w:t>Тц</w:t>
            </w:r>
            <w:proofErr w:type="spellEnd"/>
            <w:r w:rsidRPr="00A8010F">
              <w:rPr>
                <w:rStyle w:val="290"/>
                <w:rFonts w:ascii="Times New Roman" w:hAnsi="Times New Roman" w:cs="Times New Roman"/>
                <w:color w:val="auto"/>
                <w:sz w:val="24"/>
                <w:szCs w:val="24"/>
              </w:rPr>
              <w:t>) в диапазоне 2000-2700 К.</w:t>
            </w:r>
          </w:p>
          <w:p w14:paraId="739B9B80" w14:textId="77777777" w:rsidR="00175D1A" w:rsidRPr="00A8010F" w:rsidRDefault="00175D1A" w:rsidP="00C26FE2">
            <w:pPr>
              <w:pStyle w:val="2d"/>
              <w:shd w:val="clear" w:color="auto" w:fill="auto"/>
              <w:spacing w:line="226" w:lineRule="exact"/>
              <w:ind w:left="142" w:right="159" w:firstLine="425"/>
              <w:jc w:val="both"/>
              <w:rPr>
                <w:rFonts w:ascii="Times New Roman" w:hAnsi="Times New Roman" w:cs="Times New Roman"/>
                <w:sz w:val="24"/>
                <w:szCs w:val="24"/>
              </w:rPr>
            </w:pPr>
            <w:r w:rsidRPr="00A8010F">
              <w:rPr>
                <w:rStyle w:val="290"/>
                <w:rFonts w:ascii="Times New Roman" w:hAnsi="Times New Roman" w:cs="Times New Roman"/>
                <w:color w:val="auto"/>
                <w:sz w:val="24"/>
                <w:szCs w:val="24"/>
              </w:rPr>
              <w:t>Не допускается засветка окон жилых помещений, расположенных вблизи зданий, а также камер видеонаблюдения.</w:t>
            </w:r>
          </w:p>
        </w:tc>
      </w:tr>
    </w:tbl>
    <w:p w14:paraId="1C90BBA9" w14:textId="77777777" w:rsidR="0087056F" w:rsidRPr="00A8010F" w:rsidRDefault="0087056F" w:rsidP="00C26FE2">
      <w:pPr>
        <w:pStyle w:val="af"/>
        <w:ind w:left="142" w:right="282"/>
        <w:jc w:val="both"/>
        <w:rPr>
          <w:rFonts w:ascii="Times New Roman" w:hAnsi="Times New Roman"/>
          <w:b/>
          <w:sz w:val="24"/>
          <w:szCs w:val="24"/>
        </w:rPr>
      </w:pPr>
    </w:p>
    <w:p w14:paraId="777C1423" w14:textId="77777777" w:rsidR="0087056F" w:rsidRPr="00A8010F" w:rsidRDefault="0087056F" w:rsidP="00C26FE2">
      <w:pPr>
        <w:pStyle w:val="af"/>
        <w:ind w:left="142" w:right="282"/>
        <w:jc w:val="both"/>
        <w:rPr>
          <w:rFonts w:ascii="Times New Roman" w:hAnsi="Times New Roman"/>
          <w:b/>
          <w:sz w:val="24"/>
          <w:szCs w:val="24"/>
        </w:rPr>
        <w:sectPr w:rsidR="0087056F" w:rsidRPr="00A8010F" w:rsidSect="00C26FE2">
          <w:pgSz w:w="16840" w:h="11910" w:orient="landscape"/>
          <w:pgMar w:top="851" w:right="566" w:bottom="851" w:left="1701" w:header="716" w:footer="0" w:gutter="0"/>
          <w:cols w:space="720"/>
          <w:docGrid w:linePitch="381"/>
        </w:sectPr>
      </w:pPr>
    </w:p>
    <w:p w14:paraId="06B6B2B7" w14:textId="77777777" w:rsidR="008476BC" w:rsidRPr="00A8010F" w:rsidRDefault="008476BC" w:rsidP="00C26FE2">
      <w:pPr>
        <w:pStyle w:val="af"/>
        <w:ind w:left="142" w:right="282" w:firstLine="567"/>
        <w:jc w:val="both"/>
        <w:rPr>
          <w:rFonts w:ascii="Times New Roman" w:hAnsi="Times New Roman"/>
          <w:b/>
          <w:sz w:val="24"/>
          <w:szCs w:val="24"/>
        </w:rPr>
      </w:pPr>
    </w:p>
    <w:p w14:paraId="564D4210" w14:textId="2E9492C1" w:rsidR="008476BC" w:rsidRPr="00A8010F" w:rsidRDefault="008476BC" w:rsidP="00C26FE2">
      <w:pPr>
        <w:ind w:left="142" w:right="282" w:firstLine="709"/>
        <w:outlineLvl w:val="0"/>
        <w:rPr>
          <w:rFonts w:ascii="Times New Roman" w:hAnsi="Times New Roman" w:cs="Times New Roman"/>
          <w:b/>
          <w:lang w:eastAsia="en-US"/>
        </w:rPr>
      </w:pPr>
      <w:bookmarkStart w:id="61" w:name="_Toc177044894"/>
      <w:r w:rsidRPr="00A8010F">
        <w:rPr>
          <w:rFonts w:ascii="Times New Roman" w:hAnsi="Times New Roman" w:cs="Times New Roman"/>
          <w:b/>
          <w:lang w:eastAsia="en-US"/>
        </w:rPr>
        <w:t>ГЛАВА 3. ПОДГОТОВКА ДОКУМЕНТАЦИИ ПО ПЛАНИРОВКЕ ТЕРРИТОРИИ</w:t>
      </w:r>
      <w:bookmarkEnd w:id="61"/>
    </w:p>
    <w:p w14:paraId="6CEC3467" w14:textId="77777777" w:rsidR="008476BC" w:rsidRPr="00A8010F" w:rsidRDefault="008476BC" w:rsidP="00C26FE2">
      <w:pPr>
        <w:spacing w:before="10"/>
        <w:ind w:left="142" w:right="282" w:firstLine="709"/>
        <w:rPr>
          <w:rFonts w:ascii="Times New Roman" w:hAnsi="Times New Roman" w:cs="Times New Roman"/>
          <w:iCs/>
        </w:rPr>
      </w:pPr>
    </w:p>
    <w:p w14:paraId="3CA35665" w14:textId="77777777" w:rsidR="008476BC" w:rsidRPr="00A8010F" w:rsidRDefault="008476BC" w:rsidP="00C26FE2">
      <w:pPr>
        <w:keepNext/>
        <w:keepLines/>
        <w:ind w:left="142" w:right="282" w:firstLine="709"/>
        <w:outlineLvl w:val="1"/>
        <w:rPr>
          <w:rFonts w:ascii="Times New Roman" w:hAnsi="Times New Roman" w:cs="Times New Roman"/>
          <w:b/>
          <w:lang w:eastAsia="en-US"/>
        </w:rPr>
      </w:pPr>
      <w:bookmarkStart w:id="62" w:name="_Toc177044895"/>
      <w:r w:rsidRPr="00A8010F">
        <w:rPr>
          <w:rFonts w:ascii="Times New Roman" w:hAnsi="Times New Roman" w:cs="Times New Roman"/>
          <w:b/>
          <w:lang w:eastAsia="en-US"/>
        </w:rPr>
        <w:t>Статья 24.  Общие положения о планировке территории</w:t>
      </w:r>
      <w:bookmarkEnd w:id="62"/>
    </w:p>
    <w:p w14:paraId="613627A6" w14:textId="77777777" w:rsidR="008476BC" w:rsidRPr="00A8010F" w:rsidRDefault="008476BC" w:rsidP="00C26FE2">
      <w:pPr>
        <w:spacing w:before="10"/>
        <w:ind w:left="142" w:right="282" w:firstLine="709"/>
        <w:rPr>
          <w:rFonts w:ascii="Times New Roman" w:hAnsi="Times New Roman" w:cs="Times New Roman"/>
          <w:i/>
        </w:rPr>
      </w:pPr>
    </w:p>
    <w:p w14:paraId="759BE5AA" w14:textId="77777777" w:rsidR="008476BC" w:rsidRPr="00A8010F" w:rsidRDefault="008476BC" w:rsidP="00C26FE2">
      <w:pPr>
        <w:pStyle w:val="af0"/>
        <w:numPr>
          <w:ilvl w:val="0"/>
          <w:numId w:val="126"/>
        </w:numPr>
        <w:tabs>
          <w:tab w:val="left" w:pos="1063"/>
        </w:tabs>
        <w:suppressAutoHyphens w:val="0"/>
        <w:spacing w:after="0" w:line="240" w:lineRule="auto"/>
        <w:ind w:left="142" w:right="282" w:firstLine="709"/>
      </w:pPr>
      <w:r w:rsidRPr="00A8010F">
        <w:rPr>
          <w:spacing w:val="-1"/>
        </w:rPr>
        <w:t>Подготовка</w:t>
      </w:r>
      <w:r w:rsidRPr="00A8010F">
        <w:rPr>
          <w:spacing w:val="17"/>
        </w:rPr>
        <w:t xml:space="preserve"> </w:t>
      </w:r>
      <w:r w:rsidRPr="00A8010F">
        <w:rPr>
          <w:spacing w:val="-1"/>
        </w:rPr>
        <w:t>документации</w:t>
      </w:r>
      <w:r w:rsidRPr="00A8010F">
        <w:rPr>
          <w:spacing w:val="16"/>
        </w:rPr>
        <w:t xml:space="preserve"> </w:t>
      </w:r>
      <w:r w:rsidRPr="00A8010F">
        <w:t>по</w:t>
      </w:r>
      <w:r w:rsidRPr="00A8010F">
        <w:rPr>
          <w:spacing w:val="17"/>
        </w:rPr>
        <w:t xml:space="preserve"> </w:t>
      </w:r>
      <w:r w:rsidRPr="00A8010F">
        <w:rPr>
          <w:spacing w:val="-1"/>
        </w:rPr>
        <w:t>планировке</w:t>
      </w:r>
      <w:r w:rsidRPr="00A8010F">
        <w:rPr>
          <w:spacing w:val="17"/>
        </w:rPr>
        <w:t xml:space="preserve"> </w:t>
      </w:r>
      <w:r w:rsidRPr="00A8010F">
        <w:rPr>
          <w:spacing w:val="-1"/>
        </w:rPr>
        <w:t>территории</w:t>
      </w:r>
      <w:r w:rsidRPr="00A8010F">
        <w:rPr>
          <w:spacing w:val="17"/>
        </w:rPr>
        <w:t xml:space="preserve"> </w:t>
      </w:r>
      <w:r w:rsidRPr="00A8010F">
        <w:rPr>
          <w:spacing w:val="-1"/>
        </w:rPr>
        <w:t>осуществляется</w:t>
      </w:r>
      <w:r w:rsidRPr="00A8010F">
        <w:rPr>
          <w:spacing w:val="18"/>
        </w:rPr>
        <w:t xml:space="preserve"> </w:t>
      </w:r>
      <w:r w:rsidRPr="00A8010F">
        <w:t>в</w:t>
      </w:r>
      <w:r w:rsidRPr="00A8010F">
        <w:rPr>
          <w:spacing w:val="17"/>
        </w:rPr>
        <w:t xml:space="preserve"> </w:t>
      </w:r>
      <w:r w:rsidRPr="00A8010F">
        <w:t>целях</w:t>
      </w:r>
      <w:r w:rsidRPr="00A8010F">
        <w:rPr>
          <w:spacing w:val="101"/>
        </w:rPr>
        <w:t xml:space="preserve"> </w:t>
      </w:r>
      <w:r w:rsidRPr="00A8010F">
        <w:rPr>
          <w:spacing w:val="-1"/>
        </w:rPr>
        <w:t>обеспечения</w:t>
      </w:r>
      <w:r w:rsidRPr="00A8010F">
        <w:rPr>
          <w:spacing w:val="-16"/>
        </w:rPr>
        <w:t xml:space="preserve"> </w:t>
      </w:r>
      <w:r w:rsidRPr="00A8010F">
        <w:t>устойчивого</w:t>
      </w:r>
      <w:r w:rsidRPr="00A8010F">
        <w:rPr>
          <w:spacing w:val="-14"/>
        </w:rPr>
        <w:t xml:space="preserve"> </w:t>
      </w:r>
      <w:r w:rsidRPr="00A8010F">
        <w:rPr>
          <w:spacing w:val="-1"/>
        </w:rPr>
        <w:t>развития</w:t>
      </w:r>
      <w:r w:rsidRPr="00A8010F">
        <w:rPr>
          <w:spacing w:val="-15"/>
        </w:rPr>
        <w:t xml:space="preserve"> </w:t>
      </w:r>
      <w:r w:rsidRPr="00A8010F">
        <w:rPr>
          <w:spacing w:val="-1"/>
        </w:rPr>
        <w:t>территорий,</w:t>
      </w:r>
      <w:r w:rsidRPr="00A8010F">
        <w:rPr>
          <w:spacing w:val="-15"/>
        </w:rPr>
        <w:t xml:space="preserve"> </w:t>
      </w:r>
      <w:r w:rsidRPr="00A8010F">
        <w:t>в</w:t>
      </w:r>
      <w:r w:rsidRPr="00A8010F">
        <w:rPr>
          <w:spacing w:val="-15"/>
        </w:rPr>
        <w:t xml:space="preserve"> </w:t>
      </w:r>
      <w:r w:rsidRPr="00A8010F">
        <w:t>том</w:t>
      </w:r>
      <w:r w:rsidRPr="00A8010F">
        <w:rPr>
          <w:spacing w:val="-15"/>
        </w:rPr>
        <w:t xml:space="preserve"> </w:t>
      </w:r>
      <w:r w:rsidRPr="00A8010F">
        <w:rPr>
          <w:spacing w:val="-1"/>
        </w:rPr>
        <w:t>числе</w:t>
      </w:r>
      <w:r w:rsidRPr="00A8010F">
        <w:rPr>
          <w:spacing w:val="-15"/>
        </w:rPr>
        <w:t xml:space="preserve"> </w:t>
      </w:r>
      <w:r w:rsidRPr="00A8010F">
        <w:rPr>
          <w:spacing w:val="-1"/>
        </w:rPr>
        <w:t>выделения</w:t>
      </w:r>
      <w:r w:rsidRPr="00A8010F">
        <w:rPr>
          <w:spacing w:val="-15"/>
        </w:rPr>
        <w:t xml:space="preserve"> </w:t>
      </w:r>
      <w:r w:rsidRPr="00A8010F">
        <w:t>элементов</w:t>
      </w:r>
      <w:r w:rsidRPr="00A8010F">
        <w:rPr>
          <w:spacing w:val="-16"/>
        </w:rPr>
        <w:t xml:space="preserve"> </w:t>
      </w:r>
      <w:r w:rsidRPr="00A8010F">
        <w:t>планировочной</w:t>
      </w:r>
      <w:r w:rsidRPr="00A8010F">
        <w:rPr>
          <w:spacing w:val="71"/>
        </w:rPr>
        <w:t xml:space="preserve"> </w:t>
      </w:r>
      <w:r w:rsidRPr="00A8010F">
        <w:t>структуры,</w:t>
      </w:r>
      <w:r w:rsidRPr="00A8010F">
        <w:rPr>
          <w:spacing w:val="29"/>
        </w:rPr>
        <w:t xml:space="preserve"> </w:t>
      </w:r>
      <w:r w:rsidRPr="00A8010F">
        <w:rPr>
          <w:spacing w:val="-1"/>
        </w:rPr>
        <w:t>установления</w:t>
      </w:r>
      <w:r w:rsidRPr="00A8010F">
        <w:rPr>
          <w:spacing w:val="30"/>
        </w:rPr>
        <w:t xml:space="preserve"> </w:t>
      </w:r>
      <w:r w:rsidRPr="00A8010F">
        <w:t>границ</w:t>
      </w:r>
      <w:r w:rsidRPr="00A8010F">
        <w:rPr>
          <w:spacing w:val="31"/>
        </w:rPr>
        <w:t xml:space="preserve"> </w:t>
      </w:r>
      <w:r w:rsidRPr="00A8010F">
        <w:rPr>
          <w:spacing w:val="-1"/>
        </w:rPr>
        <w:t>земельных</w:t>
      </w:r>
      <w:r w:rsidRPr="00A8010F">
        <w:rPr>
          <w:spacing w:val="29"/>
        </w:rPr>
        <w:t xml:space="preserve"> </w:t>
      </w:r>
      <w:r w:rsidRPr="00A8010F">
        <w:rPr>
          <w:spacing w:val="-1"/>
        </w:rPr>
        <w:t>участков,</w:t>
      </w:r>
      <w:r w:rsidRPr="00A8010F">
        <w:rPr>
          <w:spacing w:val="29"/>
        </w:rPr>
        <w:t xml:space="preserve"> </w:t>
      </w:r>
      <w:r w:rsidRPr="00A8010F">
        <w:rPr>
          <w:spacing w:val="-1"/>
        </w:rPr>
        <w:t>установления</w:t>
      </w:r>
      <w:r w:rsidRPr="00A8010F">
        <w:rPr>
          <w:spacing w:val="31"/>
        </w:rPr>
        <w:t xml:space="preserve"> </w:t>
      </w:r>
      <w:r w:rsidRPr="00A8010F">
        <w:t>границ</w:t>
      </w:r>
      <w:r w:rsidRPr="00A8010F">
        <w:rPr>
          <w:spacing w:val="31"/>
        </w:rPr>
        <w:t xml:space="preserve"> </w:t>
      </w:r>
      <w:r w:rsidRPr="00A8010F">
        <w:rPr>
          <w:spacing w:val="-1"/>
        </w:rPr>
        <w:t>зон</w:t>
      </w:r>
      <w:r w:rsidRPr="00A8010F">
        <w:rPr>
          <w:spacing w:val="30"/>
        </w:rPr>
        <w:t xml:space="preserve"> </w:t>
      </w:r>
      <w:r w:rsidRPr="00A8010F">
        <w:rPr>
          <w:spacing w:val="-1"/>
        </w:rPr>
        <w:t>планируемого</w:t>
      </w:r>
      <w:r w:rsidRPr="00A8010F">
        <w:rPr>
          <w:spacing w:val="93"/>
        </w:rPr>
        <w:t xml:space="preserve"> </w:t>
      </w:r>
      <w:r w:rsidRPr="00A8010F">
        <w:rPr>
          <w:spacing w:val="-1"/>
        </w:rPr>
        <w:t>размещения</w:t>
      </w:r>
      <w:r w:rsidRPr="00A8010F">
        <w:t xml:space="preserve"> </w:t>
      </w:r>
      <w:r w:rsidRPr="00A8010F">
        <w:rPr>
          <w:spacing w:val="-1"/>
        </w:rPr>
        <w:t>объектов</w:t>
      </w:r>
      <w:r w:rsidRPr="00A8010F">
        <w:t xml:space="preserve"> капитального </w:t>
      </w:r>
      <w:r w:rsidRPr="00A8010F">
        <w:rPr>
          <w:spacing w:val="-1"/>
        </w:rPr>
        <w:t>строительства.</w:t>
      </w:r>
    </w:p>
    <w:p w14:paraId="78C6AD34" w14:textId="77777777" w:rsidR="008476BC" w:rsidRPr="00A8010F" w:rsidRDefault="008476BC" w:rsidP="00C26FE2">
      <w:pPr>
        <w:pStyle w:val="af0"/>
        <w:numPr>
          <w:ilvl w:val="0"/>
          <w:numId w:val="126"/>
        </w:numPr>
        <w:tabs>
          <w:tab w:val="left" w:pos="994"/>
        </w:tabs>
        <w:suppressAutoHyphens w:val="0"/>
        <w:spacing w:after="0" w:line="240" w:lineRule="auto"/>
        <w:ind w:left="142" w:right="282" w:firstLine="709"/>
      </w:pPr>
      <w:r w:rsidRPr="00A8010F">
        <w:rPr>
          <w:spacing w:val="-1"/>
        </w:rPr>
        <w:t>Подготовка</w:t>
      </w:r>
      <w:r w:rsidRPr="00A8010F">
        <w:rPr>
          <w:spacing w:val="8"/>
        </w:rPr>
        <w:t xml:space="preserve"> </w:t>
      </w:r>
      <w:r w:rsidRPr="00A8010F">
        <w:rPr>
          <w:spacing w:val="-1"/>
        </w:rPr>
        <w:t>документации</w:t>
      </w:r>
      <w:r w:rsidRPr="00A8010F">
        <w:rPr>
          <w:spacing w:val="9"/>
        </w:rPr>
        <w:t xml:space="preserve"> </w:t>
      </w:r>
      <w:r w:rsidRPr="00A8010F">
        <w:t>по</w:t>
      </w:r>
      <w:r w:rsidRPr="00A8010F">
        <w:rPr>
          <w:spacing w:val="9"/>
        </w:rPr>
        <w:t xml:space="preserve"> </w:t>
      </w:r>
      <w:r w:rsidRPr="00A8010F">
        <w:t>планировке</w:t>
      </w:r>
      <w:r w:rsidRPr="00A8010F">
        <w:rPr>
          <w:spacing w:val="9"/>
        </w:rPr>
        <w:t xml:space="preserve"> </w:t>
      </w:r>
      <w:r w:rsidRPr="00A8010F">
        <w:rPr>
          <w:spacing w:val="-1"/>
        </w:rPr>
        <w:t>территории</w:t>
      </w:r>
      <w:r w:rsidRPr="00A8010F">
        <w:rPr>
          <w:spacing w:val="9"/>
        </w:rPr>
        <w:t xml:space="preserve"> </w:t>
      </w:r>
      <w:r w:rsidRPr="00A8010F">
        <w:t>в</w:t>
      </w:r>
      <w:r w:rsidRPr="00A8010F">
        <w:rPr>
          <w:spacing w:val="11"/>
        </w:rPr>
        <w:t xml:space="preserve"> </w:t>
      </w:r>
      <w:r w:rsidRPr="00A8010F">
        <w:t>целях</w:t>
      </w:r>
      <w:r w:rsidRPr="00A8010F">
        <w:rPr>
          <w:spacing w:val="9"/>
        </w:rPr>
        <w:t xml:space="preserve"> </w:t>
      </w:r>
      <w:r w:rsidRPr="00A8010F">
        <w:rPr>
          <w:spacing w:val="-1"/>
        </w:rPr>
        <w:t>размещения</w:t>
      </w:r>
      <w:r w:rsidRPr="00A8010F">
        <w:rPr>
          <w:spacing w:val="9"/>
        </w:rPr>
        <w:t xml:space="preserve"> </w:t>
      </w:r>
      <w:r w:rsidRPr="00A8010F">
        <w:rPr>
          <w:spacing w:val="-1"/>
        </w:rPr>
        <w:t>объекта</w:t>
      </w:r>
      <w:r w:rsidRPr="00A8010F">
        <w:rPr>
          <w:spacing w:val="87"/>
        </w:rPr>
        <w:t xml:space="preserve"> </w:t>
      </w:r>
      <w:r w:rsidRPr="00A8010F">
        <w:t xml:space="preserve">капитального </w:t>
      </w:r>
      <w:r w:rsidRPr="00A8010F">
        <w:rPr>
          <w:spacing w:val="-1"/>
        </w:rPr>
        <w:t>строительства</w:t>
      </w:r>
      <w:r w:rsidRPr="00A8010F">
        <w:t xml:space="preserve"> является обязательной в следующих </w:t>
      </w:r>
      <w:r w:rsidRPr="00A8010F">
        <w:rPr>
          <w:spacing w:val="-1"/>
        </w:rPr>
        <w:t>случаях:</w:t>
      </w:r>
    </w:p>
    <w:p w14:paraId="78EFAD3B" w14:textId="77777777" w:rsidR="008476BC" w:rsidRPr="00A8010F" w:rsidRDefault="008476BC" w:rsidP="00C26FE2">
      <w:pPr>
        <w:pStyle w:val="af0"/>
        <w:numPr>
          <w:ilvl w:val="0"/>
          <w:numId w:val="125"/>
        </w:numPr>
        <w:tabs>
          <w:tab w:val="left" w:pos="932"/>
        </w:tabs>
        <w:suppressAutoHyphens w:val="0"/>
        <w:spacing w:after="0" w:line="240" w:lineRule="auto"/>
        <w:ind w:left="142" w:right="282" w:firstLine="709"/>
      </w:pPr>
      <w:r w:rsidRPr="00A8010F">
        <w:t>необходимо</w:t>
      </w:r>
      <w:r w:rsidRPr="00A8010F">
        <w:rPr>
          <w:spacing w:val="-14"/>
        </w:rPr>
        <w:t xml:space="preserve"> </w:t>
      </w:r>
      <w:r w:rsidRPr="00A8010F">
        <w:rPr>
          <w:spacing w:val="-1"/>
        </w:rPr>
        <w:t>изъятие</w:t>
      </w:r>
      <w:r w:rsidRPr="00A8010F">
        <w:rPr>
          <w:spacing w:val="-12"/>
        </w:rPr>
        <w:t xml:space="preserve"> </w:t>
      </w:r>
      <w:r w:rsidRPr="00A8010F">
        <w:t>земельных</w:t>
      </w:r>
      <w:r w:rsidRPr="00A8010F">
        <w:rPr>
          <w:spacing w:val="-14"/>
        </w:rPr>
        <w:t xml:space="preserve"> </w:t>
      </w:r>
      <w:r w:rsidRPr="00A8010F">
        <w:rPr>
          <w:spacing w:val="-1"/>
        </w:rPr>
        <w:t>участков</w:t>
      </w:r>
      <w:r w:rsidRPr="00A8010F">
        <w:rPr>
          <w:spacing w:val="-14"/>
        </w:rPr>
        <w:t xml:space="preserve"> </w:t>
      </w:r>
      <w:r w:rsidRPr="00A8010F">
        <w:t>для</w:t>
      </w:r>
      <w:r w:rsidRPr="00A8010F">
        <w:rPr>
          <w:spacing w:val="-13"/>
        </w:rPr>
        <w:t xml:space="preserve"> </w:t>
      </w:r>
      <w:r w:rsidRPr="00A8010F">
        <w:rPr>
          <w:spacing w:val="-1"/>
        </w:rPr>
        <w:t>государственных</w:t>
      </w:r>
      <w:r w:rsidRPr="00A8010F">
        <w:rPr>
          <w:spacing w:val="-14"/>
        </w:rPr>
        <w:t xml:space="preserve"> </w:t>
      </w:r>
      <w:r w:rsidRPr="00A8010F">
        <w:t>или</w:t>
      </w:r>
      <w:r w:rsidRPr="00A8010F">
        <w:rPr>
          <w:spacing w:val="-12"/>
        </w:rPr>
        <w:t xml:space="preserve"> </w:t>
      </w:r>
      <w:r w:rsidRPr="00A8010F">
        <w:rPr>
          <w:spacing w:val="-1"/>
        </w:rPr>
        <w:t>муниципальных</w:t>
      </w:r>
      <w:r w:rsidRPr="00A8010F">
        <w:rPr>
          <w:spacing w:val="-14"/>
        </w:rPr>
        <w:t xml:space="preserve"> </w:t>
      </w:r>
      <w:r w:rsidRPr="00A8010F">
        <w:t>нужд</w:t>
      </w:r>
      <w:r w:rsidRPr="00A8010F">
        <w:rPr>
          <w:spacing w:val="79"/>
        </w:rPr>
        <w:t xml:space="preserve"> </w:t>
      </w:r>
      <w:r w:rsidRPr="00A8010F">
        <w:t>в</w:t>
      </w:r>
      <w:r w:rsidRPr="00A8010F">
        <w:rPr>
          <w:spacing w:val="24"/>
        </w:rPr>
        <w:t xml:space="preserve"> </w:t>
      </w:r>
      <w:r w:rsidRPr="00A8010F">
        <w:t>связи</w:t>
      </w:r>
      <w:r w:rsidRPr="00A8010F">
        <w:rPr>
          <w:spacing w:val="24"/>
        </w:rPr>
        <w:t xml:space="preserve"> </w:t>
      </w:r>
      <w:r w:rsidRPr="00A8010F">
        <w:t>с</w:t>
      </w:r>
      <w:r w:rsidRPr="00A8010F">
        <w:rPr>
          <w:spacing w:val="26"/>
        </w:rPr>
        <w:t xml:space="preserve"> </w:t>
      </w:r>
      <w:r w:rsidRPr="00A8010F">
        <w:rPr>
          <w:spacing w:val="-1"/>
        </w:rPr>
        <w:t>размещением</w:t>
      </w:r>
      <w:r w:rsidRPr="00A8010F">
        <w:rPr>
          <w:spacing w:val="25"/>
        </w:rPr>
        <w:t xml:space="preserve"> </w:t>
      </w:r>
      <w:r w:rsidRPr="00A8010F">
        <w:rPr>
          <w:spacing w:val="-1"/>
        </w:rPr>
        <w:t>объекта</w:t>
      </w:r>
      <w:r w:rsidRPr="00A8010F">
        <w:rPr>
          <w:spacing w:val="26"/>
        </w:rPr>
        <w:t xml:space="preserve"> </w:t>
      </w:r>
      <w:r w:rsidRPr="00A8010F">
        <w:t>капитального</w:t>
      </w:r>
      <w:r w:rsidRPr="00A8010F">
        <w:rPr>
          <w:spacing w:val="24"/>
        </w:rPr>
        <w:t xml:space="preserve"> </w:t>
      </w:r>
      <w:r w:rsidRPr="00A8010F">
        <w:rPr>
          <w:spacing w:val="-1"/>
        </w:rPr>
        <w:t>строительства</w:t>
      </w:r>
      <w:r w:rsidRPr="00A8010F">
        <w:rPr>
          <w:spacing w:val="25"/>
        </w:rPr>
        <w:t xml:space="preserve"> </w:t>
      </w:r>
      <w:r w:rsidRPr="00A8010F">
        <w:t>федерального,</w:t>
      </w:r>
      <w:r w:rsidRPr="00A8010F">
        <w:rPr>
          <w:spacing w:val="24"/>
        </w:rPr>
        <w:t xml:space="preserve"> </w:t>
      </w:r>
      <w:r w:rsidRPr="00A8010F">
        <w:t>регионального</w:t>
      </w:r>
      <w:r w:rsidRPr="00A8010F">
        <w:rPr>
          <w:spacing w:val="25"/>
        </w:rPr>
        <w:t xml:space="preserve"> </w:t>
      </w:r>
      <w:r w:rsidRPr="00A8010F">
        <w:rPr>
          <w:spacing w:val="-1"/>
        </w:rPr>
        <w:t>или</w:t>
      </w:r>
      <w:r w:rsidRPr="00A8010F">
        <w:rPr>
          <w:spacing w:val="68"/>
        </w:rPr>
        <w:t xml:space="preserve"> </w:t>
      </w:r>
      <w:r w:rsidRPr="00A8010F">
        <w:t>местного значения;</w:t>
      </w:r>
    </w:p>
    <w:p w14:paraId="1DD5AEB1" w14:textId="77777777" w:rsidR="008476BC" w:rsidRPr="00A8010F" w:rsidRDefault="008476BC" w:rsidP="00C26FE2">
      <w:pPr>
        <w:pStyle w:val="af0"/>
        <w:numPr>
          <w:ilvl w:val="0"/>
          <w:numId w:val="125"/>
        </w:numPr>
        <w:tabs>
          <w:tab w:val="left" w:pos="945"/>
        </w:tabs>
        <w:suppressAutoHyphens w:val="0"/>
        <w:spacing w:after="0" w:line="240" w:lineRule="auto"/>
        <w:ind w:left="142" w:right="282" w:firstLine="709"/>
      </w:pPr>
      <w:r w:rsidRPr="00A8010F">
        <w:rPr>
          <w:spacing w:val="-1"/>
        </w:rPr>
        <w:t>необходимы</w:t>
      </w:r>
      <w:r w:rsidRPr="00A8010F">
        <w:rPr>
          <w:spacing w:val="-2"/>
        </w:rPr>
        <w:t xml:space="preserve"> </w:t>
      </w:r>
      <w:r w:rsidRPr="00A8010F">
        <w:t xml:space="preserve">установление, </w:t>
      </w:r>
      <w:r w:rsidRPr="00A8010F">
        <w:rPr>
          <w:spacing w:val="-1"/>
        </w:rPr>
        <w:t>изменение</w:t>
      </w:r>
      <w:r w:rsidRPr="00A8010F">
        <w:t xml:space="preserve"> или </w:t>
      </w:r>
      <w:r w:rsidRPr="00A8010F">
        <w:rPr>
          <w:spacing w:val="-1"/>
        </w:rPr>
        <w:t>отмена</w:t>
      </w:r>
      <w:r w:rsidRPr="00A8010F">
        <w:t xml:space="preserve"> </w:t>
      </w:r>
      <w:r w:rsidRPr="00A8010F">
        <w:rPr>
          <w:spacing w:val="-1"/>
        </w:rPr>
        <w:t>красных</w:t>
      </w:r>
      <w:r w:rsidRPr="00A8010F">
        <w:t xml:space="preserve"> линий;</w:t>
      </w:r>
    </w:p>
    <w:p w14:paraId="299B7253" w14:textId="77777777" w:rsidR="008476BC" w:rsidRPr="00A8010F" w:rsidRDefault="008476BC" w:rsidP="00C26FE2">
      <w:pPr>
        <w:pStyle w:val="af0"/>
        <w:numPr>
          <w:ilvl w:val="0"/>
          <w:numId w:val="125"/>
        </w:numPr>
        <w:tabs>
          <w:tab w:val="left" w:pos="942"/>
        </w:tabs>
        <w:suppressAutoHyphens w:val="0"/>
        <w:spacing w:after="0" w:line="240" w:lineRule="auto"/>
        <w:ind w:left="142" w:right="282" w:firstLine="709"/>
      </w:pPr>
      <w:r w:rsidRPr="00A8010F">
        <w:t>необходимо</w:t>
      </w:r>
      <w:r w:rsidRPr="00A8010F">
        <w:rPr>
          <w:spacing w:val="-4"/>
        </w:rPr>
        <w:t xml:space="preserve"> </w:t>
      </w:r>
      <w:r w:rsidRPr="00A8010F">
        <w:t>образование</w:t>
      </w:r>
      <w:r w:rsidRPr="00A8010F">
        <w:rPr>
          <w:spacing w:val="-4"/>
        </w:rPr>
        <w:t xml:space="preserve"> </w:t>
      </w:r>
      <w:r w:rsidRPr="00A8010F">
        <w:rPr>
          <w:spacing w:val="-1"/>
        </w:rPr>
        <w:t>земельных</w:t>
      </w:r>
      <w:r w:rsidRPr="00A8010F">
        <w:rPr>
          <w:spacing w:val="-6"/>
        </w:rPr>
        <w:t xml:space="preserve"> </w:t>
      </w:r>
      <w:r w:rsidRPr="00A8010F">
        <w:t>участков</w:t>
      </w:r>
      <w:r w:rsidRPr="00A8010F">
        <w:rPr>
          <w:spacing w:val="-5"/>
        </w:rPr>
        <w:t xml:space="preserve"> </w:t>
      </w:r>
      <w:r w:rsidRPr="00A8010F">
        <w:t>в</w:t>
      </w:r>
      <w:r w:rsidRPr="00A8010F">
        <w:rPr>
          <w:spacing w:val="-5"/>
        </w:rPr>
        <w:t xml:space="preserve"> </w:t>
      </w:r>
      <w:r w:rsidRPr="00A8010F">
        <w:t>случае,</w:t>
      </w:r>
      <w:r w:rsidRPr="00A8010F">
        <w:rPr>
          <w:spacing w:val="-5"/>
        </w:rPr>
        <w:t xml:space="preserve"> </w:t>
      </w:r>
      <w:r w:rsidRPr="00A8010F">
        <w:t>если</w:t>
      </w:r>
      <w:r w:rsidRPr="00A8010F">
        <w:rPr>
          <w:spacing w:val="-3"/>
        </w:rPr>
        <w:t xml:space="preserve"> </w:t>
      </w:r>
      <w:r w:rsidRPr="00A8010F">
        <w:t>в</w:t>
      </w:r>
      <w:r w:rsidRPr="00A8010F">
        <w:rPr>
          <w:spacing w:val="-5"/>
        </w:rPr>
        <w:t xml:space="preserve"> </w:t>
      </w:r>
      <w:r w:rsidRPr="00A8010F">
        <w:rPr>
          <w:spacing w:val="-1"/>
        </w:rPr>
        <w:t>соответствии</w:t>
      </w:r>
      <w:r w:rsidRPr="00A8010F">
        <w:rPr>
          <w:spacing w:val="-4"/>
        </w:rPr>
        <w:t xml:space="preserve"> </w:t>
      </w:r>
      <w:r w:rsidRPr="00A8010F">
        <w:t>с</w:t>
      </w:r>
      <w:r w:rsidRPr="00A8010F">
        <w:rPr>
          <w:spacing w:val="-4"/>
        </w:rPr>
        <w:t xml:space="preserve"> </w:t>
      </w:r>
      <w:r w:rsidRPr="00A8010F">
        <w:rPr>
          <w:spacing w:val="-1"/>
        </w:rPr>
        <w:t>земельным</w:t>
      </w:r>
      <w:r w:rsidRPr="00A8010F">
        <w:rPr>
          <w:spacing w:val="51"/>
        </w:rPr>
        <w:t xml:space="preserve"> </w:t>
      </w:r>
      <w:r w:rsidRPr="00A8010F">
        <w:t>законодательством</w:t>
      </w:r>
      <w:r w:rsidRPr="00A8010F">
        <w:rPr>
          <w:spacing w:val="40"/>
        </w:rPr>
        <w:t xml:space="preserve"> </w:t>
      </w:r>
      <w:r w:rsidRPr="00A8010F">
        <w:t>образование</w:t>
      </w:r>
      <w:r w:rsidRPr="00A8010F">
        <w:rPr>
          <w:spacing w:val="41"/>
        </w:rPr>
        <w:t xml:space="preserve"> </w:t>
      </w:r>
      <w:r w:rsidRPr="00A8010F">
        <w:t>земельных</w:t>
      </w:r>
      <w:r w:rsidRPr="00A8010F">
        <w:rPr>
          <w:spacing w:val="38"/>
        </w:rPr>
        <w:t xml:space="preserve"> </w:t>
      </w:r>
      <w:r w:rsidRPr="00A8010F">
        <w:rPr>
          <w:spacing w:val="-1"/>
        </w:rPr>
        <w:t>участков</w:t>
      </w:r>
      <w:r w:rsidRPr="00A8010F">
        <w:rPr>
          <w:spacing w:val="40"/>
        </w:rPr>
        <w:t xml:space="preserve"> </w:t>
      </w:r>
      <w:r w:rsidRPr="00A8010F">
        <w:rPr>
          <w:spacing w:val="-1"/>
        </w:rPr>
        <w:t>осуществляется</w:t>
      </w:r>
      <w:r w:rsidRPr="00A8010F">
        <w:rPr>
          <w:spacing w:val="40"/>
        </w:rPr>
        <w:t xml:space="preserve"> </w:t>
      </w:r>
      <w:r w:rsidRPr="00A8010F">
        <w:rPr>
          <w:spacing w:val="-1"/>
        </w:rPr>
        <w:t>только</w:t>
      </w:r>
      <w:r w:rsidRPr="00A8010F">
        <w:rPr>
          <w:spacing w:val="40"/>
        </w:rPr>
        <w:t xml:space="preserve"> </w:t>
      </w:r>
      <w:r w:rsidRPr="00A8010F">
        <w:t>в</w:t>
      </w:r>
      <w:r w:rsidRPr="00A8010F">
        <w:rPr>
          <w:spacing w:val="44"/>
        </w:rPr>
        <w:t xml:space="preserve"> </w:t>
      </w:r>
      <w:r w:rsidRPr="00A8010F">
        <w:t>соответствии</w:t>
      </w:r>
      <w:r w:rsidRPr="00A8010F">
        <w:rPr>
          <w:spacing w:val="40"/>
        </w:rPr>
        <w:t xml:space="preserve"> </w:t>
      </w:r>
      <w:r w:rsidRPr="00A8010F">
        <w:t>с</w:t>
      </w:r>
      <w:r w:rsidRPr="00A8010F">
        <w:rPr>
          <w:spacing w:val="51"/>
        </w:rPr>
        <w:t xml:space="preserve"> </w:t>
      </w:r>
      <w:r w:rsidRPr="00A8010F">
        <w:t xml:space="preserve">проектом </w:t>
      </w:r>
      <w:r w:rsidRPr="00A8010F">
        <w:rPr>
          <w:spacing w:val="-1"/>
        </w:rPr>
        <w:t>межевания</w:t>
      </w:r>
      <w:r w:rsidRPr="00A8010F">
        <w:t xml:space="preserve"> </w:t>
      </w:r>
      <w:r w:rsidRPr="00A8010F">
        <w:rPr>
          <w:spacing w:val="-1"/>
        </w:rPr>
        <w:t>территории;</w:t>
      </w:r>
    </w:p>
    <w:p w14:paraId="4B7DB291" w14:textId="77777777" w:rsidR="008476BC" w:rsidRPr="00A8010F" w:rsidRDefault="008476BC" w:rsidP="00C26FE2">
      <w:pPr>
        <w:pStyle w:val="af0"/>
        <w:numPr>
          <w:ilvl w:val="0"/>
          <w:numId w:val="125"/>
        </w:numPr>
        <w:tabs>
          <w:tab w:val="left" w:pos="983"/>
        </w:tabs>
        <w:suppressAutoHyphens w:val="0"/>
        <w:spacing w:after="0" w:line="240" w:lineRule="auto"/>
        <w:ind w:left="142" w:right="282" w:firstLine="709"/>
      </w:pPr>
      <w:r w:rsidRPr="00A8010F">
        <w:rPr>
          <w:spacing w:val="-1"/>
        </w:rPr>
        <w:t>размещение</w:t>
      </w:r>
      <w:r w:rsidRPr="00A8010F">
        <w:rPr>
          <w:spacing w:val="38"/>
        </w:rPr>
        <w:t xml:space="preserve"> </w:t>
      </w:r>
      <w:r w:rsidRPr="00A8010F">
        <w:rPr>
          <w:spacing w:val="-1"/>
        </w:rPr>
        <w:t>объекта</w:t>
      </w:r>
      <w:r w:rsidRPr="00A8010F">
        <w:rPr>
          <w:spacing w:val="38"/>
        </w:rPr>
        <w:t xml:space="preserve"> </w:t>
      </w:r>
      <w:r w:rsidRPr="00A8010F">
        <w:rPr>
          <w:spacing w:val="-1"/>
        </w:rPr>
        <w:t>капитального</w:t>
      </w:r>
      <w:r w:rsidRPr="00A8010F">
        <w:rPr>
          <w:spacing w:val="38"/>
        </w:rPr>
        <w:t xml:space="preserve"> </w:t>
      </w:r>
      <w:r w:rsidRPr="00A8010F">
        <w:rPr>
          <w:spacing w:val="-1"/>
        </w:rPr>
        <w:t>строительства</w:t>
      </w:r>
      <w:r w:rsidRPr="00A8010F">
        <w:rPr>
          <w:spacing w:val="37"/>
        </w:rPr>
        <w:t xml:space="preserve"> </w:t>
      </w:r>
      <w:r w:rsidRPr="00A8010F">
        <w:t>планируется</w:t>
      </w:r>
      <w:r w:rsidRPr="00A8010F">
        <w:rPr>
          <w:spacing w:val="35"/>
        </w:rPr>
        <w:t xml:space="preserve"> </w:t>
      </w:r>
      <w:r w:rsidRPr="00A8010F">
        <w:t>на</w:t>
      </w:r>
      <w:r w:rsidRPr="00A8010F">
        <w:rPr>
          <w:spacing w:val="38"/>
        </w:rPr>
        <w:t xml:space="preserve"> </w:t>
      </w:r>
      <w:r w:rsidRPr="00A8010F">
        <w:rPr>
          <w:spacing w:val="-1"/>
        </w:rPr>
        <w:t>территориях</w:t>
      </w:r>
      <w:r w:rsidRPr="00A8010F">
        <w:rPr>
          <w:spacing w:val="38"/>
        </w:rPr>
        <w:t xml:space="preserve"> </w:t>
      </w:r>
      <w:r w:rsidRPr="00A8010F">
        <w:t>двух</w:t>
      </w:r>
      <w:r w:rsidRPr="00A8010F">
        <w:rPr>
          <w:spacing w:val="35"/>
        </w:rPr>
        <w:t xml:space="preserve"> </w:t>
      </w:r>
      <w:r w:rsidRPr="00A8010F">
        <w:t>и</w:t>
      </w:r>
      <w:r w:rsidRPr="00A8010F">
        <w:rPr>
          <w:spacing w:val="95"/>
        </w:rPr>
        <w:t xml:space="preserve"> </w:t>
      </w:r>
      <w:r w:rsidRPr="00A8010F">
        <w:t>более</w:t>
      </w:r>
      <w:r w:rsidRPr="00A8010F">
        <w:rPr>
          <w:spacing w:val="41"/>
        </w:rPr>
        <w:t xml:space="preserve"> </w:t>
      </w:r>
      <w:r w:rsidRPr="00A8010F">
        <w:rPr>
          <w:spacing w:val="-1"/>
        </w:rPr>
        <w:t>муниципальных</w:t>
      </w:r>
      <w:r w:rsidRPr="00A8010F">
        <w:rPr>
          <w:spacing w:val="40"/>
        </w:rPr>
        <w:t xml:space="preserve"> </w:t>
      </w:r>
      <w:r w:rsidRPr="00A8010F">
        <w:t>образований,</w:t>
      </w:r>
      <w:r w:rsidRPr="00A8010F">
        <w:rPr>
          <w:spacing w:val="40"/>
        </w:rPr>
        <w:t xml:space="preserve"> </w:t>
      </w:r>
      <w:r w:rsidRPr="00A8010F">
        <w:t>имеющих</w:t>
      </w:r>
      <w:r w:rsidRPr="00A8010F">
        <w:rPr>
          <w:spacing w:val="40"/>
        </w:rPr>
        <w:t xml:space="preserve"> </w:t>
      </w:r>
      <w:r w:rsidRPr="00A8010F">
        <w:t>общую</w:t>
      </w:r>
      <w:r w:rsidRPr="00A8010F">
        <w:rPr>
          <w:spacing w:val="38"/>
        </w:rPr>
        <w:t xml:space="preserve"> </w:t>
      </w:r>
      <w:r w:rsidRPr="00A8010F">
        <w:rPr>
          <w:spacing w:val="-1"/>
        </w:rPr>
        <w:t>границу</w:t>
      </w:r>
      <w:r w:rsidRPr="00A8010F">
        <w:rPr>
          <w:spacing w:val="41"/>
        </w:rPr>
        <w:t xml:space="preserve"> </w:t>
      </w:r>
      <w:r w:rsidRPr="00A8010F">
        <w:t>(за</w:t>
      </w:r>
      <w:r w:rsidRPr="00A8010F">
        <w:rPr>
          <w:spacing w:val="40"/>
        </w:rPr>
        <w:t xml:space="preserve"> </w:t>
      </w:r>
      <w:r w:rsidRPr="00A8010F">
        <w:t>исключением</w:t>
      </w:r>
      <w:r w:rsidRPr="00A8010F">
        <w:rPr>
          <w:spacing w:val="40"/>
        </w:rPr>
        <w:t xml:space="preserve"> </w:t>
      </w:r>
      <w:r w:rsidRPr="00A8010F">
        <w:rPr>
          <w:spacing w:val="-1"/>
        </w:rPr>
        <w:t>случая,</w:t>
      </w:r>
      <w:r w:rsidRPr="00A8010F">
        <w:rPr>
          <w:spacing w:val="40"/>
        </w:rPr>
        <w:t xml:space="preserve"> </w:t>
      </w:r>
      <w:r w:rsidRPr="00A8010F">
        <w:t>если</w:t>
      </w:r>
      <w:r w:rsidRPr="00A8010F">
        <w:rPr>
          <w:spacing w:val="43"/>
        </w:rPr>
        <w:t xml:space="preserve"> </w:t>
      </w:r>
      <w:r w:rsidRPr="00A8010F">
        <w:rPr>
          <w:spacing w:val="-1"/>
        </w:rPr>
        <w:t>размещение</w:t>
      </w:r>
      <w:r w:rsidRPr="00A8010F">
        <w:rPr>
          <w:spacing w:val="34"/>
        </w:rPr>
        <w:t xml:space="preserve"> </w:t>
      </w:r>
      <w:r w:rsidRPr="00A8010F">
        <w:t>такого</w:t>
      </w:r>
      <w:r w:rsidRPr="00A8010F">
        <w:rPr>
          <w:spacing w:val="34"/>
        </w:rPr>
        <w:t xml:space="preserve"> </w:t>
      </w:r>
      <w:r w:rsidRPr="00A8010F">
        <w:rPr>
          <w:spacing w:val="-1"/>
        </w:rPr>
        <w:t>объекта</w:t>
      </w:r>
      <w:r w:rsidRPr="00A8010F">
        <w:rPr>
          <w:spacing w:val="34"/>
        </w:rPr>
        <w:t xml:space="preserve"> </w:t>
      </w:r>
      <w:r w:rsidRPr="00A8010F">
        <w:t>капитального</w:t>
      </w:r>
      <w:r w:rsidRPr="00A8010F">
        <w:rPr>
          <w:spacing w:val="34"/>
        </w:rPr>
        <w:t xml:space="preserve"> </w:t>
      </w:r>
      <w:r w:rsidRPr="00A8010F">
        <w:t>строительства</w:t>
      </w:r>
      <w:r w:rsidRPr="00A8010F">
        <w:rPr>
          <w:spacing w:val="35"/>
        </w:rPr>
        <w:t xml:space="preserve"> </w:t>
      </w:r>
      <w:r w:rsidRPr="00A8010F">
        <w:rPr>
          <w:spacing w:val="-1"/>
        </w:rPr>
        <w:t>планируется</w:t>
      </w:r>
      <w:r w:rsidRPr="00A8010F">
        <w:rPr>
          <w:spacing w:val="34"/>
        </w:rPr>
        <w:t xml:space="preserve"> </w:t>
      </w:r>
      <w:r w:rsidRPr="00A8010F">
        <w:rPr>
          <w:spacing w:val="-1"/>
        </w:rPr>
        <w:t>осуществлять</w:t>
      </w:r>
      <w:r w:rsidRPr="00A8010F">
        <w:rPr>
          <w:spacing w:val="34"/>
        </w:rPr>
        <w:t xml:space="preserve"> </w:t>
      </w:r>
      <w:r w:rsidRPr="00A8010F">
        <w:t>на</w:t>
      </w:r>
      <w:r w:rsidRPr="00A8010F">
        <w:rPr>
          <w:spacing w:val="34"/>
        </w:rPr>
        <w:t xml:space="preserve"> </w:t>
      </w:r>
      <w:r w:rsidRPr="00A8010F">
        <w:t>землях</w:t>
      </w:r>
      <w:r w:rsidRPr="00A8010F">
        <w:rPr>
          <w:spacing w:val="71"/>
        </w:rPr>
        <w:t xml:space="preserve"> </w:t>
      </w:r>
      <w:r w:rsidRPr="00A8010F">
        <w:t>или</w:t>
      </w:r>
      <w:r w:rsidRPr="00A8010F">
        <w:rPr>
          <w:spacing w:val="6"/>
        </w:rPr>
        <w:t xml:space="preserve"> </w:t>
      </w:r>
      <w:r w:rsidRPr="00A8010F">
        <w:rPr>
          <w:spacing w:val="-1"/>
        </w:rPr>
        <w:t>земельных</w:t>
      </w:r>
      <w:r w:rsidRPr="00A8010F">
        <w:rPr>
          <w:spacing w:val="5"/>
        </w:rPr>
        <w:t xml:space="preserve"> </w:t>
      </w:r>
      <w:r w:rsidRPr="00A8010F">
        <w:rPr>
          <w:spacing w:val="-1"/>
        </w:rPr>
        <w:t>участках,</w:t>
      </w:r>
      <w:r w:rsidRPr="00A8010F">
        <w:rPr>
          <w:spacing w:val="6"/>
        </w:rPr>
        <w:t xml:space="preserve"> </w:t>
      </w:r>
      <w:r w:rsidRPr="00A8010F">
        <w:t>находящихся</w:t>
      </w:r>
      <w:r w:rsidRPr="00A8010F">
        <w:rPr>
          <w:spacing w:val="6"/>
        </w:rPr>
        <w:t xml:space="preserve"> </w:t>
      </w:r>
      <w:r w:rsidRPr="00A8010F">
        <w:t>в</w:t>
      </w:r>
      <w:r w:rsidRPr="00A8010F">
        <w:rPr>
          <w:spacing w:val="5"/>
        </w:rPr>
        <w:t xml:space="preserve"> </w:t>
      </w:r>
      <w:r w:rsidRPr="00A8010F">
        <w:rPr>
          <w:spacing w:val="-1"/>
        </w:rPr>
        <w:t>государственной</w:t>
      </w:r>
      <w:r w:rsidRPr="00A8010F">
        <w:rPr>
          <w:spacing w:val="6"/>
        </w:rPr>
        <w:t xml:space="preserve"> </w:t>
      </w:r>
      <w:r w:rsidRPr="00A8010F">
        <w:t>или</w:t>
      </w:r>
      <w:r w:rsidRPr="00A8010F">
        <w:rPr>
          <w:spacing w:val="6"/>
        </w:rPr>
        <w:t xml:space="preserve"> </w:t>
      </w:r>
      <w:r w:rsidRPr="00A8010F">
        <w:rPr>
          <w:spacing w:val="-1"/>
        </w:rPr>
        <w:t>муниципальной</w:t>
      </w:r>
      <w:r w:rsidRPr="00A8010F">
        <w:rPr>
          <w:spacing w:val="6"/>
        </w:rPr>
        <w:t xml:space="preserve"> </w:t>
      </w:r>
      <w:r w:rsidRPr="00A8010F">
        <w:t>собственности,</w:t>
      </w:r>
      <w:r w:rsidRPr="00A8010F">
        <w:rPr>
          <w:spacing w:val="5"/>
        </w:rPr>
        <w:t xml:space="preserve"> </w:t>
      </w:r>
      <w:r w:rsidRPr="00A8010F">
        <w:t>и</w:t>
      </w:r>
      <w:r w:rsidRPr="00A8010F">
        <w:rPr>
          <w:spacing w:val="81"/>
        </w:rPr>
        <w:t xml:space="preserve"> </w:t>
      </w:r>
      <w:r w:rsidRPr="00A8010F">
        <w:t>для</w:t>
      </w:r>
      <w:r w:rsidRPr="00A8010F">
        <w:rPr>
          <w:spacing w:val="18"/>
        </w:rPr>
        <w:t xml:space="preserve"> </w:t>
      </w:r>
      <w:r w:rsidRPr="00A8010F">
        <w:rPr>
          <w:spacing w:val="-1"/>
        </w:rPr>
        <w:t>размещения</w:t>
      </w:r>
      <w:r w:rsidRPr="00A8010F">
        <w:rPr>
          <w:spacing w:val="17"/>
        </w:rPr>
        <w:t xml:space="preserve"> </w:t>
      </w:r>
      <w:r w:rsidRPr="00A8010F">
        <w:t>такого</w:t>
      </w:r>
      <w:r w:rsidRPr="00A8010F">
        <w:rPr>
          <w:spacing w:val="17"/>
        </w:rPr>
        <w:t xml:space="preserve"> </w:t>
      </w:r>
      <w:r w:rsidRPr="00A8010F">
        <w:rPr>
          <w:spacing w:val="-1"/>
        </w:rPr>
        <w:t>объекта</w:t>
      </w:r>
      <w:r w:rsidRPr="00A8010F">
        <w:rPr>
          <w:spacing w:val="18"/>
        </w:rPr>
        <w:t xml:space="preserve"> </w:t>
      </w:r>
      <w:r w:rsidRPr="00A8010F">
        <w:t>капитального</w:t>
      </w:r>
      <w:r w:rsidRPr="00A8010F">
        <w:rPr>
          <w:spacing w:val="17"/>
        </w:rPr>
        <w:t xml:space="preserve"> </w:t>
      </w:r>
      <w:r w:rsidRPr="00A8010F">
        <w:rPr>
          <w:spacing w:val="-1"/>
        </w:rPr>
        <w:t>строительства</w:t>
      </w:r>
      <w:r w:rsidRPr="00A8010F">
        <w:rPr>
          <w:spacing w:val="17"/>
        </w:rPr>
        <w:t xml:space="preserve"> </w:t>
      </w:r>
      <w:r w:rsidRPr="00A8010F">
        <w:t>не</w:t>
      </w:r>
      <w:r w:rsidRPr="00A8010F">
        <w:rPr>
          <w:spacing w:val="18"/>
        </w:rPr>
        <w:t xml:space="preserve"> </w:t>
      </w:r>
      <w:r w:rsidRPr="00A8010F">
        <w:rPr>
          <w:spacing w:val="-1"/>
        </w:rPr>
        <w:t>требуются</w:t>
      </w:r>
      <w:r w:rsidRPr="00A8010F">
        <w:rPr>
          <w:spacing w:val="17"/>
        </w:rPr>
        <w:t xml:space="preserve"> </w:t>
      </w:r>
      <w:r w:rsidRPr="00A8010F">
        <w:rPr>
          <w:spacing w:val="-1"/>
        </w:rPr>
        <w:t>предоставление</w:t>
      </w:r>
      <w:r w:rsidRPr="00A8010F">
        <w:rPr>
          <w:spacing w:val="95"/>
        </w:rPr>
        <w:t xml:space="preserve"> </w:t>
      </w:r>
      <w:r w:rsidRPr="00A8010F">
        <w:t>земельных</w:t>
      </w:r>
      <w:r w:rsidRPr="00A8010F">
        <w:rPr>
          <w:spacing w:val="59"/>
        </w:rPr>
        <w:t xml:space="preserve"> </w:t>
      </w:r>
      <w:r w:rsidRPr="00A8010F">
        <w:rPr>
          <w:spacing w:val="-1"/>
        </w:rPr>
        <w:t>участков,</w:t>
      </w:r>
      <w:r w:rsidRPr="00A8010F">
        <w:t xml:space="preserve"> находящихся в </w:t>
      </w:r>
      <w:r w:rsidRPr="00A8010F">
        <w:rPr>
          <w:spacing w:val="-1"/>
        </w:rPr>
        <w:t>государственной</w:t>
      </w:r>
      <w:r w:rsidRPr="00A8010F">
        <w:rPr>
          <w:spacing w:val="1"/>
        </w:rPr>
        <w:t xml:space="preserve"> </w:t>
      </w:r>
      <w:r w:rsidRPr="00A8010F">
        <w:t>или</w:t>
      </w:r>
      <w:r w:rsidRPr="00A8010F">
        <w:rPr>
          <w:spacing w:val="1"/>
        </w:rPr>
        <w:t xml:space="preserve"> </w:t>
      </w:r>
      <w:r w:rsidRPr="00A8010F">
        <w:rPr>
          <w:spacing w:val="-1"/>
        </w:rPr>
        <w:t>муниципальной</w:t>
      </w:r>
      <w:r w:rsidRPr="00A8010F">
        <w:rPr>
          <w:spacing w:val="1"/>
        </w:rPr>
        <w:t xml:space="preserve"> </w:t>
      </w:r>
      <w:r w:rsidRPr="00A8010F">
        <w:t>собственности, и</w:t>
      </w:r>
      <w:r w:rsidRPr="00A8010F">
        <w:rPr>
          <w:spacing w:val="63"/>
        </w:rPr>
        <w:t xml:space="preserve"> </w:t>
      </w:r>
      <w:r w:rsidRPr="00A8010F">
        <w:rPr>
          <w:spacing w:val="-1"/>
        </w:rPr>
        <w:t>установление</w:t>
      </w:r>
      <w:r w:rsidRPr="00A8010F">
        <w:t xml:space="preserve"> </w:t>
      </w:r>
      <w:r w:rsidRPr="00A8010F">
        <w:rPr>
          <w:spacing w:val="-1"/>
        </w:rPr>
        <w:t>сервитутов);</w:t>
      </w:r>
    </w:p>
    <w:p w14:paraId="30384B67" w14:textId="77777777" w:rsidR="008476BC" w:rsidRPr="00A8010F" w:rsidRDefault="008476BC" w:rsidP="00C26FE2">
      <w:pPr>
        <w:pStyle w:val="af0"/>
        <w:numPr>
          <w:ilvl w:val="0"/>
          <w:numId w:val="125"/>
        </w:numPr>
        <w:tabs>
          <w:tab w:val="left" w:pos="942"/>
        </w:tabs>
        <w:suppressAutoHyphens w:val="0"/>
        <w:spacing w:after="0" w:line="240" w:lineRule="auto"/>
        <w:ind w:left="142" w:right="282" w:firstLine="709"/>
      </w:pPr>
      <w:r w:rsidRPr="00A8010F">
        <w:rPr>
          <w:spacing w:val="-1"/>
        </w:rPr>
        <w:t>планируются</w:t>
      </w:r>
      <w:r w:rsidRPr="00A8010F">
        <w:rPr>
          <w:spacing w:val="-4"/>
        </w:rPr>
        <w:t xml:space="preserve"> </w:t>
      </w:r>
      <w:r w:rsidRPr="00A8010F">
        <w:rPr>
          <w:spacing w:val="-1"/>
        </w:rPr>
        <w:t>строительство,</w:t>
      </w:r>
      <w:r w:rsidRPr="00A8010F">
        <w:rPr>
          <w:spacing w:val="-4"/>
        </w:rPr>
        <w:t xml:space="preserve"> </w:t>
      </w:r>
      <w:r w:rsidRPr="00A8010F">
        <w:rPr>
          <w:spacing w:val="-1"/>
        </w:rPr>
        <w:t>реконструкция</w:t>
      </w:r>
      <w:r w:rsidRPr="00A8010F">
        <w:rPr>
          <w:spacing w:val="-4"/>
        </w:rPr>
        <w:t xml:space="preserve"> </w:t>
      </w:r>
      <w:r w:rsidRPr="00A8010F">
        <w:t>линейного</w:t>
      </w:r>
      <w:r w:rsidRPr="00A8010F">
        <w:rPr>
          <w:spacing w:val="-4"/>
        </w:rPr>
        <w:t xml:space="preserve"> </w:t>
      </w:r>
      <w:r w:rsidRPr="00A8010F">
        <w:rPr>
          <w:spacing w:val="-1"/>
        </w:rPr>
        <w:t>объекта</w:t>
      </w:r>
      <w:r w:rsidRPr="00A8010F">
        <w:rPr>
          <w:spacing w:val="-4"/>
        </w:rPr>
        <w:t xml:space="preserve"> </w:t>
      </w:r>
      <w:r w:rsidRPr="00A8010F">
        <w:t>(за</w:t>
      </w:r>
      <w:r w:rsidRPr="00A8010F">
        <w:rPr>
          <w:spacing w:val="-4"/>
        </w:rPr>
        <w:t xml:space="preserve"> </w:t>
      </w:r>
      <w:r w:rsidRPr="00A8010F">
        <w:t>исключением</w:t>
      </w:r>
      <w:r w:rsidRPr="00A8010F">
        <w:rPr>
          <w:spacing w:val="-4"/>
        </w:rPr>
        <w:t xml:space="preserve"> </w:t>
      </w:r>
      <w:r w:rsidRPr="00A8010F">
        <w:rPr>
          <w:spacing w:val="-1"/>
        </w:rPr>
        <w:t>случая,</w:t>
      </w:r>
      <w:r w:rsidRPr="00A8010F">
        <w:rPr>
          <w:spacing w:val="93"/>
        </w:rPr>
        <w:t xml:space="preserve"> </w:t>
      </w:r>
      <w:r w:rsidRPr="00A8010F">
        <w:t>если</w:t>
      </w:r>
      <w:r w:rsidRPr="00A8010F">
        <w:rPr>
          <w:spacing w:val="19"/>
        </w:rPr>
        <w:t xml:space="preserve"> </w:t>
      </w:r>
      <w:r w:rsidRPr="00A8010F">
        <w:rPr>
          <w:spacing w:val="-1"/>
        </w:rPr>
        <w:t>размещение</w:t>
      </w:r>
      <w:r w:rsidRPr="00A8010F">
        <w:rPr>
          <w:spacing w:val="18"/>
        </w:rPr>
        <w:t xml:space="preserve"> </w:t>
      </w:r>
      <w:r w:rsidRPr="00A8010F">
        <w:rPr>
          <w:spacing w:val="-1"/>
        </w:rPr>
        <w:t>линейного</w:t>
      </w:r>
      <w:r w:rsidRPr="00A8010F">
        <w:rPr>
          <w:spacing w:val="19"/>
        </w:rPr>
        <w:t xml:space="preserve"> </w:t>
      </w:r>
      <w:r w:rsidRPr="00A8010F">
        <w:rPr>
          <w:spacing w:val="-1"/>
        </w:rPr>
        <w:t>объекта</w:t>
      </w:r>
      <w:r w:rsidRPr="00A8010F">
        <w:rPr>
          <w:spacing w:val="19"/>
        </w:rPr>
        <w:t xml:space="preserve"> </w:t>
      </w:r>
      <w:r w:rsidRPr="00A8010F">
        <w:rPr>
          <w:spacing w:val="-1"/>
        </w:rPr>
        <w:t>планируется</w:t>
      </w:r>
      <w:r w:rsidRPr="00A8010F">
        <w:rPr>
          <w:spacing w:val="18"/>
        </w:rPr>
        <w:t xml:space="preserve"> </w:t>
      </w:r>
      <w:r w:rsidRPr="00A8010F">
        <w:rPr>
          <w:spacing w:val="-1"/>
        </w:rPr>
        <w:t>осуществлять</w:t>
      </w:r>
      <w:r w:rsidRPr="00A8010F">
        <w:rPr>
          <w:spacing w:val="18"/>
        </w:rPr>
        <w:t xml:space="preserve"> </w:t>
      </w:r>
      <w:r w:rsidRPr="00A8010F">
        <w:t>на</w:t>
      </w:r>
      <w:r w:rsidRPr="00A8010F">
        <w:rPr>
          <w:spacing w:val="19"/>
        </w:rPr>
        <w:t xml:space="preserve"> </w:t>
      </w:r>
      <w:r w:rsidRPr="00A8010F">
        <w:t>землях</w:t>
      </w:r>
      <w:r w:rsidRPr="00A8010F">
        <w:rPr>
          <w:spacing w:val="16"/>
        </w:rPr>
        <w:t xml:space="preserve"> </w:t>
      </w:r>
      <w:r w:rsidRPr="00A8010F">
        <w:t>или</w:t>
      </w:r>
      <w:r w:rsidRPr="00A8010F">
        <w:rPr>
          <w:spacing w:val="19"/>
        </w:rPr>
        <w:t xml:space="preserve"> </w:t>
      </w:r>
      <w:r w:rsidRPr="00A8010F">
        <w:rPr>
          <w:spacing w:val="-1"/>
        </w:rPr>
        <w:t>земельных</w:t>
      </w:r>
      <w:r w:rsidRPr="00A8010F">
        <w:rPr>
          <w:spacing w:val="99"/>
        </w:rPr>
        <w:t xml:space="preserve"> </w:t>
      </w:r>
      <w:r w:rsidRPr="00A8010F">
        <w:rPr>
          <w:spacing w:val="-1"/>
        </w:rPr>
        <w:t>участках,</w:t>
      </w:r>
      <w:r w:rsidRPr="00A8010F">
        <w:rPr>
          <w:spacing w:val="-6"/>
        </w:rPr>
        <w:t xml:space="preserve"> </w:t>
      </w:r>
      <w:r w:rsidRPr="00A8010F">
        <w:rPr>
          <w:spacing w:val="-1"/>
        </w:rPr>
        <w:t>находящихся</w:t>
      </w:r>
      <w:r w:rsidRPr="00A8010F">
        <w:rPr>
          <w:spacing w:val="-6"/>
        </w:rPr>
        <w:t xml:space="preserve"> </w:t>
      </w:r>
      <w:r w:rsidRPr="00A8010F">
        <w:t>в</w:t>
      </w:r>
      <w:r w:rsidRPr="00A8010F">
        <w:rPr>
          <w:spacing w:val="-7"/>
        </w:rPr>
        <w:t xml:space="preserve"> </w:t>
      </w:r>
      <w:r w:rsidRPr="00A8010F">
        <w:rPr>
          <w:spacing w:val="-1"/>
        </w:rPr>
        <w:t>государственной</w:t>
      </w:r>
      <w:r w:rsidRPr="00A8010F">
        <w:rPr>
          <w:spacing w:val="-6"/>
        </w:rPr>
        <w:t xml:space="preserve"> </w:t>
      </w:r>
      <w:r w:rsidRPr="00A8010F">
        <w:t>или</w:t>
      </w:r>
      <w:r w:rsidRPr="00A8010F">
        <w:rPr>
          <w:spacing w:val="-6"/>
        </w:rPr>
        <w:t xml:space="preserve"> </w:t>
      </w:r>
      <w:r w:rsidRPr="00A8010F">
        <w:rPr>
          <w:spacing w:val="-1"/>
        </w:rPr>
        <w:t>муниципальной</w:t>
      </w:r>
      <w:r w:rsidRPr="00A8010F">
        <w:rPr>
          <w:spacing w:val="-6"/>
        </w:rPr>
        <w:t xml:space="preserve"> </w:t>
      </w:r>
      <w:r w:rsidRPr="00A8010F">
        <w:rPr>
          <w:spacing w:val="-1"/>
        </w:rPr>
        <w:t>собственности,</w:t>
      </w:r>
      <w:r w:rsidRPr="00A8010F">
        <w:rPr>
          <w:spacing w:val="-6"/>
        </w:rPr>
        <w:t xml:space="preserve"> </w:t>
      </w:r>
      <w:r w:rsidRPr="00A8010F">
        <w:t>и</w:t>
      </w:r>
      <w:r w:rsidRPr="00A8010F">
        <w:rPr>
          <w:spacing w:val="-6"/>
        </w:rPr>
        <w:t xml:space="preserve"> </w:t>
      </w:r>
      <w:r w:rsidRPr="00A8010F">
        <w:t>для</w:t>
      </w:r>
      <w:r w:rsidRPr="00A8010F">
        <w:rPr>
          <w:spacing w:val="-6"/>
        </w:rPr>
        <w:t xml:space="preserve"> </w:t>
      </w:r>
      <w:r w:rsidRPr="00A8010F">
        <w:rPr>
          <w:spacing w:val="-1"/>
        </w:rPr>
        <w:t>размещения</w:t>
      </w:r>
      <w:r w:rsidRPr="00A8010F">
        <w:rPr>
          <w:spacing w:val="121"/>
        </w:rPr>
        <w:t xml:space="preserve"> </w:t>
      </w:r>
      <w:r w:rsidRPr="00A8010F">
        <w:t>такого</w:t>
      </w:r>
      <w:r w:rsidRPr="00A8010F">
        <w:rPr>
          <w:spacing w:val="41"/>
        </w:rPr>
        <w:t xml:space="preserve"> </w:t>
      </w:r>
      <w:r w:rsidRPr="00A8010F">
        <w:t>линейного</w:t>
      </w:r>
      <w:r w:rsidRPr="00A8010F">
        <w:rPr>
          <w:spacing w:val="42"/>
        </w:rPr>
        <w:t xml:space="preserve"> </w:t>
      </w:r>
      <w:r w:rsidRPr="00A8010F">
        <w:rPr>
          <w:spacing w:val="-1"/>
        </w:rPr>
        <w:t>объекта</w:t>
      </w:r>
      <w:r w:rsidRPr="00A8010F">
        <w:rPr>
          <w:spacing w:val="42"/>
        </w:rPr>
        <w:t xml:space="preserve"> </w:t>
      </w:r>
      <w:r w:rsidRPr="00A8010F">
        <w:t>не</w:t>
      </w:r>
      <w:r w:rsidRPr="00A8010F">
        <w:rPr>
          <w:spacing w:val="42"/>
        </w:rPr>
        <w:t xml:space="preserve"> </w:t>
      </w:r>
      <w:r w:rsidRPr="00A8010F">
        <w:rPr>
          <w:spacing w:val="-1"/>
        </w:rPr>
        <w:t>требуются</w:t>
      </w:r>
      <w:r w:rsidRPr="00A8010F">
        <w:rPr>
          <w:spacing w:val="42"/>
        </w:rPr>
        <w:t xml:space="preserve"> </w:t>
      </w:r>
      <w:r w:rsidRPr="00A8010F">
        <w:rPr>
          <w:spacing w:val="-1"/>
        </w:rPr>
        <w:t>предоставление</w:t>
      </w:r>
      <w:r w:rsidRPr="00A8010F">
        <w:rPr>
          <w:spacing w:val="42"/>
        </w:rPr>
        <w:t xml:space="preserve"> </w:t>
      </w:r>
      <w:r w:rsidRPr="00A8010F">
        <w:rPr>
          <w:spacing w:val="-1"/>
        </w:rPr>
        <w:t>земельных</w:t>
      </w:r>
      <w:r w:rsidRPr="00A8010F">
        <w:rPr>
          <w:spacing w:val="40"/>
        </w:rPr>
        <w:t xml:space="preserve"> </w:t>
      </w:r>
      <w:r w:rsidRPr="00A8010F">
        <w:rPr>
          <w:spacing w:val="-1"/>
        </w:rPr>
        <w:t>участков,</w:t>
      </w:r>
      <w:r w:rsidRPr="00A8010F">
        <w:rPr>
          <w:spacing w:val="41"/>
        </w:rPr>
        <w:t xml:space="preserve"> </w:t>
      </w:r>
      <w:r w:rsidRPr="00A8010F">
        <w:rPr>
          <w:spacing w:val="-1"/>
        </w:rPr>
        <w:t>находящихся</w:t>
      </w:r>
      <w:r w:rsidRPr="00A8010F">
        <w:rPr>
          <w:spacing w:val="40"/>
        </w:rPr>
        <w:t xml:space="preserve"> </w:t>
      </w:r>
      <w:r w:rsidRPr="00A8010F">
        <w:t>в</w:t>
      </w:r>
      <w:r w:rsidRPr="00A8010F">
        <w:rPr>
          <w:spacing w:val="105"/>
        </w:rPr>
        <w:t xml:space="preserve"> </w:t>
      </w:r>
      <w:r w:rsidRPr="00A8010F">
        <w:t>государственной</w:t>
      </w:r>
      <w:r w:rsidRPr="00A8010F">
        <w:rPr>
          <w:spacing w:val="5"/>
        </w:rPr>
        <w:t xml:space="preserve"> </w:t>
      </w:r>
      <w:r w:rsidRPr="00A8010F">
        <w:t>или</w:t>
      </w:r>
      <w:r w:rsidRPr="00A8010F">
        <w:rPr>
          <w:spacing w:val="6"/>
        </w:rPr>
        <w:t xml:space="preserve"> </w:t>
      </w:r>
      <w:r w:rsidRPr="00A8010F">
        <w:rPr>
          <w:spacing w:val="-1"/>
        </w:rPr>
        <w:t>муниципальной</w:t>
      </w:r>
      <w:r w:rsidRPr="00A8010F">
        <w:rPr>
          <w:spacing w:val="6"/>
        </w:rPr>
        <w:t xml:space="preserve"> </w:t>
      </w:r>
      <w:r w:rsidRPr="00A8010F">
        <w:t>собственности,</w:t>
      </w:r>
      <w:r w:rsidRPr="00A8010F">
        <w:rPr>
          <w:spacing w:val="5"/>
        </w:rPr>
        <w:t xml:space="preserve"> </w:t>
      </w:r>
      <w:r w:rsidRPr="00A8010F">
        <w:t>и</w:t>
      </w:r>
      <w:r w:rsidRPr="00A8010F">
        <w:rPr>
          <w:spacing w:val="5"/>
        </w:rPr>
        <w:t xml:space="preserve"> </w:t>
      </w:r>
      <w:r w:rsidRPr="00A8010F">
        <w:t>установление</w:t>
      </w:r>
      <w:r w:rsidRPr="00A8010F">
        <w:rPr>
          <w:spacing w:val="6"/>
        </w:rPr>
        <w:t xml:space="preserve"> </w:t>
      </w:r>
      <w:r w:rsidRPr="00A8010F">
        <w:rPr>
          <w:spacing w:val="-1"/>
        </w:rPr>
        <w:t>сервитутов).</w:t>
      </w:r>
      <w:r w:rsidRPr="00A8010F">
        <w:rPr>
          <w:spacing w:val="46"/>
        </w:rPr>
        <w:t xml:space="preserve"> </w:t>
      </w:r>
      <w:r w:rsidRPr="00A8010F">
        <w:rPr>
          <w:spacing w:val="-1"/>
        </w:rPr>
        <w:t>Правительством</w:t>
      </w:r>
      <w:r w:rsidRPr="00A8010F">
        <w:rPr>
          <w:spacing w:val="3"/>
        </w:rPr>
        <w:t xml:space="preserve"> </w:t>
      </w:r>
      <w:r w:rsidRPr="00A8010F">
        <w:t>Российской</w:t>
      </w:r>
      <w:r w:rsidRPr="00A8010F">
        <w:rPr>
          <w:spacing w:val="2"/>
        </w:rPr>
        <w:t xml:space="preserve"> </w:t>
      </w:r>
      <w:r w:rsidRPr="00A8010F">
        <w:t>Федерации</w:t>
      </w:r>
      <w:r w:rsidRPr="00A8010F">
        <w:rPr>
          <w:spacing w:val="2"/>
        </w:rPr>
        <w:t xml:space="preserve"> </w:t>
      </w:r>
      <w:r w:rsidRPr="00A8010F">
        <w:rPr>
          <w:spacing w:val="-1"/>
        </w:rPr>
        <w:t>могут</w:t>
      </w:r>
      <w:r w:rsidRPr="00A8010F">
        <w:rPr>
          <w:spacing w:val="1"/>
        </w:rPr>
        <w:t xml:space="preserve"> </w:t>
      </w:r>
      <w:r w:rsidRPr="00A8010F">
        <w:rPr>
          <w:spacing w:val="-1"/>
        </w:rPr>
        <w:t>быть</w:t>
      </w:r>
      <w:r w:rsidRPr="00A8010F">
        <w:rPr>
          <w:spacing w:val="2"/>
        </w:rPr>
        <w:t xml:space="preserve"> </w:t>
      </w:r>
      <w:r w:rsidRPr="00A8010F">
        <w:t>установлены</w:t>
      </w:r>
      <w:r w:rsidRPr="00A8010F">
        <w:rPr>
          <w:spacing w:val="1"/>
        </w:rPr>
        <w:t xml:space="preserve"> </w:t>
      </w:r>
      <w:r w:rsidRPr="00A8010F">
        <w:t>иные</w:t>
      </w:r>
      <w:r w:rsidRPr="00A8010F">
        <w:rPr>
          <w:spacing w:val="4"/>
        </w:rPr>
        <w:t xml:space="preserve"> </w:t>
      </w:r>
      <w:hyperlink r:id="rId58">
        <w:r w:rsidRPr="00A8010F">
          <w:t>случаи</w:t>
        </w:r>
      </w:hyperlink>
      <w:r w:rsidRPr="00A8010F">
        <w:t>,</w:t>
      </w:r>
      <w:r w:rsidRPr="00A8010F">
        <w:rPr>
          <w:spacing w:val="2"/>
        </w:rPr>
        <w:t xml:space="preserve"> </w:t>
      </w:r>
      <w:r w:rsidRPr="00A8010F">
        <w:t>при</w:t>
      </w:r>
      <w:r w:rsidRPr="00A8010F">
        <w:rPr>
          <w:spacing w:val="2"/>
        </w:rPr>
        <w:t xml:space="preserve"> </w:t>
      </w:r>
      <w:r w:rsidRPr="00A8010F">
        <w:rPr>
          <w:spacing w:val="-1"/>
        </w:rPr>
        <w:t>которых</w:t>
      </w:r>
      <w:r w:rsidRPr="00A8010F">
        <w:rPr>
          <w:spacing w:val="2"/>
        </w:rPr>
        <w:t xml:space="preserve"> </w:t>
      </w:r>
      <w:r w:rsidRPr="00A8010F">
        <w:rPr>
          <w:spacing w:val="-1"/>
        </w:rPr>
        <w:t>для</w:t>
      </w:r>
      <w:r w:rsidRPr="00A8010F">
        <w:rPr>
          <w:spacing w:val="55"/>
        </w:rPr>
        <w:t xml:space="preserve"> </w:t>
      </w:r>
      <w:r w:rsidRPr="00A8010F">
        <w:rPr>
          <w:spacing w:val="-1"/>
        </w:rPr>
        <w:t>строительства,</w:t>
      </w:r>
      <w:r w:rsidRPr="00A8010F">
        <w:rPr>
          <w:spacing w:val="51"/>
        </w:rPr>
        <w:t xml:space="preserve"> </w:t>
      </w:r>
      <w:r w:rsidRPr="00A8010F">
        <w:t>реконструкции</w:t>
      </w:r>
      <w:r w:rsidRPr="00A8010F">
        <w:rPr>
          <w:spacing w:val="51"/>
        </w:rPr>
        <w:t xml:space="preserve"> </w:t>
      </w:r>
      <w:r w:rsidRPr="00A8010F">
        <w:rPr>
          <w:spacing w:val="-1"/>
        </w:rPr>
        <w:t>линейного</w:t>
      </w:r>
      <w:r w:rsidRPr="00A8010F">
        <w:rPr>
          <w:spacing w:val="51"/>
        </w:rPr>
        <w:t xml:space="preserve"> </w:t>
      </w:r>
      <w:r w:rsidRPr="00A8010F">
        <w:rPr>
          <w:spacing w:val="-1"/>
        </w:rPr>
        <w:t>объекта</w:t>
      </w:r>
      <w:r w:rsidRPr="00A8010F">
        <w:rPr>
          <w:spacing w:val="51"/>
        </w:rPr>
        <w:t xml:space="preserve"> </w:t>
      </w:r>
      <w:r w:rsidRPr="00A8010F">
        <w:t>не</w:t>
      </w:r>
      <w:r w:rsidRPr="00A8010F">
        <w:rPr>
          <w:spacing w:val="51"/>
        </w:rPr>
        <w:t xml:space="preserve"> </w:t>
      </w:r>
      <w:r w:rsidRPr="00A8010F">
        <w:rPr>
          <w:spacing w:val="-1"/>
        </w:rPr>
        <w:t>требуется</w:t>
      </w:r>
      <w:r w:rsidRPr="00A8010F">
        <w:rPr>
          <w:spacing w:val="51"/>
        </w:rPr>
        <w:t xml:space="preserve"> </w:t>
      </w:r>
      <w:r w:rsidRPr="00A8010F">
        <w:rPr>
          <w:spacing w:val="-1"/>
        </w:rPr>
        <w:t>подготовка</w:t>
      </w:r>
      <w:r w:rsidRPr="00A8010F">
        <w:rPr>
          <w:spacing w:val="51"/>
        </w:rPr>
        <w:t xml:space="preserve"> </w:t>
      </w:r>
      <w:r w:rsidRPr="00A8010F">
        <w:rPr>
          <w:spacing w:val="-1"/>
        </w:rPr>
        <w:t>документации</w:t>
      </w:r>
      <w:r w:rsidRPr="00A8010F">
        <w:rPr>
          <w:spacing w:val="51"/>
        </w:rPr>
        <w:t xml:space="preserve"> </w:t>
      </w:r>
      <w:r w:rsidRPr="00A8010F">
        <w:t>по</w:t>
      </w:r>
      <w:r w:rsidRPr="00A8010F">
        <w:rPr>
          <w:spacing w:val="101"/>
        </w:rPr>
        <w:t xml:space="preserve"> </w:t>
      </w:r>
      <w:r w:rsidRPr="00A8010F">
        <w:t>планировке территории;</w:t>
      </w:r>
    </w:p>
    <w:p w14:paraId="7AB18961" w14:textId="77777777" w:rsidR="008476BC" w:rsidRPr="00A8010F" w:rsidRDefault="008476BC" w:rsidP="00C26FE2">
      <w:pPr>
        <w:pStyle w:val="af0"/>
        <w:numPr>
          <w:ilvl w:val="0"/>
          <w:numId w:val="125"/>
        </w:numPr>
        <w:tabs>
          <w:tab w:val="left" w:pos="1077"/>
        </w:tabs>
        <w:suppressAutoHyphens w:val="0"/>
        <w:spacing w:after="0" w:line="240" w:lineRule="auto"/>
        <w:ind w:left="142" w:right="282" w:firstLine="709"/>
      </w:pPr>
      <w:r w:rsidRPr="00A8010F">
        <w:t>планируется</w:t>
      </w:r>
      <w:r w:rsidRPr="00A8010F">
        <w:rPr>
          <w:spacing w:val="11"/>
        </w:rPr>
        <w:t xml:space="preserve"> </w:t>
      </w:r>
      <w:r w:rsidRPr="00A8010F">
        <w:t>размещение</w:t>
      </w:r>
      <w:r w:rsidRPr="00A8010F">
        <w:rPr>
          <w:spacing w:val="12"/>
        </w:rPr>
        <w:t xml:space="preserve"> </w:t>
      </w:r>
      <w:r w:rsidRPr="00A8010F">
        <w:rPr>
          <w:spacing w:val="-1"/>
        </w:rPr>
        <w:t>объекта</w:t>
      </w:r>
      <w:r w:rsidRPr="00A8010F">
        <w:rPr>
          <w:spacing w:val="12"/>
        </w:rPr>
        <w:t xml:space="preserve"> </w:t>
      </w:r>
      <w:r w:rsidRPr="00A8010F">
        <w:t>капитального</w:t>
      </w:r>
      <w:r w:rsidRPr="00A8010F">
        <w:rPr>
          <w:spacing w:val="11"/>
        </w:rPr>
        <w:t xml:space="preserve"> </w:t>
      </w:r>
      <w:r w:rsidRPr="00A8010F">
        <w:rPr>
          <w:spacing w:val="-1"/>
        </w:rPr>
        <w:t>строительства,</w:t>
      </w:r>
      <w:r w:rsidRPr="00A8010F">
        <w:rPr>
          <w:spacing w:val="12"/>
        </w:rPr>
        <w:t xml:space="preserve"> </w:t>
      </w:r>
      <w:r w:rsidRPr="00A8010F">
        <w:t>не</w:t>
      </w:r>
      <w:r w:rsidRPr="00A8010F">
        <w:rPr>
          <w:spacing w:val="12"/>
        </w:rPr>
        <w:t xml:space="preserve"> </w:t>
      </w:r>
      <w:r w:rsidRPr="00A8010F">
        <w:t>являющегося</w:t>
      </w:r>
      <w:r w:rsidRPr="00A8010F">
        <w:rPr>
          <w:spacing w:val="40"/>
        </w:rPr>
        <w:t xml:space="preserve"> </w:t>
      </w:r>
      <w:r w:rsidRPr="00A8010F">
        <w:t>линейным</w:t>
      </w:r>
      <w:r w:rsidRPr="00A8010F">
        <w:rPr>
          <w:spacing w:val="1"/>
        </w:rPr>
        <w:t xml:space="preserve"> </w:t>
      </w:r>
      <w:r w:rsidRPr="00A8010F">
        <w:rPr>
          <w:spacing w:val="-1"/>
        </w:rPr>
        <w:t>объектом,</w:t>
      </w:r>
      <w:r w:rsidRPr="00A8010F">
        <w:rPr>
          <w:spacing w:val="1"/>
        </w:rPr>
        <w:t xml:space="preserve"> </w:t>
      </w:r>
      <w:r w:rsidRPr="00A8010F">
        <w:t xml:space="preserve">и </w:t>
      </w:r>
      <w:r w:rsidRPr="00A8010F">
        <w:rPr>
          <w:spacing w:val="-1"/>
        </w:rPr>
        <w:t>необходимых</w:t>
      </w:r>
      <w:r w:rsidRPr="00A8010F">
        <w:t xml:space="preserve"> для </w:t>
      </w:r>
      <w:r w:rsidRPr="00A8010F">
        <w:rPr>
          <w:spacing w:val="-1"/>
        </w:rPr>
        <w:t>обеспечения</w:t>
      </w:r>
      <w:r w:rsidRPr="00A8010F">
        <w:t xml:space="preserve"> его</w:t>
      </w:r>
      <w:r w:rsidRPr="00A8010F">
        <w:rPr>
          <w:spacing w:val="1"/>
        </w:rPr>
        <w:t xml:space="preserve"> </w:t>
      </w:r>
      <w:r w:rsidRPr="00A8010F">
        <w:rPr>
          <w:spacing w:val="-1"/>
        </w:rPr>
        <w:t>функционирования</w:t>
      </w:r>
      <w:r w:rsidRPr="00A8010F">
        <w:rPr>
          <w:spacing w:val="1"/>
        </w:rPr>
        <w:t xml:space="preserve"> </w:t>
      </w:r>
      <w:r w:rsidRPr="00A8010F">
        <w:rPr>
          <w:spacing w:val="-1"/>
        </w:rPr>
        <w:t>объектов</w:t>
      </w:r>
      <w:r w:rsidRPr="00A8010F">
        <w:rPr>
          <w:spacing w:val="99"/>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в</w:t>
      </w:r>
      <w:r w:rsidRPr="00A8010F">
        <w:rPr>
          <w:spacing w:val="-9"/>
        </w:rPr>
        <w:t xml:space="preserve"> </w:t>
      </w:r>
      <w:r w:rsidRPr="00A8010F">
        <w:t>границах</w:t>
      </w:r>
      <w:r w:rsidRPr="00A8010F">
        <w:rPr>
          <w:spacing w:val="-8"/>
        </w:rPr>
        <w:t xml:space="preserve"> </w:t>
      </w:r>
      <w:r w:rsidRPr="00A8010F">
        <w:t>особо</w:t>
      </w:r>
      <w:r w:rsidRPr="00A8010F">
        <w:rPr>
          <w:spacing w:val="-11"/>
        </w:rPr>
        <w:t xml:space="preserve"> </w:t>
      </w:r>
      <w:r w:rsidRPr="00A8010F">
        <w:t>охраняемой</w:t>
      </w:r>
      <w:r w:rsidRPr="00A8010F">
        <w:rPr>
          <w:spacing w:val="-9"/>
        </w:rPr>
        <w:t xml:space="preserve"> </w:t>
      </w:r>
      <w:r w:rsidRPr="00A8010F">
        <w:t>природной</w:t>
      </w:r>
      <w:r w:rsidRPr="00A8010F">
        <w:rPr>
          <w:spacing w:val="-10"/>
        </w:rPr>
        <w:t xml:space="preserve"> </w:t>
      </w:r>
      <w:r w:rsidRPr="00A8010F">
        <w:rPr>
          <w:spacing w:val="-1"/>
        </w:rPr>
        <w:t>территории</w:t>
      </w:r>
      <w:r w:rsidRPr="00A8010F">
        <w:rPr>
          <w:spacing w:val="-8"/>
        </w:rPr>
        <w:t xml:space="preserve"> </w:t>
      </w:r>
      <w:r w:rsidRPr="00A8010F">
        <w:t>или</w:t>
      </w:r>
      <w:r w:rsidRPr="00A8010F">
        <w:rPr>
          <w:spacing w:val="-9"/>
        </w:rPr>
        <w:t xml:space="preserve"> </w:t>
      </w:r>
      <w:r w:rsidRPr="00A8010F">
        <w:t>в</w:t>
      </w:r>
      <w:r w:rsidRPr="00A8010F">
        <w:rPr>
          <w:spacing w:val="-9"/>
        </w:rPr>
        <w:t xml:space="preserve"> </w:t>
      </w:r>
      <w:r w:rsidRPr="00A8010F">
        <w:rPr>
          <w:spacing w:val="-1"/>
        </w:rPr>
        <w:t>границах</w:t>
      </w:r>
      <w:r w:rsidRPr="00A8010F">
        <w:rPr>
          <w:spacing w:val="57"/>
        </w:rPr>
        <w:t xml:space="preserve"> </w:t>
      </w:r>
      <w:r w:rsidRPr="00A8010F">
        <w:t xml:space="preserve">земель </w:t>
      </w:r>
      <w:r w:rsidRPr="00A8010F">
        <w:rPr>
          <w:spacing w:val="-1"/>
        </w:rPr>
        <w:t>лесного</w:t>
      </w:r>
      <w:r w:rsidRPr="00A8010F">
        <w:t xml:space="preserve"> фонда;</w:t>
      </w:r>
    </w:p>
    <w:p w14:paraId="07F03BB6" w14:textId="77777777" w:rsidR="008476BC" w:rsidRPr="00A8010F" w:rsidRDefault="008476BC" w:rsidP="00C26FE2">
      <w:pPr>
        <w:pStyle w:val="af0"/>
        <w:numPr>
          <w:ilvl w:val="0"/>
          <w:numId w:val="125"/>
        </w:numPr>
        <w:tabs>
          <w:tab w:val="left" w:pos="945"/>
        </w:tabs>
        <w:suppressAutoHyphens w:val="0"/>
        <w:spacing w:after="0" w:line="240" w:lineRule="auto"/>
        <w:ind w:left="142" w:right="282" w:firstLine="709"/>
      </w:pPr>
      <w:r w:rsidRPr="00A8010F">
        <w:rPr>
          <w:spacing w:val="-1"/>
        </w:rPr>
        <w:t>планируется</w:t>
      </w:r>
      <w:r w:rsidRPr="00A8010F">
        <w:t xml:space="preserve"> </w:t>
      </w:r>
      <w:r w:rsidRPr="00A8010F">
        <w:rPr>
          <w:spacing w:val="-1"/>
        </w:rPr>
        <w:t>осуществление</w:t>
      </w:r>
      <w:r w:rsidRPr="00A8010F">
        <w:t xml:space="preserve"> комплексного</w:t>
      </w:r>
      <w:r w:rsidRPr="00A8010F">
        <w:rPr>
          <w:spacing w:val="-1"/>
        </w:rPr>
        <w:t xml:space="preserve"> развития</w:t>
      </w:r>
      <w:r w:rsidRPr="00A8010F">
        <w:t xml:space="preserve"> территории.</w:t>
      </w:r>
    </w:p>
    <w:p w14:paraId="262F7722" w14:textId="77777777" w:rsidR="008476BC" w:rsidRPr="00A8010F" w:rsidRDefault="008476BC" w:rsidP="00C26FE2">
      <w:pPr>
        <w:pStyle w:val="af0"/>
        <w:numPr>
          <w:ilvl w:val="0"/>
          <w:numId w:val="126"/>
        </w:numPr>
        <w:tabs>
          <w:tab w:val="left" w:pos="925"/>
        </w:tabs>
        <w:suppressAutoHyphens w:val="0"/>
        <w:spacing w:after="0" w:line="240" w:lineRule="auto"/>
        <w:ind w:left="142" w:right="282" w:firstLine="709"/>
      </w:pPr>
      <w:r w:rsidRPr="00A8010F">
        <w:t xml:space="preserve">Видами </w:t>
      </w:r>
      <w:r w:rsidRPr="00A8010F">
        <w:rPr>
          <w:spacing w:val="-1"/>
        </w:rPr>
        <w:t>документации</w:t>
      </w:r>
      <w:r w:rsidRPr="00A8010F">
        <w:t xml:space="preserve"> по планировке территории </w:t>
      </w:r>
      <w:r w:rsidRPr="00A8010F">
        <w:rPr>
          <w:spacing w:val="-1"/>
        </w:rPr>
        <w:t>являются:</w:t>
      </w:r>
    </w:p>
    <w:p w14:paraId="05FA07CE" w14:textId="77777777" w:rsidR="008476BC" w:rsidRPr="00A8010F" w:rsidRDefault="008476BC" w:rsidP="00C26FE2">
      <w:pPr>
        <w:pStyle w:val="af0"/>
        <w:numPr>
          <w:ilvl w:val="0"/>
          <w:numId w:val="124"/>
        </w:numPr>
        <w:tabs>
          <w:tab w:val="left" w:pos="945"/>
        </w:tabs>
        <w:suppressAutoHyphens w:val="0"/>
        <w:spacing w:after="0" w:line="240" w:lineRule="auto"/>
        <w:ind w:left="142" w:right="282" w:firstLine="709"/>
      </w:pPr>
      <w:r w:rsidRPr="00A8010F">
        <w:t xml:space="preserve">проект планировки </w:t>
      </w:r>
      <w:r w:rsidRPr="00A8010F">
        <w:rPr>
          <w:spacing w:val="-1"/>
        </w:rPr>
        <w:t>территории;</w:t>
      </w:r>
    </w:p>
    <w:p w14:paraId="640A2301" w14:textId="77777777" w:rsidR="008476BC" w:rsidRPr="00A8010F" w:rsidRDefault="008476BC" w:rsidP="00C26FE2">
      <w:pPr>
        <w:pStyle w:val="af0"/>
        <w:numPr>
          <w:ilvl w:val="0"/>
          <w:numId w:val="124"/>
        </w:numPr>
        <w:tabs>
          <w:tab w:val="left" w:pos="945"/>
        </w:tabs>
        <w:suppressAutoHyphens w:val="0"/>
        <w:spacing w:after="0" w:line="240" w:lineRule="auto"/>
        <w:ind w:left="142" w:right="282" w:firstLine="709"/>
      </w:pPr>
      <w:r w:rsidRPr="00A8010F">
        <w:t xml:space="preserve">проект </w:t>
      </w:r>
      <w:r w:rsidRPr="00A8010F">
        <w:rPr>
          <w:spacing w:val="-1"/>
        </w:rPr>
        <w:t>межевания</w:t>
      </w:r>
      <w:r w:rsidRPr="00A8010F">
        <w:t xml:space="preserve"> </w:t>
      </w:r>
      <w:r w:rsidRPr="00A8010F">
        <w:rPr>
          <w:spacing w:val="-1"/>
        </w:rPr>
        <w:t>территории.</w:t>
      </w:r>
    </w:p>
    <w:p w14:paraId="73EDCDE7" w14:textId="77777777" w:rsidR="008476BC" w:rsidRPr="00A8010F" w:rsidRDefault="008476BC" w:rsidP="00C26FE2">
      <w:pPr>
        <w:pStyle w:val="af0"/>
        <w:numPr>
          <w:ilvl w:val="0"/>
          <w:numId w:val="126"/>
        </w:numPr>
        <w:tabs>
          <w:tab w:val="left" w:pos="927"/>
        </w:tabs>
        <w:suppressAutoHyphens w:val="0"/>
        <w:spacing w:after="0" w:line="240" w:lineRule="auto"/>
        <w:ind w:left="142" w:right="282" w:firstLine="709"/>
      </w:pPr>
      <w:r w:rsidRPr="00A8010F">
        <w:t>Применительно</w:t>
      </w:r>
      <w:r w:rsidRPr="00A8010F">
        <w:rPr>
          <w:spacing w:val="2"/>
        </w:rPr>
        <w:t xml:space="preserve"> </w:t>
      </w:r>
      <w:r w:rsidRPr="00A8010F">
        <w:t>к</w:t>
      </w:r>
      <w:r w:rsidRPr="00A8010F">
        <w:rPr>
          <w:spacing w:val="1"/>
        </w:rPr>
        <w:t xml:space="preserve"> </w:t>
      </w:r>
      <w:r w:rsidRPr="00A8010F">
        <w:t>территории,</w:t>
      </w:r>
      <w:r w:rsidRPr="00A8010F">
        <w:rPr>
          <w:spacing w:val="1"/>
        </w:rPr>
        <w:t xml:space="preserve"> </w:t>
      </w:r>
      <w:r w:rsidRPr="00A8010F">
        <w:t>в</w:t>
      </w:r>
      <w:r w:rsidRPr="00A8010F">
        <w:rPr>
          <w:spacing w:val="2"/>
        </w:rPr>
        <w:t xml:space="preserve"> </w:t>
      </w:r>
      <w:r w:rsidRPr="00A8010F">
        <w:t>границах</w:t>
      </w:r>
      <w:r w:rsidRPr="00A8010F">
        <w:rPr>
          <w:spacing w:val="2"/>
        </w:rPr>
        <w:t xml:space="preserve"> </w:t>
      </w:r>
      <w:r w:rsidRPr="00A8010F">
        <w:rPr>
          <w:spacing w:val="-1"/>
        </w:rPr>
        <w:t>которой</w:t>
      </w:r>
      <w:r w:rsidRPr="00A8010F">
        <w:rPr>
          <w:spacing w:val="2"/>
        </w:rPr>
        <w:t xml:space="preserve"> </w:t>
      </w:r>
      <w:r w:rsidRPr="00A8010F">
        <w:t>не</w:t>
      </w:r>
      <w:r w:rsidRPr="00A8010F">
        <w:rPr>
          <w:spacing w:val="2"/>
        </w:rPr>
        <w:t xml:space="preserve"> </w:t>
      </w:r>
      <w:r w:rsidRPr="00A8010F">
        <w:rPr>
          <w:spacing w:val="-1"/>
        </w:rPr>
        <w:t>предусматривается</w:t>
      </w:r>
      <w:r w:rsidRPr="00A8010F">
        <w:rPr>
          <w:spacing w:val="1"/>
        </w:rPr>
        <w:t xml:space="preserve"> </w:t>
      </w:r>
      <w:r w:rsidRPr="00A8010F">
        <w:rPr>
          <w:spacing w:val="-1"/>
        </w:rPr>
        <w:t>осуществление</w:t>
      </w:r>
      <w:r w:rsidRPr="00A8010F">
        <w:rPr>
          <w:spacing w:val="65"/>
        </w:rPr>
        <w:t xml:space="preserve"> </w:t>
      </w:r>
      <w:r w:rsidRPr="00A8010F">
        <w:rPr>
          <w:spacing w:val="-1"/>
        </w:rPr>
        <w:t>комплексного</w:t>
      </w:r>
      <w:r w:rsidRPr="00A8010F">
        <w:rPr>
          <w:spacing w:val="36"/>
        </w:rPr>
        <w:t xml:space="preserve"> </w:t>
      </w:r>
      <w:r w:rsidRPr="00A8010F">
        <w:rPr>
          <w:spacing w:val="-1"/>
        </w:rPr>
        <w:t>развития</w:t>
      </w:r>
      <w:r w:rsidRPr="00A8010F">
        <w:rPr>
          <w:spacing w:val="37"/>
        </w:rPr>
        <w:t xml:space="preserve"> </w:t>
      </w:r>
      <w:r w:rsidRPr="00A8010F">
        <w:rPr>
          <w:spacing w:val="-1"/>
        </w:rPr>
        <w:t>территории,</w:t>
      </w:r>
      <w:r w:rsidRPr="00A8010F">
        <w:rPr>
          <w:spacing w:val="36"/>
        </w:rPr>
        <w:t xml:space="preserve"> </w:t>
      </w:r>
      <w:r w:rsidRPr="00A8010F">
        <w:t>а</w:t>
      </w:r>
      <w:r w:rsidRPr="00A8010F">
        <w:rPr>
          <w:spacing w:val="37"/>
        </w:rPr>
        <w:t xml:space="preserve"> </w:t>
      </w:r>
      <w:r w:rsidRPr="00A8010F">
        <w:rPr>
          <w:spacing w:val="-1"/>
        </w:rPr>
        <w:t>также</w:t>
      </w:r>
      <w:r w:rsidRPr="00A8010F">
        <w:rPr>
          <w:spacing w:val="38"/>
        </w:rPr>
        <w:t xml:space="preserve"> </w:t>
      </w:r>
      <w:r w:rsidRPr="00A8010F">
        <w:t>не</w:t>
      </w:r>
      <w:r w:rsidRPr="00A8010F">
        <w:rPr>
          <w:spacing w:val="37"/>
        </w:rPr>
        <w:t xml:space="preserve"> </w:t>
      </w:r>
      <w:r w:rsidRPr="00A8010F">
        <w:rPr>
          <w:spacing w:val="-1"/>
        </w:rPr>
        <w:t>планируется</w:t>
      </w:r>
      <w:r w:rsidRPr="00A8010F">
        <w:rPr>
          <w:spacing w:val="36"/>
        </w:rPr>
        <w:t xml:space="preserve"> </w:t>
      </w:r>
      <w:r w:rsidRPr="00A8010F">
        <w:t>размещение</w:t>
      </w:r>
      <w:r w:rsidRPr="00A8010F">
        <w:rPr>
          <w:spacing w:val="37"/>
        </w:rPr>
        <w:t xml:space="preserve"> </w:t>
      </w:r>
      <w:r w:rsidRPr="00A8010F">
        <w:t>линейных</w:t>
      </w:r>
      <w:r w:rsidRPr="00A8010F">
        <w:rPr>
          <w:spacing w:val="36"/>
        </w:rPr>
        <w:t xml:space="preserve"> </w:t>
      </w:r>
      <w:r w:rsidRPr="00A8010F">
        <w:rPr>
          <w:spacing w:val="-1"/>
        </w:rPr>
        <w:t>объектов,</w:t>
      </w:r>
      <w:r w:rsidRPr="00A8010F">
        <w:rPr>
          <w:spacing w:val="99"/>
        </w:rPr>
        <w:t xml:space="preserve"> </w:t>
      </w:r>
      <w:r w:rsidRPr="00A8010F">
        <w:rPr>
          <w:spacing w:val="-1"/>
        </w:rPr>
        <w:t>допускается</w:t>
      </w:r>
      <w:r w:rsidRPr="00A8010F">
        <w:rPr>
          <w:spacing w:val="53"/>
        </w:rPr>
        <w:t xml:space="preserve"> </w:t>
      </w:r>
      <w:r w:rsidRPr="00A8010F">
        <w:t>подготовка</w:t>
      </w:r>
      <w:r w:rsidRPr="00A8010F">
        <w:rPr>
          <w:spacing w:val="54"/>
        </w:rPr>
        <w:t xml:space="preserve"> </w:t>
      </w:r>
      <w:r w:rsidRPr="00A8010F">
        <w:t>проекта</w:t>
      </w:r>
      <w:r w:rsidRPr="00A8010F">
        <w:rPr>
          <w:spacing w:val="53"/>
        </w:rPr>
        <w:t xml:space="preserve"> </w:t>
      </w:r>
      <w:r w:rsidRPr="00A8010F">
        <w:t>межевания</w:t>
      </w:r>
      <w:r w:rsidRPr="00A8010F">
        <w:rPr>
          <w:spacing w:val="53"/>
        </w:rPr>
        <w:t xml:space="preserve"> </w:t>
      </w:r>
      <w:r w:rsidRPr="00A8010F">
        <w:rPr>
          <w:spacing w:val="-1"/>
        </w:rPr>
        <w:t>территории</w:t>
      </w:r>
      <w:r w:rsidRPr="00A8010F">
        <w:rPr>
          <w:spacing w:val="53"/>
        </w:rPr>
        <w:t xml:space="preserve"> </w:t>
      </w:r>
      <w:r w:rsidRPr="00A8010F">
        <w:t>без</w:t>
      </w:r>
      <w:r w:rsidRPr="00A8010F">
        <w:rPr>
          <w:spacing w:val="54"/>
        </w:rPr>
        <w:t xml:space="preserve"> </w:t>
      </w:r>
      <w:r w:rsidRPr="00A8010F">
        <w:rPr>
          <w:spacing w:val="-1"/>
        </w:rPr>
        <w:t>подготовки</w:t>
      </w:r>
      <w:r w:rsidRPr="00A8010F">
        <w:rPr>
          <w:spacing w:val="53"/>
        </w:rPr>
        <w:t xml:space="preserve"> </w:t>
      </w:r>
      <w:r w:rsidRPr="00A8010F">
        <w:t>проекта</w:t>
      </w:r>
      <w:r w:rsidRPr="00A8010F">
        <w:rPr>
          <w:spacing w:val="53"/>
        </w:rPr>
        <w:t xml:space="preserve"> </w:t>
      </w:r>
      <w:r w:rsidRPr="00A8010F">
        <w:t>планировки</w:t>
      </w:r>
      <w:r w:rsidRPr="00A8010F">
        <w:rPr>
          <w:spacing w:val="60"/>
        </w:rPr>
        <w:t xml:space="preserve"> </w:t>
      </w:r>
      <w:r w:rsidRPr="00A8010F">
        <w:rPr>
          <w:spacing w:val="-1"/>
        </w:rPr>
        <w:t>территории</w:t>
      </w:r>
      <w:r w:rsidRPr="00A8010F">
        <w:t xml:space="preserve"> в целях, </w:t>
      </w:r>
      <w:r w:rsidRPr="00A8010F">
        <w:rPr>
          <w:spacing w:val="-1"/>
        </w:rPr>
        <w:t>предусмотренных</w:t>
      </w:r>
      <w:r w:rsidRPr="00A8010F">
        <w:t xml:space="preserve"> </w:t>
      </w:r>
      <w:r w:rsidRPr="00A8010F">
        <w:rPr>
          <w:spacing w:val="-1"/>
        </w:rPr>
        <w:t>частью</w:t>
      </w:r>
      <w:r w:rsidRPr="00A8010F">
        <w:t xml:space="preserve"> 2 </w:t>
      </w:r>
      <w:r w:rsidRPr="00A8010F">
        <w:rPr>
          <w:spacing w:val="-1"/>
        </w:rPr>
        <w:t>статьи</w:t>
      </w:r>
      <w:r w:rsidRPr="00A8010F">
        <w:t xml:space="preserve"> 43</w:t>
      </w:r>
      <w:r w:rsidRPr="00A8010F">
        <w:rPr>
          <w:spacing w:val="1"/>
        </w:rPr>
        <w:t xml:space="preserve"> </w:t>
      </w:r>
      <w:r w:rsidRPr="00A8010F">
        <w:t>Градостроительного кодекса Российской Федерации.</w:t>
      </w:r>
    </w:p>
    <w:p w14:paraId="05011061" w14:textId="77777777" w:rsidR="008476BC" w:rsidRPr="00A8010F" w:rsidRDefault="008476BC" w:rsidP="00C26FE2">
      <w:pPr>
        <w:pStyle w:val="af0"/>
        <w:numPr>
          <w:ilvl w:val="0"/>
          <w:numId w:val="126"/>
        </w:numPr>
        <w:tabs>
          <w:tab w:val="left" w:pos="962"/>
        </w:tabs>
        <w:suppressAutoHyphens w:val="0"/>
        <w:spacing w:after="0" w:line="240" w:lineRule="auto"/>
        <w:ind w:left="142" w:right="282" w:firstLine="709"/>
      </w:pPr>
      <w:r w:rsidRPr="00A8010F">
        <w:t>Проект</w:t>
      </w:r>
      <w:r w:rsidRPr="00A8010F">
        <w:rPr>
          <w:spacing w:val="38"/>
        </w:rPr>
        <w:t xml:space="preserve"> </w:t>
      </w:r>
      <w:r w:rsidRPr="00A8010F">
        <w:t>планировки</w:t>
      </w:r>
      <w:r w:rsidRPr="00A8010F">
        <w:rPr>
          <w:spacing w:val="36"/>
        </w:rPr>
        <w:t xml:space="preserve"> </w:t>
      </w:r>
      <w:r w:rsidRPr="00A8010F">
        <w:rPr>
          <w:spacing w:val="-1"/>
        </w:rPr>
        <w:t>территории</w:t>
      </w:r>
      <w:r w:rsidRPr="00A8010F">
        <w:rPr>
          <w:spacing w:val="36"/>
        </w:rPr>
        <w:t xml:space="preserve"> </w:t>
      </w:r>
      <w:r w:rsidRPr="00A8010F">
        <w:t>является</w:t>
      </w:r>
      <w:r w:rsidRPr="00A8010F">
        <w:rPr>
          <w:spacing w:val="37"/>
        </w:rPr>
        <w:t xml:space="preserve"> </w:t>
      </w:r>
      <w:r w:rsidRPr="00A8010F">
        <w:t>основой</w:t>
      </w:r>
      <w:r w:rsidRPr="00A8010F">
        <w:rPr>
          <w:spacing w:val="36"/>
        </w:rPr>
        <w:t xml:space="preserve"> </w:t>
      </w:r>
      <w:r w:rsidRPr="00A8010F">
        <w:t>для</w:t>
      </w:r>
      <w:r w:rsidRPr="00A8010F">
        <w:rPr>
          <w:spacing w:val="37"/>
        </w:rPr>
        <w:t xml:space="preserve"> </w:t>
      </w:r>
      <w:r w:rsidRPr="00A8010F">
        <w:t>подготовки</w:t>
      </w:r>
      <w:r w:rsidRPr="00A8010F">
        <w:rPr>
          <w:spacing w:val="37"/>
        </w:rPr>
        <w:t xml:space="preserve"> </w:t>
      </w:r>
      <w:r w:rsidRPr="00A8010F">
        <w:t>проекта</w:t>
      </w:r>
      <w:r w:rsidRPr="00A8010F">
        <w:rPr>
          <w:spacing w:val="37"/>
        </w:rPr>
        <w:t xml:space="preserve"> </w:t>
      </w:r>
      <w:r w:rsidRPr="00A8010F">
        <w:t>межевания</w:t>
      </w:r>
      <w:r w:rsidRPr="00A8010F">
        <w:rPr>
          <w:spacing w:val="29"/>
        </w:rPr>
        <w:t xml:space="preserve"> </w:t>
      </w:r>
      <w:r w:rsidRPr="00A8010F">
        <w:rPr>
          <w:spacing w:val="-1"/>
        </w:rPr>
        <w:t>территории,</w:t>
      </w:r>
      <w:r w:rsidRPr="00A8010F">
        <w:rPr>
          <w:spacing w:val="-2"/>
        </w:rPr>
        <w:t xml:space="preserve"> </w:t>
      </w:r>
      <w:r w:rsidRPr="00A8010F">
        <w:t>за</w:t>
      </w:r>
      <w:r w:rsidRPr="00A8010F">
        <w:rPr>
          <w:spacing w:val="-1"/>
        </w:rPr>
        <w:t xml:space="preserve"> </w:t>
      </w:r>
      <w:r w:rsidRPr="00A8010F">
        <w:t xml:space="preserve">исключением </w:t>
      </w:r>
      <w:r w:rsidRPr="00A8010F">
        <w:rPr>
          <w:spacing w:val="-1"/>
        </w:rPr>
        <w:t>случаев,</w:t>
      </w:r>
      <w:r w:rsidRPr="00A8010F">
        <w:rPr>
          <w:spacing w:val="-2"/>
        </w:rPr>
        <w:t xml:space="preserve"> </w:t>
      </w:r>
      <w:r w:rsidRPr="00A8010F">
        <w:rPr>
          <w:spacing w:val="-1"/>
        </w:rPr>
        <w:t>предусмотренных</w:t>
      </w:r>
      <w:r w:rsidRPr="00A8010F">
        <w:rPr>
          <w:spacing w:val="-2"/>
        </w:rPr>
        <w:t xml:space="preserve"> </w:t>
      </w:r>
      <w:r w:rsidRPr="00A8010F">
        <w:rPr>
          <w:spacing w:val="-1"/>
        </w:rPr>
        <w:t>частью</w:t>
      </w:r>
      <w:r w:rsidRPr="00A8010F">
        <w:rPr>
          <w:spacing w:val="-2"/>
        </w:rPr>
        <w:t xml:space="preserve"> </w:t>
      </w:r>
      <w:r w:rsidRPr="00A8010F">
        <w:t>4</w:t>
      </w:r>
      <w:r w:rsidRPr="00A8010F">
        <w:rPr>
          <w:spacing w:val="-2"/>
        </w:rPr>
        <w:t xml:space="preserve"> </w:t>
      </w:r>
      <w:r w:rsidRPr="00A8010F">
        <w:t>настоящей</w:t>
      </w:r>
      <w:r w:rsidRPr="00A8010F">
        <w:rPr>
          <w:spacing w:val="-1"/>
        </w:rPr>
        <w:t xml:space="preserve"> статьи.</w:t>
      </w:r>
      <w:r w:rsidRPr="00A8010F">
        <w:rPr>
          <w:spacing w:val="-2"/>
        </w:rPr>
        <w:t xml:space="preserve"> </w:t>
      </w:r>
      <w:r w:rsidRPr="00A8010F">
        <w:rPr>
          <w:spacing w:val="-1"/>
        </w:rPr>
        <w:t>Подготовка</w:t>
      </w:r>
      <w:r w:rsidRPr="00A8010F">
        <w:rPr>
          <w:spacing w:val="95"/>
        </w:rPr>
        <w:t xml:space="preserve"> </w:t>
      </w:r>
      <w:r w:rsidRPr="00A8010F">
        <w:t>проекта</w:t>
      </w:r>
      <w:r w:rsidRPr="00A8010F">
        <w:rPr>
          <w:spacing w:val="3"/>
        </w:rPr>
        <w:t xml:space="preserve"> </w:t>
      </w:r>
      <w:r w:rsidRPr="00A8010F">
        <w:t>межевания</w:t>
      </w:r>
      <w:r w:rsidRPr="00A8010F">
        <w:rPr>
          <w:spacing w:val="3"/>
        </w:rPr>
        <w:t xml:space="preserve"> </w:t>
      </w:r>
      <w:r w:rsidRPr="00A8010F">
        <w:t>территории</w:t>
      </w:r>
      <w:r w:rsidRPr="00A8010F">
        <w:rPr>
          <w:spacing w:val="2"/>
        </w:rPr>
        <w:t xml:space="preserve"> </w:t>
      </w:r>
      <w:r w:rsidRPr="00A8010F">
        <w:rPr>
          <w:spacing w:val="-1"/>
        </w:rPr>
        <w:t>осуществляется</w:t>
      </w:r>
      <w:r w:rsidRPr="00A8010F">
        <w:rPr>
          <w:spacing w:val="3"/>
        </w:rPr>
        <w:t xml:space="preserve"> </w:t>
      </w:r>
      <w:r w:rsidRPr="00A8010F">
        <w:t>в</w:t>
      </w:r>
      <w:r w:rsidRPr="00A8010F">
        <w:rPr>
          <w:spacing w:val="2"/>
        </w:rPr>
        <w:t xml:space="preserve"> </w:t>
      </w:r>
      <w:r w:rsidRPr="00A8010F">
        <w:t>составе</w:t>
      </w:r>
      <w:r w:rsidRPr="00A8010F">
        <w:rPr>
          <w:spacing w:val="3"/>
        </w:rPr>
        <w:t xml:space="preserve"> </w:t>
      </w:r>
      <w:r w:rsidRPr="00A8010F">
        <w:t>проекта</w:t>
      </w:r>
      <w:r w:rsidRPr="00A8010F">
        <w:rPr>
          <w:spacing w:val="3"/>
        </w:rPr>
        <w:t xml:space="preserve"> </w:t>
      </w:r>
      <w:r w:rsidRPr="00A8010F">
        <w:t>планировки</w:t>
      </w:r>
      <w:r w:rsidRPr="00A8010F">
        <w:rPr>
          <w:spacing w:val="4"/>
        </w:rPr>
        <w:t xml:space="preserve"> </w:t>
      </w:r>
      <w:r w:rsidRPr="00A8010F">
        <w:rPr>
          <w:spacing w:val="-1"/>
        </w:rPr>
        <w:t>территории</w:t>
      </w:r>
      <w:r w:rsidRPr="00A8010F">
        <w:rPr>
          <w:spacing w:val="4"/>
        </w:rPr>
        <w:t xml:space="preserve"> </w:t>
      </w:r>
      <w:r w:rsidRPr="00A8010F">
        <w:t>или</w:t>
      </w:r>
      <w:r w:rsidRPr="00A8010F">
        <w:rPr>
          <w:spacing w:val="3"/>
        </w:rPr>
        <w:t xml:space="preserve"> </w:t>
      </w:r>
      <w:r w:rsidRPr="00A8010F">
        <w:t xml:space="preserve">в виде отдельного </w:t>
      </w:r>
      <w:r w:rsidRPr="00A8010F">
        <w:rPr>
          <w:spacing w:val="-1"/>
        </w:rPr>
        <w:t>документа.</w:t>
      </w:r>
    </w:p>
    <w:p w14:paraId="14DE1DA7" w14:textId="77777777" w:rsidR="008476BC" w:rsidRPr="00A8010F" w:rsidRDefault="008476BC" w:rsidP="00C26FE2">
      <w:pPr>
        <w:pStyle w:val="af0"/>
        <w:numPr>
          <w:ilvl w:val="0"/>
          <w:numId w:val="126"/>
        </w:numPr>
        <w:tabs>
          <w:tab w:val="left" w:pos="992"/>
        </w:tabs>
        <w:suppressAutoHyphens w:val="0"/>
        <w:spacing w:after="0" w:line="240" w:lineRule="auto"/>
        <w:ind w:left="142" w:right="282" w:firstLine="709"/>
      </w:pPr>
      <w:r w:rsidRPr="00A8010F">
        <w:rPr>
          <w:spacing w:val="-1"/>
        </w:rPr>
        <w:t>Подготовка</w:t>
      </w:r>
      <w:r w:rsidRPr="00A8010F">
        <w:rPr>
          <w:spacing w:val="7"/>
        </w:rPr>
        <w:t xml:space="preserve"> </w:t>
      </w:r>
      <w:r w:rsidRPr="00A8010F">
        <w:rPr>
          <w:spacing w:val="-1"/>
        </w:rPr>
        <w:t>документации</w:t>
      </w:r>
      <w:r w:rsidRPr="00A8010F">
        <w:rPr>
          <w:spacing w:val="7"/>
        </w:rPr>
        <w:t xml:space="preserve"> </w:t>
      </w:r>
      <w:r w:rsidRPr="00A8010F">
        <w:t>по</w:t>
      </w:r>
      <w:r w:rsidRPr="00A8010F">
        <w:rPr>
          <w:spacing w:val="6"/>
        </w:rPr>
        <w:t xml:space="preserve"> </w:t>
      </w:r>
      <w:r w:rsidRPr="00A8010F">
        <w:t>планировке</w:t>
      </w:r>
      <w:r w:rsidRPr="00A8010F">
        <w:rPr>
          <w:spacing w:val="6"/>
        </w:rPr>
        <w:t xml:space="preserve"> </w:t>
      </w:r>
      <w:r w:rsidRPr="00A8010F">
        <w:rPr>
          <w:spacing w:val="-1"/>
        </w:rPr>
        <w:t>территории</w:t>
      </w:r>
      <w:r w:rsidRPr="00A8010F">
        <w:rPr>
          <w:spacing w:val="6"/>
        </w:rPr>
        <w:t xml:space="preserve"> </w:t>
      </w:r>
      <w:r w:rsidRPr="00A8010F">
        <w:t>осуществляется</w:t>
      </w:r>
      <w:r w:rsidRPr="00A8010F">
        <w:rPr>
          <w:spacing w:val="6"/>
        </w:rPr>
        <w:t xml:space="preserve"> </w:t>
      </w:r>
      <w:r w:rsidRPr="00A8010F">
        <w:t>в</w:t>
      </w:r>
      <w:r w:rsidRPr="00A8010F">
        <w:rPr>
          <w:spacing w:val="6"/>
        </w:rPr>
        <w:t xml:space="preserve"> </w:t>
      </w:r>
      <w:r w:rsidRPr="00A8010F">
        <w:t>отношении</w:t>
      </w:r>
      <w:r w:rsidRPr="00A8010F">
        <w:rPr>
          <w:spacing w:val="60"/>
        </w:rPr>
        <w:t xml:space="preserve"> </w:t>
      </w:r>
      <w:r w:rsidRPr="00A8010F">
        <w:rPr>
          <w:spacing w:val="-1"/>
        </w:rPr>
        <w:t>выделяемых</w:t>
      </w:r>
      <w:r w:rsidRPr="00A8010F">
        <w:rPr>
          <w:spacing w:val="9"/>
        </w:rPr>
        <w:t xml:space="preserve"> </w:t>
      </w:r>
      <w:r w:rsidRPr="00A8010F">
        <w:t>проектом</w:t>
      </w:r>
      <w:r w:rsidRPr="00A8010F">
        <w:rPr>
          <w:spacing w:val="9"/>
        </w:rPr>
        <w:t xml:space="preserve"> </w:t>
      </w:r>
      <w:r w:rsidRPr="00A8010F">
        <w:t>планировки</w:t>
      </w:r>
      <w:r w:rsidRPr="00A8010F">
        <w:rPr>
          <w:spacing w:val="9"/>
        </w:rPr>
        <w:t xml:space="preserve"> </w:t>
      </w:r>
      <w:r w:rsidRPr="00A8010F">
        <w:rPr>
          <w:spacing w:val="-1"/>
        </w:rPr>
        <w:t>территории</w:t>
      </w:r>
      <w:r w:rsidRPr="00A8010F">
        <w:rPr>
          <w:spacing w:val="9"/>
        </w:rPr>
        <w:t xml:space="preserve"> </w:t>
      </w:r>
      <w:r w:rsidRPr="00A8010F">
        <w:t>одного</w:t>
      </w:r>
      <w:r w:rsidRPr="00A8010F">
        <w:rPr>
          <w:spacing w:val="9"/>
        </w:rPr>
        <w:t xml:space="preserve"> </w:t>
      </w:r>
      <w:r w:rsidRPr="00A8010F">
        <w:t>или</w:t>
      </w:r>
      <w:r w:rsidRPr="00A8010F">
        <w:rPr>
          <w:spacing w:val="9"/>
        </w:rPr>
        <w:t xml:space="preserve"> </w:t>
      </w:r>
      <w:r w:rsidRPr="00A8010F">
        <w:t>нескольких</w:t>
      </w:r>
      <w:r w:rsidRPr="00A8010F">
        <w:rPr>
          <w:spacing w:val="9"/>
        </w:rPr>
        <w:t xml:space="preserve"> </w:t>
      </w:r>
      <w:r w:rsidRPr="00A8010F">
        <w:t>смежных</w:t>
      </w:r>
      <w:r w:rsidRPr="00A8010F">
        <w:rPr>
          <w:spacing w:val="8"/>
        </w:rPr>
        <w:t xml:space="preserve"> </w:t>
      </w:r>
      <w:r w:rsidRPr="00A8010F">
        <w:rPr>
          <w:spacing w:val="-1"/>
        </w:rPr>
        <w:t>элементов</w:t>
      </w:r>
      <w:r w:rsidRPr="00A8010F">
        <w:rPr>
          <w:spacing w:val="53"/>
        </w:rPr>
        <w:t xml:space="preserve"> </w:t>
      </w:r>
      <w:r w:rsidRPr="00A8010F">
        <w:t>планировочной</w:t>
      </w:r>
      <w:r w:rsidRPr="00A8010F">
        <w:rPr>
          <w:spacing w:val="30"/>
        </w:rPr>
        <w:t xml:space="preserve"> </w:t>
      </w:r>
      <w:r w:rsidRPr="00A8010F">
        <w:rPr>
          <w:spacing w:val="-1"/>
        </w:rPr>
        <w:t>структуры,</w:t>
      </w:r>
      <w:r w:rsidRPr="00A8010F">
        <w:rPr>
          <w:spacing w:val="29"/>
        </w:rPr>
        <w:t xml:space="preserve"> </w:t>
      </w:r>
      <w:r w:rsidRPr="00A8010F">
        <w:t>определенных</w:t>
      </w:r>
      <w:r w:rsidRPr="00A8010F">
        <w:rPr>
          <w:spacing w:val="28"/>
        </w:rPr>
        <w:t xml:space="preserve"> </w:t>
      </w:r>
      <w:r w:rsidRPr="00A8010F">
        <w:t>правилами</w:t>
      </w:r>
      <w:r w:rsidRPr="00A8010F">
        <w:rPr>
          <w:spacing w:val="30"/>
        </w:rPr>
        <w:t xml:space="preserve"> </w:t>
      </w:r>
      <w:r w:rsidRPr="00A8010F">
        <w:rPr>
          <w:spacing w:val="-1"/>
        </w:rPr>
        <w:t>землепользования</w:t>
      </w:r>
      <w:r w:rsidRPr="00A8010F">
        <w:rPr>
          <w:spacing w:val="29"/>
        </w:rPr>
        <w:t xml:space="preserve"> </w:t>
      </w:r>
      <w:r w:rsidRPr="00A8010F">
        <w:t>и</w:t>
      </w:r>
      <w:r w:rsidRPr="00A8010F">
        <w:rPr>
          <w:spacing w:val="29"/>
        </w:rPr>
        <w:t xml:space="preserve"> </w:t>
      </w:r>
      <w:r w:rsidRPr="00A8010F">
        <w:t>застройки</w:t>
      </w:r>
      <w:r w:rsidRPr="00A8010F">
        <w:rPr>
          <w:spacing w:val="48"/>
        </w:rPr>
        <w:t xml:space="preserve"> </w:t>
      </w:r>
      <w:r w:rsidRPr="00A8010F">
        <w:rPr>
          <w:spacing w:val="-1"/>
        </w:rPr>
        <w:lastRenderedPageBreak/>
        <w:t>территориальных</w:t>
      </w:r>
      <w:r w:rsidRPr="00A8010F">
        <w:rPr>
          <w:spacing w:val="17"/>
        </w:rPr>
        <w:t xml:space="preserve"> </w:t>
      </w:r>
      <w:r w:rsidRPr="00A8010F">
        <w:t>зон</w:t>
      </w:r>
      <w:r w:rsidRPr="00A8010F">
        <w:rPr>
          <w:spacing w:val="18"/>
        </w:rPr>
        <w:t xml:space="preserve"> </w:t>
      </w:r>
      <w:r w:rsidRPr="00A8010F">
        <w:t>и</w:t>
      </w:r>
      <w:r w:rsidRPr="00A8010F">
        <w:rPr>
          <w:spacing w:val="17"/>
        </w:rPr>
        <w:t xml:space="preserve"> </w:t>
      </w:r>
      <w:r w:rsidRPr="00A8010F">
        <w:t>(или)</w:t>
      </w:r>
      <w:r w:rsidRPr="00A8010F">
        <w:rPr>
          <w:spacing w:val="17"/>
        </w:rPr>
        <w:t xml:space="preserve"> </w:t>
      </w:r>
      <w:r w:rsidRPr="00A8010F">
        <w:t>установленных</w:t>
      </w:r>
      <w:r w:rsidRPr="00A8010F">
        <w:rPr>
          <w:spacing w:val="17"/>
        </w:rPr>
        <w:t xml:space="preserve"> </w:t>
      </w:r>
      <w:r w:rsidRPr="00A8010F">
        <w:t>схемами</w:t>
      </w:r>
      <w:r w:rsidRPr="00A8010F">
        <w:rPr>
          <w:spacing w:val="17"/>
        </w:rPr>
        <w:t xml:space="preserve"> </w:t>
      </w:r>
      <w:r w:rsidRPr="00A8010F">
        <w:rPr>
          <w:spacing w:val="-1"/>
        </w:rPr>
        <w:t>территориального</w:t>
      </w:r>
      <w:r w:rsidRPr="00A8010F">
        <w:rPr>
          <w:spacing w:val="18"/>
        </w:rPr>
        <w:t xml:space="preserve"> </w:t>
      </w:r>
      <w:r w:rsidRPr="00A8010F">
        <w:t>планирования</w:t>
      </w:r>
      <w:r w:rsidRPr="00A8010F">
        <w:rPr>
          <w:spacing w:val="58"/>
        </w:rPr>
        <w:t xml:space="preserve"> </w:t>
      </w:r>
      <w:r w:rsidRPr="00A8010F">
        <w:rPr>
          <w:spacing w:val="-1"/>
        </w:rPr>
        <w:t>муниципальных</w:t>
      </w:r>
      <w:r w:rsidRPr="00A8010F">
        <w:rPr>
          <w:spacing w:val="39"/>
        </w:rPr>
        <w:t xml:space="preserve"> </w:t>
      </w:r>
      <w:r w:rsidRPr="00A8010F">
        <w:t>районов,</w:t>
      </w:r>
      <w:r w:rsidRPr="00A8010F">
        <w:rPr>
          <w:spacing w:val="38"/>
        </w:rPr>
        <w:t xml:space="preserve"> </w:t>
      </w:r>
      <w:r w:rsidRPr="00A8010F">
        <w:t>генеральными</w:t>
      </w:r>
      <w:r w:rsidRPr="00A8010F">
        <w:rPr>
          <w:spacing w:val="39"/>
        </w:rPr>
        <w:t xml:space="preserve"> </w:t>
      </w:r>
      <w:r w:rsidRPr="00A8010F">
        <w:t>планами</w:t>
      </w:r>
      <w:r w:rsidRPr="00A8010F">
        <w:rPr>
          <w:spacing w:val="38"/>
        </w:rPr>
        <w:t xml:space="preserve"> </w:t>
      </w:r>
      <w:r w:rsidRPr="00A8010F">
        <w:rPr>
          <w:spacing w:val="-1"/>
        </w:rPr>
        <w:t>поселений,</w:t>
      </w:r>
      <w:r w:rsidRPr="00A8010F">
        <w:rPr>
          <w:spacing w:val="39"/>
        </w:rPr>
        <w:t xml:space="preserve"> </w:t>
      </w:r>
      <w:r w:rsidRPr="00A8010F">
        <w:t>городских</w:t>
      </w:r>
      <w:r w:rsidRPr="00A8010F">
        <w:rPr>
          <w:spacing w:val="39"/>
        </w:rPr>
        <w:t xml:space="preserve"> </w:t>
      </w:r>
      <w:r w:rsidRPr="00A8010F">
        <w:t>округов</w:t>
      </w:r>
      <w:r w:rsidRPr="00A8010F">
        <w:rPr>
          <w:spacing w:val="41"/>
        </w:rPr>
        <w:t xml:space="preserve"> </w:t>
      </w:r>
      <w:r w:rsidRPr="00A8010F">
        <w:rPr>
          <w:spacing w:val="-1"/>
        </w:rPr>
        <w:t>функциональных</w:t>
      </w:r>
      <w:r w:rsidRPr="00A8010F">
        <w:rPr>
          <w:spacing w:val="7"/>
        </w:rPr>
        <w:t xml:space="preserve"> </w:t>
      </w:r>
      <w:r w:rsidRPr="00A8010F">
        <w:t>зон,</w:t>
      </w:r>
      <w:r w:rsidRPr="00A8010F">
        <w:rPr>
          <w:spacing w:val="9"/>
        </w:rPr>
        <w:t xml:space="preserve"> </w:t>
      </w:r>
      <w:r w:rsidRPr="00A8010F">
        <w:rPr>
          <w:spacing w:val="-1"/>
        </w:rPr>
        <w:t>территории,</w:t>
      </w:r>
      <w:r w:rsidRPr="00A8010F">
        <w:rPr>
          <w:spacing w:val="8"/>
        </w:rPr>
        <w:t xml:space="preserve"> </w:t>
      </w:r>
      <w:r w:rsidRPr="00A8010F">
        <w:t>в</w:t>
      </w:r>
      <w:r w:rsidRPr="00A8010F">
        <w:rPr>
          <w:spacing w:val="7"/>
        </w:rPr>
        <w:t xml:space="preserve"> </w:t>
      </w:r>
      <w:r w:rsidRPr="00A8010F">
        <w:t>отношении</w:t>
      </w:r>
      <w:r w:rsidRPr="00A8010F">
        <w:rPr>
          <w:spacing w:val="8"/>
        </w:rPr>
        <w:t xml:space="preserve"> </w:t>
      </w:r>
      <w:r w:rsidRPr="00A8010F">
        <w:rPr>
          <w:spacing w:val="-1"/>
        </w:rPr>
        <w:t>которой</w:t>
      </w:r>
      <w:r w:rsidRPr="00A8010F">
        <w:rPr>
          <w:spacing w:val="8"/>
        </w:rPr>
        <w:t xml:space="preserve"> </w:t>
      </w:r>
      <w:r w:rsidRPr="00A8010F">
        <w:rPr>
          <w:spacing w:val="-1"/>
        </w:rPr>
        <w:t>предусматривается</w:t>
      </w:r>
      <w:r w:rsidRPr="00A8010F">
        <w:rPr>
          <w:spacing w:val="8"/>
        </w:rPr>
        <w:t xml:space="preserve"> </w:t>
      </w:r>
      <w:r w:rsidRPr="00A8010F">
        <w:rPr>
          <w:spacing w:val="-1"/>
        </w:rPr>
        <w:t>осуществление</w:t>
      </w:r>
      <w:r w:rsidRPr="00A8010F">
        <w:rPr>
          <w:spacing w:val="109"/>
        </w:rPr>
        <w:t xml:space="preserve"> </w:t>
      </w:r>
      <w:r w:rsidRPr="00A8010F">
        <w:rPr>
          <w:spacing w:val="-1"/>
        </w:rPr>
        <w:t>комплексного</w:t>
      </w:r>
      <w:r w:rsidRPr="00A8010F">
        <w:t xml:space="preserve"> </w:t>
      </w:r>
      <w:r w:rsidRPr="00A8010F">
        <w:rPr>
          <w:spacing w:val="-1"/>
        </w:rPr>
        <w:t>развития</w:t>
      </w:r>
      <w:r w:rsidRPr="00A8010F">
        <w:t xml:space="preserve"> </w:t>
      </w:r>
      <w:r w:rsidRPr="00A8010F">
        <w:rPr>
          <w:spacing w:val="-1"/>
        </w:rPr>
        <w:t>территории.</w:t>
      </w:r>
    </w:p>
    <w:p w14:paraId="28243CED" w14:textId="77777777" w:rsidR="008476BC" w:rsidRPr="00A8010F" w:rsidRDefault="008476BC" w:rsidP="00C26FE2">
      <w:pPr>
        <w:pStyle w:val="af0"/>
        <w:numPr>
          <w:ilvl w:val="0"/>
          <w:numId w:val="126"/>
        </w:numPr>
        <w:tabs>
          <w:tab w:val="left" w:pos="992"/>
        </w:tabs>
        <w:suppressAutoHyphens w:val="0"/>
        <w:spacing w:after="0" w:line="240" w:lineRule="auto"/>
        <w:ind w:left="142" w:right="282" w:firstLine="709"/>
      </w:pPr>
      <w:r w:rsidRPr="00A8010F">
        <w:t>При</w:t>
      </w:r>
      <w:r w:rsidRPr="00A8010F">
        <w:rPr>
          <w:spacing w:val="5"/>
        </w:rPr>
        <w:t xml:space="preserve"> </w:t>
      </w:r>
      <w:r w:rsidRPr="00A8010F">
        <w:t>подготовке</w:t>
      </w:r>
      <w:r w:rsidRPr="00A8010F">
        <w:rPr>
          <w:spacing w:val="5"/>
        </w:rPr>
        <w:t xml:space="preserve"> </w:t>
      </w:r>
      <w:r w:rsidRPr="00A8010F">
        <w:t>документации</w:t>
      </w:r>
      <w:r w:rsidRPr="00A8010F">
        <w:rPr>
          <w:spacing w:val="5"/>
        </w:rPr>
        <w:t xml:space="preserve"> </w:t>
      </w:r>
      <w:r w:rsidRPr="00A8010F">
        <w:t>по</w:t>
      </w:r>
      <w:r w:rsidRPr="00A8010F">
        <w:rPr>
          <w:spacing w:val="5"/>
        </w:rPr>
        <w:t xml:space="preserve"> </w:t>
      </w:r>
      <w:r w:rsidRPr="00A8010F">
        <w:t>планировке</w:t>
      </w:r>
      <w:r w:rsidRPr="00A8010F">
        <w:rPr>
          <w:spacing w:val="5"/>
        </w:rPr>
        <w:t xml:space="preserve"> </w:t>
      </w:r>
      <w:r w:rsidRPr="00A8010F">
        <w:rPr>
          <w:spacing w:val="-1"/>
        </w:rPr>
        <w:t>территории</w:t>
      </w:r>
      <w:r w:rsidRPr="00A8010F">
        <w:rPr>
          <w:spacing w:val="5"/>
        </w:rPr>
        <w:t xml:space="preserve"> </w:t>
      </w:r>
      <w:r w:rsidRPr="00A8010F">
        <w:t>до</w:t>
      </w:r>
      <w:r w:rsidRPr="00A8010F">
        <w:rPr>
          <w:spacing w:val="4"/>
        </w:rPr>
        <w:t xml:space="preserve"> </w:t>
      </w:r>
      <w:r w:rsidRPr="00A8010F">
        <w:t>установления</w:t>
      </w:r>
      <w:r w:rsidRPr="00A8010F">
        <w:rPr>
          <w:spacing w:val="6"/>
        </w:rPr>
        <w:t xml:space="preserve"> </w:t>
      </w:r>
      <w:r w:rsidRPr="00A8010F">
        <w:t>границ</w:t>
      </w:r>
      <w:r w:rsidRPr="00A8010F">
        <w:rPr>
          <w:spacing w:val="6"/>
        </w:rPr>
        <w:t xml:space="preserve"> </w:t>
      </w:r>
      <w:r w:rsidRPr="00A8010F">
        <w:t>зон</w:t>
      </w:r>
      <w:r w:rsidRPr="00A8010F">
        <w:rPr>
          <w:spacing w:val="5"/>
        </w:rPr>
        <w:t xml:space="preserve"> </w:t>
      </w:r>
      <w:r w:rsidRPr="00A8010F">
        <w:t>с</w:t>
      </w:r>
      <w:r w:rsidRPr="00A8010F">
        <w:rPr>
          <w:spacing w:val="24"/>
        </w:rPr>
        <w:t xml:space="preserve"> </w:t>
      </w:r>
      <w:r w:rsidRPr="00A8010F">
        <w:t>особыми</w:t>
      </w:r>
      <w:r w:rsidRPr="00A8010F">
        <w:rPr>
          <w:spacing w:val="-8"/>
        </w:rPr>
        <w:t xml:space="preserve"> </w:t>
      </w:r>
      <w:r w:rsidRPr="00A8010F">
        <w:rPr>
          <w:spacing w:val="-1"/>
        </w:rPr>
        <w:t>условиями</w:t>
      </w:r>
      <w:r w:rsidRPr="00A8010F">
        <w:rPr>
          <w:spacing w:val="-7"/>
        </w:rPr>
        <w:t xml:space="preserve"> </w:t>
      </w:r>
      <w:r w:rsidRPr="00A8010F">
        <w:t>использования</w:t>
      </w:r>
      <w:r w:rsidRPr="00A8010F">
        <w:rPr>
          <w:spacing w:val="-8"/>
        </w:rPr>
        <w:t xml:space="preserve"> </w:t>
      </w:r>
      <w:r w:rsidRPr="00A8010F">
        <w:rPr>
          <w:spacing w:val="-1"/>
        </w:rPr>
        <w:t>территории</w:t>
      </w:r>
      <w:r w:rsidRPr="00A8010F">
        <w:rPr>
          <w:spacing w:val="-9"/>
        </w:rPr>
        <w:t xml:space="preserve"> </w:t>
      </w:r>
      <w:r w:rsidRPr="00A8010F">
        <w:t>учитываются</w:t>
      </w:r>
      <w:r w:rsidRPr="00A8010F">
        <w:rPr>
          <w:spacing w:val="-7"/>
        </w:rPr>
        <w:t xml:space="preserve"> </w:t>
      </w:r>
      <w:r w:rsidRPr="00A8010F">
        <w:rPr>
          <w:spacing w:val="-1"/>
        </w:rPr>
        <w:t>размеры</w:t>
      </w:r>
      <w:r w:rsidRPr="00A8010F">
        <w:rPr>
          <w:spacing w:val="-8"/>
        </w:rPr>
        <w:t xml:space="preserve"> </w:t>
      </w:r>
      <w:r w:rsidRPr="00A8010F">
        <w:t>этих</w:t>
      </w:r>
      <w:r w:rsidRPr="00A8010F">
        <w:rPr>
          <w:spacing w:val="-8"/>
        </w:rPr>
        <w:t xml:space="preserve"> </w:t>
      </w:r>
      <w:r w:rsidRPr="00A8010F">
        <w:t>зон</w:t>
      </w:r>
      <w:r w:rsidRPr="00A8010F">
        <w:rPr>
          <w:spacing w:val="-6"/>
        </w:rPr>
        <w:t xml:space="preserve"> </w:t>
      </w:r>
      <w:r w:rsidRPr="00A8010F">
        <w:t>и</w:t>
      </w:r>
      <w:r w:rsidRPr="00A8010F">
        <w:rPr>
          <w:spacing w:val="-8"/>
        </w:rPr>
        <w:t xml:space="preserve"> </w:t>
      </w:r>
      <w:r w:rsidRPr="00A8010F">
        <w:t>ограничения</w:t>
      </w:r>
      <w:r w:rsidRPr="00A8010F">
        <w:rPr>
          <w:spacing w:val="-8"/>
        </w:rPr>
        <w:t xml:space="preserve"> </w:t>
      </w:r>
      <w:r w:rsidRPr="00A8010F">
        <w:t>по</w:t>
      </w:r>
      <w:r w:rsidRPr="00A8010F">
        <w:rPr>
          <w:spacing w:val="45"/>
        </w:rPr>
        <w:t xml:space="preserve"> </w:t>
      </w:r>
      <w:r w:rsidRPr="00A8010F">
        <w:t>использованию</w:t>
      </w:r>
      <w:r w:rsidRPr="00A8010F">
        <w:rPr>
          <w:spacing w:val="34"/>
        </w:rPr>
        <w:t xml:space="preserve"> </w:t>
      </w:r>
      <w:r w:rsidRPr="00A8010F">
        <w:t>территории</w:t>
      </w:r>
      <w:r w:rsidRPr="00A8010F">
        <w:rPr>
          <w:spacing w:val="35"/>
        </w:rPr>
        <w:t xml:space="preserve"> </w:t>
      </w:r>
      <w:r w:rsidRPr="00A8010F">
        <w:t>в</w:t>
      </w:r>
      <w:r w:rsidRPr="00A8010F">
        <w:rPr>
          <w:spacing w:val="34"/>
        </w:rPr>
        <w:t xml:space="preserve"> </w:t>
      </w:r>
      <w:r w:rsidRPr="00A8010F">
        <w:t>границах</w:t>
      </w:r>
      <w:r w:rsidRPr="00A8010F">
        <w:rPr>
          <w:spacing w:val="35"/>
        </w:rPr>
        <w:t xml:space="preserve"> </w:t>
      </w:r>
      <w:r w:rsidRPr="00A8010F">
        <w:t>таких</w:t>
      </w:r>
      <w:r w:rsidRPr="00A8010F">
        <w:rPr>
          <w:spacing w:val="34"/>
        </w:rPr>
        <w:t xml:space="preserve"> </w:t>
      </w:r>
      <w:r w:rsidRPr="00A8010F">
        <w:t>зон,</w:t>
      </w:r>
      <w:r w:rsidRPr="00A8010F">
        <w:rPr>
          <w:spacing w:val="34"/>
        </w:rPr>
        <w:t xml:space="preserve"> </w:t>
      </w:r>
      <w:r w:rsidRPr="00A8010F">
        <w:rPr>
          <w:spacing w:val="-1"/>
        </w:rPr>
        <w:t>которые</w:t>
      </w:r>
      <w:r w:rsidRPr="00A8010F">
        <w:rPr>
          <w:spacing w:val="33"/>
        </w:rPr>
        <w:t xml:space="preserve"> </w:t>
      </w:r>
      <w:r w:rsidRPr="00A8010F">
        <w:rPr>
          <w:spacing w:val="-1"/>
        </w:rPr>
        <w:t>устанавливаются</w:t>
      </w:r>
      <w:r w:rsidRPr="00A8010F">
        <w:rPr>
          <w:spacing w:val="36"/>
        </w:rPr>
        <w:t xml:space="preserve"> </w:t>
      </w:r>
      <w:r w:rsidRPr="00A8010F">
        <w:t>в</w:t>
      </w:r>
      <w:r w:rsidRPr="00A8010F">
        <w:rPr>
          <w:spacing w:val="34"/>
        </w:rPr>
        <w:t xml:space="preserve"> </w:t>
      </w:r>
      <w:r w:rsidRPr="00A8010F">
        <w:rPr>
          <w:spacing w:val="-1"/>
        </w:rPr>
        <w:t>соответствии</w:t>
      </w:r>
      <w:r w:rsidRPr="00A8010F">
        <w:rPr>
          <w:spacing w:val="34"/>
        </w:rPr>
        <w:t xml:space="preserve"> </w:t>
      </w:r>
      <w:r w:rsidRPr="00A8010F">
        <w:t>с</w:t>
      </w:r>
      <w:r w:rsidRPr="00A8010F">
        <w:rPr>
          <w:spacing w:val="63"/>
        </w:rPr>
        <w:t xml:space="preserve"> </w:t>
      </w:r>
      <w:r w:rsidRPr="00A8010F">
        <w:t>законодательством Российской Федерации.</w:t>
      </w:r>
    </w:p>
    <w:p w14:paraId="11421EDA" w14:textId="77777777" w:rsidR="008476BC" w:rsidRPr="00A8010F" w:rsidRDefault="008476BC" w:rsidP="00C26FE2">
      <w:pPr>
        <w:pStyle w:val="af0"/>
        <w:numPr>
          <w:ilvl w:val="0"/>
          <w:numId w:val="126"/>
        </w:numPr>
        <w:tabs>
          <w:tab w:val="left" w:pos="931"/>
        </w:tabs>
        <w:suppressAutoHyphens w:val="0"/>
        <w:spacing w:after="0" w:line="240" w:lineRule="auto"/>
        <w:ind w:left="142" w:right="282" w:firstLine="709"/>
      </w:pPr>
      <w:r w:rsidRPr="00A8010F">
        <w:t>Подготовка</w:t>
      </w:r>
      <w:r w:rsidRPr="00A8010F">
        <w:rPr>
          <w:spacing w:val="48"/>
        </w:rPr>
        <w:t xml:space="preserve"> </w:t>
      </w:r>
      <w:r w:rsidRPr="00A8010F">
        <w:t>графической</w:t>
      </w:r>
      <w:r w:rsidRPr="00A8010F">
        <w:rPr>
          <w:spacing w:val="49"/>
        </w:rPr>
        <w:t xml:space="preserve"> </w:t>
      </w:r>
      <w:r w:rsidRPr="00A8010F">
        <w:t>части</w:t>
      </w:r>
      <w:r w:rsidRPr="00A8010F">
        <w:rPr>
          <w:spacing w:val="48"/>
        </w:rPr>
        <w:t xml:space="preserve"> </w:t>
      </w:r>
      <w:r w:rsidRPr="00A8010F">
        <w:rPr>
          <w:spacing w:val="-1"/>
        </w:rPr>
        <w:t>документации</w:t>
      </w:r>
      <w:r w:rsidRPr="00A8010F">
        <w:rPr>
          <w:spacing w:val="48"/>
        </w:rPr>
        <w:t xml:space="preserve"> </w:t>
      </w:r>
      <w:r w:rsidRPr="00A8010F">
        <w:t>по</w:t>
      </w:r>
      <w:r w:rsidRPr="00A8010F">
        <w:rPr>
          <w:spacing w:val="48"/>
        </w:rPr>
        <w:t xml:space="preserve"> </w:t>
      </w:r>
      <w:r w:rsidRPr="00A8010F">
        <w:t>планировке</w:t>
      </w:r>
      <w:r w:rsidRPr="00A8010F">
        <w:rPr>
          <w:spacing w:val="48"/>
        </w:rPr>
        <w:t xml:space="preserve"> </w:t>
      </w:r>
      <w:r w:rsidRPr="00A8010F">
        <w:t>территории</w:t>
      </w:r>
      <w:r w:rsidRPr="00A8010F">
        <w:rPr>
          <w:spacing w:val="24"/>
        </w:rPr>
        <w:t xml:space="preserve"> </w:t>
      </w:r>
      <w:r w:rsidRPr="00A8010F">
        <w:rPr>
          <w:spacing w:val="-1"/>
        </w:rPr>
        <w:t>осуществляется:</w:t>
      </w:r>
    </w:p>
    <w:p w14:paraId="30A64100" w14:textId="77777777" w:rsidR="008476BC" w:rsidRPr="00A8010F" w:rsidRDefault="008476BC" w:rsidP="00C26FE2">
      <w:pPr>
        <w:pStyle w:val="af0"/>
        <w:numPr>
          <w:ilvl w:val="0"/>
          <w:numId w:val="123"/>
        </w:numPr>
        <w:tabs>
          <w:tab w:val="left" w:pos="1111"/>
        </w:tabs>
        <w:suppressAutoHyphens w:val="0"/>
        <w:spacing w:after="0" w:line="240" w:lineRule="auto"/>
        <w:ind w:left="142" w:right="282" w:firstLine="709"/>
      </w:pPr>
      <w:r w:rsidRPr="00A8010F">
        <w:t>в</w:t>
      </w:r>
      <w:r w:rsidRPr="00A8010F">
        <w:rPr>
          <w:spacing w:val="44"/>
        </w:rPr>
        <w:t xml:space="preserve"> </w:t>
      </w:r>
      <w:r w:rsidRPr="00A8010F">
        <w:rPr>
          <w:spacing w:val="-1"/>
        </w:rPr>
        <w:t>соответствии</w:t>
      </w:r>
      <w:r w:rsidRPr="00A8010F">
        <w:rPr>
          <w:spacing w:val="46"/>
        </w:rPr>
        <w:t xml:space="preserve"> </w:t>
      </w:r>
      <w:r w:rsidRPr="00A8010F">
        <w:t>с</w:t>
      </w:r>
      <w:r w:rsidRPr="00A8010F">
        <w:rPr>
          <w:spacing w:val="45"/>
        </w:rPr>
        <w:t xml:space="preserve"> </w:t>
      </w:r>
      <w:r w:rsidRPr="00A8010F">
        <w:t>системой</w:t>
      </w:r>
      <w:r w:rsidRPr="00A8010F">
        <w:rPr>
          <w:spacing w:val="44"/>
        </w:rPr>
        <w:t xml:space="preserve"> </w:t>
      </w:r>
      <w:r w:rsidRPr="00A8010F">
        <w:t>координат,</w:t>
      </w:r>
      <w:r w:rsidRPr="00A8010F">
        <w:rPr>
          <w:spacing w:val="45"/>
        </w:rPr>
        <w:t xml:space="preserve"> </w:t>
      </w:r>
      <w:r w:rsidRPr="00A8010F">
        <w:t>используемой</w:t>
      </w:r>
      <w:r w:rsidRPr="00A8010F">
        <w:rPr>
          <w:spacing w:val="45"/>
        </w:rPr>
        <w:t xml:space="preserve"> </w:t>
      </w:r>
      <w:r w:rsidRPr="00A8010F">
        <w:rPr>
          <w:spacing w:val="-1"/>
        </w:rPr>
        <w:t>для</w:t>
      </w:r>
      <w:r w:rsidRPr="00A8010F">
        <w:rPr>
          <w:spacing w:val="45"/>
        </w:rPr>
        <w:t xml:space="preserve"> </w:t>
      </w:r>
      <w:r w:rsidRPr="00A8010F">
        <w:t>ведения</w:t>
      </w:r>
      <w:r w:rsidRPr="00A8010F">
        <w:rPr>
          <w:spacing w:val="45"/>
        </w:rPr>
        <w:t xml:space="preserve"> </w:t>
      </w:r>
      <w:r w:rsidRPr="00A8010F">
        <w:t>Единого</w:t>
      </w:r>
      <w:r w:rsidRPr="00A8010F">
        <w:rPr>
          <w:spacing w:val="25"/>
        </w:rPr>
        <w:t xml:space="preserve"> </w:t>
      </w:r>
      <w:r w:rsidRPr="00A8010F">
        <w:t>государственного реестра недвижимости;</w:t>
      </w:r>
    </w:p>
    <w:p w14:paraId="7518727E" w14:textId="77777777" w:rsidR="008476BC" w:rsidRPr="00A8010F" w:rsidRDefault="008476BC" w:rsidP="00C26FE2">
      <w:pPr>
        <w:pStyle w:val="af0"/>
        <w:numPr>
          <w:ilvl w:val="0"/>
          <w:numId w:val="123"/>
        </w:numPr>
        <w:tabs>
          <w:tab w:val="left" w:pos="1111"/>
        </w:tabs>
        <w:suppressAutoHyphens w:val="0"/>
        <w:spacing w:after="0" w:line="240" w:lineRule="auto"/>
        <w:ind w:left="142" w:right="282" w:firstLine="709"/>
      </w:pPr>
      <w:r w:rsidRPr="00A8010F">
        <w:t>с</w:t>
      </w:r>
      <w:r w:rsidRPr="00A8010F">
        <w:rPr>
          <w:spacing w:val="-4"/>
        </w:rPr>
        <w:t xml:space="preserve"> </w:t>
      </w:r>
      <w:r w:rsidRPr="00A8010F">
        <w:rPr>
          <w:spacing w:val="-1"/>
        </w:rPr>
        <w:t>использованием</w:t>
      </w:r>
      <w:r w:rsidRPr="00A8010F">
        <w:rPr>
          <w:spacing w:val="-4"/>
        </w:rPr>
        <w:t xml:space="preserve"> </w:t>
      </w:r>
      <w:r w:rsidRPr="00A8010F">
        <w:rPr>
          <w:spacing w:val="-1"/>
        </w:rPr>
        <w:t>цифровых</w:t>
      </w:r>
      <w:r w:rsidRPr="00A8010F">
        <w:rPr>
          <w:spacing w:val="-5"/>
        </w:rPr>
        <w:t xml:space="preserve"> </w:t>
      </w:r>
      <w:r w:rsidRPr="00A8010F">
        <w:rPr>
          <w:spacing w:val="-1"/>
        </w:rPr>
        <w:t>топографических</w:t>
      </w:r>
      <w:r w:rsidRPr="00A8010F">
        <w:rPr>
          <w:spacing w:val="-4"/>
        </w:rPr>
        <w:t xml:space="preserve"> </w:t>
      </w:r>
      <w:r w:rsidRPr="00A8010F">
        <w:t>карт,</w:t>
      </w:r>
      <w:r w:rsidRPr="00A8010F">
        <w:rPr>
          <w:spacing w:val="-5"/>
        </w:rPr>
        <w:t xml:space="preserve"> </w:t>
      </w:r>
      <w:r w:rsidRPr="00A8010F">
        <w:t>цифровых</w:t>
      </w:r>
      <w:r w:rsidRPr="00A8010F">
        <w:rPr>
          <w:spacing w:val="-5"/>
        </w:rPr>
        <w:t xml:space="preserve"> </w:t>
      </w:r>
      <w:r w:rsidRPr="00A8010F">
        <w:rPr>
          <w:spacing w:val="-1"/>
        </w:rPr>
        <w:t>топографических</w:t>
      </w:r>
      <w:r w:rsidRPr="00A8010F">
        <w:rPr>
          <w:spacing w:val="-4"/>
        </w:rPr>
        <w:t xml:space="preserve"> </w:t>
      </w:r>
      <w:r w:rsidRPr="00A8010F">
        <w:t>планов,</w:t>
      </w:r>
      <w:hyperlink r:id="rId59">
        <w:r w:rsidRPr="00A8010F">
          <w:rPr>
            <w:spacing w:val="89"/>
          </w:rPr>
          <w:t xml:space="preserve"> </w:t>
        </w:r>
        <w:r w:rsidRPr="00A8010F">
          <w:t>требования</w:t>
        </w:r>
      </w:hyperlink>
      <w:r w:rsidRPr="00A8010F">
        <w:rPr>
          <w:spacing w:val="26"/>
        </w:rPr>
        <w:t xml:space="preserve"> </w:t>
      </w:r>
      <w:r w:rsidRPr="00A8010F">
        <w:t>к</w:t>
      </w:r>
      <w:r w:rsidRPr="00A8010F">
        <w:rPr>
          <w:spacing w:val="25"/>
        </w:rPr>
        <w:t xml:space="preserve"> </w:t>
      </w:r>
      <w:r w:rsidRPr="00A8010F">
        <w:t>которым</w:t>
      </w:r>
      <w:r w:rsidRPr="00A8010F">
        <w:rPr>
          <w:spacing w:val="25"/>
        </w:rPr>
        <w:t xml:space="preserve"> </w:t>
      </w:r>
      <w:r w:rsidRPr="00A8010F">
        <w:t>устанавливаются</w:t>
      </w:r>
      <w:r w:rsidRPr="00A8010F">
        <w:rPr>
          <w:spacing w:val="25"/>
        </w:rPr>
        <w:t xml:space="preserve"> </w:t>
      </w:r>
      <w:r w:rsidRPr="00A8010F">
        <w:t>уполномоченным</w:t>
      </w:r>
      <w:r w:rsidRPr="00A8010F">
        <w:rPr>
          <w:spacing w:val="25"/>
        </w:rPr>
        <w:t xml:space="preserve"> </w:t>
      </w:r>
      <w:r w:rsidRPr="00A8010F">
        <w:rPr>
          <w:spacing w:val="-1"/>
        </w:rPr>
        <w:t>федеральным</w:t>
      </w:r>
      <w:r w:rsidRPr="00A8010F">
        <w:rPr>
          <w:spacing w:val="26"/>
        </w:rPr>
        <w:t xml:space="preserve"> </w:t>
      </w:r>
      <w:r w:rsidRPr="00A8010F">
        <w:t>органом</w:t>
      </w:r>
      <w:r w:rsidRPr="00A8010F">
        <w:rPr>
          <w:spacing w:val="29"/>
        </w:rPr>
        <w:t xml:space="preserve"> </w:t>
      </w:r>
      <w:r w:rsidRPr="00A8010F">
        <w:t>исполнительной власти.</w:t>
      </w:r>
    </w:p>
    <w:p w14:paraId="45ED2F47" w14:textId="77777777" w:rsidR="008476BC" w:rsidRPr="00A8010F" w:rsidRDefault="008476BC" w:rsidP="00C26FE2">
      <w:pPr>
        <w:pStyle w:val="af0"/>
        <w:numPr>
          <w:ilvl w:val="0"/>
          <w:numId w:val="126"/>
        </w:numPr>
        <w:tabs>
          <w:tab w:val="left" w:pos="972"/>
        </w:tabs>
        <w:suppressAutoHyphens w:val="0"/>
        <w:spacing w:after="0" w:line="240" w:lineRule="auto"/>
        <w:ind w:left="142" w:right="282" w:firstLine="709"/>
      </w:pPr>
      <w:hyperlink r:id="rId60">
        <w:r w:rsidRPr="00A8010F">
          <w:rPr>
            <w:spacing w:val="-1"/>
          </w:rPr>
          <w:t>Состав</w:t>
        </w:r>
        <w:r w:rsidRPr="00A8010F">
          <w:rPr>
            <w:spacing w:val="46"/>
          </w:rPr>
          <w:t xml:space="preserve"> </w:t>
        </w:r>
        <w:r w:rsidRPr="00A8010F">
          <w:t>и</w:t>
        </w:r>
        <w:r w:rsidRPr="00A8010F">
          <w:rPr>
            <w:spacing w:val="46"/>
          </w:rPr>
          <w:t xml:space="preserve"> </w:t>
        </w:r>
        <w:r w:rsidRPr="00A8010F">
          <w:t>содержание</w:t>
        </w:r>
      </w:hyperlink>
      <w:r w:rsidRPr="00A8010F">
        <w:rPr>
          <w:spacing w:val="47"/>
        </w:rPr>
        <w:t xml:space="preserve"> </w:t>
      </w:r>
      <w:r w:rsidRPr="00A8010F">
        <w:rPr>
          <w:spacing w:val="-1"/>
        </w:rPr>
        <w:t>документации</w:t>
      </w:r>
      <w:r w:rsidRPr="00A8010F">
        <w:rPr>
          <w:spacing w:val="46"/>
        </w:rPr>
        <w:t xml:space="preserve"> </w:t>
      </w:r>
      <w:r w:rsidRPr="00A8010F">
        <w:t>по</w:t>
      </w:r>
      <w:r w:rsidRPr="00A8010F">
        <w:rPr>
          <w:spacing w:val="46"/>
        </w:rPr>
        <w:t xml:space="preserve"> </w:t>
      </w:r>
      <w:r w:rsidRPr="00A8010F">
        <w:t>планировке</w:t>
      </w:r>
      <w:r w:rsidRPr="00A8010F">
        <w:rPr>
          <w:spacing w:val="46"/>
        </w:rPr>
        <w:t xml:space="preserve"> </w:t>
      </w:r>
      <w:r w:rsidRPr="00A8010F">
        <w:rPr>
          <w:spacing w:val="-1"/>
        </w:rPr>
        <w:t>территории,</w:t>
      </w:r>
      <w:r w:rsidRPr="00A8010F">
        <w:rPr>
          <w:spacing w:val="46"/>
        </w:rPr>
        <w:t xml:space="preserve"> </w:t>
      </w:r>
      <w:r w:rsidRPr="00A8010F">
        <w:rPr>
          <w:spacing w:val="-1"/>
        </w:rPr>
        <w:t>предусматривающей</w:t>
      </w:r>
      <w:r w:rsidRPr="00A8010F">
        <w:rPr>
          <w:spacing w:val="73"/>
        </w:rPr>
        <w:t xml:space="preserve"> </w:t>
      </w:r>
      <w:r w:rsidRPr="00A8010F">
        <w:rPr>
          <w:spacing w:val="-1"/>
        </w:rPr>
        <w:t>размещение</w:t>
      </w:r>
      <w:r w:rsidRPr="00A8010F">
        <w:rPr>
          <w:spacing w:val="21"/>
        </w:rPr>
        <w:t xml:space="preserve"> </w:t>
      </w:r>
      <w:r w:rsidRPr="00A8010F">
        <w:t>одного</w:t>
      </w:r>
      <w:r w:rsidRPr="00A8010F">
        <w:rPr>
          <w:spacing w:val="21"/>
        </w:rPr>
        <w:t xml:space="preserve"> </w:t>
      </w:r>
      <w:r w:rsidRPr="00A8010F">
        <w:rPr>
          <w:spacing w:val="-1"/>
        </w:rPr>
        <w:t>или</w:t>
      </w:r>
      <w:r w:rsidRPr="00A8010F">
        <w:rPr>
          <w:spacing w:val="21"/>
        </w:rPr>
        <w:t xml:space="preserve"> </w:t>
      </w:r>
      <w:r w:rsidRPr="00A8010F">
        <w:rPr>
          <w:spacing w:val="-1"/>
        </w:rPr>
        <w:t>нескольких</w:t>
      </w:r>
      <w:r w:rsidRPr="00A8010F">
        <w:rPr>
          <w:spacing w:val="21"/>
        </w:rPr>
        <w:t xml:space="preserve"> </w:t>
      </w:r>
      <w:r w:rsidRPr="00A8010F">
        <w:t>линейных</w:t>
      </w:r>
      <w:r w:rsidRPr="00A8010F">
        <w:rPr>
          <w:spacing w:val="21"/>
        </w:rPr>
        <w:t xml:space="preserve"> </w:t>
      </w:r>
      <w:r w:rsidRPr="00A8010F">
        <w:rPr>
          <w:spacing w:val="-1"/>
        </w:rPr>
        <w:t>объектов,</w:t>
      </w:r>
      <w:r w:rsidRPr="00A8010F">
        <w:rPr>
          <w:spacing w:val="20"/>
        </w:rPr>
        <w:t xml:space="preserve"> </w:t>
      </w:r>
      <w:r w:rsidRPr="00A8010F">
        <w:rPr>
          <w:spacing w:val="-1"/>
        </w:rPr>
        <w:t>устанавливаются</w:t>
      </w:r>
      <w:r w:rsidRPr="00A8010F">
        <w:rPr>
          <w:spacing w:val="22"/>
        </w:rPr>
        <w:t xml:space="preserve"> </w:t>
      </w:r>
      <w:r w:rsidRPr="00A8010F">
        <w:rPr>
          <w:spacing w:val="-1"/>
        </w:rPr>
        <w:t>Правительством</w:t>
      </w:r>
      <w:r w:rsidRPr="00A8010F">
        <w:rPr>
          <w:spacing w:val="103"/>
        </w:rPr>
        <w:t xml:space="preserve"> </w:t>
      </w:r>
      <w:r w:rsidRPr="00A8010F">
        <w:t xml:space="preserve">Российской </w:t>
      </w:r>
      <w:r w:rsidRPr="00A8010F">
        <w:rPr>
          <w:spacing w:val="-1"/>
        </w:rPr>
        <w:t>Федерации.</w:t>
      </w:r>
    </w:p>
    <w:p w14:paraId="373B9906" w14:textId="77777777" w:rsidR="008476BC" w:rsidRPr="00A8010F" w:rsidRDefault="008476BC" w:rsidP="00C26FE2">
      <w:pPr>
        <w:spacing w:before="1"/>
        <w:ind w:left="142" w:right="282" w:firstLine="709"/>
        <w:rPr>
          <w:rFonts w:ascii="Times New Roman" w:hAnsi="Times New Roman" w:cs="Times New Roman"/>
        </w:rPr>
      </w:pPr>
    </w:p>
    <w:p w14:paraId="046A5A0B" w14:textId="77777777" w:rsidR="008476BC" w:rsidRPr="00A8010F" w:rsidRDefault="008476BC" w:rsidP="00C26FE2">
      <w:pPr>
        <w:keepNext/>
        <w:keepLines/>
        <w:ind w:left="142" w:right="282" w:firstLine="709"/>
        <w:outlineLvl w:val="1"/>
        <w:rPr>
          <w:rFonts w:ascii="Times New Roman" w:hAnsi="Times New Roman" w:cs="Times New Roman"/>
          <w:b/>
          <w:lang w:eastAsia="en-US"/>
        </w:rPr>
      </w:pPr>
      <w:bookmarkStart w:id="63" w:name="_Toc177044896"/>
      <w:r w:rsidRPr="00A8010F">
        <w:rPr>
          <w:rFonts w:ascii="Times New Roman" w:hAnsi="Times New Roman" w:cs="Times New Roman"/>
          <w:b/>
          <w:lang w:eastAsia="en-US"/>
        </w:rPr>
        <w:t>Статья 25.  Инженерные изыскания для подготовки документации по планировке территории</w:t>
      </w:r>
      <w:bookmarkEnd w:id="63"/>
    </w:p>
    <w:p w14:paraId="7F0D09D2" w14:textId="77777777" w:rsidR="008476BC" w:rsidRPr="00A8010F" w:rsidRDefault="008476BC" w:rsidP="00C26FE2">
      <w:pPr>
        <w:spacing w:before="11"/>
        <w:ind w:left="142" w:right="282" w:firstLine="709"/>
        <w:rPr>
          <w:rFonts w:ascii="Times New Roman" w:hAnsi="Times New Roman" w:cs="Times New Roman"/>
          <w:i/>
        </w:rPr>
      </w:pPr>
    </w:p>
    <w:p w14:paraId="323EB57A" w14:textId="77777777" w:rsidR="008476BC" w:rsidRPr="00A8010F" w:rsidRDefault="008476BC" w:rsidP="00C26FE2">
      <w:pPr>
        <w:pStyle w:val="af0"/>
        <w:numPr>
          <w:ilvl w:val="0"/>
          <w:numId w:val="122"/>
        </w:numPr>
        <w:tabs>
          <w:tab w:val="left" w:pos="943"/>
        </w:tabs>
        <w:suppressAutoHyphens w:val="0"/>
        <w:spacing w:after="0" w:line="240" w:lineRule="auto"/>
        <w:ind w:left="142" w:right="282" w:firstLine="709"/>
      </w:pPr>
      <w:r w:rsidRPr="00A8010F">
        <w:rPr>
          <w:spacing w:val="-1"/>
        </w:rPr>
        <w:t>Подготовка</w:t>
      </w:r>
      <w:r w:rsidRPr="00A8010F">
        <w:rPr>
          <w:spacing w:val="17"/>
        </w:rPr>
        <w:t xml:space="preserve"> </w:t>
      </w:r>
      <w:r w:rsidRPr="00A8010F">
        <w:rPr>
          <w:spacing w:val="-1"/>
        </w:rPr>
        <w:t>документации</w:t>
      </w:r>
      <w:r w:rsidRPr="00A8010F">
        <w:rPr>
          <w:spacing w:val="17"/>
        </w:rPr>
        <w:t xml:space="preserve"> </w:t>
      </w:r>
      <w:r w:rsidRPr="00A8010F">
        <w:t>по</w:t>
      </w:r>
      <w:r w:rsidRPr="00A8010F">
        <w:rPr>
          <w:spacing w:val="17"/>
        </w:rPr>
        <w:t xml:space="preserve"> </w:t>
      </w:r>
      <w:r w:rsidRPr="00A8010F">
        <w:t>планировке</w:t>
      </w:r>
      <w:r w:rsidRPr="00A8010F">
        <w:rPr>
          <w:spacing w:val="17"/>
        </w:rPr>
        <w:t xml:space="preserve"> </w:t>
      </w:r>
      <w:r w:rsidRPr="00A8010F">
        <w:rPr>
          <w:spacing w:val="-1"/>
        </w:rPr>
        <w:t>территории</w:t>
      </w:r>
      <w:r w:rsidRPr="00A8010F">
        <w:rPr>
          <w:spacing w:val="17"/>
        </w:rPr>
        <w:t xml:space="preserve"> </w:t>
      </w:r>
      <w:r w:rsidRPr="00A8010F">
        <w:rPr>
          <w:spacing w:val="-1"/>
        </w:rPr>
        <w:t>осуществляется</w:t>
      </w:r>
      <w:r w:rsidRPr="00A8010F">
        <w:rPr>
          <w:spacing w:val="17"/>
        </w:rPr>
        <w:t xml:space="preserve"> </w:t>
      </w:r>
      <w:r w:rsidRPr="00A8010F">
        <w:t>в</w:t>
      </w:r>
      <w:r w:rsidRPr="00A8010F">
        <w:rPr>
          <w:spacing w:val="17"/>
        </w:rPr>
        <w:t xml:space="preserve"> </w:t>
      </w:r>
      <w:r w:rsidRPr="00A8010F">
        <w:rPr>
          <w:spacing w:val="-1"/>
        </w:rPr>
        <w:t>соответствии</w:t>
      </w:r>
      <w:r w:rsidRPr="00A8010F">
        <w:rPr>
          <w:spacing w:val="19"/>
        </w:rPr>
        <w:t xml:space="preserve"> </w:t>
      </w:r>
      <w:r w:rsidRPr="00A8010F">
        <w:t>с</w:t>
      </w:r>
      <w:r w:rsidRPr="00A8010F">
        <w:rPr>
          <w:spacing w:val="103"/>
        </w:rPr>
        <w:t xml:space="preserve"> </w:t>
      </w:r>
      <w:r w:rsidRPr="00A8010F">
        <w:rPr>
          <w:spacing w:val="-1"/>
        </w:rPr>
        <w:t>материалами</w:t>
      </w:r>
      <w:r w:rsidRPr="00A8010F">
        <w:rPr>
          <w:spacing w:val="39"/>
        </w:rPr>
        <w:t xml:space="preserve"> </w:t>
      </w:r>
      <w:r w:rsidRPr="00A8010F">
        <w:t>и</w:t>
      </w:r>
      <w:r w:rsidRPr="00A8010F">
        <w:rPr>
          <w:spacing w:val="39"/>
        </w:rPr>
        <w:t xml:space="preserve"> </w:t>
      </w:r>
      <w:r w:rsidRPr="00A8010F">
        <w:rPr>
          <w:spacing w:val="-1"/>
        </w:rPr>
        <w:t>результатами</w:t>
      </w:r>
      <w:r w:rsidRPr="00A8010F">
        <w:rPr>
          <w:spacing w:val="39"/>
        </w:rPr>
        <w:t xml:space="preserve"> </w:t>
      </w:r>
      <w:r w:rsidRPr="00A8010F">
        <w:t>инженерных</w:t>
      </w:r>
      <w:r w:rsidRPr="00A8010F">
        <w:rPr>
          <w:spacing w:val="39"/>
        </w:rPr>
        <w:t xml:space="preserve"> </w:t>
      </w:r>
      <w:r w:rsidRPr="00A8010F">
        <w:t>изысканий</w:t>
      </w:r>
      <w:r w:rsidRPr="00A8010F">
        <w:rPr>
          <w:spacing w:val="39"/>
        </w:rPr>
        <w:t xml:space="preserve"> </w:t>
      </w:r>
      <w:r w:rsidRPr="00A8010F">
        <w:t>в</w:t>
      </w:r>
      <w:r w:rsidRPr="00A8010F">
        <w:rPr>
          <w:spacing w:val="38"/>
        </w:rPr>
        <w:t xml:space="preserve"> </w:t>
      </w:r>
      <w:r w:rsidRPr="00A8010F">
        <w:t>случаях,</w:t>
      </w:r>
      <w:r w:rsidRPr="00A8010F">
        <w:rPr>
          <w:spacing w:val="40"/>
        </w:rPr>
        <w:t xml:space="preserve"> </w:t>
      </w:r>
      <w:r w:rsidRPr="00A8010F">
        <w:rPr>
          <w:spacing w:val="-1"/>
        </w:rPr>
        <w:t>предусмотренных</w:t>
      </w:r>
      <w:r w:rsidRPr="00A8010F">
        <w:rPr>
          <w:spacing w:val="44"/>
        </w:rPr>
        <w:t xml:space="preserve"> </w:t>
      </w:r>
      <w:r w:rsidRPr="00A8010F">
        <w:t>в</w:t>
      </w:r>
      <w:r w:rsidRPr="00A8010F">
        <w:rPr>
          <w:spacing w:val="67"/>
        </w:rPr>
        <w:t xml:space="preserve"> </w:t>
      </w:r>
      <w:r w:rsidRPr="00A8010F">
        <w:rPr>
          <w:spacing w:val="-1"/>
        </w:rPr>
        <w:t>соотв</w:t>
      </w:r>
      <w:hyperlink w:anchor="_bookmark7" w:history="1">
        <w:r w:rsidRPr="00A8010F">
          <w:rPr>
            <w:spacing w:val="-1"/>
          </w:rPr>
          <w:t>етствии</w:t>
        </w:r>
        <w:r w:rsidRPr="00A8010F">
          <w:t xml:space="preserve"> с </w:t>
        </w:r>
        <w:r w:rsidRPr="00A8010F">
          <w:rPr>
            <w:spacing w:val="-1"/>
          </w:rPr>
          <w:t>частью</w:t>
        </w:r>
        <w:r w:rsidRPr="00A8010F">
          <w:t xml:space="preserve"> 2</w:t>
        </w:r>
      </w:hyperlink>
      <w:r w:rsidRPr="00A8010F">
        <w:rPr>
          <w:spacing w:val="-1"/>
        </w:rPr>
        <w:t xml:space="preserve"> </w:t>
      </w:r>
      <w:r w:rsidRPr="00A8010F">
        <w:t xml:space="preserve">настоящей </w:t>
      </w:r>
      <w:bookmarkStart w:id="64" w:name="_bookmark7"/>
      <w:bookmarkEnd w:id="64"/>
      <w:r w:rsidRPr="00A8010F">
        <w:t>статьи.</w:t>
      </w:r>
    </w:p>
    <w:p w14:paraId="2AC4CA49" w14:textId="77777777" w:rsidR="008476BC" w:rsidRPr="00A8010F" w:rsidRDefault="008476BC" w:rsidP="00C26FE2">
      <w:pPr>
        <w:pStyle w:val="af0"/>
        <w:numPr>
          <w:ilvl w:val="0"/>
          <w:numId w:val="122"/>
        </w:numPr>
        <w:tabs>
          <w:tab w:val="left" w:pos="1054"/>
        </w:tabs>
        <w:suppressAutoHyphens w:val="0"/>
        <w:spacing w:after="0" w:line="240" w:lineRule="auto"/>
        <w:ind w:left="142" w:right="282" w:firstLine="709"/>
      </w:pPr>
      <w:r w:rsidRPr="00A8010F">
        <w:t>Виды</w:t>
      </w:r>
      <w:r w:rsidRPr="00A8010F">
        <w:rPr>
          <w:spacing w:val="8"/>
        </w:rPr>
        <w:t xml:space="preserve"> </w:t>
      </w:r>
      <w:r w:rsidRPr="00A8010F">
        <w:t>инженерных</w:t>
      </w:r>
      <w:r w:rsidRPr="00A8010F">
        <w:rPr>
          <w:spacing w:val="9"/>
        </w:rPr>
        <w:t xml:space="preserve"> </w:t>
      </w:r>
      <w:r w:rsidRPr="00A8010F">
        <w:t>изысканий,</w:t>
      </w:r>
      <w:r w:rsidRPr="00A8010F">
        <w:rPr>
          <w:spacing w:val="9"/>
        </w:rPr>
        <w:t xml:space="preserve"> </w:t>
      </w:r>
      <w:r w:rsidRPr="00A8010F">
        <w:rPr>
          <w:spacing w:val="-1"/>
        </w:rPr>
        <w:t>необходимых</w:t>
      </w:r>
      <w:r w:rsidRPr="00A8010F">
        <w:rPr>
          <w:spacing w:val="8"/>
        </w:rPr>
        <w:t xml:space="preserve"> </w:t>
      </w:r>
      <w:r w:rsidRPr="00A8010F">
        <w:t>для</w:t>
      </w:r>
      <w:r w:rsidRPr="00A8010F">
        <w:rPr>
          <w:spacing w:val="8"/>
        </w:rPr>
        <w:t xml:space="preserve"> </w:t>
      </w:r>
      <w:r w:rsidRPr="00A8010F">
        <w:rPr>
          <w:spacing w:val="-1"/>
        </w:rPr>
        <w:t>подготовки</w:t>
      </w:r>
      <w:r w:rsidRPr="00A8010F">
        <w:rPr>
          <w:spacing w:val="9"/>
        </w:rPr>
        <w:t xml:space="preserve"> </w:t>
      </w:r>
      <w:r w:rsidRPr="00A8010F">
        <w:rPr>
          <w:spacing w:val="-1"/>
        </w:rPr>
        <w:t>документации</w:t>
      </w:r>
      <w:r w:rsidRPr="00A8010F">
        <w:rPr>
          <w:spacing w:val="9"/>
        </w:rPr>
        <w:t xml:space="preserve"> </w:t>
      </w:r>
      <w:r w:rsidRPr="00A8010F">
        <w:t>по</w:t>
      </w:r>
      <w:r w:rsidRPr="00A8010F">
        <w:rPr>
          <w:spacing w:val="57"/>
        </w:rPr>
        <w:t xml:space="preserve"> </w:t>
      </w:r>
      <w:r w:rsidRPr="00A8010F">
        <w:t>планировке</w:t>
      </w:r>
      <w:r w:rsidRPr="00A8010F">
        <w:rPr>
          <w:spacing w:val="44"/>
        </w:rPr>
        <w:t xml:space="preserve"> </w:t>
      </w:r>
      <w:r w:rsidRPr="00A8010F">
        <w:rPr>
          <w:spacing w:val="-1"/>
        </w:rPr>
        <w:t>территории,</w:t>
      </w:r>
      <w:r w:rsidRPr="00A8010F">
        <w:rPr>
          <w:spacing w:val="44"/>
        </w:rPr>
        <w:t xml:space="preserve"> </w:t>
      </w:r>
      <w:r w:rsidRPr="00A8010F">
        <w:t>порядок</w:t>
      </w:r>
      <w:r w:rsidRPr="00A8010F">
        <w:rPr>
          <w:spacing w:val="44"/>
        </w:rPr>
        <w:t xml:space="preserve"> </w:t>
      </w:r>
      <w:r w:rsidRPr="00A8010F">
        <w:t>их</w:t>
      </w:r>
      <w:r w:rsidRPr="00A8010F">
        <w:rPr>
          <w:spacing w:val="44"/>
        </w:rPr>
        <w:t xml:space="preserve"> </w:t>
      </w:r>
      <w:r w:rsidRPr="00A8010F">
        <w:rPr>
          <w:spacing w:val="-1"/>
        </w:rPr>
        <w:t>выполнения,</w:t>
      </w:r>
      <w:r w:rsidRPr="00A8010F">
        <w:rPr>
          <w:spacing w:val="44"/>
        </w:rPr>
        <w:t xml:space="preserve"> </w:t>
      </w:r>
      <w:r w:rsidRPr="00A8010F">
        <w:t>а</w:t>
      </w:r>
      <w:r w:rsidRPr="00A8010F">
        <w:rPr>
          <w:spacing w:val="44"/>
        </w:rPr>
        <w:t xml:space="preserve"> </w:t>
      </w:r>
      <w:r w:rsidRPr="00A8010F">
        <w:rPr>
          <w:spacing w:val="-1"/>
        </w:rPr>
        <w:t>также</w:t>
      </w:r>
      <w:r w:rsidRPr="00A8010F">
        <w:rPr>
          <w:spacing w:val="44"/>
        </w:rPr>
        <w:t xml:space="preserve"> </w:t>
      </w:r>
      <w:r w:rsidRPr="00A8010F">
        <w:rPr>
          <w:spacing w:val="-1"/>
        </w:rPr>
        <w:t>случаи,</w:t>
      </w:r>
      <w:r w:rsidRPr="00A8010F">
        <w:rPr>
          <w:spacing w:val="43"/>
        </w:rPr>
        <w:t xml:space="preserve"> </w:t>
      </w:r>
      <w:r w:rsidRPr="00A8010F">
        <w:t>при</w:t>
      </w:r>
      <w:r w:rsidRPr="00A8010F">
        <w:rPr>
          <w:spacing w:val="44"/>
        </w:rPr>
        <w:t xml:space="preserve"> </w:t>
      </w:r>
      <w:r w:rsidRPr="00A8010F">
        <w:rPr>
          <w:spacing w:val="-1"/>
        </w:rPr>
        <w:t>которых</w:t>
      </w:r>
      <w:r w:rsidRPr="00A8010F">
        <w:rPr>
          <w:spacing w:val="43"/>
        </w:rPr>
        <w:t xml:space="preserve"> </w:t>
      </w:r>
      <w:r w:rsidRPr="00A8010F">
        <w:rPr>
          <w:spacing w:val="-1"/>
        </w:rPr>
        <w:t>требуется</w:t>
      </w:r>
      <w:r w:rsidRPr="00A8010F">
        <w:rPr>
          <w:spacing w:val="44"/>
        </w:rPr>
        <w:t xml:space="preserve"> </w:t>
      </w:r>
      <w:r w:rsidRPr="00A8010F">
        <w:t>их</w:t>
      </w:r>
      <w:r w:rsidRPr="00A8010F">
        <w:rPr>
          <w:spacing w:val="83"/>
        </w:rPr>
        <w:t xml:space="preserve"> </w:t>
      </w:r>
      <w:r w:rsidRPr="00A8010F">
        <w:rPr>
          <w:spacing w:val="-1"/>
        </w:rPr>
        <w:t>выполнение,</w:t>
      </w:r>
      <w:r w:rsidRPr="00A8010F">
        <w:t xml:space="preserve"> </w:t>
      </w:r>
      <w:r w:rsidRPr="00A8010F">
        <w:rPr>
          <w:spacing w:val="-1"/>
        </w:rPr>
        <w:t>устанавливаются</w:t>
      </w:r>
      <w:r w:rsidRPr="00A8010F">
        <w:t xml:space="preserve"> </w:t>
      </w:r>
      <w:r w:rsidRPr="00A8010F">
        <w:rPr>
          <w:spacing w:val="-1"/>
        </w:rPr>
        <w:t>Правительством</w:t>
      </w:r>
      <w:r w:rsidRPr="00A8010F">
        <w:t xml:space="preserve"> Российской Федерации.</w:t>
      </w:r>
    </w:p>
    <w:p w14:paraId="5A911880" w14:textId="77777777" w:rsidR="008476BC" w:rsidRPr="00A8010F" w:rsidRDefault="008476BC" w:rsidP="00C26FE2">
      <w:pPr>
        <w:pStyle w:val="af0"/>
        <w:numPr>
          <w:ilvl w:val="0"/>
          <w:numId w:val="122"/>
        </w:numPr>
        <w:tabs>
          <w:tab w:val="left" w:pos="949"/>
        </w:tabs>
        <w:suppressAutoHyphens w:val="0"/>
        <w:spacing w:after="0" w:line="240" w:lineRule="auto"/>
        <w:ind w:left="142" w:right="282" w:firstLine="709"/>
      </w:pPr>
      <w:r w:rsidRPr="00A8010F">
        <w:rPr>
          <w:spacing w:val="-1"/>
        </w:rPr>
        <w:t>Состав</w:t>
      </w:r>
      <w:r w:rsidRPr="00A8010F">
        <w:rPr>
          <w:spacing w:val="23"/>
        </w:rPr>
        <w:t xml:space="preserve"> </w:t>
      </w:r>
      <w:r w:rsidRPr="00A8010F">
        <w:t>материалов</w:t>
      </w:r>
      <w:r w:rsidRPr="00A8010F">
        <w:rPr>
          <w:spacing w:val="23"/>
        </w:rPr>
        <w:t xml:space="preserve"> </w:t>
      </w:r>
      <w:r w:rsidRPr="00A8010F">
        <w:t>и</w:t>
      </w:r>
      <w:r w:rsidRPr="00A8010F">
        <w:rPr>
          <w:spacing w:val="23"/>
        </w:rPr>
        <w:t xml:space="preserve"> </w:t>
      </w:r>
      <w:r w:rsidRPr="00A8010F">
        <w:t>результатов</w:t>
      </w:r>
      <w:r w:rsidRPr="00A8010F">
        <w:rPr>
          <w:spacing w:val="23"/>
        </w:rPr>
        <w:t xml:space="preserve"> </w:t>
      </w:r>
      <w:r w:rsidRPr="00A8010F">
        <w:t>инженерных</w:t>
      </w:r>
      <w:r w:rsidRPr="00A8010F">
        <w:rPr>
          <w:spacing w:val="23"/>
        </w:rPr>
        <w:t xml:space="preserve"> </w:t>
      </w:r>
      <w:r w:rsidRPr="00A8010F">
        <w:t>изысканий,</w:t>
      </w:r>
      <w:r w:rsidRPr="00A8010F">
        <w:rPr>
          <w:spacing w:val="23"/>
        </w:rPr>
        <w:t xml:space="preserve"> </w:t>
      </w:r>
      <w:r w:rsidRPr="00A8010F">
        <w:t>подлежащих</w:t>
      </w:r>
      <w:r w:rsidRPr="00A8010F">
        <w:rPr>
          <w:spacing w:val="24"/>
        </w:rPr>
        <w:t xml:space="preserve"> </w:t>
      </w:r>
      <w:r w:rsidRPr="00A8010F">
        <w:t>размещению</w:t>
      </w:r>
      <w:r w:rsidRPr="00A8010F">
        <w:rPr>
          <w:spacing w:val="23"/>
        </w:rPr>
        <w:t xml:space="preserve"> </w:t>
      </w:r>
      <w:r w:rsidRPr="00A8010F">
        <w:t>в</w:t>
      </w:r>
      <w:r w:rsidRPr="00A8010F">
        <w:rPr>
          <w:spacing w:val="27"/>
        </w:rPr>
        <w:t xml:space="preserve"> </w:t>
      </w:r>
      <w:r w:rsidRPr="00A8010F">
        <w:rPr>
          <w:spacing w:val="-1"/>
        </w:rPr>
        <w:t>государственных</w:t>
      </w:r>
      <w:r w:rsidRPr="00A8010F">
        <w:rPr>
          <w:spacing w:val="24"/>
        </w:rPr>
        <w:t xml:space="preserve"> </w:t>
      </w:r>
      <w:r w:rsidRPr="00A8010F">
        <w:t>информационных</w:t>
      </w:r>
      <w:r w:rsidRPr="00A8010F">
        <w:rPr>
          <w:spacing w:val="24"/>
        </w:rPr>
        <w:t xml:space="preserve"> </w:t>
      </w:r>
      <w:r w:rsidRPr="00A8010F">
        <w:t>системах</w:t>
      </w:r>
      <w:r w:rsidRPr="00A8010F">
        <w:rPr>
          <w:spacing w:val="23"/>
        </w:rPr>
        <w:t xml:space="preserve"> </w:t>
      </w:r>
      <w:r w:rsidRPr="00A8010F">
        <w:rPr>
          <w:spacing w:val="-1"/>
        </w:rPr>
        <w:t>обеспечения</w:t>
      </w:r>
      <w:r w:rsidRPr="00A8010F">
        <w:rPr>
          <w:spacing w:val="24"/>
        </w:rPr>
        <w:t xml:space="preserve"> </w:t>
      </w:r>
      <w:r w:rsidRPr="00A8010F">
        <w:t>градостроительной</w:t>
      </w:r>
      <w:r w:rsidRPr="00A8010F">
        <w:rPr>
          <w:spacing w:val="24"/>
        </w:rPr>
        <w:t xml:space="preserve"> </w:t>
      </w:r>
      <w:r w:rsidRPr="00A8010F">
        <w:t>деятельности,</w:t>
      </w:r>
      <w:r w:rsidRPr="00A8010F">
        <w:rPr>
          <w:spacing w:val="48"/>
        </w:rPr>
        <w:t xml:space="preserve"> </w:t>
      </w:r>
      <w:r w:rsidRPr="00A8010F">
        <w:t>Едином</w:t>
      </w:r>
      <w:r w:rsidRPr="00A8010F">
        <w:rPr>
          <w:spacing w:val="-10"/>
        </w:rPr>
        <w:t xml:space="preserve"> </w:t>
      </w:r>
      <w:r w:rsidRPr="00A8010F">
        <w:rPr>
          <w:spacing w:val="-1"/>
        </w:rPr>
        <w:t>государственном</w:t>
      </w:r>
      <w:r w:rsidRPr="00A8010F">
        <w:rPr>
          <w:spacing w:val="-10"/>
        </w:rPr>
        <w:t xml:space="preserve"> </w:t>
      </w:r>
      <w:r w:rsidRPr="00A8010F">
        <w:rPr>
          <w:spacing w:val="-1"/>
        </w:rPr>
        <w:t>фонде</w:t>
      </w:r>
      <w:r w:rsidRPr="00A8010F">
        <w:rPr>
          <w:spacing w:val="-10"/>
        </w:rPr>
        <w:t xml:space="preserve"> </w:t>
      </w:r>
      <w:r w:rsidRPr="00A8010F">
        <w:rPr>
          <w:spacing w:val="-1"/>
        </w:rPr>
        <w:t>данных</w:t>
      </w:r>
      <w:r w:rsidRPr="00A8010F">
        <w:rPr>
          <w:spacing w:val="-10"/>
        </w:rPr>
        <w:t xml:space="preserve"> </w:t>
      </w:r>
      <w:r w:rsidRPr="00A8010F">
        <w:t>о</w:t>
      </w:r>
      <w:r w:rsidRPr="00A8010F">
        <w:rPr>
          <w:spacing w:val="-10"/>
        </w:rPr>
        <w:t xml:space="preserve"> </w:t>
      </w:r>
      <w:r w:rsidRPr="00A8010F">
        <w:rPr>
          <w:spacing w:val="-1"/>
        </w:rPr>
        <w:t>состоянии</w:t>
      </w:r>
      <w:r w:rsidRPr="00A8010F">
        <w:rPr>
          <w:spacing w:val="-11"/>
        </w:rPr>
        <w:t xml:space="preserve"> </w:t>
      </w:r>
      <w:r w:rsidRPr="00A8010F">
        <w:t>окружающей</w:t>
      </w:r>
      <w:r w:rsidRPr="00A8010F">
        <w:rPr>
          <w:spacing w:val="-12"/>
        </w:rPr>
        <w:t xml:space="preserve"> </w:t>
      </w:r>
      <w:r w:rsidRPr="00A8010F">
        <w:rPr>
          <w:spacing w:val="-1"/>
        </w:rPr>
        <w:t>среды,</w:t>
      </w:r>
      <w:r w:rsidRPr="00A8010F">
        <w:rPr>
          <w:spacing w:val="-10"/>
        </w:rPr>
        <w:t xml:space="preserve"> </w:t>
      </w:r>
      <w:r w:rsidRPr="00A8010F">
        <w:t>ее</w:t>
      </w:r>
      <w:r w:rsidRPr="00A8010F">
        <w:rPr>
          <w:spacing w:val="-10"/>
        </w:rPr>
        <w:t xml:space="preserve"> </w:t>
      </w:r>
      <w:r w:rsidRPr="00A8010F">
        <w:rPr>
          <w:spacing w:val="-1"/>
        </w:rPr>
        <w:t>загрязнении,</w:t>
      </w:r>
      <w:r w:rsidRPr="00A8010F">
        <w:rPr>
          <w:spacing w:val="-10"/>
        </w:rPr>
        <w:t xml:space="preserve"> </w:t>
      </w:r>
      <w:r w:rsidRPr="00A8010F">
        <w:t>а</w:t>
      </w:r>
      <w:r w:rsidRPr="00A8010F">
        <w:rPr>
          <w:spacing w:val="-11"/>
        </w:rPr>
        <w:t xml:space="preserve"> </w:t>
      </w:r>
      <w:r w:rsidRPr="00A8010F">
        <w:rPr>
          <w:spacing w:val="-1"/>
        </w:rPr>
        <w:t>также</w:t>
      </w:r>
      <w:r w:rsidRPr="00A8010F">
        <w:rPr>
          <w:spacing w:val="97"/>
        </w:rPr>
        <w:t xml:space="preserve"> </w:t>
      </w:r>
      <w:r w:rsidRPr="00A8010F">
        <w:t xml:space="preserve">форма и </w:t>
      </w:r>
      <w:r w:rsidRPr="00A8010F">
        <w:rPr>
          <w:spacing w:val="-1"/>
        </w:rPr>
        <w:t>порядок</w:t>
      </w:r>
      <w:r w:rsidRPr="00A8010F">
        <w:t xml:space="preserve"> их представления</w:t>
      </w:r>
      <w:r w:rsidRPr="00A8010F">
        <w:rPr>
          <w:spacing w:val="-1"/>
        </w:rPr>
        <w:t xml:space="preserve"> устанавливаются</w:t>
      </w:r>
      <w:r w:rsidRPr="00A8010F">
        <w:t xml:space="preserve"> </w:t>
      </w:r>
      <w:r w:rsidRPr="00A8010F">
        <w:rPr>
          <w:spacing w:val="-1"/>
        </w:rPr>
        <w:t>Правительством</w:t>
      </w:r>
      <w:r w:rsidRPr="00A8010F">
        <w:t xml:space="preserve"> </w:t>
      </w:r>
      <w:r w:rsidRPr="00A8010F">
        <w:rPr>
          <w:spacing w:val="-1"/>
        </w:rPr>
        <w:t>Российской</w:t>
      </w:r>
      <w:r w:rsidRPr="00A8010F">
        <w:t xml:space="preserve"> </w:t>
      </w:r>
      <w:r w:rsidRPr="00A8010F">
        <w:rPr>
          <w:spacing w:val="-1"/>
        </w:rPr>
        <w:t>Федерации.</w:t>
      </w:r>
    </w:p>
    <w:p w14:paraId="0B65D95E" w14:textId="77777777" w:rsidR="008476BC" w:rsidRPr="00A8010F" w:rsidRDefault="008476BC" w:rsidP="00C26FE2">
      <w:pPr>
        <w:pStyle w:val="af0"/>
        <w:numPr>
          <w:ilvl w:val="0"/>
          <w:numId w:val="122"/>
        </w:numPr>
        <w:tabs>
          <w:tab w:val="left" w:pos="1010"/>
        </w:tabs>
        <w:suppressAutoHyphens w:val="0"/>
        <w:spacing w:after="0" w:line="240" w:lineRule="auto"/>
        <w:ind w:left="142" w:right="282" w:firstLine="709"/>
      </w:pPr>
      <w:r w:rsidRPr="00A8010F">
        <w:rPr>
          <w:spacing w:val="-1"/>
        </w:rPr>
        <w:t>Инженерные</w:t>
      </w:r>
      <w:r w:rsidRPr="00A8010F">
        <w:rPr>
          <w:spacing w:val="25"/>
        </w:rPr>
        <w:t xml:space="preserve"> </w:t>
      </w:r>
      <w:r w:rsidRPr="00A8010F">
        <w:t>изыскания</w:t>
      </w:r>
      <w:r w:rsidRPr="00A8010F">
        <w:rPr>
          <w:spacing w:val="24"/>
        </w:rPr>
        <w:t xml:space="preserve"> </w:t>
      </w:r>
      <w:r w:rsidRPr="00A8010F">
        <w:t>для</w:t>
      </w:r>
      <w:r w:rsidRPr="00A8010F">
        <w:rPr>
          <w:spacing w:val="25"/>
        </w:rPr>
        <w:t xml:space="preserve"> </w:t>
      </w:r>
      <w:r w:rsidRPr="00A8010F">
        <w:rPr>
          <w:spacing w:val="-1"/>
        </w:rPr>
        <w:t>подготовки</w:t>
      </w:r>
      <w:r w:rsidRPr="00A8010F">
        <w:rPr>
          <w:spacing w:val="24"/>
        </w:rPr>
        <w:t xml:space="preserve"> </w:t>
      </w:r>
      <w:r w:rsidRPr="00A8010F">
        <w:rPr>
          <w:spacing w:val="-1"/>
        </w:rPr>
        <w:t>документации</w:t>
      </w:r>
      <w:r w:rsidRPr="00A8010F">
        <w:rPr>
          <w:spacing w:val="24"/>
        </w:rPr>
        <w:t xml:space="preserve"> </w:t>
      </w:r>
      <w:r w:rsidRPr="00A8010F">
        <w:t>по</w:t>
      </w:r>
      <w:r w:rsidRPr="00A8010F">
        <w:rPr>
          <w:spacing w:val="24"/>
        </w:rPr>
        <w:t xml:space="preserve"> </w:t>
      </w:r>
      <w:r w:rsidRPr="00A8010F">
        <w:t>планировке</w:t>
      </w:r>
      <w:r w:rsidRPr="00A8010F">
        <w:rPr>
          <w:spacing w:val="24"/>
        </w:rPr>
        <w:t xml:space="preserve"> </w:t>
      </w:r>
      <w:r w:rsidRPr="00A8010F">
        <w:rPr>
          <w:spacing w:val="-1"/>
        </w:rPr>
        <w:t>территории</w:t>
      </w:r>
      <w:r w:rsidRPr="00A8010F">
        <w:rPr>
          <w:spacing w:val="75"/>
        </w:rPr>
        <w:t xml:space="preserve"> </w:t>
      </w:r>
      <w:r w:rsidRPr="00A8010F">
        <w:rPr>
          <w:spacing w:val="-1"/>
        </w:rPr>
        <w:t>выполняются</w:t>
      </w:r>
      <w:r w:rsidRPr="00A8010F">
        <w:t xml:space="preserve"> в целях </w:t>
      </w:r>
      <w:r w:rsidRPr="00A8010F">
        <w:rPr>
          <w:spacing w:val="-1"/>
        </w:rPr>
        <w:t>получения:</w:t>
      </w:r>
    </w:p>
    <w:p w14:paraId="5D50B015" w14:textId="77777777" w:rsidR="008476BC" w:rsidRPr="00A8010F" w:rsidRDefault="008476BC" w:rsidP="00C26FE2">
      <w:pPr>
        <w:pStyle w:val="af0"/>
        <w:numPr>
          <w:ilvl w:val="0"/>
          <w:numId w:val="121"/>
        </w:numPr>
        <w:tabs>
          <w:tab w:val="left" w:pos="975"/>
        </w:tabs>
        <w:suppressAutoHyphens w:val="0"/>
        <w:spacing w:after="0" w:line="240" w:lineRule="auto"/>
        <w:ind w:left="142" w:right="282" w:firstLine="709"/>
      </w:pPr>
      <w:r w:rsidRPr="00A8010F">
        <w:rPr>
          <w:spacing w:val="-1"/>
        </w:rPr>
        <w:t>материалов</w:t>
      </w:r>
      <w:r w:rsidRPr="00A8010F">
        <w:rPr>
          <w:spacing w:val="29"/>
        </w:rPr>
        <w:t xml:space="preserve"> </w:t>
      </w:r>
      <w:r w:rsidRPr="00A8010F">
        <w:t>о</w:t>
      </w:r>
      <w:r w:rsidRPr="00A8010F">
        <w:rPr>
          <w:spacing w:val="29"/>
        </w:rPr>
        <w:t xml:space="preserve"> </w:t>
      </w:r>
      <w:r w:rsidRPr="00A8010F">
        <w:t>природных</w:t>
      </w:r>
      <w:r w:rsidRPr="00A8010F">
        <w:rPr>
          <w:spacing w:val="28"/>
        </w:rPr>
        <w:t xml:space="preserve"> </w:t>
      </w:r>
      <w:r w:rsidRPr="00A8010F">
        <w:t>условиях</w:t>
      </w:r>
      <w:r w:rsidRPr="00A8010F">
        <w:rPr>
          <w:spacing w:val="29"/>
        </w:rPr>
        <w:t xml:space="preserve"> </w:t>
      </w:r>
      <w:r w:rsidRPr="00A8010F">
        <w:t>территории,</w:t>
      </w:r>
      <w:r w:rsidRPr="00A8010F">
        <w:rPr>
          <w:spacing w:val="29"/>
        </w:rPr>
        <w:t xml:space="preserve"> </w:t>
      </w:r>
      <w:r w:rsidRPr="00A8010F">
        <w:t>в</w:t>
      </w:r>
      <w:r w:rsidRPr="00A8010F">
        <w:rPr>
          <w:spacing w:val="32"/>
        </w:rPr>
        <w:t xml:space="preserve"> </w:t>
      </w:r>
      <w:r w:rsidRPr="00A8010F">
        <w:t>отношении</w:t>
      </w:r>
      <w:r w:rsidRPr="00A8010F">
        <w:rPr>
          <w:spacing w:val="29"/>
        </w:rPr>
        <w:t xml:space="preserve"> </w:t>
      </w:r>
      <w:r w:rsidRPr="00A8010F">
        <w:rPr>
          <w:spacing w:val="-1"/>
        </w:rPr>
        <w:t>которой</w:t>
      </w:r>
      <w:r w:rsidRPr="00A8010F">
        <w:rPr>
          <w:spacing w:val="29"/>
        </w:rPr>
        <w:t xml:space="preserve"> </w:t>
      </w:r>
      <w:r w:rsidRPr="00A8010F">
        <w:rPr>
          <w:spacing w:val="-1"/>
        </w:rPr>
        <w:t>осуществляется</w:t>
      </w:r>
      <w:r w:rsidRPr="00A8010F">
        <w:rPr>
          <w:spacing w:val="57"/>
        </w:rPr>
        <w:t xml:space="preserve"> </w:t>
      </w:r>
      <w:r w:rsidRPr="00A8010F">
        <w:rPr>
          <w:spacing w:val="-1"/>
        </w:rPr>
        <w:t>подготовка</w:t>
      </w:r>
      <w:r w:rsidRPr="00A8010F">
        <w:rPr>
          <w:spacing w:val="16"/>
        </w:rPr>
        <w:t xml:space="preserve"> </w:t>
      </w:r>
      <w:r w:rsidRPr="00A8010F">
        <w:t>такой</w:t>
      </w:r>
      <w:r w:rsidRPr="00A8010F">
        <w:rPr>
          <w:spacing w:val="14"/>
        </w:rPr>
        <w:t xml:space="preserve"> </w:t>
      </w:r>
      <w:r w:rsidRPr="00A8010F">
        <w:t>документации,</w:t>
      </w:r>
      <w:r w:rsidRPr="00A8010F">
        <w:rPr>
          <w:spacing w:val="15"/>
        </w:rPr>
        <w:t xml:space="preserve"> </w:t>
      </w:r>
      <w:r w:rsidRPr="00A8010F">
        <w:t>и</w:t>
      </w:r>
      <w:r w:rsidRPr="00A8010F">
        <w:rPr>
          <w:spacing w:val="15"/>
        </w:rPr>
        <w:t xml:space="preserve"> </w:t>
      </w:r>
      <w:r w:rsidRPr="00A8010F">
        <w:rPr>
          <w:spacing w:val="-1"/>
        </w:rPr>
        <w:t>факторах</w:t>
      </w:r>
      <w:r w:rsidRPr="00A8010F">
        <w:rPr>
          <w:spacing w:val="15"/>
        </w:rPr>
        <w:t xml:space="preserve"> </w:t>
      </w:r>
      <w:r w:rsidRPr="00A8010F">
        <w:t>техногенного</w:t>
      </w:r>
      <w:r w:rsidRPr="00A8010F">
        <w:rPr>
          <w:spacing w:val="15"/>
        </w:rPr>
        <w:t xml:space="preserve"> </w:t>
      </w:r>
      <w:r w:rsidRPr="00A8010F">
        <w:rPr>
          <w:spacing w:val="-1"/>
        </w:rPr>
        <w:t>воздействия</w:t>
      </w:r>
      <w:r w:rsidRPr="00A8010F">
        <w:rPr>
          <w:spacing w:val="15"/>
        </w:rPr>
        <w:t xml:space="preserve"> </w:t>
      </w:r>
      <w:r w:rsidRPr="00A8010F">
        <w:t>на</w:t>
      </w:r>
      <w:r w:rsidRPr="00A8010F">
        <w:rPr>
          <w:spacing w:val="15"/>
        </w:rPr>
        <w:t xml:space="preserve"> </w:t>
      </w:r>
      <w:r w:rsidRPr="00A8010F">
        <w:t>окружающую</w:t>
      </w:r>
      <w:r w:rsidRPr="00A8010F">
        <w:rPr>
          <w:spacing w:val="13"/>
        </w:rPr>
        <w:t xml:space="preserve"> </w:t>
      </w:r>
      <w:r w:rsidRPr="00A8010F">
        <w:t>среду,</w:t>
      </w:r>
      <w:r w:rsidRPr="00A8010F">
        <w:rPr>
          <w:spacing w:val="53"/>
        </w:rPr>
        <w:t xml:space="preserve"> </w:t>
      </w:r>
      <w:r w:rsidRPr="00A8010F">
        <w:t>прогнозов</w:t>
      </w:r>
      <w:r w:rsidRPr="00A8010F">
        <w:rPr>
          <w:spacing w:val="5"/>
        </w:rPr>
        <w:t xml:space="preserve"> </w:t>
      </w:r>
      <w:r w:rsidRPr="00A8010F">
        <w:t>их</w:t>
      </w:r>
      <w:r w:rsidRPr="00A8010F">
        <w:rPr>
          <w:spacing w:val="5"/>
        </w:rPr>
        <w:t xml:space="preserve"> </w:t>
      </w:r>
      <w:r w:rsidRPr="00A8010F">
        <w:rPr>
          <w:spacing w:val="-1"/>
        </w:rPr>
        <w:t>изменения</w:t>
      </w:r>
      <w:r w:rsidRPr="00A8010F">
        <w:rPr>
          <w:spacing w:val="5"/>
        </w:rPr>
        <w:t xml:space="preserve"> </w:t>
      </w:r>
      <w:r w:rsidRPr="00A8010F">
        <w:t>в</w:t>
      </w:r>
      <w:r w:rsidRPr="00A8010F">
        <w:rPr>
          <w:spacing w:val="5"/>
        </w:rPr>
        <w:t xml:space="preserve"> </w:t>
      </w:r>
      <w:r w:rsidRPr="00A8010F">
        <w:t>целях</w:t>
      </w:r>
      <w:r w:rsidRPr="00A8010F">
        <w:rPr>
          <w:spacing w:val="6"/>
        </w:rPr>
        <w:t xml:space="preserve"> </w:t>
      </w:r>
      <w:r w:rsidRPr="00A8010F">
        <w:rPr>
          <w:spacing w:val="-1"/>
        </w:rPr>
        <w:t>обеспечения</w:t>
      </w:r>
      <w:r w:rsidRPr="00A8010F">
        <w:rPr>
          <w:spacing w:val="5"/>
        </w:rPr>
        <w:t xml:space="preserve"> </w:t>
      </w:r>
      <w:r w:rsidRPr="00A8010F">
        <w:t>рационального</w:t>
      </w:r>
      <w:r w:rsidRPr="00A8010F">
        <w:rPr>
          <w:spacing w:val="6"/>
        </w:rPr>
        <w:t xml:space="preserve"> </w:t>
      </w:r>
      <w:r w:rsidRPr="00A8010F">
        <w:t>и</w:t>
      </w:r>
      <w:r w:rsidRPr="00A8010F">
        <w:rPr>
          <w:spacing w:val="5"/>
        </w:rPr>
        <w:t xml:space="preserve"> </w:t>
      </w:r>
      <w:r w:rsidRPr="00A8010F">
        <w:t>безопасного</w:t>
      </w:r>
      <w:r w:rsidRPr="00A8010F">
        <w:rPr>
          <w:spacing w:val="4"/>
        </w:rPr>
        <w:t xml:space="preserve"> </w:t>
      </w:r>
      <w:r w:rsidRPr="00A8010F">
        <w:t>использования</w:t>
      </w:r>
      <w:r w:rsidRPr="00A8010F">
        <w:rPr>
          <w:spacing w:val="35"/>
        </w:rPr>
        <w:t xml:space="preserve"> </w:t>
      </w:r>
      <w:r w:rsidRPr="00A8010F">
        <w:t xml:space="preserve">указанной </w:t>
      </w:r>
      <w:r w:rsidRPr="00A8010F">
        <w:rPr>
          <w:spacing w:val="-1"/>
        </w:rPr>
        <w:t>территории;</w:t>
      </w:r>
    </w:p>
    <w:p w14:paraId="7B7FF3A9" w14:textId="77777777" w:rsidR="008476BC" w:rsidRPr="00A8010F" w:rsidRDefault="008476BC" w:rsidP="00C26FE2">
      <w:pPr>
        <w:pStyle w:val="af0"/>
        <w:numPr>
          <w:ilvl w:val="0"/>
          <w:numId w:val="121"/>
        </w:numPr>
        <w:tabs>
          <w:tab w:val="left" w:pos="983"/>
        </w:tabs>
        <w:suppressAutoHyphens w:val="0"/>
        <w:spacing w:after="0" w:line="240" w:lineRule="auto"/>
        <w:ind w:left="142" w:right="282" w:firstLine="709"/>
      </w:pPr>
      <w:r w:rsidRPr="00A8010F">
        <w:rPr>
          <w:spacing w:val="-1"/>
        </w:rPr>
        <w:t>материалов,</w:t>
      </w:r>
      <w:r w:rsidRPr="00A8010F">
        <w:rPr>
          <w:spacing w:val="7"/>
        </w:rPr>
        <w:t xml:space="preserve"> </w:t>
      </w:r>
      <w:r w:rsidRPr="00A8010F">
        <w:t>необходимых</w:t>
      </w:r>
      <w:r w:rsidRPr="00A8010F">
        <w:rPr>
          <w:spacing w:val="7"/>
        </w:rPr>
        <w:t xml:space="preserve"> </w:t>
      </w:r>
      <w:r w:rsidRPr="00A8010F">
        <w:t>для</w:t>
      </w:r>
      <w:r w:rsidRPr="00A8010F">
        <w:rPr>
          <w:spacing w:val="7"/>
        </w:rPr>
        <w:t xml:space="preserve"> </w:t>
      </w:r>
      <w:r w:rsidRPr="00A8010F">
        <w:t>установления</w:t>
      </w:r>
      <w:r w:rsidRPr="00A8010F">
        <w:rPr>
          <w:spacing w:val="8"/>
        </w:rPr>
        <w:t xml:space="preserve"> </w:t>
      </w:r>
      <w:r w:rsidRPr="00A8010F">
        <w:t>границ</w:t>
      </w:r>
      <w:r w:rsidRPr="00A8010F">
        <w:rPr>
          <w:spacing w:val="8"/>
        </w:rPr>
        <w:t xml:space="preserve"> </w:t>
      </w:r>
      <w:r w:rsidRPr="00A8010F">
        <w:t>зон</w:t>
      </w:r>
      <w:r w:rsidRPr="00A8010F">
        <w:rPr>
          <w:spacing w:val="8"/>
        </w:rPr>
        <w:t xml:space="preserve"> </w:t>
      </w:r>
      <w:r w:rsidRPr="00A8010F">
        <w:t>планируемого</w:t>
      </w:r>
      <w:r w:rsidRPr="00A8010F">
        <w:rPr>
          <w:spacing w:val="8"/>
        </w:rPr>
        <w:t xml:space="preserve"> </w:t>
      </w:r>
      <w:r w:rsidRPr="00A8010F">
        <w:t>размещения</w:t>
      </w:r>
      <w:r w:rsidRPr="00A8010F">
        <w:rPr>
          <w:spacing w:val="20"/>
        </w:rPr>
        <w:t xml:space="preserve"> </w:t>
      </w:r>
      <w:r w:rsidRPr="00A8010F">
        <w:rPr>
          <w:spacing w:val="-1"/>
        </w:rPr>
        <w:t>объектов</w:t>
      </w:r>
      <w:r w:rsidRPr="00A8010F">
        <w:rPr>
          <w:spacing w:val="11"/>
        </w:rPr>
        <w:t xml:space="preserve"> </w:t>
      </w:r>
      <w:r w:rsidRPr="00A8010F">
        <w:t>капитального</w:t>
      </w:r>
      <w:r w:rsidRPr="00A8010F">
        <w:rPr>
          <w:spacing w:val="11"/>
        </w:rPr>
        <w:t xml:space="preserve"> </w:t>
      </w:r>
      <w:r w:rsidRPr="00A8010F">
        <w:rPr>
          <w:spacing w:val="-1"/>
        </w:rPr>
        <w:t>строительства,</w:t>
      </w:r>
      <w:r w:rsidRPr="00A8010F">
        <w:rPr>
          <w:spacing w:val="11"/>
        </w:rPr>
        <w:t xml:space="preserve"> </w:t>
      </w:r>
      <w:r w:rsidRPr="00A8010F">
        <w:t>уточнения</w:t>
      </w:r>
      <w:r w:rsidRPr="00A8010F">
        <w:rPr>
          <w:spacing w:val="12"/>
        </w:rPr>
        <w:t xml:space="preserve"> </w:t>
      </w:r>
      <w:r w:rsidRPr="00A8010F">
        <w:t>их</w:t>
      </w:r>
      <w:r w:rsidRPr="00A8010F">
        <w:rPr>
          <w:spacing w:val="11"/>
        </w:rPr>
        <w:t xml:space="preserve"> </w:t>
      </w:r>
      <w:r w:rsidRPr="00A8010F">
        <w:rPr>
          <w:spacing w:val="-1"/>
        </w:rPr>
        <w:t>предельных</w:t>
      </w:r>
      <w:r w:rsidRPr="00A8010F">
        <w:rPr>
          <w:spacing w:val="11"/>
        </w:rPr>
        <w:t xml:space="preserve"> </w:t>
      </w:r>
      <w:r w:rsidRPr="00A8010F">
        <w:rPr>
          <w:spacing w:val="-1"/>
        </w:rPr>
        <w:t>параметров,</w:t>
      </w:r>
      <w:r w:rsidRPr="00A8010F">
        <w:rPr>
          <w:spacing w:val="11"/>
        </w:rPr>
        <w:t xml:space="preserve"> </w:t>
      </w:r>
      <w:r w:rsidRPr="00A8010F">
        <w:t>установления</w:t>
      </w:r>
      <w:r w:rsidRPr="00A8010F">
        <w:rPr>
          <w:spacing w:val="77"/>
        </w:rPr>
        <w:t xml:space="preserve"> </w:t>
      </w:r>
      <w:r w:rsidRPr="00A8010F">
        <w:t>границ земельных</w:t>
      </w:r>
      <w:r w:rsidRPr="00A8010F">
        <w:rPr>
          <w:spacing w:val="-2"/>
        </w:rPr>
        <w:t xml:space="preserve"> </w:t>
      </w:r>
      <w:r w:rsidRPr="00A8010F">
        <w:t>участков;</w:t>
      </w:r>
    </w:p>
    <w:p w14:paraId="76B39905" w14:textId="77777777" w:rsidR="008476BC" w:rsidRPr="00A8010F" w:rsidRDefault="008476BC" w:rsidP="00C26FE2">
      <w:pPr>
        <w:pStyle w:val="af0"/>
        <w:numPr>
          <w:ilvl w:val="0"/>
          <w:numId w:val="121"/>
        </w:numPr>
        <w:tabs>
          <w:tab w:val="left" w:pos="983"/>
        </w:tabs>
        <w:suppressAutoHyphens w:val="0"/>
        <w:spacing w:after="0" w:line="240" w:lineRule="auto"/>
        <w:ind w:left="142" w:right="282" w:firstLine="709"/>
      </w:pPr>
      <w:r w:rsidRPr="00A8010F">
        <w:rPr>
          <w:spacing w:val="-1"/>
        </w:rPr>
        <w:t>материалов,</w:t>
      </w:r>
      <w:r w:rsidRPr="00A8010F">
        <w:rPr>
          <w:spacing w:val="37"/>
        </w:rPr>
        <w:t xml:space="preserve"> </w:t>
      </w:r>
      <w:r w:rsidRPr="00A8010F">
        <w:t>необходимых</w:t>
      </w:r>
      <w:r w:rsidRPr="00A8010F">
        <w:rPr>
          <w:spacing w:val="37"/>
        </w:rPr>
        <w:t xml:space="preserve"> </w:t>
      </w:r>
      <w:r w:rsidRPr="00A8010F">
        <w:t>для</w:t>
      </w:r>
      <w:r w:rsidRPr="00A8010F">
        <w:rPr>
          <w:spacing w:val="38"/>
        </w:rPr>
        <w:t xml:space="preserve"> </w:t>
      </w:r>
      <w:r w:rsidRPr="00A8010F">
        <w:t>обоснования</w:t>
      </w:r>
      <w:r w:rsidRPr="00A8010F">
        <w:rPr>
          <w:spacing w:val="38"/>
        </w:rPr>
        <w:t xml:space="preserve"> </w:t>
      </w:r>
      <w:r w:rsidRPr="00A8010F">
        <w:t>проведения</w:t>
      </w:r>
      <w:r w:rsidRPr="00A8010F">
        <w:rPr>
          <w:spacing w:val="38"/>
        </w:rPr>
        <w:t xml:space="preserve"> </w:t>
      </w:r>
      <w:r w:rsidRPr="00A8010F">
        <w:rPr>
          <w:spacing w:val="-1"/>
        </w:rPr>
        <w:t>мероприятий</w:t>
      </w:r>
      <w:r w:rsidRPr="00A8010F">
        <w:rPr>
          <w:spacing w:val="37"/>
        </w:rPr>
        <w:t xml:space="preserve"> </w:t>
      </w:r>
      <w:r w:rsidRPr="00A8010F">
        <w:t>по</w:t>
      </w:r>
      <w:r w:rsidRPr="00A8010F">
        <w:rPr>
          <w:spacing w:val="39"/>
        </w:rPr>
        <w:t xml:space="preserve"> </w:t>
      </w:r>
      <w:r w:rsidRPr="00A8010F">
        <w:t>организации</w:t>
      </w:r>
      <w:r w:rsidRPr="00A8010F">
        <w:rPr>
          <w:spacing w:val="37"/>
        </w:rPr>
        <w:t xml:space="preserve"> </w:t>
      </w:r>
      <w:r w:rsidRPr="00A8010F">
        <w:rPr>
          <w:spacing w:val="-1"/>
        </w:rPr>
        <w:t>поверхностного</w:t>
      </w:r>
      <w:r w:rsidRPr="00A8010F">
        <w:rPr>
          <w:spacing w:val="12"/>
        </w:rPr>
        <w:t xml:space="preserve"> </w:t>
      </w:r>
      <w:r w:rsidRPr="00A8010F">
        <w:t>стока</w:t>
      </w:r>
      <w:r w:rsidRPr="00A8010F">
        <w:rPr>
          <w:spacing w:val="12"/>
        </w:rPr>
        <w:t xml:space="preserve"> </w:t>
      </w:r>
      <w:r w:rsidRPr="00A8010F">
        <w:t>вод,</w:t>
      </w:r>
      <w:r w:rsidRPr="00A8010F">
        <w:rPr>
          <w:spacing w:val="12"/>
        </w:rPr>
        <w:t xml:space="preserve"> </w:t>
      </w:r>
      <w:r w:rsidRPr="00A8010F">
        <w:rPr>
          <w:spacing w:val="-1"/>
        </w:rPr>
        <w:t>частичному</w:t>
      </w:r>
      <w:r w:rsidRPr="00A8010F">
        <w:rPr>
          <w:spacing w:val="13"/>
        </w:rPr>
        <w:t xml:space="preserve"> </w:t>
      </w:r>
      <w:r w:rsidRPr="00A8010F">
        <w:t>или</w:t>
      </w:r>
      <w:r w:rsidRPr="00A8010F">
        <w:rPr>
          <w:spacing w:val="13"/>
        </w:rPr>
        <w:t xml:space="preserve"> </w:t>
      </w:r>
      <w:r w:rsidRPr="00A8010F">
        <w:rPr>
          <w:spacing w:val="-1"/>
        </w:rPr>
        <w:t>полному</w:t>
      </w:r>
      <w:r w:rsidRPr="00A8010F">
        <w:rPr>
          <w:spacing w:val="13"/>
        </w:rPr>
        <w:t xml:space="preserve"> </w:t>
      </w:r>
      <w:r w:rsidRPr="00A8010F">
        <w:rPr>
          <w:spacing w:val="-1"/>
        </w:rPr>
        <w:t>осушению</w:t>
      </w:r>
      <w:r w:rsidRPr="00A8010F">
        <w:rPr>
          <w:spacing w:val="12"/>
        </w:rPr>
        <w:t xml:space="preserve"> </w:t>
      </w:r>
      <w:r w:rsidRPr="00A8010F">
        <w:rPr>
          <w:spacing w:val="-1"/>
        </w:rPr>
        <w:t>территории</w:t>
      </w:r>
      <w:r w:rsidRPr="00A8010F">
        <w:rPr>
          <w:spacing w:val="12"/>
        </w:rPr>
        <w:t xml:space="preserve"> </w:t>
      </w:r>
      <w:r w:rsidRPr="00A8010F">
        <w:t>и</w:t>
      </w:r>
      <w:r w:rsidRPr="00A8010F">
        <w:rPr>
          <w:spacing w:val="12"/>
        </w:rPr>
        <w:t xml:space="preserve"> </w:t>
      </w:r>
      <w:r w:rsidRPr="00A8010F">
        <w:t>других</w:t>
      </w:r>
      <w:r w:rsidRPr="00A8010F">
        <w:rPr>
          <w:spacing w:val="11"/>
        </w:rPr>
        <w:t xml:space="preserve"> </w:t>
      </w:r>
      <w:r w:rsidRPr="00A8010F">
        <w:rPr>
          <w:spacing w:val="-1"/>
        </w:rPr>
        <w:t>подобных</w:t>
      </w:r>
      <w:r w:rsidRPr="00A8010F">
        <w:rPr>
          <w:spacing w:val="99"/>
        </w:rPr>
        <w:t xml:space="preserve"> </w:t>
      </w:r>
      <w:r w:rsidRPr="00A8010F">
        <w:t>мероприятий</w:t>
      </w:r>
      <w:r w:rsidRPr="00A8010F">
        <w:rPr>
          <w:spacing w:val="7"/>
        </w:rPr>
        <w:t xml:space="preserve"> </w:t>
      </w:r>
      <w:r w:rsidRPr="00A8010F">
        <w:t>(далее</w:t>
      </w:r>
      <w:r w:rsidRPr="00A8010F">
        <w:rPr>
          <w:spacing w:val="9"/>
        </w:rPr>
        <w:t xml:space="preserve"> </w:t>
      </w:r>
      <w:r w:rsidRPr="00A8010F">
        <w:t>–</w:t>
      </w:r>
      <w:r w:rsidRPr="00A8010F">
        <w:rPr>
          <w:spacing w:val="7"/>
        </w:rPr>
        <w:t xml:space="preserve"> </w:t>
      </w:r>
      <w:r w:rsidRPr="00A8010F">
        <w:t>инженерная</w:t>
      </w:r>
      <w:r w:rsidRPr="00A8010F">
        <w:rPr>
          <w:spacing w:val="8"/>
        </w:rPr>
        <w:t xml:space="preserve"> </w:t>
      </w:r>
      <w:r w:rsidRPr="00A8010F">
        <w:rPr>
          <w:spacing w:val="-1"/>
        </w:rPr>
        <w:t>подготовка),</w:t>
      </w:r>
      <w:r w:rsidRPr="00A8010F">
        <w:rPr>
          <w:spacing w:val="8"/>
        </w:rPr>
        <w:t xml:space="preserve"> </w:t>
      </w:r>
      <w:r w:rsidRPr="00A8010F">
        <w:t>инженерной</w:t>
      </w:r>
      <w:r w:rsidRPr="00A8010F">
        <w:rPr>
          <w:spacing w:val="8"/>
        </w:rPr>
        <w:t xml:space="preserve"> </w:t>
      </w:r>
      <w:r w:rsidRPr="00A8010F">
        <w:t>защите</w:t>
      </w:r>
      <w:r w:rsidRPr="00A8010F">
        <w:rPr>
          <w:spacing w:val="8"/>
        </w:rPr>
        <w:t xml:space="preserve"> </w:t>
      </w:r>
      <w:r w:rsidRPr="00A8010F">
        <w:t>и</w:t>
      </w:r>
      <w:r w:rsidRPr="00A8010F">
        <w:rPr>
          <w:spacing w:val="8"/>
        </w:rPr>
        <w:t xml:space="preserve"> </w:t>
      </w:r>
      <w:r w:rsidRPr="00A8010F">
        <w:rPr>
          <w:spacing w:val="-1"/>
        </w:rPr>
        <w:t>благоустройству</w:t>
      </w:r>
      <w:r w:rsidRPr="00A8010F">
        <w:rPr>
          <w:spacing w:val="45"/>
        </w:rPr>
        <w:t xml:space="preserve"> </w:t>
      </w:r>
      <w:r w:rsidRPr="00A8010F">
        <w:rPr>
          <w:spacing w:val="-1"/>
        </w:rPr>
        <w:t>территории.</w:t>
      </w:r>
    </w:p>
    <w:p w14:paraId="6302541E" w14:textId="77777777" w:rsidR="008476BC" w:rsidRPr="00A8010F" w:rsidRDefault="008476BC" w:rsidP="00C26FE2">
      <w:pPr>
        <w:pStyle w:val="af0"/>
        <w:numPr>
          <w:ilvl w:val="0"/>
          <w:numId w:val="122"/>
        </w:numPr>
        <w:tabs>
          <w:tab w:val="left" w:pos="953"/>
        </w:tabs>
        <w:suppressAutoHyphens w:val="0"/>
        <w:spacing w:after="0" w:line="240" w:lineRule="auto"/>
        <w:ind w:left="142" w:right="282" w:firstLine="709"/>
      </w:pPr>
      <w:r w:rsidRPr="00A8010F">
        <w:rPr>
          <w:spacing w:val="-1"/>
        </w:rPr>
        <w:t>Состав</w:t>
      </w:r>
      <w:r w:rsidRPr="00A8010F">
        <w:rPr>
          <w:spacing w:val="29"/>
        </w:rPr>
        <w:t xml:space="preserve"> </w:t>
      </w:r>
      <w:r w:rsidRPr="00A8010F">
        <w:t>и</w:t>
      </w:r>
      <w:r w:rsidRPr="00A8010F">
        <w:rPr>
          <w:spacing w:val="29"/>
        </w:rPr>
        <w:t xml:space="preserve"> </w:t>
      </w:r>
      <w:r w:rsidRPr="00A8010F">
        <w:t>объем</w:t>
      </w:r>
      <w:r w:rsidRPr="00A8010F">
        <w:rPr>
          <w:spacing w:val="29"/>
        </w:rPr>
        <w:t xml:space="preserve"> </w:t>
      </w:r>
      <w:r w:rsidRPr="00A8010F">
        <w:t>инженерных</w:t>
      </w:r>
      <w:r w:rsidRPr="00A8010F">
        <w:rPr>
          <w:spacing w:val="28"/>
        </w:rPr>
        <w:t xml:space="preserve"> </w:t>
      </w:r>
      <w:r w:rsidRPr="00A8010F">
        <w:t>изысканий</w:t>
      </w:r>
      <w:r w:rsidRPr="00A8010F">
        <w:rPr>
          <w:spacing w:val="28"/>
        </w:rPr>
        <w:t xml:space="preserve"> </w:t>
      </w:r>
      <w:r w:rsidRPr="00A8010F">
        <w:t>для</w:t>
      </w:r>
      <w:r w:rsidRPr="00A8010F">
        <w:rPr>
          <w:spacing w:val="29"/>
        </w:rPr>
        <w:t xml:space="preserve"> </w:t>
      </w:r>
      <w:r w:rsidRPr="00A8010F">
        <w:t>подготовки</w:t>
      </w:r>
      <w:r w:rsidRPr="00A8010F">
        <w:rPr>
          <w:spacing w:val="28"/>
        </w:rPr>
        <w:t xml:space="preserve"> </w:t>
      </w:r>
      <w:r w:rsidRPr="00A8010F">
        <w:rPr>
          <w:spacing w:val="-1"/>
        </w:rPr>
        <w:t>документации</w:t>
      </w:r>
      <w:r w:rsidRPr="00A8010F">
        <w:rPr>
          <w:spacing w:val="28"/>
        </w:rPr>
        <w:t xml:space="preserve"> </w:t>
      </w:r>
      <w:r w:rsidRPr="00A8010F">
        <w:t>по</w:t>
      </w:r>
      <w:r w:rsidRPr="00A8010F">
        <w:rPr>
          <w:spacing w:val="28"/>
        </w:rPr>
        <w:t xml:space="preserve"> </w:t>
      </w:r>
      <w:r w:rsidRPr="00A8010F">
        <w:t>планировке</w:t>
      </w:r>
      <w:r w:rsidRPr="00A8010F">
        <w:rPr>
          <w:spacing w:val="31"/>
        </w:rPr>
        <w:t xml:space="preserve"> </w:t>
      </w:r>
      <w:r w:rsidRPr="00A8010F">
        <w:rPr>
          <w:spacing w:val="-1"/>
        </w:rPr>
        <w:t>территории,</w:t>
      </w:r>
      <w:r w:rsidRPr="00A8010F">
        <w:rPr>
          <w:spacing w:val="10"/>
        </w:rPr>
        <w:t xml:space="preserve"> </w:t>
      </w:r>
      <w:r w:rsidRPr="00A8010F">
        <w:t>метод</w:t>
      </w:r>
      <w:r w:rsidRPr="00A8010F">
        <w:rPr>
          <w:spacing w:val="10"/>
        </w:rPr>
        <w:t xml:space="preserve"> </w:t>
      </w:r>
      <w:r w:rsidRPr="00A8010F">
        <w:t>их</w:t>
      </w:r>
      <w:r w:rsidRPr="00A8010F">
        <w:rPr>
          <w:spacing w:val="10"/>
        </w:rPr>
        <w:t xml:space="preserve"> </w:t>
      </w:r>
      <w:r w:rsidRPr="00A8010F">
        <w:t>выполнения</w:t>
      </w:r>
      <w:r w:rsidRPr="00A8010F">
        <w:rPr>
          <w:spacing w:val="9"/>
        </w:rPr>
        <w:t xml:space="preserve"> </w:t>
      </w:r>
      <w:r w:rsidRPr="00A8010F">
        <w:rPr>
          <w:spacing w:val="-1"/>
        </w:rPr>
        <w:t>устанавливаются</w:t>
      </w:r>
      <w:r w:rsidRPr="00A8010F">
        <w:rPr>
          <w:spacing w:val="11"/>
        </w:rPr>
        <w:t xml:space="preserve"> </w:t>
      </w:r>
      <w:r w:rsidRPr="00A8010F">
        <w:t>с</w:t>
      </w:r>
      <w:r w:rsidRPr="00A8010F">
        <w:rPr>
          <w:spacing w:val="9"/>
        </w:rPr>
        <w:t xml:space="preserve"> </w:t>
      </w:r>
      <w:r w:rsidRPr="00A8010F">
        <w:t>учетом</w:t>
      </w:r>
      <w:r w:rsidRPr="00A8010F">
        <w:rPr>
          <w:spacing w:val="10"/>
        </w:rPr>
        <w:t xml:space="preserve"> </w:t>
      </w:r>
      <w:r w:rsidRPr="00A8010F">
        <w:t>требований</w:t>
      </w:r>
      <w:r w:rsidRPr="00A8010F">
        <w:rPr>
          <w:spacing w:val="10"/>
        </w:rPr>
        <w:t xml:space="preserve"> </w:t>
      </w:r>
      <w:r w:rsidRPr="00A8010F">
        <w:t>технических</w:t>
      </w:r>
      <w:r w:rsidRPr="00A8010F">
        <w:rPr>
          <w:spacing w:val="52"/>
        </w:rPr>
        <w:t xml:space="preserve"> </w:t>
      </w:r>
      <w:r w:rsidRPr="00A8010F">
        <w:rPr>
          <w:spacing w:val="-1"/>
        </w:rPr>
        <w:t>регламентов</w:t>
      </w:r>
      <w:r w:rsidRPr="00A8010F">
        <w:rPr>
          <w:spacing w:val="25"/>
        </w:rPr>
        <w:t xml:space="preserve"> </w:t>
      </w:r>
      <w:r w:rsidRPr="00A8010F">
        <w:t>программой</w:t>
      </w:r>
      <w:r w:rsidRPr="00A8010F">
        <w:rPr>
          <w:spacing w:val="26"/>
        </w:rPr>
        <w:t xml:space="preserve"> </w:t>
      </w:r>
      <w:r w:rsidRPr="00A8010F">
        <w:rPr>
          <w:spacing w:val="-1"/>
        </w:rPr>
        <w:t>инженерных</w:t>
      </w:r>
      <w:r w:rsidRPr="00A8010F">
        <w:rPr>
          <w:spacing w:val="25"/>
        </w:rPr>
        <w:t xml:space="preserve"> </w:t>
      </w:r>
      <w:r w:rsidRPr="00A8010F">
        <w:t>изысканий,</w:t>
      </w:r>
      <w:r w:rsidRPr="00A8010F">
        <w:rPr>
          <w:spacing w:val="25"/>
        </w:rPr>
        <w:t xml:space="preserve"> </w:t>
      </w:r>
      <w:r w:rsidRPr="00A8010F">
        <w:rPr>
          <w:spacing w:val="-1"/>
        </w:rPr>
        <w:t>разработанной</w:t>
      </w:r>
      <w:r w:rsidRPr="00A8010F">
        <w:rPr>
          <w:spacing w:val="26"/>
        </w:rPr>
        <w:t xml:space="preserve"> </w:t>
      </w:r>
      <w:r w:rsidRPr="00A8010F">
        <w:t>на</w:t>
      </w:r>
      <w:r w:rsidRPr="00A8010F">
        <w:rPr>
          <w:spacing w:val="26"/>
        </w:rPr>
        <w:t xml:space="preserve"> </w:t>
      </w:r>
      <w:r w:rsidRPr="00A8010F">
        <w:rPr>
          <w:spacing w:val="-1"/>
        </w:rPr>
        <w:t>основе</w:t>
      </w:r>
      <w:r w:rsidRPr="00A8010F">
        <w:rPr>
          <w:spacing w:val="25"/>
        </w:rPr>
        <w:t xml:space="preserve"> </w:t>
      </w:r>
      <w:r w:rsidRPr="00A8010F">
        <w:t>задания</w:t>
      </w:r>
      <w:r w:rsidRPr="00A8010F">
        <w:rPr>
          <w:spacing w:val="25"/>
        </w:rPr>
        <w:t xml:space="preserve"> </w:t>
      </w:r>
      <w:r w:rsidRPr="00A8010F">
        <w:t>лица,</w:t>
      </w:r>
      <w:r w:rsidRPr="00A8010F">
        <w:rPr>
          <w:spacing w:val="69"/>
        </w:rPr>
        <w:t xml:space="preserve"> </w:t>
      </w:r>
      <w:r w:rsidRPr="00A8010F">
        <w:t>принявшего</w:t>
      </w:r>
      <w:r w:rsidRPr="00A8010F">
        <w:rPr>
          <w:spacing w:val="27"/>
        </w:rPr>
        <w:t xml:space="preserve"> </w:t>
      </w:r>
      <w:r w:rsidRPr="00A8010F">
        <w:t>решение</w:t>
      </w:r>
      <w:r w:rsidRPr="00A8010F">
        <w:rPr>
          <w:spacing w:val="26"/>
        </w:rPr>
        <w:t xml:space="preserve"> </w:t>
      </w:r>
      <w:r w:rsidRPr="00A8010F">
        <w:t>о</w:t>
      </w:r>
      <w:r w:rsidRPr="00A8010F">
        <w:rPr>
          <w:spacing w:val="27"/>
        </w:rPr>
        <w:t xml:space="preserve"> </w:t>
      </w:r>
      <w:r w:rsidRPr="00A8010F">
        <w:rPr>
          <w:spacing w:val="-1"/>
        </w:rPr>
        <w:t>подготовке</w:t>
      </w:r>
      <w:r w:rsidRPr="00A8010F">
        <w:rPr>
          <w:spacing w:val="27"/>
        </w:rPr>
        <w:t xml:space="preserve"> </w:t>
      </w:r>
      <w:r w:rsidRPr="00A8010F">
        <w:rPr>
          <w:spacing w:val="-1"/>
        </w:rPr>
        <w:t>документации</w:t>
      </w:r>
      <w:r w:rsidRPr="00A8010F">
        <w:rPr>
          <w:spacing w:val="27"/>
        </w:rPr>
        <w:t xml:space="preserve"> </w:t>
      </w:r>
      <w:r w:rsidRPr="00A8010F">
        <w:t>по</w:t>
      </w:r>
      <w:r w:rsidRPr="00A8010F">
        <w:rPr>
          <w:spacing w:val="27"/>
        </w:rPr>
        <w:t xml:space="preserve"> </w:t>
      </w:r>
      <w:r w:rsidRPr="00A8010F">
        <w:t>планировке</w:t>
      </w:r>
      <w:r w:rsidRPr="00A8010F">
        <w:rPr>
          <w:spacing w:val="27"/>
        </w:rPr>
        <w:t xml:space="preserve"> </w:t>
      </w:r>
      <w:r w:rsidRPr="00A8010F">
        <w:rPr>
          <w:spacing w:val="-1"/>
        </w:rPr>
        <w:t>территории</w:t>
      </w:r>
      <w:r w:rsidRPr="00A8010F">
        <w:rPr>
          <w:spacing w:val="28"/>
        </w:rPr>
        <w:t xml:space="preserve"> </w:t>
      </w:r>
      <w:r w:rsidRPr="00A8010F">
        <w:t>в</w:t>
      </w:r>
      <w:r w:rsidRPr="00A8010F">
        <w:rPr>
          <w:spacing w:val="26"/>
        </w:rPr>
        <w:t xml:space="preserve"> </w:t>
      </w:r>
      <w:r w:rsidRPr="00A8010F">
        <w:rPr>
          <w:spacing w:val="-1"/>
        </w:rPr>
        <w:t>соответствии</w:t>
      </w:r>
      <w:r w:rsidRPr="00A8010F">
        <w:rPr>
          <w:spacing w:val="27"/>
        </w:rPr>
        <w:t xml:space="preserve"> </w:t>
      </w:r>
      <w:r w:rsidRPr="00A8010F">
        <w:t>с</w:t>
      </w:r>
      <w:r w:rsidRPr="00A8010F">
        <w:rPr>
          <w:spacing w:val="73"/>
        </w:rPr>
        <w:t xml:space="preserve"> </w:t>
      </w:r>
      <w:r w:rsidRPr="00A8010F">
        <w:rPr>
          <w:spacing w:val="-1"/>
        </w:rPr>
        <w:t>Градостроительным</w:t>
      </w:r>
      <w:r w:rsidRPr="00A8010F">
        <w:rPr>
          <w:spacing w:val="20"/>
        </w:rPr>
        <w:t xml:space="preserve"> </w:t>
      </w:r>
      <w:r w:rsidRPr="00A8010F">
        <w:t>кодексом</w:t>
      </w:r>
      <w:r w:rsidRPr="00A8010F">
        <w:rPr>
          <w:spacing w:val="20"/>
        </w:rPr>
        <w:t xml:space="preserve"> </w:t>
      </w:r>
      <w:r w:rsidRPr="00A8010F">
        <w:t>РФ,</w:t>
      </w:r>
      <w:r w:rsidRPr="00A8010F">
        <w:rPr>
          <w:spacing w:val="19"/>
        </w:rPr>
        <w:t xml:space="preserve"> </w:t>
      </w:r>
      <w:r w:rsidRPr="00A8010F">
        <w:t>в</w:t>
      </w:r>
      <w:r w:rsidRPr="00A8010F">
        <w:rPr>
          <w:spacing w:val="19"/>
        </w:rPr>
        <w:t xml:space="preserve"> </w:t>
      </w:r>
      <w:r w:rsidRPr="00A8010F">
        <w:t>зависимости</w:t>
      </w:r>
      <w:r w:rsidRPr="00A8010F">
        <w:rPr>
          <w:spacing w:val="19"/>
        </w:rPr>
        <w:t xml:space="preserve"> </w:t>
      </w:r>
      <w:r w:rsidRPr="00A8010F">
        <w:t>от</w:t>
      </w:r>
      <w:r w:rsidRPr="00A8010F">
        <w:rPr>
          <w:spacing w:val="20"/>
        </w:rPr>
        <w:t xml:space="preserve"> </w:t>
      </w:r>
      <w:r w:rsidRPr="00A8010F">
        <w:t>вида</w:t>
      </w:r>
      <w:r w:rsidRPr="00A8010F">
        <w:rPr>
          <w:spacing w:val="20"/>
        </w:rPr>
        <w:t xml:space="preserve"> </w:t>
      </w:r>
      <w:r w:rsidRPr="00A8010F">
        <w:t>и</w:t>
      </w:r>
      <w:r w:rsidRPr="00A8010F">
        <w:rPr>
          <w:spacing w:val="20"/>
        </w:rPr>
        <w:t xml:space="preserve"> </w:t>
      </w:r>
      <w:r w:rsidRPr="00A8010F">
        <w:t>назначения</w:t>
      </w:r>
      <w:r w:rsidRPr="00A8010F">
        <w:rPr>
          <w:spacing w:val="20"/>
        </w:rPr>
        <w:t xml:space="preserve"> </w:t>
      </w:r>
      <w:r w:rsidRPr="00A8010F">
        <w:rPr>
          <w:spacing w:val="-1"/>
        </w:rPr>
        <w:t>объектов</w:t>
      </w:r>
      <w:r w:rsidRPr="00A8010F">
        <w:rPr>
          <w:spacing w:val="19"/>
        </w:rPr>
        <w:t xml:space="preserve"> </w:t>
      </w:r>
      <w:r w:rsidRPr="00A8010F">
        <w:t xml:space="preserve">капитального </w:t>
      </w:r>
      <w:r w:rsidRPr="00A8010F">
        <w:rPr>
          <w:spacing w:val="-1"/>
        </w:rPr>
        <w:t>строительства,</w:t>
      </w:r>
      <w:r w:rsidRPr="00A8010F">
        <w:rPr>
          <w:spacing w:val="-7"/>
        </w:rPr>
        <w:t xml:space="preserve"> </w:t>
      </w:r>
      <w:r w:rsidRPr="00A8010F">
        <w:t>размещение</w:t>
      </w:r>
      <w:r w:rsidRPr="00A8010F">
        <w:rPr>
          <w:spacing w:val="-6"/>
        </w:rPr>
        <w:t xml:space="preserve"> </w:t>
      </w:r>
      <w:r w:rsidRPr="00A8010F">
        <w:rPr>
          <w:spacing w:val="-1"/>
        </w:rPr>
        <w:t>которых</w:t>
      </w:r>
      <w:r w:rsidRPr="00A8010F">
        <w:rPr>
          <w:spacing w:val="-7"/>
        </w:rPr>
        <w:t xml:space="preserve"> </w:t>
      </w:r>
      <w:r w:rsidRPr="00A8010F">
        <w:rPr>
          <w:spacing w:val="-1"/>
        </w:rPr>
        <w:t>планируется</w:t>
      </w:r>
      <w:r w:rsidRPr="00A8010F">
        <w:rPr>
          <w:spacing w:val="-6"/>
        </w:rPr>
        <w:t xml:space="preserve"> </w:t>
      </w:r>
      <w:r w:rsidRPr="00A8010F">
        <w:t>в</w:t>
      </w:r>
      <w:r w:rsidRPr="00A8010F">
        <w:rPr>
          <w:spacing w:val="-7"/>
        </w:rPr>
        <w:t xml:space="preserve"> </w:t>
      </w:r>
      <w:r w:rsidRPr="00A8010F">
        <w:rPr>
          <w:spacing w:val="-1"/>
        </w:rPr>
        <w:t>соответствии</w:t>
      </w:r>
      <w:r w:rsidRPr="00A8010F">
        <w:rPr>
          <w:spacing w:val="-7"/>
        </w:rPr>
        <w:t xml:space="preserve"> </w:t>
      </w:r>
      <w:r w:rsidRPr="00A8010F">
        <w:t>с</w:t>
      </w:r>
      <w:r w:rsidRPr="00A8010F">
        <w:rPr>
          <w:spacing w:val="-5"/>
        </w:rPr>
        <w:t xml:space="preserve"> </w:t>
      </w:r>
      <w:r w:rsidRPr="00A8010F">
        <w:t>такой</w:t>
      </w:r>
      <w:r w:rsidRPr="00A8010F">
        <w:rPr>
          <w:spacing w:val="-7"/>
        </w:rPr>
        <w:t xml:space="preserve"> </w:t>
      </w:r>
      <w:r w:rsidRPr="00A8010F">
        <w:rPr>
          <w:spacing w:val="-1"/>
        </w:rPr>
        <w:t>документацией,</w:t>
      </w:r>
      <w:r w:rsidRPr="00A8010F">
        <w:rPr>
          <w:spacing w:val="-6"/>
        </w:rPr>
        <w:t xml:space="preserve"> </w:t>
      </w:r>
      <w:r w:rsidRPr="00A8010F">
        <w:t>а</w:t>
      </w:r>
      <w:r w:rsidRPr="00A8010F">
        <w:rPr>
          <w:spacing w:val="-6"/>
        </w:rPr>
        <w:t xml:space="preserve"> </w:t>
      </w:r>
      <w:r w:rsidRPr="00A8010F">
        <w:t>также</w:t>
      </w:r>
      <w:r w:rsidRPr="00A8010F">
        <w:rPr>
          <w:spacing w:val="107"/>
        </w:rPr>
        <w:t xml:space="preserve"> </w:t>
      </w:r>
      <w:r w:rsidRPr="00A8010F">
        <w:t>от</w:t>
      </w:r>
      <w:r w:rsidRPr="00A8010F">
        <w:rPr>
          <w:spacing w:val="1"/>
        </w:rPr>
        <w:t xml:space="preserve"> </w:t>
      </w:r>
      <w:r w:rsidRPr="00A8010F">
        <w:t>сложности</w:t>
      </w:r>
      <w:r w:rsidRPr="00A8010F">
        <w:rPr>
          <w:spacing w:val="2"/>
        </w:rPr>
        <w:t xml:space="preserve"> </w:t>
      </w:r>
      <w:r w:rsidRPr="00A8010F">
        <w:t>топографических,</w:t>
      </w:r>
      <w:r w:rsidRPr="00A8010F">
        <w:rPr>
          <w:spacing w:val="1"/>
        </w:rPr>
        <w:t xml:space="preserve"> </w:t>
      </w:r>
      <w:r w:rsidRPr="00A8010F">
        <w:rPr>
          <w:spacing w:val="-1"/>
        </w:rPr>
        <w:t>инженерно-геологических,</w:t>
      </w:r>
      <w:r w:rsidRPr="00A8010F">
        <w:rPr>
          <w:spacing w:val="1"/>
        </w:rPr>
        <w:t xml:space="preserve"> </w:t>
      </w:r>
      <w:r w:rsidRPr="00A8010F">
        <w:t>экологических,</w:t>
      </w:r>
      <w:r w:rsidRPr="00A8010F">
        <w:rPr>
          <w:spacing w:val="2"/>
        </w:rPr>
        <w:t xml:space="preserve"> </w:t>
      </w:r>
      <w:r w:rsidRPr="00A8010F">
        <w:rPr>
          <w:spacing w:val="-1"/>
        </w:rPr>
        <w:t>гидрологических,</w:t>
      </w:r>
      <w:r w:rsidRPr="00A8010F">
        <w:rPr>
          <w:spacing w:val="76"/>
        </w:rPr>
        <w:t xml:space="preserve"> </w:t>
      </w:r>
      <w:r w:rsidRPr="00A8010F">
        <w:rPr>
          <w:spacing w:val="-1"/>
        </w:rPr>
        <w:t>метеорологических</w:t>
      </w:r>
      <w:r w:rsidRPr="00A8010F">
        <w:rPr>
          <w:spacing w:val="19"/>
        </w:rPr>
        <w:t xml:space="preserve"> </w:t>
      </w:r>
      <w:r w:rsidRPr="00A8010F">
        <w:t>и</w:t>
      </w:r>
      <w:r w:rsidRPr="00A8010F">
        <w:rPr>
          <w:spacing w:val="20"/>
        </w:rPr>
        <w:t xml:space="preserve"> </w:t>
      </w:r>
      <w:r w:rsidRPr="00A8010F">
        <w:rPr>
          <w:spacing w:val="-1"/>
        </w:rPr>
        <w:t>климатических</w:t>
      </w:r>
      <w:r w:rsidRPr="00A8010F">
        <w:rPr>
          <w:spacing w:val="18"/>
        </w:rPr>
        <w:t xml:space="preserve"> </w:t>
      </w:r>
      <w:r w:rsidRPr="00A8010F">
        <w:t>условий</w:t>
      </w:r>
      <w:r w:rsidRPr="00A8010F">
        <w:rPr>
          <w:spacing w:val="20"/>
        </w:rPr>
        <w:t xml:space="preserve"> </w:t>
      </w:r>
      <w:r w:rsidRPr="00A8010F">
        <w:rPr>
          <w:spacing w:val="-1"/>
        </w:rPr>
        <w:t>территории,</w:t>
      </w:r>
      <w:r w:rsidRPr="00A8010F">
        <w:rPr>
          <w:spacing w:val="20"/>
        </w:rPr>
        <w:t xml:space="preserve"> </w:t>
      </w:r>
      <w:r w:rsidRPr="00A8010F">
        <w:t>степени</w:t>
      </w:r>
      <w:r w:rsidRPr="00A8010F">
        <w:rPr>
          <w:spacing w:val="20"/>
        </w:rPr>
        <w:t xml:space="preserve"> </w:t>
      </w:r>
      <w:r w:rsidRPr="00A8010F">
        <w:rPr>
          <w:spacing w:val="-1"/>
        </w:rPr>
        <w:t>изученности</w:t>
      </w:r>
      <w:r w:rsidRPr="00A8010F">
        <w:rPr>
          <w:spacing w:val="18"/>
        </w:rPr>
        <w:t xml:space="preserve"> </w:t>
      </w:r>
      <w:r w:rsidRPr="00A8010F">
        <w:t>указанных</w:t>
      </w:r>
      <w:r w:rsidRPr="00A8010F">
        <w:rPr>
          <w:spacing w:val="99"/>
        </w:rPr>
        <w:t xml:space="preserve"> </w:t>
      </w:r>
      <w:r w:rsidRPr="00A8010F">
        <w:t>условий.</w:t>
      </w:r>
    </w:p>
    <w:p w14:paraId="6B61F41D" w14:textId="77777777" w:rsidR="008476BC" w:rsidRPr="00A8010F" w:rsidRDefault="008476BC" w:rsidP="00C26FE2">
      <w:pPr>
        <w:pStyle w:val="af0"/>
        <w:numPr>
          <w:ilvl w:val="0"/>
          <w:numId w:val="122"/>
        </w:numPr>
        <w:tabs>
          <w:tab w:val="left" w:pos="979"/>
        </w:tabs>
        <w:suppressAutoHyphens w:val="0"/>
        <w:spacing w:after="0" w:line="240" w:lineRule="auto"/>
        <w:ind w:left="142" w:right="282" w:firstLine="709"/>
      </w:pPr>
      <w:r w:rsidRPr="00A8010F">
        <w:rPr>
          <w:spacing w:val="-1"/>
        </w:rPr>
        <w:t>Результаты</w:t>
      </w:r>
      <w:r w:rsidRPr="00A8010F">
        <w:rPr>
          <w:spacing w:val="53"/>
        </w:rPr>
        <w:t xml:space="preserve"> </w:t>
      </w:r>
      <w:r w:rsidRPr="00A8010F">
        <w:t>инженерных</w:t>
      </w:r>
      <w:r w:rsidRPr="00A8010F">
        <w:rPr>
          <w:spacing w:val="53"/>
        </w:rPr>
        <w:t xml:space="preserve"> </w:t>
      </w:r>
      <w:r w:rsidRPr="00A8010F">
        <w:t>изысканий,</w:t>
      </w:r>
      <w:r w:rsidRPr="00A8010F">
        <w:rPr>
          <w:spacing w:val="53"/>
        </w:rPr>
        <w:t xml:space="preserve"> </w:t>
      </w:r>
      <w:r w:rsidRPr="00A8010F">
        <w:rPr>
          <w:spacing w:val="-1"/>
        </w:rPr>
        <w:t>выполненных</w:t>
      </w:r>
      <w:r w:rsidRPr="00A8010F">
        <w:rPr>
          <w:spacing w:val="53"/>
        </w:rPr>
        <w:t xml:space="preserve"> </w:t>
      </w:r>
      <w:r w:rsidRPr="00A8010F">
        <w:t>для</w:t>
      </w:r>
      <w:r w:rsidRPr="00A8010F">
        <w:rPr>
          <w:spacing w:val="54"/>
        </w:rPr>
        <w:t xml:space="preserve"> </w:t>
      </w:r>
      <w:r w:rsidRPr="00A8010F">
        <w:rPr>
          <w:spacing w:val="-1"/>
        </w:rPr>
        <w:t>подготовки</w:t>
      </w:r>
      <w:r w:rsidRPr="00A8010F">
        <w:rPr>
          <w:spacing w:val="53"/>
        </w:rPr>
        <w:t xml:space="preserve"> </w:t>
      </w:r>
      <w:r w:rsidRPr="00A8010F">
        <w:rPr>
          <w:spacing w:val="-1"/>
        </w:rPr>
        <w:t>документации</w:t>
      </w:r>
      <w:r w:rsidRPr="00A8010F">
        <w:rPr>
          <w:spacing w:val="53"/>
        </w:rPr>
        <w:t xml:space="preserve"> </w:t>
      </w:r>
      <w:r w:rsidRPr="00A8010F">
        <w:t>по</w:t>
      </w:r>
      <w:r w:rsidRPr="00A8010F">
        <w:rPr>
          <w:spacing w:val="73"/>
        </w:rPr>
        <w:t xml:space="preserve"> </w:t>
      </w:r>
      <w:r w:rsidRPr="00A8010F">
        <w:t>планировке</w:t>
      </w:r>
      <w:r w:rsidRPr="00A8010F">
        <w:rPr>
          <w:spacing w:val="52"/>
        </w:rPr>
        <w:t xml:space="preserve"> </w:t>
      </w:r>
      <w:r w:rsidRPr="00A8010F">
        <w:rPr>
          <w:spacing w:val="-1"/>
        </w:rPr>
        <w:t>территории,</w:t>
      </w:r>
      <w:r w:rsidRPr="00A8010F">
        <w:rPr>
          <w:spacing w:val="52"/>
        </w:rPr>
        <w:t xml:space="preserve"> </w:t>
      </w:r>
      <w:r w:rsidRPr="00A8010F">
        <w:t>могут</w:t>
      </w:r>
      <w:r w:rsidRPr="00A8010F">
        <w:rPr>
          <w:spacing w:val="52"/>
        </w:rPr>
        <w:t xml:space="preserve"> </w:t>
      </w:r>
      <w:r w:rsidRPr="00A8010F">
        <w:rPr>
          <w:spacing w:val="-1"/>
        </w:rPr>
        <w:t>быть</w:t>
      </w:r>
      <w:r w:rsidRPr="00A8010F">
        <w:rPr>
          <w:spacing w:val="52"/>
        </w:rPr>
        <w:t xml:space="preserve"> </w:t>
      </w:r>
      <w:r w:rsidRPr="00A8010F">
        <w:t>использованы</w:t>
      </w:r>
      <w:r w:rsidRPr="00A8010F">
        <w:rPr>
          <w:spacing w:val="51"/>
        </w:rPr>
        <w:t xml:space="preserve"> </w:t>
      </w:r>
      <w:r w:rsidRPr="00A8010F">
        <w:t>для</w:t>
      </w:r>
      <w:r w:rsidRPr="00A8010F">
        <w:rPr>
          <w:spacing w:val="53"/>
        </w:rPr>
        <w:t xml:space="preserve"> </w:t>
      </w:r>
      <w:r w:rsidRPr="00A8010F">
        <w:rPr>
          <w:spacing w:val="-1"/>
        </w:rPr>
        <w:t>подготовки</w:t>
      </w:r>
      <w:r w:rsidRPr="00A8010F">
        <w:rPr>
          <w:spacing w:val="52"/>
        </w:rPr>
        <w:t xml:space="preserve"> </w:t>
      </w:r>
      <w:r w:rsidRPr="00A8010F">
        <w:t>проектной</w:t>
      </w:r>
      <w:r w:rsidRPr="00A8010F">
        <w:rPr>
          <w:spacing w:val="52"/>
        </w:rPr>
        <w:t xml:space="preserve"> </w:t>
      </w:r>
      <w:r w:rsidRPr="00A8010F">
        <w:rPr>
          <w:spacing w:val="-1"/>
        </w:rPr>
        <w:t>документации</w:t>
      </w:r>
      <w:r w:rsidRPr="00A8010F">
        <w:rPr>
          <w:spacing w:val="67"/>
        </w:rPr>
        <w:t xml:space="preserve"> </w:t>
      </w:r>
      <w:r w:rsidRPr="00A8010F">
        <w:rPr>
          <w:spacing w:val="-1"/>
        </w:rPr>
        <w:lastRenderedPageBreak/>
        <w:t>объектов</w:t>
      </w:r>
      <w:r w:rsidRPr="00A8010F">
        <w:rPr>
          <w:spacing w:val="-7"/>
        </w:rPr>
        <w:t xml:space="preserve"> </w:t>
      </w:r>
      <w:r w:rsidRPr="00A8010F">
        <w:t>капитального</w:t>
      </w:r>
      <w:r w:rsidRPr="00A8010F">
        <w:rPr>
          <w:spacing w:val="-7"/>
        </w:rPr>
        <w:t xml:space="preserve"> </w:t>
      </w:r>
      <w:r w:rsidRPr="00A8010F">
        <w:rPr>
          <w:spacing w:val="-1"/>
        </w:rPr>
        <w:t>строительства,</w:t>
      </w:r>
      <w:r w:rsidRPr="00A8010F">
        <w:rPr>
          <w:spacing w:val="-7"/>
        </w:rPr>
        <w:t xml:space="preserve"> </w:t>
      </w:r>
      <w:r w:rsidRPr="00A8010F">
        <w:rPr>
          <w:spacing w:val="-1"/>
        </w:rPr>
        <w:t>размещаемых</w:t>
      </w:r>
      <w:r w:rsidRPr="00A8010F">
        <w:rPr>
          <w:spacing w:val="-7"/>
        </w:rPr>
        <w:t xml:space="preserve"> </w:t>
      </w:r>
      <w:r w:rsidRPr="00A8010F">
        <w:t>в</w:t>
      </w:r>
      <w:r w:rsidRPr="00A8010F">
        <w:rPr>
          <w:spacing w:val="-7"/>
        </w:rPr>
        <w:t xml:space="preserve"> </w:t>
      </w:r>
      <w:r w:rsidRPr="00A8010F">
        <w:rPr>
          <w:spacing w:val="-1"/>
        </w:rPr>
        <w:t>соответствии</w:t>
      </w:r>
      <w:r w:rsidRPr="00A8010F">
        <w:rPr>
          <w:spacing w:val="-6"/>
        </w:rPr>
        <w:t xml:space="preserve"> </w:t>
      </w:r>
      <w:r w:rsidRPr="00A8010F">
        <w:t>с</w:t>
      </w:r>
      <w:r w:rsidRPr="00A8010F">
        <w:rPr>
          <w:spacing w:val="-6"/>
        </w:rPr>
        <w:t xml:space="preserve"> </w:t>
      </w:r>
      <w:r w:rsidRPr="00A8010F">
        <w:t>указанной</w:t>
      </w:r>
      <w:r w:rsidRPr="00A8010F">
        <w:rPr>
          <w:spacing w:val="-7"/>
        </w:rPr>
        <w:t xml:space="preserve"> </w:t>
      </w:r>
      <w:r w:rsidRPr="00A8010F">
        <w:rPr>
          <w:spacing w:val="-1"/>
        </w:rPr>
        <w:t>документацией.</w:t>
      </w:r>
    </w:p>
    <w:p w14:paraId="27DEE7FC" w14:textId="77777777" w:rsidR="008476BC" w:rsidRPr="00A8010F" w:rsidRDefault="008476BC" w:rsidP="00C26FE2">
      <w:pPr>
        <w:spacing w:before="1"/>
        <w:ind w:left="142" w:right="282" w:firstLine="709"/>
        <w:rPr>
          <w:rFonts w:ascii="Times New Roman" w:hAnsi="Times New Roman" w:cs="Times New Roman"/>
        </w:rPr>
      </w:pPr>
    </w:p>
    <w:p w14:paraId="2D76744E" w14:textId="77777777" w:rsidR="008476BC" w:rsidRPr="00A8010F" w:rsidRDefault="008476BC" w:rsidP="00C26FE2">
      <w:pPr>
        <w:keepNext/>
        <w:keepLines/>
        <w:ind w:left="142" w:right="282" w:firstLine="709"/>
        <w:outlineLvl w:val="1"/>
        <w:rPr>
          <w:rFonts w:ascii="Times New Roman" w:hAnsi="Times New Roman" w:cs="Times New Roman"/>
          <w:b/>
          <w:lang w:eastAsia="en-US"/>
        </w:rPr>
      </w:pPr>
      <w:bookmarkStart w:id="65" w:name="_Toc177044897"/>
      <w:r w:rsidRPr="00A8010F">
        <w:rPr>
          <w:rFonts w:ascii="Times New Roman" w:hAnsi="Times New Roman" w:cs="Times New Roman"/>
          <w:b/>
          <w:lang w:eastAsia="en-US"/>
        </w:rPr>
        <w:t>Статья 26. Проекты планировки территории</w:t>
      </w:r>
      <w:bookmarkEnd w:id="65"/>
    </w:p>
    <w:p w14:paraId="3458B24C" w14:textId="77777777" w:rsidR="008476BC" w:rsidRPr="00A8010F" w:rsidRDefault="008476BC" w:rsidP="00C26FE2">
      <w:pPr>
        <w:spacing w:before="10"/>
        <w:ind w:left="142" w:right="282" w:firstLine="709"/>
        <w:rPr>
          <w:rFonts w:ascii="Times New Roman" w:hAnsi="Times New Roman" w:cs="Times New Roman"/>
          <w:i/>
        </w:rPr>
      </w:pPr>
    </w:p>
    <w:p w14:paraId="49BCDEE8" w14:textId="77777777" w:rsidR="008476BC" w:rsidRPr="00A8010F" w:rsidRDefault="008476BC" w:rsidP="00C26FE2">
      <w:pPr>
        <w:pStyle w:val="af0"/>
        <w:numPr>
          <w:ilvl w:val="0"/>
          <w:numId w:val="120"/>
        </w:numPr>
        <w:tabs>
          <w:tab w:val="left" w:pos="932"/>
        </w:tabs>
        <w:suppressAutoHyphens w:val="0"/>
        <w:spacing w:after="0" w:line="240" w:lineRule="auto"/>
        <w:ind w:left="142" w:right="282" w:firstLine="709"/>
      </w:pPr>
      <w:r w:rsidRPr="00A8010F">
        <w:rPr>
          <w:spacing w:val="-1"/>
        </w:rPr>
        <w:t>Подготовка</w:t>
      </w:r>
      <w:r w:rsidRPr="00A8010F">
        <w:rPr>
          <w:spacing w:val="6"/>
        </w:rPr>
        <w:t xml:space="preserve"> </w:t>
      </w:r>
      <w:r w:rsidRPr="00A8010F">
        <w:t>проектов</w:t>
      </w:r>
      <w:r w:rsidRPr="00A8010F">
        <w:rPr>
          <w:spacing w:val="6"/>
        </w:rPr>
        <w:t xml:space="preserve"> </w:t>
      </w:r>
      <w:r w:rsidRPr="00A8010F">
        <w:t>планировки</w:t>
      </w:r>
      <w:r w:rsidRPr="00A8010F">
        <w:rPr>
          <w:spacing w:val="6"/>
        </w:rPr>
        <w:t xml:space="preserve"> </w:t>
      </w:r>
      <w:r w:rsidRPr="00A8010F">
        <w:rPr>
          <w:spacing w:val="-1"/>
        </w:rPr>
        <w:t>территории</w:t>
      </w:r>
      <w:r w:rsidRPr="00A8010F">
        <w:rPr>
          <w:spacing w:val="6"/>
        </w:rPr>
        <w:t xml:space="preserve"> </w:t>
      </w:r>
      <w:r w:rsidRPr="00A8010F">
        <w:rPr>
          <w:spacing w:val="-1"/>
        </w:rPr>
        <w:t>осуществляется</w:t>
      </w:r>
      <w:r w:rsidRPr="00A8010F">
        <w:rPr>
          <w:spacing w:val="6"/>
        </w:rPr>
        <w:t xml:space="preserve"> </w:t>
      </w:r>
      <w:r w:rsidRPr="00A8010F">
        <w:t>для</w:t>
      </w:r>
      <w:r w:rsidRPr="00A8010F">
        <w:rPr>
          <w:spacing w:val="6"/>
        </w:rPr>
        <w:t xml:space="preserve"> </w:t>
      </w:r>
      <w:r w:rsidRPr="00A8010F">
        <w:rPr>
          <w:spacing w:val="-1"/>
        </w:rPr>
        <w:t>выделения</w:t>
      </w:r>
      <w:r w:rsidRPr="00A8010F">
        <w:rPr>
          <w:spacing w:val="5"/>
        </w:rPr>
        <w:t xml:space="preserve"> </w:t>
      </w:r>
      <w:r w:rsidRPr="00A8010F">
        <w:t>элементов</w:t>
      </w:r>
      <w:r w:rsidRPr="00A8010F">
        <w:rPr>
          <w:spacing w:val="75"/>
        </w:rPr>
        <w:t xml:space="preserve"> </w:t>
      </w:r>
      <w:r w:rsidRPr="00A8010F">
        <w:t>планировочной</w:t>
      </w:r>
      <w:r w:rsidRPr="00A8010F">
        <w:rPr>
          <w:spacing w:val="37"/>
        </w:rPr>
        <w:t xml:space="preserve"> </w:t>
      </w:r>
      <w:r w:rsidRPr="00A8010F">
        <w:rPr>
          <w:spacing w:val="-1"/>
        </w:rPr>
        <w:t>структуры,</w:t>
      </w:r>
      <w:r w:rsidRPr="00A8010F">
        <w:rPr>
          <w:spacing w:val="35"/>
        </w:rPr>
        <w:t xml:space="preserve"> </w:t>
      </w:r>
      <w:r w:rsidRPr="00A8010F">
        <w:rPr>
          <w:spacing w:val="-1"/>
        </w:rPr>
        <w:t>установления</w:t>
      </w:r>
      <w:r w:rsidRPr="00A8010F">
        <w:rPr>
          <w:spacing w:val="38"/>
        </w:rPr>
        <w:t xml:space="preserve"> </w:t>
      </w:r>
      <w:r w:rsidRPr="00A8010F">
        <w:t>границ</w:t>
      </w:r>
      <w:r w:rsidRPr="00A8010F">
        <w:rPr>
          <w:spacing w:val="37"/>
        </w:rPr>
        <w:t xml:space="preserve"> </w:t>
      </w:r>
      <w:r w:rsidRPr="00A8010F">
        <w:rPr>
          <w:spacing w:val="-1"/>
        </w:rPr>
        <w:t>территорий</w:t>
      </w:r>
      <w:r w:rsidRPr="00A8010F">
        <w:rPr>
          <w:spacing w:val="36"/>
        </w:rPr>
        <w:t xml:space="preserve"> </w:t>
      </w:r>
      <w:r w:rsidRPr="00A8010F">
        <w:t>общего</w:t>
      </w:r>
      <w:r w:rsidRPr="00A8010F">
        <w:rPr>
          <w:spacing w:val="37"/>
        </w:rPr>
        <w:t xml:space="preserve"> </w:t>
      </w:r>
      <w:r w:rsidRPr="00A8010F">
        <w:t>пользования,</w:t>
      </w:r>
      <w:r w:rsidRPr="00A8010F">
        <w:rPr>
          <w:spacing w:val="36"/>
        </w:rPr>
        <w:t xml:space="preserve"> </w:t>
      </w:r>
      <w:r w:rsidRPr="00A8010F">
        <w:rPr>
          <w:spacing w:val="-1"/>
        </w:rPr>
        <w:t>границ</w:t>
      </w:r>
      <w:r w:rsidRPr="00A8010F">
        <w:rPr>
          <w:spacing w:val="36"/>
        </w:rPr>
        <w:t xml:space="preserve"> </w:t>
      </w:r>
      <w:r w:rsidRPr="00A8010F">
        <w:t>зон</w:t>
      </w:r>
      <w:r w:rsidRPr="00A8010F">
        <w:rPr>
          <w:spacing w:val="67"/>
        </w:rPr>
        <w:t xml:space="preserve"> </w:t>
      </w:r>
      <w:r w:rsidRPr="00A8010F">
        <w:rPr>
          <w:spacing w:val="-1"/>
        </w:rPr>
        <w:t>планируемого</w:t>
      </w:r>
      <w:r w:rsidRPr="00A8010F">
        <w:rPr>
          <w:spacing w:val="10"/>
        </w:rPr>
        <w:t xml:space="preserve"> </w:t>
      </w:r>
      <w:r w:rsidRPr="00A8010F">
        <w:rPr>
          <w:spacing w:val="-1"/>
        </w:rPr>
        <w:t>размещения</w:t>
      </w:r>
      <w:r w:rsidRPr="00A8010F">
        <w:rPr>
          <w:spacing w:val="10"/>
        </w:rPr>
        <w:t xml:space="preserve"> </w:t>
      </w:r>
      <w:r w:rsidRPr="00A8010F">
        <w:rPr>
          <w:spacing w:val="-1"/>
        </w:rPr>
        <w:t>объектов</w:t>
      </w:r>
      <w:r w:rsidRPr="00A8010F">
        <w:rPr>
          <w:spacing w:val="10"/>
        </w:rPr>
        <w:t xml:space="preserve"> </w:t>
      </w:r>
      <w:r w:rsidRPr="00A8010F">
        <w:t>капитального</w:t>
      </w:r>
      <w:r w:rsidRPr="00A8010F">
        <w:rPr>
          <w:spacing w:val="10"/>
        </w:rPr>
        <w:t xml:space="preserve"> </w:t>
      </w:r>
      <w:r w:rsidRPr="00A8010F">
        <w:rPr>
          <w:spacing w:val="-1"/>
        </w:rPr>
        <w:t>строительства,</w:t>
      </w:r>
      <w:r w:rsidRPr="00A8010F">
        <w:rPr>
          <w:spacing w:val="10"/>
        </w:rPr>
        <w:t xml:space="preserve"> </w:t>
      </w:r>
      <w:r w:rsidRPr="00A8010F">
        <w:t>определения</w:t>
      </w:r>
      <w:r w:rsidRPr="00A8010F">
        <w:rPr>
          <w:spacing w:val="9"/>
        </w:rPr>
        <w:t xml:space="preserve"> </w:t>
      </w:r>
      <w:r w:rsidRPr="00A8010F">
        <w:t>характеристик</w:t>
      </w:r>
      <w:r w:rsidRPr="00A8010F">
        <w:rPr>
          <w:spacing w:val="10"/>
        </w:rPr>
        <w:t xml:space="preserve"> </w:t>
      </w:r>
      <w:r w:rsidRPr="00A8010F">
        <w:t>и</w:t>
      </w:r>
      <w:r w:rsidRPr="00A8010F">
        <w:rPr>
          <w:spacing w:val="79"/>
        </w:rPr>
        <w:t xml:space="preserve"> </w:t>
      </w:r>
      <w:r w:rsidRPr="00A8010F">
        <w:rPr>
          <w:spacing w:val="-1"/>
        </w:rPr>
        <w:t>очередности</w:t>
      </w:r>
      <w:r w:rsidRPr="00A8010F">
        <w:t xml:space="preserve"> </w:t>
      </w:r>
      <w:r w:rsidRPr="00A8010F">
        <w:rPr>
          <w:spacing w:val="-1"/>
        </w:rPr>
        <w:t>планируемого</w:t>
      </w:r>
      <w:r w:rsidRPr="00A8010F">
        <w:t xml:space="preserve"> </w:t>
      </w:r>
      <w:r w:rsidRPr="00A8010F">
        <w:rPr>
          <w:spacing w:val="-1"/>
        </w:rPr>
        <w:t>развития</w:t>
      </w:r>
      <w:r w:rsidRPr="00A8010F">
        <w:t xml:space="preserve"> </w:t>
      </w:r>
      <w:r w:rsidRPr="00A8010F">
        <w:rPr>
          <w:spacing w:val="-1"/>
        </w:rPr>
        <w:t>территории.</w:t>
      </w:r>
    </w:p>
    <w:p w14:paraId="6DC04731" w14:textId="77777777" w:rsidR="008476BC" w:rsidRPr="00A8010F" w:rsidRDefault="008476BC" w:rsidP="00C26FE2">
      <w:pPr>
        <w:pStyle w:val="af0"/>
        <w:numPr>
          <w:ilvl w:val="0"/>
          <w:numId w:val="120"/>
        </w:numPr>
        <w:tabs>
          <w:tab w:val="left" w:pos="1047"/>
        </w:tabs>
        <w:suppressAutoHyphens w:val="0"/>
        <w:spacing w:after="0" w:line="240" w:lineRule="auto"/>
        <w:ind w:left="142" w:right="282" w:firstLine="709"/>
      </w:pPr>
      <w:r w:rsidRPr="00A8010F">
        <w:t>Проект</w:t>
      </w:r>
      <w:r w:rsidRPr="00A8010F">
        <w:rPr>
          <w:spacing w:val="2"/>
        </w:rPr>
        <w:t xml:space="preserve"> </w:t>
      </w:r>
      <w:r w:rsidRPr="00A8010F">
        <w:t>планировки</w:t>
      </w:r>
      <w:r w:rsidRPr="00A8010F">
        <w:rPr>
          <w:spacing w:val="1"/>
        </w:rPr>
        <w:t xml:space="preserve"> </w:t>
      </w:r>
      <w:r w:rsidRPr="00A8010F">
        <w:t>территории</w:t>
      </w:r>
      <w:r w:rsidRPr="00A8010F">
        <w:rPr>
          <w:spacing w:val="2"/>
        </w:rPr>
        <w:t xml:space="preserve"> </w:t>
      </w:r>
      <w:r w:rsidRPr="00A8010F">
        <w:t>состоит</w:t>
      </w:r>
      <w:r w:rsidRPr="00A8010F">
        <w:rPr>
          <w:spacing w:val="1"/>
        </w:rPr>
        <w:t xml:space="preserve"> </w:t>
      </w:r>
      <w:r w:rsidRPr="00A8010F">
        <w:t>из</w:t>
      </w:r>
      <w:r w:rsidRPr="00A8010F">
        <w:rPr>
          <w:spacing w:val="2"/>
        </w:rPr>
        <w:t xml:space="preserve"> </w:t>
      </w:r>
      <w:r w:rsidRPr="00A8010F">
        <w:t>основной</w:t>
      </w:r>
      <w:r w:rsidRPr="00A8010F">
        <w:rPr>
          <w:spacing w:val="1"/>
        </w:rPr>
        <w:t xml:space="preserve"> </w:t>
      </w:r>
      <w:r w:rsidRPr="00A8010F">
        <w:t>части,</w:t>
      </w:r>
      <w:r w:rsidRPr="00A8010F">
        <w:rPr>
          <w:spacing w:val="1"/>
        </w:rPr>
        <w:t xml:space="preserve"> </w:t>
      </w:r>
      <w:r w:rsidRPr="00A8010F">
        <w:rPr>
          <w:spacing w:val="-1"/>
        </w:rPr>
        <w:t>которая</w:t>
      </w:r>
      <w:r w:rsidRPr="00A8010F">
        <w:rPr>
          <w:spacing w:val="2"/>
        </w:rPr>
        <w:t xml:space="preserve"> </w:t>
      </w:r>
      <w:r w:rsidRPr="00A8010F">
        <w:t>подлежит</w:t>
      </w:r>
      <w:r w:rsidRPr="00A8010F">
        <w:rPr>
          <w:spacing w:val="28"/>
        </w:rPr>
        <w:t xml:space="preserve"> </w:t>
      </w:r>
      <w:r w:rsidRPr="00A8010F">
        <w:rPr>
          <w:spacing w:val="-1"/>
        </w:rPr>
        <w:t>утверждению,</w:t>
      </w:r>
      <w:r w:rsidRPr="00A8010F">
        <w:t xml:space="preserve"> и материалов по ее </w:t>
      </w:r>
      <w:r w:rsidRPr="00A8010F">
        <w:rPr>
          <w:spacing w:val="-1"/>
        </w:rPr>
        <w:t>обоснованию.</w:t>
      </w:r>
    </w:p>
    <w:p w14:paraId="047805A3" w14:textId="77777777" w:rsidR="008476BC" w:rsidRPr="00A8010F" w:rsidRDefault="008476BC" w:rsidP="00C26FE2">
      <w:pPr>
        <w:pStyle w:val="af0"/>
        <w:numPr>
          <w:ilvl w:val="0"/>
          <w:numId w:val="120"/>
        </w:numPr>
        <w:tabs>
          <w:tab w:val="left" w:pos="925"/>
        </w:tabs>
        <w:suppressAutoHyphens w:val="0"/>
        <w:spacing w:after="0" w:line="240" w:lineRule="auto"/>
        <w:ind w:left="142" w:right="282" w:firstLine="709"/>
      </w:pPr>
      <w:r w:rsidRPr="00A8010F">
        <w:rPr>
          <w:spacing w:val="-1"/>
        </w:rPr>
        <w:t>Основная</w:t>
      </w:r>
      <w:r w:rsidRPr="00A8010F">
        <w:t xml:space="preserve"> часть проекта планировки </w:t>
      </w:r>
      <w:r w:rsidRPr="00A8010F">
        <w:rPr>
          <w:spacing w:val="-1"/>
        </w:rPr>
        <w:t>территории</w:t>
      </w:r>
      <w:r w:rsidRPr="00A8010F">
        <w:t xml:space="preserve"> </w:t>
      </w:r>
      <w:r w:rsidRPr="00A8010F">
        <w:rPr>
          <w:spacing w:val="-1"/>
        </w:rPr>
        <w:t>включает</w:t>
      </w:r>
      <w:r w:rsidRPr="00A8010F">
        <w:t xml:space="preserve"> в</w:t>
      </w:r>
      <w:r w:rsidRPr="00A8010F">
        <w:rPr>
          <w:spacing w:val="-1"/>
        </w:rPr>
        <w:t xml:space="preserve"> </w:t>
      </w:r>
      <w:r w:rsidRPr="00A8010F">
        <w:t>себя:</w:t>
      </w:r>
    </w:p>
    <w:p w14:paraId="0B7CE1CF" w14:textId="77777777" w:rsidR="008476BC" w:rsidRPr="00A8010F" w:rsidRDefault="008476BC" w:rsidP="00C26FE2">
      <w:pPr>
        <w:pStyle w:val="af0"/>
        <w:numPr>
          <w:ilvl w:val="0"/>
          <w:numId w:val="119"/>
        </w:numPr>
        <w:tabs>
          <w:tab w:val="left" w:pos="945"/>
        </w:tabs>
        <w:suppressAutoHyphens w:val="0"/>
        <w:spacing w:after="0" w:line="240" w:lineRule="auto"/>
        <w:ind w:left="142" w:right="282" w:firstLine="709"/>
      </w:pPr>
      <w:r w:rsidRPr="00A8010F">
        <w:t xml:space="preserve">чертеж </w:t>
      </w:r>
      <w:r w:rsidRPr="00A8010F">
        <w:rPr>
          <w:spacing w:val="-1"/>
        </w:rPr>
        <w:t>или</w:t>
      </w:r>
      <w:r w:rsidRPr="00A8010F">
        <w:t xml:space="preserve"> чертежи </w:t>
      </w:r>
      <w:r w:rsidRPr="00A8010F">
        <w:rPr>
          <w:spacing w:val="-1"/>
        </w:rPr>
        <w:t>планировки</w:t>
      </w:r>
      <w:r w:rsidRPr="00A8010F">
        <w:t xml:space="preserve"> </w:t>
      </w:r>
      <w:r w:rsidRPr="00A8010F">
        <w:rPr>
          <w:spacing w:val="-1"/>
        </w:rPr>
        <w:t>территории,</w:t>
      </w:r>
      <w:r w:rsidRPr="00A8010F">
        <w:t xml:space="preserve"> на </w:t>
      </w:r>
      <w:r w:rsidRPr="00A8010F">
        <w:rPr>
          <w:spacing w:val="-1"/>
        </w:rPr>
        <w:t>которых</w:t>
      </w:r>
      <w:r w:rsidRPr="00A8010F">
        <w:t xml:space="preserve"> </w:t>
      </w:r>
      <w:r w:rsidRPr="00A8010F">
        <w:rPr>
          <w:spacing w:val="-1"/>
        </w:rPr>
        <w:t>отображаются:</w:t>
      </w:r>
      <w:r w:rsidRPr="00A8010F">
        <w:rPr>
          <w:spacing w:val="77"/>
        </w:rPr>
        <w:t xml:space="preserve"> </w:t>
      </w:r>
      <w:r w:rsidRPr="00A8010F">
        <w:t>а) красные</w:t>
      </w:r>
      <w:r w:rsidRPr="00A8010F">
        <w:rPr>
          <w:spacing w:val="-2"/>
        </w:rPr>
        <w:t xml:space="preserve"> </w:t>
      </w:r>
      <w:r w:rsidRPr="00A8010F">
        <w:t xml:space="preserve">линии; б) границы </w:t>
      </w:r>
      <w:r w:rsidRPr="00A8010F">
        <w:rPr>
          <w:spacing w:val="-1"/>
        </w:rPr>
        <w:t>существующих</w:t>
      </w:r>
      <w:r w:rsidRPr="00A8010F">
        <w:t xml:space="preserve"> и </w:t>
      </w:r>
      <w:r w:rsidRPr="00A8010F">
        <w:rPr>
          <w:spacing w:val="-1"/>
        </w:rPr>
        <w:t>планируемых</w:t>
      </w:r>
      <w:r w:rsidRPr="00A8010F">
        <w:t xml:space="preserve"> </w:t>
      </w:r>
      <w:r w:rsidRPr="00A8010F">
        <w:rPr>
          <w:spacing w:val="-1"/>
        </w:rPr>
        <w:t xml:space="preserve">элементов </w:t>
      </w:r>
      <w:r w:rsidRPr="00A8010F">
        <w:t xml:space="preserve">планировочной </w:t>
      </w:r>
      <w:r w:rsidRPr="00A8010F">
        <w:rPr>
          <w:spacing w:val="-1"/>
        </w:rPr>
        <w:t>структуры;</w:t>
      </w:r>
      <w:r w:rsidRPr="00A8010F">
        <w:rPr>
          <w:spacing w:val="79"/>
        </w:rPr>
        <w:t xml:space="preserve"> </w:t>
      </w:r>
      <w:r w:rsidRPr="00A8010F">
        <w:t xml:space="preserve">в) границы зон планируемого </w:t>
      </w:r>
      <w:r w:rsidRPr="00A8010F">
        <w:rPr>
          <w:spacing w:val="-1"/>
        </w:rPr>
        <w:t>размещения</w:t>
      </w:r>
      <w:r w:rsidRPr="00A8010F">
        <w:t xml:space="preserve"> </w:t>
      </w:r>
      <w:r w:rsidRPr="00A8010F">
        <w:rPr>
          <w:spacing w:val="-1"/>
        </w:rPr>
        <w:t>объектов</w:t>
      </w:r>
      <w:r w:rsidRPr="00A8010F">
        <w:t xml:space="preserve"> капитального </w:t>
      </w:r>
      <w:r w:rsidRPr="00A8010F">
        <w:rPr>
          <w:spacing w:val="-1"/>
        </w:rPr>
        <w:t>строительства;</w:t>
      </w:r>
    </w:p>
    <w:p w14:paraId="50EF8064" w14:textId="77777777" w:rsidR="008476BC" w:rsidRPr="00A8010F" w:rsidRDefault="008476BC" w:rsidP="00C26FE2">
      <w:pPr>
        <w:pStyle w:val="af0"/>
        <w:numPr>
          <w:ilvl w:val="0"/>
          <w:numId w:val="119"/>
        </w:numPr>
        <w:tabs>
          <w:tab w:val="left" w:pos="1025"/>
        </w:tabs>
        <w:suppressAutoHyphens w:val="0"/>
        <w:spacing w:after="0" w:line="240" w:lineRule="auto"/>
        <w:ind w:left="142" w:right="282" w:firstLine="709"/>
      </w:pPr>
      <w:r w:rsidRPr="00A8010F">
        <w:t>положение</w:t>
      </w:r>
      <w:r w:rsidRPr="00A8010F">
        <w:rPr>
          <w:spacing w:val="20"/>
        </w:rPr>
        <w:t xml:space="preserve"> </w:t>
      </w:r>
      <w:r w:rsidRPr="00A8010F">
        <w:t>о</w:t>
      </w:r>
      <w:r w:rsidRPr="00A8010F">
        <w:rPr>
          <w:spacing w:val="20"/>
        </w:rPr>
        <w:t xml:space="preserve"> </w:t>
      </w:r>
      <w:r w:rsidRPr="00A8010F">
        <w:t>характеристиках</w:t>
      </w:r>
      <w:r w:rsidRPr="00A8010F">
        <w:rPr>
          <w:spacing w:val="19"/>
        </w:rPr>
        <w:t xml:space="preserve"> </w:t>
      </w:r>
      <w:r w:rsidRPr="00A8010F">
        <w:t>планируемого</w:t>
      </w:r>
      <w:r w:rsidRPr="00A8010F">
        <w:rPr>
          <w:spacing w:val="20"/>
        </w:rPr>
        <w:t xml:space="preserve"> </w:t>
      </w:r>
      <w:r w:rsidRPr="00A8010F">
        <w:rPr>
          <w:spacing w:val="-1"/>
        </w:rPr>
        <w:t>развития</w:t>
      </w:r>
      <w:r w:rsidRPr="00A8010F">
        <w:rPr>
          <w:spacing w:val="20"/>
        </w:rPr>
        <w:t xml:space="preserve"> </w:t>
      </w:r>
      <w:r w:rsidRPr="00A8010F">
        <w:t>территории,</w:t>
      </w:r>
      <w:r w:rsidRPr="00A8010F">
        <w:rPr>
          <w:spacing w:val="20"/>
        </w:rPr>
        <w:t xml:space="preserve"> </w:t>
      </w:r>
      <w:r w:rsidRPr="00A8010F">
        <w:t>в</w:t>
      </w:r>
      <w:r w:rsidRPr="00A8010F">
        <w:rPr>
          <w:spacing w:val="20"/>
        </w:rPr>
        <w:t xml:space="preserve"> </w:t>
      </w:r>
      <w:r w:rsidRPr="00A8010F">
        <w:t>том</w:t>
      </w:r>
      <w:r w:rsidRPr="00A8010F">
        <w:rPr>
          <w:spacing w:val="21"/>
        </w:rPr>
        <w:t xml:space="preserve"> </w:t>
      </w:r>
      <w:r w:rsidRPr="00A8010F">
        <w:t>числе</w:t>
      </w:r>
      <w:r w:rsidRPr="00A8010F">
        <w:rPr>
          <w:spacing w:val="20"/>
        </w:rPr>
        <w:t xml:space="preserve"> </w:t>
      </w:r>
      <w:r w:rsidRPr="00A8010F">
        <w:t>о</w:t>
      </w:r>
      <w:r w:rsidRPr="00A8010F">
        <w:rPr>
          <w:spacing w:val="27"/>
        </w:rPr>
        <w:t xml:space="preserve"> </w:t>
      </w:r>
      <w:r w:rsidRPr="00A8010F">
        <w:t>плотности</w:t>
      </w:r>
      <w:r w:rsidRPr="00A8010F">
        <w:rPr>
          <w:spacing w:val="12"/>
        </w:rPr>
        <w:t xml:space="preserve"> </w:t>
      </w:r>
      <w:r w:rsidRPr="00A8010F">
        <w:t>и</w:t>
      </w:r>
      <w:r w:rsidRPr="00A8010F">
        <w:rPr>
          <w:spacing w:val="11"/>
        </w:rPr>
        <w:t xml:space="preserve"> </w:t>
      </w:r>
      <w:r w:rsidRPr="00A8010F">
        <w:rPr>
          <w:spacing w:val="-1"/>
        </w:rPr>
        <w:t>параметрах</w:t>
      </w:r>
      <w:r w:rsidRPr="00A8010F">
        <w:rPr>
          <w:spacing w:val="12"/>
        </w:rPr>
        <w:t xml:space="preserve"> </w:t>
      </w:r>
      <w:r w:rsidRPr="00A8010F">
        <w:t>застройки</w:t>
      </w:r>
      <w:r w:rsidRPr="00A8010F">
        <w:rPr>
          <w:spacing w:val="11"/>
        </w:rPr>
        <w:t xml:space="preserve"> </w:t>
      </w:r>
      <w:r w:rsidRPr="00A8010F">
        <w:rPr>
          <w:spacing w:val="-1"/>
        </w:rPr>
        <w:t>территории</w:t>
      </w:r>
      <w:r w:rsidRPr="00A8010F">
        <w:rPr>
          <w:spacing w:val="11"/>
        </w:rPr>
        <w:t xml:space="preserve"> </w:t>
      </w:r>
      <w:r w:rsidRPr="00A8010F">
        <w:t>(в</w:t>
      </w:r>
      <w:r w:rsidRPr="00A8010F">
        <w:rPr>
          <w:spacing w:val="11"/>
        </w:rPr>
        <w:t xml:space="preserve"> </w:t>
      </w:r>
      <w:r w:rsidRPr="00A8010F">
        <w:t>пределах,</w:t>
      </w:r>
      <w:r w:rsidRPr="00A8010F">
        <w:rPr>
          <w:spacing w:val="10"/>
        </w:rPr>
        <w:t xml:space="preserve"> </w:t>
      </w:r>
      <w:r w:rsidRPr="00A8010F">
        <w:t>установленных</w:t>
      </w:r>
      <w:r w:rsidRPr="00A8010F">
        <w:rPr>
          <w:spacing w:val="11"/>
        </w:rPr>
        <w:t xml:space="preserve"> </w:t>
      </w:r>
      <w:r w:rsidRPr="00A8010F">
        <w:t>градостроительным</w:t>
      </w:r>
      <w:r w:rsidRPr="00A8010F">
        <w:rPr>
          <w:spacing w:val="36"/>
        </w:rPr>
        <w:t xml:space="preserve"> </w:t>
      </w:r>
      <w:r w:rsidRPr="00A8010F">
        <w:rPr>
          <w:spacing w:val="-1"/>
        </w:rPr>
        <w:t>регламентом),</w:t>
      </w:r>
      <w:r w:rsidRPr="00A8010F">
        <w:rPr>
          <w:spacing w:val="41"/>
        </w:rPr>
        <w:t xml:space="preserve"> </w:t>
      </w:r>
      <w:r w:rsidRPr="00A8010F">
        <w:t>о</w:t>
      </w:r>
      <w:r w:rsidRPr="00A8010F">
        <w:rPr>
          <w:spacing w:val="41"/>
        </w:rPr>
        <w:t xml:space="preserve"> </w:t>
      </w:r>
      <w:r w:rsidRPr="00A8010F">
        <w:t>характеристиках</w:t>
      </w:r>
      <w:r w:rsidRPr="00A8010F">
        <w:rPr>
          <w:spacing w:val="41"/>
        </w:rPr>
        <w:t xml:space="preserve"> </w:t>
      </w:r>
      <w:r w:rsidRPr="00A8010F">
        <w:t>объектов</w:t>
      </w:r>
      <w:r w:rsidRPr="00A8010F">
        <w:rPr>
          <w:spacing w:val="40"/>
        </w:rPr>
        <w:t xml:space="preserve"> </w:t>
      </w:r>
      <w:r w:rsidRPr="00A8010F">
        <w:t>капитального</w:t>
      </w:r>
      <w:r w:rsidRPr="00A8010F">
        <w:rPr>
          <w:spacing w:val="41"/>
        </w:rPr>
        <w:t xml:space="preserve"> </w:t>
      </w:r>
      <w:r w:rsidRPr="00A8010F">
        <w:rPr>
          <w:spacing w:val="-1"/>
        </w:rPr>
        <w:t>строительства</w:t>
      </w:r>
      <w:r w:rsidRPr="00A8010F">
        <w:rPr>
          <w:spacing w:val="42"/>
        </w:rPr>
        <w:t xml:space="preserve"> </w:t>
      </w:r>
      <w:r w:rsidRPr="00A8010F">
        <w:t>жилого,</w:t>
      </w:r>
      <w:r w:rsidRPr="00A8010F">
        <w:rPr>
          <w:spacing w:val="47"/>
        </w:rPr>
        <w:t xml:space="preserve"> </w:t>
      </w:r>
      <w:r w:rsidRPr="00A8010F">
        <w:rPr>
          <w:spacing w:val="-1"/>
        </w:rPr>
        <w:t>производственного,</w:t>
      </w:r>
      <w:r w:rsidRPr="00A8010F">
        <w:rPr>
          <w:spacing w:val="14"/>
        </w:rPr>
        <w:t xml:space="preserve"> </w:t>
      </w:r>
      <w:r w:rsidRPr="00A8010F">
        <w:t>общественно-делового</w:t>
      </w:r>
      <w:r w:rsidRPr="00A8010F">
        <w:rPr>
          <w:spacing w:val="13"/>
        </w:rPr>
        <w:t xml:space="preserve"> </w:t>
      </w:r>
      <w:r w:rsidRPr="00A8010F">
        <w:t>и</w:t>
      </w:r>
      <w:r w:rsidRPr="00A8010F">
        <w:rPr>
          <w:spacing w:val="14"/>
        </w:rPr>
        <w:t xml:space="preserve"> </w:t>
      </w:r>
      <w:r w:rsidRPr="00A8010F">
        <w:t>иного</w:t>
      </w:r>
      <w:r w:rsidRPr="00A8010F">
        <w:rPr>
          <w:spacing w:val="14"/>
        </w:rPr>
        <w:t xml:space="preserve"> </w:t>
      </w:r>
      <w:r w:rsidRPr="00A8010F">
        <w:rPr>
          <w:spacing w:val="-1"/>
        </w:rPr>
        <w:t>назначения</w:t>
      </w:r>
      <w:r w:rsidRPr="00A8010F">
        <w:rPr>
          <w:spacing w:val="14"/>
        </w:rPr>
        <w:t xml:space="preserve"> </w:t>
      </w:r>
      <w:r w:rsidRPr="00A8010F">
        <w:t>и</w:t>
      </w:r>
      <w:r w:rsidRPr="00A8010F">
        <w:rPr>
          <w:spacing w:val="14"/>
        </w:rPr>
        <w:t xml:space="preserve"> </w:t>
      </w:r>
      <w:r w:rsidRPr="00A8010F">
        <w:rPr>
          <w:spacing w:val="-1"/>
        </w:rPr>
        <w:t>необходимых</w:t>
      </w:r>
      <w:r w:rsidRPr="00A8010F">
        <w:rPr>
          <w:spacing w:val="14"/>
        </w:rPr>
        <w:t xml:space="preserve"> </w:t>
      </w:r>
      <w:r w:rsidRPr="00A8010F">
        <w:t>для</w:t>
      </w:r>
      <w:r w:rsidRPr="00A8010F">
        <w:rPr>
          <w:spacing w:val="73"/>
        </w:rPr>
        <w:t xml:space="preserve"> </w:t>
      </w:r>
      <w:r w:rsidRPr="00A8010F">
        <w:rPr>
          <w:spacing w:val="-1"/>
        </w:rPr>
        <w:t>функционирования</w:t>
      </w:r>
      <w:r w:rsidRPr="00A8010F">
        <w:rPr>
          <w:spacing w:val="59"/>
        </w:rPr>
        <w:t xml:space="preserve"> </w:t>
      </w:r>
      <w:r w:rsidRPr="00A8010F">
        <w:t>таких</w:t>
      </w:r>
      <w:r w:rsidRPr="00A8010F">
        <w:rPr>
          <w:spacing w:val="59"/>
        </w:rPr>
        <w:t xml:space="preserve"> </w:t>
      </w:r>
      <w:r w:rsidRPr="00A8010F">
        <w:rPr>
          <w:spacing w:val="-1"/>
        </w:rPr>
        <w:t>объектов</w:t>
      </w:r>
      <w:r w:rsidRPr="00A8010F">
        <w:rPr>
          <w:spacing w:val="59"/>
        </w:rPr>
        <w:t xml:space="preserve"> </w:t>
      </w:r>
      <w:r w:rsidRPr="00A8010F">
        <w:t>и</w:t>
      </w:r>
      <w:r w:rsidRPr="00A8010F">
        <w:rPr>
          <w:spacing w:val="59"/>
        </w:rPr>
        <w:t xml:space="preserve"> </w:t>
      </w:r>
      <w:r w:rsidRPr="00A8010F">
        <w:rPr>
          <w:spacing w:val="-1"/>
        </w:rPr>
        <w:t>обеспечения</w:t>
      </w:r>
      <w:r w:rsidRPr="00A8010F">
        <w:rPr>
          <w:spacing w:val="57"/>
        </w:rPr>
        <w:t xml:space="preserve"> </w:t>
      </w:r>
      <w:r w:rsidRPr="00A8010F">
        <w:t>жизнедеятельности</w:t>
      </w:r>
      <w:r w:rsidRPr="00A8010F">
        <w:rPr>
          <w:spacing w:val="59"/>
        </w:rPr>
        <w:t xml:space="preserve"> </w:t>
      </w:r>
      <w:r w:rsidRPr="00A8010F">
        <w:t xml:space="preserve">граждан </w:t>
      </w:r>
      <w:r w:rsidRPr="00A8010F">
        <w:rPr>
          <w:spacing w:val="-1"/>
        </w:rPr>
        <w:t>объектов</w:t>
      </w:r>
      <w:r w:rsidRPr="00A8010F">
        <w:rPr>
          <w:spacing w:val="77"/>
        </w:rPr>
        <w:t xml:space="preserve"> </w:t>
      </w:r>
      <w:r w:rsidRPr="00A8010F">
        <w:rPr>
          <w:spacing w:val="-1"/>
        </w:rPr>
        <w:t>коммунальной,</w:t>
      </w:r>
      <w:r w:rsidRPr="00A8010F">
        <w:rPr>
          <w:spacing w:val="6"/>
        </w:rPr>
        <w:t xml:space="preserve"> </w:t>
      </w:r>
      <w:r w:rsidRPr="00A8010F">
        <w:t>транспортной,</w:t>
      </w:r>
      <w:r w:rsidRPr="00A8010F">
        <w:rPr>
          <w:spacing w:val="6"/>
        </w:rPr>
        <w:t xml:space="preserve"> </w:t>
      </w:r>
      <w:r w:rsidRPr="00A8010F">
        <w:t>социальной</w:t>
      </w:r>
      <w:r w:rsidRPr="00A8010F">
        <w:rPr>
          <w:spacing w:val="7"/>
        </w:rPr>
        <w:t xml:space="preserve"> </w:t>
      </w:r>
      <w:r w:rsidRPr="00A8010F">
        <w:rPr>
          <w:spacing w:val="-1"/>
        </w:rPr>
        <w:t>инфраструктур,</w:t>
      </w:r>
      <w:r w:rsidRPr="00A8010F">
        <w:rPr>
          <w:spacing w:val="6"/>
        </w:rPr>
        <w:t xml:space="preserve"> </w:t>
      </w:r>
      <w:r w:rsidRPr="00A8010F">
        <w:t>в</w:t>
      </w:r>
      <w:r w:rsidRPr="00A8010F">
        <w:rPr>
          <w:spacing w:val="7"/>
        </w:rPr>
        <w:t xml:space="preserve"> </w:t>
      </w:r>
      <w:r w:rsidRPr="00A8010F">
        <w:t>том</w:t>
      </w:r>
      <w:r w:rsidRPr="00A8010F">
        <w:rPr>
          <w:spacing w:val="6"/>
        </w:rPr>
        <w:t xml:space="preserve"> </w:t>
      </w:r>
      <w:r w:rsidRPr="00A8010F">
        <w:t>числе</w:t>
      </w:r>
      <w:r w:rsidRPr="00A8010F">
        <w:rPr>
          <w:spacing w:val="7"/>
        </w:rPr>
        <w:t xml:space="preserve"> </w:t>
      </w:r>
      <w:r w:rsidRPr="00A8010F">
        <w:rPr>
          <w:spacing w:val="-1"/>
        </w:rPr>
        <w:t>объектов,</w:t>
      </w:r>
      <w:r w:rsidRPr="00A8010F">
        <w:rPr>
          <w:spacing w:val="6"/>
        </w:rPr>
        <w:t xml:space="preserve"> </w:t>
      </w:r>
      <w:r w:rsidRPr="00A8010F">
        <w:t>включенных</w:t>
      </w:r>
      <w:r w:rsidRPr="00A8010F">
        <w:rPr>
          <w:spacing w:val="7"/>
        </w:rPr>
        <w:t xml:space="preserve"> </w:t>
      </w:r>
      <w:r w:rsidRPr="00A8010F">
        <w:t>в</w:t>
      </w:r>
      <w:r w:rsidRPr="00A8010F">
        <w:rPr>
          <w:spacing w:val="67"/>
        </w:rPr>
        <w:t xml:space="preserve"> </w:t>
      </w:r>
      <w:r w:rsidRPr="00A8010F">
        <w:t>программы</w:t>
      </w:r>
      <w:r w:rsidRPr="00A8010F">
        <w:rPr>
          <w:spacing w:val="32"/>
        </w:rPr>
        <w:t xml:space="preserve"> </w:t>
      </w:r>
      <w:r w:rsidRPr="00A8010F">
        <w:rPr>
          <w:spacing w:val="-1"/>
        </w:rPr>
        <w:t>комплексного</w:t>
      </w:r>
      <w:r w:rsidRPr="00A8010F">
        <w:rPr>
          <w:spacing w:val="34"/>
        </w:rPr>
        <w:t xml:space="preserve"> </w:t>
      </w:r>
      <w:r w:rsidRPr="00A8010F">
        <w:rPr>
          <w:spacing w:val="-1"/>
        </w:rPr>
        <w:t>развития</w:t>
      </w:r>
      <w:r w:rsidRPr="00A8010F">
        <w:rPr>
          <w:spacing w:val="34"/>
        </w:rPr>
        <w:t xml:space="preserve"> </w:t>
      </w:r>
      <w:r w:rsidRPr="00A8010F">
        <w:t>систем</w:t>
      </w:r>
      <w:r w:rsidRPr="00A8010F">
        <w:rPr>
          <w:spacing w:val="35"/>
        </w:rPr>
        <w:t xml:space="preserve"> </w:t>
      </w:r>
      <w:r w:rsidRPr="00A8010F">
        <w:rPr>
          <w:spacing w:val="-1"/>
        </w:rPr>
        <w:t>коммунальной</w:t>
      </w:r>
      <w:r w:rsidRPr="00A8010F">
        <w:rPr>
          <w:spacing w:val="34"/>
        </w:rPr>
        <w:t xml:space="preserve"> </w:t>
      </w:r>
      <w:r w:rsidRPr="00A8010F">
        <w:rPr>
          <w:spacing w:val="-1"/>
        </w:rPr>
        <w:t>инфраструктуры,</w:t>
      </w:r>
      <w:r w:rsidRPr="00A8010F">
        <w:rPr>
          <w:spacing w:val="34"/>
        </w:rPr>
        <w:t xml:space="preserve"> </w:t>
      </w:r>
      <w:r w:rsidRPr="00A8010F">
        <w:rPr>
          <w:spacing w:val="-1"/>
        </w:rPr>
        <w:t>программы</w:t>
      </w:r>
      <w:r w:rsidRPr="00A8010F">
        <w:rPr>
          <w:spacing w:val="91"/>
        </w:rPr>
        <w:t xml:space="preserve"> </w:t>
      </w:r>
      <w:r w:rsidRPr="00A8010F">
        <w:rPr>
          <w:spacing w:val="-1"/>
        </w:rPr>
        <w:t>комплексного</w:t>
      </w:r>
      <w:r w:rsidRPr="00A8010F">
        <w:rPr>
          <w:spacing w:val="28"/>
        </w:rPr>
        <w:t xml:space="preserve"> </w:t>
      </w:r>
      <w:r w:rsidRPr="00A8010F">
        <w:rPr>
          <w:spacing w:val="-1"/>
        </w:rPr>
        <w:t>развития</w:t>
      </w:r>
      <w:r w:rsidRPr="00A8010F">
        <w:rPr>
          <w:spacing w:val="28"/>
        </w:rPr>
        <w:t xml:space="preserve"> </w:t>
      </w:r>
      <w:r w:rsidRPr="00A8010F">
        <w:t>транспортной</w:t>
      </w:r>
      <w:r w:rsidRPr="00A8010F">
        <w:rPr>
          <w:spacing w:val="28"/>
        </w:rPr>
        <w:t xml:space="preserve"> </w:t>
      </w:r>
      <w:r w:rsidRPr="00A8010F">
        <w:rPr>
          <w:spacing w:val="-1"/>
        </w:rPr>
        <w:t>инфраструктуры,</w:t>
      </w:r>
      <w:r w:rsidRPr="00A8010F">
        <w:rPr>
          <w:spacing w:val="28"/>
        </w:rPr>
        <w:t xml:space="preserve"> </w:t>
      </w:r>
      <w:r w:rsidRPr="00A8010F">
        <w:t>программы</w:t>
      </w:r>
      <w:r w:rsidRPr="00A8010F">
        <w:rPr>
          <w:spacing w:val="28"/>
        </w:rPr>
        <w:t xml:space="preserve"> </w:t>
      </w:r>
      <w:r w:rsidRPr="00A8010F">
        <w:t>комплексного</w:t>
      </w:r>
      <w:r w:rsidRPr="00A8010F">
        <w:rPr>
          <w:spacing w:val="28"/>
        </w:rPr>
        <w:t xml:space="preserve"> </w:t>
      </w:r>
      <w:r w:rsidRPr="00A8010F">
        <w:rPr>
          <w:spacing w:val="-1"/>
        </w:rPr>
        <w:t>развития</w:t>
      </w:r>
      <w:r w:rsidRPr="00A8010F">
        <w:rPr>
          <w:spacing w:val="75"/>
        </w:rPr>
        <w:t xml:space="preserve"> </w:t>
      </w:r>
      <w:r w:rsidRPr="00A8010F">
        <w:t>социальной</w:t>
      </w:r>
      <w:r w:rsidRPr="00A8010F">
        <w:rPr>
          <w:spacing w:val="59"/>
        </w:rPr>
        <w:t xml:space="preserve"> </w:t>
      </w:r>
      <w:r w:rsidRPr="00A8010F">
        <w:rPr>
          <w:spacing w:val="-1"/>
        </w:rPr>
        <w:t>инфраструктуры</w:t>
      </w:r>
      <w:r w:rsidRPr="00A8010F">
        <w:rPr>
          <w:spacing w:val="58"/>
        </w:rPr>
        <w:t xml:space="preserve"> </w:t>
      </w:r>
      <w:r w:rsidRPr="00A8010F">
        <w:t>и</w:t>
      </w:r>
      <w:r w:rsidRPr="00A8010F">
        <w:rPr>
          <w:spacing w:val="57"/>
        </w:rPr>
        <w:t xml:space="preserve"> </w:t>
      </w:r>
      <w:r w:rsidRPr="00A8010F">
        <w:rPr>
          <w:spacing w:val="-1"/>
        </w:rPr>
        <w:t>необходимых</w:t>
      </w:r>
      <w:r w:rsidRPr="00A8010F">
        <w:rPr>
          <w:spacing w:val="56"/>
        </w:rPr>
        <w:t xml:space="preserve"> </w:t>
      </w:r>
      <w:r w:rsidRPr="00A8010F">
        <w:t>для</w:t>
      </w:r>
      <w:r w:rsidRPr="00A8010F">
        <w:rPr>
          <w:spacing w:val="59"/>
        </w:rPr>
        <w:t xml:space="preserve"> </w:t>
      </w:r>
      <w:r w:rsidRPr="00A8010F">
        <w:rPr>
          <w:spacing w:val="-1"/>
        </w:rPr>
        <w:t>развития</w:t>
      </w:r>
      <w:r w:rsidRPr="00A8010F">
        <w:rPr>
          <w:spacing w:val="58"/>
        </w:rPr>
        <w:t xml:space="preserve"> </w:t>
      </w:r>
      <w:r w:rsidRPr="00A8010F">
        <w:t>территории</w:t>
      </w:r>
      <w:r w:rsidRPr="00A8010F">
        <w:rPr>
          <w:spacing w:val="59"/>
        </w:rPr>
        <w:t xml:space="preserve"> </w:t>
      </w:r>
      <w:r w:rsidRPr="00A8010F">
        <w:t>в</w:t>
      </w:r>
      <w:r w:rsidRPr="00A8010F">
        <w:rPr>
          <w:spacing w:val="58"/>
        </w:rPr>
        <w:t xml:space="preserve"> </w:t>
      </w:r>
      <w:r w:rsidRPr="00A8010F">
        <w:t>границах</w:t>
      </w:r>
      <w:r w:rsidRPr="00A8010F">
        <w:rPr>
          <w:spacing w:val="59"/>
        </w:rPr>
        <w:t xml:space="preserve"> </w:t>
      </w:r>
      <w:r w:rsidRPr="00A8010F">
        <w:rPr>
          <w:spacing w:val="-1"/>
        </w:rPr>
        <w:t>элемента</w:t>
      </w:r>
      <w:r w:rsidRPr="00A8010F">
        <w:rPr>
          <w:spacing w:val="71"/>
        </w:rPr>
        <w:t xml:space="preserve"> </w:t>
      </w:r>
      <w:r w:rsidRPr="00A8010F">
        <w:t>планировочной</w:t>
      </w:r>
      <w:r w:rsidRPr="00A8010F">
        <w:rPr>
          <w:spacing w:val="-2"/>
        </w:rPr>
        <w:t xml:space="preserve"> </w:t>
      </w:r>
      <w:r w:rsidRPr="00A8010F">
        <w:rPr>
          <w:spacing w:val="-1"/>
        </w:rPr>
        <w:t>структуры.</w:t>
      </w:r>
      <w:r w:rsidRPr="00A8010F">
        <w:rPr>
          <w:spacing w:val="-3"/>
        </w:rPr>
        <w:t xml:space="preserve"> </w:t>
      </w:r>
      <w:r w:rsidRPr="00A8010F">
        <w:t>Для</w:t>
      </w:r>
      <w:r w:rsidRPr="00A8010F">
        <w:rPr>
          <w:spacing w:val="-3"/>
        </w:rPr>
        <w:t xml:space="preserve"> </w:t>
      </w:r>
      <w:r w:rsidRPr="00A8010F">
        <w:t>зон</w:t>
      </w:r>
      <w:r w:rsidRPr="00A8010F">
        <w:rPr>
          <w:spacing w:val="-3"/>
        </w:rPr>
        <w:t xml:space="preserve"> </w:t>
      </w:r>
      <w:r w:rsidRPr="00A8010F">
        <w:rPr>
          <w:spacing w:val="-1"/>
        </w:rPr>
        <w:t>планируемого</w:t>
      </w:r>
      <w:r w:rsidRPr="00A8010F">
        <w:rPr>
          <w:spacing w:val="-3"/>
        </w:rPr>
        <w:t xml:space="preserve"> </w:t>
      </w:r>
      <w:r w:rsidRPr="00A8010F">
        <w:rPr>
          <w:spacing w:val="-1"/>
        </w:rPr>
        <w:t>размещения</w:t>
      </w:r>
      <w:r w:rsidRPr="00A8010F">
        <w:rPr>
          <w:spacing w:val="-3"/>
        </w:rPr>
        <w:t xml:space="preserve"> </w:t>
      </w:r>
      <w:r w:rsidRPr="00A8010F">
        <w:rPr>
          <w:spacing w:val="-1"/>
        </w:rPr>
        <w:t>объектов</w:t>
      </w:r>
      <w:r w:rsidRPr="00A8010F">
        <w:rPr>
          <w:spacing w:val="-3"/>
        </w:rPr>
        <w:t xml:space="preserve"> </w:t>
      </w:r>
      <w:r w:rsidRPr="00A8010F">
        <w:rPr>
          <w:spacing w:val="-1"/>
        </w:rPr>
        <w:t>федерального</w:t>
      </w:r>
      <w:r w:rsidRPr="00A8010F">
        <w:rPr>
          <w:spacing w:val="-3"/>
        </w:rPr>
        <w:t xml:space="preserve"> </w:t>
      </w:r>
      <w:r w:rsidRPr="00A8010F">
        <w:t>значения,</w:t>
      </w:r>
      <w:r w:rsidRPr="00A8010F">
        <w:rPr>
          <w:spacing w:val="89"/>
        </w:rPr>
        <w:t xml:space="preserve"> </w:t>
      </w:r>
      <w:r w:rsidRPr="00A8010F">
        <w:rPr>
          <w:spacing w:val="-1"/>
        </w:rPr>
        <w:t>объектов</w:t>
      </w:r>
      <w:r w:rsidRPr="00A8010F">
        <w:rPr>
          <w:spacing w:val="13"/>
        </w:rPr>
        <w:t xml:space="preserve"> </w:t>
      </w:r>
      <w:r w:rsidRPr="00A8010F">
        <w:t>регионального</w:t>
      </w:r>
      <w:r w:rsidRPr="00A8010F">
        <w:rPr>
          <w:spacing w:val="14"/>
        </w:rPr>
        <w:t xml:space="preserve"> </w:t>
      </w:r>
      <w:r w:rsidRPr="00A8010F">
        <w:rPr>
          <w:spacing w:val="-1"/>
        </w:rPr>
        <w:t>значения,</w:t>
      </w:r>
      <w:r w:rsidRPr="00A8010F">
        <w:rPr>
          <w:spacing w:val="14"/>
        </w:rPr>
        <w:t xml:space="preserve"> </w:t>
      </w:r>
      <w:r w:rsidRPr="00A8010F">
        <w:rPr>
          <w:spacing w:val="-1"/>
        </w:rPr>
        <w:t>объектов</w:t>
      </w:r>
      <w:r w:rsidRPr="00A8010F">
        <w:rPr>
          <w:spacing w:val="14"/>
        </w:rPr>
        <w:t xml:space="preserve"> </w:t>
      </w:r>
      <w:r w:rsidRPr="00A8010F">
        <w:t>местного</w:t>
      </w:r>
      <w:r w:rsidRPr="00A8010F">
        <w:rPr>
          <w:spacing w:val="13"/>
        </w:rPr>
        <w:t xml:space="preserve"> </w:t>
      </w:r>
      <w:r w:rsidRPr="00A8010F">
        <w:rPr>
          <w:spacing w:val="-1"/>
        </w:rPr>
        <w:t>значения</w:t>
      </w:r>
      <w:r w:rsidRPr="00A8010F">
        <w:rPr>
          <w:spacing w:val="14"/>
        </w:rPr>
        <w:t xml:space="preserve"> </w:t>
      </w:r>
      <w:r w:rsidRPr="00A8010F">
        <w:t>в</w:t>
      </w:r>
      <w:r w:rsidRPr="00A8010F">
        <w:rPr>
          <w:spacing w:val="13"/>
        </w:rPr>
        <w:t xml:space="preserve"> </w:t>
      </w:r>
      <w:r w:rsidRPr="00A8010F">
        <w:t>такое</w:t>
      </w:r>
      <w:r w:rsidRPr="00A8010F">
        <w:rPr>
          <w:spacing w:val="13"/>
        </w:rPr>
        <w:t xml:space="preserve"> </w:t>
      </w:r>
      <w:r w:rsidRPr="00A8010F">
        <w:t>положение</w:t>
      </w:r>
      <w:r w:rsidRPr="00A8010F">
        <w:rPr>
          <w:spacing w:val="14"/>
        </w:rPr>
        <w:t xml:space="preserve"> </w:t>
      </w:r>
      <w:r w:rsidRPr="00A8010F">
        <w:rPr>
          <w:spacing w:val="-1"/>
        </w:rPr>
        <w:t>включаются</w:t>
      </w:r>
      <w:r w:rsidRPr="00A8010F">
        <w:rPr>
          <w:spacing w:val="73"/>
        </w:rPr>
        <w:t xml:space="preserve"> </w:t>
      </w:r>
      <w:r w:rsidRPr="00A8010F">
        <w:t>сведения</w:t>
      </w:r>
      <w:r w:rsidRPr="00A8010F">
        <w:rPr>
          <w:spacing w:val="21"/>
        </w:rPr>
        <w:t xml:space="preserve"> </w:t>
      </w:r>
      <w:r w:rsidRPr="00A8010F">
        <w:t>о</w:t>
      </w:r>
      <w:r w:rsidRPr="00A8010F">
        <w:rPr>
          <w:spacing w:val="20"/>
        </w:rPr>
        <w:t xml:space="preserve"> </w:t>
      </w:r>
      <w:r w:rsidRPr="00A8010F">
        <w:t>плотности</w:t>
      </w:r>
      <w:r w:rsidRPr="00A8010F">
        <w:rPr>
          <w:spacing w:val="21"/>
        </w:rPr>
        <w:t xml:space="preserve"> </w:t>
      </w:r>
      <w:r w:rsidRPr="00A8010F">
        <w:t>и</w:t>
      </w:r>
      <w:r w:rsidRPr="00A8010F">
        <w:rPr>
          <w:spacing w:val="21"/>
        </w:rPr>
        <w:t xml:space="preserve"> </w:t>
      </w:r>
      <w:r w:rsidRPr="00A8010F">
        <w:rPr>
          <w:spacing w:val="-1"/>
        </w:rPr>
        <w:t>параметрах</w:t>
      </w:r>
      <w:r w:rsidRPr="00A8010F">
        <w:rPr>
          <w:spacing w:val="21"/>
        </w:rPr>
        <w:t xml:space="preserve"> </w:t>
      </w:r>
      <w:r w:rsidRPr="00A8010F">
        <w:t>застройки</w:t>
      </w:r>
      <w:r w:rsidRPr="00A8010F">
        <w:rPr>
          <w:spacing w:val="21"/>
        </w:rPr>
        <w:t xml:space="preserve"> </w:t>
      </w:r>
      <w:r w:rsidRPr="00A8010F">
        <w:rPr>
          <w:spacing w:val="-1"/>
        </w:rPr>
        <w:t>территории,</w:t>
      </w:r>
      <w:r w:rsidRPr="00A8010F">
        <w:rPr>
          <w:spacing w:val="21"/>
        </w:rPr>
        <w:t xml:space="preserve"> </w:t>
      </w:r>
      <w:r w:rsidRPr="00A8010F">
        <w:t>необходимые</w:t>
      </w:r>
      <w:r w:rsidRPr="00A8010F">
        <w:rPr>
          <w:spacing w:val="19"/>
        </w:rPr>
        <w:t xml:space="preserve"> </w:t>
      </w:r>
      <w:r w:rsidRPr="00A8010F">
        <w:t>для</w:t>
      </w:r>
      <w:r w:rsidRPr="00A8010F">
        <w:rPr>
          <w:spacing w:val="21"/>
        </w:rPr>
        <w:t xml:space="preserve"> </w:t>
      </w:r>
      <w:r w:rsidRPr="00A8010F">
        <w:rPr>
          <w:spacing w:val="-1"/>
        </w:rPr>
        <w:t>размещения</w:t>
      </w:r>
      <w:r w:rsidRPr="00A8010F">
        <w:rPr>
          <w:spacing w:val="55"/>
        </w:rPr>
        <w:t xml:space="preserve"> </w:t>
      </w:r>
      <w:r w:rsidRPr="00A8010F">
        <w:t>указанных</w:t>
      </w:r>
      <w:r w:rsidRPr="00A8010F">
        <w:rPr>
          <w:spacing w:val="55"/>
        </w:rPr>
        <w:t xml:space="preserve"> </w:t>
      </w:r>
      <w:r w:rsidRPr="00A8010F">
        <w:rPr>
          <w:spacing w:val="-1"/>
        </w:rPr>
        <w:t>объектов,</w:t>
      </w:r>
      <w:r w:rsidRPr="00A8010F">
        <w:rPr>
          <w:spacing w:val="57"/>
        </w:rPr>
        <w:t xml:space="preserve"> </w:t>
      </w:r>
      <w:r w:rsidRPr="00A8010F">
        <w:t>а</w:t>
      </w:r>
      <w:r w:rsidRPr="00A8010F">
        <w:rPr>
          <w:spacing w:val="57"/>
        </w:rPr>
        <w:t xml:space="preserve"> </w:t>
      </w:r>
      <w:r w:rsidRPr="00A8010F">
        <w:rPr>
          <w:spacing w:val="-1"/>
        </w:rPr>
        <w:t>также</w:t>
      </w:r>
      <w:r w:rsidRPr="00A8010F">
        <w:rPr>
          <w:spacing w:val="57"/>
        </w:rPr>
        <w:t xml:space="preserve"> </w:t>
      </w:r>
      <w:r w:rsidRPr="00A8010F">
        <w:t>в</w:t>
      </w:r>
      <w:r w:rsidRPr="00A8010F">
        <w:rPr>
          <w:spacing w:val="56"/>
        </w:rPr>
        <w:t xml:space="preserve"> </w:t>
      </w:r>
      <w:r w:rsidRPr="00A8010F">
        <w:t>целях</w:t>
      </w:r>
      <w:r w:rsidRPr="00A8010F">
        <w:rPr>
          <w:spacing w:val="57"/>
        </w:rPr>
        <w:t xml:space="preserve"> </w:t>
      </w:r>
      <w:r w:rsidRPr="00A8010F">
        <w:rPr>
          <w:spacing w:val="-1"/>
        </w:rPr>
        <w:t>согласования</w:t>
      </w:r>
      <w:r w:rsidRPr="00A8010F">
        <w:rPr>
          <w:spacing w:val="57"/>
        </w:rPr>
        <w:t xml:space="preserve"> </w:t>
      </w:r>
      <w:r w:rsidRPr="00A8010F">
        <w:t>проекта</w:t>
      </w:r>
      <w:r w:rsidRPr="00A8010F">
        <w:rPr>
          <w:spacing w:val="57"/>
        </w:rPr>
        <w:t xml:space="preserve"> </w:t>
      </w:r>
      <w:r w:rsidRPr="00A8010F">
        <w:t>планировки</w:t>
      </w:r>
      <w:r w:rsidRPr="00A8010F">
        <w:rPr>
          <w:spacing w:val="57"/>
        </w:rPr>
        <w:t xml:space="preserve"> </w:t>
      </w:r>
      <w:r w:rsidRPr="00A8010F">
        <w:t>территории</w:t>
      </w:r>
      <w:r w:rsidRPr="00A8010F">
        <w:rPr>
          <w:spacing w:val="56"/>
        </w:rPr>
        <w:t xml:space="preserve"> </w:t>
      </w:r>
      <w:r w:rsidRPr="00A8010F">
        <w:t>в</w:t>
      </w:r>
      <w:r w:rsidRPr="00A8010F">
        <w:rPr>
          <w:spacing w:val="45"/>
        </w:rPr>
        <w:t xml:space="preserve"> </w:t>
      </w:r>
      <w:r w:rsidRPr="00A8010F">
        <w:rPr>
          <w:spacing w:val="-1"/>
        </w:rPr>
        <w:t>соответствии</w:t>
      </w:r>
      <w:r w:rsidRPr="00A8010F">
        <w:t xml:space="preserve"> с </w:t>
      </w:r>
      <w:r w:rsidRPr="00A8010F">
        <w:rPr>
          <w:spacing w:val="-1"/>
        </w:rPr>
        <w:t>частью</w:t>
      </w:r>
      <w:r w:rsidRPr="00A8010F">
        <w:rPr>
          <w:spacing w:val="59"/>
        </w:rPr>
        <w:t xml:space="preserve"> </w:t>
      </w:r>
      <w:r w:rsidRPr="00A8010F">
        <w:t>12.7</w:t>
      </w:r>
      <w:r w:rsidRPr="00A8010F">
        <w:rPr>
          <w:spacing w:val="59"/>
        </w:rPr>
        <w:t xml:space="preserve"> </w:t>
      </w:r>
      <w:r w:rsidRPr="00A8010F">
        <w:rPr>
          <w:spacing w:val="-1"/>
        </w:rPr>
        <w:t>статьи</w:t>
      </w:r>
      <w:r w:rsidRPr="00A8010F">
        <w:rPr>
          <w:spacing w:val="59"/>
        </w:rPr>
        <w:t xml:space="preserve"> </w:t>
      </w:r>
      <w:r w:rsidRPr="00A8010F">
        <w:t>45</w:t>
      </w:r>
      <w:r w:rsidRPr="00A8010F">
        <w:rPr>
          <w:spacing w:val="2"/>
        </w:rPr>
        <w:t xml:space="preserve"> </w:t>
      </w:r>
      <w:r w:rsidRPr="00A8010F">
        <w:rPr>
          <w:spacing w:val="-1"/>
        </w:rPr>
        <w:t>Градостроительного</w:t>
      </w:r>
      <w:r w:rsidRPr="00A8010F">
        <w:rPr>
          <w:spacing w:val="59"/>
        </w:rPr>
        <w:t xml:space="preserve"> </w:t>
      </w:r>
      <w:r w:rsidRPr="00A8010F">
        <w:t>кодекса РФ</w:t>
      </w:r>
      <w:r w:rsidRPr="00A8010F">
        <w:rPr>
          <w:spacing w:val="58"/>
        </w:rPr>
        <w:t xml:space="preserve"> </w:t>
      </w:r>
      <w:r w:rsidRPr="00A8010F">
        <w:t>информация</w:t>
      </w:r>
      <w:r w:rsidRPr="00A8010F">
        <w:rPr>
          <w:spacing w:val="59"/>
        </w:rPr>
        <w:t xml:space="preserve"> </w:t>
      </w:r>
      <w:r w:rsidRPr="00A8010F">
        <w:t>о</w:t>
      </w:r>
      <w:r w:rsidRPr="00A8010F">
        <w:rPr>
          <w:spacing w:val="75"/>
        </w:rPr>
        <w:t xml:space="preserve"> </w:t>
      </w:r>
      <w:r w:rsidRPr="00A8010F">
        <w:rPr>
          <w:spacing w:val="-1"/>
        </w:rPr>
        <w:t>планируемых</w:t>
      </w:r>
      <w:r w:rsidRPr="00A8010F">
        <w:rPr>
          <w:spacing w:val="50"/>
        </w:rPr>
        <w:t xml:space="preserve"> </w:t>
      </w:r>
      <w:r w:rsidRPr="00A8010F">
        <w:t>мероприятиях</w:t>
      </w:r>
      <w:r w:rsidRPr="00A8010F">
        <w:rPr>
          <w:spacing w:val="49"/>
        </w:rPr>
        <w:t xml:space="preserve"> </w:t>
      </w:r>
      <w:r w:rsidRPr="00A8010F">
        <w:t>по</w:t>
      </w:r>
      <w:r w:rsidRPr="00A8010F">
        <w:rPr>
          <w:spacing w:val="51"/>
        </w:rPr>
        <w:t xml:space="preserve"> </w:t>
      </w:r>
      <w:r w:rsidRPr="00A8010F">
        <w:rPr>
          <w:spacing w:val="-1"/>
        </w:rPr>
        <w:t>обеспечению</w:t>
      </w:r>
      <w:r w:rsidRPr="00A8010F">
        <w:rPr>
          <w:spacing w:val="49"/>
        </w:rPr>
        <w:t xml:space="preserve"> </w:t>
      </w:r>
      <w:r w:rsidRPr="00A8010F">
        <w:t>сохранения</w:t>
      </w:r>
      <w:r w:rsidRPr="00A8010F">
        <w:rPr>
          <w:spacing w:val="50"/>
        </w:rPr>
        <w:t xml:space="preserve"> </w:t>
      </w:r>
      <w:r w:rsidRPr="00A8010F">
        <w:t>применительно</w:t>
      </w:r>
      <w:r w:rsidRPr="00A8010F">
        <w:rPr>
          <w:spacing w:val="50"/>
        </w:rPr>
        <w:t xml:space="preserve"> </w:t>
      </w:r>
      <w:r w:rsidRPr="00A8010F">
        <w:t>к</w:t>
      </w:r>
      <w:r w:rsidRPr="00A8010F">
        <w:rPr>
          <w:spacing w:val="51"/>
        </w:rPr>
        <w:t xml:space="preserve"> </w:t>
      </w:r>
      <w:r w:rsidRPr="00A8010F">
        <w:rPr>
          <w:spacing w:val="-1"/>
        </w:rPr>
        <w:t>территориальным</w:t>
      </w:r>
      <w:r w:rsidRPr="00A8010F">
        <w:rPr>
          <w:spacing w:val="65"/>
        </w:rPr>
        <w:t xml:space="preserve"> </w:t>
      </w:r>
      <w:r w:rsidRPr="00A8010F">
        <w:t>зонам,</w:t>
      </w:r>
      <w:r w:rsidRPr="00A8010F">
        <w:rPr>
          <w:spacing w:val="23"/>
        </w:rPr>
        <w:t xml:space="preserve"> </w:t>
      </w:r>
      <w:r w:rsidRPr="00A8010F">
        <w:t>в</w:t>
      </w:r>
      <w:r w:rsidRPr="00A8010F">
        <w:rPr>
          <w:spacing w:val="23"/>
        </w:rPr>
        <w:t xml:space="preserve"> </w:t>
      </w:r>
      <w:r w:rsidRPr="00A8010F">
        <w:rPr>
          <w:spacing w:val="-1"/>
        </w:rPr>
        <w:t>которых</w:t>
      </w:r>
      <w:r w:rsidRPr="00A8010F">
        <w:rPr>
          <w:spacing w:val="23"/>
        </w:rPr>
        <w:t xml:space="preserve"> </w:t>
      </w:r>
      <w:r w:rsidRPr="00A8010F">
        <w:t>планируется</w:t>
      </w:r>
      <w:r w:rsidRPr="00A8010F">
        <w:rPr>
          <w:spacing w:val="22"/>
        </w:rPr>
        <w:t xml:space="preserve"> </w:t>
      </w:r>
      <w:r w:rsidRPr="00A8010F">
        <w:rPr>
          <w:spacing w:val="-1"/>
        </w:rPr>
        <w:t>размещение</w:t>
      </w:r>
      <w:r w:rsidRPr="00A8010F">
        <w:rPr>
          <w:spacing w:val="22"/>
        </w:rPr>
        <w:t xml:space="preserve"> </w:t>
      </w:r>
      <w:r w:rsidRPr="00A8010F">
        <w:t>указанных</w:t>
      </w:r>
      <w:r w:rsidRPr="00A8010F">
        <w:rPr>
          <w:spacing w:val="23"/>
        </w:rPr>
        <w:t xml:space="preserve"> </w:t>
      </w:r>
      <w:r w:rsidRPr="00A8010F">
        <w:rPr>
          <w:spacing w:val="-1"/>
        </w:rPr>
        <w:t>объектов,</w:t>
      </w:r>
      <w:r w:rsidRPr="00A8010F">
        <w:rPr>
          <w:spacing w:val="23"/>
        </w:rPr>
        <w:t xml:space="preserve"> </w:t>
      </w:r>
      <w:r w:rsidRPr="00A8010F">
        <w:rPr>
          <w:spacing w:val="-1"/>
        </w:rPr>
        <w:t>фактических</w:t>
      </w:r>
      <w:r w:rsidRPr="00A8010F">
        <w:rPr>
          <w:spacing w:val="23"/>
        </w:rPr>
        <w:t xml:space="preserve"> </w:t>
      </w:r>
      <w:r w:rsidRPr="00A8010F">
        <w:rPr>
          <w:spacing w:val="-1"/>
        </w:rPr>
        <w:t>показателей</w:t>
      </w:r>
      <w:r w:rsidRPr="00A8010F">
        <w:rPr>
          <w:spacing w:val="89"/>
        </w:rPr>
        <w:t xml:space="preserve"> </w:t>
      </w:r>
      <w:r w:rsidRPr="00A8010F">
        <w:rPr>
          <w:spacing w:val="-1"/>
        </w:rPr>
        <w:t>обеспеченности</w:t>
      </w:r>
      <w:r w:rsidRPr="00A8010F">
        <w:rPr>
          <w:spacing w:val="58"/>
        </w:rPr>
        <w:t xml:space="preserve"> </w:t>
      </w:r>
      <w:r w:rsidRPr="00A8010F">
        <w:rPr>
          <w:spacing w:val="-1"/>
        </w:rPr>
        <w:t>территории</w:t>
      </w:r>
      <w:r w:rsidRPr="00A8010F">
        <w:rPr>
          <w:spacing w:val="58"/>
        </w:rPr>
        <w:t xml:space="preserve"> </w:t>
      </w:r>
      <w:r w:rsidRPr="00A8010F">
        <w:rPr>
          <w:spacing w:val="-1"/>
        </w:rPr>
        <w:t>объектами</w:t>
      </w:r>
      <w:r w:rsidRPr="00A8010F">
        <w:rPr>
          <w:spacing w:val="58"/>
        </w:rPr>
        <w:t xml:space="preserve"> </w:t>
      </w:r>
      <w:r w:rsidRPr="00A8010F">
        <w:rPr>
          <w:spacing w:val="-1"/>
        </w:rPr>
        <w:t>коммунальной,</w:t>
      </w:r>
      <w:r w:rsidRPr="00A8010F">
        <w:rPr>
          <w:spacing w:val="57"/>
        </w:rPr>
        <w:t xml:space="preserve"> </w:t>
      </w:r>
      <w:r w:rsidRPr="00A8010F">
        <w:t>транспортной,</w:t>
      </w:r>
      <w:r w:rsidRPr="00A8010F">
        <w:rPr>
          <w:spacing w:val="58"/>
        </w:rPr>
        <w:t xml:space="preserve"> </w:t>
      </w:r>
      <w:r w:rsidRPr="00A8010F">
        <w:rPr>
          <w:spacing w:val="-1"/>
        </w:rPr>
        <w:t>социальной</w:t>
      </w:r>
      <w:r w:rsidRPr="00A8010F">
        <w:rPr>
          <w:spacing w:val="99"/>
        </w:rPr>
        <w:t xml:space="preserve"> </w:t>
      </w:r>
      <w:r w:rsidRPr="00A8010F">
        <w:rPr>
          <w:spacing w:val="-1"/>
        </w:rPr>
        <w:t>инфраструктур</w:t>
      </w:r>
      <w:r w:rsidRPr="00A8010F">
        <w:rPr>
          <w:spacing w:val="36"/>
        </w:rPr>
        <w:t xml:space="preserve"> </w:t>
      </w:r>
      <w:r w:rsidRPr="00A8010F">
        <w:t>и</w:t>
      </w:r>
      <w:r w:rsidRPr="00A8010F">
        <w:rPr>
          <w:spacing w:val="36"/>
        </w:rPr>
        <w:t xml:space="preserve"> </w:t>
      </w:r>
      <w:r w:rsidRPr="00A8010F">
        <w:rPr>
          <w:spacing w:val="-1"/>
        </w:rPr>
        <w:t>фактических</w:t>
      </w:r>
      <w:r w:rsidRPr="00A8010F">
        <w:rPr>
          <w:spacing w:val="36"/>
        </w:rPr>
        <w:t xml:space="preserve"> </w:t>
      </w:r>
      <w:r w:rsidRPr="00A8010F">
        <w:t>показателей</w:t>
      </w:r>
      <w:r w:rsidRPr="00A8010F">
        <w:rPr>
          <w:spacing w:val="37"/>
        </w:rPr>
        <w:t xml:space="preserve"> </w:t>
      </w:r>
      <w:r w:rsidRPr="00A8010F">
        <w:rPr>
          <w:spacing w:val="-1"/>
        </w:rPr>
        <w:t>территориальной</w:t>
      </w:r>
      <w:r w:rsidRPr="00A8010F">
        <w:rPr>
          <w:spacing w:val="37"/>
        </w:rPr>
        <w:t xml:space="preserve"> </w:t>
      </w:r>
      <w:r w:rsidRPr="00A8010F">
        <w:rPr>
          <w:spacing w:val="-1"/>
        </w:rPr>
        <w:t>доступности</w:t>
      </w:r>
      <w:r w:rsidRPr="00A8010F">
        <w:rPr>
          <w:spacing w:val="36"/>
        </w:rPr>
        <w:t xml:space="preserve"> </w:t>
      </w:r>
      <w:r w:rsidRPr="00A8010F">
        <w:t>таких</w:t>
      </w:r>
      <w:r w:rsidRPr="00A8010F">
        <w:rPr>
          <w:spacing w:val="37"/>
        </w:rPr>
        <w:t xml:space="preserve"> </w:t>
      </w:r>
      <w:r w:rsidRPr="00A8010F">
        <w:rPr>
          <w:spacing w:val="-1"/>
        </w:rPr>
        <w:t>объектов</w:t>
      </w:r>
      <w:r w:rsidRPr="00A8010F">
        <w:rPr>
          <w:spacing w:val="36"/>
        </w:rPr>
        <w:t xml:space="preserve"> </w:t>
      </w:r>
      <w:r w:rsidRPr="00A8010F">
        <w:t>для</w:t>
      </w:r>
      <w:r w:rsidRPr="00A8010F">
        <w:rPr>
          <w:spacing w:val="103"/>
        </w:rPr>
        <w:t xml:space="preserve"> </w:t>
      </w:r>
      <w:r w:rsidRPr="00A8010F">
        <w:rPr>
          <w:spacing w:val="-1"/>
        </w:rPr>
        <w:t>населения;</w:t>
      </w:r>
    </w:p>
    <w:p w14:paraId="0F1D4D07" w14:textId="77777777" w:rsidR="008476BC" w:rsidRPr="00A8010F" w:rsidRDefault="008476BC" w:rsidP="00C26FE2">
      <w:pPr>
        <w:pStyle w:val="af0"/>
        <w:numPr>
          <w:ilvl w:val="0"/>
          <w:numId w:val="119"/>
        </w:numPr>
        <w:tabs>
          <w:tab w:val="left" w:pos="1013"/>
        </w:tabs>
        <w:suppressAutoHyphens w:val="0"/>
        <w:spacing w:after="0" w:line="240" w:lineRule="auto"/>
        <w:ind w:left="142" w:right="282" w:firstLine="709"/>
      </w:pPr>
      <w:r w:rsidRPr="00A8010F">
        <w:t>положения</w:t>
      </w:r>
      <w:r w:rsidRPr="00A8010F">
        <w:rPr>
          <w:spacing w:val="8"/>
        </w:rPr>
        <w:t xml:space="preserve"> </w:t>
      </w:r>
      <w:r w:rsidRPr="00A8010F">
        <w:t>об</w:t>
      </w:r>
      <w:r w:rsidRPr="00A8010F">
        <w:rPr>
          <w:spacing w:val="8"/>
        </w:rPr>
        <w:t xml:space="preserve"> </w:t>
      </w:r>
      <w:r w:rsidRPr="00A8010F">
        <w:t>очередности</w:t>
      </w:r>
      <w:r w:rsidRPr="00A8010F">
        <w:rPr>
          <w:spacing w:val="8"/>
        </w:rPr>
        <w:t xml:space="preserve"> </w:t>
      </w:r>
      <w:r w:rsidRPr="00A8010F">
        <w:t>планируемого</w:t>
      </w:r>
      <w:r w:rsidRPr="00A8010F">
        <w:rPr>
          <w:spacing w:val="7"/>
        </w:rPr>
        <w:t xml:space="preserve"> </w:t>
      </w:r>
      <w:r w:rsidRPr="00A8010F">
        <w:rPr>
          <w:spacing w:val="-1"/>
        </w:rPr>
        <w:t>развития</w:t>
      </w:r>
      <w:r w:rsidRPr="00A8010F">
        <w:rPr>
          <w:spacing w:val="10"/>
        </w:rPr>
        <w:t xml:space="preserve"> </w:t>
      </w:r>
      <w:r w:rsidRPr="00A8010F">
        <w:rPr>
          <w:spacing w:val="-1"/>
        </w:rPr>
        <w:t>территории,</w:t>
      </w:r>
      <w:r w:rsidRPr="00A8010F">
        <w:rPr>
          <w:spacing w:val="8"/>
        </w:rPr>
        <w:t xml:space="preserve"> </w:t>
      </w:r>
      <w:r w:rsidRPr="00A8010F">
        <w:t>содержащие</w:t>
      </w:r>
      <w:r w:rsidRPr="00A8010F">
        <w:rPr>
          <w:spacing w:val="8"/>
        </w:rPr>
        <w:t xml:space="preserve"> </w:t>
      </w:r>
      <w:r w:rsidRPr="00A8010F">
        <w:t>этапы</w:t>
      </w:r>
      <w:r w:rsidRPr="00A8010F">
        <w:rPr>
          <w:spacing w:val="34"/>
        </w:rPr>
        <w:t xml:space="preserve"> </w:t>
      </w:r>
      <w:r w:rsidRPr="00A8010F">
        <w:t>проектирования,</w:t>
      </w:r>
      <w:r w:rsidRPr="00A8010F">
        <w:rPr>
          <w:spacing w:val="36"/>
        </w:rPr>
        <w:t xml:space="preserve"> </w:t>
      </w:r>
      <w:r w:rsidRPr="00A8010F">
        <w:rPr>
          <w:spacing w:val="-1"/>
        </w:rPr>
        <w:t>строительства,</w:t>
      </w:r>
      <w:r w:rsidRPr="00A8010F">
        <w:rPr>
          <w:spacing w:val="35"/>
        </w:rPr>
        <w:t xml:space="preserve"> </w:t>
      </w:r>
      <w:r w:rsidRPr="00A8010F">
        <w:rPr>
          <w:spacing w:val="-1"/>
        </w:rPr>
        <w:t>реконструкции</w:t>
      </w:r>
      <w:r w:rsidRPr="00A8010F">
        <w:rPr>
          <w:spacing w:val="35"/>
        </w:rPr>
        <w:t xml:space="preserve"> </w:t>
      </w:r>
      <w:r w:rsidRPr="00A8010F">
        <w:rPr>
          <w:spacing w:val="-1"/>
        </w:rPr>
        <w:t>объектов</w:t>
      </w:r>
      <w:r w:rsidRPr="00A8010F">
        <w:rPr>
          <w:spacing w:val="35"/>
        </w:rPr>
        <w:t xml:space="preserve"> </w:t>
      </w:r>
      <w:r w:rsidRPr="00A8010F">
        <w:t>капитального</w:t>
      </w:r>
      <w:r w:rsidRPr="00A8010F">
        <w:rPr>
          <w:spacing w:val="35"/>
        </w:rPr>
        <w:t xml:space="preserve"> </w:t>
      </w:r>
      <w:r w:rsidRPr="00A8010F">
        <w:rPr>
          <w:spacing w:val="-1"/>
        </w:rPr>
        <w:t>строительства</w:t>
      </w:r>
      <w:r w:rsidRPr="00A8010F">
        <w:rPr>
          <w:spacing w:val="35"/>
        </w:rPr>
        <w:t xml:space="preserve"> </w:t>
      </w:r>
      <w:r w:rsidRPr="00A8010F">
        <w:t>жилого,</w:t>
      </w:r>
      <w:r w:rsidRPr="00A8010F">
        <w:rPr>
          <w:spacing w:val="91"/>
        </w:rPr>
        <w:t xml:space="preserve"> </w:t>
      </w:r>
      <w:r w:rsidRPr="00A8010F">
        <w:rPr>
          <w:spacing w:val="-1"/>
        </w:rPr>
        <w:t>производственного,</w:t>
      </w:r>
      <w:r w:rsidRPr="00A8010F">
        <w:rPr>
          <w:spacing w:val="22"/>
        </w:rPr>
        <w:t xml:space="preserve"> </w:t>
      </w:r>
      <w:r w:rsidRPr="00A8010F">
        <w:t>общественно-делового</w:t>
      </w:r>
      <w:r w:rsidRPr="00A8010F">
        <w:rPr>
          <w:spacing w:val="21"/>
        </w:rPr>
        <w:t xml:space="preserve"> </w:t>
      </w:r>
      <w:r w:rsidRPr="00A8010F">
        <w:t>и</w:t>
      </w:r>
      <w:r w:rsidRPr="00A8010F">
        <w:rPr>
          <w:spacing w:val="22"/>
        </w:rPr>
        <w:t xml:space="preserve"> </w:t>
      </w:r>
      <w:r w:rsidRPr="00A8010F">
        <w:t>иного</w:t>
      </w:r>
      <w:r w:rsidRPr="00A8010F">
        <w:rPr>
          <w:spacing w:val="22"/>
        </w:rPr>
        <w:t xml:space="preserve"> </w:t>
      </w:r>
      <w:r w:rsidRPr="00A8010F">
        <w:t>назначения</w:t>
      </w:r>
      <w:r w:rsidRPr="00A8010F">
        <w:rPr>
          <w:spacing w:val="21"/>
        </w:rPr>
        <w:t xml:space="preserve"> </w:t>
      </w:r>
      <w:r w:rsidRPr="00A8010F">
        <w:t>и</w:t>
      </w:r>
      <w:r w:rsidRPr="00A8010F">
        <w:rPr>
          <w:spacing w:val="22"/>
        </w:rPr>
        <w:t xml:space="preserve"> </w:t>
      </w:r>
      <w:r w:rsidRPr="00A8010F">
        <w:t>этапы</w:t>
      </w:r>
      <w:r w:rsidRPr="00A8010F">
        <w:rPr>
          <w:spacing w:val="22"/>
        </w:rPr>
        <w:t xml:space="preserve"> </w:t>
      </w:r>
      <w:r w:rsidRPr="00A8010F">
        <w:rPr>
          <w:spacing w:val="-1"/>
        </w:rPr>
        <w:t>строительства,</w:t>
      </w:r>
      <w:r w:rsidRPr="00A8010F">
        <w:rPr>
          <w:spacing w:val="60"/>
        </w:rPr>
        <w:t xml:space="preserve"> </w:t>
      </w:r>
      <w:r w:rsidRPr="00A8010F">
        <w:rPr>
          <w:spacing w:val="-1"/>
        </w:rPr>
        <w:t>реконструкции</w:t>
      </w:r>
      <w:r w:rsidRPr="00A8010F">
        <w:rPr>
          <w:spacing w:val="5"/>
        </w:rPr>
        <w:t xml:space="preserve"> </w:t>
      </w:r>
      <w:r w:rsidRPr="00A8010F">
        <w:t>необходимых</w:t>
      </w:r>
      <w:r w:rsidRPr="00A8010F">
        <w:rPr>
          <w:spacing w:val="5"/>
        </w:rPr>
        <w:t xml:space="preserve"> </w:t>
      </w:r>
      <w:r w:rsidRPr="00A8010F">
        <w:t>для</w:t>
      </w:r>
      <w:r w:rsidRPr="00A8010F">
        <w:rPr>
          <w:spacing w:val="6"/>
        </w:rPr>
        <w:t xml:space="preserve"> </w:t>
      </w:r>
      <w:r w:rsidRPr="00A8010F">
        <w:rPr>
          <w:spacing w:val="-1"/>
        </w:rPr>
        <w:t>функционирования</w:t>
      </w:r>
      <w:r w:rsidRPr="00A8010F">
        <w:rPr>
          <w:spacing w:val="5"/>
        </w:rPr>
        <w:t xml:space="preserve"> </w:t>
      </w:r>
      <w:r w:rsidRPr="00A8010F">
        <w:t>таких</w:t>
      </w:r>
      <w:r w:rsidRPr="00A8010F">
        <w:rPr>
          <w:spacing w:val="6"/>
        </w:rPr>
        <w:t xml:space="preserve"> </w:t>
      </w:r>
      <w:r w:rsidRPr="00A8010F">
        <w:rPr>
          <w:spacing w:val="-1"/>
        </w:rPr>
        <w:t>объектов</w:t>
      </w:r>
      <w:r w:rsidRPr="00A8010F">
        <w:rPr>
          <w:spacing w:val="6"/>
        </w:rPr>
        <w:t xml:space="preserve"> </w:t>
      </w:r>
      <w:r w:rsidRPr="00A8010F">
        <w:t>и</w:t>
      </w:r>
      <w:r w:rsidRPr="00A8010F">
        <w:rPr>
          <w:spacing w:val="5"/>
        </w:rPr>
        <w:t xml:space="preserve"> </w:t>
      </w:r>
      <w:r w:rsidRPr="00A8010F">
        <w:t>обеспечения</w:t>
      </w:r>
      <w:r w:rsidRPr="00A8010F">
        <w:rPr>
          <w:spacing w:val="67"/>
        </w:rPr>
        <w:t xml:space="preserve"> </w:t>
      </w:r>
      <w:r w:rsidRPr="00A8010F">
        <w:t>жизнедеятельности</w:t>
      </w:r>
      <w:r w:rsidRPr="00A8010F">
        <w:rPr>
          <w:spacing w:val="-9"/>
        </w:rPr>
        <w:t xml:space="preserve"> </w:t>
      </w:r>
      <w:r w:rsidRPr="00A8010F">
        <w:t>граждан</w:t>
      </w:r>
      <w:r w:rsidRPr="00A8010F">
        <w:rPr>
          <w:spacing w:val="-8"/>
        </w:rPr>
        <w:t xml:space="preserve"> </w:t>
      </w:r>
      <w:r w:rsidRPr="00A8010F">
        <w:rPr>
          <w:spacing w:val="-1"/>
        </w:rPr>
        <w:t>объектов</w:t>
      </w:r>
      <w:r w:rsidRPr="00A8010F">
        <w:rPr>
          <w:spacing w:val="-9"/>
        </w:rPr>
        <w:t xml:space="preserve"> </w:t>
      </w:r>
      <w:r w:rsidRPr="00A8010F">
        <w:rPr>
          <w:spacing w:val="-1"/>
        </w:rPr>
        <w:t>коммунальной,</w:t>
      </w:r>
      <w:r w:rsidRPr="00A8010F">
        <w:rPr>
          <w:spacing w:val="-9"/>
        </w:rPr>
        <w:t xml:space="preserve"> </w:t>
      </w:r>
      <w:r w:rsidRPr="00A8010F">
        <w:t>транспортной,</w:t>
      </w:r>
      <w:r w:rsidRPr="00A8010F">
        <w:rPr>
          <w:spacing w:val="-9"/>
        </w:rPr>
        <w:t xml:space="preserve"> </w:t>
      </w:r>
      <w:r w:rsidRPr="00A8010F">
        <w:t>социальной</w:t>
      </w:r>
      <w:r w:rsidRPr="00A8010F">
        <w:rPr>
          <w:spacing w:val="-8"/>
        </w:rPr>
        <w:t xml:space="preserve"> </w:t>
      </w:r>
      <w:r w:rsidRPr="00A8010F">
        <w:rPr>
          <w:spacing w:val="-1"/>
        </w:rPr>
        <w:t>инфраструктур,</w:t>
      </w:r>
      <w:r w:rsidRPr="00A8010F">
        <w:rPr>
          <w:spacing w:val="61"/>
        </w:rPr>
        <w:t xml:space="preserve"> </w:t>
      </w:r>
      <w:r w:rsidRPr="00A8010F">
        <w:t>в</w:t>
      </w:r>
      <w:r w:rsidRPr="00A8010F">
        <w:rPr>
          <w:spacing w:val="14"/>
        </w:rPr>
        <w:t xml:space="preserve"> </w:t>
      </w:r>
      <w:r w:rsidRPr="00A8010F">
        <w:rPr>
          <w:spacing w:val="-1"/>
        </w:rPr>
        <w:t>том</w:t>
      </w:r>
      <w:r w:rsidRPr="00A8010F">
        <w:rPr>
          <w:spacing w:val="15"/>
        </w:rPr>
        <w:t xml:space="preserve"> </w:t>
      </w:r>
      <w:r w:rsidRPr="00A8010F">
        <w:t>числе</w:t>
      </w:r>
      <w:r w:rsidRPr="00A8010F">
        <w:rPr>
          <w:spacing w:val="14"/>
        </w:rPr>
        <w:t xml:space="preserve"> </w:t>
      </w:r>
      <w:r w:rsidRPr="00A8010F">
        <w:rPr>
          <w:spacing w:val="-1"/>
        </w:rPr>
        <w:t>объектов,</w:t>
      </w:r>
      <w:r w:rsidRPr="00A8010F">
        <w:rPr>
          <w:spacing w:val="14"/>
        </w:rPr>
        <w:t xml:space="preserve"> </w:t>
      </w:r>
      <w:r w:rsidRPr="00A8010F">
        <w:rPr>
          <w:spacing w:val="-1"/>
        </w:rPr>
        <w:t>включенных</w:t>
      </w:r>
      <w:r w:rsidRPr="00A8010F">
        <w:rPr>
          <w:spacing w:val="15"/>
        </w:rPr>
        <w:t xml:space="preserve"> </w:t>
      </w:r>
      <w:r w:rsidRPr="00A8010F">
        <w:t>в</w:t>
      </w:r>
      <w:r w:rsidRPr="00A8010F">
        <w:rPr>
          <w:spacing w:val="14"/>
        </w:rPr>
        <w:t xml:space="preserve"> </w:t>
      </w:r>
      <w:r w:rsidRPr="00A8010F">
        <w:rPr>
          <w:spacing w:val="-1"/>
        </w:rPr>
        <w:t>программы</w:t>
      </w:r>
      <w:r w:rsidRPr="00A8010F">
        <w:rPr>
          <w:spacing w:val="14"/>
        </w:rPr>
        <w:t xml:space="preserve"> </w:t>
      </w:r>
      <w:r w:rsidRPr="00A8010F">
        <w:rPr>
          <w:spacing w:val="-1"/>
        </w:rPr>
        <w:t>комплексного</w:t>
      </w:r>
      <w:r w:rsidRPr="00A8010F">
        <w:rPr>
          <w:spacing w:val="15"/>
        </w:rPr>
        <w:t xml:space="preserve"> </w:t>
      </w:r>
      <w:r w:rsidRPr="00A8010F">
        <w:rPr>
          <w:spacing w:val="-1"/>
        </w:rPr>
        <w:t>развития</w:t>
      </w:r>
      <w:r w:rsidRPr="00A8010F">
        <w:rPr>
          <w:spacing w:val="15"/>
        </w:rPr>
        <w:t xml:space="preserve"> </w:t>
      </w:r>
      <w:r w:rsidRPr="00A8010F">
        <w:t>систем</w:t>
      </w:r>
      <w:r w:rsidRPr="00A8010F">
        <w:rPr>
          <w:spacing w:val="16"/>
        </w:rPr>
        <w:t xml:space="preserve"> </w:t>
      </w:r>
      <w:r w:rsidRPr="00A8010F">
        <w:rPr>
          <w:spacing w:val="-1"/>
        </w:rPr>
        <w:t>коммунальной</w:t>
      </w:r>
      <w:r w:rsidRPr="00A8010F">
        <w:rPr>
          <w:spacing w:val="107"/>
        </w:rPr>
        <w:t xml:space="preserve"> </w:t>
      </w:r>
      <w:r w:rsidRPr="00A8010F">
        <w:rPr>
          <w:spacing w:val="-1"/>
        </w:rPr>
        <w:t>инфраструктуры,</w:t>
      </w:r>
      <w:r w:rsidRPr="00A8010F">
        <w:rPr>
          <w:spacing w:val="-11"/>
        </w:rPr>
        <w:t xml:space="preserve"> </w:t>
      </w:r>
      <w:r w:rsidRPr="00A8010F">
        <w:t>программы</w:t>
      </w:r>
      <w:r w:rsidRPr="00A8010F">
        <w:rPr>
          <w:spacing w:val="-11"/>
        </w:rPr>
        <w:t xml:space="preserve"> </w:t>
      </w:r>
      <w:r w:rsidRPr="00A8010F">
        <w:rPr>
          <w:spacing w:val="-1"/>
        </w:rPr>
        <w:t>комплексного</w:t>
      </w:r>
      <w:r w:rsidRPr="00A8010F">
        <w:rPr>
          <w:spacing w:val="-10"/>
        </w:rPr>
        <w:t xml:space="preserve"> </w:t>
      </w:r>
      <w:r w:rsidRPr="00A8010F">
        <w:rPr>
          <w:spacing w:val="-1"/>
        </w:rPr>
        <w:t>развития</w:t>
      </w:r>
      <w:r w:rsidRPr="00A8010F">
        <w:rPr>
          <w:spacing w:val="-10"/>
        </w:rPr>
        <w:t xml:space="preserve"> </w:t>
      </w:r>
      <w:r w:rsidRPr="00A8010F">
        <w:t>транспортной</w:t>
      </w:r>
      <w:r w:rsidRPr="00A8010F">
        <w:rPr>
          <w:spacing w:val="-10"/>
        </w:rPr>
        <w:t xml:space="preserve"> </w:t>
      </w:r>
      <w:r w:rsidRPr="00A8010F">
        <w:rPr>
          <w:spacing w:val="-1"/>
        </w:rPr>
        <w:t>инфраструктуры,</w:t>
      </w:r>
      <w:r w:rsidRPr="00A8010F">
        <w:rPr>
          <w:spacing w:val="-11"/>
        </w:rPr>
        <w:t xml:space="preserve"> </w:t>
      </w:r>
      <w:r w:rsidRPr="00A8010F">
        <w:rPr>
          <w:spacing w:val="-1"/>
        </w:rPr>
        <w:t>программы</w:t>
      </w:r>
      <w:r w:rsidRPr="00A8010F">
        <w:rPr>
          <w:spacing w:val="103"/>
        </w:rPr>
        <w:t xml:space="preserve"> </w:t>
      </w:r>
      <w:r w:rsidRPr="00A8010F">
        <w:rPr>
          <w:spacing w:val="-1"/>
        </w:rPr>
        <w:t>комплексного</w:t>
      </w:r>
      <w:r w:rsidRPr="00A8010F">
        <w:t xml:space="preserve"> </w:t>
      </w:r>
      <w:r w:rsidRPr="00A8010F">
        <w:rPr>
          <w:spacing w:val="-1"/>
        </w:rPr>
        <w:t>развития</w:t>
      </w:r>
      <w:r w:rsidRPr="00A8010F">
        <w:t xml:space="preserve"> социальной инфраструктуры.</w:t>
      </w:r>
    </w:p>
    <w:p w14:paraId="7220D111" w14:textId="77777777" w:rsidR="008476BC" w:rsidRPr="00A8010F" w:rsidRDefault="008476BC" w:rsidP="00C26FE2">
      <w:pPr>
        <w:pStyle w:val="af0"/>
        <w:numPr>
          <w:ilvl w:val="0"/>
          <w:numId w:val="120"/>
        </w:numPr>
        <w:tabs>
          <w:tab w:val="left" w:pos="925"/>
        </w:tabs>
        <w:suppressAutoHyphens w:val="0"/>
        <w:spacing w:after="0" w:line="240" w:lineRule="auto"/>
        <w:ind w:left="142" w:right="282" w:firstLine="709"/>
      </w:pPr>
      <w:r w:rsidRPr="00A8010F">
        <w:t>Материалы по обоснованию проекта планировки территории содержат:</w:t>
      </w:r>
    </w:p>
    <w:p w14:paraId="70017CF9" w14:textId="77777777" w:rsidR="008476BC" w:rsidRPr="00A8010F" w:rsidRDefault="008476BC" w:rsidP="00C26FE2">
      <w:pPr>
        <w:pStyle w:val="af0"/>
        <w:numPr>
          <w:ilvl w:val="0"/>
          <w:numId w:val="118"/>
        </w:numPr>
        <w:tabs>
          <w:tab w:val="left" w:pos="979"/>
        </w:tabs>
        <w:suppressAutoHyphens w:val="0"/>
        <w:spacing w:after="0" w:line="240" w:lineRule="auto"/>
        <w:ind w:left="142" w:right="282" w:firstLine="709"/>
      </w:pPr>
      <w:r w:rsidRPr="00A8010F">
        <w:rPr>
          <w:spacing w:val="-1"/>
        </w:rPr>
        <w:t>карту</w:t>
      </w:r>
      <w:r w:rsidRPr="00A8010F">
        <w:rPr>
          <w:spacing w:val="35"/>
        </w:rPr>
        <w:t xml:space="preserve"> </w:t>
      </w:r>
      <w:r w:rsidRPr="00A8010F">
        <w:rPr>
          <w:spacing w:val="-1"/>
        </w:rPr>
        <w:t>(фрагмент</w:t>
      </w:r>
      <w:r w:rsidRPr="00A8010F">
        <w:rPr>
          <w:spacing w:val="33"/>
        </w:rPr>
        <w:t xml:space="preserve"> </w:t>
      </w:r>
      <w:r w:rsidRPr="00A8010F">
        <w:rPr>
          <w:spacing w:val="-1"/>
        </w:rPr>
        <w:t>карты)</w:t>
      </w:r>
      <w:r w:rsidRPr="00A8010F">
        <w:rPr>
          <w:spacing w:val="33"/>
        </w:rPr>
        <w:t xml:space="preserve"> </w:t>
      </w:r>
      <w:r w:rsidRPr="00A8010F">
        <w:t>планировочной</w:t>
      </w:r>
      <w:r w:rsidRPr="00A8010F">
        <w:rPr>
          <w:spacing w:val="33"/>
        </w:rPr>
        <w:t xml:space="preserve"> </w:t>
      </w:r>
      <w:r w:rsidRPr="00A8010F">
        <w:t>структуры</w:t>
      </w:r>
      <w:r w:rsidRPr="00A8010F">
        <w:rPr>
          <w:spacing w:val="32"/>
        </w:rPr>
        <w:t xml:space="preserve"> </w:t>
      </w:r>
      <w:r w:rsidRPr="00A8010F">
        <w:rPr>
          <w:spacing w:val="-1"/>
        </w:rPr>
        <w:t>территорий</w:t>
      </w:r>
      <w:r w:rsidRPr="00A8010F">
        <w:rPr>
          <w:spacing w:val="33"/>
        </w:rPr>
        <w:t xml:space="preserve"> </w:t>
      </w:r>
      <w:r w:rsidRPr="00A8010F">
        <w:t>поселения,</w:t>
      </w:r>
      <w:r w:rsidRPr="00A8010F">
        <w:rPr>
          <w:spacing w:val="32"/>
        </w:rPr>
        <w:t xml:space="preserve"> </w:t>
      </w:r>
      <w:r w:rsidRPr="00A8010F">
        <w:t>городского</w:t>
      </w:r>
      <w:r w:rsidRPr="00A8010F">
        <w:rPr>
          <w:spacing w:val="49"/>
        </w:rPr>
        <w:t xml:space="preserve"> </w:t>
      </w:r>
      <w:r w:rsidRPr="00A8010F">
        <w:t>округа,</w:t>
      </w:r>
      <w:r w:rsidRPr="00A8010F">
        <w:rPr>
          <w:spacing w:val="45"/>
        </w:rPr>
        <w:t xml:space="preserve"> </w:t>
      </w:r>
      <w:r w:rsidRPr="00A8010F">
        <w:t>межселенной</w:t>
      </w:r>
      <w:r w:rsidRPr="00A8010F">
        <w:rPr>
          <w:spacing w:val="45"/>
        </w:rPr>
        <w:t xml:space="preserve"> </w:t>
      </w:r>
      <w:r w:rsidRPr="00A8010F">
        <w:rPr>
          <w:spacing w:val="-1"/>
        </w:rPr>
        <w:t>территории</w:t>
      </w:r>
      <w:r w:rsidRPr="00A8010F">
        <w:rPr>
          <w:spacing w:val="47"/>
        </w:rPr>
        <w:t xml:space="preserve"> </w:t>
      </w:r>
      <w:r w:rsidRPr="00A8010F">
        <w:rPr>
          <w:spacing w:val="-1"/>
        </w:rPr>
        <w:t>муниципального</w:t>
      </w:r>
      <w:r w:rsidRPr="00A8010F">
        <w:rPr>
          <w:spacing w:val="46"/>
        </w:rPr>
        <w:t xml:space="preserve"> </w:t>
      </w:r>
      <w:r w:rsidRPr="00A8010F">
        <w:t>района</w:t>
      </w:r>
      <w:r w:rsidRPr="00A8010F">
        <w:rPr>
          <w:spacing w:val="47"/>
        </w:rPr>
        <w:t xml:space="preserve"> </w:t>
      </w:r>
      <w:r w:rsidRPr="00A8010F">
        <w:t>с</w:t>
      </w:r>
      <w:r w:rsidRPr="00A8010F">
        <w:rPr>
          <w:spacing w:val="46"/>
        </w:rPr>
        <w:t xml:space="preserve"> </w:t>
      </w:r>
      <w:r w:rsidRPr="00A8010F">
        <w:rPr>
          <w:spacing w:val="-1"/>
        </w:rPr>
        <w:t>отображением</w:t>
      </w:r>
      <w:r w:rsidRPr="00A8010F">
        <w:rPr>
          <w:spacing w:val="47"/>
        </w:rPr>
        <w:t xml:space="preserve"> </w:t>
      </w:r>
      <w:r w:rsidRPr="00A8010F">
        <w:rPr>
          <w:spacing w:val="-1"/>
        </w:rPr>
        <w:t>границ</w:t>
      </w:r>
      <w:r w:rsidRPr="00A8010F">
        <w:rPr>
          <w:spacing w:val="46"/>
        </w:rPr>
        <w:t xml:space="preserve"> </w:t>
      </w:r>
      <w:r w:rsidRPr="00A8010F">
        <w:rPr>
          <w:spacing w:val="-1"/>
        </w:rPr>
        <w:t>элементов</w:t>
      </w:r>
      <w:r w:rsidRPr="00A8010F">
        <w:rPr>
          <w:spacing w:val="85"/>
        </w:rPr>
        <w:t xml:space="preserve"> </w:t>
      </w:r>
      <w:r w:rsidRPr="00A8010F">
        <w:t>планировочной структуры;</w:t>
      </w:r>
    </w:p>
    <w:p w14:paraId="042449C8" w14:textId="77777777" w:rsidR="008476BC" w:rsidRPr="00A8010F" w:rsidRDefault="008476BC" w:rsidP="00C26FE2">
      <w:pPr>
        <w:pStyle w:val="af0"/>
        <w:numPr>
          <w:ilvl w:val="0"/>
          <w:numId w:val="118"/>
        </w:numPr>
        <w:tabs>
          <w:tab w:val="left" w:pos="1042"/>
        </w:tabs>
        <w:suppressAutoHyphens w:val="0"/>
        <w:spacing w:after="0" w:line="240" w:lineRule="auto"/>
        <w:ind w:left="142" w:right="282" w:firstLine="709"/>
      </w:pPr>
      <w:r w:rsidRPr="00A8010F">
        <w:rPr>
          <w:spacing w:val="-1"/>
        </w:rPr>
        <w:t>результаты</w:t>
      </w:r>
      <w:r w:rsidRPr="00A8010F">
        <w:rPr>
          <w:spacing w:val="36"/>
        </w:rPr>
        <w:t xml:space="preserve"> </w:t>
      </w:r>
      <w:r w:rsidRPr="00A8010F">
        <w:t>инженерных</w:t>
      </w:r>
      <w:r w:rsidRPr="00A8010F">
        <w:rPr>
          <w:spacing w:val="36"/>
        </w:rPr>
        <w:t xml:space="preserve"> </w:t>
      </w:r>
      <w:r w:rsidRPr="00A8010F">
        <w:t>изысканий</w:t>
      </w:r>
      <w:r w:rsidRPr="00A8010F">
        <w:rPr>
          <w:spacing w:val="36"/>
        </w:rPr>
        <w:t xml:space="preserve"> </w:t>
      </w:r>
      <w:r w:rsidRPr="00A8010F">
        <w:t>в</w:t>
      </w:r>
      <w:r w:rsidRPr="00A8010F">
        <w:rPr>
          <w:spacing w:val="37"/>
        </w:rPr>
        <w:t xml:space="preserve"> </w:t>
      </w:r>
      <w:r w:rsidRPr="00A8010F">
        <w:t>объеме,</w:t>
      </w:r>
      <w:r w:rsidRPr="00A8010F">
        <w:rPr>
          <w:spacing w:val="37"/>
        </w:rPr>
        <w:t xml:space="preserve"> </w:t>
      </w:r>
      <w:r w:rsidRPr="00A8010F">
        <w:rPr>
          <w:spacing w:val="-1"/>
        </w:rPr>
        <w:t>предусмотренном</w:t>
      </w:r>
      <w:r w:rsidRPr="00A8010F">
        <w:rPr>
          <w:spacing w:val="37"/>
        </w:rPr>
        <w:t xml:space="preserve"> </w:t>
      </w:r>
      <w:r w:rsidRPr="00A8010F">
        <w:rPr>
          <w:spacing w:val="-1"/>
        </w:rPr>
        <w:t>разрабатываемой</w:t>
      </w:r>
      <w:r w:rsidRPr="00A8010F">
        <w:rPr>
          <w:spacing w:val="69"/>
        </w:rPr>
        <w:t xml:space="preserve"> </w:t>
      </w:r>
      <w:r w:rsidRPr="00A8010F">
        <w:t>исполнителем</w:t>
      </w:r>
      <w:r w:rsidRPr="00A8010F">
        <w:rPr>
          <w:spacing w:val="44"/>
        </w:rPr>
        <w:t xml:space="preserve"> </w:t>
      </w:r>
      <w:r w:rsidRPr="00A8010F">
        <w:t>работ</w:t>
      </w:r>
      <w:r w:rsidRPr="00A8010F">
        <w:rPr>
          <w:spacing w:val="44"/>
        </w:rPr>
        <w:t xml:space="preserve"> </w:t>
      </w:r>
      <w:r w:rsidRPr="00A8010F">
        <w:t>программой</w:t>
      </w:r>
      <w:r w:rsidRPr="00A8010F">
        <w:rPr>
          <w:spacing w:val="42"/>
        </w:rPr>
        <w:t xml:space="preserve"> </w:t>
      </w:r>
      <w:r w:rsidRPr="00A8010F">
        <w:t>инженерных</w:t>
      </w:r>
      <w:r w:rsidRPr="00A8010F">
        <w:rPr>
          <w:spacing w:val="43"/>
        </w:rPr>
        <w:t xml:space="preserve"> </w:t>
      </w:r>
      <w:r w:rsidRPr="00A8010F">
        <w:t>изысканий,</w:t>
      </w:r>
      <w:r w:rsidRPr="00A8010F">
        <w:rPr>
          <w:spacing w:val="44"/>
        </w:rPr>
        <w:t xml:space="preserve"> </w:t>
      </w:r>
      <w:r w:rsidRPr="00A8010F">
        <w:t>в</w:t>
      </w:r>
      <w:r w:rsidRPr="00A8010F">
        <w:rPr>
          <w:spacing w:val="43"/>
        </w:rPr>
        <w:t xml:space="preserve"> </w:t>
      </w:r>
      <w:r w:rsidRPr="00A8010F">
        <w:t>случаях,</w:t>
      </w:r>
      <w:r w:rsidRPr="00A8010F">
        <w:rPr>
          <w:spacing w:val="43"/>
        </w:rPr>
        <w:t xml:space="preserve"> </w:t>
      </w:r>
      <w:r w:rsidRPr="00A8010F">
        <w:t>если</w:t>
      </w:r>
      <w:r w:rsidRPr="00A8010F">
        <w:rPr>
          <w:spacing w:val="44"/>
        </w:rPr>
        <w:t xml:space="preserve"> </w:t>
      </w:r>
      <w:r w:rsidRPr="00A8010F">
        <w:t>выполнение</w:t>
      </w:r>
      <w:r w:rsidRPr="00A8010F">
        <w:rPr>
          <w:spacing w:val="44"/>
        </w:rPr>
        <w:t xml:space="preserve"> </w:t>
      </w:r>
      <w:r w:rsidRPr="00A8010F">
        <w:t>таких инженерных</w:t>
      </w:r>
      <w:r w:rsidRPr="00A8010F">
        <w:rPr>
          <w:spacing w:val="29"/>
        </w:rPr>
        <w:t xml:space="preserve"> </w:t>
      </w:r>
      <w:r w:rsidRPr="00A8010F">
        <w:t>изысканий</w:t>
      </w:r>
      <w:r w:rsidRPr="00A8010F">
        <w:rPr>
          <w:spacing w:val="29"/>
        </w:rPr>
        <w:t xml:space="preserve"> </w:t>
      </w:r>
      <w:r w:rsidRPr="00A8010F">
        <w:t>для</w:t>
      </w:r>
      <w:r w:rsidRPr="00A8010F">
        <w:rPr>
          <w:spacing w:val="30"/>
        </w:rPr>
        <w:t xml:space="preserve"> </w:t>
      </w:r>
      <w:r w:rsidRPr="00A8010F">
        <w:rPr>
          <w:spacing w:val="-1"/>
        </w:rPr>
        <w:t>подготовки</w:t>
      </w:r>
      <w:r w:rsidRPr="00A8010F">
        <w:rPr>
          <w:spacing w:val="29"/>
        </w:rPr>
        <w:t xml:space="preserve"> </w:t>
      </w:r>
      <w:r w:rsidRPr="00A8010F">
        <w:rPr>
          <w:spacing w:val="-1"/>
        </w:rPr>
        <w:t>документации</w:t>
      </w:r>
      <w:r w:rsidRPr="00A8010F">
        <w:rPr>
          <w:spacing w:val="28"/>
        </w:rPr>
        <w:t xml:space="preserve"> </w:t>
      </w:r>
      <w:r w:rsidRPr="00A8010F">
        <w:t>по</w:t>
      </w:r>
      <w:r w:rsidRPr="00A8010F">
        <w:rPr>
          <w:spacing w:val="29"/>
        </w:rPr>
        <w:t xml:space="preserve"> </w:t>
      </w:r>
      <w:r w:rsidRPr="00A8010F">
        <w:t>планировке</w:t>
      </w:r>
      <w:r w:rsidRPr="00A8010F">
        <w:rPr>
          <w:spacing w:val="29"/>
        </w:rPr>
        <w:t xml:space="preserve"> </w:t>
      </w:r>
      <w:r w:rsidRPr="00A8010F">
        <w:t>территории</w:t>
      </w:r>
      <w:r w:rsidRPr="00A8010F">
        <w:rPr>
          <w:spacing w:val="30"/>
        </w:rPr>
        <w:t xml:space="preserve"> </w:t>
      </w:r>
      <w:r w:rsidRPr="00A8010F">
        <w:rPr>
          <w:spacing w:val="-1"/>
        </w:rPr>
        <w:t>требуется</w:t>
      </w:r>
      <w:r w:rsidRPr="00A8010F">
        <w:rPr>
          <w:spacing w:val="29"/>
        </w:rPr>
        <w:t xml:space="preserve"> </w:t>
      </w:r>
      <w:r w:rsidRPr="00A8010F">
        <w:t>в</w:t>
      </w:r>
      <w:r w:rsidRPr="00A8010F">
        <w:rPr>
          <w:spacing w:val="53"/>
        </w:rPr>
        <w:t xml:space="preserve"> </w:t>
      </w:r>
      <w:r w:rsidRPr="00A8010F">
        <w:rPr>
          <w:spacing w:val="-1"/>
        </w:rPr>
        <w:t>соответствии</w:t>
      </w:r>
      <w:r w:rsidRPr="00A8010F">
        <w:t xml:space="preserve"> с </w:t>
      </w:r>
      <w:r w:rsidRPr="00A8010F">
        <w:rPr>
          <w:spacing w:val="-1"/>
        </w:rPr>
        <w:t>Градостроительным</w:t>
      </w:r>
      <w:r w:rsidRPr="00A8010F">
        <w:t xml:space="preserve"> кодексом</w:t>
      </w:r>
      <w:r w:rsidRPr="00A8010F">
        <w:rPr>
          <w:spacing w:val="-1"/>
        </w:rPr>
        <w:t xml:space="preserve"> </w:t>
      </w:r>
      <w:r w:rsidRPr="00A8010F">
        <w:t xml:space="preserve">Российской </w:t>
      </w:r>
      <w:r w:rsidRPr="00A8010F">
        <w:rPr>
          <w:spacing w:val="-1"/>
        </w:rPr>
        <w:t>Федерации;</w:t>
      </w:r>
    </w:p>
    <w:p w14:paraId="7F2F31BA" w14:textId="77777777" w:rsidR="008476BC" w:rsidRPr="00A8010F" w:rsidRDefault="008476BC" w:rsidP="00C26FE2">
      <w:pPr>
        <w:pStyle w:val="af0"/>
        <w:numPr>
          <w:ilvl w:val="0"/>
          <w:numId w:val="118"/>
        </w:numPr>
        <w:tabs>
          <w:tab w:val="left" w:pos="947"/>
        </w:tabs>
        <w:suppressAutoHyphens w:val="0"/>
        <w:spacing w:after="0" w:line="240" w:lineRule="auto"/>
        <w:ind w:left="142" w:right="282" w:firstLine="709"/>
      </w:pPr>
      <w:r w:rsidRPr="00A8010F">
        <w:t>обоснование</w:t>
      </w:r>
      <w:r w:rsidRPr="00A8010F">
        <w:rPr>
          <w:spacing w:val="2"/>
        </w:rPr>
        <w:t xml:space="preserve"> </w:t>
      </w:r>
      <w:r w:rsidRPr="00A8010F">
        <w:t>определения</w:t>
      </w:r>
      <w:r w:rsidRPr="00A8010F">
        <w:rPr>
          <w:spacing w:val="2"/>
        </w:rPr>
        <w:t xml:space="preserve"> </w:t>
      </w:r>
      <w:r w:rsidRPr="00A8010F">
        <w:t>границ</w:t>
      </w:r>
      <w:r w:rsidRPr="00A8010F">
        <w:rPr>
          <w:spacing w:val="2"/>
        </w:rPr>
        <w:t xml:space="preserve"> </w:t>
      </w:r>
      <w:r w:rsidRPr="00A8010F">
        <w:t>зон</w:t>
      </w:r>
      <w:r w:rsidRPr="00A8010F">
        <w:rPr>
          <w:spacing w:val="2"/>
        </w:rPr>
        <w:t xml:space="preserve"> </w:t>
      </w:r>
      <w:r w:rsidRPr="00A8010F">
        <w:t>планируемого</w:t>
      </w:r>
      <w:r w:rsidRPr="00A8010F">
        <w:rPr>
          <w:spacing w:val="2"/>
        </w:rPr>
        <w:t xml:space="preserve"> </w:t>
      </w:r>
      <w:r w:rsidRPr="00A8010F">
        <w:t>размещения</w:t>
      </w:r>
      <w:r w:rsidRPr="00A8010F">
        <w:rPr>
          <w:spacing w:val="1"/>
        </w:rPr>
        <w:t xml:space="preserve"> </w:t>
      </w:r>
      <w:r w:rsidRPr="00A8010F">
        <w:rPr>
          <w:spacing w:val="-1"/>
        </w:rPr>
        <w:t>объектов</w:t>
      </w:r>
      <w:r w:rsidRPr="00A8010F">
        <w:rPr>
          <w:spacing w:val="1"/>
        </w:rPr>
        <w:t xml:space="preserve"> </w:t>
      </w:r>
      <w:r w:rsidRPr="00A8010F">
        <w:t>капитального</w:t>
      </w:r>
      <w:r w:rsidRPr="00A8010F">
        <w:rPr>
          <w:spacing w:val="27"/>
        </w:rPr>
        <w:t xml:space="preserve"> </w:t>
      </w:r>
      <w:r w:rsidRPr="00A8010F">
        <w:rPr>
          <w:spacing w:val="-1"/>
        </w:rPr>
        <w:t>строительства;</w:t>
      </w:r>
    </w:p>
    <w:p w14:paraId="5093B5FD" w14:textId="77777777" w:rsidR="008476BC" w:rsidRPr="00A8010F" w:rsidRDefault="008476BC" w:rsidP="00C26FE2">
      <w:pPr>
        <w:pStyle w:val="af0"/>
        <w:numPr>
          <w:ilvl w:val="0"/>
          <w:numId w:val="118"/>
        </w:numPr>
        <w:tabs>
          <w:tab w:val="left" w:pos="983"/>
        </w:tabs>
        <w:suppressAutoHyphens w:val="0"/>
        <w:spacing w:after="0" w:line="240" w:lineRule="auto"/>
        <w:ind w:left="142" w:right="282" w:firstLine="709"/>
      </w:pPr>
      <w:r w:rsidRPr="00A8010F">
        <w:t>схему</w:t>
      </w:r>
      <w:r w:rsidRPr="00A8010F">
        <w:rPr>
          <w:spacing w:val="38"/>
        </w:rPr>
        <w:t xml:space="preserve"> </w:t>
      </w:r>
      <w:r w:rsidRPr="00A8010F">
        <w:rPr>
          <w:spacing w:val="-1"/>
        </w:rPr>
        <w:t>организации</w:t>
      </w:r>
      <w:r w:rsidRPr="00A8010F">
        <w:rPr>
          <w:spacing w:val="38"/>
        </w:rPr>
        <w:t xml:space="preserve"> </w:t>
      </w:r>
      <w:r w:rsidRPr="00A8010F">
        <w:t>движения</w:t>
      </w:r>
      <w:r w:rsidRPr="00A8010F">
        <w:rPr>
          <w:spacing w:val="37"/>
        </w:rPr>
        <w:t xml:space="preserve"> </w:t>
      </w:r>
      <w:r w:rsidRPr="00A8010F">
        <w:t>транспорта</w:t>
      </w:r>
      <w:r w:rsidRPr="00A8010F">
        <w:rPr>
          <w:spacing w:val="37"/>
        </w:rPr>
        <w:t xml:space="preserve"> </w:t>
      </w:r>
      <w:r w:rsidRPr="00A8010F">
        <w:t>(включая</w:t>
      </w:r>
      <w:r w:rsidRPr="00A8010F">
        <w:rPr>
          <w:spacing w:val="38"/>
        </w:rPr>
        <w:t xml:space="preserve"> </w:t>
      </w:r>
      <w:r w:rsidRPr="00A8010F">
        <w:t>транспорт</w:t>
      </w:r>
      <w:r w:rsidRPr="00A8010F">
        <w:rPr>
          <w:spacing w:val="37"/>
        </w:rPr>
        <w:t xml:space="preserve"> </w:t>
      </w:r>
      <w:r w:rsidRPr="00A8010F">
        <w:t>общего</w:t>
      </w:r>
      <w:r w:rsidRPr="00A8010F">
        <w:rPr>
          <w:spacing w:val="38"/>
        </w:rPr>
        <w:t xml:space="preserve"> </w:t>
      </w:r>
      <w:r w:rsidRPr="00A8010F">
        <w:rPr>
          <w:spacing w:val="-1"/>
        </w:rPr>
        <w:t>пользования)</w:t>
      </w:r>
      <w:r w:rsidRPr="00A8010F">
        <w:rPr>
          <w:spacing w:val="38"/>
        </w:rPr>
        <w:t xml:space="preserve"> </w:t>
      </w:r>
      <w:r w:rsidRPr="00A8010F">
        <w:t>и</w:t>
      </w:r>
      <w:r w:rsidRPr="00A8010F">
        <w:rPr>
          <w:spacing w:val="39"/>
        </w:rPr>
        <w:t xml:space="preserve"> </w:t>
      </w:r>
      <w:r w:rsidRPr="00A8010F">
        <w:t>пешеходов,</w:t>
      </w:r>
      <w:r w:rsidRPr="00A8010F">
        <w:rPr>
          <w:spacing w:val="2"/>
        </w:rPr>
        <w:t xml:space="preserve"> </w:t>
      </w:r>
      <w:r w:rsidRPr="00A8010F">
        <w:rPr>
          <w:spacing w:val="-1"/>
        </w:rPr>
        <w:t>отражающую</w:t>
      </w:r>
      <w:r w:rsidRPr="00A8010F">
        <w:rPr>
          <w:spacing w:val="1"/>
        </w:rPr>
        <w:t xml:space="preserve"> </w:t>
      </w:r>
      <w:r w:rsidRPr="00A8010F">
        <w:rPr>
          <w:spacing w:val="-1"/>
        </w:rPr>
        <w:t>местоположение</w:t>
      </w:r>
      <w:r w:rsidRPr="00A8010F">
        <w:rPr>
          <w:spacing w:val="2"/>
        </w:rPr>
        <w:t xml:space="preserve"> </w:t>
      </w:r>
      <w:r w:rsidRPr="00A8010F">
        <w:rPr>
          <w:spacing w:val="-1"/>
        </w:rPr>
        <w:t>объектов</w:t>
      </w:r>
      <w:r w:rsidRPr="00A8010F">
        <w:rPr>
          <w:spacing w:val="1"/>
        </w:rPr>
        <w:t xml:space="preserve"> </w:t>
      </w:r>
      <w:r w:rsidRPr="00A8010F">
        <w:t>транспортной</w:t>
      </w:r>
      <w:r w:rsidRPr="00A8010F">
        <w:rPr>
          <w:spacing w:val="1"/>
        </w:rPr>
        <w:t xml:space="preserve"> </w:t>
      </w:r>
      <w:r w:rsidRPr="00A8010F">
        <w:rPr>
          <w:spacing w:val="-1"/>
        </w:rPr>
        <w:t>инфраструктуры</w:t>
      </w:r>
      <w:r w:rsidRPr="00A8010F">
        <w:rPr>
          <w:spacing w:val="1"/>
        </w:rPr>
        <w:t xml:space="preserve"> </w:t>
      </w:r>
      <w:r w:rsidRPr="00A8010F">
        <w:t>и</w:t>
      </w:r>
      <w:r w:rsidRPr="00A8010F">
        <w:rPr>
          <w:spacing w:val="85"/>
        </w:rPr>
        <w:t xml:space="preserve"> </w:t>
      </w:r>
      <w:r w:rsidRPr="00A8010F">
        <w:rPr>
          <w:spacing w:val="-1"/>
        </w:rPr>
        <w:t>учитывающую</w:t>
      </w:r>
      <w:r w:rsidRPr="00A8010F">
        <w:rPr>
          <w:spacing w:val="19"/>
        </w:rPr>
        <w:t xml:space="preserve"> </w:t>
      </w:r>
      <w:r w:rsidRPr="00A8010F">
        <w:rPr>
          <w:spacing w:val="-1"/>
        </w:rPr>
        <w:t>существующие</w:t>
      </w:r>
      <w:r w:rsidRPr="00A8010F">
        <w:rPr>
          <w:spacing w:val="19"/>
        </w:rPr>
        <w:t xml:space="preserve"> </w:t>
      </w:r>
      <w:r w:rsidRPr="00A8010F">
        <w:t>и</w:t>
      </w:r>
      <w:r w:rsidRPr="00A8010F">
        <w:rPr>
          <w:spacing w:val="20"/>
        </w:rPr>
        <w:t xml:space="preserve"> </w:t>
      </w:r>
      <w:r w:rsidRPr="00A8010F">
        <w:t>прогнозные</w:t>
      </w:r>
      <w:r w:rsidRPr="00A8010F">
        <w:rPr>
          <w:spacing w:val="19"/>
        </w:rPr>
        <w:t xml:space="preserve"> </w:t>
      </w:r>
      <w:r w:rsidRPr="00A8010F">
        <w:t>потребности</w:t>
      </w:r>
      <w:r w:rsidRPr="00A8010F">
        <w:rPr>
          <w:spacing w:val="19"/>
        </w:rPr>
        <w:t xml:space="preserve"> </w:t>
      </w:r>
      <w:r w:rsidRPr="00A8010F">
        <w:t>в</w:t>
      </w:r>
      <w:r w:rsidRPr="00A8010F">
        <w:rPr>
          <w:spacing w:val="20"/>
        </w:rPr>
        <w:t xml:space="preserve"> </w:t>
      </w:r>
      <w:r w:rsidRPr="00A8010F">
        <w:t>транспортном</w:t>
      </w:r>
      <w:r w:rsidRPr="00A8010F">
        <w:rPr>
          <w:spacing w:val="20"/>
        </w:rPr>
        <w:t xml:space="preserve"> </w:t>
      </w:r>
      <w:r w:rsidRPr="00A8010F">
        <w:t>обеспечении</w:t>
      </w:r>
      <w:r w:rsidRPr="00A8010F">
        <w:rPr>
          <w:spacing w:val="19"/>
        </w:rPr>
        <w:t xml:space="preserve"> </w:t>
      </w:r>
      <w:r w:rsidRPr="00A8010F">
        <w:t>на</w:t>
      </w:r>
      <w:r w:rsidRPr="00A8010F">
        <w:rPr>
          <w:spacing w:val="39"/>
        </w:rPr>
        <w:t xml:space="preserve"> </w:t>
      </w:r>
      <w:r w:rsidRPr="00A8010F">
        <w:rPr>
          <w:spacing w:val="-1"/>
        </w:rPr>
        <w:t>территории,</w:t>
      </w:r>
      <w:r w:rsidRPr="00A8010F">
        <w:t xml:space="preserve"> а также схему </w:t>
      </w:r>
      <w:r w:rsidRPr="00A8010F">
        <w:rPr>
          <w:spacing w:val="-1"/>
        </w:rPr>
        <w:t xml:space="preserve">организации </w:t>
      </w:r>
      <w:r w:rsidRPr="00A8010F">
        <w:t>улично-дорожной сети;</w:t>
      </w:r>
    </w:p>
    <w:p w14:paraId="4DB989D8" w14:textId="77777777" w:rsidR="008476BC" w:rsidRPr="00A8010F" w:rsidRDefault="008476BC" w:rsidP="00C26FE2">
      <w:pPr>
        <w:pStyle w:val="af0"/>
        <w:numPr>
          <w:ilvl w:val="0"/>
          <w:numId w:val="118"/>
        </w:numPr>
        <w:tabs>
          <w:tab w:val="left" w:pos="945"/>
        </w:tabs>
        <w:suppressAutoHyphens w:val="0"/>
        <w:spacing w:after="0" w:line="240" w:lineRule="auto"/>
        <w:ind w:left="142" w:right="282" w:firstLine="709"/>
      </w:pPr>
      <w:r w:rsidRPr="00A8010F">
        <w:t xml:space="preserve">схему границ </w:t>
      </w:r>
      <w:r w:rsidRPr="00A8010F">
        <w:rPr>
          <w:spacing w:val="-1"/>
        </w:rPr>
        <w:t>территорий</w:t>
      </w:r>
      <w:r w:rsidRPr="00A8010F">
        <w:t xml:space="preserve"> объектов</w:t>
      </w:r>
      <w:r w:rsidRPr="00A8010F">
        <w:rPr>
          <w:spacing w:val="-2"/>
        </w:rPr>
        <w:t xml:space="preserve"> </w:t>
      </w:r>
      <w:r w:rsidRPr="00A8010F">
        <w:rPr>
          <w:spacing w:val="-1"/>
        </w:rPr>
        <w:t>культурного</w:t>
      </w:r>
      <w:r w:rsidRPr="00A8010F">
        <w:t xml:space="preserve"> наследия;</w:t>
      </w:r>
    </w:p>
    <w:p w14:paraId="61EA02A0" w14:textId="77777777" w:rsidR="008476BC" w:rsidRPr="00A8010F" w:rsidRDefault="008476BC" w:rsidP="00C26FE2">
      <w:pPr>
        <w:pStyle w:val="af0"/>
        <w:numPr>
          <w:ilvl w:val="0"/>
          <w:numId w:val="118"/>
        </w:numPr>
        <w:tabs>
          <w:tab w:val="left" w:pos="945"/>
        </w:tabs>
        <w:suppressAutoHyphens w:val="0"/>
        <w:spacing w:after="0" w:line="240" w:lineRule="auto"/>
        <w:ind w:left="142" w:right="282" w:firstLine="709"/>
      </w:pPr>
      <w:r w:rsidRPr="00A8010F">
        <w:lastRenderedPageBreak/>
        <w:t>схему границ зон с особыми</w:t>
      </w:r>
      <w:r w:rsidRPr="00A8010F">
        <w:rPr>
          <w:spacing w:val="-1"/>
        </w:rPr>
        <w:t xml:space="preserve"> условиями</w:t>
      </w:r>
      <w:r w:rsidRPr="00A8010F">
        <w:t xml:space="preserve"> </w:t>
      </w:r>
      <w:r w:rsidRPr="00A8010F">
        <w:rPr>
          <w:spacing w:val="-1"/>
        </w:rPr>
        <w:t>использования</w:t>
      </w:r>
      <w:r w:rsidRPr="00A8010F">
        <w:t xml:space="preserve"> территории;</w:t>
      </w:r>
    </w:p>
    <w:p w14:paraId="6973A830" w14:textId="77777777" w:rsidR="008476BC" w:rsidRPr="00A8010F" w:rsidRDefault="008476BC" w:rsidP="00C26FE2">
      <w:pPr>
        <w:pStyle w:val="af0"/>
        <w:numPr>
          <w:ilvl w:val="0"/>
          <w:numId w:val="118"/>
        </w:numPr>
        <w:tabs>
          <w:tab w:val="left" w:pos="945"/>
        </w:tabs>
        <w:suppressAutoHyphens w:val="0"/>
        <w:spacing w:after="0" w:line="240" w:lineRule="auto"/>
        <w:ind w:left="142" w:right="282" w:firstLine="709"/>
      </w:pPr>
      <w:r w:rsidRPr="00A8010F">
        <w:rPr>
          <w:spacing w:val="-1"/>
        </w:rPr>
        <w:t>обоснование</w:t>
      </w:r>
      <w:r w:rsidRPr="00A8010F">
        <w:rPr>
          <w:spacing w:val="6"/>
        </w:rPr>
        <w:t xml:space="preserve"> </w:t>
      </w:r>
      <w:r w:rsidRPr="00A8010F">
        <w:rPr>
          <w:spacing w:val="-1"/>
        </w:rPr>
        <w:t>соответствия</w:t>
      </w:r>
      <w:r w:rsidRPr="00A8010F">
        <w:rPr>
          <w:spacing w:val="5"/>
        </w:rPr>
        <w:t xml:space="preserve"> </w:t>
      </w:r>
      <w:r w:rsidRPr="00A8010F">
        <w:t>планируемых</w:t>
      </w:r>
      <w:r w:rsidRPr="00A8010F">
        <w:rPr>
          <w:spacing w:val="5"/>
        </w:rPr>
        <w:t xml:space="preserve"> </w:t>
      </w:r>
      <w:r w:rsidRPr="00A8010F">
        <w:rPr>
          <w:spacing w:val="-1"/>
        </w:rPr>
        <w:t>параметров,</w:t>
      </w:r>
      <w:r w:rsidRPr="00A8010F">
        <w:rPr>
          <w:spacing w:val="5"/>
        </w:rPr>
        <w:t xml:space="preserve"> </w:t>
      </w:r>
      <w:r w:rsidRPr="00A8010F">
        <w:t>местоположения</w:t>
      </w:r>
      <w:r w:rsidRPr="00A8010F">
        <w:rPr>
          <w:spacing w:val="5"/>
        </w:rPr>
        <w:t xml:space="preserve"> </w:t>
      </w:r>
      <w:r w:rsidRPr="00A8010F">
        <w:t>и</w:t>
      </w:r>
      <w:r w:rsidRPr="00A8010F">
        <w:rPr>
          <w:spacing w:val="5"/>
        </w:rPr>
        <w:t xml:space="preserve"> </w:t>
      </w:r>
      <w:r w:rsidRPr="00A8010F">
        <w:rPr>
          <w:spacing w:val="-1"/>
        </w:rPr>
        <w:t>назначения</w:t>
      </w:r>
      <w:r w:rsidRPr="00A8010F">
        <w:rPr>
          <w:spacing w:val="75"/>
        </w:rPr>
        <w:t xml:space="preserve"> </w:t>
      </w:r>
      <w:r w:rsidRPr="00A8010F">
        <w:rPr>
          <w:spacing w:val="-1"/>
        </w:rPr>
        <w:t>объектов</w:t>
      </w:r>
      <w:r w:rsidRPr="00A8010F">
        <w:t xml:space="preserve"> регионального</w:t>
      </w:r>
      <w:r w:rsidRPr="00A8010F">
        <w:rPr>
          <w:spacing w:val="1"/>
        </w:rPr>
        <w:t xml:space="preserve"> </w:t>
      </w:r>
      <w:r w:rsidRPr="00A8010F">
        <w:t xml:space="preserve">значения, </w:t>
      </w:r>
      <w:r w:rsidRPr="00A8010F">
        <w:rPr>
          <w:spacing w:val="-1"/>
        </w:rPr>
        <w:t>объектов</w:t>
      </w:r>
      <w:r w:rsidRPr="00A8010F">
        <w:t xml:space="preserve"> местного значения </w:t>
      </w:r>
      <w:r w:rsidRPr="00A8010F">
        <w:rPr>
          <w:spacing w:val="-1"/>
        </w:rPr>
        <w:t>нормативам</w:t>
      </w:r>
      <w:r w:rsidRPr="00A8010F">
        <w:rPr>
          <w:spacing w:val="1"/>
        </w:rPr>
        <w:t xml:space="preserve"> </w:t>
      </w:r>
      <w:r w:rsidRPr="00A8010F">
        <w:t>градостроительного</w:t>
      </w:r>
      <w:r w:rsidRPr="00A8010F">
        <w:rPr>
          <w:spacing w:val="48"/>
        </w:rPr>
        <w:t xml:space="preserve"> </w:t>
      </w:r>
      <w:r w:rsidRPr="00A8010F">
        <w:t>проектирования</w:t>
      </w:r>
      <w:r w:rsidRPr="00A8010F">
        <w:rPr>
          <w:spacing w:val="17"/>
        </w:rPr>
        <w:t xml:space="preserve"> </w:t>
      </w:r>
      <w:r w:rsidRPr="00A8010F">
        <w:t>и</w:t>
      </w:r>
      <w:r w:rsidRPr="00A8010F">
        <w:rPr>
          <w:spacing w:val="16"/>
        </w:rPr>
        <w:t xml:space="preserve"> </w:t>
      </w:r>
      <w:r w:rsidRPr="00A8010F">
        <w:rPr>
          <w:spacing w:val="-1"/>
        </w:rPr>
        <w:t>требованиям</w:t>
      </w:r>
      <w:r w:rsidRPr="00A8010F">
        <w:rPr>
          <w:spacing w:val="17"/>
        </w:rPr>
        <w:t xml:space="preserve"> </w:t>
      </w:r>
      <w:r w:rsidRPr="00A8010F">
        <w:rPr>
          <w:spacing w:val="-1"/>
        </w:rPr>
        <w:t>градостроительных</w:t>
      </w:r>
      <w:r w:rsidRPr="00A8010F">
        <w:rPr>
          <w:spacing w:val="16"/>
        </w:rPr>
        <w:t xml:space="preserve"> </w:t>
      </w:r>
      <w:r w:rsidRPr="00A8010F">
        <w:t>регламентов,</w:t>
      </w:r>
      <w:r w:rsidRPr="00A8010F">
        <w:rPr>
          <w:spacing w:val="15"/>
        </w:rPr>
        <w:t xml:space="preserve"> </w:t>
      </w:r>
      <w:r w:rsidRPr="00A8010F">
        <w:t>а</w:t>
      </w:r>
      <w:r w:rsidRPr="00A8010F">
        <w:rPr>
          <w:spacing w:val="16"/>
        </w:rPr>
        <w:t xml:space="preserve"> </w:t>
      </w:r>
      <w:r w:rsidRPr="00A8010F">
        <w:rPr>
          <w:spacing w:val="-1"/>
        </w:rPr>
        <w:t>также</w:t>
      </w:r>
      <w:r w:rsidRPr="00A8010F">
        <w:rPr>
          <w:spacing w:val="16"/>
        </w:rPr>
        <w:t xml:space="preserve"> </w:t>
      </w:r>
      <w:r w:rsidRPr="00A8010F">
        <w:rPr>
          <w:spacing w:val="-1"/>
        </w:rPr>
        <w:t>применительно</w:t>
      </w:r>
      <w:r w:rsidRPr="00A8010F">
        <w:rPr>
          <w:spacing w:val="16"/>
        </w:rPr>
        <w:t xml:space="preserve"> </w:t>
      </w:r>
      <w:r w:rsidRPr="00A8010F">
        <w:t>к</w:t>
      </w:r>
      <w:r w:rsidRPr="00A8010F">
        <w:rPr>
          <w:spacing w:val="81"/>
        </w:rPr>
        <w:t xml:space="preserve"> </w:t>
      </w:r>
      <w:r w:rsidRPr="00A8010F">
        <w:rPr>
          <w:spacing w:val="-1"/>
        </w:rPr>
        <w:t>территории,</w:t>
      </w:r>
      <w:r w:rsidRPr="00A8010F">
        <w:rPr>
          <w:spacing w:val="14"/>
        </w:rPr>
        <w:t xml:space="preserve"> </w:t>
      </w:r>
      <w:r w:rsidRPr="00A8010F">
        <w:t>в</w:t>
      </w:r>
      <w:r w:rsidRPr="00A8010F">
        <w:rPr>
          <w:spacing w:val="13"/>
        </w:rPr>
        <w:t xml:space="preserve"> </w:t>
      </w:r>
      <w:r w:rsidRPr="00A8010F">
        <w:t>границах</w:t>
      </w:r>
      <w:r w:rsidRPr="00A8010F">
        <w:rPr>
          <w:spacing w:val="14"/>
        </w:rPr>
        <w:t xml:space="preserve"> </w:t>
      </w:r>
      <w:r w:rsidRPr="00A8010F">
        <w:rPr>
          <w:spacing w:val="-1"/>
        </w:rPr>
        <w:t>которой</w:t>
      </w:r>
      <w:r w:rsidRPr="00A8010F">
        <w:rPr>
          <w:spacing w:val="15"/>
        </w:rPr>
        <w:t xml:space="preserve"> </w:t>
      </w:r>
      <w:r w:rsidRPr="00A8010F">
        <w:rPr>
          <w:spacing w:val="-1"/>
        </w:rPr>
        <w:t>предусматривается</w:t>
      </w:r>
      <w:r w:rsidRPr="00A8010F">
        <w:rPr>
          <w:spacing w:val="13"/>
        </w:rPr>
        <w:t xml:space="preserve"> </w:t>
      </w:r>
      <w:r w:rsidRPr="00A8010F">
        <w:rPr>
          <w:spacing w:val="-1"/>
        </w:rPr>
        <w:t>осуществление</w:t>
      </w:r>
      <w:r w:rsidRPr="00A8010F">
        <w:rPr>
          <w:spacing w:val="14"/>
        </w:rPr>
        <w:t xml:space="preserve"> </w:t>
      </w:r>
      <w:r w:rsidRPr="00A8010F">
        <w:t>комплексного</w:t>
      </w:r>
      <w:r w:rsidRPr="00A8010F">
        <w:rPr>
          <w:spacing w:val="14"/>
        </w:rPr>
        <w:t xml:space="preserve"> </w:t>
      </w:r>
      <w:r w:rsidRPr="00A8010F">
        <w:rPr>
          <w:spacing w:val="-1"/>
        </w:rPr>
        <w:t>развития</w:t>
      </w:r>
      <w:r w:rsidRPr="00A8010F">
        <w:rPr>
          <w:spacing w:val="103"/>
        </w:rPr>
        <w:t xml:space="preserve"> </w:t>
      </w:r>
      <w:r w:rsidRPr="00A8010F">
        <w:rPr>
          <w:spacing w:val="-1"/>
        </w:rPr>
        <w:t>территории,</w:t>
      </w:r>
      <w:r w:rsidRPr="00A8010F">
        <w:rPr>
          <w:spacing w:val="23"/>
        </w:rPr>
        <w:t xml:space="preserve"> </w:t>
      </w:r>
      <w:r w:rsidRPr="00A8010F">
        <w:t>установленным</w:t>
      </w:r>
      <w:r w:rsidRPr="00A8010F">
        <w:rPr>
          <w:spacing w:val="24"/>
        </w:rPr>
        <w:t xml:space="preserve"> </w:t>
      </w:r>
      <w:r w:rsidRPr="00A8010F">
        <w:t>правилами</w:t>
      </w:r>
      <w:r w:rsidRPr="00A8010F">
        <w:rPr>
          <w:spacing w:val="25"/>
        </w:rPr>
        <w:t xml:space="preserve"> </w:t>
      </w:r>
      <w:r w:rsidRPr="00A8010F">
        <w:rPr>
          <w:spacing w:val="-1"/>
        </w:rPr>
        <w:t>землепользования</w:t>
      </w:r>
      <w:r w:rsidRPr="00A8010F">
        <w:rPr>
          <w:spacing w:val="25"/>
        </w:rPr>
        <w:t xml:space="preserve"> </w:t>
      </w:r>
      <w:r w:rsidRPr="00A8010F">
        <w:t>и</w:t>
      </w:r>
      <w:r w:rsidRPr="00A8010F">
        <w:rPr>
          <w:spacing w:val="24"/>
        </w:rPr>
        <w:t xml:space="preserve"> </w:t>
      </w:r>
      <w:r w:rsidRPr="00A8010F">
        <w:rPr>
          <w:spacing w:val="-1"/>
        </w:rPr>
        <w:t>застройки</w:t>
      </w:r>
      <w:r w:rsidRPr="00A8010F">
        <w:rPr>
          <w:spacing w:val="24"/>
        </w:rPr>
        <w:t xml:space="preserve"> </w:t>
      </w:r>
      <w:r w:rsidRPr="00A8010F">
        <w:rPr>
          <w:spacing w:val="-1"/>
        </w:rPr>
        <w:t>расчетным</w:t>
      </w:r>
      <w:r w:rsidRPr="00A8010F">
        <w:rPr>
          <w:spacing w:val="24"/>
        </w:rPr>
        <w:t xml:space="preserve"> </w:t>
      </w:r>
      <w:r w:rsidRPr="00A8010F">
        <w:rPr>
          <w:spacing w:val="-1"/>
        </w:rPr>
        <w:t>показателям</w:t>
      </w:r>
      <w:r w:rsidRPr="00A8010F">
        <w:rPr>
          <w:spacing w:val="97"/>
        </w:rPr>
        <w:t xml:space="preserve"> </w:t>
      </w:r>
      <w:r w:rsidRPr="00A8010F">
        <w:rPr>
          <w:spacing w:val="-1"/>
        </w:rPr>
        <w:t>минимально</w:t>
      </w:r>
      <w:r w:rsidRPr="00A8010F">
        <w:rPr>
          <w:spacing w:val="12"/>
        </w:rPr>
        <w:t xml:space="preserve"> </w:t>
      </w:r>
      <w:r w:rsidRPr="00A8010F">
        <w:rPr>
          <w:spacing w:val="-1"/>
        </w:rPr>
        <w:t>допустимого</w:t>
      </w:r>
      <w:r w:rsidRPr="00A8010F">
        <w:rPr>
          <w:spacing w:val="12"/>
        </w:rPr>
        <w:t xml:space="preserve"> </w:t>
      </w:r>
      <w:r w:rsidRPr="00A8010F">
        <w:t>уровня</w:t>
      </w:r>
      <w:r w:rsidRPr="00A8010F">
        <w:rPr>
          <w:spacing w:val="12"/>
        </w:rPr>
        <w:t xml:space="preserve"> </w:t>
      </w:r>
      <w:r w:rsidRPr="00A8010F">
        <w:t>обеспеченности</w:t>
      </w:r>
      <w:r w:rsidRPr="00A8010F">
        <w:rPr>
          <w:spacing w:val="11"/>
        </w:rPr>
        <w:t xml:space="preserve"> </w:t>
      </w:r>
      <w:r w:rsidRPr="00A8010F">
        <w:t>территории</w:t>
      </w:r>
      <w:r w:rsidRPr="00A8010F">
        <w:rPr>
          <w:spacing w:val="13"/>
        </w:rPr>
        <w:t xml:space="preserve"> </w:t>
      </w:r>
      <w:r w:rsidRPr="00A8010F">
        <w:rPr>
          <w:spacing w:val="-1"/>
        </w:rPr>
        <w:t>объектами</w:t>
      </w:r>
      <w:r w:rsidRPr="00A8010F">
        <w:rPr>
          <w:spacing w:val="12"/>
        </w:rPr>
        <w:t xml:space="preserve"> </w:t>
      </w:r>
      <w:r w:rsidRPr="00A8010F">
        <w:rPr>
          <w:spacing w:val="-1"/>
        </w:rPr>
        <w:t>коммунальной,</w:t>
      </w:r>
      <w:r w:rsidRPr="00A8010F">
        <w:rPr>
          <w:spacing w:val="81"/>
        </w:rPr>
        <w:t xml:space="preserve"> </w:t>
      </w:r>
      <w:r w:rsidRPr="00A8010F">
        <w:t>транспортной,</w:t>
      </w:r>
      <w:r w:rsidRPr="00A8010F">
        <w:rPr>
          <w:spacing w:val="14"/>
        </w:rPr>
        <w:t xml:space="preserve"> </w:t>
      </w:r>
      <w:r w:rsidRPr="00A8010F">
        <w:t>социальной</w:t>
      </w:r>
      <w:r w:rsidRPr="00A8010F">
        <w:rPr>
          <w:spacing w:val="15"/>
        </w:rPr>
        <w:t xml:space="preserve"> </w:t>
      </w:r>
      <w:r w:rsidRPr="00A8010F">
        <w:rPr>
          <w:spacing w:val="-1"/>
        </w:rPr>
        <w:t>инфраструктур</w:t>
      </w:r>
      <w:r w:rsidRPr="00A8010F">
        <w:rPr>
          <w:spacing w:val="15"/>
        </w:rPr>
        <w:t xml:space="preserve"> </w:t>
      </w:r>
      <w:r w:rsidRPr="00A8010F">
        <w:t>и</w:t>
      </w:r>
      <w:r w:rsidRPr="00A8010F">
        <w:rPr>
          <w:spacing w:val="15"/>
        </w:rPr>
        <w:t xml:space="preserve"> </w:t>
      </w:r>
      <w:r w:rsidRPr="00A8010F">
        <w:rPr>
          <w:spacing w:val="-1"/>
        </w:rPr>
        <w:t>расчетным</w:t>
      </w:r>
      <w:r w:rsidRPr="00A8010F">
        <w:rPr>
          <w:spacing w:val="15"/>
        </w:rPr>
        <w:t xml:space="preserve"> </w:t>
      </w:r>
      <w:r w:rsidRPr="00A8010F">
        <w:rPr>
          <w:spacing w:val="-1"/>
        </w:rPr>
        <w:t>показателям</w:t>
      </w:r>
      <w:r w:rsidRPr="00A8010F">
        <w:rPr>
          <w:spacing w:val="14"/>
        </w:rPr>
        <w:t xml:space="preserve"> </w:t>
      </w:r>
      <w:r w:rsidRPr="00A8010F">
        <w:t>максимально</w:t>
      </w:r>
      <w:r w:rsidRPr="00A8010F">
        <w:rPr>
          <w:spacing w:val="14"/>
        </w:rPr>
        <w:t xml:space="preserve"> </w:t>
      </w:r>
      <w:r w:rsidRPr="00A8010F">
        <w:t>допустимого</w:t>
      </w:r>
      <w:r w:rsidRPr="00A8010F">
        <w:rPr>
          <w:spacing w:val="55"/>
        </w:rPr>
        <w:t xml:space="preserve"> </w:t>
      </w:r>
      <w:r w:rsidRPr="00A8010F">
        <w:t xml:space="preserve">уровня </w:t>
      </w:r>
      <w:r w:rsidRPr="00A8010F">
        <w:rPr>
          <w:spacing w:val="-1"/>
        </w:rPr>
        <w:t>территориальной</w:t>
      </w:r>
      <w:r w:rsidRPr="00A8010F">
        <w:t xml:space="preserve"> </w:t>
      </w:r>
      <w:r w:rsidRPr="00A8010F">
        <w:rPr>
          <w:spacing w:val="-1"/>
        </w:rPr>
        <w:t>доступности</w:t>
      </w:r>
      <w:r w:rsidRPr="00A8010F">
        <w:t xml:space="preserve"> </w:t>
      </w:r>
      <w:r w:rsidRPr="00A8010F">
        <w:rPr>
          <w:spacing w:val="-1"/>
        </w:rPr>
        <w:t>таких</w:t>
      </w:r>
      <w:r w:rsidRPr="00A8010F">
        <w:t xml:space="preserve"> </w:t>
      </w:r>
      <w:r w:rsidRPr="00A8010F">
        <w:rPr>
          <w:spacing w:val="-1"/>
        </w:rPr>
        <w:t>объектов</w:t>
      </w:r>
      <w:r w:rsidRPr="00A8010F">
        <w:t xml:space="preserve"> для </w:t>
      </w:r>
      <w:r w:rsidRPr="00A8010F">
        <w:rPr>
          <w:spacing w:val="-1"/>
        </w:rPr>
        <w:t>населения;</w:t>
      </w:r>
    </w:p>
    <w:p w14:paraId="15082124" w14:textId="77777777" w:rsidR="008476BC" w:rsidRPr="00A8010F" w:rsidRDefault="008476BC" w:rsidP="00C26FE2">
      <w:pPr>
        <w:pStyle w:val="af0"/>
        <w:numPr>
          <w:ilvl w:val="0"/>
          <w:numId w:val="118"/>
        </w:numPr>
        <w:tabs>
          <w:tab w:val="left" w:pos="945"/>
        </w:tabs>
        <w:suppressAutoHyphens w:val="0"/>
        <w:spacing w:after="0" w:line="240" w:lineRule="auto"/>
        <w:ind w:left="142" w:right="282" w:firstLine="709"/>
      </w:pPr>
      <w:r w:rsidRPr="00A8010F">
        <w:t>схему,</w:t>
      </w:r>
      <w:r w:rsidRPr="00A8010F">
        <w:rPr>
          <w:spacing w:val="27"/>
        </w:rPr>
        <w:t xml:space="preserve"> </w:t>
      </w:r>
      <w:r w:rsidRPr="00A8010F">
        <w:t>отображающую</w:t>
      </w:r>
      <w:r w:rsidRPr="00A8010F">
        <w:rPr>
          <w:spacing w:val="28"/>
        </w:rPr>
        <w:t xml:space="preserve"> </w:t>
      </w:r>
      <w:r w:rsidRPr="00A8010F">
        <w:t>местоположение</w:t>
      </w:r>
      <w:r w:rsidRPr="00A8010F">
        <w:rPr>
          <w:spacing w:val="28"/>
        </w:rPr>
        <w:t xml:space="preserve"> </w:t>
      </w:r>
      <w:r w:rsidRPr="00A8010F">
        <w:rPr>
          <w:spacing w:val="-1"/>
        </w:rPr>
        <w:t>существующих</w:t>
      </w:r>
      <w:r w:rsidRPr="00A8010F">
        <w:rPr>
          <w:spacing w:val="28"/>
        </w:rPr>
        <w:t xml:space="preserve"> </w:t>
      </w:r>
      <w:r w:rsidRPr="00A8010F">
        <w:rPr>
          <w:spacing w:val="-1"/>
        </w:rPr>
        <w:t>объектов</w:t>
      </w:r>
      <w:r w:rsidRPr="00A8010F">
        <w:rPr>
          <w:spacing w:val="29"/>
        </w:rPr>
        <w:t xml:space="preserve"> </w:t>
      </w:r>
      <w:r w:rsidRPr="00A8010F">
        <w:t>капитального</w:t>
      </w:r>
      <w:r w:rsidRPr="00A8010F">
        <w:rPr>
          <w:spacing w:val="36"/>
        </w:rPr>
        <w:t xml:space="preserve"> </w:t>
      </w:r>
      <w:r w:rsidRPr="00A8010F">
        <w:rPr>
          <w:spacing w:val="-1"/>
        </w:rPr>
        <w:t>строительства,</w:t>
      </w:r>
      <w:r w:rsidRPr="00A8010F">
        <w:rPr>
          <w:spacing w:val="43"/>
        </w:rPr>
        <w:t xml:space="preserve"> </w:t>
      </w:r>
      <w:r w:rsidRPr="00A8010F">
        <w:t>в</w:t>
      </w:r>
      <w:r w:rsidRPr="00A8010F">
        <w:rPr>
          <w:spacing w:val="43"/>
        </w:rPr>
        <w:t xml:space="preserve"> </w:t>
      </w:r>
      <w:r w:rsidRPr="00A8010F">
        <w:t>том</w:t>
      </w:r>
      <w:r w:rsidRPr="00A8010F">
        <w:rPr>
          <w:spacing w:val="42"/>
        </w:rPr>
        <w:t xml:space="preserve"> </w:t>
      </w:r>
      <w:r w:rsidRPr="00A8010F">
        <w:t>числе</w:t>
      </w:r>
      <w:r w:rsidRPr="00A8010F">
        <w:rPr>
          <w:spacing w:val="43"/>
        </w:rPr>
        <w:t xml:space="preserve"> </w:t>
      </w:r>
      <w:r w:rsidRPr="00A8010F">
        <w:rPr>
          <w:spacing w:val="-1"/>
        </w:rPr>
        <w:t>линейных</w:t>
      </w:r>
      <w:r w:rsidRPr="00A8010F">
        <w:rPr>
          <w:spacing w:val="42"/>
        </w:rPr>
        <w:t xml:space="preserve"> </w:t>
      </w:r>
      <w:r w:rsidRPr="00A8010F">
        <w:rPr>
          <w:spacing w:val="-1"/>
        </w:rPr>
        <w:t>объектов,</w:t>
      </w:r>
      <w:r w:rsidRPr="00A8010F">
        <w:rPr>
          <w:spacing w:val="42"/>
        </w:rPr>
        <w:t xml:space="preserve"> </w:t>
      </w:r>
      <w:r w:rsidRPr="00A8010F">
        <w:t>объектов,</w:t>
      </w:r>
      <w:r w:rsidRPr="00A8010F">
        <w:rPr>
          <w:spacing w:val="42"/>
        </w:rPr>
        <w:t xml:space="preserve"> </w:t>
      </w:r>
      <w:r w:rsidRPr="00A8010F">
        <w:t>подлежащих</w:t>
      </w:r>
      <w:r w:rsidRPr="00A8010F">
        <w:rPr>
          <w:spacing w:val="42"/>
        </w:rPr>
        <w:t xml:space="preserve"> </w:t>
      </w:r>
      <w:r w:rsidRPr="00A8010F">
        <w:t>сносу,</w:t>
      </w:r>
      <w:r w:rsidRPr="00A8010F">
        <w:rPr>
          <w:spacing w:val="42"/>
        </w:rPr>
        <w:t xml:space="preserve"> </w:t>
      </w:r>
      <w:r w:rsidRPr="00A8010F">
        <w:rPr>
          <w:spacing w:val="-1"/>
        </w:rPr>
        <w:t>объектов</w:t>
      </w:r>
      <w:r w:rsidRPr="00A8010F">
        <w:rPr>
          <w:spacing w:val="67"/>
        </w:rPr>
        <w:t xml:space="preserve"> </w:t>
      </w:r>
      <w:r w:rsidRPr="00A8010F">
        <w:t>незавершенного</w:t>
      </w:r>
      <w:r w:rsidRPr="00A8010F">
        <w:rPr>
          <w:spacing w:val="19"/>
        </w:rPr>
        <w:t xml:space="preserve"> </w:t>
      </w:r>
      <w:r w:rsidRPr="00A8010F">
        <w:rPr>
          <w:spacing w:val="-1"/>
        </w:rPr>
        <w:t>строительства,</w:t>
      </w:r>
      <w:r w:rsidRPr="00A8010F">
        <w:rPr>
          <w:spacing w:val="18"/>
        </w:rPr>
        <w:t xml:space="preserve"> </w:t>
      </w:r>
      <w:r w:rsidRPr="00A8010F">
        <w:t>а</w:t>
      </w:r>
      <w:r w:rsidRPr="00A8010F">
        <w:rPr>
          <w:spacing w:val="20"/>
        </w:rPr>
        <w:t xml:space="preserve"> </w:t>
      </w:r>
      <w:r w:rsidRPr="00A8010F">
        <w:rPr>
          <w:spacing w:val="-1"/>
        </w:rPr>
        <w:t>также</w:t>
      </w:r>
      <w:r w:rsidRPr="00A8010F">
        <w:rPr>
          <w:spacing w:val="19"/>
        </w:rPr>
        <w:t xml:space="preserve"> </w:t>
      </w:r>
      <w:r w:rsidRPr="00A8010F">
        <w:t>проходы</w:t>
      </w:r>
      <w:r w:rsidRPr="00A8010F">
        <w:rPr>
          <w:spacing w:val="18"/>
        </w:rPr>
        <w:t xml:space="preserve"> </w:t>
      </w:r>
      <w:r w:rsidRPr="00A8010F">
        <w:t>к</w:t>
      </w:r>
      <w:r w:rsidRPr="00A8010F">
        <w:rPr>
          <w:spacing w:val="18"/>
        </w:rPr>
        <w:t xml:space="preserve"> </w:t>
      </w:r>
      <w:r w:rsidRPr="00A8010F">
        <w:t>водным</w:t>
      </w:r>
      <w:r w:rsidRPr="00A8010F">
        <w:rPr>
          <w:spacing w:val="18"/>
        </w:rPr>
        <w:t xml:space="preserve"> </w:t>
      </w:r>
      <w:r w:rsidRPr="00A8010F">
        <w:rPr>
          <w:spacing w:val="-1"/>
        </w:rPr>
        <w:t>объектам</w:t>
      </w:r>
      <w:r w:rsidRPr="00A8010F">
        <w:rPr>
          <w:spacing w:val="19"/>
        </w:rPr>
        <w:t xml:space="preserve"> </w:t>
      </w:r>
      <w:r w:rsidRPr="00A8010F">
        <w:t>общего</w:t>
      </w:r>
      <w:r w:rsidRPr="00A8010F">
        <w:rPr>
          <w:spacing w:val="19"/>
        </w:rPr>
        <w:t xml:space="preserve"> </w:t>
      </w:r>
      <w:r w:rsidRPr="00A8010F">
        <w:t>пользования</w:t>
      </w:r>
      <w:r w:rsidRPr="00A8010F">
        <w:rPr>
          <w:spacing w:val="18"/>
        </w:rPr>
        <w:t xml:space="preserve"> </w:t>
      </w:r>
      <w:r w:rsidRPr="00A8010F">
        <w:t>и</w:t>
      </w:r>
      <w:r w:rsidRPr="00A8010F">
        <w:rPr>
          <w:spacing w:val="18"/>
        </w:rPr>
        <w:t xml:space="preserve"> </w:t>
      </w:r>
      <w:r w:rsidRPr="00A8010F">
        <w:t>их</w:t>
      </w:r>
      <w:r w:rsidRPr="00A8010F">
        <w:rPr>
          <w:spacing w:val="49"/>
        </w:rPr>
        <w:t xml:space="preserve"> </w:t>
      </w:r>
      <w:r w:rsidRPr="00A8010F">
        <w:t xml:space="preserve">береговым </w:t>
      </w:r>
      <w:r w:rsidRPr="00A8010F">
        <w:rPr>
          <w:spacing w:val="-1"/>
        </w:rPr>
        <w:t>полосам;</w:t>
      </w:r>
    </w:p>
    <w:p w14:paraId="73EC2489" w14:textId="77777777" w:rsidR="008476BC" w:rsidRPr="00A8010F" w:rsidRDefault="008476BC" w:rsidP="00C26FE2">
      <w:pPr>
        <w:pStyle w:val="af0"/>
        <w:numPr>
          <w:ilvl w:val="0"/>
          <w:numId w:val="118"/>
        </w:numPr>
        <w:tabs>
          <w:tab w:val="left" w:pos="1045"/>
        </w:tabs>
        <w:suppressAutoHyphens w:val="0"/>
        <w:spacing w:after="0" w:line="240" w:lineRule="auto"/>
        <w:ind w:left="142" w:right="282" w:firstLine="709"/>
      </w:pPr>
      <w:r w:rsidRPr="00A8010F">
        <w:t>варианты</w:t>
      </w:r>
      <w:r w:rsidRPr="00A8010F">
        <w:rPr>
          <w:spacing w:val="38"/>
        </w:rPr>
        <w:t xml:space="preserve"> </w:t>
      </w:r>
      <w:r w:rsidRPr="00A8010F">
        <w:t>планировочных</w:t>
      </w:r>
      <w:r w:rsidRPr="00A8010F">
        <w:rPr>
          <w:spacing w:val="39"/>
        </w:rPr>
        <w:t xml:space="preserve"> </w:t>
      </w:r>
      <w:r w:rsidRPr="00A8010F">
        <w:t>и</w:t>
      </w:r>
      <w:r w:rsidRPr="00A8010F">
        <w:rPr>
          <w:spacing w:val="40"/>
        </w:rPr>
        <w:t xml:space="preserve"> </w:t>
      </w:r>
      <w:r w:rsidRPr="00A8010F">
        <w:t>(или)</w:t>
      </w:r>
      <w:r w:rsidRPr="00A8010F">
        <w:rPr>
          <w:spacing w:val="40"/>
        </w:rPr>
        <w:t xml:space="preserve"> </w:t>
      </w:r>
      <w:r w:rsidRPr="00A8010F">
        <w:rPr>
          <w:spacing w:val="-1"/>
        </w:rPr>
        <w:t>объемно-пространственных</w:t>
      </w:r>
      <w:r w:rsidRPr="00A8010F">
        <w:rPr>
          <w:spacing w:val="40"/>
        </w:rPr>
        <w:t xml:space="preserve"> </w:t>
      </w:r>
      <w:r w:rsidRPr="00A8010F">
        <w:t>решений</w:t>
      </w:r>
      <w:r w:rsidRPr="00A8010F">
        <w:rPr>
          <w:spacing w:val="39"/>
        </w:rPr>
        <w:t xml:space="preserve"> </w:t>
      </w:r>
      <w:r w:rsidRPr="00A8010F">
        <w:t>застройки</w:t>
      </w:r>
      <w:r w:rsidRPr="00A8010F">
        <w:rPr>
          <w:spacing w:val="44"/>
        </w:rPr>
        <w:t xml:space="preserve"> </w:t>
      </w:r>
      <w:r w:rsidRPr="00A8010F">
        <w:rPr>
          <w:spacing w:val="-1"/>
        </w:rPr>
        <w:t>территории</w:t>
      </w:r>
      <w:r w:rsidRPr="00A8010F">
        <w:rPr>
          <w:spacing w:val="36"/>
        </w:rPr>
        <w:t xml:space="preserve"> </w:t>
      </w:r>
      <w:r w:rsidRPr="00A8010F">
        <w:t>в</w:t>
      </w:r>
      <w:r w:rsidRPr="00A8010F">
        <w:rPr>
          <w:spacing w:val="35"/>
        </w:rPr>
        <w:t xml:space="preserve"> </w:t>
      </w:r>
      <w:r w:rsidRPr="00A8010F">
        <w:rPr>
          <w:spacing w:val="-1"/>
        </w:rPr>
        <w:t>соответствии</w:t>
      </w:r>
      <w:r w:rsidRPr="00A8010F">
        <w:rPr>
          <w:spacing w:val="35"/>
        </w:rPr>
        <w:t xml:space="preserve"> </w:t>
      </w:r>
      <w:r w:rsidRPr="00A8010F">
        <w:t>с</w:t>
      </w:r>
      <w:r w:rsidRPr="00A8010F">
        <w:rPr>
          <w:spacing w:val="36"/>
        </w:rPr>
        <w:t xml:space="preserve"> </w:t>
      </w:r>
      <w:r w:rsidRPr="00A8010F">
        <w:t>проектом</w:t>
      </w:r>
      <w:r w:rsidRPr="00A8010F">
        <w:rPr>
          <w:spacing w:val="35"/>
        </w:rPr>
        <w:t xml:space="preserve"> </w:t>
      </w:r>
      <w:r w:rsidRPr="00A8010F">
        <w:t>планировки</w:t>
      </w:r>
      <w:r w:rsidRPr="00A8010F">
        <w:rPr>
          <w:spacing w:val="35"/>
        </w:rPr>
        <w:t xml:space="preserve"> </w:t>
      </w:r>
      <w:r w:rsidRPr="00A8010F">
        <w:rPr>
          <w:spacing w:val="-1"/>
        </w:rPr>
        <w:t>территории</w:t>
      </w:r>
      <w:r w:rsidRPr="00A8010F">
        <w:rPr>
          <w:spacing w:val="35"/>
        </w:rPr>
        <w:t xml:space="preserve"> </w:t>
      </w:r>
      <w:r w:rsidRPr="00A8010F">
        <w:t>(в</w:t>
      </w:r>
      <w:r w:rsidRPr="00A8010F">
        <w:rPr>
          <w:spacing w:val="35"/>
        </w:rPr>
        <w:t xml:space="preserve"> </w:t>
      </w:r>
      <w:r w:rsidRPr="00A8010F">
        <w:t>отношении</w:t>
      </w:r>
      <w:r w:rsidRPr="00A8010F">
        <w:rPr>
          <w:spacing w:val="35"/>
        </w:rPr>
        <w:t xml:space="preserve"> </w:t>
      </w:r>
      <w:r w:rsidRPr="00A8010F">
        <w:t>элементов</w:t>
      </w:r>
      <w:r w:rsidRPr="00A8010F">
        <w:rPr>
          <w:spacing w:val="57"/>
        </w:rPr>
        <w:t xml:space="preserve"> </w:t>
      </w:r>
      <w:r w:rsidRPr="00A8010F">
        <w:t xml:space="preserve">планировочной структуры, </w:t>
      </w:r>
      <w:r w:rsidRPr="00A8010F">
        <w:rPr>
          <w:spacing w:val="-1"/>
        </w:rPr>
        <w:t>расположенных</w:t>
      </w:r>
      <w:r w:rsidRPr="00A8010F">
        <w:t xml:space="preserve"> в жилых или общественно-деловых зонах);</w:t>
      </w:r>
    </w:p>
    <w:p w14:paraId="4542A065" w14:textId="77777777" w:rsidR="008476BC" w:rsidRPr="00A8010F" w:rsidRDefault="008476BC" w:rsidP="00C26FE2">
      <w:pPr>
        <w:pStyle w:val="af0"/>
        <w:numPr>
          <w:ilvl w:val="0"/>
          <w:numId w:val="118"/>
        </w:numPr>
        <w:tabs>
          <w:tab w:val="left" w:pos="1066"/>
        </w:tabs>
        <w:suppressAutoHyphens w:val="0"/>
        <w:spacing w:after="0" w:line="240" w:lineRule="auto"/>
        <w:ind w:left="142" w:right="282" w:firstLine="709"/>
      </w:pPr>
      <w:r w:rsidRPr="00A8010F">
        <w:rPr>
          <w:spacing w:val="-1"/>
        </w:rPr>
        <w:t>перечень</w:t>
      </w:r>
      <w:r w:rsidRPr="00A8010F">
        <w:t xml:space="preserve"> </w:t>
      </w:r>
      <w:r w:rsidRPr="00A8010F">
        <w:rPr>
          <w:spacing w:val="-1"/>
        </w:rPr>
        <w:t>мероприятий</w:t>
      </w:r>
      <w:r w:rsidRPr="00A8010F">
        <w:t xml:space="preserve"> по</w:t>
      </w:r>
      <w:r w:rsidRPr="00A8010F">
        <w:rPr>
          <w:spacing w:val="1"/>
        </w:rPr>
        <w:t xml:space="preserve"> </w:t>
      </w:r>
      <w:r w:rsidRPr="00A8010F">
        <w:t xml:space="preserve">защите </w:t>
      </w:r>
      <w:r w:rsidRPr="00A8010F">
        <w:rPr>
          <w:spacing w:val="-1"/>
        </w:rPr>
        <w:t>территории</w:t>
      </w:r>
      <w:r w:rsidRPr="00A8010F">
        <w:t xml:space="preserve"> от </w:t>
      </w:r>
      <w:r w:rsidRPr="00A8010F">
        <w:rPr>
          <w:spacing w:val="-1"/>
        </w:rPr>
        <w:t>чрезвычайных</w:t>
      </w:r>
      <w:r w:rsidRPr="00A8010F">
        <w:rPr>
          <w:spacing w:val="1"/>
        </w:rPr>
        <w:t xml:space="preserve"> </w:t>
      </w:r>
      <w:r w:rsidRPr="00A8010F">
        <w:t>ситуаций</w:t>
      </w:r>
      <w:r w:rsidRPr="00A8010F">
        <w:rPr>
          <w:spacing w:val="1"/>
        </w:rPr>
        <w:t xml:space="preserve"> </w:t>
      </w:r>
      <w:r w:rsidRPr="00A8010F">
        <w:rPr>
          <w:spacing w:val="-1"/>
        </w:rPr>
        <w:t>природного</w:t>
      </w:r>
      <w:r w:rsidRPr="00A8010F">
        <w:rPr>
          <w:spacing w:val="1"/>
        </w:rPr>
        <w:t xml:space="preserve"> </w:t>
      </w:r>
      <w:r w:rsidRPr="00A8010F">
        <w:t>и</w:t>
      </w:r>
      <w:r w:rsidRPr="00A8010F">
        <w:rPr>
          <w:spacing w:val="87"/>
        </w:rPr>
        <w:t xml:space="preserve"> </w:t>
      </w:r>
      <w:r w:rsidRPr="00A8010F">
        <w:rPr>
          <w:spacing w:val="-1"/>
        </w:rPr>
        <w:t>техногенного</w:t>
      </w:r>
      <w:r w:rsidRPr="00A8010F">
        <w:rPr>
          <w:spacing w:val="4"/>
        </w:rPr>
        <w:t xml:space="preserve"> </w:t>
      </w:r>
      <w:r w:rsidRPr="00A8010F">
        <w:t>характера,</w:t>
      </w:r>
      <w:r w:rsidRPr="00A8010F">
        <w:rPr>
          <w:spacing w:val="4"/>
        </w:rPr>
        <w:t xml:space="preserve"> </w:t>
      </w:r>
      <w:r w:rsidRPr="00A8010F">
        <w:t>в</w:t>
      </w:r>
      <w:r w:rsidRPr="00A8010F">
        <w:rPr>
          <w:spacing w:val="4"/>
        </w:rPr>
        <w:t xml:space="preserve"> </w:t>
      </w:r>
      <w:r w:rsidRPr="00A8010F">
        <w:t>том</w:t>
      </w:r>
      <w:r w:rsidRPr="00A8010F">
        <w:rPr>
          <w:spacing w:val="4"/>
        </w:rPr>
        <w:t xml:space="preserve"> </w:t>
      </w:r>
      <w:r w:rsidRPr="00A8010F">
        <w:t>числе</w:t>
      </w:r>
      <w:r w:rsidRPr="00A8010F">
        <w:rPr>
          <w:spacing w:val="4"/>
        </w:rPr>
        <w:t xml:space="preserve"> </w:t>
      </w:r>
      <w:r w:rsidRPr="00A8010F">
        <w:t>по</w:t>
      </w:r>
      <w:r w:rsidRPr="00A8010F">
        <w:rPr>
          <w:spacing w:val="4"/>
        </w:rPr>
        <w:t xml:space="preserve"> </w:t>
      </w:r>
      <w:r w:rsidRPr="00A8010F">
        <w:t>обеспечению</w:t>
      </w:r>
      <w:r w:rsidRPr="00A8010F">
        <w:rPr>
          <w:spacing w:val="4"/>
        </w:rPr>
        <w:t xml:space="preserve"> </w:t>
      </w:r>
      <w:r w:rsidRPr="00A8010F">
        <w:t>пожарной</w:t>
      </w:r>
      <w:r w:rsidRPr="00A8010F">
        <w:rPr>
          <w:spacing w:val="4"/>
        </w:rPr>
        <w:t xml:space="preserve"> </w:t>
      </w:r>
      <w:r w:rsidRPr="00A8010F">
        <w:t>безопасности</w:t>
      </w:r>
      <w:r w:rsidRPr="00A8010F">
        <w:rPr>
          <w:spacing w:val="4"/>
        </w:rPr>
        <w:t xml:space="preserve"> </w:t>
      </w:r>
      <w:r w:rsidRPr="00A8010F">
        <w:t>и</w:t>
      </w:r>
      <w:r w:rsidRPr="00A8010F">
        <w:rPr>
          <w:spacing w:val="4"/>
        </w:rPr>
        <w:t xml:space="preserve"> </w:t>
      </w:r>
      <w:r w:rsidRPr="00A8010F">
        <w:t>по</w:t>
      </w:r>
      <w:r w:rsidRPr="00A8010F">
        <w:rPr>
          <w:spacing w:val="4"/>
        </w:rPr>
        <w:t xml:space="preserve"> </w:t>
      </w:r>
      <w:r w:rsidRPr="00A8010F">
        <w:rPr>
          <w:spacing w:val="-1"/>
        </w:rPr>
        <w:t>гражданской</w:t>
      </w:r>
      <w:r w:rsidRPr="00A8010F">
        <w:rPr>
          <w:spacing w:val="42"/>
        </w:rPr>
        <w:t xml:space="preserve"> </w:t>
      </w:r>
      <w:r w:rsidRPr="00A8010F">
        <w:t>обороне;</w:t>
      </w:r>
    </w:p>
    <w:p w14:paraId="281009A6" w14:textId="77777777" w:rsidR="008476BC" w:rsidRPr="00A8010F" w:rsidRDefault="008476BC" w:rsidP="00C26FE2">
      <w:pPr>
        <w:pStyle w:val="af0"/>
        <w:numPr>
          <w:ilvl w:val="0"/>
          <w:numId w:val="118"/>
        </w:numPr>
        <w:tabs>
          <w:tab w:val="left" w:pos="1065"/>
        </w:tabs>
        <w:suppressAutoHyphens w:val="0"/>
        <w:spacing w:after="0" w:line="240" w:lineRule="auto"/>
        <w:ind w:left="142" w:right="282" w:firstLine="709"/>
      </w:pPr>
      <w:r w:rsidRPr="00A8010F">
        <w:rPr>
          <w:spacing w:val="-1"/>
        </w:rPr>
        <w:t>перечень</w:t>
      </w:r>
      <w:r w:rsidRPr="00A8010F">
        <w:t xml:space="preserve"> мероприятий по охране </w:t>
      </w:r>
      <w:r w:rsidRPr="00A8010F">
        <w:rPr>
          <w:spacing w:val="-1"/>
        </w:rPr>
        <w:t>окружающей</w:t>
      </w:r>
      <w:r w:rsidRPr="00A8010F">
        <w:t xml:space="preserve"> среды;</w:t>
      </w:r>
    </w:p>
    <w:p w14:paraId="0A4EFFAC" w14:textId="77777777" w:rsidR="008476BC" w:rsidRPr="00A8010F" w:rsidRDefault="008476BC" w:rsidP="00C26FE2">
      <w:pPr>
        <w:pStyle w:val="af0"/>
        <w:numPr>
          <w:ilvl w:val="0"/>
          <w:numId w:val="118"/>
        </w:numPr>
        <w:tabs>
          <w:tab w:val="left" w:pos="1065"/>
        </w:tabs>
        <w:suppressAutoHyphens w:val="0"/>
        <w:spacing w:after="0" w:line="240" w:lineRule="auto"/>
        <w:ind w:left="142" w:right="282" w:firstLine="709"/>
      </w:pPr>
      <w:r w:rsidRPr="00A8010F">
        <w:t xml:space="preserve">обоснование </w:t>
      </w:r>
      <w:r w:rsidRPr="00A8010F">
        <w:rPr>
          <w:spacing w:val="-1"/>
        </w:rPr>
        <w:t>очередности</w:t>
      </w:r>
      <w:r w:rsidRPr="00A8010F">
        <w:t xml:space="preserve"> планируемого </w:t>
      </w:r>
      <w:r w:rsidRPr="00A8010F">
        <w:rPr>
          <w:spacing w:val="-1"/>
        </w:rPr>
        <w:t>развития</w:t>
      </w:r>
      <w:r w:rsidRPr="00A8010F">
        <w:t xml:space="preserve"> территории;</w:t>
      </w:r>
    </w:p>
    <w:p w14:paraId="13B31F36" w14:textId="77777777" w:rsidR="008476BC" w:rsidRPr="00A8010F" w:rsidRDefault="008476BC" w:rsidP="00C26FE2">
      <w:pPr>
        <w:pStyle w:val="af0"/>
        <w:numPr>
          <w:ilvl w:val="0"/>
          <w:numId w:val="118"/>
        </w:numPr>
        <w:tabs>
          <w:tab w:val="left" w:pos="1099"/>
        </w:tabs>
        <w:suppressAutoHyphens w:val="0"/>
        <w:spacing w:after="0" w:line="240" w:lineRule="auto"/>
        <w:ind w:left="142" w:right="282" w:firstLine="709"/>
      </w:pPr>
      <w:r w:rsidRPr="00A8010F">
        <w:t>схему</w:t>
      </w:r>
      <w:r w:rsidRPr="00A8010F">
        <w:rPr>
          <w:spacing w:val="34"/>
        </w:rPr>
        <w:t xml:space="preserve"> </w:t>
      </w:r>
      <w:r w:rsidRPr="00A8010F">
        <w:rPr>
          <w:spacing w:val="-1"/>
        </w:rPr>
        <w:t>вертикальной</w:t>
      </w:r>
      <w:r w:rsidRPr="00A8010F">
        <w:rPr>
          <w:spacing w:val="33"/>
        </w:rPr>
        <w:t xml:space="preserve"> </w:t>
      </w:r>
      <w:r w:rsidRPr="00A8010F">
        <w:t>планировки</w:t>
      </w:r>
      <w:r w:rsidRPr="00A8010F">
        <w:rPr>
          <w:spacing w:val="33"/>
        </w:rPr>
        <w:t xml:space="preserve"> </w:t>
      </w:r>
      <w:r w:rsidRPr="00A8010F">
        <w:rPr>
          <w:spacing w:val="-1"/>
        </w:rPr>
        <w:t>территории,</w:t>
      </w:r>
      <w:r w:rsidRPr="00A8010F">
        <w:rPr>
          <w:spacing w:val="35"/>
        </w:rPr>
        <w:t xml:space="preserve"> </w:t>
      </w:r>
      <w:r w:rsidRPr="00A8010F">
        <w:t>инженерной</w:t>
      </w:r>
      <w:r w:rsidRPr="00A8010F">
        <w:rPr>
          <w:spacing w:val="33"/>
        </w:rPr>
        <w:t xml:space="preserve"> </w:t>
      </w:r>
      <w:r w:rsidRPr="00A8010F">
        <w:rPr>
          <w:spacing w:val="-1"/>
        </w:rPr>
        <w:t>подготовки</w:t>
      </w:r>
      <w:r w:rsidRPr="00A8010F">
        <w:rPr>
          <w:spacing w:val="33"/>
        </w:rPr>
        <w:t xml:space="preserve"> </w:t>
      </w:r>
      <w:r w:rsidRPr="00A8010F">
        <w:t>и</w:t>
      </w:r>
      <w:r w:rsidRPr="00A8010F">
        <w:rPr>
          <w:spacing w:val="34"/>
        </w:rPr>
        <w:t xml:space="preserve"> </w:t>
      </w:r>
      <w:r w:rsidRPr="00A8010F">
        <w:t>инженерной</w:t>
      </w:r>
      <w:r w:rsidRPr="00A8010F">
        <w:rPr>
          <w:spacing w:val="61"/>
        </w:rPr>
        <w:t xml:space="preserve"> </w:t>
      </w:r>
      <w:r w:rsidRPr="00A8010F">
        <w:t>защиты</w:t>
      </w:r>
      <w:r w:rsidRPr="00A8010F">
        <w:rPr>
          <w:spacing w:val="6"/>
        </w:rPr>
        <w:t xml:space="preserve"> </w:t>
      </w:r>
      <w:r w:rsidRPr="00A8010F">
        <w:t>территории,</w:t>
      </w:r>
      <w:r w:rsidRPr="00A8010F">
        <w:rPr>
          <w:spacing w:val="6"/>
        </w:rPr>
        <w:t xml:space="preserve"> </w:t>
      </w:r>
      <w:r w:rsidRPr="00A8010F">
        <w:t>подготовленную</w:t>
      </w:r>
      <w:r w:rsidRPr="00A8010F">
        <w:rPr>
          <w:spacing w:val="5"/>
        </w:rPr>
        <w:t xml:space="preserve"> </w:t>
      </w:r>
      <w:r w:rsidRPr="00A8010F">
        <w:t>в</w:t>
      </w:r>
      <w:r w:rsidRPr="00A8010F">
        <w:rPr>
          <w:spacing w:val="6"/>
        </w:rPr>
        <w:t xml:space="preserve"> </w:t>
      </w:r>
      <w:r w:rsidRPr="00A8010F">
        <w:rPr>
          <w:spacing w:val="-1"/>
        </w:rPr>
        <w:t>случаях,</w:t>
      </w:r>
      <w:r w:rsidRPr="00A8010F">
        <w:rPr>
          <w:spacing w:val="5"/>
        </w:rPr>
        <w:t xml:space="preserve"> </w:t>
      </w:r>
      <w:r w:rsidRPr="00A8010F">
        <w:t>установленных</w:t>
      </w:r>
      <w:r w:rsidRPr="00A8010F">
        <w:rPr>
          <w:spacing w:val="5"/>
        </w:rPr>
        <w:t xml:space="preserve"> </w:t>
      </w:r>
      <w:r w:rsidRPr="00A8010F">
        <w:rPr>
          <w:spacing w:val="-1"/>
        </w:rPr>
        <w:t>уполномоченным</w:t>
      </w:r>
      <w:r w:rsidRPr="00A8010F">
        <w:rPr>
          <w:spacing w:val="40"/>
        </w:rPr>
        <w:t xml:space="preserve"> </w:t>
      </w:r>
      <w:r w:rsidRPr="00A8010F">
        <w:rPr>
          <w:spacing w:val="-1"/>
        </w:rPr>
        <w:t>Правительством</w:t>
      </w:r>
      <w:r w:rsidRPr="00A8010F">
        <w:rPr>
          <w:spacing w:val="7"/>
        </w:rPr>
        <w:t xml:space="preserve"> </w:t>
      </w:r>
      <w:r w:rsidRPr="00A8010F">
        <w:t>Российской</w:t>
      </w:r>
      <w:r w:rsidRPr="00A8010F">
        <w:rPr>
          <w:spacing w:val="7"/>
        </w:rPr>
        <w:t xml:space="preserve"> </w:t>
      </w:r>
      <w:r w:rsidRPr="00A8010F">
        <w:t>Федерации</w:t>
      </w:r>
      <w:r w:rsidRPr="00A8010F">
        <w:rPr>
          <w:spacing w:val="6"/>
        </w:rPr>
        <w:t xml:space="preserve"> </w:t>
      </w:r>
      <w:r w:rsidRPr="00A8010F">
        <w:t>федеральным</w:t>
      </w:r>
      <w:r w:rsidRPr="00A8010F">
        <w:rPr>
          <w:spacing w:val="6"/>
        </w:rPr>
        <w:t xml:space="preserve"> </w:t>
      </w:r>
      <w:r w:rsidRPr="00A8010F">
        <w:t>органом</w:t>
      </w:r>
      <w:r w:rsidRPr="00A8010F">
        <w:rPr>
          <w:spacing w:val="7"/>
        </w:rPr>
        <w:t xml:space="preserve"> </w:t>
      </w:r>
      <w:r w:rsidRPr="00A8010F">
        <w:t>исполнительной</w:t>
      </w:r>
      <w:r w:rsidRPr="00A8010F">
        <w:rPr>
          <w:spacing w:val="7"/>
        </w:rPr>
        <w:t xml:space="preserve"> </w:t>
      </w:r>
      <w:r w:rsidRPr="00A8010F">
        <w:t>власти,</w:t>
      </w:r>
      <w:r w:rsidRPr="00A8010F">
        <w:rPr>
          <w:spacing w:val="6"/>
        </w:rPr>
        <w:t xml:space="preserve"> </w:t>
      </w:r>
      <w:r w:rsidRPr="00A8010F">
        <w:t>и</w:t>
      </w:r>
      <w:r w:rsidRPr="00A8010F">
        <w:rPr>
          <w:spacing w:val="6"/>
        </w:rPr>
        <w:t xml:space="preserve"> </w:t>
      </w:r>
      <w:r w:rsidRPr="00A8010F">
        <w:t>в</w:t>
      </w:r>
      <w:r w:rsidRPr="00A8010F">
        <w:rPr>
          <w:spacing w:val="24"/>
        </w:rPr>
        <w:t xml:space="preserve"> </w:t>
      </w:r>
      <w:r w:rsidRPr="00A8010F">
        <w:rPr>
          <w:spacing w:val="-1"/>
        </w:rPr>
        <w:t>соответствии</w:t>
      </w:r>
      <w:r w:rsidRPr="00A8010F">
        <w:rPr>
          <w:spacing w:val="32"/>
        </w:rPr>
        <w:t xml:space="preserve"> </w:t>
      </w:r>
      <w:r w:rsidRPr="00A8010F">
        <w:t>с</w:t>
      </w:r>
      <w:r w:rsidRPr="00A8010F">
        <w:rPr>
          <w:spacing w:val="32"/>
        </w:rPr>
        <w:t xml:space="preserve"> </w:t>
      </w:r>
      <w:r w:rsidRPr="00A8010F">
        <w:rPr>
          <w:spacing w:val="-1"/>
        </w:rPr>
        <w:t>требованиями,</w:t>
      </w:r>
      <w:r w:rsidRPr="00A8010F">
        <w:rPr>
          <w:spacing w:val="31"/>
        </w:rPr>
        <w:t xml:space="preserve"> </w:t>
      </w:r>
      <w:r w:rsidRPr="00A8010F">
        <w:t>установленными</w:t>
      </w:r>
      <w:r w:rsidRPr="00A8010F">
        <w:rPr>
          <w:spacing w:val="30"/>
        </w:rPr>
        <w:t xml:space="preserve"> </w:t>
      </w:r>
      <w:r w:rsidRPr="00A8010F">
        <w:t>уполномоченным</w:t>
      </w:r>
      <w:r w:rsidRPr="00A8010F">
        <w:rPr>
          <w:spacing w:val="31"/>
        </w:rPr>
        <w:t xml:space="preserve"> </w:t>
      </w:r>
      <w:r w:rsidRPr="00A8010F">
        <w:t>Правительством</w:t>
      </w:r>
      <w:r w:rsidRPr="00A8010F">
        <w:rPr>
          <w:spacing w:val="32"/>
        </w:rPr>
        <w:t xml:space="preserve"> </w:t>
      </w:r>
      <w:r w:rsidRPr="00A8010F">
        <w:t>Российской</w:t>
      </w:r>
      <w:r w:rsidRPr="00A8010F">
        <w:rPr>
          <w:spacing w:val="48"/>
        </w:rPr>
        <w:t xml:space="preserve"> </w:t>
      </w:r>
      <w:r w:rsidRPr="00A8010F">
        <w:t>Федерации</w:t>
      </w:r>
      <w:r w:rsidRPr="00A8010F">
        <w:rPr>
          <w:spacing w:val="-2"/>
        </w:rPr>
        <w:t xml:space="preserve"> </w:t>
      </w:r>
      <w:r w:rsidRPr="00A8010F">
        <w:rPr>
          <w:spacing w:val="-1"/>
        </w:rPr>
        <w:t>федеральным</w:t>
      </w:r>
      <w:r w:rsidRPr="00A8010F">
        <w:t xml:space="preserve"> органом</w:t>
      </w:r>
      <w:r w:rsidRPr="00A8010F">
        <w:rPr>
          <w:spacing w:val="-1"/>
        </w:rPr>
        <w:t xml:space="preserve"> </w:t>
      </w:r>
      <w:r w:rsidRPr="00A8010F">
        <w:t>исполнительной власти;</w:t>
      </w:r>
    </w:p>
    <w:p w14:paraId="59C11728" w14:textId="77777777" w:rsidR="008476BC" w:rsidRPr="00A8010F" w:rsidRDefault="008476BC" w:rsidP="00C26FE2">
      <w:pPr>
        <w:pStyle w:val="af0"/>
        <w:numPr>
          <w:ilvl w:val="0"/>
          <w:numId w:val="118"/>
        </w:numPr>
        <w:tabs>
          <w:tab w:val="left" w:pos="1065"/>
        </w:tabs>
        <w:suppressAutoHyphens w:val="0"/>
        <w:spacing w:after="0" w:line="240" w:lineRule="auto"/>
        <w:ind w:left="142" w:right="282" w:firstLine="709"/>
      </w:pPr>
      <w:r w:rsidRPr="00A8010F">
        <w:t xml:space="preserve">иные материалы для обоснования положений по </w:t>
      </w:r>
      <w:r w:rsidRPr="00A8010F">
        <w:rPr>
          <w:spacing w:val="-1"/>
        </w:rPr>
        <w:t>планировке</w:t>
      </w:r>
      <w:r w:rsidRPr="00A8010F">
        <w:t xml:space="preserve"> территории.</w:t>
      </w:r>
    </w:p>
    <w:p w14:paraId="5FA250BE" w14:textId="77777777" w:rsidR="008476BC" w:rsidRPr="00A8010F" w:rsidRDefault="008476BC" w:rsidP="00C26FE2">
      <w:pPr>
        <w:pStyle w:val="af0"/>
        <w:numPr>
          <w:ilvl w:val="0"/>
          <w:numId w:val="120"/>
        </w:numPr>
        <w:tabs>
          <w:tab w:val="left" w:pos="1013"/>
        </w:tabs>
        <w:suppressAutoHyphens w:val="0"/>
        <w:spacing w:after="0" w:line="240" w:lineRule="auto"/>
        <w:ind w:left="142" w:right="282" w:firstLine="709"/>
      </w:pPr>
      <w:r w:rsidRPr="00A8010F">
        <w:t>В</w:t>
      </w:r>
      <w:r w:rsidRPr="00A8010F">
        <w:rPr>
          <w:spacing w:val="28"/>
        </w:rPr>
        <w:t xml:space="preserve"> </w:t>
      </w:r>
      <w:r w:rsidRPr="00A8010F">
        <w:t>состав</w:t>
      </w:r>
      <w:r w:rsidRPr="00A8010F">
        <w:rPr>
          <w:spacing w:val="28"/>
        </w:rPr>
        <w:t xml:space="preserve"> </w:t>
      </w:r>
      <w:r w:rsidRPr="00A8010F">
        <w:t>проекта</w:t>
      </w:r>
      <w:r w:rsidRPr="00A8010F">
        <w:rPr>
          <w:spacing w:val="29"/>
        </w:rPr>
        <w:t xml:space="preserve"> </w:t>
      </w:r>
      <w:r w:rsidRPr="00A8010F">
        <w:t>планировки</w:t>
      </w:r>
      <w:r w:rsidRPr="00A8010F">
        <w:rPr>
          <w:spacing w:val="28"/>
        </w:rPr>
        <w:t xml:space="preserve"> </w:t>
      </w:r>
      <w:r w:rsidRPr="00A8010F">
        <w:rPr>
          <w:spacing w:val="-1"/>
        </w:rPr>
        <w:t>территории</w:t>
      </w:r>
      <w:r w:rsidRPr="00A8010F">
        <w:rPr>
          <w:spacing w:val="28"/>
        </w:rPr>
        <w:t xml:space="preserve"> </w:t>
      </w:r>
      <w:r w:rsidRPr="00A8010F">
        <w:t>может</w:t>
      </w:r>
      <w:r w:rsidRPr="00A8010F">
        <w:rPr>
          <w:spacing w:val="28"/>
        </w:rPr>
        <w:t xml:space="preserve"> </w:t>
      </w:r>
      <w:r w:rsidRPr="00A8010F">
        <w:t>включаться</w:t>
      </w:r>
      <w:r w:rsidRPr="00A8010F">
        <w:rPr>
          <w:spacing w:val="28"/>
        </w:rPr>
        <w:t xml:space="preserve"> </w:t>
      </w:r>
      <w:r w:rsidRPr="00A8010F">
        <w:t>проект</w:t>
      </w:r>
      <w:r w:rsidRPr="00A8010F">
        <w:rPr>
          <w:spacing w:val="28"/>
        </w:rPr>
        <w:t xml:space="preserve"> </w:t>
      </w:r>
      <w:r w:rsidRPr="00A8010F">
        <w:t>организации</w:t>
      </w:r>
      <w:r w:rsidRPr="00A8010F">
        <w:rPr>
          <w:spacing w:val="29"/>
        </w:rPr>
        <w:t xml:space="preserve"> </w:t>
      </w:r>
      <w:r w:rsidRPr="00A8010F">
        <w:t>дорожного</w:t>
      </w:r>
      <w:r w:rsidRPr="00A8010F">
        <w:rPr>
          <w:spacing w:val="39"/>
        </w:rPr>
        <w:t xml:space="preserve"> </w:t>
      </w:r>
      <w:r w:rsidRPr="00A8010F">
        <w:t>движения,</w:t>
      </w:r>
      <w:r w:rsidRPr="00A8010F">
        <w:rPr>
          <w:spacing w:val="39"/>
        </w:rPr>
        <w:t xml:space="preserve"> </w:t>
      </w:r>
      <w:r w:rsidRPr="00A8010F">
        <w:t>разрабатываемый</w:t>
      </w:r>
      <w:r w:rsidRPr="00A8010F">
        <w:rPr>
          <w:spacing w:val="39"/>
        </w:rPr>
        <w:t xml:space="preserve"> </w:t>
      </w:r>
      <w:r w:rsidRPr="00A8010F">
        <w:t>в</w:t>
      </w:r>
      <w:r w:rsidRPr="00A8010F">
        <w:rPr>
          <w:spacing w:val="38"/>
        </w:rPr>
        <w:t xml:space="preserve"> </w:t>
      </w:r>
      <w:r w:rsidRPr="00A8010F">
        <w:rPr>
          <w:spacing w:val="-1"/>
        </w:rPr>
        <w:t>соответствии</w:t>
      </w:r>
      <w:r w:rsidRPr="00A8010F">
        <w:rPr>
          <w:spacing w:val="40"/>
        </w:rPr>
        <w:t xml:space="preserve"> </w:t>
      </w:r>
      <w:r w:rsidRPr="00A8010F">
        <w:t>с</w:t>
      </w:r>
      <w:r w:rsidRPr="00A8010F">
        <w:rPr>
          <w:spacing w:val="39"/>
        </w:rPr>
        <w:t xml:space="preserve"> </w:t>
      </w:r>
      <w:r w:rsidRPr="00A8010F">
        <w:rPr>
          <w:spacing w:val="-1"/>
        </w:rPr>
        <w:t>требованиями</w:t>
      </w:r>
      <w:r w:rsidRPr="00A8010F">
        <w:rPr>
          <w:spacing w:val="39"/>
        </w:rPr>
        <w:t xml:space="preserve"> </w:t>
      </w:r>
      <w:r w:rsidRPr="00A8010F">
        <w:t>Федерального</w:t>
      </w:r>
      <w:r w:rsidRPr="00A8010F">
        <w:rPr>
          <w:spacing w:val="39"/>
        </w:rPr>
        <w:t xml:space="preserve"> </w:t>
      </w:r>
      <w:r w:rsidRPr="00A8010F">
        <w:rPr>
          <w:spacing w:val="-1"/>
        </w:rPr>
        <w:t>закона</w:t>
      </w:r>
      <w:r w:rsidRPr="00A8010F">
        <w:t xml:space="preserve"> «Об</w:t>
      </w:r>
      <w:r w:rsidRPr="00A8010F">
        <w:rPr>
          <w:spacing w:val="52"/>
        </w:rPr>
        <w:t xml:space="preserve"> </w:t>
      </w:r>
      <w:r w:rsidRPr="00A8010F">
        <w:t>организации</w:t>
      </w:r>
      <w:r w:rsidRPr="00A8010F">
        <w:rPr>
          <w:spacing w:val="53"/>
        </w:rPr>
        <w:t xml:space="preserve"> </w:t>
      </w:r>
      <w:r w:rsidRPr="00A8010F">
        <w:t>дорожного</w:t>
      </w:r>
      <w:r w:rsidRPr="00A8010F">
        <w:rPr>
          <w:spacing w:val="52"/>
        </w:rPr>
        <w:t xml:space="preserve"> </w:t>
      </w:r>
      <w:r w:rsidRPr="00A8010F">
        <w:t>движения</w:t>
      </w:r>
      <w:r w:rsidRPr="00A8010F">
        <w:rPr>
          <w:spacing w:val="52"/>
        </w:rPr>
        <w:t xml:space="preserve"> </w:t>
      </w:r>
      <w:r w:rsidRPr="00A8010F">
        <w:t>в</w:t>
      </w:r>
      <w:r w:rsidRPr="00A8010F">
        <w:rPr>
          <w:spacing w:val="53"/>
        </w:rPr>
        <w:t xml:space="preserve"> </w:t>
      </w:r>
      <w:r w:rsidRPr="00A8010F">
        <w:t>Российской</w:t>
      </w:r>
      <w:r w:rsidRPr="00A8010F">
        <w:rPr>
          <w:spacing w:val="52"/>
        </w:rPr>
        <w:t xml:space="preserve"> </w:t>
      </w:r>
      <w:r w:rsidRPr="00A8010F">
        <w:rPr>
          <w:spacing w:val="-1"/>
        </w:rPr>
        <w:t>Федерации</w:t>
      </w:r>
      <w:r w:rsidRPr="00A8010F">
        <w:rPr>
          <w:spacing w:val="52"/>
        </w:rPr>
        <w:t xml:space="preserve"> </w:t>
      </w:r>
      <w:r w:rsidRPr="00A8010F">
        <w:t>и</w:t>
      </w:r>
      <w:r w:rsidRPr="00A8010F">
        <w:rPr>
          <w:spacing w:val="52"/>
        </w:rPr>
        <w:t xml:space="preserve"> </w:t>
      </w:r>
      <w:r w:rsidRPr="00A8010F">
        <w:t>о</w:t>
      </w:r>
      <w:r w:rsidRPr="00A8010F">
        <w:rPr>
          <w:spacing w:val="52"/>
        </w:rPr>
        <w:t xml:space="preserve"> </w:t>
      </w:r>
      <w:r w:rsidRPr="00A8010F">
        <w:t>внесении</w:t>
      </w:r>
      <w:r w:rsidRPr="00A8010F">
        <w:rPr>
          <w:spacing w:val="52"/>
        </w:rPr>
        <w:t xml:space="preserve"> </w:t>
      </w:r>
      <w:r w:rsidRPr="00A8010F">
        <w:t>изменений</w:t>
      </w:r>
      <w:r w:rsidRPr="00A8010F">
        <w:rPr>
          <w:spacing w:val="52"/>
        </w:rPr>
        <w:t xml:space="preserve"> </w:t>
      </w:r>
      <w:r w:rsidRPr="00A8010F">
        <w:t>в</w:t>
      </w:r>
      <w:r w:rsidRPr="00A8010F">
        <w:rPr>
          <w:spacing w:val="27"/>
        </w:rPr>
        <w:t xml:space="preserve"> </w:t>
      </w:r>
      <w:r w:rsidRPr="00A8010F">
        <w:t xml:space="preserve">отдельные законодательные </w:t>
      </w:r>
      <w:r w:rsidRPr="00A8010F">
        <w:rPr>
          <w:spacing w:val="-1"/>
        </w:rPr>
        <w:t>акты</w:t>
      </w:r>
      <w:r w:rsidRPr="00A8010F">
        <w:t xml:space="preserve"> Российской </w:t>
      </w:r>
      <w:r w:rsidRPr="00A8010F">
        <w:rPr>
          <w:spacing w:val="-1"/>
        </w:rPr>
        <w:t>Федерации».</w:t>
      </w:r>
    </w:p>
    <w:p w14:paraId="7100627C" w14:textId="77777777" w:rsidR="008476BC" w:rsidRPr="00A8010F" w:rsidRDefault="008476BC" w:rsidP="00C26FE2">
      <w:pPr>
        <w:spacing w:before="1"/>
        <w:ind w:left="142" w:right="282" w:firstLine="567"/>
        <w:rPr>
          <w:rFonts w:ascii="Times New Roman" w:hAnsi="Times New Roman" w:cs="Times New Roman"/>
        </w:rPr>
      </w:pPr>
    </w:p>
    <w:p w14:paraId="36CF2A9B" w14:textId="77777777" w:rsidR="008476BC" w:rsidRPr="00A8010F" w:rsidRDefault="008476BC" w:rsidP="00C26FE2">
      <w:pPr>
        <w:keepNext/>
        <w:keepLines/>
        <w:ind w:left="142" w:right="282" w:firstLine="709"/>
        <w:outlineLvl w:val="1"/>
        <w:rPr>
          <w:rFonts w:ascii="Times New Roman" w:hAnsi="Times New Roman" w:cs="Times New Roman"/>
          <w:b/>
          <w:lang w:eastAsia="en-US"/>
        </w:rPr>
      </w:pPr>
      <w:bookmarkStart w:id="66" w:name="_Toc177044898"/>
      <w:r w:rsidRPr="00A8010F">
        <w:rPr>
          <w:rFonts w:ascii="Times New Roman" w:hAnsi="Times New Roman" w:cs="Times New Roman"/>
          <w:b/>
          <w:lang w:eastAsia="en-US"/>
        </w:rPr>
        <w:t>Статья 27. Проекты межевания территорий</w:t>
      </w:r>
      <w:bookmarkEnd w:id="66"/>
    </w:p>
    <w:p w14:paraId="44A24404" w14:textId="77777777" w:rsidR="008476BC" w:rsidRPr="00A8010F" w:rsidRDefault="008476BC" w:rsidP="00C26FE2">
      <w:pPr>
        <w:spacing w:before="10"/>
        <w:ind w:left="142" w:right="282" w:firstLine="709"/>
        <w:rPr>
          <w:rFonts w:ascii="Times New Roman" w:hAnsi="Times New Roman" w:cs="Times New Roman"/>
          <w:i/>
        </w:rPr>
      </w:pPr>
    </w:p>
    <w:p w14:paraId="201820C7" w14:textId="77777777" w:rsidR="008476BC" w:rsidRPr="00A8010F" w:rsidRDefault="008476BC" w:rsidP="00C26FE2">
      <w:pPr>
        <w:pStyle w:val="af0"/>
        <w:numPr>
          <w:ilvl w:val="0"/>
          <w:numId w:val="117"/>
        </w:numPr>
        <w:tabs>
          <w:tab w:val="left" w:pos="1087"/>
        </w:tabs>
        <w:suppressAutoHyphens w:val="0"/>
        <w:spacing w:after="0" w:line="240" w:lineRule="auto"/>
        <w:ind w:left="142" w:right="282" w:firstLine="709"/>
      </w:pPr>
      <w:r w:rsidRPr="00A8010F">
        <w:t>Подготовка</w:t>
      </w:r>
      <w:r w:rsidRPr="00A8010F">
        <w:rPr>
          <w:spacing w:val="41"/>
        </w:rPr>
        <w:t xml:space="preserve"> </w:t>
      </w:r>
      <w:r w:rsidRPr="00A8010F">
        <w:t>проекта</w:t>
      </w:r>
      <w:r w:rsidRPr="00A8010F">
        <w:rPr>
          <w:spacing w:val="42"/>
        </w:rPr>
        <w:t xml:space="preserve"> </w:t>
      </w:r>
      <w:r w:rsidRPr="00A8010F">
        <w:t>межевания</w:t>
      </w:r>
      <w:r w:rsidRPr="00A8010F">
        <w:rPr>
          <w:spacing w:val="41"/>
        </w:rPr>
        <w:t xml:space="preserve"> </w:t>
      </w:r>
      <w:r w:rsidRPr="00A8010F">
        <w:rPr>
          <w:spacing w:val="-1"/>
        </w:rPr>
        <w:t>территории</w:t>
      </w:r>
      <w:r w:rsidRPr="00A8010F">
        <w:rPr>
          <w:spacing w:val="41"/>
        </w:rPr>
        <w:t xml:space="preserve"> </w:t>
      </w:r>
      <w:r w:rsidRPr="00A8010F">
        <w:rPr>
          <w:spacing w:val="-1"/>
        </w:rPr>
        <w:t>осуществляется</w:t>
      </w:r>
      <w:r w:rsidRPr="00A8010F">
        <w:rPr>
          <w:spacing w:val="42"/>
        </w:rPr>
        <w:t xml:space="preserve"> </w:t>
      </w:r>
      <w:r w:rsidRPr="00A8010F">
        <w:t>применительно</w:t>
      </w:r>
      <w:r w:rsidRPr="00A8010F">
        <w:rPr>
          <w:spacing w:val="42"/>
        </w:rPr>
        <w:t xml:space="preserve"> </w:t>
      </w:r>
      <w:r w:rsidRPr="00A8010F">
        <w:t>к</w:t>
      </w:r>
      <w:r w:rsidRPr="00A8010F">
        <w:rPr>
          <w:spacing w:val="46"/>
        </w:rPr>
        <w:t xml:space="preserve"> </w:t>
      </w:r>
      <w:r w:rsidRPr="00A8010F">
        <w:rPr>
          <w:spacing w:val="-1"/>
        </w:rPr>
        <w:t>территории,</w:t>
      </w:r>
      <w:r w:rsidRPr="00A8010F">
        <w:rPr>
          <w:spacing w:val="41"/>
        </w:rPr>
        <w:t xml:space="preserve"> </w:t>
      </w:r>
      <w:r w:rsidRPr="00A8010F">
        <w:t>расположенной</w:t>
      </w:r>
      <w:r w:rsidRPr="00A8010F">
        <w:rPr>
          <w:spacing w:val="42"/>
        </w:rPr>
        <w:t xml:space="preserve"> </w:t>
      </w:r>
      <w:r w:rsidRPr="00A8010F">
        <w:t>в</w:t>
      </w:r>
      <w:r w:rsidRPr="00A8010F">
        <w:rPr>
          <w:spacing w:val="42"/>
        </w:rPr>
        <w:t xml:space="preserve"> </w:t>
      </w:r>
      <w:r w:rsidRPr="00A8010F">
        <w:t>границах</w:t>
      </w:r>
      <w:r w:rsidRPr="00A8010F">
        <w:rPr>
          <w:spacing w:val="42"/>
        </w:rPr>
        <w:t xml:space="preserve"> </w:t>
      </w:r>
      <w:r w:rsidRPr="00A8010F">
        <w:t>одного</w:t>
      </w:r>
      <w:r w:rsidRPr="00A8010F">
        <w:rPr>
          <w:spacing w:val="42"/>
        </w:rPr>
        <w:t xml:space="preserve"> </w:t>
      </w:r>
      <w:r w:rsidRPr="00A8010F">
        <w:t>или</w:t>
      </w:r>
      <w:r w:rsidRPr="00A8010F">
        <w:rPr>
          <w:spacing w:val="42"/>
        </w:rPr>
        <w:t xml:space="preserve"> </w:t>
      </w:r>
      <w:r w:rsidRPr="00A8010F">
        <w:t>нескольких</w:t>
      </w:r>
      <w:r w:rsidRPr="00A8010F">
        <w:rPr>
          <w:spacing w:val="41"/>
        </w:rPr>
        <w:t xml:space="preserve"> </w:t>
      </w:r>
      <w:r w:rsidRPr="00A8010F">
        <w:t>смежных</w:t>
      </w:r>
      <w:r w:rsidRPr="00A8010F">
        <w:rPr>
          <w:spacing w:val="41"/>
        </w:rPr>
        <w:t xml:space="preserve"> </w:t>
      </w:r>
      <w:r w:rsidRPr="00A8010F">
        <w:t>элементов</w:t>
      </w:r>
      <w:r w:rsidRPr="00A8010F">
        <w:rPr>
          <w:spacing w:val="20"/>
        </w:rPr>
        <w:t xml:space="preserve"> </w:t>
      </w:r>
      <w:r w:rsidRPr="00A8010F">
        <w:t>планировочной</w:t>
      </w:r>
      <w:r w:rsidRPr="00A8010F">
        <w:rPr>
          <w:spacing w:val="42"/>
        </w:rPr>
        <w:t xml:space="preserve"> </w:t>
      </w:r>
      <w:r w:rsidRPr="00A8010F">
        <w:rPr>
          <w:spacing w:val="-1"/>
        </w:rPr>
        <w:t>структуры,</w:t>
      </w:r>
      <w:r w:rsidRPr="00A8010F">
        <w:rPr>
          <w:spacing w:val="41"/>
        </w:rPr>
        <w:t xml:space="preserve"> </w:t>
      </w:r>
      <w:r w:rsidRPr="00A8010F">
        <w:rPr>
          <w:spacing w:val="-1"/>
        </w:rPr>
        <w:t>границах</w:t>
      </w:r>
      <w:r w:rsidRPr="00A8010F">
        <w:rPr>
          <w:spacing w:val="42"/>
        </w:rPr>
        <w:t xml:space="preserve"> </w:t>
      </w:r>
      <w:r w:rsidRPr="00A8010F">
        <w:t>определенной</w:t>
      </w:r>
      <w:r w:rsidRPr="00A8010F">
        <w:rPr>
          <w:spacing w:val="41"/>
        </w:rPr>
        <w:t xml:space="preserve"> </w:t>
      </w:r>
      <w:r w:rsidRPr="00A8010F">
        <w:t>правилами</w:t>
      </w:r>
      <w:r w:rsidRPr="00A8010F">
        <w:rPr>
          <w:spacing w:val="42"/>
        </w:rPr>
        <w:t xml:space="preserve"> </w:t>
      </w:r>
      <w:r w:rsidRPr="00A8010F">
        <w:t>землепользования</w:t>
      </w:r>
      <w:r w:rsidRPr="00A8010F">
        <w:rPr>
          <w:spacing w:val="41"/>
        </w:rPr>
        <w:t xml:space="preserve"> </w:t>
      </w:r>
      <w:r w:rsidRPr="00A8010F">
        <w:t>и</w:t>
      </w:r>
      <w:r w:rsidRPr="00A8010F">
        <w:rPr>
          <w:spacing w:val="41"/>
        </w:rPr>
        <w:t xml:space="preserve"> </w:t>
      </w:r>
      <w:r w:rsidRPr="00A8010F">
        <w:t>застройки</w:t>
      </w:r>
      <w:r w:rsidRPr="00A8010F">
        <w:rPr>
          <w:spacing w:val="32"/>
        </w:rPr>
        <w:t xml:space="preserve"> </w:t>
      </w:r>
      <w:r w:rsidRPr="00A8010F">
        <w:rPr>
          <w:spacing w:val="-1"/>
        </w:rPr>
        <w:t>территориальной</w:t>
      </w:r>
      <w:r w:rsidRPr="00A8010F">
        <w:rPr>
          <w:spacing w:val="1"/>
        </w:rPr>
        <w:t xml:space="preserve"> </w:t>
      </w:r>
      <w:r w:rsidRPr="00A8010F">
        <w:t>зоны</w:t>
      </w:r>
      <w:r w:rsidRPr="00A8010F">
        <w:rPr>
          <w:spacing w:val="1"/>
        </w:rPr>
        <w:t xml:space="preserve"> </w:t>
      </w:r>
      <w:r w:rsidRPr="00A8010F">
        <w:t>и (или)</w:t>
      </w:r>
      <w:r w:rsidRPr="00A8010F">
        <w:rPr>
          <w:spacing w:val="1"/>
        </w:rPr>
        <w:t xml:space="preserve"> </w:t>
      </w:r>
      <w:r w:rsidRPr="00A8010F">
        <w:rPr>
          <w:spacing w:val="-1"/>
        </w:rPr>
        <w:t>границах</w:t>
      </w:r>
      <w:r w:rsidRPr="00A8010F">
        <w:t xml:space="preserve"> установленной схемой </w:t>
      </w:r>
      <w:r w:rsidRPr="00A8010F">
        <w:rPr>
          <w:spacing w:val="-1"/>
        </w:rPr>
        <w:t>территориального</w:t>
      </w:r>
      <w:r w:rsidRPr="00A8010F">
        <w:t xml:space="preserve"> планирования</w:t>
      </w:r>
      <w:r w:rsidRPr="00A8010F">
        <w:rPr>
          <w:spacing w:val="74"/>
        </w:rPr>
        <w:t xml:space="preserve"> </w:t>
      </w:r>
      <w:r w:rsidRPr="00A8010F">
        <w:rPr>
          <w:spacing w:val="-1"/>
        </w:rPr>
        <w:t>муниципального</w:t>
      </w:r>
      <w:r w:rsidRPr="00A8010F">
        <w:rPr>
          <w:spacing w:val="34"/>
        </w:rPr>
        <w:t xml:space="preserve"> </w:t>
      </w:r>
      <w:r w:rsidRPr="00A8010F">
        <w:t>района,</w:t>
      </w:r>
      <w:r w:rsidRPr="00A8010F">
        <w:rPr>
          <w:spacing w:val="35"/>
        </w:rPr>
        <w:t xml:space="preserve"> </w:t>
      </w:r>
      <w:r w:rsidRPr="00A8010F">
        <w:rPr>
          <w:spacing w:val="-1"/>
        </w:rPr>
        <w:t>генеральным</w:t>
      </w:r>
      <w:r w:rsidRPr="00A8010F">
        <w:rPr>
          <w:spacing w:val="35"/>
        </w:rPr>
        <w:t xml:space="preserve"> </w:t>
      </w:r>
      <w:r w:rsidRPr="00A8010F">
        <w:t>планом</w:t>
      </w:r>
      <w:r w:rsidRPr="00A8010F">
        <w:rPr>
          <w:spacing w:val="35"/>
        </w:rPr>
        <w:t xml:space="preserve"> </w:t>
      </w:r>
      <w:r w:rsidRPr="00A8010F">
        <w:rPr>
          <w:spacing w:val="-1"/>
        </w:rPr>
        <w:t>поселения,</w:t>
      </w:r>
      <w:r w:rsidRPr="00A8010F">
        <w:rPr>
          <w:spacing w:val="34"/>
        </w:rPr>
        <w:t xml:space="preserve"> </w:t>
      </w:r>
      <w:r w:rsidRPr="00A8010F">
        <w:t>городского</w:t>
      </w:r>
      <w:r w:rsidRPr="00A8010F">
        <w:rPr>
          <w:spacing w:val="34"/>
        </w:rPr>
        <w:t xml:space="preserve"> </w:t>
      </w:r>
      <w:r w:rsidRPr="00A8010F">
        <w:t>округа</w:t>
      </w:r>
      <w:r w:rsidRPr="00A8010F">
        <w:rPr>
          <w:spacing w:val="34"/>
        </w:rPr>
        <w:t xml:space="preserve"> </w:t>
      </w:r>
      <w:r w:rsidRPr="00A8010F">
        <w:rPr>
          <w:spacing w:val="-1"/>
        </w:rPr>
        <w:t>функциональной</w:t>
      </w:r>
      <w:r w:rsidRPr="00A8010F">
        <w:rPr>
          <w:spacing w:val="87"/>
        </w:rPr>
        <w:t xml:space="preserve"> </w:t>
      </w:r>
      <w:r w:rsidRPr="00A8010F">
        <w:t>зоны,</w:t>
      </w:r>
      <w:r w:rsidRPr="00A8010F">
        <w:rPr>
          <w:spacing w:val="32"/>
        </w:rPr>
        <w:t xml:space="preserve"> </w:t>
      </w:r>
      <w:r w:rsidRPr="00A8010F">
        <w:rPr>
          <w:spacing w:val="-1"/>
        </w:rPr>
        <w:t>территории,</w:t>
      </w:r>
      <w:r w:rsidRPr="00A8010F">
        <w:rPr>
          <w:spacing w:val="33"/>
        </w:rPr>
        <w:t xml:space="preserve"> </w:t>
      </w:r>
      <w:r w:rsidRPr="00A8010F">
        <w:t>в</w:t>
      </w:r>
      <w:r w:rsidRPr="00A8010F">
        <w:rPr>
          <w:spacing w:val="34"/>
        </w:rPr>
        <w:t xml:space="preserve"> </w:t>
      </w:r>
      <w:r w:rsidRPr="00A8010F">
        <w:t>отношении</w:t>
      </w:r>
      <w:r w:rsidRPr="00A8010F">
        <w:rPr>
          <w:spacing w:val="33"/>
        </w:rPr>
        <w:t xml:space="preserve"> </w:t>
      </w:r>
      <w:r w:rsidRPr="00A8010F">
        <w:rPr>
          <w:spacing w:val="-1"/>
        </w:rPr>
        <w:t>которой</w:t>
      </w:r>
      <w:r w:rsidRPr="00A8010F">
        <w:rPr>
          <w:spacing w:val="33"/>
        </w:rPr>
        <w:t xml:space="preserve"> </w:t>
      </w:r>
      <w:r w:rsidRPr="00A8010F">
        <w:rPr>
          <w:spacing w:val="-1"/>
        </w:rPr>
        <w:t>предусматривается</w:t>
      </w:r>
      <w:r w:rsidRPr="00A8010F">
        <w:rPr>
          <w:spacing w:val="33"/>
        </w:rPr>
        <w:t xml:space="preserve"> </w:t>
      </w:r>
      <w:r w:rsidRPr="00A8010F">
        <w:rPr>
          <w:spacing w:val="-1"/>
        </w:rPr>
        <w:t>осуществление</w:t>
      </w:r>
      <w:r w:rsidRPr="00A8010F">
        <w:rPr>
          <w:spacing w:val="33"/>
        </w:rPr>
        <w:t xml:space="preserve"> </w:t>
      </w:r>
      <w:r w:rsidRPr="00A8010F">
        <w:rPr>
          <w:spacing w:val="-1"/>
        </w:rPr>
        <w:t>комплексного</w:t>
      </w:r>
      <w:r w:rsidRPr="00A8010F">
        <w:rPr>
          <w:spacing w:val="105"/>
        </w:rPr>
        <w:t xml:space="preserve"> </w:t>
      </w:r>
      <w:r w:rsidRPr="00A8010F">
        <w:rPr>
          <w:spacing w:val="-1"/>
        </w:rPr>
        <w:t>развития</w:t>
      </w:r>
      <w:r w:rsidRPr="00A8010F">
        <w:t xml:space="preserve"> территории.</w:t>
      </w:r>
    </w:p>
    <w:p w14:paraId="58AE252B" w14:textId="77777777" w:rsidR="008476BC" w:rsidRPr="00A8010F" w:rsidRDefault="008476BC" w:rsidP="00C26FE2">
      <w:pPr>
        <w:pStyle w:val="af0"/>
        <w:numPr>
          <w:ilvl w:val="0"/>
          <w:numId w:val="117"/>
        </w:numPr>
        <w:tabs>
          <w:tab w:val="left" w:pos="925"/>
        </w:tabs>
        <w:suppressAutoHyphens w:val="0"/>
        <w:spacing w:after="0" w:line="240" w:lineRule="auto"/>
        <w:ind w:left="142" w:right="282" w:firstLine="709"/>
      </w:pPr>
      <w:r w:rsidRPr="00A8010F">
        <w:t xml:space="preserve">Подготовка проекта межевания территории </w:t>
      </w:r>
      <w:r w:rsidRPr="00A8010F">
        <w:rPr>
          <w:spacing w:val="-1"/>
        </w:rPr>
        <w:t>осуществляется</w:t>
      </w:r>
      <w:r w:rsidRPr="00A8010F">
        <w:t xml:space="preserve"> для:</w:t>
      </w:r>
    </w:p>
    <w:p w14:paraId="2BD4C946" w14:textId="77777777" w:rsidR="008476BC" w:rsidRPr="00A8010F" w:rsidRDefault="008476BC" w:rsidP="00C26FE2">
      <w:pPr>
        <w:pStyle w:val="af0"/>
        <w:numPr>
          <w:ilvl w:val="0"/>
          <w:numId w:val="116"/>
        </w:numPr>
        <w:tabs>
          <w:tab w:val="left" w:pos="945"/>
        </w:tabs>
        <w:suppressAutoHyphens w:val="0"/>
        <w:spacing w:after="0" w:line="240" w:lineRule="auto"/>
        <w:ind w:left="142" w:right="282" w:firstLine="709"/>
      </w:pPr>
      <w:r w:rsidRPr="00A8010F">
        <w:rPr>
          <w:spacing w:val="-1"/>
        </w:rPr>
        <w:t>определения</w:t>
      </w:r>
      <w:r w:rsidRPr="00A8010F">
        <w:t xml:space="preserve"> местоположения границ </w:t>
      </w:r>
      <w:r w:rsidRPr="00A8010F">
        <w:rPr>
          <w:spacing w:val="-1"/>
        </w:rPr>
        <w:t>образуемых</w:t>
      </w:r>
      <w:r w:rsidRPr="00A8010F">
        <w:t xml:space="preserve"> и изменяемых </w:t>
      </w:r>
      <w:r w:rsidRPr="00A8010F">
        <w:rPr>
          <w:spacing w:val="-1"/>
        </w:rPr>
        <w:t>земельных</w:t>
      </w:r>
      <w:r w:rsidRPr="00A8010F">
        <w:rPr>
          <w:spacing w:val="47"/>
        </w:rPr>
        <w:t xml:space="preserve"> </w:t>
      </w:r>
      <w:r w:rsidRPr="00A8010F">
        <w:rPr>
          <w:spacing w:val="-1"/>
        </w:rPr>
        <w:t>участков;</w:t>
      </w:r>
    </w:p>
    <w:p w14:paraId="1D3A566D" w14:textId="77777777" w:rsidR="008476BC" w:rsidRPr="00A8010F" w:rsidRDefault="008476BC" w:rsidP="00C26FE2">
      <w:pPr>
        <w:pStyle w:val="af0"/>
        <w:numPr>
          <w:ilvl w:val="0"/>
          <w:numId w:val="116"/>
        </w:numPr>
        <w:tabs>
          <w:tab w:val="left" w:pos="945"/>
        </w:tabs>
        <w:suppressAutoHyphens w:val="0"/>
        <w:spacing w:after="0" w:line="240" w:lineRule="auto"/>
        <w:ind w:left="142" w:right="282" w:firstLine="709"/>
      </w:pPr>
      <w:r w:rsidRPr="00A8010F">
        <w:t>установления,</w:t>
      </w:r>
      <w:r w:rsidRPr="00A8010F">
        <w:rPr>
          <w:spacing w:val="22"/>
        </w:rPr>
        <w:t xml:space="preserve"> </w:t>
      </w:r>
      <w:r w:rsidRPr="00A8010F">
        <w:rPr>
          <w:spacing w:val="-1"/>
        </w:rPr>
        <w:t>изменения,</w:t>
      </w:r>
      <w:r w:rsidRPr="00A8010F">
        <w:rPr>
          <w:spacing w:val="23"/>
        </w:rPr>
        <w:t xml:space="preserve"> </w:t>
      </w:r>
      <w:r w:rsidRPr="00A8010F">
        <w:t>отмены</w:t>
      </w:r>
      <w:r w:rsidRPr="00A8010F">
        <w:rPr>
          <w:spacing w:val="22"/>
        </w:rPr>
        <w:t xml:space="preserve"> </w:t>
      </w:r>
      <w:r w:rsidRPr="00A8010F">
        <w:t>красных</w:t>
      </w:r>
      <w:r w:rsidRPr="00A8010F">
        <w:rPr>
          <w:spacing w:val="22"/>
        </w:rPr>
        <w:t xml:space="preserve"> </w:t>
      </w:r>
      <w:r w:rsidRPr="00A8010F">
        <w:t>линий</w:t>
      </w:r>
      <w:r w:rsidRPr="00A8010F">
        <w:rPr>
          <w:spacing w:val="22"/>
        </w:rPr>
        <w:t xml:space="preserve"> </w:t>
      </w:r>
      <w:r w:rsidRPr="00A8010F">
        <w:t>для</w:t>
      </w:r>
      <w:r w:rsidRPr="00A8010F">
        <w:rPr>
          <w:spacing w:val="23"/>
        </w:rPr>
        <w:t xml:space="preserve"> </w:t>
      </w:r>
      <w:r w:rsidRPr="00A8010F">
        <w:t>застроенных</w:t>
      </w:r>
      <w:r w:rsidRPr="00A8010F">
        <w:rPr>
          <w:spacing w:val="22"/>
        </w:rPr>
        <w:t xml:space="preserve"> </w:t>
      </w:r>
      <w:r w:rsidRPr="00A8010F">
        <w:rPr>
          <w:spacing w:val="-1"/>
        </w:rPr>
        <w:t>территорий,</w:t>
      </w:r>
      <w:r w:rsidRPr="00A8010F">
        <w:rPr>
          <w:spacing w:val="23"/>
        </w:rPr>
        <w:t xml:space="preserve"> </w:t>
      </w:r>
      <w:r w:rsidRPr="00A8010F">
        <w:t>в</w:t>
      </w:r>
      <w:r w:rsidRPr="00A8010F">
        <w:rPr>
          <w:spacing w:val="38"/>
        </w:rPr>
        <w:t xml:space="preserve"> </w:t>
      </w:r>
      <w:r w:rsidRPr="00A8010F">
        <w:t>границах</w:t>
      </w:r>
      <w:r w:rsidRPr="00A8010F">
        <w:rPr>
          <w:spacing w:val="29"/>
        </w:rPr>
        <w:t xml:space="preserve"> </w:t>
      </w:r>
      <w:r w:rsidRPr="00A8010F">
        <w:rPr>
          <w:spacing w:val="-1"/>
        </w:rPr>
        <w:t>которых</w:t>
      </w:r>
      <w:r w:rsidRPr="00A8010F">
        <w:rPr>
          <w:spacing w:val="28"/>
        </w:rPr>
        <w:t xml:space="preserve"> </w:t>
      </w:r>
      <w:r w:rsidRPr="00A8010F">
        <w:t>не</w:t>
      </w:r>
      <w:r w:rsidRPr="00A8010F">
        <w:rPr>
          <w:spacing w:val="28"/>
        </w:rPr>
        <w:t xml:space="preserve"> </w:t>
      </w:r>
      <w:r w:rsidRPr="00A8010F">
        <w:rPr>
          <w:spacing w:val="-1"/>
        </w:rPr>
        <w:t>планируется</w:t>
      </w:r>
      <w:r w:rsidRPr="00A8010F">
        <w:rPr>
          <w:spacing w:val="28"/>
        </w:rPr>
        <w:t xml:space="preserve"> </w:t>
      </w:r>
      <w:r w:rsidRPr="00A8010F">
        <w:rPr>
          <w:spacing w:val="-1"/>
        </w:rPr>
        <w:t>размещение</w:t>
      </w:r>
      <w:r w:rsidRPr="00A8010F">
        <w:rPr>
          <w:spacing w:val="28"/>
        </w:rPr>
        <w:t xml:space="preserve"> </w:t>
      </w:r>
      <w:r w:rsidRPr="00A8010F">
        <w:rPr>
          <w:spacing w:val="-1"/>
        </w:rPr>
        <w:t>новых</w:t>
      </w:r>
      <w:r w:rsidRPr="00A8010F">
        <w:rPr>
          <w:spacing w:val="28"/>
        </w:rPr>
        <w:t xml:space="preserve"> </w:t>
      </w:r>
      <w:r w:rsidRPr="00A8010F">
        <w:t>объектов</w:t>
      </w:r>
      <w:r w:rsidRPr="00A8010F">
        <w:rPr>
          <w:spacing w:val="27"/>
        </w:rPr>
        <w:t xml:space="preserve"> </w:t>
      </w:r>
      <w:r w:rsidRPr="00A8010F">
        <w:t>капитального</w:t>
      </w:r>
      <w:r w:rsidRPr="00A8010F">
        <w:rPr>
          <w:spacing w:val="28"/>
        </w:rPr>
        <w:t xml:space="preserve"> </w:t>
      </w:r>
      <w:r w:rsidRPr="00A8010F">
        <w:rPr>
          <w:spacing w:val="-1"/>
        </w:rPr>
        <w:t>строительства,</w:t>
      </w:r>
      <w:r w:rsidRPr="00A8010F">
        <w:rPr>
          <w:spacing w:val="28"/>
        </w:rPr>
        <w:t xml:space="preserve"> </w:t>
      </w:r>
      <w:r w:rsidRPr="00A8010F">
        <w:t xml:space="preserve">а </w:t>
      </w:r>
      <w:r w:rsidRPr="00A8010F">
        <w:rPr>
          <w:spacing w:val="-1"/>
        </w:rPr>
        <w:t>также</w:t>
      </w:r>
      <w:r w:rsidRPr="00A8010F">
        <w:rPr>
          <w:spacing w:val="44"/>
        </w:rPr>
        <w:t xml:space="preserve"> </w:t>
      </w:r>
      <w:r w:rsidRPr="00A8010F">
        <w:t>для</w:t>
      </w:r>
      <w:r w:rsidRPr="00A8010F">
        <w:rPr>
          <w:spacing w:val="43"/>
        </w:rPr>
        <w:t xml:space="preserve"> </w:t>
      </w:r>
      <w:r w:rsidRPr="00A8010F">
        <w:rPr>
          <w:spacing w:val="-1"/>
        </w:rPr>
        <w:t>установления,</w:t>
      </w:r>
      <w:r w:rsidRPr="00A8010F">
        <w:rPr>
          <w:spacing w:val="44"/>
        </w:rPr>
        <w:t xml:space="preserve"> </w:t>
      </w:r>
      <w:r w:rsidRPr="00A8010F">
        <w:rPr>
          <w:spacing w:val="-1"/>
        </w:rPr>
        <w:t>изменения,</w:t>
      </w:r>
      <w:r w:rsidRPr="00A8010F">
        <w:rPr>
          <w:spacing w:val="44"/>
        </w:rPr>
        <w:t xml:space="preserve"> </w:t>
      </w:r>
      <w:r w:rsidRPr="00A8010F">
        <w:t>отмены</w:t>
      </w:r>
      <w:r w:rsidRPr="00A8010F">
        <w:rPr>
          <w:spacing w:val="43"/>
        </w:rPr>
        <w:t xml:space="preserve"> </w:t>
      </w:r>
      <w:r w:rsidRPr="00A8010F">
        <w:t>красных</w:t>
      </w:r>
      <w:r w:rsidRPr="00A8010F">
        <w:rPr>
          <w:spacing w:val="43"/>
        </w:rPr>
        <w:t xml:space="preserve"> </w:t>
      </w:r>
      <w:r w:rsidRPr="00A8010F">
        <w:t>линий</w:t>
      </w:r>
      <w:r w:rsidRPr="00A8010F">
        <w:rPr>
          <w:spacing w:val="44"/>
        </w:rPr>
        <w:t xml:space="preserve"> </w:t>
      </w:r>
      <w:r w:rsidRPr="00A8010F">
        <w:t>в</w:t>
      </w:r>
      <w:r w:rsidRPr="00A8010F">
        <w:rPr>
          <w:spacing w:val="43"/>
        </w:rPr>
        <w:t xml:space="preserve"> </w:t>
      </w:r>
      <w:r w:rsidRPr="00A8010F">
        <w:rPr>
          <w:spacing w:val="-1"/>
        </w:rPr>
        <w:t>связи</w:t>
      </w:r>
      <w:r w:rsidRPr="00A8010F">
        <w:rPr>
          <w:spacing w:val="43"/>
        </w:rPr>
        <w:t xml:space="preserve"> </w:t>
      </w:r>
      <w:r w:rsidRPr="00A8010F">
        <w:t>с</w:t>
      </w:r>
      <w:r w:rsidRPr="00A8010F">
        <w:rPr>
          <w:spacing w:val="44"/>
        </w:rPr>
        <w:t xml:space="preserve"> </w:t>
      </w:r>
      <w:r w:rsidRPr="00A8010F">
        <w:t>образованием</w:t>
      </w:r>
      <w:r w:rsidRPr="00A8010F">
        <w:rPr>
          <w:spacing w:val="43"/>
        </w:rPr>
        <w:t xml:space="preserve"> </w:t>
      </w:r>
      <w:r w:rsidRPr="00A8010F">
        <w:t>и</w:t>
      </w:r>
      <w:r w:rsidRPr="00A8010F">
        <w:rPr>
          <w:spacing w:val="44"/>
        </w:rPr>
        <w:t xml:space="preserve"> </w:t>
      </w:r>
      <w:r w:rsidRPr="00A8010F">
        <w:t>(или)</w:t>
      </w:r>
      <w:r w:rsidRPr="00A8010F">
        <w:rPr>
          <w:spacing w:val="57"/>
        </w:rPr>
        <w:t xml:space="preserve"> </w:t>
      </w:r>
      <w:r w:rsidRPr="00A8010F">
        <w:rPr>
          <w:spacing w:val="-1"/>
        </w:rPr>
        <w:t>изменением</w:t>
      </w:r>
      <w:r w:rsidRPr="00A8010F">
        <w:rPr>
          <w:spacing w:val="7"/>
        </w:rPr>
        <w:t xml:space="preserve"> </w:t>
      </w:r>
      <w:r w:rsidRPr="00A8010F">
        <w:rPr>
          <w:spacing w:val="-1"/>
        </w:rPr>
        <w:t>земельного</w:t>
      </w:r>
      <w:r w:rsidRPr="00A8010F">
        <w:rPr>
          <w:spacing w:val="5"/>
        </w:rPr>
        <w:t xml:space="preserve"> </w:t>
      </w:r>
      <w:r w:rsidRPr="00A8010F">
        <w:rPr>
          <w:spacing w:val="-1"/>
        </w:rPr>
        <w:t>участка,</w:t>
      </w:r>
      <w:r w:rsidRPr="00A8010F">
        <w:rPr>
          <w:spacing w:val="6"/>
        </w:rPr>
        <w:t xml:space="preserve"> </w:t>
      </w:r>
      <w:r w:rsidRPr="00A8010F">
        <w:t>расположенного</w:t>
      </w:r>
      <w:r w:rsidRPr="00A8010F">
        <w:rPr>
          <w:spacing w:val="6"/>
        </w:rPr>
        <w:t xml:space="preserve"> </w:t>
      </w:r>
      <w:r w:rsidRPr="00A8010F">
        <w:t>в</w:t>
      </w:r>
      <w:r w:rsidRPr="00A8010F">
        <w:rPr>
          <w:spacing w:val="6"/>
        </w:rPr>
        <w:t xml:space="preserve"> </w:t>
      </w:r>
      <w:r w:rsidRPr="00A8010F">
        <w:t>границах</w:t>
      </w:r>
      <w:r w:rsidRPr="00A8010F">
        <w:rPr>
          <w:spacing w:val="7"/>
        </w:rPr>
        <w:t xml:space="preserve"> </w:t>
      </w:r>
      <w:r w:rsidRPr="00A8010F">
        <w:rPr>
          <w:spacing w:val="-1"/>
        </w:rPr>
        <w:t>территории,</w:t>
      </w:r>
      <w:r w:rsidRPr="00A8010F">
        <w:rPr>
          <w:spacing w:val="6"/>
        </w:rPr>
        <w:t xml:space="preserve"> </w:t>
      </w:r>
      <w:r w:rsidRPr="00A8010F">
        <w:t>применительно</w:t>
      </w:r>
      <w:r w:rsidRPr="00A8010F">
        <w:rPr>
          <w:spacing w:val="7"/>
        </w:rPr>
        <w:t xml:space="preserve"> </w:t>
      </w:r>
      <w:r w:rsidRPr="00A8010F">
        <w:t>к</w:t>
      </w:r>
      <w:r w:rsidRPr="00A8010F">
        <w:rPr>
          <w:spacing w:val="67"/>
        </w:rPr>
        <w:t xml:space="preserve"> </w:t>
      </w:r>
      <w:r w:rsidRPr="00A8010F">
        <w:rPr>
          <w:spacing w:val="-1"/>
        </w:rPr>
        <w:t>которой</w:t>
      </w:r>
      <w:r w:rsidRPr="00A8010F">
        <w:t xml:space="preserve"> не</w:t>
      </w:r>
      <w:r w:rsidRPr="00A8010F">
        <w:rPr>
          <w:spacing w:val="1"/>
        </w:rPr>
        <w:t xml:space="preserve"> </w:t>
      </w:r>
      <w:r w:rsidRPr="00A8010F">
        <w:rPr>
          <w:spacing w:val="-1"/>
        </w:rPr>
        <w:t>предусматривается</w:t>
      </w:r>
      <w:r w:rsidRPr="00A8010F">
        <w:t xml:space="preserve"> </w:t>
      </w:r>
      <w:r w:rsidRPr="00A8010F">
        <w:rPr>
          <w:spacing w:val="-1"/>
        </w:rPr>
        <w:t>осуществление</w:t>
      </w:r>
      <w:r w:rsidRPr="00A8010F">
        <w:rPr>
          <w:spacing w:val="1"/>
        </w:rPr>
        <w:t xml:space="preserve"> </w:t>
      </w:r>
      <w:r w:rsidRPr="00A8010F">
        <w:t xml:space="preserve">комплексного </w:t>
      </w:r>
      <w:r w:rsidRPr="00A8010F">
        <w:rPr>
          <w:spacing w:val="-1"/>
        </w:rPr>
        <w:t>развития</w:t>
      </w:r>
      <w:r w:rsidRPr="00A8010F">
        <w:t xml:space="preserve"> </w:t>
      </w:r>
      <w:r w:rsidRPr="00A8010F">
        <w:rPr>
          <w:spacing w:val="-1"/>
        </w:rPr>
        <w:t>территории,</w:t>
      </w:r>
      <w:r w:rsidRPr="00A8010F">
        <w:t xml:space="preserve"> при </w:t>
      </w:r>
      <w:r w:rsidRPr="00A8010F">
        <w:rPr>
          <w:spacing w:val="-1"/>
        </w:rPr>
        <w:t>условии,</w:t>
      </w:r>
      <w:r w:rsidRPr="00A8010F">
        <w:rPr>
          <w:spacing w:val="115"/>
        </w:rPr>
        <w:t xml:space="preserve"> </w:t>
      </w:r>
      <w:r w:rsidRPr="00A8010F">
        <w:t>что</w:t>
      </w:r>
      <w:r w:rsidRPr="00A8010F">
        <w:rPr>
          <w:spacing w:val="24"/>
        </w:rPr>
        <w:t xml:space="preserve"> </w:t>
      </w:r>
      <w:r w:rsidRPr="00A8010F">
        <w:t>такие</w:t>
      </w:r>
      <w:r w:rsidRPr="00A8010F">
        <w:rPr>
          <w:spacing w:val="23"/>
        </w:rPr>
        <w:t xml:space="preserve"> </w:t>
      </w:r>
      <w:r w:rsidRPr="00A8010F">
        <w:t>установление,</w:t>
      </w:r>
      <w:r w:rsidRPr="00A8010F">
        <w:rPr>
          <w:spacing w:val="25"/>
        </w:rPr>
        <w:t xml:space="preserve"> </w:t>
      </w:r>
      <w:r w:rsidRPr="00A8010F">
        <w:rPr>
          <w:spacing w:val="-1"/>
        </w:rPr>
        <w:t>изменение,</w:t>
      </w:r>
      <w:r w:rsidRPr="00A8010F">
        <w:rPr>
          <w:spacing w:val="25"/>
        </w:rPr>
        <w:t xml:space="preserve"> </w:t>
      </w:r>
      <w:r w:rsidRPr="00A8010F">
        <w:t>отмена</w:t>
      </w:r>
      <w:r w:rsidRPr="00A8010F">
        <w:rPr>
          <w:spacing w:val="24"/>
        </w:rPr>
        <w:t xml:space="preserve"> </w:t>
      </w:r>
      <w:r w:rsidRPr="00A8010F">
        <w:t>влекут</w:t>
      </w:r>
      <w:r w:rsidRPr="00A8010F">
        <w:rPr>
          <w:spacing w:val="24"/>
        </w:rPr>
        <w:t xml:space="preserve"> </w:t>
      </w:r>
      <w:r w:rsidRPr="00A8010F">
        <w:rPr>
          <w:spacing w:val="-1"/>
        </w:rPr>
        <w:t>за</w:t>
      </w:r>
      <w:r w:rsidRPr="00A8010F">
        <w:rPr>
          <w:spacing w:val="25"/>
        </w:rPr>
        <w:t xml:space="preserve"> </w:t>
      </w:r>
      <w:r w:rsidRPr="00A8010F">
        <w:rPr>
          <w:spacing w:val="-1"/>
        </w:rPr>
        <w:t>собой</w:t>
      </w:r>
      <w:r w:rsidRPr="00A8010F">
        <w:rPr>
          <w:spacing w:val="25"/>
        </w:rPr>
        <w:t xml:space="preserve"> </w:t>
      </w:r>
      <w:r w:rsidRPr="00A8010F">
        <w:rPr>
          <w:spacing w:val="-1"/>
        </w:rPr>
        <w:t>исключительно</w:t>
      </w:r>
      <w:r w:rsidRPr="00A8010F">
        <w:rPr>
          <w:spacing w:val="24"/>
        </w:rPr>
        <w:t xml:space="preserve"> </w:t>
      </w:r>
      <w:r w:rsidRPr="00A8010F">
        <w:t>изменение</w:t>
      </w:r>
      <w:r w:rsidRPr="00A8010F">
        <w:rPr>
          <w:spacing w:val="25"/>
        </w:rPr>
        <w:t xml:space="preserve"> </w:t>
      </w:r>
      <w:r w:rsidRPr="00A8010F">
        <w:rPr>
          <w:spacing w:val="-1"/>
        </w:rPr>
        <w:t>границ</w:t>
      </w:r>
      <w:r w:rsidRPr="00A8010F">
        <w:rPr>
          <w:spacing w:val="59"/>
        </w:rPr>
        <w:t xml:space="preserve"> </w:t>
      </w:r>
      <w:r w:rsidRPr="00A8010F">
        <w:rPr>
          <w:spacing w:val="-1"/>
        </w:rPr>
        <w:t>территории</w:t>
      </w:r>
      <w:r w:rsidRPr="00A8010F">
        <w:t xml:space="preserve"> общего пользования.</w:t>
      </w:r>
    </w:p>
    <w:p w14:paraId="62125ED3" w14:textId="77777777" w:rsidR="008476BC" w:rsidRPr="00A8010F" w:rsidRDefault="008476BC" w:rsidP="00C26FE2">
      <w:pPr>
        <w:pStyle w:val="af0"/>
        <w:numPr>
          <w:ilvl w:val="0"/>
          <w:numId w:val="117"/>
        </w:numPr>
        <w:tabs>
          <w:tab w:val="left" w:pos="1057"/>
        </w:tabs>
        <w:suppressAutoHyphens w:val="0"/>
        <w:spacing w:after="0" w:line="240" w:lineRule="auto"/>
        <w:ind w:left="142" w:right="282" w:firstLine="709"/>
      </w:pPr>
      <w:r w:rsidRPr="00A8010F">
        <w:t>Проект</w:t>
      </w:r>
      <w:r w:rsidRPr="00A8010F">
        <w:rPr>
          <w:spacing w:val="12"/>
        </w:rPr>
        <w:t xml:space="preserve"> </w:t>
      </w:r>
      <w:r w:rsidRPr="00A8010F">
        <w:t>межевания</w:t>
      </w:r>
      <w:r w:rsidRPr="00A8010F">
        <w:rPr>
          <w:spacing w:val="11"/>
        </w:rPr>
        <w:t xml:space="preserve"> </w:t>
      </w:r>
      <w:r w:rsidRPr="00A8010F">
        <w:rPr>
          <w:spacing w:val="-1"/>
        </w:rPr>
        <w:t>территории</w:t>
      </w:r>
      <w:r w:rsidRPr="00A8010F">
        <w:rPr>
          <w:spacing w:val="11"/>
        </w:rPr>
        <w:t xml:space="preserve"> </w:t>
      </w:r>
      <w:r w:rsidRPr="00A8010F">
        <w:t>состоит</w:t>
      </w:r>
      <w:r w:rsidRPr="00A8010F">
        <w:rPr>
          <w:spacing w:val="11"/>
        </w:rPr>
        <w:t xml:space="preserve"> </w:t>
      </w:r>
      <w:r w:rsidRPr="00A8010F">
        <w:t>из</w:t>
      </w:r>
      <w:r w:rsidRPr="00A8010F">
        <w:rPr>
          <w:spacing w:val="11"/>
        </w:rPr>
        <w:t xml:space="preserve"> </w:t>
      </w:r>
      <w:r w:rsidRPr="00A8010F">
        <w:t>основной</w:t>
      </w:r>
      <w:r w:rsidRPr="00A8010F">
        <w:rPr>
          <w:spacing w:val="11"/>
        </w:rPr>
        <w:t xml:space="preserve"> </w:t>
      </w:r>
      <w:r w:rsidRPr="00A8010F">
        <w:t>части,</w:t>
      </w:r>
      <w:r w:rsidRPr="00A8010F">
        <w:rPr>
          <w:spacing w:val="11"/>
        </w:rPr>
        <w:t xml:space="preserve"> </w:t>
      </w:r>
      <w:r w:rsidRPr="00A8010F">
        <w:rPr>
          <w:spacing w:val="-1"/>
        </w:rPr>
        <w:t>которая</w:t>
      </w:r>
      <w:r w:rsidRPr="00A8010F">
        <w:rPr>
          <w:spacing w:val="12"/>
        </w:rPr>
        <w:t xml:space="preserve"> </w:t>
      </w:r>
      <w:r w:rsidRPr="00A8010F">
        <w:t>подлежит</w:t>
      </w:r>
      <w:r w:rsidRPr="00A8010F">
        <w:rPr>
          <w:spacing w:val="32"/>
        </w:rPr>
        <w:t xml:space="preserve"> </w:t>
      </w:r>
      <w:r w:rsidRPr="00A8010F">
        <w:rPr>
          <w:spacing w:val="-1"/>
        </w:rPr>
        <w:t>утверждению,</w:t>
      </w:r>
      <w:r w:rsidRPr="00A8010F">
        <w:t xml:space="preserve"> и материалов по обоснованию этого проекта.</w:t>
      </w:r>
    </w:p>
    <w:p w14:paraId="75CCAC93" w14:textId="77777777" w:rsidR="008476BC" w:rsidRPr="00A8010F" w:rsidRDefault="008476BC" w:rsidP="00C26FE2">
      <w:pPr>
        <w:pStyle w:val="af0"/>
        <w:numPr>
          <w:ilvl w:val="0"/>
          <w:numId w:val="117"/>
        </w:numPr>
        <w:tabs>
          <w:tab w:val="left" w:pos="980"/>
        </w:tabs>
        <w:suppressAutoHyphens w:val="0"/>
        <w:spacing w:after="0" w:line="240" w:lineRule="auto"/>
        <w:ind w:left="142" w:right="282" w:firstLine="709"/>
      </w:pPr>
      <w:r w:rsidRPr="00A8010F">
        <w:rPr>
          <w:spacing w:val="-1"/>
        </w:rPr>
        <w:t>Основная</w:t>
      </w:r>
      <w:r w:rsidRPr="00A8010F">
        <w:rPr>
          <w:spacing w:val="55"/>
        </w:rPr>
        <w:t xml:space="preserve"> </w:t>
      </w:r>
      <w:r w:rsidRPr="00A8010F">
        <w:t>часть</w:t>
      </w:r>
      <w:r w:rsidRPr="00A8010F">
        <w:rPr>
          <w:spacing w:val="54"/>
        </w:rPr>
        <w:t xml:space="preserve"> </w:t>
      </w:r>
      <w:r w:rsidRPr="00A8010F">
        <w:rPr>
          <w:spacing w:val="-1"/>
        </w:rPr>
        <w:t>проекта</w:t>
      </w:r>
      <w:r w:rsidRPr="00A8010F">
        <w:rPr>
          <w:spacing w:val="54"/>
        </w:rPr>
        <w:t xml:space="preserve"> </w:t>
      </w:r>
      <w:r w:rsidRPr="00A8010F">
        <w:rPr>
          <w:spacing w:val="-1"/>
        </w:rPr>
        <w:t>межевания</w:t>
      </w:r>
      <w:r w:rsidRPr="00A8010F">
        <w:rPr>
          <w:spacing w:val="54"/>
        </w:rPr>
        <w:t xml:space="preserve"> </w:t>
      </w:r>
      <w:r w:rsidRPr="00A8010F">
        <w:rPr>
          <w:spacing w:val="-1"/>
        </w:rPr>
        <w:t>территории</w:t>
      </w:r>
      <w:r w:rsidRPr="00A8010F">
        <w:rPr>
          <w:spacing w:val="54"/>
        </w:rPr>
        <w:t xml:space="preserve"> </w:t>
      </w:r>
      <w:r w:rsidRPr="00A8010F">
        <w:rPr>
          <w:spacing w:val="-1"/>
        </w:rPr>
        <w:t>включает</w:t>
      </w:r>
      <w:r w:rsidRPr="00A8010F">
        <w:rPr>
          <w:spacing w:val="54"/>
        </w:rPr>
        <w:t xml:space="preserve"> </w:t>
      </w:r>
      <w:r w:rsidRPr="00A8010F">
        <w:t>в</w:t>
      </w:r>
      <w:r w:rsidRPr="00A8010F">
        <w:rPr>
          <w:spacing w:val="54"/>
        </w:rPr>
        <w:t xml:space="preserve"> </w:t>
      </w:r>
      <w:r w:rsidRPr="00A8010F">
        <w:rPr>
          <w:spacing w:val="-1"/>
        </w:rPr>
        <w:t>себя</w:t>
      </w:r>
      <w:r w:rsidRPr="00A8010F">
        <w:rPr>
          <w:spacing w:val="55"/>
        </w:rPr>
        <w:t xml:space="preserve"> </w:t>
      </w:r>
      <w:r w:rsidRPr="00A8010F">
        <w:rPr>
          <w:spacing w:val="-1"/>
        </w:rPr>
        <w:t>текстовую</w:t>
      </w:r>
      <w:r w:rsidRPr="00A8010F">
        <w:rPr>
          <w:spacing w:val="54"/>
        </w:rPr>
        <w:t xml:space="preserve"> </w:t>
      </w:r>
      <w:r w:rsidRPr="00A8010F">
        <w:rPr>
          <w:spacing w:val="-1"/>
        </w:rPr>
        <w:t>часть</w:t>
      </w:r>
      <w:r w:rsidRPr="00A8010F">
        <w:rPr>
          <w:spacing w:val="54"/>
        </w:rPr>
        <w:t xml:space="preserve"> </w:t>
      </w:r>
      <w:r w:rsidRPr="00A8010F">
        <w:t>и</w:t>
      </w:r>
      <w:r w:rsidRPr="00A8010F">
        <w:rPr>
          <w:spacing w:val="101"/>
        </w:rPr>
        <w:t xml:space="preserve"> </w:t>
      </w:r>
      <w:r w:rsidRPr="00A8010F">
        <w:t xml:space="preserve">чертежи </w:t>
      </w:r>
      <w:r w:rsidRPr="00A8010F">
        <w:rPr>
          <w:spacing w:val="-1"/>
        </w:rPr>
        <w:t>межевания</w:t>
      </w:r>
      <w:r w:rsidRPr="00A8010F">
        <w:t xml:space="preserve"> территории.</w:t>
      </w:r>
    </w:p>
    <w:p w14:paraId="48058122" w14:textId="77777777" w:rsidR="008476BC" w:rsidRPr="00A8010F" w:rsidRDefault="008476BC" w:rsidP="00C26FE2">
      <w:pPr>
        <w:pStyle w:val="af0"/>
        <w:numPr>
          <w:ilvl w:val="0"/>
          <w:numId w:val="117"/>
        </w:numPr>
        <w:tabs>
          <w:tab w:val="left" w:pos="925"/>
        </w:tabs>
        <w:suppressAutoHyphens w:val="0"/>
        <w:spacing w:after="0" w:line="240" w:lineRule="auto"/>
        <w:ind w:left="142" w:right="282" w:firstLine="709"/>
      </w:pPr>
      <w:r w:rsidRPr="00A8010F">
        <w:rPr>
          <w:spacing w:val="-1"/>
        </w:rPr>
        <w:lastRenderedPageBreak/>
        <w:t>Текстовая</w:t>
      </w:r>
      <w:r w:rsidRPr="00A8010F">
        <w:t xml:space="preserve"> часть </w:t>
      </w:r>
      <w:r w:rsidRPr="00A8010F">
        <w:rPr>
          <w:spacing w:val="-1"/>
        </w:rPr>
        <w:t>проекта</w:t>
      </w:r>
      <w:r w:rsidRPr="00A8010F">
        <w:t xml:space="preserve"> межевания </w:t>
      </w:r>
      <w:r w:rsidRPr="00A8010F">
        <w:rPr>
          <w:spacing w:val="-1"/>
        </w:rPr>
        <w:t>территории</w:t>
      </w:r>
      <w:r w:rsidRPr="00A8010F">
        <w:t xml:space="preserve"> </w:t>
      </w:r>
      <w:r w:rsidRPr="00A8010F">
        <w:rPr>
          <w:spacing w:val="-1"/>
        </w:rPr>
        <w:t>включает</w:t>
      </w:r>
      <w:r w:rsidRPr="00A8010F">
        <w:t xml:space="preserve"> в себя:</w:t>
      </w:r>
    </w:p>
    <w:p w14:paraId="1637C767" w14:textId="77777777" w:rsidR="008476BC" w:rsidRPr="00A8010F" w:rsidRDefault="008476BC" w:rsidP="00C26FE2">
      <w:pPr>
        <w:pStyle w:val="af0"/>
        <w:numPr>
          <w:ilvl w:val="0"/>
          <w:numId w:val="115"/>
        </w:numPr>
        <w:tabs>
          <w:tab w:val="left" w:pos="937"/>
        </w:tabs>
        <w:suppressAutoHyphens w:val="0"/>
        <w:spacing w:after="0" w:line="240" w:lineRule="auto"/>
        <w:ind w:left="142" w:right="282" w:firstLine="709"/>
      </w:pPr>
      <w:r w:rsidRPr="00A8010F">
        <w:t>перечень</w:t>
      </w:r>
      <w:r w:rsidRPr="00A8010F">
        <w:rPr>
          <w:spacing w:val="-10"/>
        </w:rPr>
        <w:t xml:space="preserve"> </w:t>
      </w:r>
      <w:r w:rsidRPr="00A8010F">
        <w:t>и</w:t>
      </w:r>
      <w:r w:rsidRPr="00A8010F">
        <w:rPr>
          <w:spacing w:val="-9"/>
        </w:rPr>
        <w:t xml:space="preserve"> </w:t>
      </w:r>
      <w:r w:rsidRPr="00A8010F">
        <w:t>сведения</w:t>
      </w:r>
      <w:r w:rsidRPr="00A8010F">
        <w:rPr>
          <w:spacing w:val="-8"/>
        </w:rPr>
        <w:t xml:space="preserve"> </w:t>
      </w:r>
      <w:r w:rsidRPr="00A8010F">
        <w:t>о</w:t>
      </w:r>
      <w:r w:rsidRPr="00A8010F">
        <w:rPr>
          <w:spacing w:val="-9"/>
        </w:rPr>
        <w:t xml:space="preserve"> </w:t>
      </w:r>
      <w:r w:rsidRPr="00A8010F">
        <w:t>площади</w:t>
      </w:r>
      <w:r w:rsidRPr="00A8010F">
        <w:rPr>
          <w:spacing w:val="-8"/>
        </w:rPr>
        <w:t xml:space="preserve"> </w:t>
      </w:r>
      <w:r w:rsidRPr="00A8010F">
        <w:rPr>
          <w:spacing w:val="-1"/>
        </w:rPr>
        <w:t>образуемых</w:t>
      </w:r>
      <w:r w:rsidRPr="00A8010F">
        <w:rPr>
          <w:spacing w:val="-9"/>
        </w:rPr>
        <w:t xml:space="preserve"> </w:t>
      </w:r>
      <w:r w:rsidRPr="00A8010F">
        <w:t>земельных</w:t>
      </w:r>
      <w:r w:rsidRPr="00A8010F">
        <w:rPr>
          <w:spacing w:val="-9"/>
        </w:rPr>
        <w:t xml:space="preserve"> </w:t>
      </w:r>
      <w:r w:rsidRPr="00A8010F">
        <w:rPr>
          <w:spacing w:val="-1"/>
        </w:rPr>
        <w:t>участков,</w:t>
      </w:r>
      <w:r w:rsidRPr="00A8010F">
        <w:rPr>
          <w:spacing w:val="-9"/>
        </w:rPr>
        <w:t xml:space="preserve"> </w:t>
      </w:r>
      <w:r w:rsidRPr="00A8010F">
        <w:t>в</w:t>
      </w:r>
      <w:r w:rsidRPr="00A8010F">
        <w:rPr>
          <w:spacing w:val="-8"/>
        </w:rPr>
        <w:t xml:space="preserve"> </w:t>
      </w:r>
      <w:r w:rsidRPr="00A8010F">
        <w:t>том</w:t>
      </w:r>
      <w:r w:rsidRPr="00A8010F">
        <w:rPr>
          <w:spacing w:val="-9"/>
        </w:rPr>
        <w:t xml:space="preserve"> </w:t>
      </w:r>
      <w:r w:rsidRPr="00A8010F">
        <w:t>числе</w:t>
      </w:r>
      <w:r w:rsidRPr="00A8010F">
        <w:rPr>
          <w:spacing w:val="-9"/>
        </w:rPr>
        <w:t xml:space="preserve"> </w:t>
      </w:r>
      <w:r w:rsidRPr="00A8010F">
        <w:rPr>
          <w:spacing w:val="-1"/>
        </w:rPr>
        <w:t>возможные</w:t>
      </w:r>
      <w:r w:rsidRPr="00A8010F">
        <w:rPr>
          <w:spacing w:val="49"/>
        </w:rPr>
        <w:t xml:space="preserve"> </w:t>
      </w:r>
      <w:r w:rsidRPr="00A8010F">
        <w:t>способы их образования;</w:t>
      </w:r>
    </w:p>
    <w:p w14:paraId="74E969EB" w14:textId="77777777" w:rsidR="008476BC" w:rsidRPr="00A8010F" w:rsidRDefault="008476BC" w:rsidP="00C26FE2">
      <w:pPr>
        <w:pStyle w:val="af0"/>
        <w:numPr>
          <w:ilvl w:val="0"/>
          <w:numId w:val="115"/>
        </w:numPr>
        <w:tabs>
          <w:tab w:val="left" w:pos="1027"/>
        </w:tabs>
        <w:suppressAutoHyphens w:val="0"/>
        <w:spacing w:after="0" w:line="240" w:lineRule="auto"/>
        <w:ind w:left="142" w:right="282" w:firstLine="709"/>
      </w:pPr>
      <w:r w:rsidRPr="00A8010F">
        <w:rPr>
          <w:spacing w:val="-1"/>
        </w:rPr>
        <w:t>перечень</w:t>
      </w:r>
      <w:r w:rsidRPr="00A8010F">
        <w:rPr>
          <w:spacing w:val="21"/>
        </w:rPr>
        <w:t xml:space="preserve"> </w:t>
      </w:r>
      <w:r w:rsidRPr="00A8010F">
        <w:t>и</w:t>
      </w:r>
      <w:r w:rsidRPr="00A8010F">
        <w:rPr>
          <w:spacing w:val="21"/>
        </w:rPr>
        <w:t xml:space="preserve"> </w:t>
      </w:r>
      <w:r w:rsidRPr="00A8010F">
        <w:t>сведения</w:t>
      </w:r>
      <w:r w:rsidRPr="00A8010F">
        <w:rPr>
          <w:spacing w:val="21"/>
        </w:rPr>
        <w:t xml:space="preserve"> </w:t>
      </w:r>
      <w:r w:rsidRPr="00A8010F">
        <w:t>о</w:t>
      </w:r>
      <w:r w:rsidRPr="00A8010F">
        <w:rPr>
          <w:spacing w:val="21"/>
        </w:rPr>
        <w:t xml:space="preserve"> </w:t>
      </w:r>
      <w:r w:rsidRPr="00A8010F">
        <w:t>площади</w:t>
      </w:r>
      <w:r w:rsidRPr="00A8010F">
        <w:rPr>
          <w:spacing w:val="22"/>
        </w:rPr>
        <w:t xml:space="preserve"> </w:t>
      </w:r>
      <w:r w:rsidRPr="00A8010F">
        <w:rPr>
          <w:spacing w:val="-1"/>
        </w:rPr>
        <w:t>образуемых</w:t>
      </w:r>
      <w:r w:rsidRPr="00A8010F">
        <w:rPr>
          <w:spacing w:val="21"/>
        </w:rPr>
        <w:t xml:space="preserve"> </w:t>
      </w:r>
      <w:r w:rsidRPr="00A8010F">
        <w:rPr>
          <w:spacing w:val="-1"/>
        </w:rPr>
        <w:t>земельных</w:t>
      </w:r>
      <w:r w:rsidRPr="00A8010F">
        <w:rPr>
          <w:spacing w:val="21"/>
        </w:rPr>
        <w:t xml:space="preserve"> </w:t>
      </w:r>
      <w:r w:rsidRPr="00A8010F">
        <w:rPr>
          <w:spacing w:val="-1"/>
        </w:rPr>
        <w:t>участков,</w:t>
      </w:r>
      <w:r w:rsidRPr="00A8010F">
        <w:rPr>
          <w:spacing w:val="20"/>
        </w:rPr>
        <w:t xml:space="preserve"> </w:t>
      </w:r>
      <w:r w:rsidRPr="00A8010F">
        <w:rPr>
          <w:spacing w:val="-1"/>
        </w:rPr>
        <w:t>которые</w:t>
      </w:r>
      <w:r w:rsidRPr="00A8010F">
        <w:rPr>
          <w:spacing w:val="21"/>
        </w:rPr>
        <w:t xml:space="preserve"> </w:t>
      </w:r>
      <w:r w:rsidRPr="00A8010F">
        <w:t>будут</w:t>
      </w:r>
      <w:r w:rsidRPr="00A8010F">
        <w:rPr>
          <w:spacing w:val="77"/>
        </w:rPr>
        <w:t xml:space="preserve"> </w:t>
      </w:r>
      <w:r w:rsidRPr="00A8010F">
        <w:t>отнесены</w:t>
      </w:r>
      <w:r w:rsidRPr="00A8010F">
        <w:rPr>
          <w:spacing w:val="-2"/>
        </w:rPr>
        <w:t xml:space="preserve"> </w:t>
      </w:r>
      <w:r w:rsidRPr="00A8010F">
        <w:t>к</w:t>
      </w:r>
      <w:r w:rsidRPr="00A8010F">
        <w:rPr>
          <w:spacing w:val="-2"/>
        </w:rPr>
        <w:t xml:space="preserve"> </w:t>
      </w:r>
      <w:r w:rsidRPr="00A8010F">
        <w:rPr>
          <w:spacing w:val="-1"/>
        </w:rPr>
        <w:t>территориям</w:t>
      </w:r>
      <w:r w:rsidRPr="00A8010F">
        <w:t xml:space="preserve"> общего</w:t>
      </w:r>
      <w:r w:rsidRPr="00A8010F">
        <w:rPr>
          <w:spacing w:val="-2"/>
        </w:rPr>
        <w:t xml:space="preserve"> </w:t>
      </w:r>
      <w:r w:rsidRPr="00A8010F">
        <w:rPr>
          <w:spacing w:val="-1"/>
        </w:rPr>
        <w:t>пользования</w:t>
      </w:r>
      <w:r w:rsidRPr="00A8010F">
        <w:rPr>
          <w:spacing w:val="-2"/>
        </w:rPr>
        <w:t xml:space="preserve"> </w:t>
      </w:r>
      <w:r w:rsidRPr="00A8010F">
        <w:t>или</w:t>
      </w:r>
      <w:r w:rsidRPr="00A8010F">
        <w:rPr>
          <w:spacing w:val="-1"/>
        </w:rPr>
        <w:t xml:space="preserve"> имуществу</w:t>
      </w:r>
      <w:r w:rsidRPr="00A8010F">
        <w:t xml:space="preserve"> </w:t>
      </w:r>
      <w:r w:rsidRPr="00A8010F">
        <w:rPr>
          <w:spacing w:val="-1"/>
        </w:rPr>
        <w:t>общего</w:t>
      </w:r>
      <w:r w:rsidRPr="00A8010F">
        <w:rPr>
          <w:spacing w:val="-2"/>
        </w:rPr>
        <w:t xml:space="preserve"> </w:t>
      </w:r>
      <w:r w:rsidRPr="00A8010F">
        <w:t>пользования,</w:t>
      </w:r>
      <w:r w:rsidRPr="00A8010F">
        <w:rPr>
          <w:spacing w:val="-2"/>
        </w:rPr>
        <w:t xml:space="preserve"> </w:t>
      </w:r>
      <w:r w:rsidRPr="00A8010F">
        <w:t>в</w:t>
      </w:r>
      <w:r w:rsidRPr="00A8010F">
        <w:rPr>
          <w:spacing w:val="-2"/>
        </w:rPr>
        <w:t xml:space="preserve"> </w:t>
      </w:r>
      <w:r w:rsidRPr="00A8010F">
        <w:t>том</w:t>
      </w:r>
      <w:r w:rsidRPr="00A8010F">
        <w:rPr>
          <w:spacing w:val="-2"/>
        </w:rPr>
        <w:t xml:space="preserve"> </w:t>
      </w:r>
      <w:r w:rsidRPr="00A8010F">
        <w:t>числе</w:t>
      </w:r>
      <w:r w:rsidRPr="00A8010F">
        <w:rPr>
          <w:spacing w:val="-1"/>
        </w:rPr>
        <w:t xml:space="preserve"> </w:t>
      </w:r>
      <w:r w:rsidRPr="00A8010F">
        <w:t>в</w:t>
      </w:r>
      <w:r w:rsidRPr="00A8010F">
        <w:rPr>
          <w:spacing w:val="57"/>
        </w:rPr>
        <w:t xml:space="preserve"> </w:t>
      </w:r>
      <w:r w:rsidRPr="00A8010F">
        <w:t>отношении</w:t>
      </w:r>
      <w:r w:rsidRPr="00A8010F">
        <w:rPr>
          <w:spacing w:val="16"/>
        </w:rPr>
        <w:t xml:space="preserve"> </w:t>
      </w:r>
      <w:r w:rsidRPr="00A8010F">
        <w:rPr>
          <w:spacing w:val="-1"/>
        </w:rPr>
        <w:t>которых</w:t>
      </w:r>
      <w:r w:rsidRPr="00A8010F">
        <w:rPr>
          <w:spacing w:val="14"/>
        </w:rPr>
        <w:t xml:space="preserve"> </w:t>
      </w:r>
      <w:r w:rsidRPr="00A8010F">
        <w:t>предполагаются</w:t>
      </w:r>
      <w:r w:rsidRPr="00A8010F">
        <w:rPr>
          <w:spacing w:val="14"/>
        </w:rPr>
        <w:t xml:space="preserve"> </w:t>
      </w:r>
      <w:r w:rsidRPr="00A8010F">
        <w:t>резервирование</w:t>
      </w:r>
      <w:r w:rsidRPr="00A8010F">
        <w:rPr>
          <w:spacing w:val="15"/>
        </w:rPr>
        <w:t xml:space="preserve"> </w:t>
      </w:r>
      <w:r w:rsidRPr="00A8010F">
        <w:t>и</w:t>
      </w:r>
      <w:r w:rsidRPr="00A8010F">
        <w:rPr>
          <w:spacing w:val="15"/>
        </w:rPr>
        <w:t xml:space="preserve"> </w:t>
      </w:r>
      <w:r w:rsidRPr="00A8010F">
        <w:t>(или)</w:t>
      </w:r>
      <w:r w:rsidRPr="00A8010F">
        <w:rPr>
          <w:spacing w:val="16"/>
        </w:rPr>
        <w:t xml:space="preserve"> </w:t>
      </w:r>
      <w:r w:rsidRPr="00A8010F">
        <w:rPr>
          <w:spacing w:val="-1"/>
        </w:rPr>
        <w:t>изъятие</w:t>
      </w:r>
      <w:r w:rsidRPr="00A8010F">
        <w:rPr>
          <w:spacing w:val="15"/>
        </w:rPr>
        <w:t xml:space="preserve"> </w:t>
      </w:r>
      <w:r w:rsidRPr="00A8010F">
        <w:t>для</w:t>
      </w:r>
      <w:r w:rsidRPr="00A8010F">
        <w:rPr>
          <w:spacing w:val="15"/>
        </w:rPr>
        <w:t xml:space="preserve"> </w:t>
      </w:r>
      <w:r w:rsidRPr="00A8010F">
        <w:rPr>
          <w:spacing w:val="-1"/>
        </w:rPr>
        <w:t>государственных</w:t>
      </w:r>
      <w:r w:rsidRPr="00A8010F">
        <w:rPr>
          <w:spacing w:val="16"/>
        </w:rPr>
        <w:t xml:space="preserve"> </w:t>
      </w:r>
      <w:r w:rsidRPr="00A8010F">
        <w:t>или</w:t>
      </w:r>
      <w:r w:rsidRPr="00A8010F">
        <w:rPr>
          <w:spacing w:val="54"/>
        </w:rPr>
        <w:t xml:space="preserve"> </w:t>
      </w:r>
      <w:r w:rsidRPr="00A8010F">
        <w:rPr>
          <w:spacing w:val="-1"/>
        </w:rPr>
        <w:t>муниципальных</w:t>
      </w:r>
      <w:r w:rsidRPr="00A8010F">
        <w:t xml:space="preserve"> нужд;</w:t>
      </w:r>
    </w:p>
    <w:p w14:paraId="399162B8" w14:textId="77777777" w:rsidR="008476BC" w:rsidRPr="00A8010F" w:rsidRDefault="008476BC" w:rsidP="00C26FE2">
      <w:pPr>
        <w:pStyle w:val="af0"/>
        <w:numPr>
          <w:ilvl w:val="0"/>
          <w:numId w:val="115"/>
        </w:numPr>
        <w:tabs>
          <w:tab w:val="left" w:pos="1000"/>
        </w:tabs>
        <w:suppressAutoHyphens w:val="0"/>
        <w:spacing w:after="0" w:line="240" w:lineRule="auto"/>
        <w:ind w:left="142" w:right="282" w:firstLine="709"/>
      </w:pPr>
      <w:r w:rsidRPr="00A8010F">
        <w:t>вид</w:t>
      </w:r>
      <w:r w:rsidRPr="00A8010F">
        <w:rPr>
          <w:spacing w:val="54"/>
        </w:rPr>
        <w:t xml:space="preserve"> </w:t>
      </w:r>
      <w:r w:rsidRPr="00A8010F">
        <w:rPr>
          <w:spacing w:val="-1"/>
        </w:rPr>
        <w:t>разрешенного</w:t>
      </w:r>
      <w:r w:rsidRPr="00A8010F">
        <w:rPr>
          <w:spacing w:val="54"/>
        </w:rPr>
        <w:t xml:space="preserve"> </w:t>
      </w:r>
      <w:r w:rsidRPr="00A8010F">
        <w:t>использования</w:t>
      </w:r>
      <w:r w:rsidRPr="00A8010F">
        <w:rPr>
          <w:spacing w:val="54"/>
        </w:rPr>
        <w:t xml:space="preserve"> </w:t>
      </w:r>
      <w:r w:rsidRPr="00A8010F">
        <w:rPr>
          <w:spacing w:val="-1"/>
        </w:rPr>
        <w:t>образуемых</w:t>
      </w:r>
      <w:r w:rsidRPr="00A8010F">
        <w:rPr>
          <w:spacing w:val="55"/>
        </w:rPr>
        <w:t xml:space="preserve"> </w:t>
      </w:r>
      <w:r w:rsidRPr="00A8010F">
        <w:rPr>
          <w:spacing w:val="-1"/>
        </w:rPr>
        <w:t>земельных</w:t>
      </w:r>
      <w:r w:rsidRPr="00A8010F">
        <w:rPr>
          <w:spacing w:val="53"/>
        </w:rPr>
        <w:t xml:space="preserve"> </w:t>
      </w:r>
      <w:r w:rsidRPr="00A8010F">
        <w:rPr>
          <w:spacing w:val="-1"/>
        </w:rPr>
        <w:t>участков</w:t>
      </w:r>
      <w:r w:rsidRPr="00A8010F">
        <w:rPr>
          <w:spacing w:val="54"/>
        </w:rPr>
        <w:t xml:space="preserve"> </w:t>
      </w:r>
      <w:r w:rsidRPr="00A8010F">
        <w:t>в</w:t>
      </w:r>
      <w:r w:rsidRPr="00A8010F">
        <w:rPr>
          <w:spacing w:val="54"/>
        </w:rPr>
        <w:t xml:space="preserve"> </w:t>
      </w:r>
      <w:r w:rsidRPr="00A8010F">
        <w:t>соответствии</w:t>
      </w:r>
      <w:r w:rsidRPr="00A8010F">
        <w:rPr>
          <w:spacing w:val="55"/>
        </w:rPr>
        <w:t xml:space="preserve"> </w:t>
      </w:r>
      <w:r w:rsidRPr="00A8010F">
        <w:t>с</w:t>
      </w:r>
      <w:r w:rsidRPr="00A8010F">
        <w:rPr>
          <w:spacing w:val="69"/>
        </w:rPr>
        <w:t xml:space="preserve"> </w:t>
      </w:r>
      <w:r w:rsidRPr="00A8010F">
        <w:t>проектом</w:t>
      </w:r>
      <w:r w:rsidRPr="00A8010F">
        <w:rPr>
          <w:spacing w:val="41"/>
        </w:rPr>
        <w:t xml:space="preserve"> </w:t>
      </w:r>
      <w:r w:rsidRPr="00A8010F">
        <w:rPr>
          <w:spacing w:val="-1"/>
        </w:rPr>
        <w:t>планировки</w:t>
      </w:r>
      <w:r w:rsidRPr="00A8010F">
        <w:rPr>
          <w:spacing w:val="41"/>
        </w:rPr>
        <w:t xml:space="preserve"> </w:t>
      </w:r>
      <w:r w:rsidRPr="00A8010F">
        <w:rPr>
          <w:spacing w:val="-1"/>
        </w:rPr>
        <w:t>территории</w:t>
      </w:r>
      <w:r w:rsidRPr="00A8010F">
        <w:rPr>
          <w:spacing w:val="42"/>
        </w:rPr>
        <w:t xml:space="preserve"> </w:t>
      </w:r>
      <w:r w:rsidRPr="00A8010F">
        <w:t>в</w:t>
      </w:r>
      <w:r w:rsidRPr="00A8010F">
        <w:rPr>
          <w:spacing w:val="41"/>
        </w:rPr>
        <w:t xml:space="preserve"> </w:t>
      </w:r>
      <w:r w:rsidRPr="00A8010F">
        <w:rPr>
          <w:spacing w:val="-1"/>
        </w:rPr>
        <w:t>случаях,</w:t>
      </w:r>
      <w:r w:rsidRPr="00A8010F">
        <w:rPr>
          <w:spacing w:val="40"/>
        </w:rPr>
        <w:t xml:space="preserve"> </w:t>
      </w:r>
      <w:r w:rsidRPr="00A8010F">
        <w:rPr>
          <w:spacing w:val="-1"/>
        </w:rPr>
        <w:t>предусмотренных</w:t>
      </w:r>
      <w:r w:rsidRPr="00A8010F">
        <w:rPr>
          <w:spacing w:val="41"/>
        </w:rPr>
        <w:t xml:space="preserve"> </w:t>
      </w:r>
      <w:r w:rsidRPr="00A8010F">
        <w:rPr>
          <w:spacing w:val="-1"/>
        </w:rPr>
        <w:t>Градостроительным</w:t>
      </w:r>
      <w:r w:rsidRPr="00A8010F">
        <w:rPr>
          <w:spacing w:val="41"/>
        </w:rPr>
        <w:t xml:space="preserve"> </w:t>
      </w:r>
      <w:r w:rsidRPr="00A8010F">
        <w:rPr>
          <w:spacing w:val="-1"/>
        </w:rPr>
        <w:t>кодексом</w:t>
      </w:r>
      <w:r w:rsidRPr="00A8010F">
        <w:rPr>
          <w:spacing w:val="117"/>
        </w:rPr>
        <w:t xml:space="preserve"> </w:t>
      </w:r>
      <w:r w:rsidRPr="00A8010F">
        <w:t>РФ;</w:t>
      </w:r>
    </w:p>
    <w:p w14:paraId="1984FA8C" w14:textId="77777777" w:rsidR="008476BC" w:rsidRPr="00A8010F" w:rsidRDefault="008476BC" w:rsidP="00C26FE2">
      <w:pPr>
        <w:pStyle w:val="af0"/>
        <w:numPr>
          <w:ilvl w:val="0"/>
          <w:numId w:val="115"/>
        </w:numPr>
        <w:tabs>
          <w:tab w:val="left" w:pos="988"/>
        </w:tabs>
        <w:suppressAutoHyphens w:val="0"/>
        <w:spacing w:after="0" w:line="240" w:lineRule="auto"/>
        <w:ind w:left="142" w:right="282" w:firstLine="709"/>
      </w:pPr>
      <w:r w:rsidRPr="00A8010F">
        <w:t>целевое</w:t>
      </w:r>
      <w:r w:rsidRPr="00A8010F">
        <w:rPr>
          <w:spacing w:val="43"/>
        </w:rPr>
        <w:t xml:space="preserve"> </w:t>
      </w:r>
      <w:r w:rsidRPr="00A8010F">
        <w:t>назначение</w:t>
      </w:r>
      <w:r w:rsidRPr="00A8010F">
        <w:rPr>
          <w:spacing w:val="42"/>
        </w:rPr>
        <w:t xml:space="preserve"> </w:t>
      </w:r>
      <w:r w:rsidRPr="00A8010F">
        <w:t>лесов,</w:t>
      </w:r>
      <w:r w:rsidRPr="00A8010F">
        <w:rPr>
          <w:spacing w:val="43"/>
        </w:rPr>
        <w:t xml:space="preserve"> </w:t>
      </w:r>
      <w:r w:rsidRPr="00A8010F">
        <w:t>вид</w:t>
      </w:r>
      <w:r w:rsidRPr="00A8010F">
        <w:rPr>
          <w:spacing w:val="43"/>
        </w:rPr>
        <w:t xml:space="preserve"> </w:t>
      </w:r>
      <w:r w:rsidRPr="00A8010F">
        <w:t>(виды)</w:t>
      </w:r>
      <w:r w:rsidRPr="00A8010F">
        <w:rPr>
          <w:spacing w:val="43"/>
        </w:rPr>
        <w:t xml:space="preserve"> </w:t>
      </w:r>
      <w:r w:rsidRPr="00A8010F">
        <w:t>разрешенного</w:t>
      </w:r>
      <w:r w:rsidRPr="00A8010F">
        <w:rPr>
          <w:spacing w:val="43"/>
        </w:rPr>
        <w:t xml:space="preserve"> </w:t>
      </w:r>
      <w:r w:rsidRPr="00A8010F">
        <w:t>использования</w:t>
      </w:r>
      <w:r w:rsidRPr="00A8010F">
        <w:rPr>
          <w:spacing w:val="42"/>
        </w:rPr>
        <w:t xml:space="preserve"> </w:t>
      </w:r>
      <w:r w:rsidRPr="00A8010F">
        <w:t>лесного</w:t>
      </w:r>
      <w:r w:rsidRPr="00A8010F">
        <w:rPr>
          <w:spacing w:val="42"/>
        </w:rPr>
        <w:t xml:space="preserve"> </w:t>
      </w:r>
      <w:r w:rsidRPr="00A8010F">
        <w:t>участка,</w:t>
      </w:r>
      <w:r w:rsidRPr="00A8010F">
        <w:rPr>
          <w:spacing w:val="21"/>
        </w:rPr>
        <w:t xml:space="preserve"> </w:t>
      </w:r>
      <w:r w:rsidRPr="00A8010F">
        <w:rPr>
          <w:spacing w:val="-1"/>
        </w:rPr>
        <w:t>количественные</w:t>
      </w:r>
      <w:r w:rsidRPr="00A8010F">
        <w:rPr>
          <w:spacing w:val="26"/>
        </w:rPr>
        <w:t xml:space="preserve"> </w:t>
      </w:r>
      <w:r w:rsidRPr="00A8010F">
        <w:t>и</w:t>
      </w:r>
      <w:r w:rsidRPr="00A8010F">
        <w:rPr>
          <w:spacing w:val="26"/>
        </w:rPr>
        <w:t xml:space="preserve"> </w:t>
      </w:r>
      <w:r w:rsidRPr="00A8010F">
        <w:rPr>
          <w:spacing w:val="-1"/>
        </w:rPr>
        <w:t>качественные</w:t>
      </w:r>
      <w:r w:rsidRPr="00A8010F">
        <w:rPr>
          <w:spacing w:val="26"/>
        </w:rPr>
        <w:t xml:space="preserve"> </w:t>
      </w:r>
      <w:r w:rsidRPr="00A8010F">
        <w:rPr>
          <w:spacing w:val="-1"/>
        </w:rPr>
        <w:t>характеристики</w:t>
      </w:r>
      <w:r w:rsidRPr="00A8010F">
        <w:rPr>
          <w:spacing w:val="25"/>
        </w:rPr>
        <w:t xml:space="preserve"> </w:t>
      </w:r>
      <w:r w:rsidRPr="00A8010F">
        <w:t>лесного</w:t>
      </w:r>
      <w:r w:rsidRPr="00A8010F">
        <w:rPr>
          <w:spacing w:val="24"/>
        </w:rPr>
        <w:t xml:space="preserve"> </w:t>
      </w:r>
      <w:r w:rsidRPr="00A8010F">
        <w:rPr>
          <w:spacing w:val="-1"/>
        </w:rPr>
        <w:t>участка,</w:t>
      </w:r>
      <w:r w:rsidRPr="00A8010F">
        <w:rPr>
          <w:spacing w:val="26"/>
        </w:rPr>
        <w:t xml:space="preserve"> </w:t>
      </w:r>
      <w:r w:rsidRPr="00A8010F">
        <w:rPr>
          <w:spacing w:val="-1"/>
        </w:rPr>
        <w:t>сведения</w:t>
      </w:r>
      <w:r w:rsidRPr="00A8010F">
        <w:rPr>
          <w:spacing w:val="26"/>
        </w:rPr>
        <w:t xml:space="preserve"> </w:t>
      </w:r>
      <w:r w:rsidRPr="00A8010F">
        <w:t>о</w:t>
      </w:r>
      <w:r w:rsidRPr="00A8010F">
        <w:rPr>
          <w:spacing w:val="26"/>
        </w:rPr>
        <w:t xml:space="preserve"> </w:t>
      </w:r>
      <w:r w:rsidRPr="00A8010F">
        <w:rPr>
          <w:spacing w:val="-1"/>
        </w:rPr>
        <w:t>нахождении</w:t>
      </w:r>
      <w:r w:rsidRPr="00A8010F">
        <w:rPr>
          <w:spacing w:val="111"/>
        </w:rPr>
        <w:t xml:space="preserve"> </w:t>
      </w:r>
      <w:r w:rsidRPr="00A8010F">
        <w:t>лесного</w:t>
      </w:r>
      <w:r w:rsidRPr="00A8010F">
        <w:rPr>
          <w:spacing w:val="10"/>
        </w:rPr>
        <w:t xml:space="preserve"> </w:t>
      </w:r>
      <w:r w:rsidRPr="00A8010F">
        <w:rPr>
          <w:spacing w:val="-1"/>
        </w:rPr>
        <w:t>участка</w:t>
      </w:r>
      <w:r w:rsidRPr="00A8010F">
        <w:rPr>
          <w:spacing w:val="10"/>
        </w:rPr>
        <w:t xml:space="preserve"> </w:t>
      </w:r>
      <w:r w:rsidRPr="00A8010F">
        <w:t>в</w:t>
      </w:r>
      <w:r w:rsidRPr="00A8010F">
        <w:rPr>
          <w:spacing w:val="10"/>
        </w:rPr>
        <w:t xml:space="preserve"> </w:t>
      </w:r>
      <w:r w:rsidRPr="00A8010F">
        <w:t>границах</w:t>
      </w:r>
      <w:r w:rsidRPr="00A8010F">
        <w:rPr>
          <w:spacing w:val="11"/>
        </w:rPr>
        <w:t xml:space="preserve"> </w:t>
      </w:r>
      <w:r w:rsidRPr="00A8010F">
        <w:t>особо</w:t>
      </w:r>
      <w:r w:rsidRPr="00A8010F">
        <w:rPr>
          <w:spacing w:val="9"/>
        </w:rPr>
        <w:t xml:space="preserve"> </w:t>
      </w:r>
      <w:r w:rsidRPr="00A8010F">
        <w:rPr>
          <w:spacing w:val="-1"/>
        </w:rPr>
        <w:t>защитных</w:t>
      </w:r>
      <w:r w:rsidRPr="00A8010F">
        <w:rPr>
          <w:spacing w:val="10"/>
        </w:rPr>
        <w:t xml:space="preserve"> </w:t>
      </w:r>
      <w:r w:rsidRPr="00A8010F">
        <w:rPr>
          <w:spacing w:val="-1"/>
        </w:rPr>
        <w:t>участков</w:t>
      </w:r>
      <w:r w:rsidRPr="00A8010F">
        <w:rPr>
          <w:spacing w:val="10"/>
        </w:rPr>
        <w:t xml:space="preserve"> </w:t>
      </w:r>
      <w:r w:rsidRPr="00A8010F">
        <w:t>лесов</w:t>
      </w:r>
      <w:r w:rsidRPr="00A8010F">
        <w:rPr>
          <w:spacing w:val="9"/>
        </w:rPr>
        <w:t xml:space="preserve"> </w:t>
      </w:r>
      <w:r w:rsidRPr="00A8010F">
        <w:t>(в</w:t>
      </w:r>
      <w:r w:rsidRPr="00A8010F">
        <w:rPr>
          <w:spacing w:val="10"/>
        </w:rPr>
        <w:t xml:space="preserve"> </w:t>
      </w:r>
      <w:r w:rsidRPr="00A8010F">
        <w:rPr>
          <w:spacing w:val="-1"/>
        </w:rPr>
        <w:t>случае,</w:t>
      </w:r>
      <w:r w:rsidRPr="00A8010F">
        <w:rPr>
          <w:spacing w:val="10"/>
        </w:rPr>
        <w:t xml:space="preserve"> </w:t>
      </w:r>
      <w:r w:rsidRPr="00A8010F">
        <w:t>если</w:t>
      </w:r>
      <w:r w:rsidRPr="00A8010F">
        <w:rPr>
          <w:spacing w:val="11"/>
        </w:rPr>
        <w:t xml:space="preserve"> </w:t>
      </w:r>
      <w:r w:rsidRPr="00A8010F">
        <w:rPr>
          <w:spacing w:val="-1"/>
        </w:rPr>
        <w:t>подготовка</w:t>
      </w:r>
      <w:r w:rsidRPr="00A8010F">
        <w:rPr>
          <w:spacing w:val="10"/>
        </w:rPr>
        <w:t xml:space="preserve"> </w:t>
      </w:r>
      <w:r w:rsidRPr="00A8010F">
        <w:t>проекта</w:t>
      </w:r>
      <w:r w:rsidRPr="00A8010F">
        <w:rPr>
          <w:spacing w:val="79"/>
        </w:rPr>
        <w:t xml:space="preserve"> </w:t>
      </w:r>
      <w:r w:rsidRPr="00A8010F">
        <w:t>межевания</w:t>
      </w:r>
      <w:r w:rsidRPr="00A8010F">
        <w:rPr>
          <w:spacing w:val="45"/>
        </w:rPr>
        <w:t xml:space="preserve"> </w:t>
      </w:r>
      <w:r w:rsidRPr="00A8010F">
        <w:rPr>
          <w:spacing w:val="-1"/>
        </w:rPr>
        <w:t>территории</w:t>
      </w:r>
      <w:r w:rsidRPr="00A8010F">
        <w:rPr>
          <w:spacing w:val="45"/>
        </w:rPr>
        <w:t xml:space="preserve"> </w:t>
      </w:r>
      <w:r w:rsidRPr="00A8010F">
        <w:rPr>
          <w:spacing w:val="-1"/>
        </w:rPr>
        <w:t>осуществляется</w:t>
      </w:r>
      <w:r w:rsidRPr="00A8010F">
        <w:rPr>
          <w:spacing w:val="45"/>
        </w:rPr>
        <w:t xml:space="preserve"> </w:t>
      </w:r>
      <w:r w:rsidRPr="00A8010F">
        <w:t>в</w:t>
      </w:r>
      <w:r w:rsidRPr="00A8010F">
        <w:rPr>
          <w:spacing w:val="46"/>
        </w:rPr>
        <w:t xml:space="preserve"> </w:t>
      </w:r>
      <w:r w:rsidRPr="00A8010F">
        <w:t>целях</w:t>
      </w:r>
      <w:r w:rsidRPr="00A8010F">
        <w:rPr>
          <w:spacing w:val="45"/>
        </w:rPr>
        <w:t xml:space="preserve"> </w:t>
      </w:r>
      <w:r w:rsidRPr="00A8010F">
        <w:rPr>
          <w:spacing w:val="-1"/>
        </w:rPr>
        <w:t>определения</w:t>
      </w:r>
      <w:r w:rsidRPr="00A8010F">
        <w:rPr>
          <w:spacing w:val="44"/>
        </w:rPr>
        <w:t xml:space="preserve"> </w:t>
      </w:r>
      <w:r w:rsidRPr="00A8010F">
        <w:rPr>
          <w:spacing w:val="-1"/>
        </w:rPr>
        <w:t>местоположения</w:t>
      </w:r>
      <w:r w:rsidRPr="00A8010F">
        <w:rPr>
          <w:spacing w:val="45"/>
        </w:rPr>
        <w:t xml:space="preserve"> </w:t>
      </w:r>
      <w:r w:rsidRPr="00A8010F">
        <w:t>границ</w:t>
      </w:r>
      <w:r w:rsidRPr="00A8010F">
        <w:rPr>
          <w:spacing w:val="83"/>
        </w:rPr>
        <w:t xml:space="preserve"> </w:t>
      </w:r>
      <w:r w:rsidRPr="00A8010F">
        <w:rPr>
          <w:spacing w:val="-1"/>
        </w:rPr>
        <w:t>образуемых</w:t>
      </w:r>
      <w:r w:rsidRPr="00A8010F">
        <w:rPr>
          <w:spacing w:val="-2"/>
        </w:rPr>
        <w:t xml:space="preserve"> </w:t>
      </w:r>
      <w:r w:rsidRPr="00A8010F">
        <w:t xml:space="preserve">и (или) </w:t>
      </w:r>
      <w:r w:rsidRPr="00A8010F">
        <w:rPr>
          <w:spacing w:val="-1"/>
        </w:rPr>
        <w:t>изменяемых</w:t>
      </w:r>
      <w:r w:rsidRPr="00A8010F">
        <w:t xml:space="preserve"> </w:t>
      </w:r>
      <w:r w:rsidRPr="00A8010F">
        <w:rPr>
          <w:spacing w:val="-1"/>
        </w:rPr>
        <w:t>лесных</w:t>
      </w:r>
      <w:r w:rsidRPr="00A8010F">
        <w:rPr>
          <w:spacing w:val="-2"/>
        </w:rPr>
        <w:t xml:space="preserve"> </w:t>
      </w:r>
      <w:r w:rsidRPr="00A8010F">
        <w:t>участков);</w:t>
      </w:r>
    </w:p>
    <w:p w14:paraId="1D8C8E33" w14:textId="77777777" w:rsidR="008476BC" w:rsidRPr="00A8010F" w:rsidRDefault="008476BC" w:rsidP="00C26FE2">
      <w:pPr>
        <w:pStyle w:val="af0"/>
        <w:numPr>
          <w:ilvl w:val="0"/>
          <w:numId w:val="115"/>
        </w:numPr>
        <w:tabs>
          <w:tab w:val="left" w:pos="973"/>
        </w:tabs>
        <w:suppressAutoHyphens w:val="0"/>
        <w:spacing w:after="0" w:line="240" w:lineRule="auto"/>
        <w:ind w:left="142" w:right="282" w:firstLine="709"/>
      </w:pPr>
      <w:r w:rsidRPr="00A8010F">
        <w:t>сведения</w:t>
      </w:r>
      <w:r w:rsidRPr="00A8010F">
        <w:rPr>
          <w:spacing w:val="26"/>
        </w:rPr>
        <w:t xml:space="preserve"> </w:t>
      </w:r>
      <w:r w:rsidRPr="00A8010F">
        <w:t>о</w:t>
      </w:r>
      <w:r w:rsidRPr="00A8010F">
        <w:rPr>
          <w:spacing w:val="27"/>
        </w:rPr>
        <w:t xml:space="preserve"> </w:t>
      </w:r>
      <w:r w:rsidRPr="00A8010F">
        <w:t>границах</w:t>
      </w:r>
      <w:r w:rsidRPr="00A8010F">
        <w:rPr>
          <w:spacing w:val="27"/>
        </w:rPr>
        <w:t xml:space="preserve"> </w:t>
      </w:r>
      <w:r w:rsidRPr="00A8010F">
        <w:rPr>
          <w:spacing w:val="-1"/>
        </w:rPr>
        <w:t>территории,</w:t>
      </w:r>
      <w:r w:rsidRPr="00A8010F">
        <w:rPr>
          <w:spacing w:val="27"/>
        </w:rPr>
        <w:t xml:space="preserve"> </w:t>
      </w:r>
      <w:r w:rsidRPr="00A8010F">
        <w:t>в</w:t>
      </w:r>
      <w:r w:rsidRPr="00A8010F">
        <w:rPr>
          <w:spacing w:val="26"/>
        </w:rPr>
        <w:t xml:space="preserve"> </w:t>
      </w:r>
      <w:r w:rsidRPr="00A8010F">
        <w:t>отношении</w:t>
      </w:r>
      <w:r w:rsidRPr="00A8010F">
        <w:rPr>
          <w:spacing w:val="27"/>
        </w:rPr>
        <w:t xml:space="preserve"> </w:t>
      </w:r>
      <w:r w:rsidRPr="00A8010F">
        <w:rPr>
          <w:spacing w:val="-1"/>
        </w:rPr>
        <w:t>которой</w:t>
      </w:r>
      <w:r w:rsidRPr="00A8010F">
        <w:rPr>
          <w:spacing w:val="26"/>
        </w:rPr>
        <w:t xml:space="preserve"> </w:t>
      </w:r>
      <w:r w:rsidRPr="00A8010F">
        <w:t>утвержден</w:t>
      </w:r>
      <w:r w:rsidRPr="00A8010F">
        <w:rPr>
          <w:spacing w:val="27"/>
        </w:rPr>
        <w:t xml:space="preserve"> </w:t>
      </w:r>
      <w:r w:rsidRPr="00A8010F">
        <w:t>проект</w:t>
      </w:r>
      <w:r w:rsidRPr="00A8010F">
        <w:rPr>
          <w:spacing w:val="26"/>
        </w:rPr>
        <w:t xml:space="preserve"> </w:t>
      </w:r>
      <w:r w:rsidRPr="00A8010F">
        <w:t>межевания,</w:t>
      </w:r>
      <w:r w:rsidRPr="00A8010F">
        <w:rPr>
          <w:spacing w:val="34"/>
        </w:rPr>
        <w:t xml:space="preserve"> </w:t>
      </w:r>
      <w:r w:rsidRPr="00A8010F">
        <w:t>содержащие</w:t>
      </w:r>
      <w:r w:rsidRPr="00A8010F">
        <w:rPr>
          <w:spacing w:val="53"/>
        </w:rPr>
        <w:t xml:space="preserve"> </w:t>
      </w:r>
      <w:r w:rsidRPr="00A8010F">
        <w:t>перечень</w:t>
      </w:r>
      <w:r w:rsidRPr="00A8010F">
        <w:rPr>
          <w:spacing w:val="53"/>
        </w:rPr>
        <w:t xml:space="preserve"> </w:t>
      </w:r>
      <w:r w:rsidRPr="00A8010F">
        <w:rPr>
          <w:spacing w:val="-1"/>
        </w:rPr>
        <w:t>координат</w:t>
      </w:r>
      <w:r w:rsidRPr="00A8010F">
        <w:rPr>
          <w:spacing w:val="53"/>
        </w:rPr>
        <w:t xml:space="preserve"> </w:t>
      </w:r>
      <w:r w:rsidRPr="00A8010F">
        <w:t>характерных</w:t>
      </w:r>
      <w:r w:rsidRPr="00A8010F">
        <w:rPr>
          <w:spacing w:val="54"/>
        </w:rPr>
        <w:t xml:space="preserve"> </w:t>
      </w:r>
      <w:r w:rsidRPr="00A8010F">
        <w:t>точек</w:t>
      </w:r>
      <w:r w:rsidRPr="00A8010F">
        <w:rPr>
          <w:spacing w:val="53"/>
        </w:rPr>
        <w:t xml:space="preserve"> </w:t>
      </w:r>
      <w:r w:rsidRPr="00A8010F">
        <w:t>этих</w:t>
      </w:r>
      <w:r w:rsidRPr="00A8010F">
        <w:rPr>
          <w:spacing w:val="53"/>
        </w:rPr>
        <w:t xml:space="preserve"> </w:t>
      </w:r>
      <w:r w:rsidRPr="00A8010F">
        <w:t>границ</w:t>
      </w:r>
      <w:r w:rsidRPr="00A8010F">
        <w:rPr>
          <w:spacing w:val="54"/>
        </w:rPr>
        <w:t xml:space="preserve"> </w:t>
      </w:r>
      <w:r w:rsidRPr="00A8010F">
        <w:t>в</w:t>
      </w:r>
      <w:r w:rsidRPr="00A8010F">
        <w:rPr>
          <w:spacing w:val="53"/>
        </w:rPr>
        <w:t xml:space="preserve"> </w:t>
      </w:r>
      <w:r w:rsidRPr="00A8010F">
        <w:t>системе</w:t>
      </w:r>
      <w:r w:rsidRPr="00A8010F">
        <w:rPr>
          <w:spacing w:val="54"/>
        </w:rPr>
        <w:t xml:space="preserve"> </w:t>
      </w:r>
      <w:r w:rsidRPr="00A8010F">
        <w:rPr>
          <w:spacing w:val="-1"/>
        </w:rPr>
        <w:t>координат,</w:t>
      </w:r>
      <w:r w:rsidRPr="00A8010F">
        <w:rPr>
          <w:spacing w:val="33"/>
        </w:rPr>
        <w:t xml:space="preserve"> </w:t>
      </w:r>
      <w:r w:rsidRPr="00A8010F">
        <w:rPr>
          <w:spacing w:val="-1"/>
        </w:rPr>
        <w:t>используемой</w:t>
      </w:r>
      <w:r w:rsidRPr="00A8010F">
        <w:rPr>
          <w:spacing w:val="26"/>
        </w:rPr>
        <w:t xml:space="preserve"> </w:t>
      </w:r>
      <w:r w:rsidRPr="00A8010F">
        <w:t>для</w:t>
      </w:r>
      <w:r w:rsidRPr="00A8010F">
        <w:rPr>
          <w:spacing w:val="26"/>
        </w:rPr>
        <w:t xml:space="preserve"> </w:t>
      </w:r>
      <w:r w:rsidRPr="00A8010F">
        <w:t>ведения</w:t>
      </w:r>
      <w:r w:rsidRPr="00A8010F">
        <w:rPr>
          <w:spacing w:val="26"/>
        </w:rPr>
        <w:t xml:space="preserve"> </w:t>
      </w:r>
      <w:r w:rsidRPr="00A8010F">
        <w:t>Единого</w:t>
      </w:r>
      <w:r w:rsidRPr="00A8010F">
        <w:rPr>
          <w:spacing w:val="26"/>
        </w:rPr>
        <w:t xml:space="preserve"> </w:t>
      </w:r>
      <w:r w:rsidRPr="00A8010F">
        <w:t>государственного</w:t>
      </w:r>
      <w:r w:rsidRPr="00A8010F">
        <w:rPr>
          <w:spacing w:val="25"/>
        </w:rPr>
        <w:t xml:space="preserve"> </w:t>
      </w:r>
      <w:r w:rsidRPr="00A8010F">
        <w:t>реестра</w:t>
      </w:r>
      <w:r w:rsidRPr="00A8010F">
        <w:rPr>
          <w:spacing w:val="26"/>
        </w:rPr>
        <w:t xml:space="preserve"> </w:t>
      </w:r>
      <w:r w:rsidRPr="00A8010F">
        <w:t>недвижимости.</w:t>
      </w:r>
      <w:r w:rsidRPr="00A8010F">
        <w:rPr>
          <w:spacing w:val="26"/>
        </w:rPr>
        <w:t xml:space="preserve"> </w:t>
      </w:r>
      <w:r w:rsidRPr="00A8010F">
        <w:t>Координаты</w:t>
      </w:r>
      <w:r w:rsidRPr="00A8010F">
        <w:rPr>
          <w:spacing w:val="22"/>
        </w:rPr>
        <w:t xml:space="preserve"> </w:t>
      </w:r>
      <w:r w:rsidRPr="00A8010F">
        <w:t>характерных</w:t>
      </w:r>
      <w:r w:rsidRPr="00A8010F">
        <w:rPr>
          <w:spacing w:val="54"/>
        </w:rPr>
        <w:t xml:space="preserve"> </w:t>
      </w:r>
      <w:r w:rsidRPr="00A8010F">
        <w:t>точек</w:t>
      </w:r>
      <w:r w:rsidRPr="00A8010F">
        <w:rPr>
          <w:spacing w:val="54"/>
        </w:rPr>
        <w:t xml:space="preserve"> </w:t>
      </w:r>
      <w:r w:rsidRPr="00A8010F">
        <w:t>границ</w:t>
      </w:r>
      <w:r w:rsidRPr="00A8010F">
        <w:rPr>
          <w:spacing w:val="55"/>
        </w:rPr>
        <w:t xml:space="preserve"> </w:t>
      </w:r>
      <w:r w:rsidRPr="00A8010F">
        <w:rPr>
          <w:spacing w:val="-1"/>
        </w:rPr>
        <w:t>территории,</w:t>
      </w:r>
      <w:r w:rsidRPr="00A8010F">
        <w:rPr>
          <w:spacing w:val="54"/>
        </w:rPr>
        <w:t xml:space="preserve"> </w:t>
      </w:r>
      <w:r w:rsidRPr="00A8010F">
        <w:t>в</w:t>
      </w:r>
      <w:r w:rsidRPr="00A8010F">
        <w:rPr>
          <w:spacing w:val="54"/>
        </w:rPr>
        <w:t xml:space="preserve"> </w:t>
      </w:r>
      <w:r w:rsidRPr="00A8010F">
        <w:t>отношении</w:t>
      </w:r>
      <w:r w:rsidRPr="00A8010F">
        <w:rPr>
          <w:spacing w:val="54"/>
        </w:rPr>
        <w:t xml:space="preserve"> </w:t>
      </w:r>
      <w:r w:rsidRPr="00A8010F">
        <w:rPr>
          <w:spacing w:val="-1"/>
        </w:rPr>
        <w:t>которой</w:t>
      </w:r>
      <w:r w:rsidRPr="00A8010F">
        <w:rPr>
          <w:spacing w:val="53"/>
        </w:rPr>
        <w:t xml:space="preserve"> </w:t>
      </w:r>
      <w:r w:rsidRPr="00A8010F">
        <w:t>утвержден</w:t>
      </w:r>
      <w:r w:rsidRPr="00A8010F">
        <w:rPr>
          <w:spacing w:val="55"/>
        </w:rPr>
        <w:t xml:space="preserve"> </w:t>
      </w:r>
      <w:r w:rsidRPr="00A8010F">
        <w:t>проект</w:t>
      </w:r>
      <w:r w:rsidRPr="00A8010F">
        <w:rPr>
          <w:spacing w:val="54"/>
        </w:rPr>
        <w:t xml:space="preserve"> </w:t>
      </w:r>
      <w:r w:rsidRPr="00A8010F">
        <w:t>межевания,</w:t>
      </w:r>
      <w:r w:rsidRPr="00A8010F">
        <w:rPr>
          <w:spacing w:val="34"/>
        </w:rPr>
        <w:t xml:space="preserve"> </w:t>
      </w:r>
      <w:r w:rsidRPr="00A8010F">
        <w:rPr>
          <w:spacing w:val="-1"/>
        </w:rPr>
        <w:t>определяются</w:t>
      </w:r>
      <w:r w:rsidRPr="00A8010F">
        <w:rPr>
          <w:spacing w:val="22"/>
        </w:rPr>
        <w:t xml:space="preserve"> </w:t>
      </w:r>
      <w:r w:rsidRPr="00A8010F">
        <w:t>в</w:t>
      </w:r>
      <w:r w:rsidRPr="00A8010F">
        <w:rPr>
          <w:spacing w:val="22"/>
        </w:rPr>
        <w:t xml:space="preserve"> </w:t>
      </w:r>
      <w:r w:rsidRPr="00A8010F">
        <w:rPr>
          <w:spacing w:val="-1"/>
        </w:rPr>
        <w:t>соответствии</w:t>
      </w:r>
      <w:r w:rsidRPr="00A8010F">
        <w:rPr>
          <w:spacing w:val="22"/>
        </w:rPr>
        <w:t xml:space="preserve"> </w:t>
      </w:r>
      <w:r w:rsidRPr="00A8010F">
        <w:t>с</w:t>
      </w:r>
      <w:r w:rsidRPr="00A8010F">
        <w:rPr>
          <w:spacing w:val="22"/>
        </w:rPr>
        <w:t xml:space="preserve"> </w:t>
      </w:r>
      <w:r w:rsidRPr="00A8010F">
        <w:t>требованиями</w:t>
      </w:r>
      <w:r w:rsidRPr="00A8010F">
        <w:rPr>
          <w:spacing w:val="21"/>
        </w:rPr>
        <w:t xml:space="preserve"> </w:t>
      </w:r>
      <w:r w:rsidRPr="00A8010F">
        <w:t>к</w:t>
      </w:r>
      <w:r w:rsidRPr="00A8010F">
        <w:rPr>
          <w:spacing w:val="22"/>
        </w:rPr>
        <w:t xml:space="preserve"> </w:t>
      </w:r>
      <w:r w:rsidRPr="00A8010F">
        <w:t>точности</w:t>
      </w:r>
      <w:r w:rsidRPr="00A8010F">
        <w:rPr>
          <w:spacing w:val="22"/>
        </w:rPr>
        <w:t xml:space="preserve"> </w:t>
      </w:r>
      <w:r w:rsidRPr="00A8010F">
        <w:rPr>
          <w:spacing w:val="-1"/>
        </w:rPr>
        <w:t>определения</w:t>
      </w:r>
      <w:r w:rsidRPr="00A8010F">
        <w:rPr>
          <w:spacing w:val="22"/>
        </w:rPr>
        <w:t xml:space="preserve"> </w:t>
      </w:r>
      <w:r w:rsidRPr="00A8010F">
        <w:t>координат</w:t>
      </w:r>
      <w:r w:rsidRPr="00A8010F">
        <w:rPr>
          <w:spacing w:val="22"/>
        </w:rPr>
        <w:t xml:space="preserve"> </w:t>
      </w:r>
      <w:r w:rsidRPr="00A8010F">
        <w:t>характерных</w:t>
      </w:r>
      <w:r w:rsidRPr="00A8010F">
        <w:rPr>
          <w:spacing w:val="66"/>
        </w:rPr>
        <w:t xml:space="preserve"> </w:t>
      </w:r>
      <w:r w:rsidRPr="00A8010F">
        <w:t>точек</w:t>
      </w:r>
      <w:r w:rsidRPr="00A8010F">
        <w:rPr>
          <w:spacing w:val="12"/>
        </w:rPr>
        <w:t xml:space="preserve"> </w:t>
      </w:r>
      <w:r w:rsidRPr="00A8010F">
        <w:rPr>
          <w:spacing w:val="-1"/>
        </w:rPr>
        <w:t>границ,</w:t>
      </w:r>
      <w:r w:rsidRPr="00A8010F">
        <w:rPr>
          <w:spacing w:val="11"/>
        </w:rPr>
        <w:t xml:space="preserve"> </w:t>
      </w:r>
      <w:r w:rsidRPr="00A8010F">
        <w:t>установленных</w:t>
      </w:r>
      <w:r w:rsidRPr="00A8010F">
        <w:rPr>
          <w:spacing w:val="12"/>
        </w:rPr>
        <w:t xml:space="preserve"> </w:t>
      </w:r>
      <w:r w:rsidRPr="00A8010F">
        <w:t>в</w:t>
      </w:r>
      <w:r w:rsidRPr="00A8010F">
        <w:rPr>
          <w:spacing w:val="13"/>
        </w:rPr>
        <w:t xml:space="preserve"> </w:t>
      </w:r>
      <w:r w:rsidRPr="00A8010F">
        <w:rPr>
          <w:spacing w:val="-1"/>
        </w:rPr>
        <w:t>соответствии</w:t>
      </w:r>
      <w:r w:rsidRPr="00A8010F">
        <w:rPr>
          <w:spacing w:val="13"/>
        </w:rPr>
        <w:t xml:space="preserve"> </w:t>
      </w:r>
      <w:r w:rsidRPr="00A8010F">
        <w:t>с</w:t>
      </w:r>
      <w:r w:rsidRPr="00A8010F">
        <w:rPr>
          <w:spacing w:val="13"/>
        </w:rPr>
        <w:t xml:space="preserve"> </w:t>
      </w:r>
      <w:r w:rsidRPr="00A8010F">
        <w:rPr>
          <w:spacing w:val="-1"/>
        </w:rPr>
        <w:t>Градостроительным</w:t>
      </w:r>
      <w:r w:rsidRPr="00A8010F">
        <w:rPr>
          <w:spacing w:val="13"/>
        </w:rPr>
        <w:t xml:space="preserve"> </w:t>
      </w:r>
      <w:r w:rsidRPr="00A8010F">
        <w:t>кодексом</w:t>
      </w:r>
      <w:r w:rsidRPr="00A8010F">
        <w:rPr>
          <w:spacing w:val="13"/>
        </w:rPr>
        <w:t xml:space="preserve"> </w:t>
      </w:r>
      <w:r w:rsidRPr="00A8010F">
        <w:t>РФ</w:t>
      </w:r>
      <w:r w:rsidRPr="00A8010F">
        <w:rPr>
          <w:spacing w:val="11"/>
        </w:rPr>
        <w:t xml:space="preserve"> </w:t>
      </w:r>
      <w:r w:rsidRPr="00A8010F">
        <w:t>для</w:t>
      </w:r>
      <w:r w:rsidRPr="00A8010F">
        <w:rPr>
          <w:spacing w:val="67"/>
        </w:rPr>
        <w:t xml:space="preserve"> </w:t>
      </w:r>
      <w:r w:rsidRPr="00A8010F">
        <w:rPr>
          <w:spacing w:val="-1"/>
        </w:rPr>
        <w:t>территориальных</w:t>
      </w:r>
      <w:r w:rsidRPr="00A8010F">
        <w:t xml:space="preserve"> зон.</w:t>
      </w:r>
    </w:p>
    <w:p w14:paraId="3437FCFD" w14:textId="77777777" w:rsidR="008476BC" w:rsidRPr="00A8010F" w:rsidRDefault="008476BC" w:rsidP="00C26FE2">
      <w:pPr>
        <w:pStyle w:val="af0"/>
        <w:numPr>
          <w:ilvl w:val="0"/>
          <w:numId w:val="117"/>
        </w:numPr>
        <w:tabs>
          <w:tab w:val="left" w:pos="925"/>
        </w:tabs>
        <w:suppressAutoHyphens w:val="0"/>
        <w:spacing w:after="0" w:line="240" w:lineRule="auto"/>
        <w:ind w:left="142" w:right="282" w:firstLine="709"/>
      </w:pPr>
      <w:r w:rsidRPr="00A8010F">
        <w:t xml:space="preserve">На чертежах </w:t>
      </w:r>
      <w:r w:rsidRPr="00A8010F">
        <w:rPr>
          <w:spacing w:val="-1"/>
        </w:rPr>
        <w:t>межевания</w:t>
      </w:r>
      <w:r w:rsidRPr="00A8010F">
        <w:t xml:space="preserve"> территории отображаются:</w:t>
      </w:r>
    </w:p>
    <w:p w14:paraId="62F1542B" w14:textId="77777777" w:rsidR="008476BC" w:rsidRPr="00A8010F" w:rsidRDefault="008476BC" w:rsidP="00C26FE2">
      <w:pPr>
        <w:pStyle w:val="af0"/>
        <w:numPr>
          <w:ilvl w:val="0"/>
          <w:numId w:val="114"/>
        </w:numPr>
        <w:tabs>
          <w:tab w:val="left" w:pos="1023"/>
        </w:tabs>
        <w:suppressAutoHyphens w:val="0"/>
        <w:spacing w:after="0" w:line="240" w:lineRule="auto"/>
        <w:ind w:left="142" w:right="282" w:firstLine="709"/>
      </w:pPr>
      <w:r w:rsidRPr="00A8010F">
        <w:t>границы</w:t>
      </w:r>
      <w:r w:rsidRPr="00A8010F">
        <w:rPr>
          <w:spacing w:val="17"/>
        </w:rPr>
        <w:t xml:space="preserve"> </w:t>
      </w:r>
      <w:r w:rsidRPr="00A8010F">
        <w:t>планируемых</w:t>
      </w:r>
      <w:r w:rsidRPr="00A8010F">
        <w:rPr>
          <w:spacing w:val="17"/>
        </w:rPr>
        <w:t xml:space="preserve"> </w:t>
      </w:r>
      <w:r w:rsidRPr="00A8010F">
        <w:t>(в</w:t>
      </w:r>
      <w:r w:rsidRPr="00A8010F">
        <w:rPr>
          <w:spacing w:val="17"/>
        </w:rPr>
        <w:t xml:space="preserve"> </w:t>
      </w:r>
      <w:r w:rsidRPr="00A8010F">
        <w:t>случае,</w:t>
      </w:r>
      <w:r w:rsidRPr="00A8010F">
        <w:rPr>
          <w:spacing w:val="18"/>
        </w:rPr>
        <w:t xml:space="preserve"> </w:t>
      </w:r>
      <w:r w:rsidRPr="00A8010F">
        <w:t>если</w:t>
      </w:r>
      <w:r w:rsidRPr="00A8010F">
        <w:rPr>
          <w:spacing w:val="17"/>
        </w:rPr>
        <w:t xml:space="preserve"> </w:t>
      </w:r>
      <w:r w:rsidRPr="00A8010F">
        <w:rPr>
          <w:spacing w:val="-1"/>
        </w:rPr>
        <w:t>подготовка</w:t>
      </w:r>
      <w:r w:rsidRPr="00A8010F">
        <w:rPr>
          <w:spacing w:val="18"/>
        </w:rPr>
        <w:t xml:space="preserve"> </w:t>
      </w:r>
      <w:r w:rsidRPr="00A8010F">
        <w:t>проекта</w:t>
      </w:r>
      <w:r w:rsidRPr="00A8010F">
        <w:rPr>
          <w:spacing w:val="17"/>
        </w:rPr>
        <w:t xml:space="preserve"> </w:t>
      </w:r>
      <w:r w:rsidRPr="00A8010F">
        <w:t>межевания</w:t>
      </w:r>
      <w:r w:rsidRPr="00A8010F">
        <w:rPr>
          <w:spacing w:val="21"/>
        </w:rPr>
        <w:t xml:space="preserve"> </w:t>
      </w:r>
      <w:r w:rsidRPr="00A8010F">
        <w:rPr>
          <w:spacing w:val="-1"/>
        </w:rPr>
        <w:t>территории</w:t>
      </w:r>
      <w:r w:rsidRPr="00A8010F">
        <w:rPr>
          <w:spacing w:val="36"/>
        </w:rPr>
        <w:t xml:space="preserve"> </w:t>
      </w:r>
      <w:r w:rsidRPr="00A8010F">
        <w:rPr>
          <w:spacing w:val="-1"/>
        </w:rPr>
        <w:t>осуществляется</w:t>
      </w:r>
      <w:r w:rsidRPr="00A8010F">
        <w:rPr>
          <w:spacing w:val="54"/>
        </w:rPr>
        <w:t xml:space="preserve"> </w:t>
      </w:r>
      <w:r w:rsidRPr="00A8010F">
        <w:t>в</w:t>
      </w:r>
      <w:r w:rsidRPr="00A8010F">
        <w:rPr>
          <w:spacing w:val="53"/>
        </w:rPr>
        <w:t xml:space="preserve"> </w:t>
      </w:r>
      <w:r w:rsidRPr="00A8010F">
        <w:t>составе</w:t>
      </w:r>
      <w:r w:rsidRPr="00A8010F">
        <w:rPr>
          <w:spacing w:val="53"/>
        </w:rPr>
        <w:t xml:space="preserve"> </w:t>
      </w:r>
      <w:r w:rsidRPr="00A8010F">
        <w:t>проекта</w:t>
      </w:r>
      <w:r w:rsidRPr="00A8010F">
        <w:rPr>
          <w:spacing w:val="53"/>
        </w:rPr>
        <w:t xml:space="preserve"> </w:t>
      </w:r>
      <w:r w:rsidRPr="00A8010F">
        <w:t>планировки</w:t>
      </w:r>
      <w:r w:rsidRPr="00A8010F">
        <w:rPr>
          <w:spacing w:val="53"/>
        </w:rPr>
        <w:t xml:space="preserve"> </w:t>
      </w:r>
      <w:r w:rsidRPr="00A8010F">
        <w:t>территории)</w:t>
      </w:r>
      <w:r w:rsidRPr="00A8010F">
        <w:rPr>
          <w:spacing w:val="53"/>
        </w:rPr>
        <w:t xml:space="preserve"> </w:t>
      </w:r>
      <w:r w:rsidRPr="00A8010F">
        <w:t>и</w:t>
      </w:r>
      <w:r w:rsidRPr="00A8010F">
        <w:rPr>
          <w:spacing w:val="53"/>
        </w:rPr>
        <w:t xml:space="preserve"> </w:t>
      </w:r>
      <w:r w:rsidRPr="00A8010F">
        <w:rPr>
          <w:spacing w:val="-1"/>
        </w:rPr>
        <w:t>существующих</w:t>
      </w:r>
      <w:r w:rsidRPr="00A8010F">
        <w:rPr>
          <w:spacing w:val="53"/>
        </w:rPr>
        <w:t xml:space="preserve"> </w:t>
      </w:r>
      <w:r w:rsidRPr="00A8010F">
        <w:t>элементов</w:t>
      </w:r>
      <w:r w:rsidRPr="00A8010F">
        <w:rPr>
          <w:spacing w:val="45"/>
        </w:rPr>
        <w:t xml:space="preserve"> </w:t>
      </w:r>
      <w:r w:rsidRPr="00A8010F">
        <w:t>планировочной структуры;</w:t>
      </w:r>
    </w:p>
    <w:p w14:paraId="5F36E2CA" w14:textId="77777777" w:rsidR="008476BC" w:rsidRPr="00A8010F" w:rsidRDefault="008476BC" w:rsidP="00C26FE2">
      <w:pPr>
        <w:pStyle w:val="af0"/>
        <w:numPr>
          <w:ilvl w:val="0"/>
          <w:numId w:val="114"/>
        </w:numPr>
        <w:tabs>
          <w:tab w:val="left" w:pos="1023"/>
        </w:tabs>
        <w:suppressAutoHyphens w:val="0"/>
        <w:spacing w:after="0" w:line="240" w:lineRule="auto"/>
        <w:ind w:left="142" w:right="282" w:firstLine="709"/>
      </w:pPr>
      <w:r w:rsidRPr="00A8010F">
        <w:t>красные</w:t>
      </w:r>
      <w:r w:rsidRPr="00A8010F">
        <w:rPr>
          <w:spacing w:val="16"/>
        </w:rPr>
        <w:t xml:space="preserve"> </w:t>
      </w:r>
      <w:r w:rsidRPr="00A8010F">
        <w:t>линии,</w:t>
      </w:r>
      <w:r w:rsidRPr="00A8010F">
        <w:rPr>
          <w:spacing w:val="16"/>
        </w:rPr>
        <w:t xml:space="preserve"> </w:t>
      </w:r>
      <w:r w:rsidRPr="00A8010F">
        <w:t>утвержденные</w:t>
      </w:r>
      <w:r w:rsidRPr="00A8010F">
        <w:rPr>
          <w:spacing w:val="17"/>
        </w:rPr>
        <w:t xml:space="preserve"> </w:t>
      </w:r>
      <w:r w:rsidRPr="00A8010F">
        <w:t>в</w:t>
      </w:r>
      <w:r w:rsidRPr="00A8010F">
        <w:rPr>
          <w:spacing w:val="17"/>
        </w:rPr>
        <w:t xml:space="preserve"> </w:t>
      </w:r>
      <w:r w:rsidRPr="00A8010F">
        <w:t>составе</w:t>
      </w:r>
      <w:r w:rsidRPr="00A8010F">
        <w:rPr>
          <w:spacing w:val="17"/>
        </w:rPr>
        <w:t xml:space="preserve"> </w:t>
      </w:r>
      <w:r w:rsidRPr="00A8010F">
        <w:t>проекта</w:t>
      </w:r>
      <w:r w:rsidRPr="00A8010F">
        <w:rPr>
          <w:spacing w:val="17"/>
        </w:rPr>
        <w:t xml:space="preserve"> </w:t>
      </w:r>
      <w:r w:rsidRPr="00A8010F">
        <w:rPr>
          <w:spacing w:val="-1"/>
        </w:rPr>
        <w:t>планировки</w:t>
      </w:r>
      <w:r w:rsidRPr="00A8010F">
        <w:rPr>
          <w:spacing w:val="17"/>
        </w:rPr>
        <w:t xml:space="preserve"> </w:t>
      </w:r>
      <w:r w:rsidRPr="00A8010F">
        <w:t>территории,</w:t>
      </w:r>
      <w:r w:rsidRPr="00A8010F">
        <w:rPr>
          <w:spacing w:val="17"/>
        </w:rPr>
        <w:t xml:space="preserve"> </w:t>
      </w:r>
      <w:r w:rsidRPr="00A8010F">
        <w:t>или</w:t>
      </w:r>
      <w:r w:rsidRPr="00A8010F">
        <w:rPr>
          <w:spacing w:val="18"/>
        </w:rPr>
        <w:t xml:space="preserve"> </w:t>
      </w:r>
      <w:r w:rsidRPr="00A8010F">
        <w:t>красные</w:t>
      </w:r>
      <w:r w:rsidRPr="00A8010F">
        <w:rPr>
          <w:spacing w:val="28"/>
        </w:rPr>
        <w:t xml:space="preserve"> </w:t>
      </w:r>
      <w:r w:rsidRPr="00A8010F">
        <w:t>линии,</w:t>
      </w:r>
      <w:r w:rsidRPr="00A8010F">
        <w:rPr>
          <w:spacing w:val="-1"/>
        </w:rPr>
        <w:t xml:space="preserve"> </w:t>
      </w:r>
      <w:r w:rsidRPr="00A8010F">
        <w:t>утверждаемые,</w:t>
      </w:r>
      <w:r w:rsidRPr="00A8010F">
        <w:rPr>
          <w:spacing w:val="-2"/>
        </w:rPr>
        <w:t xml:space="preserve"> </w:t>
      </w:r>
      <w:r w:rsidRPr="00A8010F">
        <w:rPr>
          <w:spacing w:val="-1"/>
        </w:rPr>
        <w:t>изменяемые</w:t>
      </w:r>
      <w:r w:rsidRPr="00A8010F">
        <w:t xml:space="preserve"> проектом межевания территории в </w:t>
      </w:r>
      <w:r w:rsidRPr="00A8010F">
        <w:rPr>
          <w:spacing w:val="-1"/>
        </w:rPr>
        <w:t>соответствии</w:t>
      </w:r>
      <w:r w:rsidRPr="00A8010F">
        <w:t xml:space="preserve"> с </w:t>
      </w:r>
      <w:r w:rsidRPr="00A8010F">
        <w:rPr>
          <w:spacing w:val="-1"/>
        </w:rPr>
        <w:t>пунктом</w:t>
      </w:r>
      <w:r w:rsidRPr="00A8010F">
        <w:t xml:space="preserve"> 2</w:t>
      </w:r>
      <w:r w:rsidRPr="00A8010F">
        <w:rPr>
          <w:spacing w:val="54"/>
        </w:rPr>
        <w:t xml:space="preserve"> </w:t>
      </w:r>
      <w:r w:rsidRPr="00A8010F">
        <w:t>части 2</w:t>
      </w:r>
      <w:r w:rsidRPr="00A8010F">
        <w:rPr>
          <w:spacing w:val="-1"/>
        </w:rPr>
        <w:t xml:space="preserve"> настоящей</w:t>
      </w:r>
      <w:r w:rsidRPr="00A8010F">
        <w:t xml:space="preserve"> </w:t>
      </w:r>
      <w:r w:rsidRPr="00A8010F">
        <w:rPr>
          <w:spacing w:val="-1"/>
        </w:rPr>
        <w:t>статьи;</w:t>
      </w:r>
    </w:p>
    <w:p w14:paraId="57A7522C" w14:textId="77777777" w:rsidR="008476BC" w:rsidRPr="00A8010F" w:rsidRDefault="008476BC" w:rsidP="00C26FE2">
      <w:pPr>
        <w:pStyle w:val="af0"/>
        <w:numPr>
          <w:ilvl w:val="0"/>
          <w:numId w:val="114"/>
        </w:numPr>
        <w:tabs>
          <w:tab w:val="left" w:pos="1036"/>
        </w:tabs>
        <w:suppressAutoHyphens w:val="0"/>
        <w:spacing w:after="0" w:line="240" w:lineRule="auto"/>
        <w:ind w:left="142" w:right="282" w:firstLine="709"/>
      </w:pPr>
      <w:r w:rsidRPr="00A8010F">
        <w:t>линии</w:t>
      </w:r>
      <w:r w:rsidRPr="00A8010F">
        <w:rPr>
          <w:spacing w:val="30"/>
        </w:rPr>
        <w:t xml:space="preserve"> </w:t>
      </w:r>
      <w:r w:rsidRPr="00A8010F">
        <w:rPr>
          <w:spacing w:val="-1"/>
        </w:rPr>
        <w:t>отступа</w:t>
      </w:r>
      <w:r w:rsidRPr="00A8010F">
        <w:rPr>
          <w:spacing w:val="30"/>
        </w:rPr>
        <w:t xml:space="preserve"> </w:t>
      </w:r>
      <w:r w:rsidRPr="00A8010F">
        <w:t>от</w:t>
      </w:r>
      <w:r w:rsidRPr="00A8010F">
        <w:rPr>
          <w:spacing w:val="29"/>
        </w:rPr>
        <w:t xml:space="preserve"> </w:t>
      </w:r>
      <w:r w:rsidRPr="00A8010F">
        <w:rPr>
          <w:spacing w:val="-1"/>
        </w:rPr>
        <w:t>красных</w:t>
      </w:r>
      <w:r w:rsidRPr="00A8010F">
        <w:rPr>
          <w:spacing w:val="29"/>
        </w:rPr>
        <w:t xml:space="preserve"> </w:t>
      </w:r>
      <w:r w:rsidRPr="00A8010F">
        <w:t>линий</w:t>
      </w:r>
      <w:r w:rsidRPr="00A8010F">
        <w:rPr>
          <w:spacing w:val="30"/>
        </w:rPr>
        <w:t xml:space="preserve"> </w:t>
      </w:r>
      <w:r w:rsidRPr="00A8010F">
        <w:t>в</w:t>
      </w:r>
      <w:r w:rsidRPr="00A8010F">
        <w:rPr>
          <w:spacing w:val="29"/>
        </w:rPr>
        <w:t xml:space="preserve"> </w:t>
      </w:r>
      <w:r w:rsidRPr="00A8010F">
        <w:t>целях</w:t>
      </w:r>
      <w:r w:rsidRPr="00A8010F">
        <w:rPr>
          <w:spacing w:val="29"/>
        </w:rPr>
        <w:t xml:space="preserve"> </w:t>
      </w:r>
      <w:r w:rsidRPr="00A8010F">
        <w:rPr>
          <w:spacing w:val="-1"/>
        </w:rPr>
        <w:t>определения</w:t>
      </w:r>
      <w:r w:rsidRPr="00A8010F">
        <w:rPr>
          <w:spacing w:val="29"/>
        </w:rPr>
        <w:t xml:space="preserve"> </w:t>
      </w:r>
      <w:r w:rsidRPr="00A8010F">
        <w:t>мест</w:t>
      </w:r>
      <w:r w:rsidRPr="00A8010F">
        <w:rPr>
          <w:spacing w:val="29"/>
        </w:rPr>
        <w:t xml:space="preserve"> </w:t>
      </w:r>
      <w:r w:rsidRPr="00A8010F">
        <w:rPr>
          <w:spacing w:val="-1"/>
        </w:rPr>
        <w:t>допустимого</w:t>
      </w:r>
      <w:r w:rsidRPr="00A8010F">
        <w:rPr>
          <w:spacing w:val="30"/>
        </w:rPr>
        <w:t xml:space="preserve"> </w:t>
      </w:r>
      <w:r w:rsidRPr="00A8010F">
        <w:rPr>
          <w:spacing w:val="-1"/>
        </w:rPr>
        <w:t>размещения</w:t>
      </w:r>
      <w:r w:rsidRPr="00A8010F">
        <w:rPr>
          <w:spacing w:val="75"/>
        </w:rPr>
        <w:t xml:space="preserve"> </w:t>
      </w:r>
      <w:r w:rsidRPr="00A8010F">
        <w:t>зданий, строений, сооружений;</w:t>
      </w:r>
    </w:p>
    <w:p w14:paraId="49084650" w14:textId="77777777" w:rsidR="008476BC" w:rsidRPr="00A8010F" w:rsidRDefault="008476BC" w:rsidP="00C26FE2">
      <w:pPr>
        <w:pStyle w:val="af0"/>
        <w:numPr>
          <w:ilvl w:val="0"/>
          <w:numId w:val="114"/>
        </w:numPr>
        <w:tabs>
          <w:tab w:val="left" w:pos="1036"/>
        </w:tabs>
        <w:suppressAutoHyphens w:val="0"/>
        <w:spacing w:after="0" w:line="240" w:lineRule="auto"/>
        <w:ind w:left="142" w:right="282" w:firstLine="709"/>
      </w:pPr>
      <w:r w:rsidRPr="00A8010F">
        <w:t>границы</w:t>
      </w:r>
      <w:r w:rsidRPr="00A8010F">
        <w:rPr>
          <w:spacing w:val="30"/>
        </w:rPr>
        <w:t xml:space="preserve"> </w:t>
      </w:r>
      <w:r w:rsidRPr="00A8010F">
        <w:rPr>
          <w:spacing w:val="-1"/>
        </w:rPr>
        <w:t>образуемых</w:t>
      </w:r>
      <w:r w:rsidRPr="00A8010F">
        <w:rPr>
          <w:spacing w:val="30"/>
        </w:rPr>
        <w:t xml:space="preserve"> </w:t>
      </w:r>
      <w:r w:rsidRPr="00A8010F">
        <w:t>и</w:t>
      </w:r>
      <w:r w:rsidRPr="00A8010F">
        <w:rPr>
          <w:spacing w:val="30"/>
        </w:rPr>
        <w:t xml:space="preserve"> </w:t>
      </w:r>
      <w:r w:rsidRPr="00A8010F">
        <w:t>(или)</w:t>
      </w:r>
      <w:r w:rsidRPr="00A8010F">
        <w:rPr>
          <w:spacing w:val="30"/>
        </w:rPr>
        <w:t xml:space="preserve"> </w:t>
      </w:r>
      <w:r w:rsidRPr="00A8010F">
        <w:rPr>
          <w:spacing w:val="-1"/>
        </w:rPr>
        <w:t>изменяемых</w:t>
      </w:r>
      <w:r w:rsidRPr="00A8010F">
        <w:rPr>
          <w:spacing w:val="33"/>
        </w:rPr>
        <w:t xml:space="preserve"> </w:t>
      </w:r>
      <w:r w:rsidRPr="00A8010F">
        <w:rPr>
          <w:spacing w:val="-1"/>
        </w:rPr>
        <w:t>земельных</w:t>
      </w:r>
      <w:r w:rsidRPr="00A8010F">
        <w:rPr>
          <w:spacing w:val="29"/>
        </w:rPr>
        <w:t xml:space="preserve"> </w:t>
      </w:r>
      <w:r w:rsidRPr="00A8010F">
        <w:t>участков,</w:t>
      </w:r>
      <w:r w:rsidRPr="00A8010F">
        <w:rPr>
          <w:spacing w:val="29"/>
        </w:rPr>
        <w:t xml:space="preserve"> </w:t>
      </w:r>
      <w:r w:rsidRPr="00A8010F">
        <w:t>условные</w:t>
      </w:r>
      <w:r w:rsidRPr="00A8010F">
        <w:rPr>
          <w:spacing w:val="30"/>
        </w:rPr>
        <w:t xml:space="preserve"> </w:t>
      </w:r>
      <w:r w:rsidRPr="00A8010F">
        <w:rPr>
          <w:spacing w:val="-1"/>
        </w:rPr>
        <w:t>номера</w:t>
      </w:r>
      <w:r w:rsidRPr="00A8010F">
        <w:rPr>
          <w:spacing w:val="53"/>
        </w:rPr>
        <w:t xml:space="preserve"> </w:t>
      </w:r>
      <w:r w:rsidRPr="00A8010F">
        <w:rPr>
          <w:spacing w:val="-1"/>
        </w:rPr>
        <w:t>образуемых</w:t>
      </w:r>
      <w:r w:rsidRPr="00A8010F">
        <w:rPr>
          <w:spacing w:val="30"/>
        </w:rPr>
        <w:t xml:space="preserve"> </w:t>
      </w:r>
      <w:r w:rsidRPr="00A8010F">
        <w:t>земельных</w:t>
      </w:r>
      <w:r w:rsidRPr="00A8010F">
        <w:rPr>
          <w:spacing w:val="30"/>
        </w:rPr>
        <w:t xml:space="preserve"> </w:t>
      </w:r>
      <w:r w:rsidRPr="00A8010F">
        <w:t>участков,</w:t>
      </w:r>
      <w:r w:rsidRPr="00A8010F">
        <w:rPr>
          <w:spacing w:val="31"/>
        </w:rPr>
        <w:t xml:space="preserve"> </w:t>
      </w:r>
      <w:r w:rsidRPr="00A8010F">
        <w:t>в</w:t>
      </w:r>
      <w:r w:rsidRPr="00A8010F">
        <w:rPr>
          <w:spacing w:val="31"/>
        </w:rPr>
        <w:t xml:space="preserve"> </w:t>
      </w:r>
      <w:r w:rsidRPr="00A8010F">
        <w:t>том</w:t>
      </w:r>
      <w:r w:rsidRPr="00A8010F">
        <w:rPr>
          <w:spacing w:val="32"/>
        </w:rPr>
        <w:t xml:space="preserve"> </w:t>
      </w:r>
      <w:r w:rsidRPr="00A8010F">
        <w:t>числе</w:t>
      </w:r>
      <w:r w:rsidRPr="00A8010F">
        <w:rPr>
          <w:spacing w:val="32"/>
        </w:rPr>
        <w:t xml:space="preserve"> </w:t>
      </w:r>
      <w:r w:rsidRPr="00A8010F">
        <w:t>в</w:t>
      </w:r>
      <w:r w:rsidRPr="00A8010F">
        <w:rPr>
          <w:spacing w:val="31"/>
        </w:rPr>
        <w:t xml:space="preserve"> </w:t>
      </w:r>
      <w:r w:rsidRPr="00A8010F">
        <w:t>отношении</w:t>
      </w:r>
      <w:r w:rsidRPr="00A8010F">
        <w:rPr>
          <w:spacing w:val="32"/>
        </w:rPr>
        <w:t xml:space="preserve"> </w:t>
      </w:r>
      <w:r w:rsidRPr="00A8010F">
        <w:rPr>
          <w:spacing w:val="-1"/>
        </w:rPr>
        <w:t>которых</w:t>
      </w:r>
      <w:r w:rsidRPr="00A8010F">
        <w:rPr>
          <w:spacing w:val="31"/>
        </w:rPr>
        <w:t xml:space="preserve"> </w:t>
      </w:r>
      <w:r w:rsidRPr="00A8010F">
        <w:t>предполагаются</w:t>
      </w:r>
      <w:r w:rsidRPr="00A8010F">
        <w:rPr>
          <w:spacing w:val="31"/>
        </w:rPr>
        <w:t xml:space="preserve"> </w:t>
      </w:r>
      <w:r w:rsidRPr="00A8010F">
        <w:t>их</w:t>
      </w:r>
      <w:r w:rsidRPr="00A8010F">
        <w:rPr>
          <w:spacing w:val="34"/>
        </w:rPr>
        <w:t xml:space="preserve"> </w:t>
      </w:r>
      <w:r w:rsidRPr="00A8010F">
        <w:t xml:space="preserve">резервирование и (или) </w:t>
      </w:r>
      <w:r w:rsidRPr="00A8010F">
        <w:rPr>
          <w:spacing w:val="-1"/>
        </w:rPr>
        <w:t>изъятие</w:t>
      </w:r>
      <w:r w:rsidRPr="00A8010F">
        <w:t xml:space="preserve"> для </w:t>
      </w:r>
      <w:r w:rsidRPr="00A8010F">
        <w:rPr>
          <w:spacing w:val="-1"/>
        </w:rPr>
        <w:t>государственных</w:t>
      </w:r>
      <w:r w:rsidRPr="00A8010F">
        <w:t xml:space="preserve"> или </w:t>
      </w:r>
      <w:r w:rsidRPr="00A8010F">
        <w:rPr>
          <w:spacing w:val="-1"/>
        </w:rPr>
        <w:t>муниципальных</w:t>
      </w:r>
      <w:r w:rsidRPr="00A8010F">
        <w:t xml:space="preserve"> нужд;</w:t>
      </w:r>
    </w:p>
    <w:p w14:paraId="5D7E4D38" w14:textId="77777777" w:rsidR="008476BC" w:rsidRPr="00A8010F" w:rsidRDefault="008476BC" w:rsidP="00C26FE2">
      <w:pPr>
        <w:pStyle w:val="af0"/>
        <w:numPr>
          <w:ilvl w:val="0"/>
          <w:numId w:val="114"/>
        </w:numPr>
        <w:tabs>
          <w:tab w:val="left" w:pos="1036"/>
        </w:tabs>
        <w:suppressAutoHyphens w:val="0"/>
        <w:spacing w:after="0" w:line="240" w:lineRule="auto"/>
        <w:ind w:left="142" w:right="282" w:firstLine="709"/>
      </w:pPr>
      <w:r w:rsidRPr="00A8010F">
        <w:t xml:space="preserve">границы </w:t>
      </w:r>
      <w:r w:rsidRPr="00A8010F">
        <w:rPr>
          <w:spacing w:val="-1"/>
        </w:rPr>
        <w:t>публичных</w:t>
      </w:r>
      <w:r w:rsidRPr="00A8010F">
        <w:t xml:space="preserve"> </w:t>
      </w:r>
      <w:r w:rsidRPr="00A8010F">
        <w:rPr>
          <w:spacing w:val="-1"/>
        </w:rPr>
        <w:t>сервитутов.</w:t>
      </w:r>
    </w:p>
    <w:p w14:paraId="5165353C" w14:textId="77777777" w:rsidR="008476BC" w:rsidRPr="00A8010F" w:rsidRDefault="008476BC" w:rsidP="00C26FE2">
      <w:pPr>
        <w:pStyle w:val="af0"/>
        <w:spacing w:after="0" w:line="240" w:lineRule="auto"/>
        <w:ind w:left="142" w:right="282"/>
      </w:pPr>
      <w:r w:rsidRPr="00A8010F">
        <w:t>6.1.</w:t>
      </w:r>
      <w:r w:rsidRPr="00A8010F">
        <w:rPr>
          <w:spacing w:val="6"/>
        </w:rPr>
        <w:t xml:space="preserve"> </w:t>
      </w:r>
      <w:r w:rsidRPr="00A8010F">
        <w:t>При</w:t>
      </w:r>
      <w:r w:rsidRPr="00A8010F">
        <w:rPr>
          <w:spacing w:val="6"/>
        </w:rPr>
        <w:t xml:space="preserve"> </w:t>
      </w:r>
      <w:r w:rsidRPr="00A8010F">
        <w:rPr>
          <w:spacing w:val="-1"/>
        </w:rPr>
        <w:t>подготовке</w:t>
      </w:r>
      <w:r w:rsidRPr="00A8010F">
        <w:rPr>
          <w:spacing w:val="6"/>
        </w:rPr>
        <w:t xml:space="preserve"> </w:t>
      </w:r>
      <w:r w:rsidRPr="00A8010F">
        <w:t>проекта</w:t>
      </w:r>
      <w:r w:rsidRPr="00A8010F">
        <w:rPr>
          <w:spacing w:val="6"/>
        </w:rPr>
        <w:t xml:space="preserve"> </w:t>
      </w:r>
      <w:r w:rsidRPr="00A8010F">
        <w:t>межевания</w:t>
      </w:r>
      <w:r w:rsidRPr="00A8010F">
        <w:rPr>
          <w:spacing w:val="6"/>
        </w:rPr>
        <w:t xml:space="preserve"> </w:t>
      </w:r>
      <w:r w:rsidRPr="00A8010F">
        <w:t>территории</w:t>
      </w:r>
      <w:r w:rsidRPr="00A8010F">
        <w:rPr>
          <w:spacing w:val="6"/>
        </w:rPr>
        <w:t xml:space="preserve"> </w:t>
      </w:r>
      <w:r w:rsidRPr="00A8010F">
        <w:t>в</w:t>
      </w:r>
      <w:r w:rsidRPr="00A8010F">
        <w:rPr>
          <w:spacing w:val="6"/>
        </w:rPr>
        <w:t xml:space="preserve"> </w:t>
      </w:r>
      <w:r w:rsidRPr="00A8010F">
        <w:t>целях</w:t>
      </w:r>
      <w:r w:rsidRPr="00A8010F">
        <w:rPr>
          <w:spacing w:val="7"/>
        </w:rPr>
        <w:t xml:space="preserve"> </w:t>
      </w:r>
      <w:r w:rsidRPr="00A8010F">
        <w:t>определения</w:t>
      </w:r>
      <w:r w:rsidRPr="00A8010F">
        <w:rPr>
          <w:spacing w:val="6"/>
        </w:rPr>
        <w:t xml:space="preserve"> </w:t>
      </w:r>
      <w:r w:rsidRPr="00A8010F">
        <w:rPr>
          <w:spacing w:val="-1"/>
        </w:rPr>
        <w:t>местоположения</w:t>
      </w:r>
      <w:r w:rsidRPr="00A8010F">
        <w:rPr>
          <w:spacing w:val="44"/>
        </w:rPr>
        <w:t xml:space="preserve"> </w:t>
      </w:r>
      <w:r w:rsidRPr="00A8010F">
        <w:t>границ</w:t>
      </w:r>
      <w:r w:rsidRPr="00A8010F">
        <w:rPr>
          <w:spacing w:val="-15"/>
        </w:rPr>
        <w:t xml:space="preserve"> </w:t>
      </w:r>
      <w:r w:rsidRPr="00A8010F">
        <w:rPr>
          <w:spacing w:val="-1"/>
        </w:rPr>
        <w:t>образуемых</w:t>
      </w:r>
      <w:r w:rsidRPr="00A8010F">
        <w:rPr>
          <w:spacing w:val="-15"/>
        </w:rPr>
        <w:t xml:space="preserve"> </w:t>
      </w:r>
      <w:r w:rsidRPr="00A8010F">
        <w:t>и</w:t>
      </w:r>
      <w:r w:rsidRPr="00A8010F">
        <w:rPr>
          <w:spacing w:val="-15"/>
        </w:rPr>
        <w:t xml:space="preserve"> </w:t>
      </w:r>
      <w:r w:rsidRPr="00A8010F">
        <w:rPr>
          <w:spacing w:val="-1"/>
        </w:rPr>
        <w:t>(или)</w:t>
      </w:r>
      <w:r w:rsidRPr="00A8010F">
        <w:rPr>
          <w:spacing w:val="-14"/>
        </w:rPr>
        <w:t xml:space="preserve"> </w:t>
      </w:r>
      <w:r w:rsidRPr="00A8010F">
        <w:rPr>
          <w:spacing w:val="-1"/>
        </w:rPr>
        <w:t>изменяемых</w:t>
      </w:r>
      <w:r w:rsidRPr="00A8010F">
        <w:rPr>
          <w:spacing w:val="-15"/>
        </w:rPr>
        <w:t xml:space="preserve"> </w:t>
      </w:r>
      <w:r w:rsidRPr="00A8010F">
        <w:t>лесных</w:t>
      </w:r>
      <w:r w:rsidRPr="00A8010F">
        <w:rPr>
          <w:spacing w:val="-17"/>
        </w:rPr>
        <w:t xml:space="preserve"> </w:t>
      </w:r>
      <w:r w:rsidRPr="00A8010F">
        <w:rPr>
          <w:spacing w:val="-1"/>
        </w:rPr>
        <w:t>участков</w:t>
      </w:r>
      <w:r w:rsidRPr="00A8010F">
        <w:rPr>
          <w:spacing w:val="-15"/>
        </w:rPr>
        <w:t xml:space="preserve"> </w:t>
      </w:r>
      <w:r w:rsidRPr="00A8010F">
        <w:t>их</w:t>
      </w:r>
      <w:r w:rsidRPr="00A8010F">
        <w:rPr>
          <w:spacing w:val="-15"/>
        </w:rPr>
        <w:t xml:space="preserve"> </w:t>
      </w:r>
      <w:r w:rsidRPr="00A8010F">
        <w:rPr>
          <w:spacing w:val="-1"/>
        </w:rPr>
        <w:t>местоположение,</w:t>
      </w:r>
      <w:r w:rsidRPr="00A8010F">
        <w:rPr>
          <w:spacing w:val="-15"/>
        </w:rPr>
        <w:t xml:space="preserve"> </w:t>
      </w:r>
      <w:r w:rsidRPr="00A8010F">
        <w:rPr>
          <w:spacing w:val="-1"/>
        </w:rPr>
        <w:t>границы</w:t>
      </w:r>
      <w:r w:rsidRPr="00A8010F">
        <w:rPr>
          <w:spacing w:val="-15"/>
        </w:rPr>
        <w:t xml:space="preserve"> </w:t>
      </w:r>
      <w:r w:rsidRPr="00A8010F">
        <w:t>и</w:t>
      </w:r>
      <w:r w:rsidRPr="00A8010F">
        <w:rPr>
          <w:spacing w:val="-15"/>
        </w:rPr>
        <w:t xml:space="preserve"> </w:t>
      </w:r>
      <w:r w:rsidRPr="00A8010F">
        <w:t>площадь</w:t>
      </w:r>
      <w:r w:rsidRPr="00A8010F">
        <w:rPr>
          <w:spacing w:val="91"/>
        </w:rPr>
        <w:t xml:space="preserve"> </w:t>
      </w:r>
      <w:r w:rsidRPr="00A8010F">
        <w:rPr>
          <w:spacing w:val="-1"/>
        </w:rPr>
        <w:t>определяются</w:t>
      </w:r>
      <w:r w:rsidRPr="00A8010F">
        <w:t xml:space="preserve"> с</w:t>
      </w:r>
      <w:r w:rsidRPr="00A8010F">
        <w:rPr>
          <w:spacing w:val="-1"/>
        </w:rPr>
        <w:t xml:space="preserve"> учетом </w:t>
      </w:r>
      <w:r w:rsidRPr="00A8010F">
        <w:t xml:space="preserve">границ и </w:t>
      </w:r>
      <w:r w:rsidRPr="00A8010F">
        <w:rPr>
          <w:spacing w:val="-1"/>
        </w:rPr>
        <w:t>площади</w:t>
      </w:r>
      <w:r w:rsidRPr="00A8010F">
        <w:t xml:space="preserve"> </w:t>
      </w:r>
      <w:r w:rsidRPr="00A8010F">
        <w:rPr>
          <w:spacing w:val="-1"/>
        </w:rPr>
        <w:t>лесных</w:t>
      </w:r>
      <w:r w:rsidRPr="00A8010F">
        <w:t xml:space="preserve"> </w:t>
      </w:r>
      <w:r w:rsidRPr="00A8010F">
        <w:rPr>
          <w:spacing w:val="-1"/>
        </w:rPr>
        <w:t>кварталов</w:t>
      </w:r>
      <w:r w:rsidRPr="00A8010F">
        <w:t xml:space="preserve"> и (или) </w:t>
      </w:r>
      <w:r w:rsidRPr="00A8010F">
        <w:rPr>
          <w:spacing w:val="-1"/>
        </w:rPr>
        <w:t>лесотаксационных</w:t>
      </w:r>
      <w:r w:rsidRPr="00A8010F">
        <w:t xml:space="preserve"> </w:t>
      </w:r>
      <w:r w:rsidRPr="00A8010F">
        <w:rPr>
          <w:spacing w:val="-1"/>
        </w:rPr>
        <w:t>выделов,</w:t>
      </w:r>
      <w:r w:rsidRPr="00A8010F">
        <w:rPr>
          <w:spacing w:val="107"/>
        </w:rPr>
        <w:t xml:space="preserve"> </w:t>
      </w:r>
      <w:r w:rsidRPr="00A8010F">
        <w:t xml:space="preserve">частей </w:t>
      </w:r>
      <w:r w:rsidRPr="00A8010F">
        <w:rPr>
          <w:spacing w:val="-1"/>
        </w:rPr>
        <w:t>лесотаксационных</w:t>
      </w:r>
      <w:r w:rsidRPr="00A8010F">
        <w:t xml:space="preserve"> выделов.</w:t>
      </w:r>
    </w:p>
    <w:p w14:paraId="32B81B1C" w14:textId="77777777" w:rsidR="008476BC" w:rsidRPr="00A8010F" w:rsidRDefault="008476BC" w:rsidP="00C26FE2">
      <w:pPr>
        <w:pStyle w:val="af0"/>
        <w:numPr>
          <w:ilvl w:val="0"/>
          <w:numId w:val="117"/>
        </w:numPr>
        <w:tabs>
          <w:tab w:val="left" w:pos="941"/>
        </w:tabs>
        <w:suppressAutoHyphens w:val="0"/>
        <w:spacing w:after="0" w:line="240" w:lineRule="auto"/>
        <w:ind w:left="142" w:right="282" w:firstLine="709"/>
      </w:pPr>
      <w:r w:rsidRPr="00A8010F">
        <w:t>Материалы</w:t>
      </w:r>
      <w:r w:rsidRPr="00A8010F">
        <w:rPr>
          <w:spacing w:val="16"/>
        </w:rPr>
        <w:t xml:space="preserve"> </w:t>
      </w:r>
      <w:r w:rsidRPr="00A8010F">
        <w:t>по</w:t>
      </w:r>
      <w:r w:rsidRPr="00A8010F">
        <w:rPr>
          <w:spacing w:val="16"/>
        </w:rPr>
        <w:t xml:space="preserve"> </w:t>
      </w:r>
      <w:r w:rsidRPr="00A8010F">
        <w:t>обоснованию</w:t>
      </w:r>
      <w:r w:rsidRPr="00A8010F">
        <w:rPr>
          <w:spacing w:val="16"/>
        </w:rPr>
        <w:t xml:space="preserve"> </w:t>
      </w:r>
      <w:r w:rsidRPr="00A8010F">
        <w:t>проекта</w:t>
      </w:r>
      <w:r w:rsidRPr="00A8010F">
        <w:rPr>
          <w:spacing w:val="16"/>
        </w:rPr>
        <w:t xml:space="preserve"> </w:t>
      </w:r>
      <w:r w:rsidRPr="00A8010F">
        <w:t>межевания</w:t>
      </w:r>
      <w:r w:rsidRPr="00A8010F">
        <w:rPr>
          <w:spacing w:val="16"/>
        </w:rPr>
        <w:t xml:space="preserve"> </w:t>
      </w:r>
      <w:r w:rsidRPr="00A8010F">
        <w:rPr>
          <w:spacing w:val="-1"/>
        </w:rPr>
        <w:t>территории</w:t>
      </w:r>
      <w:r w:rsidRPr="00A8010F">
        <w:rPr>
          <w:spacing w:val="16"/>
        </w:rPr>
        <w:t xml:space="preserve"> </w:t>
      </w:r>
      <w:r w:rsidRPr="00A8010F">
        <w:t>включают</w:t>
      </w:r>
      <w:r w:rsidRPr="00A8010F">
        <w:rPr>
          <w:spacing w:val="15"/>
        </w:rPr>
        <w:t xml:space="preserve"> </w:t>
      </w:r>
      <w:r w:rsidRPr="00A8010F">
        <w:t>в</w:t>
      </w:r>
      <w:r w:rsidRPr="00A8010F">
        <w:rPr>
          <w:spacing w:val="16"/>
        </w:rPr>
        <w:t xml:space="preserve"> </w:t>
      </w:r>
      <w:r w:rsidRPr="00A8010F">
        <w:t>себя</w:t>
      </w:r>
      <w:r w:rsidRPr="00A8010F">
        <w:rPr>
          <w:spacing w:val="16"/>
        </w:rPr>
        <w:t xml:space="preserve"> </w:t>
      </w:r>
      <w:r w:rsidRPr="00A8010F">
        <w:t>чертежи,</w:t>
      </w:r>
      <w:r w:rsidRPr="00A8010F">
        <w:rPr>
          <w:spacing w:val="20"/>
        </w:rPr>
        <w:t xml:space="preserve"> </w:t>
      </w:r>
      <w:r w:rsidRPr="00A8010F">
        <w:t xml:space="preserve">на </w:t>
      </w:r>
      <w:r w:rsidRPr="00A8010F">
        <w:rPr>
          <w:spacing w:val="-1"/>
        </w:rPr>
        <w:t>которых</w:t>
      </w:r>
      <w:r w:rsidRPr="00A8010F">
        <w:t xml:space="preserve"> </w:t>
      </w:r>
      <w:r w:rsidRPr="00A8010F">
        <w:rPr>
          <w:spacing w:val="-1"/>
        </w:rPr>
        <w:t>отображаются:</w:t>
      </w:r>
    </w:p>
    <w:p w14:paraId="5BF4D29E" w14:textId="77777777" w:rsidR="008476BC" w:rsidRPr="00A8010F" w:rsidRDefault="008476BC" w:rsidP="00C26FE2">
      <w:pPr>
        <w:pStyle w:val="af0"/>
        <w:numPr>
          <w:ilvl w:val="0"/>
          <w:numId w:val="113"/>
        </w:numPr>
        <w:tabs>
          <w:tab w:val="left" w:pos="945"/>
        </w:tabs>
        <w:suppressAutoHyphens w:val="0"/>
        <w:spacing w:after="0" w:line="240" w:lineRule="auto"/>
        <w:ind w:left="142" w:right="282" w:firstLine="709"/>
      </w:pPr>
      <w:r w:rsidRPr="00A8010F">
        <w:t xml:space="preserve">границы </w:t>
      </w:r>
      <w:r w:rsidRPr="00A8010F">
        <w:rPr>
          <w:spacing w:val="-1"/>
        </w:rPr>
        <w:t>существующих</w:t>
      </w:r>
      <w:r w:rsidRPr="00A8010F">
        <w:t xml:space="preserve"> </w:t>
      </w:r>
      <w:r w:rsidRPr="00A8010F">
        <w:rPr>
          <w:spacing w:val="-1"/>
        </w:rPr>
        <w:t>земельных</w:t>
      </w:r>
      <w:r w:rsidRPr="00A8010F">
        <w:rPr>
          <w:spacing w:val="-2"/>
        </w:rPr>
        <w:t xml:space="preserve"> </w:t>
      </w:r>
      <w:r w:rsidRPr="00A8010F">
        <w:t>участков;</w:t>
      </w:r>
    </w:p>
    <w:p w14:paraId="5A40E23F" w14:textId="77777777" w:rsidR="008476BC" w:rsidRPr="00A8010F" w:rsidRDefault="008476BC" w:rsidP="00C26FE2">
      <w:pPr>
        <w:pStyle w:val="af0"/>
        <w:numPr>
          <w:ilvl w:val="0"/>
          <w:numId w:val="113"/>
        </w:numPr>
        <w:tabs>
          <w:tab w:val="left" w:pos="945"/>
        </w:tabs>
        <w:suppressAutoHyphens w:val="0"/>
        <w:spacing w:after="0" w:line="240" w:lineRule="auto"/>
        <w:ind w:left="142" w:right="282" w:firstLine="709"/>
      </w:pPr>
      <w:r w:rsidRPr="00A8010F">
        <w:t>границы зон с особыми</w:t>
      </w:r>
      <w:r w:rsidRPr="00A8010F">
        <w:rPr>
          <w:spacing w:val="-1"/>
        </w:rPr>
        <w:t xml:space="preserve"> </w:t>
      </w:r>
      <w:r w:rsidRPr="00A8010F">
        <w:t xml:space="preserve">условиями </w:t>
      </w:r>
      <w:r w:rsidRPr="00A8010F">
        <w:rPr>
          <w:spacing w:val="-1"/>
        </w:rPr>
        <w:t>использования</w:t>
      </w:r>
      <w:r w:rsidRPr="00A8010F">
        <w:t xml:space="preserve"> </w:t>
      </w:r>
      <w:r w:rsidRPr="00A8010F">
        <w:rPr>
          <w:spacing w:val="-1"/>
        </w:rPr>
        <w:t>территорий;</w:t>
      </w:r>
    </w:p>
    <w:p w14:paraId="0634657B" w14:textId="77777777" w:rsidR="008476BC" w:rsidRPr="00A8010F" w:rsidRDefault="008476BC" w:rsidP="00C26FE2">
      <w:pPr>
        <w:pStyle w:val="af0"/>
        <w:numPr>
          <w:ilvl w:val="0"/>
          <w:numId w:val="113"/>
        </w:numPr>
        <w:tabs>
          <w:tab w:val="left" w:pos="945"/>
        </w:tabs>
        <w:suppressAutoHyphens w:val="0"/>
        <w:spacing w:after="0" w:line="240" w:lineRule="auto"/>
        <w:ind w:left="142" w:right="282" w:firstLine="709"/>
      </w:pPr>
      <w:r w:rsidRPr="00A8010F">
        <w:rPr>
          <w:spacing w:val="-1"/>
        </w:rPr>
        <w:t>местоположение</w:t>
      </w:r>
      <w:r w:rsidRPr="00A8010F">
        <w:t xml:space="preserve"> </w:t>
      </w:r>
      <w:r w:rsidRPr="00A8010F">
        <w:rPr>
          <w:spacing w:val="-1"/>
        </w:rPr>
        <w:t>существующих</w:t>
      </w:r>
      <w:r w:rsidRPr="00A8010F">
        <w:t xml:space="preserve"> объектов</w:t>
      </w:r>
      <w:r w:rsidRPr="00A8010F">
        <w:rPr>
          <w:spacing w:val="-1"/>
        </w:rPr>
        <w:t xml:space="preserve"> </w:t>
      </w:r>
      <w:r w:rsidRPr="00A8010F">
        <w:t xml:space="preserve">капитального </w:t>
      </w:r>
      <w:r w:rsidRPr="00A8010F">
        <w:rPr>
          <w:spacing w:val="-1"/>
        </w:rPr>
        <w:t>строительства;</w:t>
      </w:r>
    </w:p>
    <w:p w14:paraId="2325C3F3" w14:textId="77777777" w:rsidR="008476BC" w:rsidRPr="00A8010F" w:rsidRDefault="008476BC" w:rsidP="00C26FE2">
      <w:pPr>
        <w:pStyle w:val="af0"/>
        <w:numPr>
          <w:ilvl w:val="0"/>
          <w:numId w:val="113"/>
        </w:numPr>
        <w:tabs>
          <w:tab w:val="left" w:pos="945"/>
        </w:tabs>
        <w:suppressAutoHyphens w:val="0"/>
        <w:spacing w:after="0" w:line="240" w:lineRule="auto"/>
        <w:ind w:left="142" w:right="282" w:firstLine="709"/>
      </w:pPr>
      <w:r w:rsidRPr="00A8010F">
        <w:t xml:space="preserve">границы особо </w:t>
      </w:r>
      <w:r w:rsidRPr="00A8010F">
        <w:rPr>
          <w:spacing w:val="-1"/>
        </w:rPr>
        <w:t>охраняемых</w:t>
      </w:r>
      <w:r w:rsidRPr="00A8010F">
        <w:t xml:space="preserve"> природных </w:t>
      </w:r>
      <w:r w:rsidRPr="00A8010F">
        <w:rPr>
          <w:spacing w:val="-1"/>
        </w:rPr>
        <w:t>территорий;</w:t>
      </w:r>
    </w:p>
    <w:p w14:paraId="7ADB17D1" w14:textId="77777777" w:rsidR="008476BC" w:rsidRPr="00A8010F" w:rsidRDefault="008476BC" w:rsidP="00C26FE2">
      <w:pPr>
        <w:pStyle w:val="af0"/>
        <w:numPr>
          <w:ilvl w:val="0"/>
          <w:numId w:val="113"/>
        </w:numPr>
        <w:tabs>
          <w:tab w:val="left" w:pos="945"/>
        </w:tabs>
        <w:suppressAutoHyphens w:val="0"/>
        <w:spacing w:after="0" w:line="240" w:lineRule="auto"/>
        <w:ind w:left="142" w:right="282" w:firstLine="709"/>
      </w:pPr>
      <w:r w:rsidRPr="00A8010F">
        <w:t xml:space="preserve">границы </w:t>
      </w:r>
      <w:r w:rsidRPr="00A8010F">
        <w:rPr>
          <w:spacing w:val="-1"/>
        </w:rPr>
        <w:t>территорий</w:t>
      </w:r>
      <w:r w:rsidRPr="00A8010F">
        <w:t xml:space="preserve"> </w:t>
      </w:r>
      <w:r w:rsidRPr="00A8010F">
        <w:rPr>
          <w:spacing w:val="-1"/>
        </w:rPr>
        <w:t>объектов</w:t>
      </w:r>
      <w:r w:rsidRPr="00A8010F">
        <w:t xml:space="preserve"> </w:t>
      </w:r>
      <w:r w:rsidRPr="00A8010F">
        <w:rPr>
          <w:spacing w:val="-1"/>
        </w:rPr>
        <w:t>культурного</w:t>
      </w:r>
      <w:r w:rsidRPr="00A8010F">
        <w:rPr>
          <w:spacing w:val="-2"/>
        </w:rPr>
        <w:t xml:space="preserve"> </w:t>
      </w:r>
      <w:r w:rsidRPr="00A8010F">
        <w:rPr>
          <w:spacing w:val="-1"/>
        </w:rPr>
        <w:t>наследия;</w:t>
      </w:r>
    </w:p>
    <w:p w14:paraId="422DA543" w14:textId="77777777" w:rsidR="008476BC" w:rsidRPr="00A8010F" w:rsidRDefault="008476BC" w:rsidP="00C26FE2">
      <w:pPr>
        <w:pStyle w:val="af0"/>
        <w:numPr>
          <w:ilvl w:val="0"/>
          <w:numId w:val="113"/>
        </w:numPr>
        <w:tabs>
          <w:tab w:val="left" w:pos="945"/>
        </w:tabs>
        <w:suppressAutoHyphens w:val="0"/>
        <w:spacing w:after="0" w:line="240" w:lineRule="auto"/>
        <w:ind w:left="142" w:right="282" w:firstLine="709"/>
      </w:pPr>
      <w:r w:rsidRPr="00A8010F">
        <w:t>границы</w:t>
      </w:r>
      <w:r w:rsidRPr="00A8010F">
        <w:rPr>
          <w:spacing w:val="16"/>
        </w:rPr>
        <w:t xml:space="preserve"> </w:t>
      </w:r>
      <w:r w:rsidRPr="00A8010F">
        <w:rPr>
          <w:spacing w:val="-1"/>
        </w:rPr>
        <w:t>лесничеств,</w:t>
      </w:r>
      <w:r w:rsidRPr="00A8010F">
        <w:rPr>
          <w:spacing w:val="15"/>
        </w:rPr>
        <w:t xml:space="preserve"> </w:t>
      </w:r>
      <w:r w:rsidRPr="00A8010F">
        <w:rPr>
          <w:spacing w:val="-1"/>
        </w:rPr>
        <w:t>участковых</w:t>
      </w:r>
      <w:r w:rsidRPr="00A8010F">
        <w:rPr>
          <w:spacing w:val="16"/>
        </w:rPr>
        <w:t xml:space="preserve"> </w:t>
      </w:r>
      <w:r w:rsidRPr="00A8010F">
        <w:t>лесничеств,</w:t>
      </w:r>
      <w:r w:rsidRPr="00A8010F">
        <w:rPr>
          <w:spacing w:val="16"/>
        </w:rPr>
        <w:t xml:space="preserve"> </w:t>
      </w:r>
      <w:r w:rsidRPr="00A8010F">
        <w:t>лесных</w:t>
      </w:r>
      <w:r w:rsidRPr="00A8010F">
        <w:rPr>
          <w:spacing w:val="16"/>
        </w:rPr>
        <w:t xml:space="preserve"> </w:t>
      </w:r>
      <w:r w:rsidRPr="00A8010F">
        <w:t>кварталов,</w:t>
      </w:r>
      <w:r w:rsidRPr="00A8010F">
        <w:rPr>
          <w:spacing w:val="16"/>
        </w:rPr>
        <w:t xml:space="preserve"> </w:t>
      </w:r>
      <w:r w:rsidRPr="00A8010F">
        <w:t>лесотаксационных</w:t>
      </w:r>
      <w:r w:rsidRPr="00A8010F">
        <w:rPr>
          <w:spacing w:val="37"/>
        </w:rPr>
        <w:t xml:space="preserve"> </w:t>
      </w:r>
      <w:r w:rsidRPr="00A8010F">
        <w:rPr>
          <w:spacing w:val="-1"/>
        </w:rPr>
        <w:t>выделов</w:t>
      </w:r>
      <w:r w:rsidRPr="00A8010F">
        <w:t xml:space="preserve"> или частей </w:t>
      </w:r>
      <w:r w:rsidRPr="00A8010F">
        <w:rPr>
          <w:spacing w:val="-1"/>
        </w:rPr>
        <w:t>лесотаксационных</w:t>
      </w:r>
      <w:r w:rsidRPr="00A8010F">
        <w:t xml:space="preserve"> выделов.</w:t>
      </w:r>
    </w:p>
    <w:p w14:paraId="6C29CA63" w14:textId="77777777" w:rsidR="008476BC" w:rsidRPr="00A8010F" w:rsidRDefault="008476BC" w:rsidP="00C26FE2">
      <w:pPr>
        <w:pStyle w:val="af0"/>
        <w:numPr>
          <w:ilvl w:val="0"/>
          <w:numId w:val="117"/>
        </w:numPr>
        <w:tabs>
          <w:tab w:val="left" w:pos="975"/>
        </w:tabs>
        <w:suppressAutoHyphens w:val="0"/>
        <w:spacing w:after="0" w:line="240" w:lineRule="auto"/>
        <w:ind w:left="142" w:right="282" w:firstLine="709"/>
      </w:pPr>
      <w:r w:rsidRPr="00A8010F">
        <w:rPr>
          <w:spacing w:val="-1"/>
        </w:rPr>
        <w:t>Подготовка</w:t>
      </w:r>
      <w:r w:rsidRPr="00A8010F">
        <w:rPr>
          <w:spacing w:val="49"/>
        </w:rPr>
        <w:t xml:space="preserve"> </w:t>
      </w:r>
      <w:r w:rsidRPr="00A8010F">
        <w:t>проектов</w:t>
      </w:r>
      <w:r w:rsidRPr="00A8010F">
        <w:rPr>
          <w:spacing w:val="50"/>
        </w:rPr>
        <w:t xml:space="preserve"> </w:t>
      </w:r>
      <w:r w:rsidRPr="00A8010F">
        <w:t>межевания</w:t>
      </w:r>
      <w:r w:rsidRPr="00A8010F">
        <w:rPr>
          <w:spacing w:val="49"/>
        </w:rPr>
        <w:t xml:space="preserve"> </w:t>
      </w:r>
      <w:r w:rsidRPr="00A8010F">
        <w:rPr>
          <w:spacing w:val="-1"/>
        </w:rPr>
        <w:t>территории</w:t>
      </w:r>
      <w:r w:rsidRPr="00A8010F">
        <w:rPr>
          <w:spacing w:val="50"/>
        </w:rPr>
        <w:t xml:space="preserve"> </w:t>
      </w:r>
      <w:r w:rsidRPr="00A8010F">
        <w:rPr>
          <w:spacing w:val="-1"/>
        </w:rPr>
        <w:t>осуществляется</w:t>
      </w:r>
      <w:r w:rsidRPr="00A8010F">
        <w:rPr>
          <w:spacing w:val="50"/>
        </w:rPr>
        <w:t xml:space="preserve"> </w:t>
      </w:r>
      <w:r w:rsidRPr="00A8010F">
        <w:t>с</w:t>
      </w:r>
      <w:r w:rsidRPr="00A8010F">
        <w:rPr>
          <w:spacing w:val="49"/>
        </w:rPr>
        <w:t xml:space="preserve"> </w:t>
      </w:r>
      <w:r w:rsidRPr="00A8010F">
        <w:t>учетом</w:t>
      </w:r>
      <w:r w:rsidRPr="00A8010F">
        <w:rPr>
          <w:spacing w:val="50"/>
        </w:rPr>
        <w:t xml:space="preserve"> </w:t>
      </w:r>
      <w:r w:rsidRPr="00A8010F">
        <w:rPr>
          <w:spacing w:val="-1"/>
        </w:rPr>
        <w:t>материалов</w:t>
      </w:r>
      <w:r w:rsidRPr="00A8010F">
        <w:rPr>
          <w:spacing w:val="49"/>
        </w:rPr>
        <w:t xml:space="preserve"> </w:t>
      </w:r>
      <w:r w:rsidRPr="00A8010F">
        <w:t>и</w:t>
      </w:r>
      <w:r w:rsidRPr="00A8010F">
        <w:rPr>
          <w:spacing w:val="75"/>
        </w:rPr>
        <w:t xml:space="preserve"> </w:t>
      </w:r>
      <w:r w:rsidRPr="00A8010F">
        <w:t>результатов</w:t>
      </w:r>
      <w:r w:rsidRPr="00A8010F">
        <w:rPr>
          <w:spacing w:val="12"/>
        </w:rPr>
        <w:t xml:space="preserve"> </w:t>
      </w:r>
      <w:r w:rsidRPr="00A8010F">
        <w:t>инженерных</w:t>
      </w:r>
      <w:r w:rsidRPr="00A8010F">
        <w:rPr>
          <w:spacing w:val="12"/>
        </w:rPr>
        <w:t xml:space="preserve"> </w:t>
      </w:r>
      <w:r w:rsidRPr="00A8010F">
        <w:t>изысканий</w:t>
      </w:r>
      <w:r w:rsidRPr="00A8010F">
        <w:rPr>
          <w:spacing w:val="12"/>
        </w:rPr>
        <w:t xml:space="preserve"> </w:t>
      </w:r>
      <w:r w:rsidRPr="00A8010F">
        <w:t>в</w:t>
      </w:r>
      <w:r w:rsidRPr="00A8010F">
        <w:rPr>
          <w:spacing w:val="12"/>
        </w:rPr>
        <w:t xml:space="preserve"> </w:t>
      </w:r>
      <w:r w:rsidRPr="00A8010F">
        <w:rPr>
          <w:spacing w:val="-1"/>
        </w:rPr>
        <w:t>случаях,</w:t>
      </w:r>
      <w:r w:rsidRPr="00A8010F">
        <w:rPr>
          <w:spacing w:val="12"/>
        </w:rPr>
        <w:t xml:space="preserve"> </w:t>
      </w:r>
      <w:r w:rsidRPr="00A8010F">
        <w:t>если</w:t>
      </w:r>
      <w:r w:rsidRPr="00A8010F">
        <w:rPr>
          <w:spacing w:val="13"/>
        </w:rPr>
        <w:t xml:space="preserve"> </w:t>
      </w:r>
      <w:r w:rsidRPr="00A8010F">
        <w:rPr>
          <w:spacing w:val="-1"/>
        </w:rPr>
        <w:t>выполнение</w:t>
      </w:r>
      <w:r w:rsidRPr="00A8010F">
        <w:rPr>
          <w:spacing w:val="13"/>
        </w:rPr>
        <w:t xml:space="preserve"> </w:t>
      </w:r>
      <w:r w:rsidRPr="00A8010F">
        <w:t>таких</w:t>
      </w:r>
      <w:r w:rsidRPr="00A8010F">
        <w:rPr>
          <w:spacing w:val="12"/>
        </w:rPr>
        <w:t xml:space="preserve"> </w:t>
      </w:r>
      <w:r w:rsidRPr="00A8010F">
        <w:t>инженерных</w:t>
      </w:r>
      <w:r w:rsidRPr="00A8010F">
        <w:rPr>
          <w:spacing w:val="12"/>
        </w:rPr>
        <w:t xml:space="preserve"> </w:t>
      </w:r>
      <w:r w:rsidRPr="00A8010F">
        <w:t>изысканий</w:t>
      </w:r>
      <w:r w:rsidRPr="00A8010F">
        <w:rPr>
          <w:spacing w:val="32"/>
        </w:rPr>
        <w:t xml:space="preserve"> </w:t>
      </w:r>
      <w:r w:rsidRPr="00A8010F">
        <w:t>для</w:t>
      </w:r>
      <w:r w:rsidRPr="00A8010F">
        <w:rPr>
          <w:spacing w:val="13"/>
        </w:rPr>
        <w:t xml:space="preserve"> </w:t>
      </w:r>
      <w:r w:rsidRPr="00A8010F">
        <w:rPr>
          <w:spacing w:val="-1"/>
        </w:rPr>
        <w:t>подготовки</w:t>
      </w:r>
      <w:r w:rsidRPr="00A8010F">
        <w:rPr>
          <w:spacing w:val="12"/>
        </w:rPr>
        <w:t xml:space="preserve"> </w:t>
      </w:r>
      <w:r w:rsidRPr="00A8010F">
        <w:rPr>
          <w:spacing w:val="-1"/>
        </w:rPr>
        <w:t>документации</w:t>
      </w:r>
      <w:r w:rsidRPr="00A8010F">
        <w:rPr>
          <w:spacing w:val="12"/>
        </w:rPr>
        <w:t xml:space="preserve"> </w:t>
      </w:r>
      <w:r w:rsidRPr="00A8010F">
        <w:t>по</w:t>
      </w:r>
      <w:r w:rsidRPr="00A8010F">
        <w:rPr>
          <w:spacing w:val="12"/>
        </w:rPr>
        <w:t xml:space="preserve"> </w:t>
      </w:r>
      <w:r w:rsidRPr="00A8010F">
        <w:rPr>
          <w:spacing w:val="-1"/>
        </w:rPr>
        <w:t>планировке</w:t>
      </w:r>
      <w:r w:rsidRPr="00A8010F">
        <w:rPr>
          <w:spacing w:val="13"/>
        </w:rPr>
        <w:t xml:space="preserve"> </w:t>
      </w:r>
      <w:r w:rsidRPr="00A8010F">
        <w:rPr>
          <w:spacing w:val="-1"/>
        </w:rPr>
        <w:t>территории</w:t>
      </w:r>
      <w:r w:rsidRPr="00A8010F">
        <w:rPr>
          <w:spacing w:val="12"/>
        </w:rPr>
        <w:t xml:space="preserve"> </w:t>
      </w:r>
      <w:r w:rsidRPr="00A8010F">
        <w:t>требуется</w:t>
      </w:r>
      <w:r w:rsidRPr="00A8010F">
        <w:rPr>
          <w:spacing w:val="11"/>
        </w:rPr>
        <w:t xml:space="preserve"> </w:t>
      </w:r>
      <w:r w:rsidRPr="00A8010F">
        <w:t>в</w:t>
      </w:r>
      <w:r w:rsidRPr="00A8010F">
        <w:rPr>
          <w:spacing w:val="12"/>
        </w:rPr>
        <w:t xml:space="preserve"> </w:t>
      </w:r>
      <w:r w:rsidRPr="00A8010F">
        <w:rPr>
          <w:spacing w:val="-1"/>
        </w:rPr>
        <w:t>соответствии</w:t>
      </w:r>
      <w:r w:rsidRPr="00A8010F">
        <w:rPr>
          <w:spacing w:val="12"/>
        </w:rPr>
        <w:t xml:space="preserve"> </w:t>
      </w:r>
      <w:r w:rsidRPr="00A8010F">
        <w:t>с</w:t>
      </w:r>
      <w:r w:rsidRPr="00A8010F">
        <w:rPr>
          <w:spacing w:val="93"/>
        </w:rPr>
        <w:t xml:space="preserve"> </w:t>
      </w:r>
      <w:r w:rsidRPr="00A8010F">
        <w:rPr>
          <w:spacing w:val="-1"/>
        </w:rPr>
        <w:t>Градостроительным</w:t>
      </w:r>
      <w:r w:rsidRPr="00A8010F">
        <w:rPr>
          <w:spacing w:val="23"/>
        </w:rPr>
        <w:t xml:space="preserve"> </w:t>
      </w:r>
      <w:r w:rsidRPr="00A8010F">
        <w:t>кодексом</w:t>
      </w:r>
      <w:r w:rsidRPr="00A8010F">
        <w:rPr>
          <w:spacing w:val="23"/>
        </w:rPr>
        <w:t xml:space="preserve"> </w:t>
      </w:r>
      <w:r w:rsidRPr="00A8010F">
        <w:rPr>
          <w:spacing w:val="-1"/>
        </w:rPr>
        <w:t>Российской</w:t>
      </w:r>
      <w:r w:rsidRPr="00A8010F">
        <w:rPr>
          <w:spacing w:val="22"/>
        </w:rPr>
        <w:t xml:space="preserve"> </w:t>
      </w:r>
      <w:r w:rsidRPr="00A8010F">
        <w:t>Федерации.</w:t>
      </w:r>
      <w:r w:rsidRPr="00A8010F">
        <w:rPr>
          <w:spacing w:val="22"/>
        </w:rPr>
        <w:t xml:space="preserve"> </w:t>
      </w:r>
      <w:r w:rsidRPr="00A8010F">
        <w:t>В</w:t>
      </w:r>
      <w:r w:rsidRPr="00A8010F">
        <w:rPr>
          <w:spacing w:val="22"/>
        </w:rPr>
        <w:t xml:space="preserve"> </w:t>
      </w:r>
      <w:r w:rsidRPr="00A8010F">
        <w:t>целях</w:t>
      </w:r>
      <w:r w:rsidRPr="00A8010F">
        <w:rPr>
          <w:spacing w:val="23"/>
        </w:rPr>
        <w:t xml:space="preserve"> </w:t>
      </w:r>
      <w:r w:rsidRPr="00A8010F">
        <w:rPr>
          <w:spacing w:val="-1"/>
        </w:rPr>
        <w:t>подготовки</w:t>
      </w:r>
      <w:r w:rsidRPr="00A8010F">
        <w:rPr>
          <w:spacing w:val="22"/>
        </w:rPr>
        <w:t xml:space="preserve"> </w:t>
      </w:r>
      <w:r w:rsidRPr="00A8010F">
        <w:t>проекта</w:t>
      </w:r>
      <w:r w:rsidRPr="00A8010F">
        <w:rPr>
          <w:spacing w:val="22"/>
        </w:rPr>
        <w:t xml:space="preserve"> </w:t>
      </w:r>
      <w:r w:rsidRPr="00A8010F">
        <w:t>межевания</w:t>
      </w:r>
      <w:r w:rsidRPr="00A8010F">
        <w:rPr>
          <w:spacing w:val="63"/>
        </w:rPr>
        <w:t xml:space="preserve"> </w:t>
      </w:r>
      <w:r w:rsidRPr="00A8010F">
        <w:rPr>
          <w:spacing w:val="-1"/>
        </w:rPr>
        <w:t>территории</w:t>
      </w:r>
      <w:r w:rsidRPr="00A8010F">
        <w:rPr>
          <w:spacing w:val="23"/>
        </w:rPr>
        <w:t xml:space="preserve"> </w:t>
      </w:r>
      <w:r w:rsidRPr="00A8010F">
        <w:t>допускается</w:t>
      </w:r>
      <w:r w:rsidRPr="00A8010F">
        <w:rPr>
          <w:spacing w:val="22"/>
        </w:rPr>
        <w:t xml:space="preserve"> </w:t>
      </w:r>
      <w:r w:rsidRPr="00A8010F">
        <w:t>использование</w:t>
      </w:r>
      <w:r w:rsidRPr="00A8010F">
        <w:rPr>
          <w:spacing w:val="22"/>
        </w:rPr>
        <w:t xml:space="preserve"> </w:t>
      </w:r>
      <w:r w:rsidRPr="00A8010F">
        <w:t>материалов</w:t>
      </w:r>
      <w:r w:rsidRPr="00A8010F">
        <w:rPr>
          <w:spacing w:val="22"/>
        </w:rPr>
        <w:t xml:space="preserve"> </w:t>
      </w:r>
      <w:r w:rsidRPr="00A8010F">
        <w:t>и</w:t>
      </w:r>
      <w:r w:rsidRPr="00A8010F">
        <w:rPr>
          <w:spacing w:val="22"/>
        </w:rPr>
        <w:t xml:space="preserve"> </w:t>
      </w:r>
      <w:r w:rsidRPr="00A8010F">
        <w:t>результатов</w:t>
      </w:r>
      <w:r w:rsidRPr="00A8010F">
        <w:rPr>
          <w:spacing w:val="22"/>
        </w:rPr>
        <w:t xml:space="preserve"> </w:t>
      </w:r>
      <w:r w:rsidRPr="00A8010F">
        <w:t>инженерных</w:t>
      </w:r>
      <w:r w:rsidRPr="00A8010F">
        <w:rPr>
          <w:spacing w:val="22"/>
        </w:rPr>
        <w:t xml:space="preserve"> </w:t>
      </w:r>
      <w:r w:rsidRPr="00A8010F">
        <w:t>изысканий,</w:t>
      </w:r>
      <w:r w:rsidRPr="00A8010F">
        <w:rPr>
          <w:spacing w:val="29"/>
        </w:rPr>
        <w:t xml:space="preserve"> </w:t>
      </w:r>
      <w:r w:rsidRPr="00A8010F">
        <w:rPr>
          <w:spacing w:val="-1"/>
        </w:rPr>
        <w:t>полученных</w:t>
      </w:r>
      <w:r w:rsidRPr="00A8010F">
        <w:rPr>
          <w:spacing w:val="-12"/>
        </w:rPr>
        <w:t xml:space="preserve"> </w:t>
      </w:r>
      <w:r w:rsidRPr="00A8010F">
        <w:t>для</w:t>
      </w:r>
      <w:r w:rsidRPr="00A8010F">
        <w:rPr>
          <w:spacing w:val="-12"/>
        </w:rPr>
        <w:t xml:space="preserve"> </w:t>
      </w:r>
      <w:r w:rsidRPr="00A8010F">
        <w:rPr>
          <w:spacing w:val="-1"/>
        </w:rPr>
        <w:t>подготовки</w:t>
      </w:r>
      <w:r w:rsidRPr="00A8010F">
        <w:rPr>
          <w:spacing w:val="-13"/>
        </w:rPr>
        <w:t xml:space="preserve"> </w:t>
      </w:r>
      <w:r w:rsidRPr="00A8010F">
        <w:t>проекта</w:t>
      </w:r>
      <w:r w:rsidRPr="00A8010F">
        <w:rPr>
          <w:spacing w:val="-13"/>
        </w:rPr>
        <w:t xml:space="preserve"> </w:t>
      </w:r>
      <w:r w:rsidRPr="00A8010F">
        <w:t>планировки</w:t>
      </w:r>
      <w:r w:rsidRPr="00A8010F">
        <w:rPr>
          <w:spacing w:val="-13"/>
        </w:rPr>
        <w:t xml:space="preserve"> </w:t>
      </w:r>
      <w:r w:rsidRPr="00A8010F">
        <w:t>данной</w:t>
      </w:r>
      <w:r w:rsidRPr="00A8010F">
        <w:rPr>
          <w:spacing w:val="-12"/>
        </w:rPr>
        <w:t xml:space="preserve"> </w:t>
      </w:r>
      <w:r w:rsidRPr="00A8010F">
        <w:t>территории,</w:t>
      </w:r>
      <w:r w:rsidRPr="00A8010F">
        <w:rPr>
          <w:spacing w:val="-13"/>
        </w:rPr>
        <w:t xml:space="preserve"> </w:t>
      </w:r>
      <w:r w:rsidRPr="00A8010F">
        <w:t>в</w:t>
      </w:r>
      <w:r w:rsidRPr="00A8010F">
        <w:rPr>
          <w:spacing w:val="-13"/>
        </w:rPr>
        <w:t xml:space="preserve"> </w:t>
      </w:r>
      <w:r w:rsidRPr="00A8010F">
        <w:t>течение</w:t>
      </w:r>
      <w:r w:rsidRPr="00A8010F">
        <w:rPr>
          <w:spacing w:val="-12"/>
        </w:rPr>
        <w:t xml:space="preserve"> </w:t>
      </w:r>
      <w:r w:rsidRPr="00A8010F">
        <w:t>не</w:t>
      </w:r>
      <w:r w:rsidRPr="00A8010F">
        <w:rPr>
          <w:spacing w:val="-12"/>
        </w:rPr>
        <w:t xml:space="preserve"> </w:t>
      </w:r>
      <w:r w:rsidRPr="00A8010F">
        <w:t>более</w:t>
      </w:r>
      <w:r w:rsidRPr="00A8010F">
        <w:rPr>
          <w:spacing w:val="-12"/>
        </w:rPr>
        <w:t xml:space="preserve"> </w:t>
      </w:r>
      <w:r w:rsidRPr="00A8010F">
        <w:t>чем</w:t>
      </w:r>
      <w:r w:rsidRPr="00A8010F">
        <w:rPr>
          <w:spacing w:val="-12"/>
        </w:rPr>
        <w:t xml:space="preserve"> </w:t>
      </w:r>
      <w:r w:rsidRPr="00A8010F">
        <w:t>пяти</w:t>
      </w:r>
      <w:r w:rsidRPr="00A8010F">
        <w:rPr>
          <w:spacing w:val="36"/>
        </w:rPr>
        <w:t xml:space="preserve"> </w:t>
      </w:r>
      <w:r w:rsidRPr="00A8010F">
        <w:t xml:space="preserve">лет </w:t>
      </w:r>
      <w:r w:rsidRPr="00A8010F">
        <w:lastRenderedPageBreak/>
        <w:t>со дня их выполнения.</w:t>
      </w:r>
    </w:p>
    <w:p w14:paraId="1A462A02" w14:textId="77777777" w:rsidR="008476BC" w:rsidRPr="00A8010F" w:rsidRDefault="008476BC" w:rsidP="00C26FE2">
      <w:pPr>
        <w:pStyle w:val="af0"/>
        <w:numPr>
          <w:ilvl w:val="0"/>
          <w:numId w:val="117"/>
        </w:numPr>
        <w:tabs>
          <w:tab w:val="left" w:pos="962"/>
        </w:tabs>
        <w:suppressAutoHyphens w:val="0"/>
        <w:spacing w:after="0" w:line="240" w:lineRule="auto"/>
        <w:ind w:left="142" w:right="282" w:firstLine="709"/>
      </w:pPr>
      <w:r w:rsidRPr="00A8010F">
        <w:t>При</w:t>
      </w:r>
      <w:r w:rsidRPr="00A8010F">
        <w:rPr>
          <w:spacing w:val="36"/>
        </w:rPr>
        <w:t xml:space="preserve"> </w:t>
      </w:r>
      <w:r w:rsidRPr="00A8010F">
        <w:rPr>
          <w:spacing w:val="-1"/>
        </w:rPr>
        <w:t>подготовке</w:t>
      </w:r>
      <w:r w:rsidRPr="00A8010F">
        <w:rPr>
          <w:spacing w:val="36"/>
        </w:rPr>
        <w:t xml:space="preserve"> </w:t>
      </w:r>
      <w:r w:rsidRPr="00A8010F">
        <w:t>проекта</w:t>
      </w:r>
      <w:r w:rsidRPr="00A8010F">
        <w:rPr>
          <w:spacing w:val="36"/>
        </w:rPr>
        <w:t xml:space="preserve"> </w:t>
      </w:r>
      <w:r w:rsidRPr="00A8010F">
        <w:rPr>
          <w:spacing w:val="-1"/>
        </w:rPr>
        <w:t>межевания</w:t>
      </w:r>
      <w:r w:rsidRPr="00A8010F">
        <w:rPr>
          <w:spacing w:val="36"/>
        </w:rPr>
        <w:t xml:space="preserve"> </w:t>
      </w:r>
      <w:r w:rsidRPr="00A8010F">
        <w:rPr>
          <w:spacing w:val="-1"/>
        </w:rPr>
        <w:t>территории</w:t>
      </w:r>
      <w:r w:rsidRPr="00A8010F">
        <w:rPr>
          <w:spacing w:val="36"/>
        </w:rPr>
        <w:t xml:space="preserve"> </w:t>
      </w:r>
      <w:r w:rsidRPr="00A8010F">
        <w:t>определение</w:t>
      </w:r>
      <w:r w:rsidRPr="00A8010F">
        <w:rPr>
          <w:spacing w:val="36"/>
        </w:rPr>
        <w:t xml:space="preserve"> </w:t>
      </w:r>
      <w:r w:rsidRPr="00A8010F">
        <w:rPr>
          <w:spacing w:val="-1"/>
        </w:rPr>
        <w:t>местоположения</w:t>
      </w:r>
      <w:r w:rsidRPr="00A8010F">
        <w:rPr>
          <w:spacing w:val="37"/>
        </w:rPr>
        <w:t xml:space="preserve"> </w:t>
      </w:r>
      <w:r w:rsidRPr="00A8010F">
        <w:t>границ</w:t>
      </w:r>
      <w:r w:rsidRPr="00A8010F">
        <w:rPr>
          <w:spacing w:val="77"/>
        </w:rPr>
        <w:t xml:space="preserve"> </w:t>
      </w:r>
      <w:r w:rsidRPr="00A8010F">
        <w:rPr>
          <w:spacing w:val="-1"/>
        </w:rPr>
        <w:t>образуемых</w:t>
      </w:r>
      <w:r w:rsidRPr="00A8010F">
        <w:rPr>
          <w:spacing w:val="52"/>
        </w:rPr>
        <w:t xml:space="preserve"> </w:t>
      </w:r>
      <w:r w:rsidRPr="00A8010F">
        <w:t>и</w:t>
      </w:r>
      <w:r w:rsidRPr="00A8010F">
        <w:rPr>
          <w:spacing w:val="53"/>
        </w:rPr>
        <w:t xml:space="preserve"> </w:t>
      </w:r>
      <w:r w:rsidRPr="00A8010F">
        <w:t>(или)</w:t>
      </w:r>
      <w:r w:rsidRPr="00A8010F">
        <w:rPr>
          <w:spacing w:val="54"/>
        </w:rPr>
        <w:t xml:space="preserve"> </w:t>
      </w:r>
      <w:r w:rsidRPr="00A8010F">
        <w:rPr>
          <w:spacing w:val="-1"/>
        </w:rPr>
        <w:t>изменяемых</w:t>
      </w:r>
      <w:r w:rsidRPr="00A8010F">
        <w:rPr>
          <w:spacing w:val="53"/>
        </w:rPr>
        <w:t xml:space="preserve"> </w:t>
      </w:r>
      <w:r w:rsidRPr="00A8010F">
        <w:rPr>
          <w:spacing w:val="-1"/>
        </w:rPr>
        <w:t>земельных</w:t>
      </w:r>
      <w:r w:rsidRPr="00A8010F">
        <w:rPr>
          <w:spacing w:val="53"/>
        </w:rPr>
        <w:t xml:space="preserve"> </w:t>
      </w:r>
      <w:r w:rsidRPr="00A8010F">
        <w:rPr>
          <w:spacing w:val="-1"/>
        </w:rPr>
        <w:t>участков</w:t>
      </w:r>
      <w:r w:rsidRPr="00A8010F">
        <w:rPr>
          <w:spacing w:val="53"/>
        </w:rPr>
        <w:t xml:space="preserve"> </w:t>
      </w:r>
      <w:r w:rsidRPr="00A8010F">
        <w:rPr>
          <w:spacing w:val="-1"/>
        </w:rPr>
        <w:t>осуществляется</w:t>
      </w:r>
      <w:r w:rsidRPr="00A8010F">
        <w:rPr>
          <w:spacing w:val="54"/>
        </w:rPr>
        <w:t xml:space="preserve"> </w:t>
      </w:r>
      <w:r w:rsidRPr="00A8010F">
        <w:t>в</w:t>
      </w:r>
      <w:r w:rsidRPr="00A8010F">
        <w:rPr>
          <w:spacing w:val="54"/>
        </w:rPr>
        <w:t xml:space="preserve"> </w:t>
      </w:r>
      <w:r w:rsidRPr="00A8010F">
        <w:rPr>
          <w:spacing w:val="-1"/>
        </w:rPr>
        <w:t>соответствии</w:t>
      </w:r>
      <w:r w:rsidRPr="00A8010F">
        <w:rPr>
          <w:spacing w:val="54"/>
        </w:rPr>
        <w:t xml:space="preserve"> </w:t>
      </w:r>
      <w:r w:rsidRPr="00A8010F">
        <w:t>с</w:t>
      </w:r>
      <w:r w:rsidRPr="00A8010F">
        <w:rPr>
          <w:spacing w:val="109"/>
        </w:rPr>
        <w:t xml:space="preserve"> </w:t>
      </w:r>
      <w:r w:rsidRPr="00A8010F">
        <w:t>градостроительными</w:t>
      </w:r>
      <w:r w:rsidRPr="00A8010F">
        <w:rPr>
          <w:spacing w:val="-12"/>
        </w:rPr>
        <w:t xml:space="preserve"> </w:t>
      </w:r>
      <w:r w:rsidRPr="00A8010F">
        <w:rPr>
          <w:spacing w:val="-1"/>
        </w:rPr>
        <w:t>регламентами</w:t>
      </w:r>
      <w:r w:rsidRPr="00A8010F">
        <w:rPr>
          <w:spacing w:val="-12"/>
        </w:rPr>
        <w:t xml:space="preserve"> </w:t>
      </w:r>
      <w:r w:rsidRPr="00A8010F">
        <w:t>и</w:t>
      </w:r>
      <w:r w:rsidRPr="00A8010F">
        <w:rPr>
          <w:spacing w:val="-12"/>
        </w:rPr>
        <w:t xml:space="preserve"> </w:t>
      </w:r>
      <w:r w:rsidRPr="00A8010F">
        <w:t>нормами</w:t>
      </w:r>
      <w:r w:rsidRPr="00A8010F">
        <w:rPr>
          <w:spacing w:val="-12"/>
        </w:rPr>
        <w:t xml:space="preserve"> </w:t>
      </w:r>
      <w:r w:rsidRPr="00A8010F">
        <w:rPr>
          <w:spacing w:val="-1"/>
        </w:rPr>
        <w:t>отвода</w:t>
      </w:r>
      <w:r w:rsidRPr="00A8010F">
        <w:rPr>
          <w:spacing w:val="-12"/>
        </w:rPr>
        <w:t xml:space="preserve"> </w:t>
      </w:r>
      <w:r w:rsidRPr="00A8010F">
        <w:t>земельных</w:t>
      </w:r>
      <w:r w:rsidRPr="00A8010F">
        <w:rPr>
          <w:spacing w:val="-14"/>
        </w:rPr>
        <w:t xml:space="preserve"> </w:t>
      </w:r>
      <w:r w:rsidRPr="00A8010F">
        <w:t>участков</w:t>
      </w:r>
      <w:r w:rsidRPr="00A8010F">
        <w:rPr>
          <w:spacing w:val="-13"/>
        </w:rPr>
        <w:t xml:space="preserve"> </w:t>
      </w:r>
      <w:r w:rsidRPr="00A8010F">
        <w:t>для</w:t>
      </w:r>
      <w:r w:rsidRPr="00A8010F">
        <w:rPr>
          <w:spacing w:val="-12"/>
        </w:rPr>
        <w:t xml:space="preserve"> </w:t>
      </w:r>
      <w:r w:rsidRPr="00A8010F">
        <w:rPr>
          <w:spacing w:val="-1"/>
        </w:rPr>
        <w:t>конкретных</w:t>
      </w:r>
      <w:r w:rsidRPr="00A8010F">
        <w:rPr>
          <w:spacing w:val="-12"/>
        </w:rPr>
        <w:t xml:space="preserve"> </w:t>
      </w:r>
      <w:r w:rsidRPr="00A8010F">
        <w:t>видов</w:t>
      </w:r>
      <w:r w:rsidRPr="00A8010F">
        <w:rPr>
          <w:spacing w:val="47"/>
        </w:rPr>
        <w:t xml:space="preserve"> </w:t>
      </w:r>
      <w:r w:rsidRPr="00A8010F">
        <w:rPr>
          <w:spacing w:val="-1"/>
        </w:rPr>
        <w:t>деятельности,</w:t>
      </w:r>
      <w:r w:rsidRPr="00A8010F">
        <w:rPr>
          <w:spacing w:val="40"/>
        </w:rPr>
        <w:t xml:space="preserve"> </w:t>
      </w:r>
      <w:r w:rsidRPr="00A8010F">
        <w:t>иными</w:t>
      </w:r>
      <w:r w:rsidRPr="00A8010F">
        <w:rPr>
          <w:spacing w:val="39"/>
        </w:rPr>
        <w:t xml:space="preserve"> </w:t>
      </w:r>
      <w:r w:rsidRPr="00A8010F">
        <w:t>требованиями</w:t>
      </w:r>
      <w:r w:rsidRPr="00A8010F">
        <w:rPr>
          <w:spacing w:val="40"/>
        </w:rPr>
        <w:t xml:space="preserve"> </w:t>
      </w:r>
      <w:r w:rsidRPr="00A8010F">
        <w:t>к</w:t>
      </w:r>
      <w:r w:rsidRPr="00A8010F">
        <w:rPr>
          <w:spacing w:val="40"/>
        </w:rPr>
        <w:t xml:space="preserve"> </w:t>
      </w:r>
      <w:r w:rsidRPr="00A8010F">
        <w:rPr>
          <w:spacing w:val="-1"/>
        </w:rPr>
        <w:t>образуемым</w:t>
      </w:r>
      <w:r w:rsidRPr="00A8010F">
        <w:rPr>
          <w:spacing w:val="41"/>
        </w:rPr>
        <w:t xml:space="preserve"> </w:t>
      </w:r>
      <w:r w:rsidRPr="00A8010F">
        <w:t>и</w:t>
      </w:r>
      <w:r w:rsidRPr="00A8010F">
        <w:rPr>
          <w:spacing w:val="39"/>
        </w:rPr>
        <w:t xml:space="preserve"> </w:t>
      </w:r>
      <w:r w:rsidRPr="00A8010F">
        <w:rPr>
          <w:spacing w:val="-1"/>
        </w:rPr>
        <w:t>(или)</w:t>
      </w:r>
      <w:r w:rsidRPr="00A8010F">
        <w:rPr>
          <w:spacing w:val="41"/>
        </w:rPr>
        <w:t xml:space="preserve"> </w:t>
      </w:r>
      <w:r w:rsidRPr="00A8010F">
        <w:rPr>
          <w:spacing w:val="-1"/>
        </w:rPr>
        <w:t>изменяемым</w:t>
      </w:r>
      <w:r w:rsidRPr="00A8010F">
        <w:rPr>
          <w:spacing w:val="41"/>
        </w:rPr>
        <w:t xml:space="preserve"> </w:t>
      </w:r>
      <w:r w:rsidRPr="00A8010F">
        <w:rPr>
          <w:spacing w:val="-1"/>
        </w:rPr>
        <w:t>земельным</w:t>
      </w:r>
      <w:r w:rsidRPr="00A8010F">
        <w:rPr>
          <w:spacing w:val="39"/>
        </w:rPr>
        <w:t xml:space="preserve"> </w:t>
      </w:r>
      <w:r w:rsidRPr="00A8010F">
        <w:rPr>
          <w:spacing w:val="-1"/>
        </w:rPr>
        <w:t>участкам,</w:t>
      </w:r>
      <w:r w:rsidRPr="00A8010F">
        <w:rPr>
          <w:spacing w:val="93"/>
        </w:rPr>
        <w:t xml:space="preserve"> </w:t>
      </w:r>
      <w:r w:rsidRPr="00A8010F">
        <w:rPr>
          <w:spacing w:val="-1"/>
        </w:rPr>
        <w:t>установленными</w:t>
      </w:r>
      <w:r w:rsidRPr="00A8010F">
        <w:rPr>
          <w:spacing w:val="53"/>
        </w:rPr>
        <w:t xml:space="preserve"> </w:t>
      </w:r>
      <w:r w:rsidRPr="00A8010F">
        <w:rPr>
          <w:spacing w:val="-1"/>
        </w:rPr>
        <w:t>федеральными</w:t>
      </w:r>
      <w:r w:rsidRPr="00A8010F">
        <w:rPr>
          <w:spacing w:val="54"/>
        </w:rPr>
        <w:t xml:space="preserve"> </w:t>
      </w:r>
      <w:r w:rsidRPr="00A8010F">
        <w:t>законами</w:t>
      </w:r>
      <w:r w:rsidRPr="00A8010F">
        <w:rPr>
          <w:spacing w:val="54"/>
        </w:rPr>
        <w:t xml:space="preserve"> </w:t>
      </w:r>
      <w:r w:rsidRPr="00A8010F">
        <w:t>и</w:t>
      </w:r>
      <w:r w:rsidRPr="00A8010F">
        <w:rPr>
          <w:spacing w:val="53"/>
        </w:rPr>
        <w:t xml:space="preserve"> </w:t>
      </w:r>
      <w:r w:rsidRPr="00A8010F">
        <w:t>законами</w:t>
      </w:r>
      <w:r w:rsidRPr="00A8010F">
        <w:rPr>
          <w:spacing w:val="54"/>
        </w:rPr>
        <w:t xml:space="preserve"> </w:t>
      </w:r>
      <w:r w:rsidRPr="00A8010F">
        <w:rPr>
          <w:spacing w:val="-1"/>
        </w:rPr>
        <w:t>субъектов</w:t>
      </w:r>
      <w:r w:rsidRPr="00A8010F">
        <w:rPr>
          <w:spacing w:val="53"/>
        </w:rPr>
        <w:t xml:space="preserve"> </w:t>
      </w:r>
      <w:r w:rsidRPr="00A8010F">
        <w:t>Российской</w:t>
      </w:r>
      <w:r w:rsidRPr="00A8010F">
        <w:rPr>
          <w:spacing w:val="53"/>
        </w:rPr>
        <w:t xml:space="preserve"> </w:t>
      </w:r>
      <w:r w:rsidRPr="00A8010F">
        <w:t>Федерации,</w:t>
      </w:r>
      <w:r w:rsidRPr="00A8010F">
        <w:rPr>
          <w:spacing w:val="63"/>
        </w:rPr>
        <w:t xml:space="preserve"> </w:t>
      </w:r>
      <w:r w:rsidRPr="00A8010F">
        <w:t xml:space="preserve">техническими </w:t>
      </w:r>
      <w:r w:rsidRPr="00A8010F">
        <w:rPr>
          <w:spacing w:val="-1"/>
        </w:rPr>
        <w:t>регламентами,</w:t>
      </w:r>
      <w:r w:rsidRPr="00A8010F">
        <w:t xml:space="preserve"> сводами правил.</w:t>
      </w:r>
    </w:p>
    <w:p w14:paraId="10C653E3" w14:textId="77777777" w:rsidR="008476BC" w:rsidRPr="00A8010F" w:rsidRDefault="008476BC" w:rsidP="00C26FE2">
      <w:pPr>
        <w:pStyle w:val="af0"/>
        <w:numPr>
          <w:ilvl w:val="0"/>
          <w:numId w:val="117"/>
        </w:numPr>
        <w:tabs>
          <w:tab w:val="left" w:pos="1216"/>
        </w:tabs>
        <w:suppressAutoHyphens w:val="0"/>
        <w:spacing w:after="0" w:line="240" w:lineRule="auto"/>
        <w:ind w:left="142" w:right="282" w:firstLine="709"/>
      </w:pPr>
      <w:r w:rsidRPr="00A8010F">
        <w:t>В</w:t>
      </w:r>
      <w:r w:rsidRPr="00A8010F">
        <w:rPr>
          <w:spacing w:val="50"/>
        </w:rPr>
        <w:t xml:space="preserve"> </w:t>
      </w:r>
      <w:r w:rsidRPr="00A8010F">
        <w:t>случае,</w:t>
      </w:r>
      <w:r w:rsidRPr="00A8010F">
        <w:rPr>
          <w:spacing w:val="51"/>
        </w:rPr>
        <w:t xml:space="preserve"> </w:t>
      </w:r>
      <w:r w:rsidRPr="00A8010F">
        <w:rPr>
          <w:spacing w:val="-1"/>
        </w:rPr>
        <w:t>если</w:t>
      </w:r>
      <w:r w:rsidRPr="00A8010F">
        <w:rPr>
          <w:spacing w:val="50"/>
        </w:rPr>
        <w:t xml:space="preserve"> </w:t>
      </w:r>
      <w:r w:rsidRPr="00A8010F">
        <w:t>разработка</w:t>
      </w:r>
      <w:r w:rsidRPr="00A8010F">
        <w:rPr>
          <w:spacing w:val="51"/>
        </w:rPr>
        <w:t xml:space="preserve"> </w:t>
      </w:r>
      <w:r w:rsidRPr="00A8010F">
        <w:t>проекта</w:t>
      </w:r>
      <w:r w:rsidRPr="00A8010F">
        <w:rPr>
          <w:spacing w:val="51"/>
        </w:rPr>
        <w:t xml:space="preserve"> </w:t>
      </w:r>
      <w:r w:rsidRPr="00A8010F">
        <w:rPr>
          <w:spacing w:val="-1"/>
        </w:rPr>
        <w:t>межевания</w:t>
      </w:r>
      <w:r w:rsidRPr="00A8010F">
        <w:rPr>
          <w:spacing w:val="51"/>
        </w:rPr>
        <w:t xml:space="preserve"> </w:t>
      </w:r>
      <w:r w:rsidRPr="00A8010F">
        <w:rPr>
          <w:spacing w:val="-1"/>
        </w:rPr>
        <w:t>территории</w:t>
      </w:r>
      <w:r w:rsidRPr="00A8010F">
        <w:rPr>
          <w:spacing w:val="51"/>
        </w:rPr>
        <w:t xml:space="preserve"> </w:t>
      </w:r>
      <w:r w:rsidRPr="00A8010F">
        <w:rPr>
          <w:spacing w:val="-1"/>
        </w:rPr>
        <w:t>осуществляется</w:t>
      </w:r>
      <w:r w:rsidRPr="00A8010F">
        <w:rPr>
          <w:spacing w:val="67"/>
        </w:rPr>
        <w:t xml:space="preserve"> </w:t>
      </w:r>
      <w:r w:rsidRPr="00A8010F">
        <w:rPr>
          <w:spacing w:val="-1"/>
        </w:rPr>
        <w:t>применительно</w:t>
      </w:r>
      <w:r w:rsidRPr="00A8010F">
        <w:rPr>
          <w:spacing w:val="36"/>
        </w:rPr>
        <w:t xml:space="preserve"> </w:t>
      </w:r>
      <w:r w:rsidRPr="00A8010F">
        <w:t>к</w:t>
      </w:r>
      <w:r w:rsidRPr="00A8010F">
        <w:rPr>
          <w:spacing w:val="36"/>
        </w:rPr>
        <w:t xml:space="preserve"> </w:t>
      </w:r>
      <w:r w:rsidRPr="00A8010F">
        <w:rPr>
          <w:spacing w:val="-1"/>
        </w:rPr>
        <w:t>территории,</w:t>
      </w:r>
      <w:r w:rsidRPr="00A8010F">
        <w:rPr>
          <w:spacing w:val="36"/>
        </w:rPr>
        <w:t xml:space="preserve"> </w:t>
      </w:r>
      <w:r w:rsidRPr="00A8010F">
        <w:t>в</w:t>
      </w:r>
      <w:r w:rsidRPr="00A8010F">
        <w:rPr>
          <w:spacing w:val="36"/>
        </w:rPr>
        <w:t xml:space="preserve"> </w:t>
      </w:r>
      <w:r w:rsidRPr="00A8010F">
        <w:t>границах</w:t>
      </w:r>
      <w:r w:rsidRPr="00A8010F">
        <w:rPr>
          <w:spacing w:val="37"/>
        </w:rPr>
        <w:t xml:space="preserve"> </w:t>
      </w:r>
      <w:r w:rsidRPr="00A8010F">
        <w:rPr>
          <w:spacing w:val="-1"/>
        </w:rPr>
        <w:t>которой</w:t>
      </w:r>
      <w:r w:rsidRPr="00A8010F">
        <w:rPr>
          <w:spacing w:val="36"/>
        </w:rPr>
        <w:t xml:space="preserve"> </w:t>
      </w:r>
      <w:r w:rsidRPr="00A8010F">
        <w:rPr>
          <w:spacing w:val="-1"/>
        </w:rPr>
        <w:t>предусматривается</w:t>
      </w:r>
      <w:r w:rsidRPr="00A8010F">
        <w:rPr>
          <w:spacing w:val="36"/>
        </w:rPr>
        <w:t xml:space="preserve"> </w:t>
      </w:r>
      <w:r w:rsidRPr="00A8010F">
        <w:t>образование</w:t>
      </w:r>
      <w:r w:rsidRPr="00A8010F">
        <w:rPr>
          <w:spacing w:val="37"/>
        </w:rPr>
        <w:t xml:space="preserve"> </w:t>
      </w:r>
      <w:r w:rsidRPr="00A8010F">
        <w:rPr>
          <w:spacing w:val="-1"/>
        </w:rPr>
        <w:t>земельных</w:t>
      </w:r>
      <w:r w:rsidRPr="00A8010F">
        <w:rPr>
          <w:spacing w:val="97"/>
        </w:rPr>
        <w:t xml:space="preserve"> </w:t>
      </w:r>
      <w:r w:rsidRPr="00A8010F">
        <w:rPr>
          <w:spacing w:val="-1"/>
        </w:rPr>
        <w:t>участков</w:t>
      </w:r>
      <w:r w:rsidRPr="00A8010F">
        <w:rPr>
          <w:spacing w:val="18"/>
        </w:rPr>
        <w:t xml:space="preserve"> </w:t>
      </w:r>
      <w:r w:rsidRPr="00A8010F">
        <w:t>на</w:t>
      </w:r>
      <w:r w:rsidRPr="00A8010F">
        <w:rPr>
          <w:spacing w:val="19"/>
        </w:rPr>
        <w:t xml:space="preserve"> </w:t>
      </w:r>
      <w:r w:rsidRPr="00A8010F">
        <w:t>основании</w:t>
      </w:r>
      <w:r w:rsidRPr="00A8010F">
        <w:rPr>
          <w:spacing w:val="17"/>
        </w:rPr>
        <w:t xml:space="preserve"> </w:t>
      </w:r>
      <w:r w:rsidRPr="00A8010F">
        <w:t>утвержденной</w:t>
      </w:r>
      <w:r w:rsidRPr="00A8010F">
        <w:rPr>
          <w:spacing w:val="18"/>
        </w:rPr>
        <w:t xml:space="preserve"> </w:t>
      </w:r>
      <w:r w:rsidRPr="00A8010F">
        <w:t>схемы</w:t>
      </w:r>
      <w:r w:rsidRPr="00A8010F">
        <w:rPr>
          <w:spacing w:val="18"/>
        </w:rPr>
        <w:t xml:space="preserve"> </w:t>
      </w:r>
      <w:r w:rsidRPr="00A8010F">
        <w:t>расположения</w:t>
      </w:r>
      <w:r w:rsidRPr="00A8010F">
        <w:rPr>
          <w:spacing w:val="18"/>
        </w:rPr>
        <w:t xml:space="preserve"> </w:t>
      </w:r>
      <w:r w:rsidRPr="00A8010F">
        <w:rPr>
          <w:spacing w:val="-1"/>
        </w:rPr>
        <w:t>земельного</w:t>
      </w:r>
      <w:r w:rsidRPr="00A8010F">
        <w:rPr>
          <w:spacing w:val="17"/>
        </w:rPr>
        <w:t xml:space="preserve"> </w:t>
      </w:r>
      <w:r w:rsidRPr="00A8010F">
        <w:t>участка</w:t>
      </w:r>
      <w:r w:rsidRPr="00A8010F">
        <w:rPr>
          <w:spacing w:val="18"/>
        </w:rPr>
        <w:t xml:space="preserve"> </w:t>
      </w:r>
      <w:r w:rsidRPr="00A8010F">
        <w:t>или</w:t>
      </w:r>
      <w:r w:rsidRPr="00A8010F">
        <w:rPr>
          <w:spacing w:val="19"/>
        </w:rPr>
        <w:t xml:space="preserve"> </w:t>
      </w:r>
      <w:r w:rsidRPr="00A8010F">
        <w:rPr>
          <w:spacing w:val="-1"/>
        </w:rPr>
        <w:t>земельных</w:t>
      </w:r>
      <w:r w:rsidRPr="00A8010F">
        <w:rPr>
          <w:spacing w:val="47"/>
        </w:rPr>
        <w:t xml:space="preserve"> </w:t>
      </w:r>
      <w:r w:rsidRPr="00A8010F">
        <w:rPr>
          <w:spacing w:val="-1"/>
        </w:rPr>
        <w:t>участков</w:t>
      </w:r>
      <w:r w:rsidRPr="00A8010F">
        <w:rPr>
          <w:spacing w:val="26"/>
        </w:rPr>
        <w:t xml:space="preserve"> </w:t>
      </w:r>
      <w:r w:rsidRPr="00A8010F">
        <w:t>на</w:t>
      </w:r>
      <w:r w:rsidRPr="00A8010F">
        <w:rPr>
          <w:spacing w:val="27"/>
        </w:rPr>
        <w:t xml:space="preserve"> </w:t>
      </w:r>
      <w:r w:rsidRPr="00A8010F">
        <w:t>кадастровом</w:t>
      </w:r>
      <w:r w:rsidRPr="00A8010F">
        <w:rPr>
          <w:spacing w:val="27"/>
        </w:rPr>
        <w:t xml:space="preserve"> </w:t>
      </w:r>
      <w:r w:rsidRPr="00A8010F">
        <w:t>плане</w:t>
      </w:r>
      <w:r w:rsidRPr="00A8010F">
        <w:rPr>
          <w:spacing w:val="29"/>
        </w:rPr>
        <w:t xml:space="preserve"> </w:t>
      </w:r>
      <w:r w:rsidRPr="00A8010F">
        <w:rPr>
          <w:spacing w:val="-1"/>
        </w:rPr>
        <w:t>территории,</w:t>
      </w:r>
      <w:r w:rsidRPr="00A8010F">
        <w:rPr>
          <w:spacing w:val="27"/>
        </w:rPr>
        <w:t xml:space="preserve"> </w:t>
      </w:r>
      <w:r w:rsidRPr="00A8010F">
        <w:t>срок</w:t>
      </w:r>
      <w:r w:rsidRPr="00A8010F">
        <w:rPr>
          <w:spacing w:val="27"/>
        </w:rPr>
        <w:t xml:space="preserve"> </w:t>
      </w:r>
      <w:r w:rsidRPr="00A8010F">
        <w:rPr>
          <w:spacing w:val="-1"/>
        </w:rPr>
        <w:t>действия</w:t>
      </w:r>
      <w:r w:rsidRPr="00A8010F">
        <w:rPr>
          <w:spacing w:val="26"/>
        </w:rPr>
        <w:t xml:space="preserve"> </w:t>
      </w:r>
      <w:r w:rsidRPr="00A8010F">
        <w:rPr>
          <w:spacing w:val="-1"/>
        </w:rPr>
        <w:t>которой</w:t>
      </w:r>
      <w:r w:rsidRPr="00A8010F">
        <w:rPr>
          <w:spacing w:val="27"/>
        </w:rPr>
        <w:t xml:space="preserve"> </w:t>
      </w:r>
      <w:r w:rsidRPr="00A8010F">
        <w:t>не</w:t>
      </w:r>
      <w:r w:rsidRPr="00A8010F">
        <w:rPr>
          <w:spacing w:val="27"/>
        </w:rPr>
        <w:t xml:space="preserve"> </w:t>
      </w:r>
      <w:r w:rsidRPr="00A8010F">
        <w:t>истек,</w:t>
      </w:r>
      <w:r w:rsidRPr="00A8010F">
        <w:rPr>
          <w:spacing w:val="27"/>
        </w:rPr>
        <w:t xml:space="preserve"> </w:t>
      </w:r>
      <w:r w:rsidRPr="00A8010F">
        <w:rPr>
          <w:spacing w:val="-1"/>
        </w:rPr>
        <w:t>местоположение</w:t>
      </w:r>
      <w:r w:rsidRPr="00A8010F">
        <w:rPr>
          <w:spacing w:val="83"/>
        </w:rPr>
        <w:t xml:space="preserve"> </w:t>
      </w:r>
      <w:r w:rsidRPr="00A8010F">
        <w:t>границ</w:t>
      </w:r>
      <w:r w:rsidRPr="00A8010F">
        <w:rPr>
          <w:spacing w:val="46"/>
        </w:rPr>
        <w:t xml:space="preserve"> </w:t>
      </w:r>
      <w:r w:rsidRPr="00A8010F">
        <w:rPr>
          <w:spacing w:val="-1"/>
        </w:rPr>
        <w:t>земельных</w:t>
      </w:r>
      <w:r w:rsidRPr="00A8010F">
        <w:rPr>
          <w:spacing w:val="45"/>
        </w:rPr>
        <w:t xml:space="preserve"> </w:t>
      </w:r>
      <w:r w:rsidRPr="00A8010F">
        <w:rPr>
          <w:spacing w:val="-1"/>
        </w:rPr>
        <w:t>участков</w:t>
      </w:r>
      <w:r w:rsidRPr="00A8010F">
        <w:rPr>
          <w:spacing w:val="45"/>
        </w:rPr>
        <w:t xml:space="preserve"> </w:t>
      </w:r>
      <w:r w:rsidRPr="00A8010F">
        <w:t>в</w:t>
      </w:r>
      <w:r w:rsidRPr="00A8010F">
        <w:rPr>
          <w:spacing w:val="46"/>
        </w:rPr>
        <w:t xml:space="preserve"> </w:t>
      </w:r>
      <w:r w:rsidRPr="00A8010F">
        <w:t>таком</w:t>
      </w:r>
      <w:r w:rsidRPr="00A8010F">
        <w:rPr>
          <w:spacing w:val="47"/>
        </w:rPr>
        <w:t xml:space="preserve"> </w:t>
      </w:r>
      <w:r w:rsidRPr="00A8010F">
        <w:t>проекте</w:t>
      </w:r>
      <w:r w:rsidRPr="00A8010F">
        <w:rPr>
          <w:spacing w:val="45"/>
        </w:rPr>
        <w:t xml:space="preserve"> </w:t>
      </w:r>
      <w:r w:rsidRPr="00A8010F">
        <w:t>межевания</w:t>
      </w:r>
      <w:r w:rsidRPr="00A8010F">
        <w:rPr>
          <w:spacing w:val="45"/>
        </w:rPr>
        <w:t xml:space="preserve"> </w:t>
      </w:r>
      <w:r w:rsidRPr="00A8010F">
        <w:rPr>
          <w:spacing w:val="-1"/>
        </w:rPr>
        <w:t>территории</w:t>
      </w:r>
      <w:r w:rsidRPr="00A8010F">
        <w:rPr>
          <w:spacing w:val="46"/>
        </w:rPr>
        <w:t xml:space="preserve"> </w:t>
      </w:r>
      <w:r w:rsidRPr="00A8010F">
        <w:t>должно</w:t>
      </w:r>
      <w:r w:rsidRPr="00A8010F">
        <w:rPr>
          <w:spacing w:val="46"/>
        </w:rPr>
        <w:t xml:space="preserve"> </w:t>
      </w:r>
      <w:r w:rsidRPr="00A8010F">
        <w:rPr>
          <w:spacing w:val="-1"/>
        </w:rPr>
        <w:t>соответствовать</w:t>
      </w:r>
      <w:r w:rsidRPr="00A8010F">
        <w:rPr>
          <w:spacing w:val="75"/>
        </w:rPr>
        <w:t xml:space="preserve"> </w:t>
      </w:r>
      <w:r w:rsidRPr="00A8010F">
        <w:rPr>
          <w:spacing w:val="-1"/>
        </w:rPr>
        <w:t>местоположению</w:t>
      </w:r>
      <w:r w:rsidRPr="00A8010F">
        <w:rPr>
          <w:spacing w:val="13"/>
        </w:rPr>
        <w:t xml:space="preserve"> </w:t>
      </w:r>
      <w:r w:rsidRPr="00A8010F">
        <w:t>границ</w:t>
      </w:r>
      <w:r w:rsidRPr="00A8010F">
        <w:rPr>
          <w:spacing w:val="14"/>
        </w:rPr>
        <w:t xml:space="preserve"> </w:t>
      </w:r>
      <w:r w:rsidRPr="00A8010F">
        <w:rPr>
          <w:spacing w:val="-1"/>
        </w:rPr>
        <w:t>земельных</w:t>
      </w:r>
      <w:r w:rsidRPr="00A8010F">
        <w:rPr>
          <w:spacing w:val="12"/>
        </w:rPr>
        <w:t xml:space="preserve"> </w:t>
      </w:r>
      <w:r w:rsidRPr="00A8010F">
        <w:t>участков,</w:t>
      </w:r>
      <w:r w:rsidRPr="00A8010F">
        <w:rPr>
          <w:spacing w:val="13"/>
        </w:rPr>
        <w:t xml:space="preserve"> </w:t>
      </w:r>
      <w:r w:rsidRPr="00A8010F">
        <w:t>образование</w:t>
      </w:r>
      <w:r w:rsidRPr="00A8010F">
        <w:rPr>
          <w:spacing w:val="14"/>
        </w:rPr>
        <w:t xml:space="preserve"> </w:t>
      </w:r>
      <w:r w:rsidRPr="00A8010F">
        <w:rPr>
          <w:spacing w:val="-1"/>
        </w:rPr>
        <w:t>которых</w:t>
      </w:r>
      <w:r w:rsidRPr="00A8010F">
        <w:rPr>
          <w:spacing w:val="13"/>
        </w:rPr>
        <w:t xml:space="preserve"> </w:t>
      </w:r>
      <w:r w:rsidRPr="00A8010F">
        <w:rPr>
          <w:spacing w:val="-1"/>
        </w:rPr>
        <w:t>предусмотрено</w:t>
      </w:r>
      <w:r w:rsidRPr="00A8010F">
        <w:rPr>
          <w:spacing w:val="14"/>
        </w:rPr>
        <w:t xml:space="preserve"> </w:t>
      </w:r>
      <w:r w:rsidRPr="00A8010F">
        <w:rPr>
          <w:spacing w:val="-1"/>
        </w:rPr>
        <w:t>данной</w:t>
      </w:r>
      <w:r w:rsidRPr="00A8010F">
        <w:rPr>
          <w:spacing w:val="85"/>
        </w:rPr>
        <w:t xml:space="preserve"> </w:t>
      </w:r>
      <w:r w:rsidRPr="00A8010F">
        <w:t>схемой.</w:t>
      </w:r>
    </w:p>
    <w:p w14:paraId="238CF80B" w14:textId="77777777" w:rsidR="008476BC" w:rsidRPr="00A8010F" w:rsidRDefault="008476BC" w:rsidP="00C26FE2">
      <w:pPr>
        <w:pStyle w:val="af0"/>
        <w:numPr>
          <w:ilvl w:val="0"/>
          <w:numId w:val="117"/>
        </w:numPr>
        <w:tabs>
          <w:tab w:val="left" w:pos="1131"/>
        </w:tabs>
        <w:suppressAutoHyphens w:val="0"/>
        <w:spacing w:after="0" w:line="240" w:lineRule="auto"/>
        <w:ind w:left="142" w:right="282" w:firstLine="709"/>
      </w:pPr>
      <w:r w:rsidRPr="00A8010F">
        <w:t>В</w:t>
      </w:r>
      <w:r w:rsidRPr="00A8010F">
        <w:rPr>
          <w:spacing w:val="25"/>
        </w:rPr>
        <w:t xml:space="preserve"> </w:t>
      </w:r>
      <w:r w:rsidRPr="00A8010F">
        <w:t>проекте</w:t>
      </w:r>
      <w:r w:rsidRPr="00A8010F">
        <w:rPr>
          <w:spacing w:val="25"/>
        </w:rPr>
        <w:t xml:space="preserve"> </w:t>
      </w:r>
      <w:r w:rsidRPr="00A8010F">
        <w:t>межевания</w:t>
      </w:r>
      <w:r w:rsidRPr="00A8010F">
        <w:rPr>
          <w:spacing w:val="26"/>
        </w:rPr>
        <w:t xml:space="preserve"> </w:t>
      </w:r>
      <w:r w:rsidRPr="00A8010F">
        <w:rPr>
          <w:spacing w:val="-1"/>
        </w:rPr>
        <w:t>территории,</w:t>
      </w:r>
      <w:r w:rsidRPr="00A8010F">
        <w:rPr>
          <w:spacing w:val="26"/>
        </w:rPr>
        <w:t xml:space="preserve"> </w:t>
      </w:r>
      <w:r w:rsidRPr="00A8010F">
        <w:rPr>
          <w:spacing w:val="-1"/>
        </w:rPr>
        <w:t>подготовленном</w:t>
      </w:r>
      <w:r w:rsidRPr="00A8010F">
        <w:rPr>
          <w:spacing w:val="26"/>
        </w:rPr>
        <w:t xml:space="preserve"> </w:t>
      </w:r>
      <w:r w:rsidRPr="00A8010F">
        <w:t>применительно</w:t>
      </w:r>
      <w:r w:rsidRPr="00A8010F">
        <w:rPr>
          <w:spacing w:val="26"/>
        </w:rPr>
        <w:t xml:space="preserve"> </w:t>
      </w:r>
      <w:r w:rsidRPr="00A8010F">
        <w:t>к</w:t>
      </w:r>
      <w:r w:rsidRPr="00A8010F">
        <w:rPr>
          <w:spacing w:val="25"/>
        </w:rPr>
        <w:t xml:space="preserve"> </w:t>
      </w:r>
      <w:r w:rsidRPr="00A8010F">
        <w:rPr>
          <w:spacing w:val="-1"/>
        </w:rPr>
        <w:t>территории</w:t>
      </w:r>
      <w:r w:rsidRPr="00A8010F">
        <w:rPr>
          <w:spacing w:val="66"/>
        </w:rPr>
        <w:t xml:space="preserve"> </w:t>
      </w:r>
      <w:r w:rsidRPr="00A8010F">
        <w:rPr>
          <w:spacing w:val="-1"/>
        </w:rPr>
        <w:t>исторического</w:t>
      </w:r>
      <w:r w:rsidRPr="00A8010F">
        <w:rPr>
          <w:spacing w:val="41"/>
        </w:rPr>
        <w:t xml:space="preserve"> </w:t>
      </w:r>
      <w:r w:rsidRPr="00A8010F">
        <w:t>поселения,</w:t>
      </w:r>
      <w:r w:rsidRPr="00A8010F">
        <w:rPr>
          <w:spacing w:val="40"/>
        </w:rPr>
        <w:t xml:space="preserve"> </w:t>
      </w:r>
      <w:r w:rsidRPr="00A8010F">
        <w:t>учитываются</w:t>
      </w:r>
      <w:r w:rsidRPr="00A8010F">
        <w:rPr>
          <w:spacing w:val="42"/>
        </w:rPr>
        <w:t xml:space="preserve"> </w:t>
      </w:r>
      <w:r w:rsidRPr="00A8010F">
        <w:t>элементы</w:t>
      </w:r>
      <w:r w:rsidRPr="00A8010F">
        <w:rPr>
          <w:spacing w:val="41"/>
        </w:rPr>
        <w:t xml:space="preserve"> </w:t>
      </w:r>
      <w:r w:rsidRPr="00A8010F">
        <w:t>планировочной</w:t>
      </w:r>
      <w:r w:rsidRPr="00A8010F">
        <w:rPr>
          <w:spacing w:val="42"/>
        </w:rPr>
        <w:t xml:space="preserve"> </w:t>
      </w:r>
      <w:r w:rsidRPr="00A8010F">
        <w:rPr>
          <w:spacing w:val="-1"/>
        </w:rPr>
        <w:t>структуры,</w:t>
      </w:r>
      <w:r w:rsidRPr="00A8010F">
        <w:rPr>
          <w:spacing w:val="41"/>
        </w:rPr>
        <w:t xml:space="preserve"> </w:t>
      </w:r>
      <w:r w:rsidRPr="00A8010F">
        <w:rPr>
          <w:spacing w:val="-1"/>
        </w:rPr>
        <w:t>обеспечение</w:t>
      </w:r>
      <w:r w:rsidRPr="00A8010F">
        <w:rPr>
          <w:spacing w:val="61"/>
        </w:rPr>
        <w:t xml:space="preserve"> </w:t>
      </w:r>
      <w:r w:rsidRPr="00A8010F">
        <w:t>сохранности</w:t>
      </w:r>
      <w:r w:rsidRPr="00A8010F">
        <w:rPr>
          <w:spacing w:val="39"/>
        </w:rPr>
        <w:t xml:space="preserve"> </w:t>
      </w:r>
      <w:r w:rsidRPr="00A8010F">
        <w:rPr>
          <w:spacing w:val="-1"/>
        </w:rPr>
        <w:t>которых</w:t>
      </w:r>
      <w:r w:rsidRPr="00A8010F">
        <w:rPr>
          <w:spacing w:val="38"/>
        </w:rPr>
        <w:t xml:space="preserve"> </w:t>
      </w:r>
      <w:r w:rsidRPr="00A8010F">
        <w:rPr>
          <w:spacing w:val="-1"/>
        </w:rPr>
        <w:t>предусмотрено</w:t>
      </w:r>
      <w:r w:rsidRPr="00A8010F">
        <w:rPr>
          <w:spacing w:val="39"/>
        </w:rPr>
        <w:t xml:space="preserve"> </w:t>
      </w:r>
      <w:r w:rsidRPr="00A8010F">
        <w:t>законодательством</w:t>
      </w:r>
      <w:r w:rsidRPr="00A8010F">
        <w:rPr>
          <w:spacing w:val="39"/>
        </w:rPr>
        <w:t xml:space="preserve"> </w:t>
      </w:r>
      <w:r w:rsidRPr="00A8010F">
        <w:t>об</w:t>
      </w:r>
      <w:r w:rsidRPr="00A8010F">
        <w:rPr>
          <w:spacing w:val="39"/>
        </w:rPr>
        <w:t xml:space="preserve"> </w:t>
      </w:r>
      <w:r w:rsidRPr="00A8010F">
        <w:rPr>
          <w:spacing w:val="-1"/>
        </w:rPr>
        <w:t>охране</w:t>
      </w:r>
      <w:r w:rsidRPr="00A8010F">
        <w:rPr>
          <w:spacing w:val="39"/>
        </w:rPr>
        <w:t xml:space="preserve"> </w:t>
      </w:r>
      <w:r w:rsidRPr="00A8010F">
        <w:rPr>
          <w:spacing w:val="-1"/>
        </w:rPr>
        <w:t>объектов</w:t>
      </w:r>
      <w:r w:rsidRPr="00A8010F">
        <w:rPr>
          <w:spacing w:val="38"/>
        </w:rPr>
        <w:t xml:space="preserve"> </w:t>
      </w:r>
      <w:r w:rsidRPr="00A8010F">
        <w:rPr>
          <w:spacing w:val="-1"/>
        </w:rPr>
        <w:t>культурного</w:t>
      </w:r>
      <w:r w:rsidRPr="00A8010F">
        <w:rPr>
          <w:spacing w:val="69"/>
        </w:rPr>
        <w:t xml:space="preserve"> </w:t>
      </w:r>
      <w:r w:rsidRPr="00A8010F">
        <w:t>наследия</w:t>
      </w:r>
      <w:r w:rsidRPr="00A8010F">
        <w:rPr>
          <w:spacing w:val="-1"/>
        </w:rPr>
        <w:t xml:space="preserve"> (памятников</w:t>
      </w:r>
      <w:r w:rsidRPr="00A8010F">
        <w:t xml:space="preserve"> </w:t>
      </w:r>
      <w:r w:rsidRPr="00A8010F">
        <w:rPr>
          <w:spacing w:val="-1"/>
        </w:rPr>
        <w:t>истории</w:t>
      </w:r>
      <w:r w:rsidRPr="00A8010F">
        <w:t xml:space="preserve"> и </w:t>
      </w:r>
      <w:r w:rsidRPr="00A8010F">
        <w:rPr>
          <w:spacing w:val="-1"/>
        </w:rPr>
        <w:t>культуры)</w:t>
      </w:r>
      <w:r w:rsidRPr="00A8010F">
        <w:t xml:space="preserve"> </w:t>
      </w:r>
      <w:r w:rsidRPr="00A8010F">
        <w:rPr>
          <w:spacing w:val="-1"/>
        </w:rPr>
        <w:t>народов</w:t>
      </w:r>
      <w:r w:rsidRPr="00A8010F">
        <w:t xml:space="preserve"> Российской Федерации.</w:t>
      </w:r>
    </w:p>
    <w:p w14:paraId="721489E5" w14:textId="77777777" w:rsidR="008476BC" w:rsidRPr="00A8010F" w:rsidRDefault="008476BC" w:rsidP="00C26FE2">
      <w:pPr>
        <w:pStyle w:val="af0"/>
        <w:numPr>
          <w:ilvl w:val="0"/>
          <w:numId w:val="117"/>
        </w:numPr>
        <w:tabs>
          <w:tab w:val="left" w:pos="1121"/>
        </w:tabs>
        <w:suppressAutoHyphens w:val="0"/>
        <w:spacing w:after="0" w:line="240" w:lineRule="auto"/>
        <w:ind w:left="142" w:right="282" w:firstLine="709"/>
      </w:pPr>
      <w:r w:rsidRPr="00A8010F">
        <w:t>В</w:t>
      </w:r>
      <w:r w:rsidRPr="00A8010F">
        <w:rPr>
          <w:spacing w:val="16"/>
        </w:rPr>
        <w:t xml:space="preserve"> </w:t>
      </w:r>
      <w:r w:rsidRPr="00A8010F">
        <w:rPr>
          <w:spacing w:val="-1"/>
        </w:rPr>
        <w:t>случае</w:t>
      </w:r>
      <w:r w:rsidRPr="00A8010F">
        <w:rPr>
          <w:spacing w:val="17"/>
        </w:rPr>
        <w:t xml:space="preserve"> </w:t>
      </w:r>
      <w:r w:rsidRPr="00A8010F">
        <w:rPr>
          <w:spacing w:val="-1"/>
        </w:rPr>
        <w:t>подготовки</w:t>
      </w:r>
      <w:r w:rsidRPr="00A8010F">
        <w:rPr>
          <w:spacing w:val="16"/>
        </w:rPr>
        <w:t xml:space="preserve"> </w:t>
      </w:r>
      <w:r w:rsidRPr="00A8010F">
        <w:t>проекта</w:t>
      </w:r>
      <w:r w:rsidRPr="00A8010F">
        <w:rPr>
          <w:spacing w:val="17"/>
        </w:rPr>
        <w:t xml:space="preserve"> </w:t>
      </w:r>
      <w:r w:rsidRPr="00A8010F">
        <w:rPr>
          <w:spacing w:val="-1"/>
        </w:rPr>
        <w:t>межевания</w:t>
      </w:r>
      <w:r w:rsidRPr="00A8010F">
        <w:rPr>
          <w:spacing w:val="16"/>
        </w:rPr>
        <w:t xml:space="preserve"> </w:t>
      </w:r>
      <w:r w:rsidRPr="00A8010F">
        <w:rPr>
          <w:spacing w:val="-1"/>
        </w:rPr>
        <w:t>территории,</w:t>
      </w:r>
      <w:r w:rsidRPr="00A8010F">
        <w:rPr>
          <w:spacing w:val="16"/>
        </w:rPr>
        <w:t xml:space="preserve"> </w:t>
      </w:r>
      <w:r w:rsidRPr="00A8010F">
        <w:t>расположенной</w:t>
      </w:r>
      <w:r w:rsidRPr="00A8010F">
        <w:rPr>
          <w:spacing w:val="17"/>
        </w:rPr>
        <w:t xml:space="preserve"> </w:t>
      </w:r>
      <w:r w:rsidRPr="00A8010F">
        <w:t>в</w:t>
      </w:r>
      <w:r w:rsidRPr="00A8010F">
        <w:rPr>
          <w:spacing w:val="16"/>
        </w:rPr>
        <w:t xml:space="preserve"> </w:t>
      </w:r>
      <w:r w:rsidRPr="00A8010F">
        <w:t>границах</w:t>
      </w:r>
      <w:r w:rsidRPr="00A8010F">
        <w:rPr>
          <w:spacing w:val="61"/>
        </w:rPr>
        <w:t xml:space="preserve"> </w:t>
      </w:r>
      <w:r w:rsidRPr="00A8010F">
        <w:t>элемента</w:t>
      </w:r>
      <w:r w:rsidRPr="00A8010F">
        <w:rPr>
          <w:spacing w:val="46"/>
        </w:rPr>
        <w:t xml:space="preserve"> </w:t>
      </w:r>
      <w:r w:rsidRPr="00A8010F">
        <w:rPr>
          <w:spacing w:val="-1"/>
        </w:rPr>
        <w:t>или</w:t>
      </w:r>
      <w:r w:rsidRPr="00A8010F">
        <w:rPr>
          <w:spacing w:val="46"/>
        </w:rPr>
        <w:t xml:space="preserve"> </w:t>
      </w:r>
      <w:r w:rsidRPr="00A8010F">
        <w:rPr>
          <w:spacing w:val="-1"/>
        </w:rPr>
        <w:t>элементов</w:t>
      </w:r>
      <w:r w:rsidRPr="00A8010F">
        <w:rPr>
          <w:spacing w:val="45"/>
        </w:rPr>
        <w:t xml:space="preserve"> </w:t>
      </w:r>
      <w:r w:rsidRPr="00A8010F">
        <w:t>планировочной</w:t>
      </w:r>
      <w:r w:rsidRPr="00A8010F">
        <w:rPr>
          <w:spacing w:val="46"/>
        </w:rPr>
        <w:t xml:space="preserve"> </w:t>
      </w:r>
      <w:r w:rsidRPr="00A8010F">
        <w:t>структуры,</w:t>
      </w:r>
      <w:r w:rsidRPr="00A8010F">
        <w:rPr>
          <w:spacing w:val="43"/>
        </w:rPr>
        <w:t xml:space="preserve"> </w:t>
      </w:r>
      <w:r w:rsidRPr="00A8010F">
        <w:t>утвержденных</w:t>
      </w:r>
      <w:r w:rsidRPr="00A8010F">
        <w:rPr>
          <w:spacing w:val="46"/>
        </w:rPr>
        <w:t xml:space="preserve"> </w:t>
      </w:r>
      <w:r w:rsidRPr="00A8010F">
        <w:t>проектом</w:t>
      </w:r>
      <w:r w:rsidRPr="00A8010F">
        <w:rPr>
          <w:spacing w:val="47"/>
        </w:rPr>
        <w:t xml:space="preserve"> </w:t>
      </w:r>
      <w:r w:rsidRPr="00A8010F">
        <w:t>планировки</w:t>
      </w:r>
      <w:r w:rsidRPr="00A8010F">
        <w:rPr>
          <w:spacing w:val="22"/>
        </w:rPr>
        <w:t xml:space="preserve"> </w:t>
      </w:r>
      <w:r w:rsidRPr="00A8010F">
        <w:rPr>
          <w:spacing w:val="-1"/>
        </w:rPr>
        <w:t>территории,</w:t>
      </w:r>
      <w:r w:rsidRPr="00A8010F">
        <w:rPr>
          <w:spacing w:val="10"/>
        </w:rPr>
        <w:t xml:space="preserve"> </w:t>
      </w:r>
      <w:r w:rsidRPr="00A8010F">
        <w:t>в</w:t>
      </w:r>
      <w:r w:rsidRPr="00A8010F">
        <w:rPr>
          <w:spacing w:val="10"/>
        </w:rPr>
        <w:t xml:space="preserve"> </w:t>
      </w:r>
      <w:r w:rsidRPr="00A8010F">
        <w:t>виде</w:t>
      </w:r>
      <w:r w:rsidRPr="00A8010F">
        <w:rPr>
          <w:spacing w:val="10"/>
        </w:rPr>
        <w:t xml:space="preserve"> </w:t>
      </w:r>
      <w:r w:rsidRPr="00A8010F">
        <w:rPr>
          <w:spacing w:val="-1"/>
        </w:rPr>
        <w:t>отдельного</w:t>
      </w:r>
      <w:r w:rsidRPr="00A8010F">
        <w:rPr>
          <w:spacing w:val="10"/>
        </w:rPr>
        <w:t xml:space="preserve"> </w:t>
      </w:r>
      <w:r w:rsidRPr="00A8010F">
        <w:rPr>
          <w:spacing w:val="-1"/>
        </w:rPr>
        <w:t>документа</w:t>
      </w:r>
      <w:r w:rsidRPr="00A8010F">
        <w:rPr>
          <w:spacing w:val="10"/>
        </w:rPr>
        <w:t xml:space="preserve"> </w:t>
      </w:r>
      <w:r w:rsidRPr="00A8010F">
        <w:rPr>
          <w:spacing w:val="-1"/>
        </w:rPr>
        <w:t>общественные</w:t>
      </w:r>
      <w:r w:rsidRPr="00A8010F">
        <w:rPr>
          <w:spacing w:val="13"/>
        </w:rPr>
        <w:t xml:space="preserve"> </w:t>
      </w:r>
      <w:r w:rsidRPr="00A8010F">
        <w:rPr>
          <w:spacing w:val="-1"/>
        </w:rPr>
        <w:t>обсуждения</w:t>
      </w:r>
      <w:r w:rsidRPr="00A8010F">
        <w:rPr>
          <w:spacing w:val="10"/>
        </w:rPr>
        <w:t xml:space="preserve"> </w:t>
      </w:r>
      <w:r w:rsidRPr="00A8010F">
        <w:t>или</w:t>
      </w:r>
      <w:r w:rsidRPr="00A8010F">
        <w:rPr>
          <w:spacing w:val="10"/>
        </w:rPr>
        <w:t xml:space="preserve"> </w:t>
      </w:r>
      <w:r w:rsidRPr="00A8010F">
        <w:rPr>
          <w:spacing w:val="-1"/>
        </w:rPr>
        <w:t>публичные</w:t>
      </w:r>
      <w:r w:rsidRPr="00A8010F">
        <w:rPr>
          <w:spacing w:val="11"/>
        </w:rPr>
        <w:t xml:space="preserve"> </w:t>
      </w:r>
      <w:r w:rsidRPr="00A8010F">
        <w:rPr>
          <w:spacing w:val="-1"/>
        </w:rPr>
        <w:t>слушания</w:t>
      </w:r>
      <w:r w:rsidRPr="00A8010F">
        <w:rPr>
          <w:spacing w:val="115"/>
        </w:rPr>
        <w:t xml:space="preserve"> </w:t>
      </w:r>
      <w:r w:rsidRPr="00A8010F">
        <w:t>не</w:t>
      </w:r>
      <w:r w:rsidRPr="00A8010F">
        <w:rPr>
          <w:spacing w:val="54"/>
        </w:rPr>
        <w:t xml:space="preserve"> </w:t>
      </w:r>
      <w:r w:rsidRPr="00A8010F">
        <w:rPr>
          <w:spacing w:val="-1"/>
        </w:rPr>
        <w:t>проводятся,</w:t>
      </w:r>
      <w:r w:rsidRPr="00A8010F">
        <w:rPr>
          <w:spacing w:val="54"/>
        </w:rPr>
        <w:t xml:space="preserve"> </w:t>
      </w:r>
      <w:r w:rsidRPr="00A8010F">
        <w:t>за</w:t>
      </w:r>
      <w:r w:rsidRPr="00A8010F">
        <w:rPr>
          <w:spacing w:val="54"/>
        </w:rPr>
        <w:t xml:space="preserve"> </w:t>
      </w:r>
      <w:r w:rsidRPr="00A8010F">
        <w:t>исключением</w:t>
      </w:r>
      <w:r w:rsidRPr="00A8010F">
        <w:rPr>
          <w:spacing w:val="53"/>
        </w:rPr>
        <w:t xml:space="preserve"> </w:t>
      </w:r>
      <w:r w:rsidRPr="00A8010F">
        <w:rPr>
          <w:spacing w:val="-1"/>
        </w:rPr>
        <w:t>случая</w:t>
      </w:r>
      <w:r w:rsidRPr="00A8010F">
        <w:rPr>
          <w:spacing w:val="52"/>
        </w:rPr>
        <w:t xml:space="preserve"> </w:t>
      </w:r>
      <w:r w:rsidRPr="00A8010F">
        <w:rPr>
          <w:spacing w:val="-1"/>
        </w:rPr>
        <w:t>подготовки</w:t>
      </w:r>
      <w:r w:rsidRPr="00A8010F">
        <w:rPr>
          <w:spacing w:val="54"/>
        </w:rPr>
        <w:t xml:space="preserve"> </w:t>
      </w:r>
      <w:r w:rsidRPr="00A8010F">
        <w:t>проекта</w:t>
      </w:r>
      <w:r w:rsidRPr="00A8010F">
        <w:rPr>
          <w:spacing w:val="53"/>
        </w:rPr>
        <w:t xml:space="preserve"> </w:t>
      </w:r>
      <w:r w:rsidRPr="00A8010F">
        <w:t>межевания</w:t>
      </w:r>
      <w:r w:rsidRPr="00A8010F">
        <w:rPr>
          <w:spacing w:val="53"/>
        </w:rPr>
        <w:t xml:space="preserve"> </w:t>
      </w:r>
      <w:r w:rsidRPr="00A8010F">
        <w:rPr>
          <w:spacing w:val="-1"/>
        </w:rPr>
        <w:t>территории</w:t>
      </w:r>
      <w:r w:rsidRPr="00A8010F">
        <w:rPr>
          <w:spacing w:val="53"/>
        </w:rPr>
        <w:t xml:space="preserve"> </w:t>
      </w:r>
      <w:r w:rsidRPr="00A8010F">
        <w:t>для</w:t>
      </w:r>
      <w:r w:rsidRPr="00A8010F">
        <w:rPr>
          <w:spacing w:val="65"/>
        </w:rPr>
        <w:t xml:space="preserve"> </w:t>
      </w:r>
      <w:r w:rsidRPr="00A8010F">
        <w:rPr>
          <w:spacing w:val="-1"/>
        </w:rPr>
        <w:t>установления,</w:t>
      </w:r>
      <w:r w:rsidRPr="00A8010F">
        <w:rPr>
          <w:spacing w:val="28"/>
        </w:rPr>
        <w:t xml:space="preserve"> </w:t>
      </w:r>
      <w:r w:rsidRPr="00A8010F">
        <w:rPr>
          <w:spacing w:val="-1"/>
        </w:rPr>
        <w:t>изменения,</w:t>
      </w:r>
      <w:r w:rsidRPr="00A8010F">
        <w:rPr>
          <w:spacing w:val="28"/>
        </w:rPr>
        <w:t xml:space="preserve"> </w:t>
      </w:r>
      <w:r w:rsidRPr="00A8010F">
        <w:rPr>
          <w:spacing w:val="-1"/>
        </w:rPr>
        <w:t>отмены</w:t>
      </w:r>
      <w:r w:rsidRPr="00A8010F">
        <w:rPr>
          <w:spacing w:val="28"/>
        </w:rPr>
        <w:t xml:space="preserve"> </w:t>
      </w:r>
      <w:r w:rsidRPr="00A8010F">
        <w:t>красных</w:t>
      </w:r>
      <w:r w:rsidRPr="00A8010F">
        <w:rPr>
          <w:spacing w:val="27"/>
        </w:rPr>
        <w:t xml:space="preserve"> </w:t>
      </w:r>
      <w:r w:rsidRPr="00A8010F">
        <w:t>линий</w:t>
      </w:r>
      <w:r w:rsidRPr="00A8010F">
        <w:rPr>
          <w:spacing w:val="28"/>
        </w:rPr>
        <w:t xml:space="preserve"> </w:t>
      </w:r>
      <w:r w:rsidRPr="00A8010F">
        <w:t>в</w:t>
      </w:r>
      <w:r w:rsidRPr="00A8010F">
        <w:rPr>
          <w:spacing w:val="28"/>
        </w:rPr>
        <w:t xml:space="preserve"> </w:t>
      </w:r>
      <w:r w:rsidRPr="00A8010F">
        <w:t>связи</w:t>
      </w:r>
      <w:r w:rsidRPr="00A8010F">
        <w:rPr>
          <w:spacing w:val="28"/>
        </w:rPr>
        <w:t xml:space="preserve"> </w:t>
      </w:r>
      <w:r w:rsidRPr="00A8010F">
        <w:t>с</w:t>
      </w:r>
      <w:r w:rsidRPr="00A8010F">
        <w:rPr>
          <w:spacing w:val="28"/>
        </w:rPr>
        <w:t xml:space="preserve"> </w:t>
      </w:r>
      <w:r w:rsidRPr="00A8010F">
        <w:rPr>
          <w:spacing w:val="-1"/>
        </w:rPr>
        <w:t>образованием</w:t>
      </w:r>
      <w:r w:rsidRPr="00A8010F">
        <w:rPr>
          <w:spacing w:val="29"/>
        </w:rPr>
        <w:t xml:space="preserve"> </w:t>
      </w:r>
      <w:r w:rsidRPr="00A8010F">
        <w:t>и</w:t>
      </w:r>
      <w:r w:rsidRPr="00A8010F">
        <w:rPr>
          <w:spacing w:val="27"/>
        </w:rPr>
        <w:t xml:space="preserve"> </w:t>
      </w:r>
      <w:r w:rsidRPr="00A8010F">
        <w:t>(или)</w:t>
      </w:r>
      <w:r w:rsidRPr="00A8010F">
        <w:rPr>
          <w:spacing w:val="29"/>
        </w:rPr>
        <w:t xml:space="preserve"> </w:t>
      </w:r>
      <w:r w:rsidRPr="00A8010F">
        <w:rPr>
          <w:spacing w:val="-1"/>
        </w:rPr>
        <w:t>изменением</w:t>
      </w:r>
      <w:r w:rsidRPr="00A8010F">
        <w:rPr>
          <w:spacing w:val="87"/>
        </w:rPr>
        <w:t xml:space="preserve"> </w:t>
      </w:r>
      <w:r w:rsidRPr="00A8010F">
        <w:t>земельного</w:t>
      </w:r>
      <w:r w:rsidRPr="00A8010F">
        <w:rPr>
          <w:spacing w:val="57"/>
        </w:rPr>
        <w:t xml:space="preserve"> </w:t>
      </w:r>
      <w:r w:rsidRPr="00A8010F">
        <w:rPr>
          <w:spacing w:val="-1"/>
        </w:rPr>
        <w:t>участка,</w:t>
      </w:r>
      <w:r w:rsidRPr="00A8010F">
        <w:rPr>
          <w:spacing w:val="58"/>
        </w:rPr>
        <w:t xml:space="preserve"> </w:t>
      </w:r>
      <w:r w:rsidRPr="00A8010F">
        <w:t>расположенного</w:t>
      </w:r>
      <w:r w:rsidRPr="00A8010F">
        <w:rPr>
          <w:spacing w:val="59"/>
        </w:rPr>
        <w:t xml:space="preserve"> </w:t>
      </w:r>
      <w:r w:rsidRPr="00A8010F">
        <w:t>в</w:t>
      </w:r>
      <w:r w:rsidRPr="00A8010F">
        <w:rPr>
          <w:spacing w:val="59"/>
        </w:rPr>
        <w:t xml:space="preserve"> </w:t>
      </w:r>
      <w:r w:rsidRPr="00A8010F">
        <w:t>границах территории,</w:t>
      </w:r>
      <w:r w:rsidRPr="00A8010F">
        <w:rPr>
          <w:spacing w:val="59"/>
        </w:rPr>
        <w:t xml:space="preserve"> </w:t>
      </w:r>
      <w:r w:rsidRPr="00A8010F">
        <w:t>в</w:t>
      </w:r>
      <w:r w:rsidRPr="00A8010F">
        <w:rPr>
          <w:spacing w:val="59"/>
        </w:rPr>
        <w:t xml:space="preserve"> </w:t>
      </w:r>
      <w:r w:rsidRPr="00A8010F">
        <w:t>отношении</w:t>
      </w:r>
      <w:r w:rsidRPr="00A8010F">
        <w:rPr>
          <w:spacing w:val="59"/>
        </w:rPr>
        <w:t xml:space="preserve"> </w:t>
      </w:r>
      <w:r w:rsidRPr="00A8010F">
        <w:rPr>
          <w:spacing w:val="-1"/>
        </w:rPr>
        <w:t>которой</w:t>
      </w:r>
      <w:r w:rsidRPr="00A8010F">
        <w:rPr>
          <w:spacing w:val="59"/>
        </w:rPr>
        <w:t xml:space="preserve"> </w:t>
      </w:r>
      <w:r w:rsidRPr="00A8010F">
        <w:t>не</w:t>
      </w:r>
      <w:r w:rsidRPr="00A8010F">
        <w:rPr>
          <w:spacing w:val="26"/>
        </w:rPr>
        <w:t xml:space="preserve"> </w:t>
      </w:r>
      <w:r w:rsidRPr="00A8010F">
        <w:rPr>
          <w:spacing w:val="-1"/>
        </w:rPr>
        <w:t>предусматривается</w:t>
      </w:r>
      <w:r w:rsidRPr="00A8010F">
        <w:rPr>
          <w:spacing w:val="19"/>
        </w:rPr>
        <w:t xml:space="preserve"> </w:t>
      </w:r>
      <w:r w:rsidRPr="00A8010F">
        <w:rPr>
          <w:spacing w:val="-1"/>
        </w:rPr>
        <w:t>осуществление</w:t>
      </w:r>
      <w:r w:rsidRPr="00A8010F">
        <w:rPr>
          <w:spacing w:val="20"/>
        </w:rPr>
        <w:t xml:space="preserve"> </w:t>
      </w:r>
      <w:r w:rsidRPr="00A8010F">
        <w:rPr>
          <w:spacing w:val="-1"/>
        </w:rPr>
        <w:t>комплексного</w:t>
      </w:r>
      <w:r w:rsidRPr="00A8010F">
        <w:rPr>
          <w:spacing w:val="20"/>
        </w:rPr>
        <w:t xml:space="preserve"> </w:t>
      </w:r>
      <w:r w:rsidRPr="00A8010F">
        <w:rPr>
          <w:spacing w:val="-1"/>
        </w:rPr>
        <w:t>развития</w:t>
      </w:r>
      <w:r w:rsidRPr="00A8010F">
        <w:rPr>
          <w:spacing w:val="20"/>
        </w:rPr>
        <w:t xml:space="preserve"> </w:t>
      </w:r>
      <w:r w:rsidRPr="00A8010F">
        <w:rPr>
          <w:spacing w:val="-1"/>
        </w:rPr>
        <w:t>территории,</w:t>
      </w:r>
      <w:r w:rsidRPr="00A8010F">
        <w:rPr>
          <w:spacing w:val="20"/>
        </w:rPr>
        <w:t xml:space="preserve"> </w:t>
      </w:r>
      <w:r w:rsidRPr="00A8010F">
        <w:t>при</w:t>
      </w:r>
      <w:r w:rsidRPr="00A8010F">
        <w:rPr>
          <w:spacing w:val="18"/>
        </w:rPr>
        <w:t xml:space="preserve"> </w:t>
      </w:r>
      <w:r w:rsidRPr="00A8010F">
        <w:t>условии,</w:t>
      </w:r>
      <w:r w:rsidRPr="00A8010F">
        <w:rPr>
          <w:spacing w:val="19"/>
        </w:rPr>
        <w:t xml:space="preserve"> </w:t>
      </w:r>
      <w:r w:rsidRPr="00A8010F">
        <w:t>что</w:t>
      </w:r>
      <w:r w:rsidRPr="00A8010F">
        <w:rPr>
          <w:spacing w:val="20"/>
        </w:rPr>
        <w:t xml:space="preserve"> </w:t>
      </w:r>
      <w:r w:rsidRPr="00A8010F">
        <w:rPr>
          <w:spacing w:val="-1"/>
        </w:rPr>
        <w:t>такие</w:t>
      </w:r>
      <w:r w:rsidRPr="00A8010F">
        <w:rPr>
          <w:spacing w:val="115"/>
        </w:rPr>
        <w:t xml:space="preserve"> </w:t>
      </w:r>
      <w:r w:rsidRPr="00A8010F">
        <w:rPr>
          <w:spacing w:val="-1"/>
        </w:rPr>
        <w:t>установление,</w:t>
      </w:r>
      <w:r w:rsidRPr="00A8010F">
        <w:rPr>
          <w:spacing w:val="9"/>
        </w:rPr>
        <w:t xml:space="preserve"> </w:t>
      </w:r>
      <w:r w:rsidRPr="00A8010F">
        <w:rPr>
          <w:spacing w:val="-1"/>
        </w:rPr>
        <w:t>изменение</w:t>
      </w:r>
      <w:r w:rsidRPr="00A8010F">
        <w:rPr>
          <w:spacing w:val="9"/>
        </w:rPr>
        <w:t xml:space="preserve"> </w:t>
      </w:r>
      <w:r w:rsidRPr="00A8010F">
        <w:t>красных</w:t>
      </w:r>
      <w:r w:rsidRPr="00A8010F">
        <w:rPr>
          <w:spacing w:val="9"/>
        </w:rPr>
        <w:t xml:space="preserve"> </w:t>
      </w:r>
      <w:r w:rsidRPr="00A8010F">
        <w:t>линий</w:t>
      </w:r>
      <w:r w:rsidRPr="00A8010F">
        <w:rPr>
          <w:spacing w:val="9"/>
        </w:rPr>
        <w:t xml:space="preserve"> </w:t>
      </w:r>
      <w:r w:rsidRPr="00A8010F">
        <w:t>влекут</w:t>
      </w:r>
      <w:r w:rsidRPr="00A8010F">
        <w:rPr>
          <w:spacing w:val="8"/>
        </w:rPr>
        <w:t xml:space="preserve"> </w:t>
      </w:r>
      <w:r w:rsidRPr="00A8010F">
        <w:t>за</w:t>
      </w:r>
      <w:r w:rsidRPr="00A8010F">
        <w:rPr>
          <w:spacing w:val="9"/>
        </w:rPr>
        <w:t xml:space="preserve"> </w:t>
      </w:r>
      <w:r w:rsidRPr="00A8010F">
        <w:rPr>
          <w:spacing w:val="-1"/>
        </w:rPr>
        <w:t>собой</w:t>
      </w:r>
      <w:r w:rsidRPr="00A8010F">
        <w:rPr>
          <w:spacing w:val="9"/>
        </w:rPr>
        <w:t xml:space="preserve"> </w:t>
      </w:r>
      <w:r w:rsidRPr="00A8010F">
        <w:rPr>
          <w:spacing w:val="-1"/>
        </w:rPr>
        <w:t>изменение</w:t>
      </w:r>
      <w:r w:rsidRPr="00A8010F">
        <w:rPr>
          <w:spacing w:val="9"/>
        </w:rPr>
        <w:t xml:space="preserve"> </w:t>
      </w:r>
      <w:r w:rsidRPr="00A8010F">
        <w:t>границ</w:t>
      </w:r>
      <w:r w:rsidRPr="00A8010F">
        <w:rPr>
          <w:spacing w:val="9"/>
        </w:rPr>
        <w:t xml:space="preserve"> </w:t>
      </w:r>
      <w:r w:rsidRPr="00A8010F">
        <w:rPr>
          <w:spacing w:val="-1"/>
        </w:rPr>
        <w:t>территории</w:t>
      </w:r>
      <w:r w:rsidRPr="00A8010F">
        <w:rPr>
          <w:spacing w:val="9"/>
        </w:rPr>
        <w:t xml:space="preserve"> </w:t>
      </w:r>
      <w:r w:rsidRPr="00A8010F">
        <w:t>общего</w:t>
      </w:r>
      <w:r w:rsidRPr="00A8010F">
        <w:rPr>
          <w:spacing w:val="81"/>
        </w:rPr>
        <w:t xml:space="preserve"> </w:t>
      </w:r>
      <w:r w:rsidRPr="00A8010F">
        <w:t>пользования.</w:t>
      </w:r>
    </w:p>
    <w:p w14:paraId="18FB1679" w14:textId="77777777" w:rsidR="008476BC" w:rsidRPr="00A8010F" w:rsidRDefault="008476BC" w:rsidP="00C26FE2">
      <w:pPr>
        <w:spacing w:before="1"/>
        <w:ind w:left="142" w:right="282" w:firstLine="567"/>
        <w:rPr>
          <w:rFonts w:ascii="Times New Roman" w:hAnsi="Times New Roman" w:cs="Times New Roman"/>
        </w:rPr>
      </w:pPr>
    </w:p>
    <w:p w14:paraId="7399D23B" w14:textId="77777777" w:rsidR="008476BC" w:rsidRPr="00A8010F" w:rsidRDefault="008476BC" w:rsidP="00C26FE2">
      <w:pPr>
        <w:keepNext/>
        <w:keepLines/>
        <w:ind w:left="142" w:right="282" w:firstLine="709"/>
        <w:outlineLvl w:val="1"/>
        <w:rPr>
          <w:rFonts w:ascii="Times New Roman" w:hAnsi="Times New Roman" w:cs="Times New Roman"/>
          <w:b/>
          <w:lang w:eastAsia="en-US"/>
        </w:rPr>
      </w:pPr>
      <w:bookmarkStart w:id="67" w:name="_Toc177044899"/>
      <w:r w:rsidRPr="00A8010F">
        <w:rPr>
          <w:rFonts w:ascii="Times New Roman" w:hAnsi="Times New Roman" w:cs="Times New Roman"/>
          <w:b/>
          <w:lang w:eastAsia="en-US"/>
        </w:rPr>
        <w:t>Статья 28. Градостроительный план земельного участка</w:t>
      </w:r>
      <w:bookmarkEnd w:id="67"/>
    </w:p>
    <w:p w14:paraId="6F231D10" w14:textId="77777777" w:rsidR="008476BC" w:rsidRPr="00A8010F" w:rsidRDefault="008476BC" w:rsidP="00C26FE2">
      <w:pPr>
        <w:spacing w:before="10"/>
        <w:ind w:left="142" w:right="282" w:firstLine="709"/>
        <w:rPr>
          <w:rFonts w:ascii="Times New Roman" w:hAnsi="Times New Roman" w:cs="Times New Roman"/>
          <w:i/>
        </w:rPr>
      </w:pPr>
    </w:p>
    <w:p w14:paraId="311EE3ED" w14:textId="77777777" w:rsidR="008476BC" w:rsidRPr="00A8010F" w:rsidRDefault="008476BC" w:rsidP="00C26FE2">
      <w:pPr>
        <w:pStyle w:val="af0"/>
        <w:numPr>
          <w:ilvl w:val="0"/>
          <w:numId w:val="112"/>
        </w:numPr>
        <w:tabs>
          <w:tab w:val="left" w:pos="949"/>
        </w:tabs>
        <w:suppressAutoHyphens w:val="0"/>
        <w:spacing w:after="0" w:line="240" w:lineRule="auto"/>
        <w:ind w:left="142" w:right="282" w:firstLine="709"/>
      </w:pPr>
      <w:r w:rsidRPr="00A8010F">
        <w:rPr>
          <w:spacing w:val="-1"/>
        </w:rPr>
        <w:t>Градостроительный</w:t>
      </w:r>
      <w:r w:rsidRPr="00A8010F">
        <w:rPr>
          <w:spacing w:val="24"/>
        </w:rPr>
        <w:t xml:space="preserve"> </w:t>
      </w:r>
      <w:r w:rsidRPr="00A8010F">
        <w:t>план</w:t>
      </w:r>
      <w:r w:rsidRPr="00A8010F">
        <w:rPr>
          <w:spacing w:val="24"/>
        </w:rPr>
        <w:t xml:space="preserve"> </w:t>
      </w:r>
      <w:r w:rsidRPr="00A8010F">
        <w:rPr>
          <w:spacing w:val="-1"/>
        </w:rPr>
        <w:t>земельного</w:t>
      </w:r>
      <w:r w:rsidRPr="00A8010F">
        <w:rPr>
          <w:spacing w:val="22"/>
        </w:rPr>
        <w:t xml:space="preserve"> </w:t>
      </w:r>
      <w:r w:rsidRPr="00A8010F">
        <w:t>участка</w:t>
      </w:r>
      <w:r w:rsidRPr="00A8010F">
        <w:rPr>
          <w:spacing w:val="23"/>
        </w:rPr>
        <w:t xml:space="preserve"> </w:t>
      </w:r>
      <w:r w:rsidRPr="00A8010F">
        <w:rPr>
          <w:spacing w:val="-1"/>
        </w:rPr>
        <w:t>выдается</w:t>
      </w:r>
      <w:r w:rsidRPr="00A8010F">
        <w:rPr>
          <w:spacing w:val="24"/>
        </w:rPr>
        <w:t xml:space="preserve"> </w:t>
      </w:r>
      <w:r w:rsidRPr="00A8010F">
        <w:t>в</w:t>
      </w:r>
      <w:r w:rsidRPr="00A8010F">
        <w:rPr>
          <w:spacing w:val="23"/>
        </w:rPr>
        <w:t xml:space="preserve"> </w:t>
      </w:r>
      <w:r w:rsidRPr="00A8010F">
        <w:t>целях</w:t>
      </w:r>
      <w:r w:rsidRPr="00A8010F">
        <w:rPr>
          <w:spacing w:val="24"/>
        </w:rPr>
        <w:t xml:space="preserve"> </w:t>
      </w:r>
      <w:r w:rsidRPr="00A8010F">
        <w:rPr>
          <w:spacing w:val="-1"/>
        </w:rPr>
        <w:t>обеспечения</w:t>
      </w:r>
      <w:r w:rsidRPr="00A8010F">
        <w:rPr>
          <w:spacing w:val="22"/>
        </w:rPr>
        <w:t xml:space="preserve"> </w:t>
      </w:r>
      <w:r w:rsidRPr="00A8010F">
        <w:t>субъектов</w:t>
      </w:r>
      <w:r w:rsidRPr="00A8010F">
        <w:rPr>
          <w:spacing w:val="85"/>
        </w:rPr>
        <w:t xml:space="preserve"> </w:t>
      </w:r>
      <w:r w:rsidRPr="00A8010F">
        <w:t>градостроительной</w:t>
      </w:r>
      <w:r w:rsidRPr="00A8010F">
        <w:rPr>
          <w:spacing w:val="28"/>
        </w:rPr>
        <w:t xml:space="preserve"> </w:t>
      </w:r>
      <w:r w:rsidRPr="00A8010F">
        <w:t>деятельности</w:t>
      </w:r>
      <w:r w:rsidRPr="00A8010F">
        <w:rPr>
          <w:spacing w:val="28"/>
        </w:rPr>
        <w:t xml:space="preserve"> </w:t>
      </w:r>
      <w:r w:rsidRPr="00A8010F">
        <w:rPr>
          <w:spacing w:val="-1"/>
        </w:rPr>
        <w:t>информацией,</w:t>
      </w:r>
      <w:r w:rsidRPr="00A8010F">
        <w:rPr>
          <w:spacing w:val="28"/>
        </w:rPr>
        <w:t xml:space="preserve"> </w:t>
      </w:r>
      <w:r w:rsidRPr="00A8010F">
        <w:t>необходимой</w:t>
      </w:r>
      <w:r w:rsidRPr="00A8010F">
        <w:rPr>
          <w:spacing w:val="28"/>
        </w:rPr>
        <w:t xml:space="preserve"> </w:t>
      </w:r>
      <w:r w:rsidRPr="00A8010F">
        <w:t>для</w:t>
      </w:r>
      <w:r w:rsidRPr="00A8010F">
        <w:rPr>
          <w:spacing w:val="29"/>
        </w:rPr>
        <w:t xml:space="preserve"> </w:t>
      </w:r>
      <w:r w:rsidRPr="00A8010F">
        <w:rPr>
          <w:spacing w:val="-1"/>
        </w:rPr>
        <w:t>архитектурно-строительного</w:t>
      </w:r>
      <w:r w:rsidRPr="00A8010F">
        <w:rPr>
          <w:spacing w:val="72"/>
        </w:rPr>
        <w:t xml:space="preserve"> </w:t>
      </w:r>
      <w:r w:rsidRPr="00A8010F">
        <w:t>проектирования,</w:t>
      </w:r>
      <w:r w:rsidRPr="00A8010F">
        <w:rPr>
          <w:spacing w:val="-12"/>
        </w:rPr>
        <w:t xml:space="preserve"> </w:t>
      </w:r>
      <w:r w:rsidRPr="00A8010F">
        <w:rPr>
          <w:spacing w:val="-1"/>
        </w:rPr>
        <w:t>строительства,</w:t>
      </w:r>
      <w:r w:rsidRPr="00A8010F">
        <w:rPr>
          <w:spacing w:val="-13"/>
        </w:rPr>
        <w:t xml:space="preserve"> </w:t>
      </w:r>
      <w:r w:rsidRPr="00A8010F">
        <w:t>реконструкции</w:t>
      </w:r>
      <w:r w:rsidRPr="00A8010F">
        <w:rPr>
          <w:spacing w:val="-13"/>
        </w:rPr>
        <w:t xml:space="preserve"> </w:t>
      </w:r>
      <w:r w:rsidRPr="00A8010F">
        <w:rPr>
          <w:spacing w:val="-1"/>
        </w:rPr>
        <w:t>объектов</w:t>
      </w:r>
      <w:r w:rsidRPr="00A8010F">
        <w:rPr>
          <w:spacing w:val="-12"/>
        </w:rPr>
        <w:t xml:space="preserve"> </w:t>
      </w:r>
      <w:r w:rsidRPr="00A8010F">
        <w:t>капитального</w:t>
      </w:r>
      <w:r w:rsidRPr="00A8010F">
        <w:rPr>
          <w:spacing w:val="-12"/>
        </w:rPr>
        <w:t xml:space="preserve"> </w:t>
      </w:r>
      <w:r w:rsidRPr="00A8010F">
        <w:rPr>
          <w:spacing w:val="-1"/>
        </w:rPr>
        <w:t>строительства</w:t>
      </w:r>
      <w:r w:rsidRPr="00A8010F">
        <w:rPr>
          <w:spacing w:val="-13"/>
        </w:rPr>
        <w:t xml:space="preserve"> </w:t>
      </w:r>
      <w:r w:rsidRPr="00A8010F">
        <w:t>в</w:t>
      </w:r>
      <w:r w:rsidRPr="00A8010F">
        <w:rPr>
          <w:spacing w:val="-13"/>
        </w:rPr>
        <w:t xml:space="preserve"> </w:t>
      </w:r>
      <w:r w:rsidRPr="00A8010F">
        <w:t>границах</w:t>
      </w:r>
      <w:r w:rsidRPr="00A8010F">
        <w:rPr>
          <w:spacing w:val="66"/>
        </w:rPr>
        <w:t xml:space="preserve"> </w:t>
      </w:r>
      <w:r w:rsidRPr="00A8010F">
        <w:t>земельного</w:t>
      </w:r>
      <w:r w:rsidRPr="00A8010F">
        <w:rPr>
          <w:spacing w:val="-2"/>
        </w:rPr>
        <w:t xml:space="preserve"> </w:t>
      </w:r>
      <w:r w:rsidRPr="00A8010F">
        <w:rPr>
          <w:spacing w:val="-1"/>
        </w:rPr>
        <w:t>участка.</w:t>
      </w:r>
    </w:p>
    <w:p w14:paraId="091AD158" w14:textId="77777777" w:rsidR="008476BC" w:rsidRPr="00A8010F" w:rsidRDefault="008476BC" w:rsidP="00C26FE2">
      <w:pPr>
        <w:pStyle w:val="af0"/>
        <w:numPr>
          <w:ilvl w:val="0"/>
          <w:numId w:val="112"/>
        </w:numPr>
        <w:tabs>
          <w:tab w:val="left" w:pos="964"/>
        </w:tabs>
        <w:suppressAutoHyphens w:val="0"/>
        <w:spacing w:after="0" w:line="240" w:lineRule="auto"/>
        <w:ind w:left="142" w:right="282" w:firstLine="709"/>
      </w:pPr>
      <w:r w:rsidRPr="00A8010F">
        <w:t>В</w:t>
      </w:r>
      <w:r w:rsidRPr="00A8010F">
        <w:rPr>
          <w:spacing w:val="38"/>
        </w:rPr>
        <w:t xml:space="preserve"> </w:t>
      </w:r>
      <w:r w:rsidRPr="00A8010F">
        <w:rPr>
          <w:spacing w:val="-1"/>
        </w:rPr>
        <w:t>случае,</w:t>
      </w:r>
      <w:r w:rsidRPr="00A8010F">
        <w:rPr>
          <w:spacing w:val="39"/>
        </w:rPr>
        <w:t xml:space="preserve"> </w:t>
      </w:r>
      <w:r w:rsidRPr="00A8010F">
        <w:t>если</w:t>
      </w:r>
      <w:r w:rsidRPr="00A8010F">
        <w:rPr>
          <w:spacing w:val="40"/>
        </w:rPr>
        <w:t xml:space="preserve"> </w:t>
      </w:r>
      <w:r w:rsidRPr="00A8010F">
        <w:rPr>
          <w:spacing w:val="-1"/>
        </w:rPr>
        <w:t>земельный</w:t>
      </w:r>
      <w:r w:rsidRPr="00A8010F">
        <w:rPr>
          <w:spacing w:val="38"/>
        </w:rPr>
        <w:t xml:space="preserve"> </w:t>
      </w:r>
      <w:r w:rsidRPr="00A8010F">
        <w:t>участок</w:t>
      </w:r>
      <w:r w:rsidRPr="00A8010F">
        <w:rPr>
          <w:spacing w:val="38"/>
        </w:rPr>
        <w:t xml:space="preserve"> </w:t>
      </w:r>
      <w:r w:rsidRPr="00A8010F">
        <w:t>для</w:t>
      </w:r>
      <w:r w:rsidRPr="00A8010F">
        <w:rPr>
          <w:spacing w:val="39"/>
        </w:rPr>
        <w:t xml:space="preserve"> </w:t>
      </w:r>
      <w:r w:rsidRPr="00A8010F">
        <w:t>размещения</w:t>
      </w:r>
      <w:r w:rsidRPr="00A8010F">
        <w:rPr>
          <w:spacing w:val="39"/>
        </w:rPr>
        <w:t xml:space="preserve"> </w:t>
      </w:r>
      <w:r w:rsidRPr="00A8010F">
        <w:rPr>
          <w:spacing w:val="-1"/>
        </w:rPr>
        <w:t>объектов</w:t>
      </w:r>
      <w:r w:rsidRPr="00A8010F">
        <w:rPr>
          <w:spacing w:val="38"/>
        </w:rPr>
        <w:t xml:space="preserve"> </w:t>
      </w:r>
      <w:r w:rsidRPr="00A8010F">
        <w:t>федерального</w:t>
      </w:r>
      <w:r w:rsidRPr="00A8010F">
        <w:rPr>
          <w:spacing w:val="37"/>
        </w:rPr>
        <w:t xml:space="preserve"> </w:t>
      </w:r>
      <w:r w:rsidRPr="00A8010F">
        <w:t>значения,</w:t>
      </w:r>
      <w:r w:rsidRPr="00A8010F">
        <w:rPr>
          <w:spacing w:val="37"/>
        </w:rPr>
        <w:t xml:space="preserve"> </w:t>
      </w:r>
      <w:r w:rsidRPr="00A8010F">
        <w:rPr>
          <w:spacing w:val="-1"/>
        </w:rPr>
        <w:t>объектов</w:t>
      </w:r>
      <w:r w:rsidRPr="00A8010F">
        <w:rPr>
          <w:spacing w:val="42"/>
        </w:rPr>
        <w:t xml:space="preserve"> </w:t>
      </w:r>
      <w:r w:rsidRPr="00A8010F">
        <w:t>регионального</w:t>
      </w:r>
      <w:r w:rsidRPr="00A8010F">
        <w:rPr>
          <w:spacing w:val="43"/>
        </w:rPr>
        <w:t xml:space="preserve"> </w:t>
      </w:r>
      <w:r w:rsidRPr="00A8010F">
        <w:rPr>
          <w:spacing w:val="-1"/>
        </w:rPr>
        <w:t>значения,</w:t>
      </w:r>
      <w:r w:rsidRPr="00A8010F">
        <w:rPr>
          <w:spacing w:val="42"/>
        </w:rPr>
        <w:t xml:space="preserve"> </w:t>
      </w:r>
      <w:r w:rsidRPr="00A8010F">
        <w:rPr>
          <w:spacing w:val="-1"/>
        </w:rPr>
        <w:t>объектов</w:t>
      </w:r>
      <w:r w:rsidRPr="00A8010F">
        <w:rPr>
          <w:spacing w:val="43"/>
        </w:rPr>
        <w:t xml:space="preserve"> </w:t>
      </w:r>
      <w:r w:rsidRPr="00A8010F">
        <w:t>местного</w:t>
      </w:r>
      <w:r w:rsidRPr="00A8010F">
        <w:rPr>
          <w:spacing w:val="41"/>
        </w:rPr>
        <w:t xml:space="preserve"> </w:t>
      </w:r>
      <w:r w:rsidRPr="00A8010F">
        <w:t>значения</w:t>
      </w:r>
      <w:r w:rsidRPr="00A8010F">
        <w:rPr>
          <w:spacing w:val="42"/>
        </w:rPr>
        <w:t xml:space="preserve"> </w:t>
      </w:r>
      <w:r w:rsidRPr="00A8010F">
        <w:rPr>
          <w:spacing w:val="-1"/>
        </w:rPr>
        <w:t>образуется</w:t>
      </w:r>
      <w:r w:rsidRPr="00A8010F">
        <w:rPr>
          <w:spacing w:val="42"/>
        </w:rPr>
        <w:t xml:space="preserve"> </w:t>
      </w:r>
      <w:r w:rsidRPr="00A8010F">
        <w:rPr>
          <w:spacing w:val="-1"/>
        </w:rPr>
        <w:t>из</w:t>
      </w:r>
      <w:r w:rsidRPr="00A8010F">
        <w:rPr>
          <w:spacing w:val="42"/>
        </w:rPr>
        <w:t xml:space="preserve"> </w:t>
      </w:r>
      <w:r w:rsidRPr="00A8010F">
        <w:t>земель</w:t>
      </w:r>
      <w:r w:rsidRPr="00A8010F">
        <w:rPr>
          <w:spacing w:val="41"/>
        </w:rPr>
        <w:t xml:space="preserve"> </w:t>
      </w:r>
      <w:r w:rsidRPr="00A8010F">
        <w:t>и</w:t>
      </w:r>
      <w:r w:rsidRPr="00A8010F">
        <w:rPr>
          <w:spacing w:val="41"/>
        </w:rPr>
        <w:t xml:space="preserve"> </w:t>
      </w:r>
      <w:r w:rsidRPr="00A8010F">
        <w:t>(или)</w:t>
      </w:r>
      <w:r w:rsidRPr="00A8010F">
        <w:rPr>
          <w:spacing w:val="57"/>
        </w:rPr>
        <w:t xml:space="preserve"> </w:t>
      </w:r>
      <w:r w:rsidRPr="00A8010F">
        <w:t>земельных</w:t>
      </w:r>
      <w:r w:rsidRPr="00A8010F">
        <w:rPr>
          <w:spacing w:val="-6"/>
        </w:rPr>
        <w:t xml:space="preserve"> </w:t>
      </w:r>
      <w:r w:rsidRPr="00A8010F">
        <w:rPr>
          <w:spacing w:val="-1"/>
        </w:rPr>
        <w:t>участков,</w:t>
      </w:r>
      <w:r w:rsidRPr="00A8010F">
        <w:rPr>
          <w:spacing w:val="-4"/>
        </w:rPr>
        <w:t xml:space="preserve"> </w:t>
      </w:r>
      <w:r w:rsidRPr="00A8010F">
        <w:rPr>
          <w:spacing w:val="-1"/>
        </w:rPr>
        <w:t>которые</w:t>
      </w:r>
      <w:r w:rsidRPr="00A8010F">
        <w:rPr>
          <w:spacing w:val="-4"/>
        </w:rPr>
        <w:t xml:space="preserve"> </w:t>
      </w:r>
      <w:r w:rsidRPr="00A8010F">
        <w:t>находятся</w:t>
      </w:r>
      <w:r w:rsidRPr="00A8010F">
        <w:rPr>
          <w:spacing w:val="-4"/>
        </w:rPr>
        <w:t xml:space="preserve"> </w:t>
      </w:r>
      <w:r w:rsidRPr="00A8010F">
        <w:t>в</w:t>
      </w:r>
      <w:r w:rsidRPr="00A8010F">
        <w:rPr>
          <w:spacing w:val="-4"/>
        </w:rPr>
        <w:t xml:space="preserve"> </w:t>
      </w:r>
      <w:r w:rsidRPr="00A8010F">
        <w:rPr>
          <w:spacing w:val="-1"/>
        </w:rPr>
        <w:t>государственной</w:t>
      </w:r>
      <w:r w:rsidRPr="00A8010F">
        <w:rPr>
          <w:spacing w:val="-4"/>
        </w:rPr>
        <w:t xml:space="preserve"> </w:t>
      </w:r>
      <w:r w:rsidRPr="00A8010F">
        <w:t>или</w:t>
      </w:r>
      <w:r w:rsidRPr="00A8010F">
        <w:rPr>
          <w:spacing w:val="-4"/>
        </w:rPr>
        <w:t xml:space="preserve"> </w:t>
      </w:r>
      <w:r w:rsidRPr="00A8010F">
        <w:rPr>
          <w:spacing w:val="-1"/>
        </w:rPr>
        <w:t>муниципальной</w:t>
      </w:r>
      <w:r w:rsidRPr="00A8010F">
        <w:rPr>
          <w:spacing w:val="-4"/>
        </w:rPr>
        <w:t xml:space="preserve"> </w:t>
      </w:r>
      <w:r w:rsidRPr="00A8010F">
        <w:t>собственности</w:t>
      </w:r>
      <w:r w:rsidRPr="00A8010F">
        <w:rPr>
          <w:spacing w:val="-4"/>
        </w:rPr>
        <w:t xml:space="preserve"> </w:t>
      </w:r>
      <w:r w:rsidRPr="00A8010F">
        <w:t>и</w:t>
      </w:r>
      <w:r w:rsidRPr="00A8010F">
        <w:rPr>
          <w:spacing w:val="75"/>
        </w:rPr>
        <w:t xml:space="preserve"> </w:t>
      </w:r>
      <w:r w:rsidRPr="00A8010F">
        <w:rPr>
          <w:spacing w:val="-1"/>
        </w:rPr>
        <w:t>которые</w:t>
      </w:r>
      <w:r w:rsidRPr="00A8010F">
        <w:rPr>
          <w:spacing w:val="-6"/>
        </w:rPr>
        <w:t xml:space="preserve"> </w:t>
      </w:r>
      <w:r w:rsidRPr="00A8010F">
        <w:t>не</w:t>
      </w:r>
      <w:r w:rsidRPr="00A8010F">
        <w:rPr>
          <w:spacing w:val="-4"/>
        </w:rPr>
        <w:t xml:space="preserve"> </w:t>
      </w:r>
      <w:r w:rsidRPr="00A8010F">
        <w:rPr>
          <w:spacing w:val="-1"/>
        </w:rPr>
        <w:t>обременены</w:t>
      </w:r>
      <w:r w:rsidRPr="00A8010F">
        <w:rPr>
          <w:spacing w:val="-6"/>
        </w:rPr>
        <w:t xml:space="preserve"> </w:t>
      </w:r>
      <w:r w:rsidRPr="00A8010F">
        <w:t>правами</w:t>
      </w:r>
      <w:r w:rsidRPr="00A8010F">
        <w:rPr>
          <w:spacing w:val="-4"/>
        </w:rPr>
        <w:t xml:space="preserve"> </w:t>
      </w:r>
      <w:r w:rsidRPr="00A8010F">
        <w:rPr>
          <w:spacing w:val="-1"/>
        </w:rPr>
        <w:t>третьих</w:t>
      </w:r>
      <w:r w:rsidRPr="00A8010F">
        <w:rPr>
          <w:spacing w:val="-6"/>
        </w:rPr>
        <w:t xml:space="preserve"> </w:t>
      </w:r>
      <w:r w:rsidRPr="00A8010F">
        <w:t>лиц,</w:t>
      </w:r>
      <w:r w:rsidRPr="00A8010F">
        <w:rPr>
          <w:spacing w:val="-5"/>
        </w:rPr>
        <w:t xml:space="preserve"> </w:t>
      </w:r>
      <w:r w:rsidRPr="00A8010F">
        <w:t>за</w:t>
      </w:r>
      <w:r w:rsidRPr="00A8010F">
        <w:rPr>
          <w:spacing w:val="-5"/>
        </w:rPr>
        <w:t xml:space="preserve"> </w:t>
      </w:r>
      <w:r w:rsidRPr="00A8010F">
        <w:t>исключением</w:t>
      </w:r>
      <w:r w:rsidRPr="00A8010F">
        <w:rPr>
          <w:spacing w:val="-5"/>
        </w:rPr>
        <w:t xml:space="preserve"> </w:t>
      </w:r>
      <w:r w:rsidRPr="00A8010F">
        <w:t>сервитута,</w:t>
      </w:r>
      <w:r w:rsidRPr="00A8010F">
        <w:rPr>
          <w:spacing w:val="-6"/>
        </w:rPr>
        <w:t xml:space="preserve"> </w:t>
      </w:r>
      <w:r w:rsidRPr="00A8010F">
        <w:rPr>
          <w:spacing w:val="-1"/>
        </w:rPr>
        <w:t>публичного</w:t>
      </w:r>
      <w:r w:rsidRPr="00A8010F">
        <w:rPr>
          <w:spacing w:val="-5"/>
        </w:rPr>
        <w:t xml:space="preserve"> </w:t>
      </w:r>
      <w:r w:rsidRPr="00A8010F">
        <w:t>сервитута,</w:t>
      </w:r>
      <w:r w:rsidRPr="00A8010F">
        <w:rPr>
          <w:spacing w:val="63"/>
        </w:rPr>
        <w:t xml:space="preserve"> </w:t>
      </w:r>
      <w:r w:rsidRPr="00A8010F">
        <w:rPr>
          <w:spacing w:val="-1"/>
        </w:rPr>
        <w:t>выдача</w:t>
      </w:r>
      <w:r w:rsidRPr="00A8010F">
        <w:rPr>
          <w:spacing w:val="27"/>
        </w:rPr>
        <w:t xml:space="preserve"> </w:t>
      </w:r>
      <w:r w:rsidRPr="00A8010F">
        <w:t>градостроительного</w:t>
      </w:r>
      <w:r w:rsidRPr="00A8010F">
        <w:rPr>
          <w:spacing w:val="27"/>
        </w:rPr>
        <w:t xml:space="preserve"> </w:t>
      </w:r>
      <w:r w:rsidRPr="00A8010F">
        <w:t>плана</w:t>
      </w:r>
      <w:r w:rsidRPr="00A8010F">
        <w:rPr>
          <w:spacing w:val="28"/>
        </w:rPr>
        <w:t xml:space="preserve"> </w:t>
      </w:r>
      <w:r w:rsidRPr="00A8010F">
        <w:rPr>
          <w:spacing w:val="-1"/>
        </w:rPr>
        <w:t>земельного</w:t>
      </w:r>
      <w:r w:rsidRPr="00A8010F">
        <w:rPr>
          <w:spacing w:val="26"/>
        </w:rPr>
        <w:t xml:space="preserve"> </w:t>
      </w:r>
      <w:r w:rsidRPr="00A8010F">
        <w:t>участка</w:t>
      </w:r>
      <w:r w:rsidRPr="00A8010F">
        <w:rPr>
          <w:spacing w:val="27"/>
        </w:rPr>
        <w:t xml:space="preserve"> </w:t>
      </w:r>
      <w:r w:rsidRPr="00A8010F">
        <w:t>допускается</w:t>
      </w:r>
      <w:r w:rsidRPr="00A8010F">
        <w:rPr>
          <w:spacing w:val="27"/>
        </w:rPr>
        <w:t xml:space="preserve"> </w:t>
      </w:r>
      <w:r w:rsidRPr="00A8010F">
        <w:t>до</w:t>
      </w:r>
      <w:r w:rsidRPr="00A8010F">
        <w:rPr>
          <w:spacing w:val="27"/>
        </w:rPr>
        <w:t xml:space="preserve"> </w:t>
      </w:r>
      <w:r w:rsidRPr="00A8010F">
        <w:rPr>
          <w:spacing w:val="-1"/>
        </w:rPr>
        <w:t>образования</w:t>
      </w:r>
      <w:r w:rsidRPr="00A8010F">
        <w:rPr>
          <w:spacing w:val="27"/>
        </w:rPr>
        <w:t xml:space="preserve"> </w:t>
      </w:r>
      <w:r w:rsidRPr="00A8010F">
        <w:t>такого</w:t>
      </w:r>
      <w:r w:rsidRPr="00A8010F">
        <w:rPr>
          <w:spacing w:val="49"/>
        </w:rPr>
        <w:t xml:space="preserve"> </w:t>
      </w:r>
      <w:r w:rsidRPr="00A8010F">
        <w:t>земельного</w:t>
      </w:r>
      <w:r w:rsidRPr="00A8010F">
        <w:rPr>
          <w:spacing w:val="-4"/>
        </w:rPr>
        <w:t xml:space="preserve"> </w:t>
      </w:r>
      <w:r w:rsidRPr="00A8010F">
        <w:rPr>
          <w:spacing w:val="-1"/>
        </w:rPr>
        <w:t>участка</w:t>
      </w:r>
      <w:r w:rsidRPr="00A8010F">
        <w:rPr>
          <w:spacing w:val="-4"/>
        </w:rPr>
        <w:t xml:space="preserve"> </w:t>
      </w:r>
      <w:r w:rsidRPr="00A8010F">
        <w:t>в</w:t>
      </w:r>
      <w:r w:rsidRPr="00A8010F">
        <w:rPr>
          <w:spacing w:val="-5"/>
        </w:rPr>
        <w:t xml:space="preserve"> </w:t>
      </w:r>
      <w:r w:rsidRPr="00A8010F">
        <w:t>соответствии</w:t>
      </w:r>
      <w:r w:rsidRPr="00A8010F">
        <w:rPr>
          <w:spacing w:val="-4"/>
        </w:rPr>
        <w:t xml:space="preserve"> </w:t>
      </w:r>
      <w:r w:rsidRPr="00A8010F">
        <w:t>с</w:t>
      </w:r>
      <w:r w:rsidRPr="00A8010F">
        <w:rPr>
          <w:spacing w:val="-4"/>
        </w:rPr>
        <w:t xml:space="preserve"> </w:t>
      </w:r>
      <w:r w:rsidRPr="00A8010F">
        <w:t>земельным</w:t>
      </w:r>
      <w:r w:rsidRPr="00A8010F">
        <w:rPr>
          <w:spacing w:val="-4"/>
        </w:rPr>
        <w:t xml:space="preserve"> </w:t>
      </w:r>
      <w:r w:rsidRPr="00A8010F">
        <w:t>законодательством</w:t>
      </w:r>
      <w:r w:rsidRPr="00A8010F">
        <w:rPr>
          <w:spacing w:val="-4"/>
        </w:rPr>
        <w:t xml:space="preserve"> </w:t>
      </w:r>
      <w:r w:rsidRPr="00A8010F">
        <w:t>на</w:t>
      </w:r>
      <w:r w:rsidRPr="00A8010F">
        <w:rPr>
          <w:spacing w:val="-4"/>
        </w:rPr>
        <w:t xml:space="preserve"> </w:t>
      </w:r>
      <w:r w:rsidRPr="00A8010F">
        <w:t>основании</w:t>
      </w:r>
      <w:r w:rsidRPr="00A8010F">
        <w:rPr>
          <w:spacing w:val="-5"/>
        </w:rPr>
        <w:t xml:space="preserve"> </w:t>
      </w:r>
      <w:r w:rsidRPr="00A8010F">
        <w:t>утвержденных</w:t>
      </w:r>
      <w:r w:rsidRPr="00A8010F">
        <w:rPr>
          <w:spacing w:val="27"/>
        </w:rPr>
        <w:t xml:space="preserve"> </w:t>
      </w:r>
      <w:r w:rsidRPr="00A8010F">
        <w:t>проекта</w:t>
      </w:r>
      <w:r w:rsidRPr="00A8010F">
        <w:rPr>
          <w:spacing w:val="3"/>
        </w:rPr>
        <w:t xml:space="preserve"> </w:t>
      </w:r>
      <w:r w:rsidRPr="00A8010F">
        <w:rPr>
          <w:spacing w:val="-1"/>
        </w:rPr>
        <w:t>межевания</w:t>
      </w:r>
      <w:r w:rsidRPr="00A8010F">
        <w:rPr>
          <w:spacing w:val="3"/>
        </w:rPr>
        <w:t xml:space="preserve"> </w:t>
      </w:r>
      <w:r w:rsidRPr="00A8010F">
        <w:rPr>
          <w:spacing w:val="-1"/>
        </w:rPr>
        <w:t>территории</w:t>
      </w:r>
      <w:r w:rsidRPr="00A8010F">
        <w:rPr>
          <w:spacing w:val="3"/>
        </w:rPr>
        <w:t xml:space="preserve"> </w:t>
      </w:r>
      <w:r w:rsidRPr="00A8010F">
        <w:t>и</w:t>
      </w:r>
      <w:r w:rsidRPr="00A8010F">
        <w:rPr>
          <w:spacing w:val="3"/>
        </w:rPr>
        <w:t xml:space="preserve"> </w:t>
      </w:r>
      <w:r w:rsidRPr="00A8010F">
        <w:t>(или)</w:t>
      </w:r>
      <w:r w:rsidRPr="00A8010F">
        <w:rPr>
          <w:spacing w:val="4"/>
        </w:rPr>
        <w:t xml:space="preserve"> </w:t>
      </w:r>
      <w:r w:rsidRPr="00A8010F">
        <w:rPr>
          <w:spacing w:val="-1"/>
        </w:rPr>
        <w:t>схемы</w:t>
      </w:r>
      <w:r w:rsidRPr="00A8010F">
        <w:rPr>
          <w:spacing w:val="2"/>
        </w:rPr>
        <w:t xml:space="preserve"> </w:t>
      </w:r>
      <w:r w:rsidRPr="00A8010F">
        <w:t>расположения</w:t>
      </w:r>
      <w:r w:rsidRPr="00A8010F">
        <w:rPr>
          <w:spacing w:val="4"/>
        </w:rPr>
        <w:t xml:space="preserve"> </w:t>
      </w:r>
      <w:r w:rsidRPr="00A8010F">
        <w:rPr>
          <w:spacing w:val="-1"/>
        </w:rPr>
        <w:t>земельного</w:t>
      </w:r>
      <w:r w:rsidRPr="00A8010F">
        <w:rPr>
          <w:spacing w:val="2"/>
        </w:rPr>
        <w:t xml:space="preserve"> </w:t>
      </w:r>
      <w:r w:rsidRPr="00A8010F">
        <w:t>участка</w:t>
      </w:r>
      <w:r w:rsidRPr="00A8010F">
        <w:rPr>
          <w:spacing w:val="3"/>
        </w:rPr>
        <w:t xml:space="preserve"> </w:t>
      </w:r>
      <w:r w:rsidRPr="00A8010F">
        <w:t>или</w:t>
      </w:r>
      <w:r w:rsidRPr="00A8010F">
        <w:rPr>
          <w:spacing w:val="3"/>
        </w:rPr>
        <w:t xml:space="preserve"> </w:t>
      </w:r>
      <w:r w:rsidRPr="00A8010F">
        <w:rPr>
          <w:spacing w:val="-1"/>
        </w:rPr>
        <w:t>земельных</w:t>
      </w:r>
      <w:r w:rsidRPr="00A8010F">
        <w:rPr>
          <w:spacing w:val="73"/>
        </w:rPr>
        <w:t xml:space="preserve"> </w:t>
      </w:r>
      <w:r w:rsidRPr="00A8010F">
        <w:rPr>
          <w:spacing w:val="-1"/>
        </w:rPr>
        <w:t xml:space="preserve">участков </w:t>
      </w:r>
      <w:r w:rsidRPr="00A8010F">
        <w:t xml:space="preserve">на </w:t>
      </w:r>
      <w:r w:rsidRPr="00A8010F">
        <w:rPr>
          <w:spacing w:val="-1"/>
        </w:rPr>
        <w:t>кадастровом</w:t>
      </w:r>
      <w:r w:rsidRPr="00A8010F">
        <w:t xml:space="preserve"> плане </w:t>
      </w:r>
      <w:r w:rsidRPr="00A8010F">
        <w:rPr>
          <w:spacing w:val="-1"/>
        </w:rPr>
        <w:t>территории.</w:t>
      </w:r>
    </w:p>
    <w:p w14:paraId="64DDD311" w14:textId="77777777" w:rsidR="008476BC" w:rsidRPr="00A8010F" w:rsidRDefault="008476BC" w:rsidP="00C26FE2">
      <w:pPr>
        <w:pStyle w:val="af0"/>
        <w:numPr>
          <w:ilvl w:val="0"/>
          <w:numId w:val="112"/>
        </w:numPr>
        <w:tabs>
          <w:tab w:val="left" w:pos="913"/>
        </w:tabs>
        <w:suppressAutoHyphens w:val="0"/>
        <w:spacing w:after="0" w:line="240" w:lineRule="auto"/>
        <w:ind w:left="142" w:right="282" w:firstLine="709"/>
      </w:pPr>
      <w:r w:rsidRPr="00A8010F">
        <w:t>Источниками</w:t>
      </w:r>
      <w:r w:rsidRPr="00A8010F">
        <w:rPr>
          <w:spacing w:val="-12"/>
        </w:rPr>
        <w:t xml:space="preserve"> </w:t>
      </w:r>
      <w:r w:rsidRPr="00A8010F">
        <w:t>информации</w:t>
      </w:r>
      <w:r w:rsidRPr="00A8010F">
        <w:rPr>
          <w:spacing w:val="-12"/>
        </w:rPr>
        <w:t xml:space="preserve"> </w:t>
      </w:r>
      <w:r w:rsidRPr="00A8010F">
        <w:t>для</w:t>
      </w:r>
      <w:r w:rsidRPr="00A8010F">
        <w:rPr>
          <w:spacing w:val="-12"/>
        </w:rPr>
        <w:t xml:space="preserve"> </w:t>
      </w:r>
      <w:r w:rsidRPr="00A8010F">
        <w:rPr>
          <w:spacing w:val="-1"/>
        </w:rPr>
        <w:t>подготовки</w:t>
      </w:r>
      <w:r w:rsidRPr="00A8010F">
        <w:rPr>
          <w:spacing w:val="-13"/>
        </w:rPr>
        <w:t xml:space="preserve"> </w:t>
      </w:r>
      <w:r w:rsidRPr="00A8010F">
        <w:t>градостроительного</w:t>
      </w:r>
      <w:r w:rsidRPr="00A8010F">
        <w:rPr>
          <w:spacing w:val="-12"/>
        </w:rPr>
        <w:t xml:space="preserve"> </w:t>
      </w:r>
      <w:r w:rsidRPr="00A8010F">
        <w:t>плана</w:t>
      </w:r>
      <w:r w:rsidRPr="00A8010F">
        <w:rPr>
          <w:spacing w:val="-12"/>
        </w:rPr>
        <w:t xml:space="preserve"> </w:t>
      </w:r>
      <w:r w:rsidRPr="00A8010F">
        <w:rPr>
          <w:spacing w:val="-1"/>
        </w:rPr>
        <w:t>земельного</w:t>
      </w:r>
      <w:r w:rsidRPr="00A8010F">
        <w:rPr>
          <w:spacing w:val="-14"/>
        </w:rPr>
        <w:t xml:space="preserve"> </w:t>
      </w:r>
      <w:r w:rsidRPr="00A8010F">
        <w:t>участка</w:t>
      </w:r>
      <w:r w:rsidRPr="00A8010F">
        <w:rPr>
          <w:spacing w:val="36"/>
        </w:rPr>
        <w:t xml:space="preserve"> </w:t>
      </w:r>
      <w:r w:rsidRPr="00A8010F">
        <w:rPr>
          <w:spacing w:val="-1"/>
        </w:rPr>
        <w:t>являются</w:t>
      </w:r>
      <w:r w:rsidRPr="00A8010F">
        <w:rPr>
          <w:spacing w:val="48"/>
        </w:rPr>
        <w:t xml:space="preserve"> </w:t>
      </w:r>
      <w:r w:rsidRPr="00A8010F">
        <w:rPr>
          <w:spacing w:val="-1"/>
        </w:rPr>
        <w:t>документы</w:t>
      </w:r>
      <w:r w:rsidRPr="00A8010F">
        <w:rPr>
          <w:spacing w:val="45"/>
        </w:rPr>
        <w:t xml:space="preserve"> </w:t>
      </w:r>
      <w:r w:rsidRPr="00A8010F">
        <w:rPr>
          <w:spacing w:val="-1"/>
        </w:rPr>
        <w:t>территориального</w:t>
      </w:r>
      <w:r w:rsidRPr="00A8010F">
        <w:rPr>
          <w:spacing w:val="46"/>
        </w:rPr>
        <w:t xml:space="preserve"> </w:t>
      </w:r>
      <w:r w:rsidRPr="00A8010F">
        <w:rPr>
          <w:spacing w:val="-1"/>
        </w:rPr>
        <w:t>планирования</w:t>
      </w:r>
      <w:r w:rsidRPr="00A8010F">
        <w:rPr>
          <w:spacing w:val="46"/>
        </w:rPr>
        <w:t xml:space="preserve"> </w:t>
      </w:r>
      <w:r w:rsidRPr="00A8010F">
        <w:t>и</w:t>
      </w:r>
      <w:r w:rsidRPr="00A8010F">
        <w:rPr>
          <w:spacing w:val="46"/>
        </w:rPr>
        <w:t xml:space="preserve"> </w:t>
      </w:r>
      <w:r w:rsidRPr="00A8010F">
        <w:rPr>
          <w:spacing w:val="-1"/>
        </w:rPr>
        <w:t>градостроительного</w:t>
      </w:r>
      <w:r w:rsidRPr="00A8010F">
        <w:rPr>
          <w:spacing w:val="46"/>
        </w:rPr>
        <w:t xml:space="preserve"> </w:t>
      </w:r>
      <w:r w:rsidRPr="00A8010F">
        <w:t>зонирования,</w:t>
      </w:r>
      <w:r w:rsidRPr="00A8010F">
        <w:rPr>
          <w:spacing w:val="113"/>
        </w:rPr>
        <w:t xml:space="preserve"> </w:t>
      </w:r>
      <w:r w:rsidRPr="00A8010F">
        <w:t xml:space="preserve">нормативы </w:t>
      </w:r>
      <w:r w:rsidRPr="00A8010F">
        <w:rPr>
          <w:spacing w:val="-1"/>
        </w:rPr>
        <w:t>градостроительного</w:t>
      </w:r>
      <w:r w:rsidRPr="00A8010F">
        <w:t xml:space="preserve"> проектирования, </w:t>
      </w:r>
      <w:r w:rsidRPr="00A8010F">
        <w:rPr>
          <w:spacing w:val="-1"/>
        </w:rPr>
        <w:t>документация</w:t>
      </w:r>
      <w:r w:rsidRPr="00A8010F">
        <w:t xml:space="preserve"> по </w:t>
      </w:r>
      <w:r w:rsidRPr="00A8010F">
        <w:rPr>
          <w:spacing w:val="-1"/>
        </w:rPr>
        <w:t>планировке</w:t>
      </w:r>
      <w:r w:rsidRPr="00A8010F">
        <w:rPr>
          <w:spacing w:val="29"/>
        </w:rPr>
        <w:t xml:space="preserve"> </w:t>
      </w:r>
      <w:r w:rsidRPr="00A8010F">
        <w:rPr>
          <w:spacing w:val="-1"/>
        </w:rPr>
        <w:t xml:space="preserve">территории, </w:t>
      </w:r>
      <w:r w:rsidRPr="00A8010F">
        <w:t>сведения,</w:t>
      </w:r>
      <w:r w:rsidRPr="00A8010F">
        <w:rPr>
          <w:spacing w:val="41"/>
        </w:rPr>
        <w:t xml:space="preserve"> </w:t>
      </w:r>
      <w:r w:rsidRPr="00A8010F">
        <w:t>содержащиеся</w:t>
      </w:r>
      <w:r w:rsidRPr="00A8010F">
        <w:rPr>
          <w:spacing w:val="41"/>
        </w:rPr>
        <w:t xml:space="preserve"> </w:t>
      </w:r>
      <w:r w:rsidRPr="00A8010F">
        <w:t>в</w:t>
      </w:r>
      <w:r w:rsidRPr="00A8010F">
        <w:rPr>
          <w:spacing w:val="41"/>
        </w:rPr>
        <w:t xml:space="preserve"> </w:t>
      </w:r>
      <w:r w:rsidRPr="00A8010F">
        <w:rPr>
          <w:spacing w:val="-1"/>
        </w:rPr>
        <w:t>Едином</w:t>
      </w:r>
      <w:r w:rsidRPr="00A8010F">
        <w:rPr>
          <w:spacing w:val="42"/>
        </w:rPr>
        <w:t xml:space="preserve"> </w:t>
      </w:r>
      <w:r w:rsidRPr="00A8010F">
        <w:rPr>
          <w:spacing w:val="-1"/>
        </w:rPr>
        <w:t>государственном</w:t>
      </w:r>
      <w:r w:rsidRPr="00A8010F">
        <w:rPr>
          <w:spacing w:val="42"/>
        </w:rPr>
        <w:t xml:space="preserve"> </w:t>
      </w:r>
      <w:r w:rsidRPr="00A8010F">
        <w:t>реестре</w:t>
      </w:r>
      <w:r w:rsidRPr="00A8010F">
        <w:rPr>
          <w:spacing w:val="42"/>
        </w:rPr>
        <w:t xml:space="preserve"> </w:t>
      </w:r>
      <w:r w:rsidRPr="00A8010F">
        <w:t>недвижимости,</w:t>
      </w:r>
      <w:r w:rsidRPr="00A8010F">
        <w:rPr>
          <w:spacing w:val="41"/>
        </w:rPr>
        <w:t xml:space="preserve"> </w:t>
      </w:r>
      <w:r w:rsidRPr="00A8010F">
        <w:t>федеральной</w:t>
      </w:r>
      <w:r w:rsidRPr="00A8010F">
        <w:rPr>
          <w:spacing w:val="35"/>
        </w:rPr>
        <w:t xml:space="preserve"> </w:t>
      </w:r>
      <w:r w:rsidRPr="00A8010F">
        <w:t>государственной</w:t>
      </w:r>
      <w:r w:rsidRPr="00A8010F">
        <w:rPr>
          <w:spacing w:val="40"/>
        </w:rPr>
        <w:t xml:space="preserve"> </w:t>
      </w:r>
      <w:r w:rsidRPr="00A8010F">
        <w:rPr>
          <w:spacing w:val="-1"/>
        </w:rPr>
        <w:t>информационной</w:t>
      </w:r>
      <w:r w:rsidRPr="00A8010F">
        <w:rPr>
          <w:spacing w:val="40"/>
        </w:rPr>
        <w:t xml:space="preserve"> </w:t>
      </w:r>
      <w:r w:rsidRPr="00A8010F">
        <w:t>системе</w:t>
      </w:r>
      <w:r w:rsidRPr="00A8010F">
        <w:rPr>
          <w:spacing w:val="40"/>
        </w:rPr>
        <w:t xml:space="preserve"> </w:t>
      </w:r>
      <w:r w:rsidRPr="00A8010F">
        <w:rPr>
          <w:spacing w:val="-1"/>
        </w:rPr>
        <w:t>территориального</w:t>
      </w:r>
      <w:r w:rsidRPr="00A8010F">
        <w:rPr>
          <w:spacing w:val="40"/>
        </w:rPr>
        <w:t xml:space="preserve"> </w:t>
      </w:r>
      <w:r w:rsidRPr="00A8010F">
        <w:rPr>
          <w:spacing w:val="-1"/>
        </w:rPr>
        <w:t>планирования,</w:t>
      </w:r>
      <w:r w:rsidRPr="00A8010F">
        <w:rPr>
          <w:spacing w:val="40"/>
        </w:rPr>
        <w:t xml:space="preserve"> </w:t>
      </w:r>
      <w:r w:rsidRPr="00A8010F">
        <w:rPr>
          <w:spacing w:val="-1"/>
        </w:rPr>
        <w:t>государственной</w:t>
      </w:r>
      <w:r w:rsidRPr="00A8010F">
        <w:rPr>
          <w:spacing w:val="109"/>
        </w:rPr>
        <w:t xml:space="preserve"> </w:t>
      </w:r>
      <w:r w:rsidRPr="00A8010F">
        <w:rPr>
          <w:spacing w:val="-1"/>
        </w:rPr>
        <w:t>информационной</w:t>
      </w:r>
      <w:r w:rsidRPr="00A8010F">
        <w:rPr>
          <w:spacing w:val="34"/>
        </w:rPr>
        <w:t xml:space="preserve"> </w:t>
      </w:r>
      <w:r w:rsidRPr="00A8010F">
        <w:t>системе</w:t>
      </w:r>
      <w:r w:rsidRPr="00A8010F">
        <w:rPr>
          <w:spacing w:val="35"/>
        </w:rPr>
        <w:t xml:space="preserve"> </w:t>
      </w:r>
      <w:r w:rsidRPr="00A8010F">
        <w:rPr>
          <w:spacing w:val="-1"/>
        </w:rPr>
        <w:t>обеспечения</w:t>
      </w:r>
      <w:r w:rsidRPr="00A8010F">
        <w:rPr>
          <w:spacing w:val="35"/>
        </w:rPr>
        <w:t xml:space="preserve"> </w:t>
      </w:r>
      <w:r w:rsidRPr="00A8010F">
        <w:rPr>
          <w:spacing w:val="-1"/>
        </w:rPr>
        <w:t>градостроительной</w:t>
      </w:r>
      <w:r w:rsidRPr="00A8010F">
        <w:rPr>
          <w:spacing w:val="34"/>
        </w:rPr>
        <w:t xml:space="preserve"> </w:t>
      </w:r>
      <w:r w:rsidRPr="00A8010F">
        <w:rPr>
          <w:spacing w:val="-1"/>
        </w:rPr>
        <w:t>деятельности,</w:t>
      </w:r>
      <w:r w:rsidRPr="00A8010F">
        <w:rPr>
          <w:spacing w:val="34"/>
        </w:rPr>
        <w:t xml:space="preserve"> </w:t>
      </w:r>
      <w:r w:rsidRPr="00A8010F">
        <w:t>а</w:t>
      </w:r>
      <w:r w:rsidRPr="00A8010F">
        <w:rPr>
          <w:spacing w:val="34"/>
        </w:rPr>
        <w:t xml:space="preserve"> </w:t>
      </w:r>
      <w:r w:rsidRPr="00A8010F">
        <w:rPr>
          <w:spacing w:val="-1"/>
        </w:rPr>
        <w:t>также</w:t>
      </w:r>
      <w:r w:rsidRPr="00A8010F">
        <w:rPr>
          <w:spacing w:val="34"/>
        </w:rPr>
        <w:t xml:space="preserve"> </w:t>
      </w:r>
      <w:r w:rsidRPr="00A8010F">
        <w:rPr>
          <w:spacing w:val="-1"/>
        </w:rPr>
        <w:t>технические</w:t>
      </w:r>
      <w:r w:rsidRPr="00A8010F">
        <w:rPr>
          <w:spacing w:val="127"/>
        </w:rPr>
        <w:t xml:space="preserve"> </w:t>
      </w:r>
      <w:r w:rsidRPr="00A8010F">
        <w:t>условия</w:t>
      </w:r>
      <w:r w:rsidRPr="00A8010F">
        <w:rPr>
          <w:spacing w:val="5"/>
        </w:rPr>
        <w:t xml:space="preserve"> </w:t>
      </w:r>
      <w:r w:rsidRPr="00A8010F">
        <w:rPr>
          <w:spacing w:val="-1"/>
        </w:rPr>
        <w:t>подключения</w:t>
      </w:r>
      <w:r w:rsidRPr="00A8010F">
        <w:rPr>
          <w:spacing w:val="6"/>
        </w:rPr>
        <w:t xml:space="preserve"> </w:t>
      </w:r>
      <w:r w:rsidRPr="00A8010F">
        <w:t>(технологического</w:t>
      </w:r>
      <w:r w:rsidRPr="00A8010F">
        <w:rPr>
          <w:spacing w:val="6"/>
        </w:rPr>
        <w:t xml:space="preserve"> </w:t>
      </w:r>
      <w:r w:rsidRPr="00A8010F">
        <w:rPr>
          <w:spacing w:val="-1"/>
        </w:rPr>
        <w:t>присоединения)</w:t>
      </w:r>
      <w:r w:rsidRPr="00A8010F">
        <w:rPr>
          <w:spacing w:val="6"/>
        </w:rPr>
        <w:t xml:space="preserve"> </w:t>
      </w:r>
      <w:r w:rsidRPr="00A8010F">
        <w:rPr>
          <w:spacing w:val="-1"/>
        </w:rPr>
        <w:t>объектов</w:t>
      </w:r>
      <w:r w:rsidRPr="00A8010F">
        <w:rPr>
          <w:spacing w:val="6"/>
        </w:rPr>
        <w:t xml:space="preserve"> </w:t>
      </w:r>
      <w:r w:rsidRPr="00A8010F">
        <w:t>капитального</w:t>
      </w:r>
      <w:r w:rsidRPr="00A8010F">
        <w:rPr>
          <w:spacing w:val="5"/>
        </w:rPr>
        <w:t xml:space="preserve"> </w:t>
      </w:r>
      <w:r w:rsidRPr="00A8010F">
        <w:rPr>
          <w:spacing w:val="-1"/>
        </w:rPr>
        <w:t>строительства</w:t>
      </w:r>
      <w:r w:rsidRPr="00A8010F">
        <w:rPr>
          <w:spacing w:val="85"/>
        </w:rPr>
        <w:t xml:space="preserve"> </w:t>
      </w:r>
      <w:r w:rsidRPr="00A8010F">
        <w:t>к сетям инженерно-технического</w:t>
      </w:r>
      <w:r w:rsidRPr="00A8010F">
        <w:rPr>
          <w:spacing w:val="-1"/>
        </w:rPr>
        <w:t xml:space="preserve"> обеспечения.</w:t>
      </w:r>
    </w:p>
    <w:p w14:paraId="2CF71290" w14:textId="77777777" w:rsidR="008476BC" w:rsidRPr="00A8010F" w:rsidRDefault="008476BC" w:rsidP="00C26FE2">
      <w:pPr>
        <w:pStyle w:val="af0"/>
        <w:numPr>
          <w:ilvl w:val="0"/>
          <w:numId w:val="112"/>
        </w:numPr>
        <w:tabs>
          <w:tab w:val="left" w:pos="925"/>
        </w:tabs>
        <w:suppressAutoHyphens w:val="0"/>
        <w:spacing w:after="0" w:line="240" w:lineRule="auto"/>
        <w:ind w:left="142" w:right="282" w:firstLine="709"/>
      </w:pPr>
      <w:r w:rsidRPr="00A8010F">
        <w:t xml:space="preserve">В градостроительном плане </w:t>
      </w:r>
      <w:r w:rsidRPr="00A8010F">
        <w:rPr>
          <w:spacing w:val="-1"/>
        </w:rPr>
        <w:t>земельного участка</w:t>
      </w:r>
      <w:r w:rsidRPr="00A8010F">
        <w:t xml:space="preserve"> </w:t>
      </w:r>
      <w:r w:rsidRPr="00A8010F">
        <w:rPr>
          <w:spacing w:val="-1"/>
        </w:rPr>
        <w:t>содержится</w:t>
      </w:r>
      <w:r w:rsidRPr="00A8010F">
        <w:t xml:space="preserve"> информация:</w:t>
      </w:r>
    </w:p>
    <w:p w14:paraId="1D8FDA8F" w14:textId="77777777" w:rsidR="008476BC" w:rsidRPr="00A8010F" w:rsidRDefault="008476BC" w:rsidP="00C26FE2">
      <w:pPr>
        <w:pStyle w:val="af0"/>
        <w:numPr>
          <w:ilvl w:val="0"/>
          <w:numId w:val="111"/>
        </w:numPr>
        <w:tabs>
          <w:tab w:val="left" w:pos="959"/>
        </w:tabs>
        <w:suppressAutoHyphens w:val="0"/>
        <w:spacing w:after="0" w:line="240" w:lineRule="auto"/>
        <w:ind w:left="142" w:right="282" w:firstLine="709"/>
      </w:pPr>
      <w:r w:rsidRPr="00A8010F">
        <w:t>о</w:t>
      </w:r>
      <w:r w:rsidRPr="00A8010F">
        <w:rPr>
          <w:spacing w:val="14"/>
        </w:rPr>
        <w:t xml:space="preserve"> </w:t>
      </w:r>
      <w:r w:rsidRPr="00A8010F">
        <w:rPr>
          <w:spacing w:val="-1"/>
        </w:rPr>
        <w:t>реквизитах</w:t>
      </w:r>
      <w:r w:rsidRPr="00A8010F">
        <w:rPr>
          <w:spacing w:val="14"/>
        </w:rPr>
        <w:t xml:space="preserve"> </w:t>
      </w:r>
      <w:r w:rsidRPr="00A8010F">
        <w:t>проекта</w:t>
      </w:r>
      <w:r w:rsidRPr="00A8010F">
        <w:rPr>
          <w:spacing w:val="13"/>
        </w:rPr>
        <w:t xml:space="preserve"> </w:t>
      </w:r>
      <w:r w:rsidRPr="00A8010F">
        <w:t>планировки</w:t>
      </w:r>
      <w:r w:rsidRPr="00A8010F">
        <w:rPr>
          <w:spacing w:val="13"/>
        </w:rPr>
        <w:t xml:space="preserve"> </w:t>
      </w:r>
      <w:r w:rsidRPr="00A8010F">
        <w:t>территории</w:t>
      </w:r>
      <w:r w:rsidRPr="00A8010F">
        <w:rPr>
          <w:spacing w:val="14"/>
        </w:rPr>
        <w:t xml:space="preserve"> </w:t>
      </w:r>
      <w:r w:rsidRPr="00A8010F">
        <w:t>и</w:t>
      </w:r>
      <w:r w:rsidRPr="00A8010F">
        <w:rPr>
          <w:spacing w:val="14"/>
        </w:rPr>
        <w:t xml:space="preserve"> </w:t>
      </w:r>
      <w:r w:rsidRPr="00A8010F">
        <w:t>(или)</w:t>
      </w:r>
      <w:r w:rsidRPr="00A8010F">
        <w:rPr>
          <w:spacing w:val="15"/>
        </w:rPr>
        <w:t xml:space="preserve"> </w:t>
      </w:r>
      <w:r w:rsidRPr="00A8010F">
        <w:t>проекта</w:t>
      </w:r>
      <w:r w:rsidRPr="00A8010F">
        <w:rPr>
          <w:spacing w:val="13"/>
        </w:rPr>
        <w:t xml:space="preserve"> </w:t>
      </w:r>
      <w:r w:rsidRPr="00A8010F">
        <w:t>межевания</w:t>
      </w:r>
      <w:r w:rsidRPr="00A8010F">
        <w:rPr>
          <w:spacing w:val="13"/>
        </w:rPr>
        <w:t xml:space="preserve"> </w:t>
      </w:r>
      <w:r w:rsidRPr="00A8010F">
        <w:rPr>
          <w:spacing w:val="-1"/>
        </w:rPr>
        <w:t>территории</w:t>
      </w:r>
      <w:r w:rsidRPr="00A8010F">
        <w:rPr>
          <w:spacing w:val="15"/>
        </w:rPr>
        <w:t xml:space="preserve"> </w:t>
      </w:r>
      <w:r w:rsidRPr="00A8010F">
        <w:t>в</w:t>
      </w:r>
      <w:r w:rsidRPr="00A8010F">
        <w:rPr>
          <w:spacing w:val="36"/>
        </w:rPr>
        <w:t xml:space="preserve"> </w:t>
      </w:r>
      <w:r w:rsidRPr="00A8010F">
        <w:rPr>
          <w:spacing w:val="-1"/>
        </w:rPr>
        <w:t>случае,</w:t>
      </w:r>
      <w:r w:rsidRPr="00A8010F">
        <w:rPr>
          <w:spacing w:val="59"/>
        </w:rPr>
        <w:t xml:space="preserve"> </w:t>
      </w:r>
      <w:r w:rsidRPr="00A8010F">
        <w:t xml:space="preserve">если </w:t>
      </w:r>
      <w:r w:rsidRPr="00A8010F">
        <w:rPr>
          <w:spacing w:val="-1"/>
        </w:rPr>
        <w:t>земельный</w:t>
      </w:r>
      <w:r w:rsidRPr="00A8010F">
        <w:rPr>
          <w:spacing w:val="59"/>
        </w:rPr>
        <w:t xml:space="preserve"> </w:t>
      </w:r>
      <w:r w:rsidRPr="00A8010F">
        <w:t>участок расположен в границах</w:t>
      </w:r>
      <w:r w:rsidRPr="00A8010F">
        <w:rPr>
          <w:spacing w:val="1"/>
        </w:rPr>
        <w:t xml:space="preserve"> </w:t>
      </w:r>
      <w:r w:rsidRPr="00A8010F">
        <w:rPr>
          <w:spacing w:val="-1"/>
        </w:rPr>
        <w:t>территории,</w:t>
      </w:r>
      <w:r w:rsidRPr="00A8010F">
        <w:t xml:space="preserve"> в отношении </w:t>
      </w:r>
      <w:r w:rsidRPr="00A8010F">
        <w:rPr>
          <w:spacing w:val="-1"/>
        </w:rPr>
        <w:t>которой</w:t>
      </w:r>
      <w:r w:rsidRPr="00A8010F">
        <w:rPr>
          <w:spacing w:val="64"/>
        </w:rPr>
        <w:t xml:space="preserve"> </w:t>
      </w:r>
      <w:r w:rsidRPr="00A8010F">
        <w:rPr>
          <w:spacing w:val="-1"/>
        </w:rPr>
        <w:t>утверждены</w:t>
      </w:r>
      <w:r w:rsidRPr="00A8010F">
        <w:t xml:space="preserve"> проект</w:t>
      </w:r>
      <w:r w:rsidRPr="00A8010F">
        <w:rPr>
          <w:spacing w:val="-1"/>
        </w:rPr>
        <w:t xml:space="preserve"> </w:t>
      </w:r>
      <w:r w:rsidRPr="00A8010F">
        <w:t xml:space="preserve">планировки территории и (или) </w:t>
      </w:r>
      <w:r w:rsidRPr="00A8010F">
        <w:rPr>
          <w:spacing w:val="-1"/>
        </w:rPr>
        <w:t>проект</w:t>
      </w:r>
      <w:r w:rsidRPr="00A8010F">
        <w:t xml:space="preserve"> межевания территории;</w:t>
      </w:r>
    </w:p>
    <w:p w14:paraId="32C054ED" w14:textId="77777777" w:rsidR="008476BC" w:rsidRPr="00A8010F" w:rsidRDefault="008476BC" w:rsidP="00C26FE2">
      <w:pPr>
        <w:pStyle w:val="af0"/>
        <w:numPr>
          <w:ilvl w:val="0"/>
          <w:numId w:val="111"/>
        </w:numPr>
        <w:tabs>
          <w:tab w:val="left" w:pos="982"/>
        </w:tabs>
        <w:suppressAutoHyphens w:val="0"/>
        <w:spacing w:after="0" w:line="240" w:lineRule="auto"/>
        <w:ind w:left="142" w:right="282" w:firstLine="709"/>
      </w:pPr>
      <w:r w:rsidRPr="00A8010F">
        <w:t>о</w:t>
      </w:r>
      <w:r w:rsidRPr="00A8010F">
        <w:rPr>
          <w:spacing w:val="36"/>
        </w:rPr>
        <w:t xml:space="preserve"> </w:t>
      </w:r>
      <w:r w:rsidRPr="00A8010F">
        <w:t>границах</w:t>
      </w:r>
      <w:r w:rsidRPr="00A8010F">
        <w:rPr>
          <w:spacing w:val="37"/>
        </w:rPr>
        <w:t xml:space="preserve"> </w:t>
      </w:r>
      <w:r w:rsidRPr="00A8010F">
        <w:rPr>
          <w:spacing w:val="-1"/>
        </w:rPr>
        <w:t>земельного</w:t>
      </w:r>
      <w:r w:rsidRPr="00A8010F">
        <w:rPr>
          <w:spacing w:val="35"/>
        </w:rPr>
        <w:t xml:space="preserve"> </w:t>
      </w:r>
      <w:r w:rsidRPr="00A8010F">
        <w:t>участка</w:t>
      </w:r>
      <w:r w:rsidRPr="00A8010F">
        <w:rPr>
          <w:spacing w:val="36"/>
        </w:rPr>
        <w:t xml:space="preserve"> </w:t>
      </w:r>
      <w:r w:rsidRPr="00A8010F">
        <w:t>и</w:t>
      </w:r>
      <w:r w:rsidRPr="00A8010F">
        <w:rPr>
          <w:spacing w:val="36"/>
        </w:rPr>
        <w:t xml:space="preserve"> </w:t>
      </w:r>
      <w:r w:rsidRPr="00A8010F">
        <w:t>о</w:t>
      </w:r>
      <w:r w:rsidRPr="00A8010F">
        <w:rPr>
          <w:spacing w:val="36"/>
        </w:rPr>
        <w:t xml:space="preserve"> </w:t>
      </w:r>
      <w:r w:rsidRPr="00A8010F">
        <w:t>кадастровом</w:t>
      </w:r>
      <w:r w:rsidRPr="00A8010F">
        <w:rPr>
          <w:spacing w:val="37"/>
        </w:rPr>
        <w:t xml:space="preserve"> </w:t>
      </w:r>
      <w:r w:rsidRPr="00A8010F">
        <w:t>номере</w:t>
      </w:r>
      <w:r w:rsidRPr="00A8010F">
        <w:rPr>
          <w:spacing w:val="37"/>
        </w:rPr>
        <w:t xml:space="preserve"> </w:t>
      </w:r>
      <w:r w:rsidRPr="00A8010F">
        <w:rPr>
          <w:spacing w:val="-1"/>
        </w:rPr>
        <w:t>земельного</w:t>
      </w:r>
      <w:r w:rsidRPr="00A8010F">
        <w:rPr>
          <w:spacing w:val="35"/>
        </w:rPr>
        <w:t xml:space="preserve"> </w:t>
      </w:r>
      <w:r w:rsidRPr="00A8010F">
        <w:t>участка</w:t>
      </w:r>
      <w:r w:rsidRPr="00A8010F">
        <w:rPr>
          <w:spacing w:val="36"/>
        </w:rPr>
        <w:t xml:space="preserve"> </w:t>
      </w:r>
      <w:r w:rsidRPr="00A8010F">
        <w:t>(при</w:t>
      </w:r>
      <w:r w:rsidRPr="00A8010F">
        <w:rPr>
          <w:spacing w:val="37"/>
        </w:rPr>
        <w:t xml:space="preserve"> </w:t>
      </w:r>
      <w:r w:rsidRPr="00A8010F">
        <w:t>его</w:t>
      </w:r>
      <w:r w:rsidRPr="00A8010F">
        <w:rPr>
          <w:spacing w:val="36"/>
        </w:rPr>
        <w:t xml:space="preserve"> </w:t>
      </w:r>
      <w:r w:rsidRPr="00A8010F">
        <w:lastRenderedPageBreak/>
        <w:t>наличии)</w:t>
      </w:r>
      <w:r w:rsidRPr="00A8010F">
        <w:rPr>
          <w:spacing w:val="23"/>
        </w:rPr>
        <w:t xml:space="preserve"> </w:t>
      </w:r>
      <w:r w:rsidRPr="00A8010F">
        <w:rPr>
          <w:spacing w:val="-1"/>
        </w:rPr>
        <w:t>или</w:t>
      </w:r>
      <w:r w:rsidRPr="00A8010F">
        <w:rPr>
          <w:spacing w:val="22"/>
        </w:rPr>
        <w:t xml:space="preserve"> </w:t>
      </w:r>
      <w:r w:rsidRPr="00A8010F">
        <w:t>в</w:t>
      </w:r>
      <w:r w:rsidRPr="00A8010F">
        <w:rPr>
          <w:spacing w:val="22"/>
        </w:rPr>
        <w:t xml:space="preserve"> </w:t>
      </w:r>
      <w:r w:rsidRPr="00A8010F">
        <w:rPr>
          <w:spacing w:val="-1"/>
        </w:rPr>
        <w:t>случае,</w:t>
      </w:r>
      <w:r w:rsidRPr="00A8010F">
        <w:rPr>
          <w:spacing w:val="22"/>
        </w:rPr>
        <w:t xml:space="preserve"> </w:t>
      </w:r>
      <w:r w:rsidRPr="00A8010F">
        <w:rPr>
          <w:spacing w:val="-1"/>
        </w:rPr>
        <w:t>предусмотренном</w:t>
      </w:r>
      <w:r w:rsidRPr="00A8010F">
        <w:rPr>
          <w:spacing w:val="23"/>
        </w:rPr>
        <w:t xml:space="preserve"> </w:t>
      </w:r>
      <w:r w:rsidRPr="00A8010F">
        <w:rPr>
          <w:spacing w:val="-1"/>
        </w:rPr>
        <w:t>частью</w:t>
      </w:r>
      <w:r w:rsidRPr="00A8010F">
        <w:rPr>
          <w:spacing w:val="24"/>
        </w:rPr>
        <w:t xml:space="preserve"> </w:t>
      </w:r>
      <w:r w:rsidRPr="00A8010F">
        <w:t>2</w:t>
      </w:r>
      <w:r w:rsidRPr="00A8010F">
        <w:rPr>
          <w:spacing w:val="23"/>
        </w:rPr>
        <w:t xml:space="preserve"> </w:t>
      </w:r>
      <w:r w:rsidRPr="00A8010F">
        <w:t>настоящей</w:t>
      </w:r>
      <w:r w:rsidRPr="00A8010F">
        <w:rPr>
          <w:spacing w:val="22"/>
        </w:rPr>
        <w:t xml:space="preserve"> </w:t>
      </w:r>
      <w:r w:rsidRPr="00A8010F">
        <w:rPr>
          <w:spacing w:val="-1"/>
        </w:rPr>
        <w:t>статьи,</w:t>
      </w:r>
      <w:r w:rsidRPr="00A8010F">
        <w:rPr>
          <w:spacing w:val="22"/>
        </w:rPr>
        <w:t xml:space="preserve"> </w:t>
      </w:r>
      <w:r w:rsidRPr="00A8010F">
        <w:t>о</w:t>
      </w:r>
      <w:r w:rsidRPr="00A8010F">
        <w:rPr>
          <w:spacing w:val="22"/>
        </w:rPr>
        <w:t xml:space="preserve"> </w:t>
      </w:r>
      <w:r w:rsidRPr="00A8010F">
        <w:t>границах</w:t>
      </w:r>
      <w:r w:rsidRPr="00A8010F">
        <w:rPr>
          <w:spacing w:val="22"/>
        </w:rPr>
        <w:t xml:space="preserve"> </w:t>
      </w:r>
      <w:r w:rsidRPr="00A8010F">
        <w:rPr>
          <w:spacing w:val="-1"/>
        </w:rPr>
        <w:t>образуемого</w:t>
      </w:r>
      <w:r w:rsidRPr="00A8010F">
        <w:rPr>
          <w:spacing w:val="83"/>
        </w:rPr>
        <w:t xml:space="preserve"> </w:t>
      </w:r>
      <w:r w:rsidRPr="00A8010F">
        <w:t>земельного</w:t>
      </w:r>
      <w:r w:rsidRPr="00A8010F">
        <w:rPr>
          <w:spacing w:val="36"/>
        </w:rPr>
        <w:t xml:space="preserve"> </w:t>
      </w:r>
      <w:r w:rsidRPr="00A8010F">
        <w:t>участка,</w:t>
      </w:r>
      <w:r w:rsidRPr="00A8010F">
        <w:rPr>
          <w:spacing w:val="38"/>
        </w:rPr>
        <w:t xml:space="preserve"> </w:t>
      </w:r>
      <w:r w:rsidRPr="00A8010F">
        <w:t>указанных</w:t>
      </w:r>
      <w:r w:rsidRPr="00A8010F">
        <w:rPr>
          <w:spacing w:val="39"/>
        </w:rPr>
        <w:t xml:space="preserve"> </w:t>
      </w:r>
      <w:r w:rsidRPr="00A8010F">
        <w:t>в</w:t>
      </w:r>
      <w:r w:rsidRPr="00A8010F">
        <w:rPr>
          <w:spacing w:val="38"/>
        </w:rPr>
        <w:t xml:space="preserve"> </w:t>
      </w:r>
      <w:r w:rsidRPr="00A8010F">
        <w:t>утвержденной</w:t>
      </w:r>
      <w:r w:rsidRPr="00A8010F">
        <w:rPr>
          <w:spacing w:val="39"/>
        </w:rPr>
        <w:t xml:space="preserve"> </w:t>
      </w:r>
      <w:r w:rsidRPr="00A8010F">
        <w:t>схеме</w:t>
      </w:r>
      <w:r w:rsidRPr="00A8010F">
        <w:rPr>
          <w:spacing w:val="38"/>
        </w:rPr>
        <w:t xml:space="preserve"> </w:t>
      </w:r>
      <w:r w:rsidRPr="00A8010F">
        <w:t>расположения</w:t>
      </w:r>
      <w:r w:rsidRPr="00A8010F">
        <w:rPr>
          <w:spacing w:val="38"/>
        </w:rPr>
        <w:t xml:space="preserve"> </w:t>
      </w:r>
      <w:r w:rsidRPr="00A8010F">
        <w:rPr>
          <w:spacing w:val="-1"/>
        </w:rPr>
        <w:t>земельного</w:t>
      </w:r>
      <w:r w:rsidRPr="00A8010F">
        <w:rPr>
          <w:spacing w:val="38"/>
        </w:rPr>
        <w:t xml:space="preserve"> </w:t>
      </w:r>
      <w:r w:rsidRPr="00A8010F">
        <w:t>участка</w:t>
      </w:r>
      <w:r w:rsidRPr="00A8010F">
        <w:rPr>
          <w:spacing w:val="39"/>
        </w:rPr>
        <w:t xml:space="preserve"> </w:t>
      </w:r>
      <w:r w:rsidRPr="00A8010F">
        <w:t>или</w:t>
      </w:r>
      <w:r w:rsidRPr="00A8010F">
        <w:rPr>
          <w:spacing w:val="20"/>
        </w:rPr>
        <w:t xml:space="preserve"> </w:t>
      </w:r>
      <w:r w:rsidRPr="00A8010F">
        <w:t>земельных</w:t>
      </w:r>
      <w:r w:rsidRPr="00A8010F">
        <w:rPr>
          <w:spacing w:val="-2"/>
        </w:rPr>
        <w:t xml:space="preserve"> </w:t>
      </w:r>
      <w:r w:rsidRPr="00A8010F">
        <w:rPr>
          <w:spacing w:val="-1"/>
        </w:rPr>
        <w:t xml:space="preserve">участков </w:t>
      </w:r>
      <w:r w:rsidRPr="00A8010F">
        <w:t xml:space="preserve">на </w:t>
      </w:r>
      <w:r w:rsidRPr="00A8010F">
        <w:rPr>
          <w:spacing w:val="-1"/>
        </w:rPr>
        <w:t>кадастровом</w:t>
      </w:r>
      <w:r w:rsidRPr="00A8010F">
        <w:t xml:space="preserve"> плане </w:t>
      </w:r>
      <w:r w:rsidRPr="00A8010F">
        <w:rPr>
          <w:spacing w:val="-1"/>
        </w:rPr>
        <w:t>территории;</w:t>
      </w:r>
    </w:p>
    <w:p w14:paraId="1786CBB0" w14:textId="77777777" w:rsidR="008476BC" w:rsidRPr="00A8010F" w:rsidRDefault="008476BC" w:rsidP="00C26FE2">
      <w:pPr>
        <w:pStyle w:val="af0"/>
        <w:numPr>
          <w:ilvl w:val="0"/>
          <w:numId w:val="111"/>
        </w:numPr>
        <w:tabs>
          <w:tab w:val="left" w:pos="1013"/>
        </w:tabs>
        <w:suppressAutoHyphens w:val="0"/>
        <w:spacing w:after="0" w:line="240" w:lineRule="auto"/>
        <w:ind w:left="142" w:right="282" w:firstLine="709"/>
      </w:pPr>
      <w:r w:rsidRPr="00A8010F">
        <w:t>о</w:t>
      </w:r>
      <w:r w:rsidRPr="00A8010F">
        <w:rPr>
          <w:spacing w:val="8"/>
        </w:rPr>
        <w:t xml:space="preserve"> </w:t>
      </w:r>
      <w:r w:rsidRPr="00A8010F">
        <w:rPr>
          <w:spacing w:val="-1"/>
        </w:rPr>
        <w:t>границах</w:t>
      </w:r>
      <w:r w:rsidRPr="00A8010F">
        <w:rPr>
          <w:spacing w:val="8"/>
        </w:rPr>
        <w:t xml:space="preserve"> </w:t>
      </w:r>
      <w:r w:rsidRPr="00A8010F">
        <w:t>зоны</w:t>
      </w:r>
      <w:r w:rsidRPr="00A8010F">
        <w:rPr>
          <w:spacing w:val="7"/>
        </w:rPr>
        <w:t xml:space="preserve"> </w:t>
      </w:r>
      <w:r w:rsidRPr="00A8010F">
        <w:rPr>
          <w:spacing w:val="-1"/>
        </w:rPr>
        <w:t>планируемого</w:t>
      </w:r>
      <w:r w:rsidRPr="00A8010F">
        <w:rPr>
          <w:spacing w:val="7"/>
        </w:rPr>
        <w:t xml:space="preserve"> </w:t>
      </w:r>
      <w:r w:rsidRPr="00A8010F">
        <w:t>размещения</w:t>
      </w:r>
      <w:r w:rsidRPr="00A8010F">
        <w:rPr>
          <w:spacing w:val="8"/>
        </w:rPr>
        <w:t xml:space="preserve"> </w:t>
      </w:r>
      <w:r w:rsidRPr="00A8010F">
        <w:rPr>
          <w:spacing w:val="-1"/>
        </w:rPr>
        <w:t>объекта</w:t>
      </w:r>
      <w:r w:rsidRPr="00A8010F">
        <w:rPr>
          <w:spacing w:val="8"/>
        </w:rPr>
        <w:t xml:space="preserve"> </w:t>
      </w:r>
      <w:r w:rsidRPr="00A8010F">
        <w:t>капитального</w:t>
      </w:r>
      <w:r w:rsidRPr="00A8010F">
        <w:rPr>
          <w:spacing w:val="7"/>
        </w:rPr>
        <w:t xml:space="preserve"> </w:t>
      </w:r>
      <w:r w:rsidRPr="00A8010F">
        <w:t>строительства</w:t>
      </w:r>
      <w:r w:rsidRPr="00A8010F">
        <w:rPr>
          <w:spacing w:val="8"/>
        </w:rPr>
        <w:t xml:space="preserve"> </w:t>
      </w:r>
      <w:r w:rsidRPr="00A8010F">
        <w:t>в</w:t>
      </w:r>
      <w:r w:rsidRPr="00A8010F">
        <w:rPr>
          <w:spacing w:val="52"/>
        </w:rPr>
        <w:t xml:space="preserve"> </w:t>
      </w:r>
      <w:r w:rsidRPr="00A8010F">
        <w:rPr>
          <w:spacing w:val="-1"/>
        </w:rPr>
        <w:t>соответствии</w:t>
      </w:r>
      <w:r w:rsidRPr="00A8010F">
        <w:t xml:space="preserve"> с</w:t>
      </w:r>
      <w:r w:rsidRPr="00A8010F">
        <w:rPr>
          <w:spacing w:val="-1"/>
        </w:rPr>
        <w:t xml:space="preserve"> </w:t>
      </w:r>
      <w:r w:rsidRPr="00A8010F">
        <w:t>утвержденным проектом планировки территории (при его наличии);</w:t>
      </w:r>
    </w:p>
    <w:p w14:paraId="2940CC45" w14:textId="77777777" w:rsidR="008476BC" w:rsidRPr="00A8010F" w:rsidRDefault="008476BC" w:rsidP="00C26FE2">
      <w:pPr>
        <w:pStyle w:val="af0"/>
        <w:numPr>
          <w:ilvl w:val="0"/>
          <w:numId w:val="111"/>
        </w:numPr>
        <w:tabs>
          <w:tab w:val="left" w:pos="938"/>
        </w:tabs>
        <w:suppressAutoHyphens w:val="0"/>
        <w:spacing w:after="0" w:line="240" w:lineRule="auto"/>
        <w:ind w:left="142" w:right="282" w:firstLine="709"/>
      </w:pPr>
      <w:r w:rsidRPr="00A8010F">
        <w:t>о</w:t>
      </w:r>
      <w:r w:rsidRPr="00A8010F">
        <w:rPr>
          <w:spacing w:val="-8"/>
        </w:rPr>
        <w:t xml:space="preserve"> </w:t>
      </w:r>
      <w:r w:rsidRPr="00A8010F">
        <w:rPr>
          <w:spacing w:val="-1"/>
        </w:rPr>
        <w:t>минимальных</w:t>
      </w:r>
      <w:r w:rsidRPr="00A8010F">
        <w:rPr>
          <w:spacing w:val="-8"/>
        </w:rPr>
        <w:t xml:space="preserve"> </w:t>
      </w:r>
      <w:r w:rsidRPr="00A8010F">
        <w:t>отступах</w:t>
      </w:r>
      <w:r w:rsidRPr="00A8010F">
        <w:rPr>
          <w:spacing w:val="-7"/>
        </w:rPr>
        <w:t xml:space="preserve"> </w:t>
      </w:r>
      <w:r w:rsidRPr="00A8010F">
        <w:t>от</w:t>
      </w:r>
      <w:r w:rsidRPr="00A8010F">
        <w:rPr>
          <w:spacing w:val="-8"/>
        </w:rPr>
        <w:t xml:space="preserve"> </w:t>
      </w:r>
      <w:r w:rsidRPr="00A8010F">
        <w:rPr>
          <w:spacing w:val="-1"/>
        </w:rPr>
        <w:t>границ</w:t>
      </w:r>
      <w:r w:rsidRPr="00A8010F">
        <w:rPr>
          <w:spacing w:val="-8"/>
        </w:rPr>
        <w:t xml:space="preserve"> </w:t>
      </w:r>
      <w:r w:rsidRPr="00A8010F">
        <w:rPr>
          <w:spacing w:val="-1"/>
        </w:rPr>
        <w:t>земельного</w:t>
      </w:r>
      <w:r w:rsidRPr="00A8010F">
        <w:rPr>
          <w:spacing w:val="-9"/>
        </w:rPr>
        <w:t xml:space="preserve"> </w:t>
      </w:r>
      <w:r w:rsidRPr="00A8010F">
        <w:t>участка,</w:t>
      </w:r>
      <w:r w:rsidRPr="00A8010F">
        <w:rPr>
          <w:spacing w:val="-8"/>
        </w:rPr>
        <w:t xml:space="preserve"> </w:t>
      </w:r>
      <w:r w:rsidRPr="00A8010F">
        <w:t>в</w:t>
      </w:r>
      <w:r w:rsidRPr="00A8010F">
        <w:rPr>
          <w:spacing w:val="-8"/>
        </w:rPr>
        <w:t xml:space="preserve"> </w:t>
      </w:r>
      <w:r w:rsidRPr="00A8010F">
        <w:rPr>
          <w:spacing w:val="-1"/>
        </w:rPr>
        <w:t>пределах</w:t>
      </w:r>
      <w:r w:rsidRPr="00A8010F">
        <w:rPr>
          <w:spacing w:val="-8"/>
        </w:rPr>
        <w:t xml:space="preserve"> </w:t>
      </w:r>
      <w:r w:rsidRPr="00A8010F">
        <w:rPr>
          <w:spacing w:val="-1"/>
        </w:rPr>
        <w:t>которых</w:t>
      </w:r>
      <w:r w:rsidRPr="00A8010F">
        <w:rPr>
          <w:spacing w:val="-8"/>
        </w:rPr>
        <w:t xml:space="preserve"> </w:t>
      </w:r>
      <w:r w:rsidRPr="00A8010F">
        <w:t>разрешается</w:t>
      </w:r>
      <w:r w:rsidRPr="00A8010F">
        <w:rPr>
          <w:spacing w:val="77"/>
        </w:rPr>
        <w:t xml:space="preserve"> </w:t>
      </w:r>
      <w:r w:rsidRPr="00A8010F">
        <w:rPr>
          <w:spacing w:val="-1"/>
        </w:rPr>
        <w:t>строительство</w:t>
      </w:r>
      <w:r w:rsidRPr="00A8010F">
        <w:t xml:space="preserve"> </w:t>
      </w:r>
      <w:r w:rsidRPr="00A8010F">
        <w:rPr>
          <w:spacing w:val="-1"/>
        </w:rPr>
        <w:t>объектов</w:t>
      </w:r>
      <w:r w:rsidRPr="00A8010F">
        <w:t xml:space="preserve"> капитального </w:t>
      </w:r>
      <w:r w:rsidRPr="00A8010F">
        <w:rPr>
          <w:spacing w:val="-1"/>
        </w:rPr>
        <w:t>строительства;</w:t>
      </w:r>
    </w:p>
    <w:p w14:paraId="35E948C9" w14:textId="77777777" w:rsidR="008476BC" w:rsidRPr="00A8010F" w:rsidRDefault="008476BC" w:rsidP="00C26FE2">
      <w:pPr>
        <w:pStyle w:val="af0"/>
        <w:numPr>
          <w:ilvl w:val="0"/>
          <w:numId w:val="111"/>
        </w:numPr>
        <w:tabs>
          <w:tab w:val="left" w:pos="1097"/>
        </w:tabs>
        <w:suppressAutoHyphens w:val="0"/>
        <w:spacing w:after="0" w:line="240" w:lineRule="auto"/>
        <w:ind w:left="142" w:right="282" w:firstLine="709"/>
      </w:pPr>
      <w:r w:rsidRPr="00A8010F">
        <w:t>об</w:t>
      </w:r>
      <w:r w:rsidRPr="00A8010F">
        <w:rPr>
          <w:spacing w:val="32"/>
        </w:rPr>
        <w:t xml:space="preserve"> </w:t>
      </w:r>
      <w:r w:rsidRPr="00A8010F">
        <w:rPr>
          <w:spacing w:val="-1"/>
        </w:rPr>
        <w:t>основных,</w:t>
      </w:r>
      <w:r w:rsidRPr="00A8010F">
        <w:rPr>
          <w:spacing w:val="32"/>
        </w:rPr>
        <w:t xml:space="preserve"> </w:t>
      </w:r>
      <w:r w:rsidRPr="00A8010F">
        <w:t>условно</w:t>
      </w:r>
      <w:r w:rsidRPr="00A8010F">
        <w:rPr>
          <w:spacing w:val="31"/>
        </w:rPr>
        <w:t xml:space="preserve"> </w:t>
      </w:r>
      <w:r w:rsidRPr="00A8010F">
        <w:t>разрешенных</w:t>
      </w:r>
      <w:r w:rsidRPr="00A8010F">
        <w:rPr>
          <w:spacing w:val="32"/>
        </w:rPr>
        <w:t xml:space="preserve"> </w:t>
      </w:r>
      <w:r w:rsidRPr="00A8010F">
        <w:t>и</w:t>
      </w:r>
      <w:r w:rsidRPr="00A8010F">
        <w:rPr>
          <w:spacing w:val="32"/>
        </w:rPr>
        <w:t xml:space="preserve"> </w:t>
      </w:r>
      <w:r w:rsidRPr="00A8010F">
        <w:t>вспомогательных</w:t>
      </w:r>
      <w:r w:rsidRPr="00A8010F">
        <w:rPr>
          <w:spacing w:val="31"/>
        </w:rPr>
        <w:t xml:space="preserve"> </w:t>
      </w:r>
      <w:r w:rsidRPr="00A8010F">
        <w:t>видах</w:t>
      </w:r>
      <w:r w:rsidRPr="00A8010F">
        <w:rPr>
          <w:spacing w:val="32"/>
        </w:rPr>
        <w:t xml:space="preserve"> </w:t>
      </w:r>
      <w:r w:rsidRPr="00A8010F">
        <w:t>разрешенного</w:t>
      </w:r>
      <w:r w:rsidRPr="00A8010F">
        <w:rPr>
          <w:spacing w:val="29"/>
        </w:rPr>
        <w:t xml:space="preserve"> </w:t>
      </w:r>
      <w:r w:rsidRPr="00A8010F">
        <w:t>использования</w:t>
      </w:r>
      <w:r w:rsidRPr="00A8010F">
        <w:rPr>
          <w:spacing w:val="-5"/>
        </w:rPr>
        <w:t xml:space="preserve"> </w:t>
      </w:r>
      <w:r w:rsidRPr="00A8010F">
        <w:rPr>
          <w:spacing w:val="-1"/>
        </w:rPr>
        <w:t>земельного</w:t>
      </w:r>
      <w:r w:rsidRPr="00A8010F">
        <w:rPr>
          <w:spacing w:val="-6"/>
        </w:rPr>
        <w:t xml:space="preserve"> </w:t>
      </w:r>
      <w:r w:rsidRPr="00A8010F">
        <w:rPr>
          <w:spacing w:val="-1"/>
        </w:rPr>
        <w:t>участка,</w:t>
      </w:r>
      <w:r w:rsidRPr="00A8010F">
        <w:rPr>
          <w:spacing w:val="-6"/>
        </w:rPr>
        <w:t xml:space="preserve"> </w:t>
      </w:r>
      <w:r w:rsidRPr="00A8010F">
        <w:t>установленных</w:t>
      </w:r>
      <w:r w:rsidRPr="00A8010F">
        <w:rPr>
          <w:spacing w:val="-6"/>
        </w:rPr>
        <w:t xml:space="preserve"> </w:t>
      </w:r>
      <w:r w:rsidRPr="00A8010F">
        <w:t>в</w:t>
      </w:r>
      <w:r w:rsidRPr="00A8010F">
        <w:rPr>
          <w:spacing w:val="-6"/>
        </w:rPr>
        <w:t xml:space="preserve"> </w:t>
      </w:r>
      <w:r w:rsidRPr="00A8010F">
        <w:rPr>
          <w:spacing w:val="-1"/>
        </w:rPr>
        <w:t>соответствии</w:t>
      </w:r>
      <w:r w:rsidRPr="00A8010F">
        <w:rPr>
          <w:spacing w:val="-5"/>
        </w:rPr>
        <w:t xml:space="preserve"> </w:t>
      </w:r>
      <w:r w:rsidRPr="00A8010F">
        <w:t>с</w:t>
      </w:r>
      <w:r w:rsidRPr="00A8010F">
        <w:rPr>
          <w:spacing w:val="-5"/>
        </w:rPr>
        <w:t xml:space="preserve"> </w:t>
      </w:r>
      <w:r w:rsidRPr="00A8010F">
        <w:t>настоящими</w:t>
      </w:r>
      <w:r w:rsidRPr="00A8010F">
        <w:rPr>
          <w:spacing w:val="-6"/>
        </w:rPr>
        <w:t xml:space="preserve"> </w:t>
      </w:r>
      <w:r w:rsidRPr="00A8010F">
        <w:t>Правилами,</w:t>
      </w:r>
      <w:r w:rsidRPr="00A8010F">
        <w:rPr>
          <w:spacing w:val="-6"/>
        </w:rPr>
        <w:t xml:space="preserve"> </w:t>
      </w:r>
      <w:r w:rsidRPr="00A8010F">
        <w:t>иным</w:t>
      </w:r>
      <w:r w:rsidRPr="00A8010F">
        <w:rPr>
          <w:spacing w:val="51"/>
        </w:rPr>
        <w:t xml:space="preserve"> </w:t>
      </w:r>
      <w:r w:rsidRPr="00A8010F">
        <w:rPr>
          <w:spacing w:val="-1"/>
        </w:rPr>
        <w:t>федеральным</w:t>
      </w:r>
      <w:r w:rsidRPr="00A8010F">
        <w:t xml:space="preserve"> законом;</w:t>
      </w:r>
    </w:p>
    <w:p w14:paraId="519A1911" w14:textId="77777777" w:rsidR="008476BC" w:rsidRPr="00A8010F" w:rsidRDefault="008476BC" w:rsidP="00C26FE2">
      <w:pPr>
        <w:pStyle w:val="af0"/>
        <w:numPr>
          <w:ilvl w:val="0"/>
          <w:numId w:val="111"/>
        </w:numPr>
        <w:tabs>
          <w:tab w:val="left" w:pos="1078"/>
        </w:tabs>
        <w:suppressAutoHyphens w:val="0"/>
        <w:spacing w:after="0" w:line="240" w:lineRule="auto"/>
        <w:ind w:left="142" w:right="282" w:firstLine="709"/>
      </w:pPr>
      <w:r w:rsidRPr="00A8010F">
        <w:t>о</w:t>
      </w:r>
      <w:r w:rsidRPr="00A8010F">
        <w:rPr>
          <w:spacing w:val="12"/>
        </w:rPr>
        <w:t xml:space="preserve"> </w:t>
      </w:r>
      <w:r w:rsidRPr="00A8010F">
        <w:rPr>
          <w:spacing w:val="-1"/>
        </w:rPr>
        <w:t>предельных</w:t>
      </w:r>
      <w:r w:rsidRPr="00A8010F">
        <w:rPr>
          <w:spacing w:val="12"/>
        </w:rPr>
        <w:t xml:space="preserve"> </w:t>
      </w:r>
      <w:r w:rsidRPr="00A8010F">
        <w:rPr>
          <w:spacing w:val="-1"/>
        </w:rPr>
        <w:t>параметрах</w:t>
      </w:r>
      <w:r w:rsidRPr="00A8010F">
        <w:rPr>
          <w:spacing w:val="11"/>
        </w:rPr>
        <w:t xml:space="preserve"> </w:t>
      </w:r>
      <w:r w:rsidRPr="00A8010F">
        <w:t>разрешенного</w:t>
      </w:r>
      <w:r w:rsidRPr="00A8010F">
        <w:rPr>
          <w:spacing w:val="12"/>
        </w:rPr>
        <w:t xml:space="preserve"> </w:t>
      </w:r>
      <w:r w:rsidRPr="00A8010F">
        <w:rPr>
          <w:spacing w:val="-1"/>
        </w:rPr>
        <w:t>строительства,</w:t>
      </w:r>
      <w:r w:rsidRPr="00A8010F">
        <w:rPr>
          <w:spacing w:val="12"/>
        </w:rPr>
        <w:t xml:space="preserve"> </w:t>
      </w:r>
      <w:r w:rsidRPr="00A8010F">
        <w:t>реконструкции</w:t>
      </w:r>
      <w:r w:rsidRPr="00A8010F">
        <w:rPr>
          <w:spacing w:val="12"/>
        </w:rPr>
        <w:t xml:space="preserve"> </w:t>
      </w:r>
      <w:r w:rsidRPr="00A8010F">
        <w:rPr>
          <w:spacing w:val="-1"/>
        </w:rPr>
        <w:t>объекта</w:t>
      </w:r>
      <w:r w:rsidRPr="00A8010F">
        <w:rPr>
          <w:spacing w:val="71"/>
        </w:rPr>
        <w:t xml:space="preserve"> </w:t>
      </w:r>
      <w:r w:rsidRPr="00A8010F">
        <w:t>капитального</w:t>
      </w:r>
      <w:r w:rsidRPr="00A8010F">
        <w:rPr>
          <w:spacing w:val="52"/>
        </w:rPr>
        <w:t xml:space="preserve"> </w:t>
      </w:r>
      <w:r w:rsidRPr="00A8010F">
        <w:rPr>
          <w:spacing w:val="-1"/>
        </w:rPr>
        <w:t>строительства,</w:t>
      </w:r>
      <w:r w:rsidRPr="00A8010F">
        <w:rPr>
          <w:spacing w:val="52"/>
        </w:rPr>
        <w:t xml:space="preserve"> </w:t>
      </w:r>
      <w:r w:rsidRPr="00A8010F">
        <w:t>установленных</w:t>
      </w:r>
      <w:r w:rsidRPr="00A8010F">
        <w:rPr>
          <w:spacing w:val="52"/>
        </w:rPr>
        <w:t xml:space="preserve"> </w:t>
      </w:r>
      <w:r w:rsidRPr="00A8010F">
        <w:t>градостроительным</w:t>
      </w:r>
      <w:r w:rsidRPr="00A8010F">
        <w:rPr>
          <w:spacing w:val="51"/>
        </w:rPr>
        <w:t xml:space="preserve"> </w:t>
      </w:r>
      <w:r w:rsidRPr="00A8010F">
        <w:rPr>
          <w:spacing w:val="-1"/>
        </w:rPr>
        <w:t>регламентом</w:t>
      </w:r>
      <w:r w:rsidRPr="00A8010F">
        <w:rPr>
          <w:spacing w:val="53"/>
        </w:rPr>
        <w:t xml:space="preserve"> </w:t>
      </w:r>
      <w:r w:rsidRPr="00A8010F">
        <w:t>для</w:t>
      </w:r>
      <w:r w:rsidRPr="00A8010F">
        <w:rPr>
          <w:spacing w:val="48"/>
        </w:rPr>
        <w:t xml:space="preserve"> </w:t>
      </w:r>
      <w:r w:rsidRPr="00A8010F">
        <w:rPr>
          <w:spacing w:val="-1"/>
        </w:rPr>
        <w:t>территориальной</w:t>
      </w:r>
      <w:r w:rsidRPr="00A8010F">
        <w:t xml:space="preserve"> зоны,</w:t>
      </w:r>
      <w:r w:rsidRPr="00A8010F">
        <w:rPr>
          <w:spacing w:val="59"/>
        </w:rPr>
        <w:t xml:space="preserve"> </w:t>
      </w:r>
      <w:r w:rsidRPr="00A8010F">
        <w:t>в</w:t>
      </w:r>
      <w:r w:rsidRPr="00A8010F">
        <w:rPr>
          <w:spacing w:val="59"/>
        </w:rPr>
        <w:t xml:space="preserve"> </w:t>
      </w:r>
      <w:r w:rsidRPr="00A8010F">
        <w:rPr>
          <w:spacing w:val="-1"/>
        </w:rPr>
        <w:t>которой</w:t>
      </w:r>
      <w:r w:rsidRPr="00A8010F">
        <w:rPr>
          <w:spacing w:val="59"/>
        </w:rPr>
        <w:t xml:space="preserve"> </w:t>
      </w:r>
      <w:r w:rsidRPr="00A8010F">
        <w:rPr>
          <w:spacing w:val="-1"/>
        </w:rPr>
        <w:t>расположен</w:t>
      </w:r>
      <w:r w:rsidRPr="00A8010F">
        <w:t xml:space="preserve"> </w:t>
      </w:r>
      <w:r w:rsidRPr="00A8010F">
        <w:rPr>
          <w:spacing w:val="-1"/>
        </w:rPr>
        <w:t>земельный</w:t>
      </w:r>
      <w:r w:rsidRPr="00A8010F">
        <w:rPr>
          <w:spacing w:val="58"/>
        </w:rPr>
        <w:t xml:space="preserve"> </w:t>
      </w:r>
      <w:r w:rsidRPr="00A8010F">
        <w:t>участок,</w:t>
      </w:r>
      <w:r w:rsidRPr="00A8010F">
        <w:rPr>
          <w:spacing w:val="59"/>
        </w:rPr>
        <w:t xml:space="preserve"> </w:t>
      </w:r>
      <w:r w:rsidRPr="00A8010F">
        <w:t xml:space="preserve">за </w:t>
      </w:r>
      <w:r w:rsidRPr="00A8010F">
        <w:rPr>
          <w:spacing w:val="-1"/>
        </w:rPr>
        <w:t>исключением</w:t>
      </w:r>
      <w:r w:rsidRPr="00A8010F">
        <w:t xml:space="preserve"> </w:t>
      </w:r>
      <w:r w:rsidRPr="00A8010F">
        <w:rPr>
          <w:spacing w:val="-1"/>
        </w:rPr>
        <w:t>случаев</w:t>
      </w:r>
      <w:r w:rsidRPr="00A8010F">
        <w:rPr>
          <w:spacing w:val="105"/>
        </w:rPr>
        <w:t xml:space="preserve"> </w:t>
      </w:r>
      <w:r w:rsidRPr="00A8010F">
        <w:rPr>
          <w:spacing w:val="-1"/>
        </w:rPr>
        <w:t>выдачи</w:t>
      </w:r>
      <w:r w:rsidRPr="00A8010F">
        <w:t xml:space="preserve"> градостроительного плана</w:t>
      </w:r>
      <w:r w:rsidRPr="00A8010F">
        <w:rPr>
          <w:spacing w:val="1"/>
        </w:rPr>
        <w:t xml:space="preserve"> </w:t>
      </w:r>
      <w:r w:rsidRPr="00A8010F">
        <w:rPr>
          <w:spacing w:val="-1"/>
        </w:rPr>
        <w:t>земельного</w:t>
      </w:r>
      <w:r w:rsidRPr="00A8010F">
        <w:rPr>
          <w:spacing w:val="59"/>
        </w:rPr>
        <w:t xml:space="preserve"> </w:t>
      </w:r>
      <w:r w:rsidRPr="00A8010F">
        <w:t xml:space="preserve">участка в отношении </w:t>
      </w:r>
      <w:r w:rsidRPr="00A8010F">
        <w:rPr>
          <w:spacing w:val="-1"/>
        </w:rPr>
        <w:t>земельного</w:t>
      </w:r>
      <w:r w:rsidRPr="00A8010F">
        <w:rPr>
          <w:spacing w:val="59"/>
        </w:rPr>
        <w:t xml:space="preserve"> </w:t>
      </w:r>
      <w:r w:rsidRPr="00A8010F">
        <w:t>участка, на</w:t>
      </w:r>
      <w:r w:rsidRPr="00A8010F">
        <w:rPr>
          <w:spacing w:val="47"/>
        </w:rPr>
        <w:t xml:space="preserve"> </w:t>
      </w:r>
      <w:r w:rsidRPr="00A8010F">
        <w:rPr>
          <w:spacing w:val="-1"/>
        </w:rPr>
        <w:t>который</w:t>
      </w:r>
      <w:r w:rsidRPr="00A8010F">
        <w:rPr>
          <w:spacing w:val="34"/>
        </w:rPr>
        <w:t xml:space="preserve"> </w:t>
      </w:r>
      <w:r w:rsidRPr="00A8010F">
        <w:t>действие</w:t>
      </w:r>
      <w:r w:rsidRPr="00A8010F">
        <w:rPr>
          <w:spacing w:val="34"/>
        </w:rPr>
        <w:t xml:space="preserve"> </w:t>
      </w:r>
      <w:r w:rsidRPr="00A8010F">
        <w:t>градостроительного</w:t>
      </w:r>
      <w:r w:rsidRPr="00A8010F">
        <w:rPr>
          <w:spacing w:val="34"/>
        </w:rPr>
        <w:t xml:space="preserve"> </w:t>
      </w:r>
      <w:r w:rsidRPr="00A8010F">
        <w:t>регламента</w:t>
      </w:r>
      <w:r w:rsidRPr="00A8010F">
        <w:rPr>
          <w:spacing w:val="34"/>
        </w:rPr>
        <w:t xml:space="preserve"> </w:t>
      </w:r>
      <w:r w:rsidRPr="00A8010F">
        <w:t>не</w:t>
      </w:r>
      <w:r w:rsidRPr="00A8010F">
        <w:rPr>
          <w:spacing w:val="33"/>
        </w:rPr>
        <w:t xml:space="preserve"> </w:t>
      </w:r>
      <w:r w:rsidRPr="00A8010F">
        <w:t>распространяется</w:t>
      </w:r>
      <w:r w:rsidRPr="00A8010F">
        <w:rPr>
          <w:spacing w:val="35"/>
        </w:rPr>
        <w:t xml:space="preserve"> </w:t>
      </w:r>
      <w:r w:rsidRPr="00A8010F">
        <w:t>или</w:t>
      </w:r>
      <w:r w:rsidRPr="00A8010F">
        <w:rPr>
          <w:spacing w:val="34"/>
        </w:rPr>
        <w:t xml:space="preserve"> </w:t>
      </w:r>
      <w:r w:rsidRPr="00A8010F">
        <w:t>для</w:t>
      </w:r>
      <w:r w:rsidRPr="00A8010F">
        <w:rPr>
          <w:spacing w:val="35"/>
        </w:rPr>
        <w:t xml:space="preserve"> </w:t>
      </w:r>
      <w:r w:rsidRPr="00A8010F">
        <w:rPr>
          <w:spacing w:val="-1"/>
        </w:rPr>
        <w:t>которого</w:t>
      </w:r>
      <w:r w:rsidRPr="00A8010F">
        <w:rPr>
          <w:spacing w:val="30"/>
        </w:rPr>
        <w:t xml:space="preserve"> </w:t>
      </w:r>
      <w:r w:rsidRPr="00A8010F">
        <w:t>градостроительный регламент не</w:t>
      </w:r>
      <w:r w:rsidRPr="00A8010F">
        <w:rPr>
          <w:spacing w:val="-2"/>
        </w:rPr>
        <w:t xml:space="preserve"> </w:t>
      </w:r>
      <w:r w:rsidRPr="00A8010F">
        <w:rPr>
          <w:spacing w:val="-1"/>
        </w:rPr>
        <w:t>устанавливается;</w:t>
      </w:r>
    </w:p>
    <w:p w14:paraId="1FC0770C" w14:textId="77777777" w:rsidR="008476BC" w:rsidRPr="00A8010F" w:rsidRDefault="008476BC" w:rsidP="00C26FE2">
      <w:pPr>
        <w:pStyle w:val="af0"/>
        <w:numPr>
          <w:ilvl w:val="0"/>
          <w:numId w:val="111"/>
        </w:numPr>
        <w:tabs>
          <w:tab w:val="left" w:pos="1054"/>
        </w:tabs>
        <w:suppressAutoHyphens w:val="0"/>
        <w:spacing w:after="0" w:line="240" w:lineRule="auto"/>
        <w:ind w:left="142" w:right="282" w:firstLine="709"/>
      </w:pPr>
      <w:r w:rsidRPr="00A8010F">
        <w:t>о</w:t>
      </w:r>
      <w:r w:rsidRPr="00A8010F">
        <w:rPr>
          <w:spacing w:val="48"/>
        </w:rPr>
        <w:t xml:space="preserve"> </w:t>
      </w:r>
      <w:r w:rsidRPr="00A8010F">
        <w:rPr>
          <w:spacing w:val="-1"/>
        </w:rPr>
        <w:t>требованиях</w:t>
      </w:r>
      <w:r w:rsidRPr="00A8010F">
        <w:rPr>
          <w:spacing w:val="48"/>
        </w:rPr>
        <w:t xml:space="preserve"> </w:t>
      </w:r>
      <w:r w:rsidRPr="00A8010F">
        <w:t>к</w:t>
      </w:r>
      <w:r w:rsidRPr="00A8010F">
        <w:rPr>
          <w:spacing w:val="48"/>
        </w:rPr>
        <w:t xml:space="preserve"> </w:t>
      </w:r>
      <w:r w:rsidRPr="00A8010F">
        <w:rPr>
          <w:spacing w:val="-1"/>
        </w:rPr>
        <w:t>назначению,</w:t>
      </w:r>
      <w:r w:rsidRPr="00A8010F">
        <w:rPr>
          <w:spacing w:val="48"/>
        </w:rPr>
        <w:t xml:space="preserve"> </w:t>
      </w:r>
      <w:r w:rsidRPr="00A8010F">
        <w:rPr>
          <w:spacing w:val="-1"/>
        </w:rPr>
        <w:t>параметрам</w:t>
      </w:r>
      <w:r w:rsidRPr="00A8010F">
        <w:rPr>
          <w:spacing w:val="49"/>
        </w:rPr>
        <w:t xml:space="preserve"> </w:t>
      </w:r>
      <w:r w:rsidRPr="00A8010F">
        <w:t>и</w:t>
      </w:r>
      <w:r w:rsidRPr="00A8010F">
        <w:rPr>
          <w:spacing w:val="48"/>
        </w:rPr>
        <w:t xml:space="preserve"> </w:t>
      </w:r>
      <w:r w:rsidRPr="00A8010F">
        <w:rPr>
          <w:spacing w:val="-1"/>
        </w:rPr>
        <w:t>размещению</w:t>
      </w:r>
      <w:r w:rsidRPr="00A8010F">
        <w:rPr>
          <w:spacing w:val="48"/>
        </w:rPr>
        <w:t xml:space="preserve"> </w:t>
      </w:r>
      <w:r w:rsidRPr="00A8010F">
        <w:rPr>
          <w:spacing w:val="-1"/>
        </w:rPr>
        <w:t>объекта</w:t>
      </w:r>
      <w:r w:rsidRPr="00A8010F">
        <w:rPr>
          <w:spacing w:val="49"/>
        </w:rPr>
        <w:t xml:space="preserve"> </w:t>
      </w:r>
      <w:r w:rsidRPr="00A8010F">
        <w:t>капитального</w:t>
      </w:r>
      <w:r w:rsidRPr="00A8010F">
        <w:rPr>
          <w:spacing w:val="87"/>
        </w:rPr>
        <w:t xml:space="preserve"> </w:t>
      </w:r>
      <w:r w:rsidRPr="00A8010F">
        <w:rPr>
          <w:spacing w:val="-1"/>
        </w:rPr>
        <w:t>строительства</w:t>
      </w:r>
      <w:r w:rsidRPr="00A8010F">
        <w:rPr>
          <w:spacing w:val="-8"/>
        </w:rPr>
        <w:t xml:space="preserve"> </w:t>
      </w:r>
      <w:r w:rsidRPr="00A8010F">
        <w:t>на</w:t>
      </w:r>
      <w:r w:rsidRPr="00A8010F">
        <w:rPr>
          <w:spacing w:val="-9"/>
        </w:rPr>
        <w:t xml:space="preserve"> </w:t>
      </w:r>
      <w:r w:rsidRPr="00A8010F">
        <w:t>указанном</w:t>
      </w:r>
      <w:r w:rsidRPr="00A8010F">
        <w:rPr>
          <w:spacing w:val="-7"/>
        </w:rPr>
        <w:t xml:space="preserve"> </w:t>
      </w:r>
      <w:r w:rsidRPr="00A8010F">
        <w:rPr>
          <w:spacing w:val="-1"/>
        </w:rPr>
        <w:t>земельном</w:t>
      </w:r>
      <w:r w:rsidRPr="00A8010F">
        <w:rPr>
          <w:spacing w:val="-9"/>
        </w:rPr>
        <w:t xml:space="preserve"> </w:t>
      </w:r>
      <w:r w:rsidRPr="00A8010F">
        <w:rPr>
          <w:spacing w:val="-1"/>
        </w:rPr>
        <w:t>участке,</w:t>
      </w:r>
      <w:r w:rsidRPr="00A8010F">
        <w:rPr>
          <w:spacing w:val="-9"/>
        </w:rPr>
        <w:t xml:space="preserve"> </w:t>
      </w:r>
      <w:r w:rsidRPr="00A8010F">
        <w:t>установленных</w:t>
      </w:r>
      <w:r w:rsidRPr="00A8010F">
        <w:rPr>
          <w:spacing w:val="-8"/>
        </w:rPr>
        <w:t xml:space="preserve"> </w:t>
      </w:r>
      <w:r w:rsidRPr="00A8010F">
        <w:t>в</w:t>
      </w:r>
      <w:r w:rsidRPr="00A8010F">
        <w:rPr>
          <w:spacing w:val="-8"/>
        </w:rPr>
        <w:t xml:space="preserve"> </w:t>
      </w:r>
      <w:r w:rsidRPr="00A8010F">
        <w:rPr>
          <w:spacing w:val="-1"/>
        </w:rPr>
        <w:t>соответствии</w:t>
      </w:r>
      <w:r w:rsidRPr="00A8010F">
        <w:rPr>
          <w:spacing w:val="-6"/>
        </w:rPr>
        <w:t xml:space="preserve"> </w:t>
      </w:r>
      <w:r w:rsidRPr="00A8010F">
        <w:t>с</w:t>
      </w:r>
      <w:r w:rsidRPr="00A8010F">
        <w:rPr>
          <w:spacing w:val="-5"/>
        </w:rPr>
        <w:t xml:space="preserve"> </w:t>
      </w:r>
      <w:r w:rsidRPr="00A8010F">
        <w:rPr>
          <w:spacing w:val="-1"/>
        </w:rPr>
        <w:t>частью</w:t>
      </w:r>
      <w:r w:rsidRPr="00A8010F">
        <w:rPr>
          <w:spacing w:val="-8"/>
        </w:rPr>
        <w:t xml:space="preserve"> </w:t>
      </w:r>
      <w:r w:rsidRPr="00A8010F">
        <w:t>7</w:t>
      </w:r>
      <w:r w:rsidRPr="00A8010F">
        <w:rPr>
          <w:spacing w:val="-8"/>
        </w:rPr>
        <w:t xml:space="preserve"> </w:t>
      </w:r>
      <w:r w:rsidRPr="00A8010F">
        <w:rPr>
          <w:spacing w:val="-1"/>
        </w:rPr>
        <w:t xml:space="preserve">статьи </w:t>
      </w:r>
      <w:r w:rsidRPr="00A8010F">
        <w:t>36</w:t>
      </w:r>
      <w:r w:rsidRPr="00A8010F">
        <w:rPr>
          <w:spacing w:val="15"/>
        </w:rPr>
        <w:t xml:space="preserve"> </w:t>
      </w:r>
      <w:r w:rsidRPr="00A8010F">
        <w:t>Градостроительного кодекса Российской Федерации,</w:t>
      </w:r>
      <w:r w:rsidRPr="00A8010F">
        <w:rPr>
          <w:spacing w:val="15"/>
        </w:rPr>
        <w:t xml:space="preserve"> </w:t>
      </w:r>
      <w:r w:rsidRPr="00A8010F">
        <w:t>в</w:t>
      </w:r>
      <w:r w:rsidRPr="00A8010F">
        <w:rPr>
          <w:spacing w:val="14"/>
        </w:rPr>
        <w:t xml:space="preserve"> </w:t>
      </w:r>
      <w:r w:rsidRPr="00A8010F">
        <w:rPr>
          <w:spacing w:val="-1"/>
        </w:rPr>
        <w:t>случае</w:t>
      </w:r>
      <w:r w:rsidRPr="00A8010F">
        <w:rPr>
          <w:spacing w:val="15"/>
        </w:rPr>
        <w:t xml:space="preserve"> </w:t>
      </w:r>
      <w:r w:rsidRPr="00A8010F">
        <w:rPr>
          <w:spacing w:val="-1"/>
        </w:rPr>
        <w:t>выдачи</w:t>
      </w:r>
      <w:r w:rsidRPr="00A8010F">
        <w:rPr>
          <w:spacing w:val="15"/>
        </w:rPr>
        <w:t xml:space="preserve"> </w:t>
      </w:r>
      <w:r w:rsidRPr="00A8010F">
        <w:rPr>
          <w:spacing w:val="-1"/>
        </w:rPr>
        <w:t>градостроительного</w:t>
      </w:r>
      <w:r w:rsidRPr="00A8010F">
        <w:rPr>
          <w:spacing w:val="15"/>
        </w:rPr>
        <w:t xml:space="preserve"> </w:t>
      </w:r>
      <w:r w:rsidRPr="00A8010F">
        <w:rPr>
          <w:spacing w:val="-1"/>
        </w:rPr>
        <w:t>плана</w:t>
      </w:r>
      <w:r w:rsidRPr="00A8010F">
        <w:rPr>
          <w:spacing w:val="15"/>
        </w:rPr>
        <w:t xml:space="preserve"> </w:t>
      </w:r>
      <w:r w:rsidRPr="00A8010F">
        <w:rPr>
          <w:spacing w:val="-1"/>
        </w:rPr>
        <w:t>земельного</w:t>
      </w:r>
      <w:r w:rsidRPr="00A8010F">
        <w:rPr>
          <w:spacing w:val="14"/>
        </w:rPr>
        <w:t xml:space="preserve"> </w:t>
      </w:r>
      <w:r w:rsidRPr="00A8010F">
        <w:rPr>
          <w:spacing w:val="-1"/>
        </w:rPr>
        <w:t>участка</w:t>
      </w:r>
      <w:r w:rsidRPr="00A8010F">
        <w:rPr>
          <w:spacing w:val="15"/>
        </w:rPr>
        <w:t xml:space="preserve"> </w:t>
      </w:r>
      <w:r w:rsidRPr="00A8010F">
        <w:t>в</w:t>
      </w:r>
      <w:r w:rsidRPr="00A8010F">
        <w:rPr>
          <w:spacing w:val="14"/>
        </w:rPr>
        <w:t xml:space="preserve"> </w:t>
      </w:r>
      <w:r w:rsidRPr="00A8010F">
        <w:t>отношении</w:t>
      </w:r>
      <w:r w:rsidRPr="00A8010F">
        <w:rPr>
          <w:spacing w:val="87"/>
        </w:rPr>
        <w:t xml:space="preserve"> </w:t>
      </w:r>
      <w:r w:rsidRPr="00A8010F">
        <w:t>земельного</w:t>
      </w:r>
      <w:r w:rsidRPr="00A8010F">
        <w:rPr>
          <w:spacing w:val="18"/>
        </w:rPr>
        <w:t xml:space="preserve"> </w:t>
      </w:r>
      <w:r w:rsidRPr="00A8010F">
        <w:t>участка,</w:t>
      </w:r>
      <w:r w:rsidRPr="00A8010F">
        <w:rPr>
          <w:spacing w:val="21"/>
        </w:rPr>
        <w:t xml:space="preserve"> </w:t>
      </w:r>
      <w:r w:rsidRPr="00A8010F">
        <w:t>на</w:t>
      </w:r>
      <w:r w:rsidRPr="00A8010F">
        <w:rPr>
          <w:spacing w:val="21"/>
        </w:rPr>
        <w:t xml:space="preserve"> </w:t>
      </w:r>
      <w:r w:rsidRPr="00A8010F">
        <w:rPr>
          <w:spacing w:val="-1"/>
        </w:rPr>
        <w:t>который</w:t>
      </w:r>
      <w:r w:rsidRPr="00A8010F">
        <w:rPr>
          <w:spacing w:val="22"/>
        </w:rPr>
        <w:t xml:space="preserve"> </w:t>
      </w:r>
      <w:r w:rsidRPr="00A8010F">
        <w:t>действие</w:t>
      </w:r>
      <w:r w:rsidRPr="00A8010F">
        <w:rPr>
          <w:spacing w:val="21"/>
        </w:rPr>
        <w:t xml:space="preserve"> </w:t>
      </w:r>
      <w:r w:rsidRPr="00A8010F">
        <w:t>градостроительного</w:t>
      </w:r>
      <w:r w:rsidRPr="00A8010F">
        <w:rPr>
          <w:spacing w:val="21"/>
        </w:rPr>
        <w:t xml:space="preserve"> </w:t>
      </w:r>
      <w:r w:rsidRPr="00A8010F">
        <w:t>регламента</w:t>
      </w:r>
      <w:r w:rsidRPr="00A8010F">
        <w:rPr>
          <w:spacing w:val="21"/>
        </w:rPr>
        <w:t xml:space="preserve"> </w:t>
      </w:r>
      <w:r w:rsidRPr="00A8010F">
        <w:t>не</w:t>
      </w:r>
      <w:r w:rsidRPr="00A8010F">
        <w:rPr>
          <w:spacing w:val="21"/>
        </w:rPr>
        <w:t xml:space="preserve"> </w:t>
      </w:r>
      <w:r w:rsidRPr="00A8010F">
        <w:t>распространяется</w:t>
      </w:r>
      <w:r w:rsidRPr="00A8010F">
        <w:rPr>
          <w:spacing w:val="27"/>
        </w:rPr>
        <w:t xml:space="preserve"> </w:t>
      </w:r>
      <w:r w:rsidRPr="00A8010F">
        <w:t>или</w:t>
      </w:r>
      <w:r w:rsidRPr="00A8010F">
        <w:rPr>
          <w:spacing w:val="40"/>
        </w:rPr>
        <w:t xml:space="preserve"> </w:t>
      </w:r>
      <w:r w:rsidRPr="00A8010F">
        <w:t>для</w:t>
      </w:r>
      <w:r w:rsidRPr="00A8010F">
        <w:rPr>
          <w:spacing w:val="41"/>
        </w:rPr>
        <w:t xml:space="preserve"> </w:t>
      </w:r>
      <w:r w:rsidRPr="00A8010F">
        <w:rPr>
          <w:spacing w:val="-1"/>
        </w:rPr>
        <w:t>которого</w:t>
      </w:r>
      <w:r w:rsidRPr="00A8010F">
        <w:rPr>
          <w:spacing w:val="40"/>
        </w:rPr>
        <w:t xml:space="preserve"> </w:t>
      </w:r>
      <w:r w:rsidRPr="00A8010F">
        <w:t>градостроительный</w:t>
      </w:r>
      <w:r w:rsidRPr="00A8010F">
        <w:rPr>
          <w:spacing w:val="40"/>
        </w:rPr>
        <w:t xml:space="preserve"> </w:t>
      </w:r>
      <w:r w:rsidRPr="00A8010F">
        <w:t>регламент</w:t>
      </w:r>
      <w:r w:rsidRPr="00A8010F">
        <w:rPr>
          <w:spacing w:val="40"/>
        </w:rPr>
        <w:t xml:space="preserve"> </w:t>
      </w:r>
      <w:r w:rsidRPr="00A8010F">
        <w:t>не</w:t>
      </w:r>
      <w:r w:rsidRPr="00A8010F">
        <w:rPr>
          <w:spacing w:val="39"/>
        </w:rPr>
        <w:t xml:space="preserve"> </w:t>
      </w:r>
      <w:r w:rsidRPr="00A8010F">
        <w:t>устанавливается,</w:t>
      </w:r>
      <w:r w:rsidRPr="00A8010F">
        <w:rPr>
          <w:spacing w:val="40"/>
        </w:rPr>
        <w:t xml:space="preserve"> </w:t>
      </w:r>
      <w:r w:rsidRPr="00A8010F">
        <w:t>за</w:t>
      </w:r>
      <w:r w:rsidRPr="00A8010F">
        <w:rPr>
          <w:spacing w:val="40"/>
        </w:rPr>
        <w:t xml:space="preserve"> </w:t>
      </w:r>
      <w:r w:rsidRPr="00A8010F">
        <w:t>исключением</w:t>
      </w:r>
      <w:r w:rsidRPr="00A8010F">
        <w:rPr>
          <w:spacing w:val="39"/>
        </w:rPr>
        <w:t xml:space="preserve"> </w:t>
      </w:r>
      <w:r w:rsidRPr="00A8010F">
        <w:rPr>
          <w:spacing w:val="-1"/>
        </w:rPr>
        <w:t>случая,</w:t>
      </w:r>
      <w:r w:rsidRPr="00A8010F">
        <w:rPr>
          <w:spacing w:val="28"/>
        </w:rPr>
        <w:t xml:space="preserve"> </w:t>
      </w:r>
      <w:r w:rsidRPr="00A8010F">
        <w:rPr>
          <w:spacing w:val="-1"/>
        </w:rPr>
        <w:t>предусмотренного</w:t>
      </w:r>
      <w:r w:rsidRPr="00A8010F">
        <w:rPr>
          <w:spacing w:val="1"/>
        </w:rPr>
        <w:t xml:space="preserve"> </w:t>
      </w:r>
      <w:hyperlink w:anchor="_bookmark8" w:history="1">
        <w:r w:rsidRPr="00A8010F">
          <w:rPr>
            <w:spacing w:val="-1"/>
          </w:rPr>
          <w:t>пунктом</w:t>
        </w:r>
      </w:hyperlink>
      <w:r w:rsidRPr="00A8010F">
        <w:t xml:space="preserve"> 8 настоящей </w:t>
      </w:r>
      <w:r w:rsidRPr="00A8010F">
        <w:rPr>
          <w:spacing w:val="-1"/>
        </w:rPr>
        <w:t>част</w:t>
      </w:r>
      <w:bookmarkStart w:id="68" w:name="_bookmark8"/>
      <w:bookmarkEnd w:id="68"/>
      <w:r w:rsidRPr="00A8010F">
        <w:rPr>
          <w:spacing w:val="-1"/>
        </w:rPr>
        <w:t>и;</w:t>
      </w:r>
    </w:p>
    <w:p w14:paraId="35A3C0FB" w14:textId="77777777" w:rsidR="008476BC" w:rsidRPr="00A8010F" w:rsidRDefault="008476BC" w:rsidP="00C26FE2">
      <w:pPr>
        <w:pStyle w:val="af0"/>
        <w:numPr>
          <w:ilvl w:val="0"/>
          <w:numId w:val="111"/>
        </w:numPr>
        <w:tabs>
          <w:tab w:val="left" w:pos="1078"/>
        </w:tabs>
        <w:suppressAutoHyphens w:val="0"/>
        <w:spacing w:after="0" w:line="240" w:lineRule="auto"/>
        <w:ind w:left="142" w:right="282" w:firstLine="709"/>
      </w:pPr>
      <w:r w:rsidRPr="00A8010F">
        <w:t>о</w:t>
      </w:r>
      <w:r w:rsidRPr="00A8010F">
        <w:rPr>
          <w:spacing w:val="12"/>
        </w:rPr>
        <w:t xml:space="preserve"> </w:t>
      </w:r>
      <w:r w:rsidRPr="00A8010F">
        <w:rPr>
          <w:spacing w:val="-1"/>
        </w:rPr>
        <w:t>предельных</w:t>
      </w:r>
      <w:r w:rsidRPr="00A8010F">
        <w:rPr>
          <w:spacing w:val="12"/>
        </w:rPr>
        <w:t xml:space="preserve"> </w:t>
      </w:r>
      <w:r w:rsidRPr="00A8010F">
        <w:rPr>
          <w:spacing w:val="-1"/>
        </w:rPr>
        <w:t>параметрах</w:t>
      </w:r>
      <w:r w:rsidRPr="00A8010F">
        <w:rPr>
          <w:spacing w:val="11"/>
        </w:rPr>
        <w:t xml:space="preserve"> </w:t>
      </w:r>
      <w:r w:rsidRPr="00A8010F">
        <w:t>разрешенного</w:t>
      </w:r>
      <w:r w:rsidRPr="00A8010F">
        <w:rPr>
          <w:spacing w:val="12"/>
        </w:rPr>
        <w:t xml:space="preserve"> </w:t>
      </w:r>
      <w:r w:rsidRPr="00A8010F">
        <w:rPr>
          <w:spacing w:val="-1"/>
        </w:rPr>
        <w:t>строительства,</w:t>
      </w:r>
      <w:r w:rsidRPr="00A8010F">
        <w:rPr>
          <w:spacing w:val="12"/>
        </w:rPr>
        <w:t xml:space="preserve"> </w:t>
      </w:r>
      <w:r w:rsidRPr="00A8010F">
        <w:t>реконструкции</w:t>
      </w:r>
      <w:r w:rsidRPr="00A8010F">
        <w:rPr>
          <w:spacing w:val="12"/>
        </w:rPr>
        <w:t xml:space="preserve"> </w:t>
      </w:r>
      <w:r w:rsidRPr="00A8010F">
        <w:rPr>
          <w:spacing w:val="-1"/>
        </w:rPr>
        <w:t>объекта</w:t>
      </w:r>
      <w:r w:rsidRPr="00A8010F">
        <w:rPr>
          <w:spacing w:val="71"/>
        </w:rPr>
        <w:t xml:space="preserve"> </w:t>
      </w:r>
      <w:r w:rsidRPr="00A8010F">
        <w:t>капитального</w:t>
      </w:r>
      <w:r w:rsidRPr="00A8010F">
        <w:rPr>
          <w:spacing w:val="16"/>
        </w:rPr>
        <w:t xml:space="preserve"> </w:t>
      </w:r>
      <w:r w:rsidRPr="00A8010F">
        <w:rPr>
          <w:spacing w:val="-1"/>
        </w:rPr>
        <w:t>строительства,</w:t>
      </w:r>
      <w:r w:rsidRPr="00A8010F">
        <w:rPr>
          <w:spacing w:val="15"/>
        </w:rPr>
        <w:t xml:space="preserve"> </w:t>
      </w:r>
      <w:r w:rsidRPr="00A8010F">
        <w:t>установленных</w:t>
      </w:r>
      <w:r w:rsidRPr="00A8010F">
        <w:rPr>
          <w:spacing w:val="16"/>
        </w:rPr>
        <w:t xml:space="preserve"> </w:t>
      </w:r>
      <w:r w:rsidRPr="00A8010F">
        <w:t>положением</w:t>
      </w:r>
      <w:r w:rsidRPr="00A8010F">
        <w:rPr>
          <w:spacing w:val="17"/>
        </w:rPr>
        <w:t xml:space="preserve"> </w:t>
      </w:r>
      <w:r w:rsidRPr="00A8010F">
        <w:t>об</w:t>
      </w:r>
      <w:r w:rsidRPr="00A8010F">
        <w:rPr>
          <w:spacing w:val="16"/>
        </w:rPr>
        <w:t xml:space="preserve"> </w:t>
      </w:r>
      <w:r w:rsidRPr="00A8010F">
        <w:rPr>
          <w:spacing w:val="-1"/>
        </w:rPr>
        <w:t>особо</w:t>
      </w:r>
      <w:r w:rsidRPr="00A8010F">
        <w:rPr>
          <w:spacing w:val="16"/>
        </w:rPr>
        <w:t xml:space="preserve"> </w:t>
      </w:r>
      <w:r w:rsidRPr="00A8010F">
        <w:t>охраняемых</w:t>
      </w:r>
      <w:r w:rsidRPr="00A8010F">
        <w:rPr>
          <w:spacing w:val="16"/>
        </w:rPr>
        <w:t xml:space="preserve"> </w:t>
      </w:r>
      <w:r w:rsidRPr="00A8010F">
        <w:t>природных</w:t>
      </w:r>
      <w:r w:rsidRPr="00A8010F">
        <w:rPr>
          <w:spacing w:val="40"/>
        </w:rPr>
        <w:t xml:space="preserve"> </w:t>
      </w:r>
      <w:r w:rsidRPr="00A8010F">
        <w:rPr>
          <w:spacing w:val="-1"/>
        </w:rPr>
        <w:t>территориях,</w:t>
      </w:r>
      <w:r w:rsidRPr="00A8010F">
        <w:rPr>
          <w:spacing w:val="11"/>
        </w:rPr>
        <w:t xml:space="preserve"> </w:t>
      </w:r>
      <w:r w:rsidRPr="00A8010F">
        <w:t>в</w:t>
      </w:r>
      <w:r w:rsidRPr="00A8010F">
        <w:rPr>
          <w:spacing w:val="11"/>
        </w:rPr>
        <w:t xml:space="preserve"> </w:t>
      </w:r>
      <w:r w:rsidRPr="00A8010F">
        <w:rPr>
          <w:spacing w:val="-1"/>
        </w:rPr>
        <w:t>случае</w:t>
      </w:r>
      <w:r w:rsidRPr="00A8010F">
        <w:rPr>
          <w:spacing w:val="12"/>
        </w:rPr>
        <w:t xml:space="preserve"> </w:t>
      </w:r>
      <w:r w:rsidRPr="00A8010F">
        <w:rPr>
          <w:spacing w:val="-1"/>
        </w:rPr>
        <w:t>выдачи</w:t>
      </w:r>
      <w:r w:rsidRPr="00A8010F">
        <w:rPr>
          <w:spacing w:val="11"/>
        </w:rPr>
        <w:t xml:space="preserve"> </w:t>
      </w:r>
      <w:r w:rsidRPr="00A8010F">
        <w:t>градостроительного</w:t>
      </w:r>
      <w:r w:rsidRPr="00A8010F">
        <w:rPr>
          <w:spacing w:val="11"/>
        </w:rPr>
        <w:t xml:space="preserve"> </w:t>
      </w:r>
      <w:r w:rsidRPr="00A8010F">
        <w:t>плана</w:t>
      </w:r>
      <w:r w:rsidRPr="00A8010F">
        <w:rPr>
          <w:spacing w:val="12"/>
        </w:rPr>
        <w:t xml:space="preserve"> </w:t>
      </w:r>
      <w:r w:rsidRPr="00A8010F">
        <w:t>земельного</w:t>
      </w:r>
      <w:r w:rsidRPr="00A8010F">
        <w:rPr>
          <w:spacing w:val="10"/>
        </w:rPr>
        <w:t xml:space="preserve"> </w:t>
      </w:r>
      <w:r w:rsidRPr="00A8010F">
        <w:t>участка</w:t>
      </w:r>
      <w:r w:rsidRPr="00A8010F">
        <w:rPr>
          <w:spacing w:val="11"/>
        </w:rPr>
        <w:t xml:space="preserve"> </w:t>
      </w:r>
      <w:r w:rsidRPr="00A8010F">
        <w:t>в</w:t>
      </w:r>
      <w:r w:rsidRPr="00A8010F">
        <w:rPr>
          <w:spacing w:val="11"/>
        </w:rPr>
        <w:t xml:space="preserve"> </w:t>
      </w:r>
      <w:r w:rsidRPr="00A8010F">
        <w:rPr>
          <w:spacing w:val="-1"/>
        </w:rPr>
        <w:t>отношении</w:t>
      </w:r>
      <w:r w:rsidRPr="00A8010F">
        <w:rPr>
          <w:spacing w:val="59"/>
        </w:rPr>
        <w:t xml:space="preserve"> </w:t>
      </w:r>
      <w:r w:rsidRPr="00A8010F">
        <w:t>земельного</w:t>
      </w:r>
      <w:r w:rsidRPr="00A8010F">
        <w:rPr>
          <w:spacing w:val="-2"/>
        </w:rPr>
        <w:t xml:space="preserve"> </w:t>
      </w:r>
      <w:r w:rsidRPr="00A8010F">
        <w:rPr>
          <w:spacing w:val="-1"/>
        </w:rPr>
        <w:t>участка,</w:t>
      </w:r>
      <w:r w:rsidRPr="00A8010F">
        <w:t xml:space="preserve"> </w:t>
      </w:r>
      <w:r w:rsidRPr="00A8010F">
        <w:rPr>
          <w:spacing w:val="-1"/>
        </w:rPr>
        <w:t>расположенного</w:t>
      </w:r>
      <w:r w:rsidRPr="00A8010F">
        <w:t xml:space="preserve"> в границах особо </w:t>
      </w:r>
      <w:r w:rsidRPr="00A8010F">
        <w:rPr>
          <w:spacing w:val="-1"/>
        </w:rPr>
        <w:t>охраняемой</w:t>
      </w:r>
      <w:r w:rsidRPr="00A8010F">
        <w:rPr>
          <w:spacing w:val="-2"/>
        </w:rPr>
        <w:t xml:space="preserve"> </w:t>
      </w:r>
      <w:r w:rsidRPr="00A8010F">
        <w:t>природной территории;</w:t>
      </w:r>
    </w:p>
    <w:p w14:paraId="662F2ACF" w14:textId="77777777" w:rsidR="008476BC" w:rsidRPr="00A8010F" w:rsidRDefault="008476BC" w:rsidP="00C26FE2">
      <w:pPr>
        <w:pStyle w:val="af0"/>
        <w:numPr>
          <w:ilvl w:val="0"/>
          <w:numId w:val="111"/>
        </w:numPr>
        <w:tabs>
          <w:tab w:val="left" w:pos="961"/>
        </w:tabs>
        <w:suppressAutoHyphens w:val="0"/>
        <w:spacing w:after="0" w:line="240" w:lineRule="auto"/>
        <w:ind w:left="142" w:right="282" w:firstLine="709"/>
      </w:pPr>
      <w:r w:rsidRPr="00A8010F">
        <w:t>о</w:t>
      </w:r>
      <w:r w:rsidRPr="00A8010F">
        <w:rPr>
          <w:spacing w:val="15"/>
        </w:rPr>
        <w:t xml:space="preserve"> </w:t>
      </w:r>
      <w:r w:rsidRPr="00A8010F">
        <w:rPr>
          <w:spacing w:val="-1"/>
        </w:rPr>
        <w:t>расчетных</w:t>
      </w:r>
      <w:r w:rsidRPr="00A8010F">
        <w:rPr>
          <w:spacing w:val="14"/>
        </w:rPr>
        <w:t xml:space="preserve"> </w:t>
      </w:r>
      <w:r w:rsidRPr="00A8010F">
        <w:t>показателях</w:t>
      </w:r>
      <w:r w:rsidRPr="00A8010F">
        <w:rPr>
          <w:spacing w:val="15"/>
        </w:rPr>
        <w:t xml:space="preserve"> </w:t>
      </w:r>
      <w:r w:rsidRPr="00A8010F">
        <w:rPr>
          <w:spacing w:val="-1"/>
        </w:rPr>
        <w:t>минимально</w:t>
      </w:r>
      <w:r w:rsidRPr="00A8010F">
        <w:rPr>
          <w:spacing w:val="15"/>
        </w:rPr>
        <w:t xml:space="preserve"> </w:t>
      </w:r>
      <w:r w:rsidRPr="00A8010F">
        <w:rPr>
          <w:spacing w:val="-1"/>
        </w:rPr>
        <w:t>допустимого</w:t>
      </w:r>
      <w:r w:rsidRPr="00A8010F">
        <w:rPr>
          <w:spacing w:val="14"/>
        </w:rPr>
        <w:t xml:space="preserve"> </w:t>
      </w:r>
      <w:r w:rsidRPr="00A8010F">
        <w:t>уровня</w:t>
      </w:r>
      <w:r w:rsidRPr="00A8010F">
        <w:rPr>
          <w:spacing w:val="14"/>
        </w:rPr>
        <w:t xml:space="preserve"> </w:t>
      </w:r>
      <w:r w:rsidRPr="00A8010F">
        <w:t>обеспеченности</w:t>
      </w:r>
      <w:r w:rsidRPr="00A8010F">
        <w:rPr>
          <w:spacing w:val="13"/>
        </w:rPr>
        <w:t xml:space="preserve"> </w:t>
      </w:r>
      <w:r w:rsidRPr="00A8010F">
        <w:rPr>
          <w:spacing w:val="-1"/>
        </w:rPr>
        <w:t>территории</w:t>
      </w:r>
      <w:r w:rsidRPr="00A8010F">
        <w:rPr>
          <w:spacing w:val="75"/>
        </w:rPr>
        <w:t xml:space="preserve"> </w:t>
      </w:r>
      <w:r w:rsidRPr="00A8010F">
        <w:rPr>
          <w:spacing w:val="-1"/>
        </w:rPr>
        <w:t>объектами</w:t>
      </w:r>
      <w:r w:rsidRPr="00A8010F">
        <w:rPr>
          <w:spacing w:val="27"/>
        </w:rPr>
        <w:t xml:space="preserve"> </w:t>
      </w:r>
      <w:r w:rsidRPr="00A8010F">
        <w:rPr>
          <w:spacing w:val="-1"/>
        </w:rPr>
        <w:t>коммунальной,</w:t>
      </w:r>
      <w:r w:rsidRPr="00A8010F">
        <w:rPr>
          <w:spacing w:val="28"/>
        </w:rPr>
        <w:t xml:space="preserve"> </w:t>
      </w:r>
      <w:r w:rsidRPr="00A8010F">
        <w:t>транспортной,</w:t>
      </w:r>
      <w:r w:rsidRPr="00A8010F">
        <w:rPr>
          <w:spacing w:val="28"/>
        </w:rPr>
        <w:t xml:space="preserve"> </w:t>
      </w:r>
      <w:r w:rsidRPr="00A8010F">
        <w:t>социальной</w:t>
      </w:r>
      <w:r w:rsidRPr="00A8010F">
        <w:rPr>
          <w:spacing w:val="29"/>
        </w:rPr>
        <w:t xml:space="preserve"> </w:t>
      </w:r>
      <w:r w:rsidRPr="00A8010F">
        <w:rPr>
          <w:spacing w:val="-1"/>
        </w:rPr>
        <w:t>инфраструктур</w:t>
      </w:r>
      <w:r w:rsidRPr="00A8010F">
        <w:rPr>
          <w:spacing w:val="28"/>
        </w:rPr>
        <w:t xml:space="preserve"> </w:t>
      </w:r>
      <w:r w:rsidRPr="00A8010F">
        <w:t>и</w:t>
      </w:r>
      <w:r w:rsidRPr="00A8010F">
        <w:rPr>
          <w:spacing w:val="28"/>
        </w:rPr>
        <w:t xml:space="preserve"> </w:t>
      </w:r>
      <w:r w:rsidRPr="00A8010F">
        <w:rPr>
          <w:spacing w:val="-1"/>
        </w:rPr>
        <w:t>расчетных</w:t>
      </w:r>
      <w:r w:rsidRPr="00A8010F">
        <w:rPr>
          <w:spacing w:val="28"/>
        </w:rPr>
        <w:t xml:space="preserve"> </w:t>
      </w:r>
      <w:r w:rsidRPr="00A8010F">
        <w:t>показателях</w:t>
      </w:r>
      <w:r w:rsidRPr="00A8010F">
        <w:rPr>
          <w:spacing w:val="73"/>
        </w:rPr>
        <w:t xml:space="preserve"> </w:t>
      </w:r>
      <w:r w:rsidRPr="00A8010F">
        <w:t>максимально</w:t>
      </w:r>
      <w:r w:rsidRPr="00A8010F">
        <w:rPr>
          <w:spacing w:val="40"/>
        </w:rPr>
        <w:t xml:space="preserve"> </w:t>
      </w:r>
      <w:r w:rsidRPr="00A8010F">
        <w:rPr>
          <w:spacing w:val="-1"/>
        </w:rPr>
        <w:t>допустимого</w:t>
      </w:r>
      <w:r w:rsidRPr="00A8010F">
        <w:rPr>
          <w:spacing w:val="39"/>
        </w:rPr>
        <w:t xml:space="preserve"> </w:t>
      </w:r>
      <w:r w:rsidRPr="00A8010F">
        <w:t>уровня</w:t>
      </w:r>
      <w:r w:rsidRPr="00A8010F">
        <w:rPr>
          <w:spacing w:val="40"/>
        </w:rPr>
        <w:t xml:space="preserve"> </w:t>
      </w:r>
      <w:r w:rsidRPr="00A8010F">
        <w:rPr>
          <w:spacing w:val="-1"/>
        </w:rPr>
        <w:t>территориальной</w:t>
      </w:r>
      <w:r w:rsidRPr="00A8010F">
        <w:rPr>
          <w:spacing w:val="40"/>
        </w:rPr>
        <w:t xml:space="preserve"> </w:t>
      </w:r>
      <w:r w:rsidRPr="00A8010F">
        <w:rPr>
          <w:spacing w:val="-1"/>
        </w:rPr>
        <w:t>доступности</w:t>
      </w:r>
      <w:r w:rsidRPr="00A8010F">
        <w:rPr>
          <w:spacing w:val="39"/>
        </w:rPr>
        <w:t xml:space="preserve"> </w:t>
      </w:r>
      <w:r w:rsidRPr="00A8010F">
        <w:t>указанных</w:t>
      </w:r>
      <w:r w:rsidRPr="00A8010F">
        <w:rPr>
          <w:spacing w:val="40"/>
        </w:rPr>
        <w:t xml:space="preserve"> </w:t>
      </w:r>
      <w:r w:rsidRPr="00A8010F">
        <w:t>объектов</w:t>
      </w:r>
      <w:r w:rsidRPr="00A8010F">
        <w:rPr>
          <w:spacing w:val="40"/>
        </w:rPr>
        <w:t xml:space="preserve"> </w:t>
      </w:r>
      <w:r w:rsidRPr="00A8010F">
        <w:t>для</w:t>
      </w:r>
      <w:r w:rsidRPr="00A8010F">
        <w:rPr>
          <w:spacing w:val="69"/>
        </w:rPr>
        <w:t xml:space="preserve"> </w:t>
      </w:r>
      <w:r w:rsidRPr="00A8010F">
        <w:t>населения</w:t>
      </w:r>
      <w:r w:rsidRPr="00A8010F">
        <w:rPr>
          <w:spacing w:val="19"/>
        </w:rPr>
        <w:t xml:space="preserve"> </w:t>
      </w:r>
      <w:r w:rsidRPr="00A8010F">
        <w:t>в</w:t>
      </w:r>
      <w:r w:rsidRPr="00A8010F">
        <w:rPr>
          <w:spacing w:val="19"/>
        </w:rPr>
        <w:t xml:space="preserve"> </w:t>
      </w:r>
      <w:r w:rsidRPr="00A8010F">
        <w:t>случае,</w:t>
      </w:r>
      <w:r w:rsidRPr="00A8010F">
        <w:rPr>
          <w:spacing w:val="20"/>
        </w:rPr>
        <w:t xml:space="preserve"> </w:t>
      </w:r>
      <w:r w:rsidRPr="00A8010F">
        <w:rPr>
          <w:spacing w:val="-1"/>
        </w:rPr>
        <w:t>если</w:t>
      </w:r>
      <w:r w:rsidRPr="00A8010F">
        <w:rPr>
          <w:spacing w:val="20"/>
        </w:rPr>
        <w:t xml:space="preserve"> </w:t>
      </w:r>
      <w:r w:rsidRPr="00A8010F">
        <w:rPr>
          <w:spacing w:val="-1"/>
        </w:rPr>
        <w:t>земельный</w:t>
      </w:r>
      <w:r w:rsidRPr="00A8010F">
        <w:rPr>
          <w:spacing w:val="19"/>
        </w:rPr>
        <w:t xml:space="preserve"> </w:t>
      </w:r>
      <w:r w:rsidRPr="00A8010F">
        <w:t>участок</w:t>
      </w:r>
      <w:r w:rsidRPr="00A8010F">
        <w:rPr>
          <w:spacing w:val="18"/>
        </w:rPr>
        <w:t xml:space="preserve"> </w:t>
      </w:r>
      <w:r w:rsidRPr="00A8010F">
        <w:t>расположен</w:t>
      </w:r>
      <w:r w:rsidRPr="00A8010F">
        <w:rPr>
          <w:spacing w:val="19"/>
        </w:rPr>
        <w:t xml:space="preserve"> </w:t>
      </w:r>
      <w:r w:rsidRPr="00A8010F">
        <w:t>в</w:t>
      </w:r>
      <w:r w:rsidRPr="00A8010F">
        <w:rPr>
          <w:spacing w:val="23"/>
        </w:rPr>
        <w:t xml:space="preserve"> </w:t>
      </w:r>
      <w:r w:rsidRPr="00A8010F">
        <w:t>границах</w:t>
      </w:r>
      <w:r w:rsidRPr="00A8010F">
        <w:rPr>
          <w:spacing w:val="20"/>
        </w:rPr>
        <w:t xml:space="preserve"> </w:t>
      </w:r>
      <w:r w:rsidRPr="00A8010F">
        <w:rPr>
          <w:spacing w:val="-1"/>
        </w:rPr>
        <w:t>территории,</w:t>
      </w:r>
      <w:r w:rsidRPr="00A8010F">
        <w:rPr>
          <w:spacing w:val="20"/>
        </w:rPr>
        <w:t xml:space="preserve"> </w:t>
      </w:r>
      <w:r w:rsidRPr="00A8010F">
        <w:t>в</w:t>
      </w:r>
      <w:r w:rsidRPr="00A8010F">
        <w:rPr>
          <w:spacing w:val="19"/>
        </w:rPr>
        <w:t xml:space="preserve"> </w:t>
      </w:r>
      <w:r w:rsidRPr="00A8010F">
        <w:t>отношении</w:t>
      </w:r>
      <w:r w:rsidRPr="00A8010F">
        <w:rPr>
          <w:spacing w:val="41"/>
        </w:rPr>
        <w:t xml:space="preserve"> </w:t>
      </w:r>
      <w:r w:rsidRPr="00A8010F">
        <w:rPr>
          <w:spacing w:val="-1"/>
        </w:rPr>
        <w:t>которой</w:t>
      </w:r>
      <w:r w:rsidRPr="00A8010F">
        <w:rPr>
          <w:spacing w:val="23"/>
        </w:rPr>
        <w:t xml:space="preserve"> </w:t>
      </w:r>
      <w:r w:rsidRPr="00A8010F">
        <w:rPr>
          <w:spacing w:val="-1"/>
        </w:rPr>
        <w:t>предусматривается</w:t>
      </w:r>
      <w:r w:rsidRPr="00A8010F">
        <w:rPr>
          <w:spacing w:val="24"/>
        </w:rPr>
        <w:t xml:space="preserve"> </w:t>
      </w:r>
      <w:r w:rsidRPr="00A8010F">
        <w:rPr>
          <w:spacing w:val="-1"/>
        </w:rPr>
        <w:t>осуществление</w:t>
      </w:r>
      <w:r w:rsidRPr="00A8010F">
        <w:rPr>
          <w:spacing w:val="24"/>
        </w:rPr>
        <w:t xml:space="preserve"> </w:t>
      </w:r>
      <w:r w:rsidRPr="00A8010F">
        <w:rPr>
          <w:spacing w:val="-1"/>
        </w:rPr>
        <w:t>деятельности</w:t>
      </w:r>
      <w:r w:rsidRPr="00A8010F">
        <w:rPr>
          <w:spacing w:val="23"/>
        </w:rPr>
        <w:t xml:space="preserve"> </w:t>
      </w:r>
      <w:r w:rsidRPr="00A8010F">
        <w:t>по</w:t>
      </w:r>
      <w:r w:rsidRPr="00A8010F">
        <w:rPr>
          <w:spacing w:val="23"/>
        </w:rPr>
        <w:t xml:space="preserve"> </w:t>
      </w:r>
      <w:r w:rsidRPr="00A8010F">
        <w:t>комплексному</w:t>
      </w:r>
      <w:r w:rsidRPr="00A8010F">
        <w:rPr>
          <w:spacing w:val="23"/>
        </w:rPr>
        <w:t xml:space="preserve"> </w:t>
      </w:r>
      <w:r w:rsidRPr="00A8010F">
        <w:t>и</w:t>
      </w:r>
      <w:r w:rsidRPr="00A8010F">
        <w:rPr>
          <w:spacing w:val="23"/>
        </w:rPr>
        <w:t xml:space="preserve"> </w:t>
      </w:r>
      <w:r w:rsidRPr="00A8010F">
        <w:rPr>
          <w:spacing w:val="-1"/>
        </w:rPr>
        <w:t>устойчивому</w:t>
      </w:r>
      <w:r w:rsidRPr="00A8010F">
        <w:rPr>
          <w:spacing w:val="105"/>
        </w:rPr>
        <w:t xml:space="preserve"> </w:t>
      </w:r>
      <w:r w:rsidRPr="00A8010F">
        <w:rPr>
          <w:spacing w:val="-1"/>
        </w:rPr>
        <w:t>развитию</w:t>
      </w:r>
      <w:r w:rsidRPr="00A8010F">
        <w:t xml:space="preserve"> территории;</w:t>
      </w:r>
    </w:p>
    <w:p w14:paraId="3A8A27EF" w14:textId="77777777" w:rsidR="008476BC" w:rsidRPr="00A8010F" w:rsidRDefault="008476BC" w:rsidP="00C26FE2">
      <w:pPr>
        <w:pStyle w:val="af0"/>
        <w:numPr>
          <w:ilvl w:val="0"/>
          <w:numId w:val="111"/>
        </w:numPr>
        <w:tabs>
          <w:tab w:val="left" w:pos="1127"/>
        </w:tabs>
        <w:suppressAutoHyphens w:val="0"/>
        <w:spacing w:after="0" w:line="240" w:lineRule="auto"/>
        <w:ind w:left="142" w:right="282" w:firstLine="709"/>
      </w:pPr>
      <w:r w:rsidRPr="00A8010F">
        <w:t>об</w:t>
      </w:r>
      <w:r w:rsidRPr="00A8010F">
        <w:rPr>
          <w:spacing w:val="2"/>
        </w:rPr>
        <w:t xml:space="preserve"> </w:t>
      </w:r>
      <w:r w:rsidRPr="00A8010F">
        <w:rPr>
          <w:spacing w:val="-1"/>
        </w:rPr>
        <w:t>ограничениях</w:t>
      </w:r>
      <w:r w:rsidRPr="00A8010F">
        <w:t xml:space="preserve"> использования</w:t>
      </w:r>
      <w:r w:rsidRPr="00A8010F">
        <w:rPr>
          <w:spacing w:val="2"/>
        </w:rPr>
        <w:t xml:space="preserve"> </w:t>
      </w:r>
      <w:r w:rsidRPr="00A8010F">
        <w:rPr>
          <w:spacing w:val="-1"/>
        </w:rPr>
        <w:t>земельного</w:t>
      </w:r>
      <w:r w:rsidRPr="00A8010F">
        <w:t xml:space="preserve"> </w:t>
      </w:r>
      <w:r w:rsidRPr="00A8010F">
        <w:rPr>
          <w:spacing w:val="-1"/>
        </w:rPr>
        <w:t>участка,</w:t>
      </w:r>
      <w:r w:rsidRPr="00A8010F">
        <w:rPr>
          <w:spacing w:val="2"/>
        </w:rPr>
        <w:t xml:space="preserve"> </w:t>
      </w:r>
      <w:r w:rsidRPr="00A8010F">
        <w:t>в</w:t>
      </w:r>
      <w:r w:rsidRPr="00A8010F">
        <w:rPr>
          <w:spacing w:val="1"/>
        </w:rPr>
        <w:t xml:space="preserve"> </w:t>
      </w:r>
      <w:r w:rsidRPr="00A8010F">
        <w:t>том</w:t>
      </w:r>
      <w:r w:rsidRPr="00A8010F">
        <w:rPr>
          <w:spacing w:val="2"/>
        </w:rPr>
        <w:t xml:space="preserve"> </w:t>
      </w:r>
      <w:r w:rsidRPr="00A8010F">
        <w:t>числе</w:t>
      </w:r>
      <w:r w:rsidRPr="00A8010F">
        <w:rPr>
          <w:spacing w:val="2"/>
        </w:rPr>
        <w:t xml:space="preserve"> </w:t>
      </w:r>
      <w:r w:rsidRPr="00A8010F">
        <w:rPr>
          <w:spacing w:val="-1"/>
        </w:rPr>
        <w:t>если</w:t>
      </w:r>
      <w:r w:rsidRPr="00A8010F">
        <w:rPr>
          <w:spacing w:val="1"/>
        </w:rPr>
        <w:t xml:space="preserve"> </w:t>
      </w:r>
      <w:r w:rsidRPr="00A8010F">
        <w:t>земельный</w:t>
      </w:r>
      <w:r w:rsidRPr="00A8010F">
        <w:rPr>
          <w:spacing w:val="57"/>
        </w:rPr>
        <w:t xml:space="preserve"> </w:t>
      </w:r>
      <w:r w:rsidRPr="00A8010F">
        <w:rPr>
          <w:spacing w:val="-1"/>
        </w:rPr>
        <w:t>участок</w:t>
      </w:r>
      <w:r w:rsidRPr="00A8010F">
        <w:rPr>
          <w:spacing w:val="16"/>
        </w:rPr>
        <w:t xml:space="preserve"> </w:t>
      </w:r>
      <w:r w:rsidRPr="00A8010F">
        <w:t>полностью</w:t>
      </w:r>
      <w:r w:rsidRPr="00A8010F">
        <w:rPr>
          <w:spacing w:val="15"/>
        </w:rPr>
        <w:t xml:space="preserve"> </w:t>
      </w:r>
      <w:r w:rsidRPr="00A8010F">
        <w:t>или</w:t>
      </w:r>
      <w:r w:rsidRPr="00A8010F">
        <w:rPr>
          <w:spacing w:val="16"/>
        </w:rPr>
        <w:t xml:space="preserve"> </w:t>
      </w:r>
      <w:r w:rsidRPr="00A8010F">
        <w:rPr>
          <w:spacing w:val="-1"/>
        </w:rPr>
        <w:t>частично</w:t>
      </w:r>
      <w:r w:rsidRPr="00A8010F">
        <w:rPr>
          <w:spacing w:val="17"/>
        </w:rPr>
        <w:t xml:space="preserve"> </w:t>
      </w:r>
      <w:r w:rsidRPr="00A8010F">
        <w:t>расположен</w:t>
      </w:r>
      <w:r w:rsidRPr="00A8010F">
        <w:rPr>
          <w:spacing w:val="16"/>
        </w:rPr>
        <w:t xml:space="preserve"> </w:t>
      </w:r>
      <w:r w:rsidRPr="00A8010F">
        <w:t>в</w:t>
      </w:r>
      <w:r w:rsidRPr="00A8010F">
        <w:rPr>
          <w:spacing w:val="16"/>
        </w:rPr>
        <w:t xml:space="preserve"> </w:t>
      </w:r>
      <w:r w:rsidRPr="00A8010F">
        <w:t>границах</w:t>
      </w:r>
      <w:r w:rsidRPr="00A8010F">
        <w:rPr>
          <w:spacing w:val="17"/>
        </w:rPr>
        <w:t xml:space="preserve"> </w:t>
      </w:r>
      <w:r w:rsidRPr="00A8010F">
        <w:rPr>
          <w:spacing w:val="-1"/>
        </w:rPr>
        <w:t>зон</w:t>
      </w:r>
      <w:r w:rsidRPr="00A8010F">
        <w:rPr>
          <w:spacing w:val="16"/>
        </w:rPr>
        <w:t xml:space="preserve"> </w:t>
      </w:r>
      <w:r w:rsidRPr="00A8010F">
        <w:t>с</w:t>
      </w:r>
      <w:r w:rsidRPr="00A8010F">
        <w:rPr>
          <w:spacing w:val="16"/>
        </w:rPr>
        <w:t xml:space="preserve"> </w:t>
      </w:r>
      <w:r w:rsidRPr="00A8010F">
        <w:rPr>
          <w:spacing w:val="-1"/>
        </w:rPr>
        <w:t>особыми</w:t>
      </w:r>
      <w:r w:rsidRPr="00A8010F">
        <w:rPr>
          <w:spacing w:val="15"/>
        </w:rPr>
        <w:t xml:space="preserve"> </w:t>
      </w:r>
      <w:r w:rsidRPr="00A8010F">
        <w:t>условиями</w:t>
      </w:r>
      <w:r w:rsidRPr="00A8010F">
        <w:rPr>
          <w:spacing w:val="43"/>
        </w:rPr>
        <w:t xml:space="preserve"> </w:t>
      </w:r>
      <w:r w:rsidRPr="00A8010F">
        <w:t>использования территорий;</w:t>
      </w:r>
    </w:p>
    <w:p w14:paraId="612AC268" w14:textId="77777777" w:rsidR="008476BC" w:rsidRPr="00A8010F" w:rsidRDefault="008476BC" w:rsidP="00C26FE2">
      <w:pPr>
        <w:pStyle w:val="af0"/>
        <w:numPr>
          <w:ilvl w:val="0"/>
          <w:numId w:val="111"/>
        </w:numPr>
        <w:tabs>
          <w:tab w:val="left" w:pos="1125"/>
        </w:tabs>
        <w:suppressAutoHyphens w:val="0"/>
        <w:spacing w:after="0" w:line="240" w:lineRule="auto"/>
        <w:ind w:left="142" w:right="282" w:firstLine="709"/>
      </w:pPr>
      <w:r w:rsidRPr="00A8010F">
        <w:t>о</w:t>
      </w:r>
      <w:r w:rsidRPr="00A8010F">
        <w:rPr>
          <w:spacing w:val="59"/>
        </w:rPr>
        <w:t xml:space="preserve"> </w:t>
      </w:r>
      <w:r w:rsidRPr="00A8010F">
        <w:rPr>
          <w:spacing w:val="-1"/>
        </w:rPr>
        <w:t>границах</w:t>
      </w:r>
      <w:r w:rsidRPr="00A8010F">
        <w:t xml:space="preserve"> зон</w:t>
      </w:r>
      <w:r w:rsidRPr="00A8010F">
        <w:rPr>
          <w:spacing w:val="59"/>
        </w:rPr>
        <w:t xml:space="preserve"> </w:t>
      </w:r>
      <w:r w:rsidRPr="00A8010F">
        <w:t>с</w:t>
      </w:r>
      <w:r w:rsidRPr="00A8010F">
        <w:rPr>
          <w:spacing w:val="58"/>
        </w:rPr>
        <w:t xml:space="preserve"> </w:t>
      </w:r>
      <w:r w:rsidRPr="00A8010F">
        <w:t>особыми</w:t>
      </w:r>
      <w:r w:rsidRPr="00A8010F">
        <w:rPr>
          <w:spacing w:val="57"/>
        </w:rPr>
        <w:t xml:space="preserve"> </w:t>
      </w:r>
      <w:r w:rsidRPr="00A8010F">
        <w:t>условиями</w:t>
      </w:r>
      <w:r w:rsidRPr="00A8010F">
        <w:rPr>
          <w:spacing w:val="57"/>
        </w:rPr>
        <w:t xml:space="preserve"> </w:t>
      </w:r>
      <w:r w:rsidRPr="00A8010F">
        <w:t>использования</w:t>
      </w:r>
      <w:r w:rsidRPr="00A8010F">
        <w:rPr>
          <w:spacing w:val="59"/>
        </w:rPr>
        <w:t xml:space="preserve"> </w:t>
      </w:r>
      <w:r w:rsidRPr="00A8010F">
        <w:rPr>
          <w:spacing w:val="-1"/>
        </w:rPr>
        <w:t>территорий,</w:t>
      </w:r>
      <w:r w:rsidRPr="00A8010F">
        <w:rPr>
          <w:spacing w:val="59"/>
        </w:rPr>
        <w:t xml:space="preserve"> </w:t>
      </w:r>
      <w:r w:rsidRPr="00A8010F">
        <w:t>если</w:t>
      </w:r>
      <w:r w:rsidRPr="00A8010F">
        <w:rPr>
          <w:spacing w:val="59"/>
        </w:rPr>
        <w:t xml:space="preserve"> </w:t>
      </w:r>
      <w:r w:rsidRPr="00A8010F">
        <w:rPr>
          <w:spacing w:val="-1"/>
        </w:rPr>
        <w:t>земельный</w:t>
      </w:r>
      <w:r w:rsidRPr="00A8010F">
        <w:rPr>
          <w:spacing w:val="47"/>
        </w:rPr>
        <w:t xml:space="preserve"> </w:t>
      </w:r>
      <w:r w:rsidRPr="00A8010F">
        <w:rPr>
          <w:spacing w:val="-1"/>
        </w:rPr>
        <w:t>участок</w:t>
      </w:r>
      <w:r w:rsidRPr="00A8010F">
        <w:t xml:space="preserve"> </w:t>
      </w:r>
      <w:r w:rsidRPr="00A8010F">
        <w:rPr>
          <w:spacing w:val="-1"/>
        </w:rPr>
        <w:t xml:space="preserve">полностью </w:t>
      </w:r>
      <w:r w:rsidRPr="00A8010F">
        <w:t>или</w:t>
      </w:r>
      <w:r w:rsidRPr="00A8010F">
        <w:rPr>
          <w:spacing w:val="1"/>
        </w:rPr>
        <w:t xml:space="preserve"> </w:t>
      </w:r>
      <w:r w:rsidRPr="00A8010F">
        <w:t xml:space="preserve">частично </w:t>
      </w:r>
      <w:r w:rsidRPr="00A8010F">
        <w:rPr>
          <w:spacing w:val="-1"/>
        </w:rPr>
        <w:t>расположен</w:t>
      </w:r>
      <w:r w:rsidRPr="00A8010F">
        <w:t xml:space="preserve"> в</w:t>
      </w:r>
      <w:r w:rsidRPr="00A8010F">
        <w:rPr>
          <w:spacing w:val="-1"/>
        </w:rPr>
        <w:t xml:space="preserve"> </w:t>
      </w:r>
      <w:r w:rsidRPr="00A8010F">
        <w:t>границах таких зон;</w:t>
      </w:r>
    </w:p>
    <w:p w14:paraId="4070EDAB" w14:textId="77777777" w:rsidR="008476BC" w:rsidRPr="00A8010F" w:rsidRDefault="008476BC" w:rsidP="00C26FE2">
      <w:pPr>
        <w:pStyle w:val="af0"/>
        <w:numPr>
          <w:ilvl w:val="0"/>
          <w:numId w:val="111"/>
        </w:numPr>
        <w:tabs>
          <w:tab w:val="left" w:pos="1065"/>
        </w:tabs>
        <w:suppressAutoHyphens w:val="0"/>
        <w:spacing w:after="0" w:line="240" w:lineRule="auto"/>
        <w:ind w:left="142" w:right="282" w:firstLine="709"/>
      </w:pPr>
      <w:r w:rsidRPr="00A8010F">
        <w:t xml:space="preserve">о </w:t>
      </w:r>
      <w:r w:rsidRPr="00A8010F">
        <w:rPr>
          <w:spacing w:val="-1"/>
        </w:rPr>
        <w:t>границах</w:t>
      </w:r>
      <w:r w:rsidRPr="00A8010F">
        <w:t xml:space="preserve"> </w:t>
      </w:r>
      <w:r w:rsidRPr="00A8010F">
        <w:rPr>
          <w:spacing w:val="-1"/>
        </w:rPr>
        <w:t>публичных</w:t>
      </w:r>
      <w:r w:rsidRPr="00A8010F">
        <w:t xml:space="preserve"> сервитутов;</w:t>
      </w:r>
    </w:p>
    <w:p w14:paraId="475A8373" w14:textId="77777777" w:rsidR="008476BC" w:rsidRPr="00A8010F" w:rsidRDefault="008476BC" w:rsidP="00C26FE2">
      <w:pPr>
        <w:pStyle w:val="af0"/>
        <w:numPr>
          <w:ilvl w:val="0"/>
          <w:numId w:val="111"/>
        </w:numPr>
        <w:tabs>
          <w:tab w:val="left" w:pos="1139"/>
        </w:tabs>
        <w:suppressAutoHyphens w:val="0"/>
        <w:spacing w:after="0" w:line="240" w:lineRule="auto"/>
        <w:ind w:left="142" w:right="282" w:firstLine="709"/>
      </w:pPr>
      <w:r w:rsidRPr="00A8010F">
        <w:t>о</w:t>
      </w:r>
      <w:r w:rsidRPr="00A8010F">
        <w:rPr>
          <w:spacing w:val="14"/>
        </w:rPr>
        <w:t xml:space="preserve"> </w:t>
      </w:r>
      <w:r w:rsidRPr="00A8010F">
        <w:t>номере</w:t>
      </w:r>
      <w:r w:rsidRPr="00A8010F">
        <w:rPr>
          <w:spacing w:val="14"/>
        </w:rPr>
        <w:t xml:space="preserve"> </w:t>
      </w:r>
      <w:r w:rsidRPr="00A8010F">
        <w:t>и</w:t>
      </w:r>
      <w:r w:rsidRPr="00A8010F">
        <w:rPr>
          <w:spacing w:val="14"/>
        </w:rPr>
        <w:t xml:space="preserve"> </w:t>
      </w:r>
      <w:r w:rsidRPr="00A8010F">
        <w:t>(или)</w:t>
      </w:r>
      <w:r w:rsidRPr="00A8010F">
        <w:rPr>
          <w:spacing w:val="14"/>
        </w:rPr>
        <w:t xml:space="preserve"> </w:t>
      </w:r>
      <w:r w:rsidRPr="00A8010F">
        <w:t>наименовании</w:t>
      </w:r>
      <w:r w:rsidRPr="00A8010F">
        <w:rPr>
          <w:spacing w:val="13"/>
        </w:rPr>
        <w:t xml:space="preserve"> </w:t>
      </w:r>
      <w:r w:rsidRPr="00A8010F">
        <w:rPr>
          <w:spacing w:val="-1"/>
        </w:rPr>
        <w:t>элемента</w:t>
      </w:r>
      <w:r w:rsidRPr="00A8010F">
        <w:rPr>
          <w:spacing w:val="13"/>
        </w:rPr>
        <w:t xml:space="preserve"> </w:t>
      </w:r>
      <w:r w:rsidRPr="00A8010F">
        <w:t>планировочной</w:t>
      </w:r>
      <w:r w:rsidRPr="00A8010F">
        <w:rPr>
          <w:spacing w:val="14"/>
        </w:rPr>
        <w:t xml:space="preserve"> </w:t>
      </w:r>
      <w:r w:rsidRPr="00A8010F">
        <w:t>структуры,</w:t>
      </w:r>
      <w:r w:rsidRPr="00A8010F">
        <w:rPr>
          <w:spacing w:val="13"/>
        </w:rPr>
        <w:t xml:space="preserve"> </w:t>
      </w:r>
      <w:r w:rsidRPr="00A8010F">
        <w:t>в</w:t>
      </w:r>
      <w:r w:rsidRPr="00A8010F">
        <w:rPr>
          <w:spacing w:val="13"/>
        </w:rPr>
        <w:t xml:space="preserve"> </w:t>
      </w:r>
      <w:r w:rsidRPr="00A8010F">
        <w:t>границах</w:t>
      </w:r>
      <w:r w:rsidRPr="00A8010F">
        <w:rPr>
          <w:spacing w:val="27"/>
        </w:rPr>
        <w:t xml:space="preserve"> </w:t>
      </w:r>
      <w:r w:rsidRPr="00A8010F">
        <w:rPr>
          <w:spacing w:val="-1"/>
        </w:rPr>
        <w:t>которого</w:t>
      </w:r>
      <w:r w:rsidRPr="00A8010F">
        <w:t xml:space="preserve"> расположен земельный</w:t>
      </w:r>
      <w:r w:rsidRPr="00A8010F">
        <w:rPr>
          <w:spacing w:val="-2"/>
        </w:rPr>
        <w:t xml:space="preserve"> </w:t>
      </w:r>
      <w:r w:rsidRPr="00A8010F">
        <w:rPr>
          <w:spacing w:val="-1"/>
        </w:rPr>
        <w:t>участок;</w:t>
      </w:r>
    </w:p>
    <w:p w14:paraId="7671B3CE" w14:textId="77777777" w:rsidR="008476BC" w:rsidRPr="00A8010F" w:rsidRDefault="008476BC" w:rsidP="00C26FE2">
      <w:pPr>
        <w:pStyle w:val="af0"/>
        <w:numPr>
          <w:ilvl w:val="0"/>
          <w:numId w:val="111"/>
        </w:numPr>
        <w:tabs>
          <w:tab w:val="left" w:pos="1058"/>
        </w:tabs>
        <w:suppressAutoHyphens w:val="0"/>
        <w:spacing w:after="0" w:line="240" w:lineRule="auto"/>
        <w:ind w:left="142" w:right="282" w:firstLine="709"/>
      </w:pPr>
      <w:r w:rsidRPr="00A8010F">
        <w:t>о</w:t>
      </w:r>
      <w:r w:rsidRPr="00A8010F">
        <w:rPr>
          <w:spacing w:val="-8"/>
        </w:rPr>
        <w:t xml:space="preserve"> </w:t>
      </w:r>
      <w:r w:rsidRPr="00A8010F">
        <w:rPr>
          <w:spacing w:val="-1"/>
        </w:rPr>
        <w:t>расположенных</w:t>
      </w:r>
      <w:r w:rsidRPr="00A8010F">
        <w:rPr>
          <w:spacing w:val="-8"/>
        </w:rPr>
        <w:t xml:space="preserve"> </w:t>
      </w:r>
      <w:r w:rsidRPr="00A8010F">
        <w:t>в</w:t>
      </w:r>
      <w:r w:rsidRPr="00A8010F">
        <w:rPr>
          <w:spacing w:val="-7"/>
        </w:rPr>
        <w:t xml:space="preserve"> </w:t>
      </w:r>
      <w:r w:rsidRPr="00A8010F">
        <w:t>границах</w:t>
      </w:r>
      <w:r w:rsidRPr="00A8010F">
        <w:rPr>
          <w:spacing w:val="-7"/>
        </w:rPr>
        <w:t xml:space="preserve"> </w:t>
      </w:r>
      <w:r w:rsidRPr="00A8010F">
        <w:t>земельного</w:t>
      </w:r>
      <w:r w:rsidRPr="00A8010F">
        <w:rPr>
          <w:spacing w:val="-9"/>
        </w:rPr>
        <w:t xml:space="preserve"> </w:t>
      </w:r>
      <w:r w:rsidRPr="00A8010F">
        <w:rPr>
          <w:spacing w:val="-1"/>
        </w:rPr>
        <w:t>участка</w:t>
      </w:r>
      <w:r w:rsidRPr="00A8010F">
        <w:rPr>
          <w:spacing w:val="-8"/>
        </w:rPr>
        <w:t xml:space="preserve"> </w:t>
      </w:r>
      <w:r w:rsidRPr="00A8010F">
        <w:rPr>
          <w:spacing w:val="-1"/>
        </w:rPr>
        <w:t>объектах</w:t>
      </w:r>
      <w:r w:rsidRPr="00A8010F">
        <w:rPr>
          <w:spacing w:val="-7"/>
        </w:rPr>
        <w:t xml:space="preserve"> </w:t>
      </w:r>
      <w:r w:rsidRPr="00A8010F">
        <w:t>капитального</w:t>
      </w:r>
      <w:r w:rsidRPr="00A8010F">
        <w:rPr>
          <w:spacing w:val="-8"/>
        </w:rPr>
        <w:t xml:space="preserve"> </w:t>
      </w:r>
      <w:r w:rsidRPr="00A8010F">
        <w:rPr>
          <w:spacing w:val="-1"/>
        </w:rPr>
        <w:t>строительства,</w:t>
      </w:r>
      <w:r w:rsidRPr="00A8010F">
        <w:rPr>
          <w:spacing w:val="77"/>
        </w:rPr>
        <w:t xml:space="preserve"> </w:t>
      </w:r>
      <w:r w:rsidRPr="00A8010F">
        <w:t>а</w:t>
      </w:r>
      <w:r w:rsidRPr="00A8010F">
        <w:rPr>
          <w:spacing w:val="28"/>
        </w:rPr>
        <w:t xml:space="preserve"> </w:t>
      </w:r>
      <w:r w:rsidRPr="00A8010F">
        <w:rPr>
          <w:spacing w:val="-1"/>
        </w:rPr>
        <w:t>также</w:t>
      </w:r>
      <w:r w:rsidRPr="00A8010F">
        <w:rPr>
          <w:spacing w:val="28"/>
        </w:rPr>
        <w:t xml:space="preserve"> </w:t>
      </w:r>
      <w:r w:rsidRPr="00A8010F">
        <w:t>о</w:t>
      </w:r>
      <w:r w:rsidRPr="00A8010F">
        <w:rPr>
          <w:spacing w:val="28"/>
        </w:rPr>
        <w:t xml:space="preserve"> </w:t>
      </w:r>
      <w:r w:rsidRPr="00A8010F">
        <w:rPr>
          <w:spacing w:val="-1"/>
        </w:rPr>
        <w:t>расположенных</w:t>
      </w:r>
      <w:r w:rsidRPr="00A8010F">
        <w:rPr>
          <w:spacing w:val="28"/>
        </w:rPr>
        <w:t xml:space="preserve"> </w:t>
      </w:r>
      <w:r w:rsidRPr="00A8010F">
        <w:t>в</w:t>
      </w:r>
      <w:r w:rsidRPr="00A8010F">
        <w:rPr>
          <w:spacing w:val="28"/>
        </w:rPr>
        <w:t xml:space="preserve"> </w:t>
      </w:r>
      <w:r w:rsidRPr="00A8010F">
        <w:t>границах</w:t>
      </w:r>
      <w:r w:rsidRPr="00A8010F">
        <w:rPr>
          <w:spacing w:val="29"/>
        </w:rPr>
        <w:t xml:space="preserve"> </w:t>
      </w:r>
      <w:r w:rsidRPr="00A8010F">
        <w:rPr>
          <w:spacing w:val="-1"/>
        </w:rPr>
        <w:t>земельного</w:t>
      </w:r>
      <w:r w:rsidRPr="00A8010F">
        <w:rPr>
          <w:spacing w:val="27"/>
        </w:rPr>
        <w:t xml:space="preserve"> </w:t>
      </w:r>
      <w:r w:rsidRPr="00A8010F">
        <w:rPr>
          <w:spacing w:val="-1"/>
        </w:rPr>
        <w:t>участка</w:t>
      </w:r>
      <w:r w:rsidRPr="00A8010F">
        <w:rPr>
          <w:spacing w:val="28"/>
        </w:rPr>
        <w:t xml:space="preserve"> </w:t>
      </w:r>
      <w:r w:rsidRPr="00A8010F">
        <w:rPr>
          <w:spacing w:val="-1"/>
        </w:rPr>
        <w:t>сетях</w:t>
      </w:r>
      <w:r w:rsidRPr="00A8010F">
        <w:rPr>
          <w:spacing w:val="28"/>
        </w:rPr>
        <w:t xml:space="preserve"> </w:t>
      </w:r>
      <w:r w:rsidRPr="00A8010F">
        <w:t>инженерно-технического</w:t>
      </w:r>
      <w:r w:rsidRPr="00A8010F">
        <w:rPr>
          <w:spacing w:val="73"/>
        </w:rPr>
        <w:t xml:space="preserve"> </w:t>
      </w:r>
      <w:r w:rsidRPr="00A8010F">
        <w:rPr>
          <w:spacing w:val="-1"/>
        </w:rPr>
        <w:t>обеспечения;</w:t>
      </w:r>
    </w:p>
    <w:p w14:paraId="030BEEA9" w14:textId="77777777" w:rsidR="008476BC" w:rsidRPr="00A8010F" w:rsidRDefault="008476BC" w:rsidP="00C26FE2">
      <w:pPr>
        <w:pStyle w:val="af0"/>
        <w:numPr>
          <w:ilvl w:val="0"/>
          <w:numId w:val="111"/>
        </w:numPr>
        <w:tabs>
          <w:tab w:val="left" w:pos="1058"/>
        </w:tabs>
        <w:suppressAutoHyphens w:val="0"/>
        <w:spacing w:after="0" w:line="240" w:lineRule="auto"/>
        <w:ind w:left="142" w:right="282" w:firstLine="709"/>
      </w:pPr>
      <w:r w:rsidRPr="00A8010F">
        <w:t xml:space="preserve">о наличии или </w:t>
      </w:r>
      <w:r w:rsidRPr="00A8010F">
        <w:rPr>
          <w:spacing w:val="14"/>
        </w:rPr>
        <w:t>о</w:t>
      </w:r>
      <w:r w:rsidRPr="00A8010F">
        <w:rPr>
          <w:spacing w:val="-1"/>
        </w:rPr>
        <w:t>тсутствии</w:t>
      </w:r>
      <w:r w:rsidRPr="00A8010F">
        <w:rPr>
          <w:spacing w:val="13"/>
        </w:rPr>
        <w:t xml:space="preserve"> </w:t>
      </w:r>
      <w:r w:rsidRPr="00A8010F">
        <w:t>в границах</w:t>
      </w:r>
      <w:r w:rsidRPr="00A8010F">
        <w:rPr>
          <w:spacing w:val="14"/>
        </w:rPr>
        <w:t xml:space="preserve"> </w:t>
      </w:r>
      <w:r w:rsidRPr="00A8010F">
        <w:rPr>
          <w:spacing w:val="-1"/>
        </w:rPr>
        <w:t>земельного</w:t>
      </w:r>
      <w:r w:rsidRPr="00A8010F">
        <w:rPr>
          <w:spacing w:val="12"/>
        </w:rPr>
        <w:t xml:space="preserve"> </w:t>
      </w:r>
      <w:r w:rsidRPr="00A8010F">
        <w:t>участка</w:t>
      </w:r>
      <w:r w:rsidRPr="00A8010F">
        <w:rPr>
          <w:spacing w:val="14"/>
        </w:rPr>
        <w:t xml:space="preserve"> </w:t>
      </w:r>
      <w:r w:rsidRPr="00A8010F">
        <w:rPr>
          <w:spacing w:val="-1"/>
        </w:rPr>
        <w:t>объектов</w:t>
      </w:r>
      <w:r w:rsidRPr="00A8010F">
        <w:rPr>
          <w:spacing w:val="13"/>
        </w:rPr>
        <w:t xml:space="preserve"> </w:t>
      </w:r>
      <w:r w:rsidRPr="00A8010F">
        <w:rPr>
          <w:spacing w:val="-1"/>
        </w:rPr>
        <w:t xml:space="preserve">культурного </w:t>
      </w:r>
      <w:r w:rsidRPr="00A8010F">
        <w:t>наследия, о</w:t>
      </w:r>
      <w:r w:rsidRPr="00A8010F">
        <w:rPr>
          <w:spacing w:val="-1"/>
        </w:rPr>
        <w:t xml:space="preserve"> </w:t>
      </w:r>
      <w:r w:rsidRPr="00A8010F">
        <w:t xml:space="preserve">границах территорий </w:t>
      </w:r>
      <w:r w:rsidRPr="00A8010F">
        <w:rPr>
          <w:spacing w:val="-1"/>
        </w:rPr>
        <w:t>таких</w:t>
      </w:r>
      <w:r w:rsidRPr="00A8010F">
        <w:t xml:space="preserve"> </w:t>
      </w:r>
      <w:r w:rsidRPr="00A8010F">
        <w:rPr>
          <w:spacing w:val="-1"/>
        </w:rPr>
        <w:t>объектов;</w:t>
      </w:r>
    </w:p>
    <w:p w14:paraId="7BCF7094" w14:textId="77777777" w:rsidR="008476BC" w:rsidRPr="00A8010F" w:rsidRDefault="008476BC" w:rsidP="00C26FE2">
      <w:pPr>
        <w:pStyle w:val="af0"/>
        <w:numPr>
          <w:ilvl w:val="0"/>
          <w:numId w:val="111"/>
        </w:numPr>
        <w:tabs>
          <w:tab w:val="left" w:pos="1123"/>
        </w:tabs>
        <w:suppressAutoHyphens w:val="0"/>
        <w:spacing w:after="0" w:line="240" w:lineRule="auto"/>
        <w:ind w:left="142" w:right="282" w:firstLine="709"/>
      </w:pPr>
      <w:r w:rsidRPr="00A8010F">
        <w:t>о</w:t>
      </w:r>
      <w:r w:rsidRPr="00A8010F">
        <w:rPr>
          <w:spacing w:val="57"/>
        </w:rPr>
        <w:t xml:space="preserve"> </w:t>
      </w:r>
      <w:r w:rsidRPr="00A8010F">
        <w:t>технических</w:t>
      </w:r>
      <w:r w:rsidRPr="00A8010F">
        <w:rPr>
          <w:spacing w:val="56"/>
        </w:rPr>
        <w:t xml:space="preserve"> </w:t>
      </w:r>
      <w:r w:rsidRPr="00A8010F">
        <w:rPr>
          <w:spacing w:val="-1"/>
        </w:rPr>
        <w:t>условиях</w:t>
      </w:r>
      <w:r w:rsidRPr="00A8010F">
        <w:rPr>
          <w:spacing w:val="57"/>
        </w:rPr>
        <w:t xml:space="preserve"> </w:t>
      </w:r>
      <w:r w:rsidRPr="00A8010F">
        <w:t>подключения</w:t>
      </w:r>
      <w:r w:rsidRPr="00A8010F">
        <w:rPr>
          <w:spacing w:val="57"/>
        </w:rPr>
        <w:t xml:space="preserve"> </w:t>
      </w:r>
      <w:r w:rsidRPr="00A8010F">
        <w:rPr>
          <w:spacing w:val="-1"/>
        </w:rPr>
        <w:t>(технологического</w:t>
      </w:r>
      <w:r w:rsidRPr="00A8010F">
        <w:rPr>
          <w:spacing w:val="57"/>
        </w:rPr>
        <w:t xml:space="preserve"> </w:t>
      </w:r>
      <w:r w:rsidRPr="00A8010F">
        <w:rPr>
          <w:spacing w:val="-1"/>
        </w:rPr>
        <w:t>присоединения)</w:t>
      </w:r>
      <w:r w:rsidRPr="00A8010F">
        <w:rPr>
          <w:spacing w:val="57"/>
        </w:rPr>
        <w:t xml:space="preserve"> </w:t>
      </w:r>
      <w:r w:rsidRPr="00A8010F">
        <w:rPr>
          <w:spacing w:val="-1"/>
        </w:rPr>
        <w:t>объектов</w:t>
      </w:r>
      <w:r w:rsidRPr="00A8010F">
        <w:rPr>
          <w:spacing w:val="83"/>
        </w:rPr>
        <w:t xml:space="preserve"> </w:t>
      </w:r>
      <w:r w:rsidRPr="00A8010F">
        <w:t>капитального</w:t>
      </w:r>
      <w:r w:rsidRPr="00A8010F">
        <w:rPr>
          <w:spacing w:val="4"/>
        </w:rPr>
        <w:t xml:space="preserve"> </w:t>
      </w:r>
      <w:r w:rsidRPr="00A8010F">
        <w:rPr>
          <w:spacing w:val="-1"/>
        </w:rPr>
        <w:t>строительства</w:t>
      </w:r>
      <w:r w:rsidRPr="00A8010F">
        <w:rPr>
          <w:spacing w:val="4"/>
        </w:rPr>
        <w:t xml:space="preserve"> </w:t>
      </w:r>
      <w:r w:rsidRPr="00A8010F">
        <w:t>к</w:t>
      </w:r>
      <w:r w:rsidRPr="00A8010F">
        <w:rPr>
          <w:spacing w:val="4"/>
        </w:rPr>
        <w:t xml:space="preserve"> </w:t>
      </w:r>
      <w:r w:rsidRPr="00A8010F">
        <w:t>сетям</w:t>
      </w:r>
      <w:r w:rsidRPr="00A8010F">
        <w:rPr>
          <w:spacing w:val="4"/>
        </w:rPr>
        <w:t xml:space="preserve"> </w:t>
      </w:r>
      <w:r w:rsidRPr="00A8010F">
        <w:t>инженерно-технического</w:t>
      </w:r>
      <w:r w:rsidRPr="00A8010F">
        <w:rPr>
          <w:spacing w:val="5"/>
        </w:rPr>
        <w:t xml:space="preserve"> </w:t>
      </w:r>
      <w:r w:rsidRPr="00A8010F">
        <w:rPr>
          <w:spacing w:val="-1"/>
        </w:rPr>
        <w:t>обеспечения,</w:t>
      </w:r>
      <w:r w:rsidRPr="00A8010F">
        <w:rPr>
          <w:spacing w:val="3"/>
        </w:rPr>
        <w:t xml:space="preserve"> </w:t>
      </w:r>
      <w:r w:rsidRPr="00A8010F">
        <w:rPr>
          <w:spacing w:val="-1"/>
        </w:rPr>
        <w:t>определенных</w:t>
      </w:r>
      <w:r w:rsidRPr="00A8010F">
        <w:rPr>
          <w:spacing w:val="4"/>
        </w:rPr>
        <w:t xml:space="preserve"> </w:t>
      </w:r>
      <w:r w:rsidRPr="00A8010F">
        <w:t>с</w:t>
      </w:r>
      <w:r w:rsidRPr="00A8010F">
        <w:rPr>
          <w:spacing w:val="72"/>
        </w:rPr>
        <w:t xml:space="preserve"> </w:t>
      </w:r>
      <w:r w:rsidRPr="00A8010F">
        <w:rPr>
          <w:spacing w:val="-1"/>
        </w:rPr>
        <w:t>учетом</w:t>
      </w:r>
      <w:r w:rsidRPr="00A8010F">
        <w:t xml:space="preserve"> </w:t>
      </w:r>
      <w:r w:rsidRPr="00A8010F">
        <w:rPr>
          <w:spacing w:val="-1"/>
        </w:rPr>
        <w:t>программ</w:t>
      </w:r>
      <w:r w:rsidRPr="00A8010F">
        <w:t xml:space="preserve"> </w:t>
      </w:r>
      <w:r w:rsidRPr="00A8010F">
        <w:rPr>
          <w:spacing w:val="-1"/>
        </w:rPr>
        <w:t>комплексного</w:t>
      </w:r>
      <w:r w:rsidRPr="00A8010F">
        <w:t xml:space="preserve"> </w:t>
      </w:r>
      <w:r w:rsidRPr="00A8010F">
        <w:rPr>
          <w:spacing w:val="-1"/>
        </w:rPr>
        <w:t>развития</w:t>
      </w:r>
      <w:r w:rsidRPr="00A8010F">
        <w:t xml:space="preserve"> систем </w:t>
      </w:r>
      <w:r w:rsidRPr="00A8010F">
        <w:rPr>
          <w:spacing w:val="-1"/>
        </w:rPr>
        <w:t>коммунальной</w:t>
      </w:r>
      <w:r w:rsidRPr="00A8010F">
        <w:t xml:space="preserve"> </w:t>
      </w:r>
      <w:r w:rsidRPr="00A8010F">
        <w:rPr>
          <w:spacing w:val="-1"/>
        </w:rPr>
        <w:t>инфраструктуры</w:t>
      </w:r>
      <w:r w:rsidRPr="00A8010F">
        <w:t xml:space="preserve"> поселения;</w:t>
      </w:r>
    </w:p>
    <w:p w14:paraId="601EDDE5" w14:textId="77777777" w:rsidR="008476BC" w:rsidRPr="00A8010F" w:rsidRDefault="008476BC" w:rsidP="00C26FE2">
      <w:pPr>
        <w:pStyle w:val="af0"/>
        <w:numPr>
          <w:ilvl w:val="0"/>
          <w:numId w:val="111"/>
        </w:numPr>
        <w:tabs>
          <w:tab w:val="left" w:pos="1198"/>
        </w:tabs>
        <w:suppressAutoHyphens w:val="0"/>
        <w:spacing w:after="0" w:line="240" w:lineRule="auto"/>
        <w:ind w:left="142" w:right="282" w:firstLine="709"/>
      </w:pPr>
      <w:r w:rsidRPr="00A8010F">
        <w:t>о</w:t>
      </w:r>
      <w:r w:rsidRPr="00A8010F">
        <w:rPr>
          <w:spacing w:val="12"/>
        </w:rPr>
        <w:t xml:space="preserve"> </w:t>
      </w:r>
      <w:r w:rsidRPr="00A8010F">
        <w:rPr>
          <w:spacing w:val="-1"/>
        </w:rPr>
        <w:t>реквизитах</w:t>
      </w:r>
      <w:r w:rsidRPr="00A8010F">
        <w:rPr>
          <w:spacing w:val="13"/>
        </w:rPr>
        <w:t xml:space="preserve"> </w:t>
      </w:r>
      <w:r w:rsidRPr="00A8010F">
        <w:t>нормативных</w:t>
      </w:r>
      <w:r w:rsidRPr="00A8010F">
        <w:rPr>
          <w:spacing w:val="13"/>
        </w:rPr>
        <w:t xml:space="preserve"> </w:t>
      </w:r>
      <w:r w:rsidRPr="00A8010F">
        <w:rPr>
          <w:spacing w:val="-1"/>
        </w:rPr>
        <w:t>правовых</w:t>
      </w:r>
      <w:r w:rsidRPr="00A8010F">
        <w:rPr>
          <w:spacing w:val="13"/>
        </w:rPr>
        <w:t xml:space="preserve"> </w:t>
      </w:r>
      <w:r w:rsidRPr="00A8010F">
        <w:t>актов</w:t>
      </w:r>
      <w:r w:rsidRPr="00A8010F">
        <w:rPr>
          <w:spacing w:val="12"/>
        </w:rPr>
        <w:t xml:space="preserve"> </w:t>
      </w:r>
      <w:r w:rsidRPr="00A8010F">
        <w:t>субъекта</w:t>
      </w:r>
      <w:r w:rsidRPr="00A8010F">
        <w:rPr>
          <w:spacing w:val="13"/>
        </w:rPr>
        <w:t xml:space="preserve"> </w:t>
      </w:r>
      <w:r w:rsidRPr="00A8010F">
        <w:t>Российской</w:t>
      </w:r>
      <w:r w:rsidRPr="00A8010F">
        <w:rPr>
          <w:spacing w:val="13"/>
        </w:rPr>
        <w:t xml:space="preserve"> </w:t>
      </w:r>
      <w:r w:rsidRPr="00A8010F">
        <w:rPr>
          <w:spacing w:val="-1"/>
        </w:rPr>
        <w:t>Федерации,</w:t>
      </w:r>
      <w:r w:rsidRPr="00A8010F">
        <w:rPr>
          <w:spacing w:val="49"/>
        </w:rPr>
        <w:t xml:space="preserve"> </w:t>
      </w:r>
      <w:r w:rsidRPr="00A8010F">
        <w:rPr>
          <w:spacing w:val="-1"/>
        </w:rPr>
        <w:t>муниципальных</w:t>
      </w:r>
      <w:r w:rsidRPr="00A8010F">
        <w:t xml:space="preserve"> </w:t>
      </w:r>
      <w:r w:rsidRPr="00A8010F">
        <w:rPr>
          <w:spacing w:val="-1"/>
        </w:rPr>
        <w:t>правовых</w:t>
      </w:r>
      <w:r w:rsidRPr="00A8010F">
        <w:t xml:space="preserve"> актов,</w:t>
      </w:r>
      <w:r w:rsidRPr="00A8010F">
        <w:rPr>
          <w:spacing w:val="1"/>
        </w:rPr>
        <w:t xml:space="preserve"> </w:t>
      </w:r>
      <w:r w:rsidRPr="00A8010F">
        <w:rPr>
          <w:spacing w:val="-1"/>
        </w:rPr>
        <w:t>устанавливающих</w:t>
      </w:r>
      <w:r w:rsidRPr="00A8010F">
        <w:t xml:space="preserve"> </w:t>
      </w:r>
      <w:r w:rsidRPr="00A8010F">
        <w:rPr>
          <w:spacing w:val="-1"/>
        </w:rPr>
        <w:t>требования</w:t>
      </w:r>
      <w:r w:rsidRPr="00A8010F">
        <w:t xml:space="preserve"> к </w:t>
      </w:r>
      <w:r w:rsidRPr="00A8010F">
        <w:rPr>
          <w:spacing w:val="-1"/>
        </w:rPr>
        <w:t>благоустройству</w:t>
      </w:r>
      <w:r w:rsidRPr="00A8010F">
        <w:rPr>
          <w:spacing w:val="1"/>
        </w:rPr>
        <w:t xml:space="preserve"> </w:t>
      </w:r>
      <w:r w:rsidRPr="00A8010F">
        <w:rPr>
          <w:spacing w:val="-1"/>
        </w:rPr>
        <w:t>территории;</w:t>
      </w:r>
    </w:p>
    <w:p w14:paraId="1B337BFA" w14:textId="77777777" w:rsidR="008476BC" w:rsidRPr="00A8010F" w:rsidRDefault="008476BC" w:rsidP="00C26FE2">
      <w:pPr>
        <w:pStyle w:val="af0"/>
        <w:numPr>
          <w:ilvl w:val="0"/>
          <w:numId w:val="111"/>
        </w:numPr>
        <w:tabs>
          <w:tab w:val="left" w:pos="1065"/>
        </w:tabs>
        <w:suppressAutoHyphens w:val="0"/>
        <w:spacing w:after="0" w:line="240" w:lineRule="auto"/>
        <w:ind w:left="142" w:right="282" w:firstLine="709"/>
      </w:pPr>
      <w:r w:rsidRPr="00A8010F">
        <w:t xml:space="preserve">о </w:t>
      </w:r>
      <w:r w:rsidRPr="00A8010F">
        <w:rPr>
          <w:spacing w:val="-1"/>
        </w:rPr>
        <w:t>красных</w:t>
      </w:r>
      <w:r w:rsidRPr="00A8010F">
        <w:t xml:space="preserve"> линиях.</w:t>
      </w:r>
    </w:p>
    <w:p w14:paraId="2127DADF" w14:textId="77777777" w:rsidR="008476BC" w:rsidRPr="00A8010F" w:rsidRDefault="008476BC" w:rsidP="00C26FE2">
      <w:pPr>
        <w:pStyle w:val="af0"/>
        <w:numPr>
          <w:ilvl w:val="0"/>
          <w:numId w:val="112"/>
        </w:numPr>
        <w:tabs>
          <w:tab w:val="left" w:pos="997"/>
        </w:tabs>
        <w:suppressAutoHyphens w:val="0"/>
        <w:spacing w:after="0" w:line="240" w:lineRule="auto"/>
        <w:ind w:left="142" w:right="282" w:firstLine="709"/>
      </w:pPr>
      <w:r w:rsidRPr="00A8010F">
        <w:rPr>
          <w:spacing w:val="-1"/>
        </w:rPr>
        <w:t>Субъекты</w:t>
      </w:r>
      <w:r w:rsidRPr="00A8010F">
        <w:rPr>
          <w:spacing w:val="11"/>
        </w:rPr>
        <w:t xml:space="preserve"> </w:t>
      </w:r>
      <w:r w:rsidRPr="00A8010F">
        <w:t>Российской</w:t>
      </w:r>
      <w:r w:rsidRPr="00A8010F">
        <w:rPr>
          <w:spacing w:val="12"/>
        </w:rPr>
        <w:t xml:space="preserve"> </w:t>
      </w:r>
      <w:r w:rsidRPr="00A8010F">
        <w:t>Федерации</w:t>
      </w:r>
      <w:r w:rsidRPr="00A8010F">
        <w:rPr>
          <w:spacing w:val="11"/>
        </w:rPr>
        <w:t xml:space="preserve"> </w:t>
      </w:r>
      <w:r w:rsidRPr="00A8010F">
        <w:rPr>
          <w:spacing w:val="-1"/>
        </w:rPr>
        <w:t>вправе</w:t>
      </w:r>
      <w:r w:rsidRPr="00A8010F">
        <w:rPr>
          <w:spacing w:val="10"/>
        </w:rPr>
        <w:t xml:space="preserve"> </w:t>
      </w:r>
      <w:r w:rsidRPr="00A8010F">
        <w:t>установить</w:t>
      </w:r>
      <w:r w:rsidRPr="00A8010F">
        <w:rPr>
          <w:spacing w:val="11"/>
        </w:rPr>
        <w:t xml:space="preserve"> </w:t>
      </w:r>
      <w:r w:rsidRPr="00A8010F">
        <w:t>законом</w:t>
      </w:r>
      <w:r w:rsidRPr="00A8010F">
        <w:rPr>
          <w:spacing w:val="12"/>
        </w:rPr>
        <w:t xml:space="preserve"> </w:t>
      </w:r>
      <w:r w:rsidRPr="00A8010F">
        <w:rPr>
          <w:spacing w:val="-1"/>
        </w:rPr>
        <w:t>субъекта</w:t>
      </w:r>
      <w:r w:rsidRPr="00A8010F">
        <w:rPr>
          <w:spacing w:val="12"/>
        </w:rPr>
        <w:t xml:space="preserve"> </w:t>
      </w:r>
      <w:r w:rsidRPr="00A8010F">
        <w:t>Российской</w:t>
      </w:r>
      <w:r w:rsidRPr="00A8010F">
        <w:rPr>
          <w:spacing w:val="37"/>
        </w:rPr>
        <w:t xml:space="preserve"> </w:t>
      </w:r>
      <w:r w:rsidRPr="00A8010F">
        <w:t>Федерации</w:t>
      </w:r>
      <w:r w:rsidRPr="00A8010F">
        <w:rPr>
          <w:spacing w:val="59"/>
        </w:rPr>
        <w:t xml:space="preserve"> </w:t>
      </w:r>
      <w:r w:rsidRPr="00A8010F">
        <w:t>положение</w:t>
      </w:r>
      <w:r w:rsidRPr="00A8010F">
        <w:rPr>
          <w:spacing w:val="1"/>
        </w:rPr>
        <w:t xml:space="preserve"> </w:t>
      </w:r>
      <w:r w:rsidRPr="00A8010F">
        <w:t xml:space="preserve">о том, </w:t>
      </w:r>
      <w:r w:rsidRPr="00A8010F">
        <w:rPr>
          <w:spacing w:val="-1"/>
        </w:rPr>
        <w:t>что</w:t>
      </w:r>
      <w:r w:rsidRPr="00A8010F">
        <w:t xml:space="preserve"> обязательным</w:t>
      </w:r>
      <w:r w:rsidRPr="00A8010F">
        <w:rPr>
          <w:spacing w:val="1"/>
        </w:rPr>
        <w:t xml:space="preserve"> </w:t>
      </w:r>
      <w:r w:rsidRPr="00A8010F">
        <w:t xml:space="preserve">приложением к </w:t>
      </w:r>
      <w:r w:rsidRPr="00A8010F">
        <w:rPr>
          <w:spacing w:val="-1"/>
        </w:rPr>
        <w:t>градостроительному</w:t>
      </w:r>
      <w:r w:rsidRPr="00A8010F">
        <w:rPr>
          <w:spacing w:val="1"/>
        </w:rPr>
        <w:t xml:space="preserve"> </w:t>
      </w:r>
      <w:r w:rsidRPr="00A8010F">
        <w:rPr>
          <w:spacing w:val="-1"/>
        </w:rPr>
        <w:t>плану</w:t>
      </w:r>
      <w:r w:rsidRPr="00A8010F">
        <w:rPr>
          <w:spacing w:val="47"/>
        </w:rPr>
        <w:t xml:space="preserve"> </w:t>
      </w:r>
      <w:r w:rsidRPr="00A8010F">
        <w:t>земельного</w:t>
      </w:r>
      <w:r w:rsidRPr="00A8010F">
        <w:rPr>
          <w:spacing w:val="-2"/>
        </w:rPr>
        <w:t xml:space="preserve"> </w:t>
      </w:r>
      <w:r w:rsidRPr="00A8010F">
        <w:rPr>
          <w:spacing w:val="-1"/>
        </w:rPr>
        <w:t>участка</w:t>
      </w:r>
      <w:r w:rsidRPr="00A8010F">
        <w:t xml:space="preserve"> в </w:t>
      </w:r>
      <w:r w:rsidRPr="00A8010F">
        <w:rPr>
          <w:spacing w:val="-1"/>
        </w:rPr>
        <w:t>случае</w:t>
      </w:r>
      <w:r w:rsidRPr="00A8010F">
        <w:t xml:space="preserve"> его </w:t>
      </w:r>
      <w:r w:rsidRPr="00A8010F">
        <w:rPr>
          <w:spacing w:val="-1"/>
        </w:rPr>
        <w:t>выдачи</w:t>
      </w:r>
      <w:r w:rsidRPr="00A8010F">
        <w:t xml:space="preserve"> в </w:t>
      </w:r>
      <w:r w:rsidRPr="00A8010F">
        <w:rPr>
          <w:spacing w:val="-1"/>
        </w:rPr>
        <w:t>электронной</w:t>
      </w:r>
      <w:r w:rsidRPr="00A8010F">
        <w:t xml:space="preserve"> форме </w:t>
      </w:r>
      <w:r w:rsidRPr="00A8010F">
        <w:rPr>
          <w:spacing w:val="-1"/>
        </w:rPr>
        <w:t>являются</w:t>
      </w:r>
      <w:r w:rsidRPr="00A8010F">
        <w:t xml:space="preserve"> </w:t>
      </w:r>
      <w:r w:rsidRPr="00A8010F">
        <w:rPr>
          <w:spacing w:val="-1"/>
        </w:rPr>
        <w:t>материалы</w:t>
      </w:r>
      <w:r w:rsidRPr="00A8010F">
        <w:t xml:space="preserve"> и </w:t>
      </w:r>
      <w:r w:rsidRPr="00A8010F">
        <w:rPr>
          <w:spacing w:val="-1"/>
        </w:rPr>
        <w:t>результаты</w:t>
      </w:r>
      <w:r w:rsidRPr="00A8010F">
        <w:rPr>
          <w:spacing w:val="81"/>
        </w:rPr>
        <w:t xml:space="preserve"> </w:t>
      </w:r>
      <w:r w:rsidRPr="00A8010F">
        <w:t>ранее</w:t>
      </w:r>
      <w:r w:rsidRPr="00A8010F">
        <w:rPr>
          <w:spacing w:val="12"/>
        </w:rPr>
        <w:t xml:space="preserve"> </w:t>
      </w:r>
      <w:r w:rsidRPr="00A8010F">
        <w:rPr>
          <w:spacing w:val="-1"/>
        </w:rPr>
        <w:t>проведенных</w:t>
      </w:r>
      <w:r w:rsidRPr="00A8010F">
        <w:rPr>
          <w:spacing w:val="11"/>
        </w:rPr>
        <w:t xml:space="preserve"> </w:t>
      </w:r>
      <w:r w:rsidRPr="00A8010F">
        <w:t>инженерных</w:t>
      </w:r>
      <w:r w:rsidRPr="00A8010F">
        <w:rPr>
          <w:spacing w:val="11"/>
        </w:rPr>
        <w:t xml:space="preserve"> </w:t>
      </w:r>
      <w:r w:rsidRPr="00A8010F">
        <w:t>изысканий,</w:t>
      </w:r>
      <w:r w:rsidRPr="00A8010F">
        <w:rPr>
          <w:spacing w:val="11"/>
        </w:rPr>
        <w:t xml:space="preserve"> </w:t>
      </w:r>
      <w:r w:rsidRPr="00A8010F">
        <w:rPr>
          <w:spacing w:val="-1"/>
        </w:rPr>
        <w:t>содержащиеся</w:t>
      </w:r>
      <w:r w:rsidRPr="00A8010F">
        <w:rPr>
          <w:spacing w:val="12"/>
        </w:rPr>
        <w:t xml:space="preserve"> </w:t>
      </w:r>
      <w:r w:rsidRPr="00A8010F">
        <w:t>в</w:t>
      </w:r>
      <w:r w:rsidRPr="00A8010F">
        <w:rPr>
          <w:spacing w:val="11"/>
        </w:rPr>
        <w:t xml:space="preserve"> </w:t>
      </w:r>
      <w:r w:rsidRPr="00A8010F">
        <w:rPr>
          <w:spacing w:val="-1"/>
        </w:rPr>
        <w:t>информационной</w:t>
      </w:r>
      <w:r w:rsidRPr="00A8010F">
        <w:rPr>
          <w:spacing w:val="11"/>
        </w:rPr>
        <w:t xml:space="preserve"> </w:t>
      </w:r>
      <w:r w:rsidRPr="00A8010F">
        <w:t>системе</w:t>
      </w:r>
      <w:r w:rsidRPr="00A8010F">
        <w:rPr>
          <w:spacing w:val="67"/>
        </w:rPr>
        <w:t xml:space="preserve"> </w:t>
      </w:r>
      <w:r w:rsidRPr="00A8010F">
        <w:rPr>
          <w:spacing w:val="-1"/>
        </w:rPr>
        <w:lastRenderedPageBreak/>
        <w:t>обеспечения</w:t>
      </w:r>
      <w:r w:rsidRPr="00A8010F">
        <w:rPr>
          <w:spacing w:val="45"/>
        </w:rPr>
        <w:t xml:space="preserve"> </w:t>
      </w:r>
      <w:r w:rsidRPr="00A8010F">
        <w:rPr>
          <w:spacing w:val="-1"/>
        </w:rPr>
        <w:t>градостроительной</w:t>
      </w:r>
      <w:r w:rsidRPr="00A8010F">
        <w:rPr>
          <w:spacing w:val="45"/>
        </w:rPr>
        <w:t xml:space="preserve"> </w:t>
      </w:r>
      <w:r w:rsidRPr="00A8010F">
        <w:rPr>
          <w:spacing w:val="-1"/>
        </w:rPr>
        <w:t>деятельности,</w:t>
      </w:r>
      <w:r w:rsidRPr="00A8010F">
        <w:rPr>
          <w:spacing w:val="45"/>
        </w:rPr>
        <w:t xml:space="preserve"> </w:t>
      </w:r>
      <w:r w:rsidRPr="00A8010F">
        <w:t>при</w:t>
      </w:r>
      <w:r w:rsidRPr="00A8010F">
        <w:rPr>
          <w:spacing w:val="44"/>
        </w:rPr>
        <w:t xml:space="preserve"> </w:t>
      </w:r>
      <w:r w:rsidRPr="00A8010F">
        <w:t>условии,</w:t>
      </w:r>
      <w:r w:rsidRPr="00A8010F">
        <w:rPr>
          <w:spacing w:val="45"/>
        </w:rPr>
        <w:t xml:space="preserve"> </w:t>
      </w:r>
      <w:r w:rsidRPr="00A8010F">
        <w:t>что</w:t>
      </w:r>
      <w:r w:rsidRPr="00A8010F">
        <w:rPr>
          <w:spacing w:val="44"/>
        </w:rPr>
        <w:t xml:space="preserve"> </w:t>
      </w:r>
      <w:r w:rsidRPr="00A8010F">
        <w:t>указанные</w:t>
      </w:r>
      <w:r w:rsidRPr="00A8010F">
        <w:rPr>
          <w:spacing w:val="45"/>
        </w:rPr>
        <w:t xml:space="preserve"> </w:t>
      </w:r>
      <w:r w:rsidRPr="00A8010F">
        <w:rPr>
          <w:spacing w:val="-1"/>
        </w:rPr>
        <w:t>материалы</w:t>
      </w:r>
      <w:r w:rsidRPr="00A8010F">
        <w:rPr>
          <w:spacing w:val="45"/>
        </w:rPr>
        <w:t xml:space="preserve"> </w:t>
      </w:r>
      <w:r w:rsidRPr="00A8010F">
        <w:t>и</w:t>
      </w:r>
      <w:r w:rsidRPr="00A8010F">
        <w:rPr>
          <w:spacing w:val="89"/>
        </w:rPr>
        <w:t xml:space="preserve"> </w:t>
      </w:r>
      <w:r w:rsidRPr="00A8010F">
        <w:t>результаты</w:t>
      </w:r>
      <w:r w:rsidRPr="00A8010F">
        <w:rPr>
          <w:spacing w:val="38"/>
        </w:rPr>
        <w:t xml:space="preserve"> </w:t>
      </w:r>
      <w:r w:rsidRPr="00A8010F">
        <w:t>не</w:t>
      </w:r>
      <w:r w:rsidRPr="00A8010F">
        <w:rPr>
          <w:spacing w:val="39"/>
        </w:rPr>
        <w:t xml:space="preserve"> </w:t>
      </w:r>
      <w:r w:rsidRPr="00A8010F">
        <w:t>содержат</w:t>
      </w:r>
      <w:r w:rsidRPr="00A8010F">
        <w:rPr>
          <w:spacing w:val="39"/>
        </w:rPr>
        <w:t xml:space="preserve"> </w:t>
      </w:r>
      <w:r w:rsidRPr="00A8010F">
        <w:t>сведений,</w:t>
      </w:r>
      <w:r w:rsidRPr="00A8010F">
        <w:rPr>
          <w:spacing w:val="39"/>
        </w:rPr>
        <w:t xml:space="preserve"> </w:t>
      </w:r>
      <w:r w:rsidRPr="00A8010F">
        <w:t>отнесенных</w:t>
      </w:r>
      <w:r w:rsidRPr="00A8010F">
        <w:rPr>
          <w:spacing w:val="39"/>
        </w:rPr>
        <w:t xml:space="preserve"> </w:t>
      </w:r>
      <w:r w:rsidRPr="00A8010F">
        <w:rPr>
          <w:spacing w:val="-1"/>
        </w:rPr>
        <w:t>федеральными</w:t>
      </w:r>
      <w:r w:rsidRPr="00A8010F">
        <w:rPr>
          <w:spacing w:val="39"/>
        </w:rPr>
        <w:t xml:space="preserve"> </w:t>
      </w:r>
      <w:r w:rsidRPr="00A8010F">
        <w:t>законами</w:t>
      </w:r>
      <w:r w:rsidRPr="00A8010F">
        <w:rPr>
          <w:spacing w:val="40"/>
        </w:rPr>
        <w:t xml:space="preserve"> </w:t>
      </w:r>
      <w:r w:rsidRPr="00A8010F">
        <w:t>к</w:t>
      </w:r>
      <w:r w:rsidRPr="00A8010F">
        <w:rPr>
          <w:spacing w:val="39"/>
        </w:rPr>
        <w:t xml:space="preserve"> </w:t>
      </w:r>
      <w:r w:rsidRPr="00A8010F">
        <w:t>категории</w:t>
      </w:r>
      <w:r w:rsidRPr="00A8010F">
        <w:rPr>
          <w:spacing w:val="22"/>
        </w:rPr>
        <w:t xml:space="preserve"> </w:t>
      </w:r>
      <w:r w:rsidRPr="00A8010F">
        <w:rPr>
          <w:spacing w:val="-1"/>
        </w:rPr>
        <w:t>ограниченного</w:t>
      </w:r>
      <w:r w:rsidRPr="00A8010F">
        <w:t xml:space="preserve"> </w:t>
      </w:r>
      <w:r w:rsidRPr="00A8010F">
        <w:rPr>
          <w:spacing w:val="-1"/>
        </w:rPr>
        <w:t>доступа.</w:t>
      </w:r>
    </w:p>
    <w:p w14:paraId="11046792" w14:textId="77777777" w:rsidR="008476BC" w:rsidRPr="00A8010F" w:rsidRDefault="008476BC" w:rsidP="00C26FE2">
      <w:pPr>
        <w:pStyle w:val="af0"/>
        <w:numPr>
          <w:ilvl w:val="0"/>
          <w:numId w:val="110"/>
        </w:numPr>
        <w:tabs>
          <w:tab w:val="left" w:pos="951"/>
        </w:tabs>
        <w:suppressAutoHyphens w:val="0"/>
        <w:spacing w:after="0" w:line="240" w:lineRule="auto"/>
        <w:ind w:left="142" w:right="282" w:firstLine="709"/>
      </w:pPr>
      <w:r w:rsidRPr="00A8010F">
        <w:t>В</w:t>
      </w:r>
      <w:r w:rsidRPr="00A8010F">
        <w:rPr>
          <w:spacing w:val="25"/>
        </w:rPr>
        <w:t xml:space="preserve"> </w:t>
      </w:r>
      <w:r w:rsidRPr="00A8010F">
        <w:rPr>
          <w:spacing w:val="-1"/>
        </w:rPr>
        <w:t>случае,</w:t>
      </w:r>
      <w:r w:rsidRPr="00A8010F">
        <w:rPr>
          <w:spacing w:val="26"/>
        </w:rPr>
        <w:t xml:space="preserve"> </w:t>
      </w:r>
      <w:r w:rsidRPr="00A8010F">
        <w:t>если</w:t>
      </w:r>
      <w:r w:rsidRPr="00A8010F">
        <w:rPr>
          <w:spacing w:val="25"/>
        </w:rPr>
        <w:t xml:space="preserve"> </w:t>
      </w:r>
      <w:r w:rsidRPr="00A8010F">
        <w:t>в</w:t>
      </w:r>
      <w:r w:rsidRPr="00A8010F">
        <w:rPr>
          <w:spacing w:val="25"/>
        </w:rPr>
        <w:t xml:space="preserve"> </w:t>
      </w:r>
      <w:r w:rsidRPr="00A8010F">
        <w:rPr>
          <w:spacing w:val="-1"/>
        </w:rPr>
        <w:t>соответствии</w:t>
      </w:r>
      <w:r w:rsidRPr="00A8010F">
        <w:rPr>
          <w:spacing w:val="26"/>
        </w:rPr>
        <w:t xml:space="preserve"> </w:t>
      </w:r>
      <w:r w:rsidRPr="00A8010F">
        <w:t>с</w:t>
      </w:r>
      <w:r w:rsidRPr="00A8010F">
        <w:rPr>
          <w:spacing w:val="26"/>
        </w:rPr>
        <w:t xml:space="preserve"> </w:t>
      </w:r>
      <w:r w:rsidRPr="00A8010F">
        <w:t>Градостроительным кодексом Российской Федерации,</w:t>
      </w:r>
      <w:r w:rsidRPr="00A8010F">
        <w:rPr>
          <w:spacing w:val="24"/>
        </w:rPr>
        <w:t xml:space="preserve"> </w:t>
      </w:r>
      <w:r w:rsidRPr="00A8010F">
        <w:t>иными</w:t>
      </w:r>
      <w:r w:rsidRPr="00A8010F">
        <w:rPr>
          <w:spacing w:val="26"/>
        </w:rPr>
        <w:t xml:space="preserve"> </w:t>
      </w:r>
      <w:r w:rsidRPr="00A8010F">
        <w:rPr>
          <w:spacing w:val="-1"/>
        </w:rPr>
        <w:t>федеральными</w:t>
      </w:r>
      <w:r w:rsidRPr="00A8010F">
        <w:rPr>
          <w:spacing w:val="25"/>
        </w:rPr>
        <w:t xml:space="preserve"> </w:t>
      </w:r>
      <w:r w:rsidRPr="00A8010F">
        <w:t>законами</w:t>
      </w:r>
      <w:r w:rsidRPr="00A8010F">
        <w:rPr>
          <w:spacing w:val="26"/>
        </w:rPr>
        <w:t xml:space="preserve"> </w:t>
      </w:r>
      <w:r w:rsidRPr="00A8010F">
        <w:rPr>
          <w:spacing w:val="-1"/>
        </w:rPr>
        <w:t>размещение</w:t>
      </w:r>
      <w:r w:rsidRPr="00A8010F">
        <w:rPr>
          <w:spacing w:val="67"/>
        </w:rPr>
        <w:t xml:space="preserve"> </w:t>
      </w:r>
      <w:r w:rsidRPr="00A8010F">
        <w:rPr>
          <w:spacing w:val="-1"/>
        </w:rPr>
        <w:t>объекта</w:t>
      </w:r>
      <w:r w:rsidRPr="00A8010F">
        <w:rPr>
          <w:spacing w:val="16"/>
        </w:rPr>
        <w:t xml:space="preserve"> </w:t>
      </w:r>
      <w:r w:rsidRPr="00A8010F">
        <w:t>капитального</w:t>
      </w:r>
      <w:r w:rsidRPr="00A8010F">
        <w:rPr>
          <w:spacing w:val="16"/>
        </w:rPr>
        <w:t xml:space="preserve"> </w:t>
      </w:r>
      <w:r w:rsidRPr="00A8010F">
        <w:rPr>
          <w:spacing w:val="-1"/>
        </w:rPr>
        <w:t>строительства</w:t>
      </w:r>
      <w:r w:rsidRPr="00A8010F">
        <w:rPr>
          <w:spacing w:val="16"/>
        </w:rPr>
        <w:t xml:space="preserve"> </w:t>
      </w:r>
      <w:r w:rsidRPr="00A8010F">
        <w:t>не</w:t>
      </w:r>
      <w:r w:rsidRPr="00A8010F">
        <w:rPr>
          <w:spacing w:val="16"/>
        </w:rPr>
        <w:t xml:space="preserve"> </w:t>
      </w:r>
      <w:r w:rsidRPr="00A8010F">
        <w:t>допускается</w:t>
      </w:r>
      <w:r w:rsidRPr="00A8010F">
        <w:rPr>
          <w:spacing w:val="16"/>
        </w:rPr>
        <w:t xml:space="preserve"> </w:t>
      </w:r>
      <w:r w:rsidRPr="00A8010F">
        <w:t>при</w:t>
      </w:r>
      <w:r w:rsidRPr="00A8010F">
        <w:rPr>
          <w:spacing w:val="16"/>
        </w:rPr>
        <w:t xml:space="preserve"> </w:t>
      </w:r>
      <w:r w:rsidRPr="00A8010F">
        <w:rPr>
          <w:spacing w:val="-1"/>
        </w:rPr>
        <w:t>отсутствии</w:t>
      </w:r>
      <w:r w:rsidRPr="00A8010F">
        <w:rPr>
          <w:spacing w:val="16"/>
        </w:rPr>
        <w:t xml:space="preserve"> </w:t>
      </w:r>
      <w:r w:rsidRPr="00A8010F">
        <w:t>документации</w:t>
      </w:r>
      <w:r w:rsidRPr="00A8010F">
        <w:rPr>
          <w:spacing w:val="16"/>
        </w:rPr>
        <w:t xml:space="preserve"> </w:t>
      </w:r>
      <w:r w:rsidRPr="00A8010F">
        <w:t>по</w:t>
      </w:r>
      <w:r w:rsidRPr="00A8010F">
        <w:rPr>
          <w:spacing w:val="51"/>
        </w:rPr>
        <w:t xml:space="preserve"> </w:t>
      </w:r>
      <w:r w:rsidRPr="00A8010F">
        <w:rPr>
          <w:spacing w:val="-1"/>
        </w:rPr>
        <w:t>планировке</w:t>
      </w:r>
      <w:r w:rsidRPr="00A8010F">
        <w:rPr>
          <w:spacing w:val="21"/>
        </w:rPr>
        <w:t xml:space="preserve"> </w:t>
      </w:r>
      <w:r w:rsidRPr="00A8010F">
        <w:rPr>
          <w:spacing w:val="-1"/>
        </w:rPr>
        <w:t>территории,</w:t>
      </w:r>
      <w:r w:rsidRPr="00A8010F">
        <w:rPr>
          <w:spacing w:val="21"/>
        </w:rPr>
        <w:t xml:space="preserve"> </w:t>
      </w:r>
      <w:r w:rsidRPr="00A8010F">
        <w:rPr>
          <w:spacing w:val="-1"/>
        </w:rPr>
        <w:t>выдача</w:t>
      </w:r>
      <w:r w:rsidRPr="00A8010F">
        <w:rPr>
          <w:spacing w:val="21"/>
        </w:rPr>
        <w:t xml:space="preserve"> </w:t>
      </w:r>
      <w:r w:rsidRPr="00A8010F">
        <w:rPr>
          <w:spacing w:val="-1"/>
        </w:rPr>
        <w:t>градостроительного</w:t>
      </w:r>
      <w:r w:rsidRPr="00A8010F">
        <w:rPr>
          <w:spacing w:val="21"/>
        </w:rPr>
        <w:t xml:space="preserve"> </w:t>
      </w:r>
      <w:r w:rsidRPr="00A8010F">
        <w:t>плана</w:t>
      </w:r>
      <w:r w:rsidRPr="00A8010F">
        <w:rPr>
          <w:spacing w:val="20"/>
        </w:rPr>
        <w:t xml:space="preserve"> </w:t>
      </w:r>
      <w:r w:rsidRPr="00A8010F">
        <w:rPr>
          <w:spacing w:val="-1"/>
        </w:rPr>
        <w:t>земельного</w:t>
      </w:r>
      <w:r w:rsidRPr="00A8010F">
        <w:rPr>
          <w:spacing w:val="20"/>
        </w:rPr>
        <w:t xml:space="preserve"> </w:t>
      </w:r>
      <w:r w:rsidRPr="00A8010F">
        <w:rPr>
          <w:spacing w:val="-1"/>
        </w:rPr>
        <w:t>участка</w:t>
      </w:r>
      <w:r w:rsidRPr="00A8010F">
        <w:rPr>
          <w:spacing w:val="21"/>
        </w:rPr>
        <w:t xml:space="preserve"> </w:t>
      </w:r>
      <w:r w:rsidRPr="00A8010F">
        <w:t>для</w:t>
      </w:r>
      <w:r w:rsidRPr="00A8010F">
        <w:rPr>
          <w:spacing w:val="109"/>
        </w:rPr>
        <w:t xml:space="preserve"> </w:t>
      </w:r>
      <w:r w:rsidRPr="00A8010F">
        <w:rPr>
          <w:spacing w:val="-1"/>
        </w:rPr>
        <w:t>архитектурно-строительного</w:t>
      </w:r>
      <w:r w:rsidRPr="00A8010F">
        <w:rPr>
          <w:spacing w:val="38"/>
        </w:rPr>
        <w:t xml:space="preserve"> </w:t>
      </w:r>
      <w:r w:rsidRPr="00A8010F">
        <w:t>проектирования,</w:t>
      </w:r>
      <w:r w:rsidRPr="00A8010F">
        <w:rPr>
          <w:spacing w:val="38"/>
        </w:rPr>
        <w:t xml:space="preserve"> </w:t>
      </w:r>
      <w:r w:rsidRPr="00A8010F">
        <w:rPr>
          <w:spacing w:val="-1"/>
        </w:rPr>
        <w:t>получения</w:t>
      </w:r>
      <w:r w:rsidRPr="00A8010F">
        <w:rPr>
          <w:spacing w:val="37"/>
        </w:rPr>
        <w:t xml:space="preserve"> </w:t>
      </w:r>
      <w:r w:rsidRPr="00A8010F">
        <w:t>разрешения</w:t>
      </w:r>
      <w:r w:rsidRPr="00A8010F">
        <w:rPr>
          <w:spacing w:val="37"/>
        </w:rPr>
        <w:t xml:space="preserve"> </w:t>
      </w:r>
      <w:r w:rsidRPr="00A8010F">
        <w:t>на</w:t>
      </w:r>
      <w:r w:rsidRPr="00A8010F">
        <w:rPr>
          <w:spacing w:val="38"/>
        </w:rPr>
        <w:t xml:space="preserve"> </w:t>
      </w:r>
      <w:r w:rsidRPr="00A8010F">
        <w:rPr>
          <w:spacing w:val="-1"/>
        </w:rPr>
        <w:t>строительство</w:t>
      </w:r>
      <w:r w:rsidRPr="00A8010F">
        <w:rPr>
          <w:spacing w:val="38"/>
        </w:rPr>
        <w:t xml:space="preserve"> </w:t>
      </w:r>
      <w:r w:rsidRPr="00A8010F">
        <w:t>такого</w:t>
      </w:r>
      <w:r w:rsidRPr="00A8010F">
        <w:rPr>
          <w:spacing w:val="89"/>
        </w:rPr>
        <w:t xml:space="preserve"> </w:t>
      </w:r>
      <w:r w:rsidRPr="00A8010F">
        <w:rPr>
          <w:spacing w:val="-1"/>
        </w:rPr>
        <w:t>объекта</w:t>
      </w:r>
      <w:r w:rsidRPr="00A8010F">
        <w:rPr>
          <w:spacing w:val="-11"/>
        </w:rPr>
        <w:t xml:space="preserve"> </w:t>
      </w:r>
      <w:r w:rsidRPr="00A8010F">
        <w:t>капитального</w:t>
      </w:r>
      <w:r w:rsidRPr="00A8010F">
        <w:rPr>
          <w:spacing w:val="-12"/>
        </w:rPr>
        <w:t xml:space="preserve"> </w:t>
      </w:r>
      <w:r w:rsidRPr="00A8010F">
        <w:rPr>
          <w:spacing w:val="-1"/>
        </w:rPr>
        <w:t>строительства</w:t>
      </w:r>
      <w:r w:rsidRPr="00A8010F">
        <w:rPr>
          <w:spacing w:val="-12"/>
        </w:rPr>
        <w:t xml:space="preserve"> </w:t>
      </w:r>
      <w:r w:rsidRPr="00A8010F">
        <w:t>допускается</w:t>
      </w:r>
      <w:r w:rsidRPr="00A8010F">
        <w:rPr>
          <w:spacing w:val="-12"/>
        </w:rPr>
        <w:t xml:space="preserve"> </w:t>
      </w:r>
      <w:r w:rsidRPr="00A8010F">
        <w:rPr>
          <w:spacing w:val="-1"/>
        </w:rPr>
        <w:t>только</w:t>
      </w:r>
      <w:r w:rsidRPr="00A8010F">
        <w:rPr>
          <w:spacing w:val="-10"/>
        </w:rPr>
        <w:t xml:space="preserve"> </w:t>
      </w:r>
      <w:r w:rsidRPr="00A8010F">
        <w:t>после</w:t>
      </w:r>
      <w:r w:rsidRPr="00A8010F">
        <w:rPr>
          <w:spacing w:val="-12"/>
        </w:rPr>
        <w:t xml:space="preserve"> </w:t>
      </w:r>
      <w:r w:rsidRPr="00A8010F">
        <w:t>утверждения</w:t>
      </w:r>
      <w:r w:rsidRPr="00A8010F">
        <w:rPr>
          <w:spacing w:val="-11"/>
        </w:rPr>
        <w:t xml:space="preserve"> </w:t>
      </w:r>
      <w:r w:rsidRPr="00A8010F">
        <w:t>такой</w:t>
      </w:r>
      <w:r w:rsidRPr="00A8010F">
        <w:rPr>
          <w:spacing w:val="-12"/>
        </w:rPr>
        <w:t xml:space="preserve"> </w:t>
      </w:r>
      <w:r w:rsidRPr="00A8010F">
        <w:rPr>
          <w:spacing w:val="-1"/>
        </w:rPr>
        <w:t>документации</w:t>
      </w:r>
      <w:r w:rsidRPr="00A8010F">
        <w:rPr>
          <w:spacing w:val="67"/>
        </w:rPr>
        <w:t xml:space="preserve"> </w:t>
      </w:r>
      <w:r w:rsidRPr="00A8010F">
        <w:t>по</w:t>
      </w:r>
      <w:r w:rsidRPr="00A8010F">
        <w:rPr>
          <w:spacing w:val="8"/>
        </w:rPr>
        <w:t xml:space="preserve"> </w:t>
      </w:r>
      <w:r w:rsidRPr="00A8010F">
        <w:rPr>
          <w:spacing w:val="-1"/>
        </w:rPr>
        <w:t>планировке</w:t>
      </w:r>
      <w:r w:rsidRPr="00A8010F">
        <w:rPr>
          <w:spacing w:val="8"/>
        </w:rPr>
        <w:t xml:space="preserve"> </w:t>
      </w:r>
      <w:r w:rsidRPr="00A8010F">
        <w:t>территории.</w:t>
      </w:r>
      <w:r w:rsidRPr="00A8010F">
        <w:rPr>
          <w:spacing w:val="8"/>
        </w:rPr>
        <w:t xml:space="preserve"> </w:t>
      </w:r>
      <w:r w:rsidRPr="00A8010F">
        <w:t>При</w:t>
      </w:r>
      <w:r w:rsidRPr="00A8010F">
        <w:rPr>
          <w:spacing w:val="7"/>
        </w:rPr>
        <w:t xml:space="preserve"> </w:t>
      </w:r>
      <w:r w:rsidRPr="00A8010F">
        <w:t>этом</w:t>
      </w:r>
      <w:r w:rsidRPr="00A8010F">
        <w:rPr>
          <w:spacing w:val="8"/>
        </w:rPr>
        <w:t xml:space="preserve"> </w:t>
      </w:r>
      <w:r w:rsidRPr="00A8010F">
        <w:t>в</w:t>
      </w:r>
      <w:r w:rsidRPr="00A8010F">
        <w:rPr>
          <w:spacing w:val="7"/>
        </w:rPr>
        <w:t xml:space="preserve"> </w:t>
      </w:r>
      <w:r w:rsidRPr="00A8010F">
        <w:rPr>
          <w:spacing w:val="-1"/>
        </w:rPr>
        <w:t>отношении</w:t>
      </w:r>
      <w:r w:rsidRPr="00A8010F">
        <w:rPr>
          <w:spacing w:val="8"/>
        </w:rPr>
        <w:t xml:space="preserve"> </w:t>
      </w:r>
      <w:r w:rsidRPr="00A8010F">
        <w:rPr>
          <w:spacing w:val="-1"/>
        </w:rPr>
        <w:t>земельного</w:t>
      </w:r>
      <w:r w:rsidRPr="00A8010F">
        <w:rPr>
          <w:spacing w:val="7"/>
        </w:rPr>
        <w:t xml:space="preserve"> </w:t>
      </w:r>
      <w:r w:rsidRPr="00A8010F">
        <w:rPr>
          <w:spacing w:val="-1"/>
        </w:rPr>
        <w:t>участка,</w:t>
      </w:r>
      <w:r w:rsidRPr="00A8010F">
        <w:rPr>
          <w:spacing w:val="8"/>
        </w:rPr>
        <w:t xml:space="preserve"> </w:t>
      </w:r>
      <w:r w:rsidRPr="00A8010F">
        <w:rPr>
          <w:spacing w:val="-1"/>
        </w:rPr>
        <w:t>расположенного</w:t>
      </w:r>
      <w:r w:rsidRPr="00A8010F">
        <w:rPr>
          <w:spacing w:val="8"/>
        </w:rPr>
        <w:t xml:space="preserve"> </w:t>
      </w:r>
      <w:r w:rsidRPr="00A8010F">
        <w:t>в</w:t>
      </w:r>
      <w:r w:rsidRPr="00A8010F">
        <w:rPr>
          <w:spacing w:val="87"/>
        </w:rPr>
        <w:t xml:space="preserve"> </w:t>
      </w:r>
      <w:r w:rsidRPr="00A8010F">
        <w:t>границах</w:t>
      </w:r>
      <w:r w:rsidRPr="00A8010F">
        <w:rPr>
          <w:spacing w:val="48"/>
        </w:rPr>
        <w:t xml:space="preserve"> </w:t>
      </w:r>
      <w:r w:rsidRPr="00A8010F">
        <w:rPr>
          <w:spacing w:val="-1"/>
        </w:rPr>
        <w:t>территории,</w:t>
      </w:r>
      <w:r w:rsidRPr="00A8010F">
        <w:rPr>
          <w:spacing w:val="47"/>
        </w:rPr>
        <w:t xml:space="preserve"> </w:t>
      </w:r>
      <w:r w:rsidRPr="00A8010F">
        <w:t>в</w:t>
      </w:r>
      <w:r w:rsidRPr="00A8010F">
        <w:rPr>
          <w:spacing w:val="47"/>
        </w:rPr>
        <w:t xml:space="preserve"> </w:t>
      </w:r>
      <w:r w:rsidRPr="00A8010F">
        <w:t>отношении</w:t>
      </w:r>
      <w:r w:rsidRPr="00A8010F">
        <w:rPr>
          <w:spacing w:val="47"/>
        </w:rPr>
        <w:t xml:space="preserve"> </w:t>
      </w:r>
      <w:r w:rsidRPr="00A8010F">
        <w:rPr>
          <w:spacing w:val="-1"/>
        </w:rPr>
        <w:t>которой</w:t>
      </w:r>
      <w:r w:rsidRPr="00A8010F">
        <w:rPr>
          <w:spacing w:val="47"/>
        </w:rPr>
        <w:t xml:space="preserve"> </w:t>
      </w:r>
      <w:r w:rsidRPr="00A8010F">
        <w:t>принято</w:t>
      </w:r>
      <w:r w:rsidRPr="00A8010F">
        <w:rPr>
          <w:spacing w:val="48"/>
        </w:rPr>
        <w:t xml:space="preserve"> </w:t>
      </w:r>
      <w:r w:rsidRPr="00A8010F">
        <w:t>решение</w:t>
      </w:r>
      <w:r w:rsidRPr="00A8010F">
        <w:rPr>
          <w:spacing w:val="48"/>
        </w:rPr>
        <w:t xml:space="preserve"> </w:t>
      </w:r>
      <w:r w:rsidRPr="00A8010F">
        <w:t>о</w:t>
      </w:r>
      <w:r w:rsidRPr="00A8010F">
        <w:rPr>
          <w:spacing w:val="47"/>
        </w:rPr>
        <w:t xml:space="preserve"> </w:t>
      </w:r>
      <w:r w:rsidRPr="00A8010F">
        <w:t>комплексном</w:t>
      </w:r>
      <w:r w:rsidRPr="00A8010F">
        <w:rPr>
          <w:spacing w:val="48"/>
        </w:rPr>
        <w:t xml:space="preserve"> </w:t>
      </w:r>
      <w:r w:rsidRPr="00A8010F">
        <w:rPr>
          <w:spacing w:val="-1"/>
        </w:rPr>
        <w:t>развитии</w:t>
      </w:r>
      <w:r w:rsidRPr="00A8010F">
        <w:rPr>
          <w:spacing w:val="47"/>
        </w:rPr>
        <w:t xml:space="preserve"> </w:t>
      </w:r>
      <w:r w:rsidRPr="00A8010F">
        <w:rPr>
          <w:spacing w:val="-1"/>
        </w:rPr>
        <w:t>территории,</w:t>
      </w:r>
      <w:r w:rsidRPr="00A8010F">
        <w:rPr>
          <w:spacing w:val="11"/>
        </w:rPr>
        <w:t xml:space="preserve"> </w:t>
      </w:r>
      <w:r w:rsidRPr="00A8010F">
        <w:rPr>
          <w:spacing w:val="-1"/>
        </w:rPr>
        <w:t>выдача</w:t>
      </w:r>
      <w:r w:rsidRPr="00A8010F">
        <w:rPr>
          <w:spacing w:val="12"/>
        </w:rPr>
        <w:t xml:space="preserve"> </w:t>
      </w:r>
      <w:r w:rsidRPr="00A8010F">
        <w:rPr>
          <w:spacing w:val="-1"/>
        </w:rPr>
        <w:t>градостроительного</w:t>
      </w:r>
      <w:r w:rsidRPr="00A8010F">
        <w:rPr>
          <w:spacing w:val="11"/>
        </w:rPr>
        <w:t xml:space="preserve"> </w:t>
      </w:r>
      <w:r w:rsidRPr="00A8010F">
        <w:rPr>
          <w:spacing w:val="-1"/>
        </w:rPr>
        <w:t>плана</w:t>
      </w:r>
      <w:r w:rsidRPr="00A8010F">
        <w:rPr>
          <w:spacing w:val="12"/>
        </w:rPr>
        <w:t xml:space="preserve"> </w:t>
      </w:r>
      <w:r w:rsidRPr="00A8010F">
        <w:rPr>
          <w:spacing w:val="-1"/>
        </w:rPr>
        <w:t>земельного</w:t>
      </w:r>
      <w:r w:rsidRPr="00A8010F">
        <w:rPr>
          <w:spacing w:val="10"/>
        </w:rPr>
        <w:t xml:space="preserve"> </w:t>
      </w:r>
      <w:r w:rsidRPr="00A8010F">
        <w:rPr>
          <w:spacing w:val="-1"/>
        </w:rPr>
        <w:t>участка</w:t>
      </w:r>
      <w:r w:rsidRPr="00A8010F">
        <w:rPr>
          <w:spacing w:val="11"/>
        </w:rPr>
        <w:t xml:space="preserve"> </w:t>
      </w:r>
      <w:r w:rsidRPr="00A8010F">
        <w:rPr>
          <w:spacing w:val="-1"/>
        </w:rPr>
        <w:t>допускается</w:t>
      </w:r>
      <w:r w:rsidRPr="00A8010F">
        <w:rPr>
          <w:spacing w:val="11"/>
        </w:rPr>
        <w:t xml:space="preserve"> </w:t>
      </w:r>
      <w:r w:rsidRPr="00A8010F">
        <w:rPr>
          <w:spacing w:val="-1"/>
        </w:rPr>
        <w:t>только</w:t>
      </w:r>
      <w:r w:rsidRPr="00A8010F">
        <w:rPr>
          <w:spacing w:val="11"/>
        </w:rPr>
        <w:t xml:space="preserve"> </w:t>
      </w:r>
      <w:r w:rsidRPr="00A8010F">
        <w:t>при</w:t>
      </w:r>
      <w:r w:rsidRPr="00A8010F">
        <w:rPr>
          <w:spacing w:val="123"/>
        </w:rPr>
        <w:t xml:space="preserve"> </w:t>
      </w:r>
      <w:r w:rsidRPr="00A8010F">
        <w:t>наличии</w:t>
      </w:r>
      <w:r w:rsidRPr="00A8010F">
        <w:rPr>
          <w:spacing w:val="6"/>
        </w:rPr>
        <w:t xml:space="preserve"> </w:t>
      </w:r>
      <w:r w:rsidRPr="00A8010F">
        <w:rPr>
          <w:spacing w:val="-1"/>
        </w:rPr>
        <w:t>документации</w:t>
      </w:r>
      <w:r w:rsidRPr="00A8010F">
        <w:rPr>
          <w:spacing w:val="6"/>
        </w:rPr>
        <w:t xml:space="preserve"> </w:t>
      </w:r>
      <w:r w:rsidRPr="00A8010F">
        <w:t>по</w:t>
      </w:r>
      <w:r w:rsidRPr="00A8010F">
        <w:rPr>
          <w:spacing w:val="6"/>
        </w:rPr>
        <w:t xml:space="preserve"> </w:t>
      </w:r>
      <w:r w:rsidRPr="00A8010F">
        <w:t>планировке</w:t>
      </w:r>
      <w:r w:rsidRPr="00A8010F">
        <w:rPr>
          <w:spacing w:val="6"/>
        </w:rPr>
        <w:t xml:space="preserve"> </w:t>
      </w:r>
      <w:r w:rsidRPr="00A8010F">
        <w:t>территории,</w:t>
      </w:r>
      <w:r w:rsidRPr="00A8010F">
        <w:rPr>
          <w:spacing w:val="6"/>
        </w:rPr>
        <w:t xml:space="preserve"> </w:t>
      </w:r>
      <w:r w:rsidRPr="00A8010F">
        <w:t>утвержденной</w:t>
      </w:r>
      <w:r w:rsidRPr="00A8010F">
        <w:rPr>
          <w:spacing w:val="7"/>
        </w:rPr>
        <w:t xml:space="preserve"> </w:t>
      </w:r>
      <w:r w:rsidRPr="00A8010F">
        <w:t>в</w:t>
      </w:r>
      <w:r w:rsidRPr="00A8010F">
        <w:rPr>
          <w:spacing w:val="6"/>
        </w:rPr>
        <w:t xml:space="preserve"> </w:t>
      </w:r>
      <w:r w:rsidRPr="00A8010F">
        <w:rPr>
          <w:spacing w:val="-1"/>
        </w:rPr>
        <w:t>соответствии</w:t>
      </w:r>
      <w:r w:rsidRPr="00A8010F">
        <w:rPr>
          <w:spacing w:val="7"/>
        </w:rPr>
        <w:t xml:space="preserve"> </w:t>
      </w:r>
      <w:r w:rsidRPr="00A8010F">
        <w:t>с</w:t>
      </w:r>
      <w:r w:rsidRPr="00A8010F">
        <w:rPr>
          <w:spacing w:val="7"/>
        </w:rPr>
        <w:t xml:space="preserve"> </w:t>
      </w:r>
      <w:r w:rsidRPr="00A8010F">
        <w:t>договором</w:t>
      </w:r>
      <w:r w:rsidRPr="00A8010F">
        <w:rPr>
          <w:spacing w:val="7"/>
        </w:rPr>
        <w:t xml:space="preserve"> </w:t>
      </w:r>
      <w:r w:rsidRPr="00A8010F">
        <w:t>о</w:t>
      </w:r>
      <w:r w:rsidRPr="00A8010F">
        <w:rPr>
          <w:spacing w:val="43"/>
        </w:rPr>
        <w:t xml:space="preserve"> </w:t>
      </w:r>
      <w:r w:rsidRPr="00A8010F">
        <w:rPr>
          <w:spacing w:val="-1"/>
        </w:rPr>
        <w:t>комплексном</w:t>
      </w:r>
      <w:r w:rsidRPr="00A8010F">
        <w:rPr>
          <w:spacing w:val="32"/>
        </w:rPr>
        <w:t xml:space="preserve"> </w:t>
      </w:r>
      <w:r w:rsidRPr="00A8010F">
        <w:rPr>
          <w:spacing w:val="-1"/>
        </w:rPr>
        <w:t>развитии</w:t>
      </w:r>
      <w:r w:rsidRPr="00A8010F">
        <w:rPr>
          <w:spacing w:val="32"/>
        </w:rPr>
        <w:t xml:space="preserve"> </w:t>
      </w:r>
      <w:r w:rsidRPr="00A8010F">
        <w:rPr>
          <w:spacing w:val="-1"/>
        </w:rPr>
        <w:t>территории</w:t>
      </w:r>
      <w:r w:rsidRPr="00A8010F">
        <w:rPr>
          <w:spacing w:val="32"/>
        </w:rPr>
        <w:t xml:space="preserve"> </w:t>
      </w:r>
      <w:r w:rsidRPr="00A8010F">
        <w:t>(за</w:t>
      </w:r>
      <w:r w:rsidRPr="00A8010F">
        <w:rPr>
          <w:spacing w:val="32"/>
        </w:rPr>
        <w:t xml:space="preserve"> </w:t>
      </w:r>
      <w:r w:rsidRPr="00A8010F">
        <w:t>исключением</w:t>
      </w:r>
      <w:r w:rsidRPr="00A8010F">
        <w:rPr>
          <w:spacing w:val="31"/>
        </w:rPr>
        <w:t xml:space="preserve"> </w:t>
      </w:r>
      <w:r w:rsidRPr="00A8010F">
        <w:rPr>
          <w:spacing w:val="-1"/>
        </w:rPr>
        <w:t>случаев</w:t>
      </w:r>
      <w:r w:rsidRPr="00A8010F">
        <w:rPr>
          <w:spacing w:val="31"/>
        </w:rPr>
        <w:t xml:space="preserve"> </w:t>
      </w:r>
      <w:r w:rsidRPr="00A8010F">
        <w:rPr>
          <w:spacing w:val="-1"/>
        </w:rPr>
        <w:t>самостоятельной</w:t>
      </w:r>
      <w:r w:rsidRPr="00A8010F">
        <w:rPr>
          <w:spacing w:val="32"/>
        </w:rPr>
        <w:t xml:space="preserve"> </w:t>
      </w:r>
      <w:r w:rsidRPr="00A8010F">
        <w:t>реализации</w:t>
      </w:r>
      <w:r w:rsidRPr="00A8010F">
        <w:rPr>
          <w:spacing w:val="91"/>
        </w:rPr>
        <w:t xml:space="preserve"> </w:t>
      </w:r>
      <w:r w:rsidRPr="00A8010F">
        <w:t>Российской</w:t>
      </w:r>
      <w:r w:rsidRPr="00A8010F">
        <w:rPr>
          <w:spacing w:val="15"/>
        </w:rPr>
        <w:t xml:space="preserve"> </w:t>
      </w:r>
      <w:r w:rsidRPr="00A8010F">
        <w:rPr>
          <w:spacing w:val="-1"/>
        </w:rPr>
        <w:t>Федерацией,</w:t>
      </w:r>
      <w:r w:rsidRPr="00A8010F">
        <w:rPr>
          <w:spacing w:val="15"/>
        </w:rPr>
        <w:t xml:space="preserve"> </w:t>
      </w:r>
      <w:r w:rsidRPr="00A8010F">
        <w:t>субъектом</w:t>
      </w:r>
      <w:r w:rsidRPr="00A8010F">
        <w:rPr>
          <w:spacing w:val="15"/>
        </w:rPr>
        <w:t xml:space="preserve"> </w:t>
      </w:r>
      <w:r w:rsidRPr="00A8010F">
        <w:t>Российской</w:t>
      </w:r>
      <w:r w:rsidRPr="00A8010F">
        <w:rPr>
          <w:spacing w:val="15"/>
        </w:rPr>
        <w:t xml:space="preserve"> </w:t>
      </w:r>
      <w:r w:rsidRPr="00A8010F">
        <w:t>Федерации</w:t>
      </w:r>
      <w:r w:rsidRPr="00A8010F">
        <w:rPr>
          <w:spacing w:val="15"/>
        </w:rPr>
        <w:t xml:space="preserve"> </w:t>
      </w:r>
      <w:r w:rsidRPr="00A8010F">
        <w:t>или</w:t>
      </w:r>
      <w:r w:rsidRPr="00A8010F">
        <w:rPr>
          <w:spacing w:val="15"/>
        </w:rPr>
        <w:t xml:space="preserve"> </w:t>
      </w:r>
      <w:r w:rsidRPr="00A8010F">
        <w:rPr>
          <w:spacing w:val="-1"/>
        </w:rPr>
        <w:t>муниципальным</w:t>
      </w:r>
      <w:r w:rsidRPr="00A8010F">
        <w:rPr>
          <w:spacing w:val="15"/>
        </w:rPr>
        <w:t xml:space="preserve"> </w:t>
      </w:r>
      <w:r w:rsidRPr="00A8010F">
        <w:t>образованием</w:t>
      </w:r>
      <w:r w:rsidRPr="00A8010F">
        <w:rPr>
          <w:spacing w:val="44"/>
        </w:rPr>
        <w:t xml:space="preserve"> </w:t>
      </w:r>
      <w:r w:rsidRPr="00A8010F">
        <w:t>решения</w:t>
      </w:r>
      <w:r w:rsidRPr="00A8010F">
        <w:rPr>
          <w:spacing w:val="44"/>
        </w:rPr>
        <w:t xml:space="preserve"> </w:t>
      </w:r>
      <w:r w:rsidRPr="00A8010F">
        <w:t>о</w:t>
      </w:r>
      <w:r w:rsidRPr="00A8010F">
        <w:rPr>
          <w:spacing w:val="42"/>
        </w:rPr>
        <w:t xml:space="preserve"> </w:t>
      </w:r>
      <w:r w:rsidRPr="00A8010F">
        <w:rPr>
          <w:spacing w:val="-1"/>
        </w:rPr>
        <w:t>комплексном</w:t>
      </w:r>
      <w:r w:rsidRPr="00A8010F">
        <w:rPr>
          <w:spacing w:val="44"/>
        </w:rPr>
        <w:t xml:space="preserve"> </w:t>
      </w:r>
      <w:r w:rsidRPr="00A8010F">
        <w:rPr>
          <w:spacing w:val="-1"/>
        </w:rPr>
        <w:t>развитии</w:t>
      </w:r>
      <w:r w:rsidRPr="00A8010F">
        <w:rPr>
          <w:spacing w:val="44"/>
        </w:rPr>
        <w:t xml:space="preserve"> </w:t>
      </w:r>
      <w:r w:rsidRPr="00A8010F">
        <w:rPr>
          <w:spacing w:val="-1"/>
        </w:rPr>
        <w:t>территории</w:t>
      </w:r>
      <w:r w:rsidRPr="00A8010F">
        <w:rPr>
          <w:spacing w:val="44"/>
        </w:rPr>
        <w:t xml:space="preserve"> </w:t>
      </w:r>
      <w:r w:rsidRPr="00A8010F">
        <w:t>или</w:t>
      </w:r>
      <w:r w:rsidRPr="00A8010F">
        <w:rPr>
          <w:spacing w:val="44"/>
        </w:rPr>
        <w:t xml:space="preserve"> </w:t>
      </w:r>
      <w:r w:rsidRPr="00A8010F">
        <w:t>реализации</w:t>
      </w:r>
      <w:r w:rsidRPr="00A8010F">
        <w:rPr>
          <w:spacing w:val="43"/>
        </w:rPr>
        <w:t xml:space="preserve"> </w:t>
      </w:r>
      <w:r w:rsidRPr="00A8010F">
        <w:t>такого</w:t>
      </w:r>
      <w:r w:rsidRPr="00A8010F">
        <w:rPr>
          <w:spacing w:val="43"/>
        </w:rPr>
        <w:t xml:space="preserve"> </w:t>
      </w:r>
      <w:r w:rsidRPr="00A8010F">
        <w:t>решения</w:t>
      </w:r>
      <w:r w:rsidRPr="00A8010F">
        <w:rPr>
          <w:spacing w:val="44"/>
        </w:rPr>
        <w:t xml:space="preserve"> </w:t>
      </w:r>
      <w:r w:rsidRPr="00A8010F">
        <w:rPr>
          <w:spacing w:val="-1"/>
        </w:rPr>
        <w:t>юридическим</w:t>
      </w:r>
      <w:r w:rsidRPr="00A8010F">
        <w:rPr>
          <w:spacing w:val="71"/>
        </w:rPr>
        <w:t xml:space="preserve"> </w:t>
      </w:r>
      <w:r w:rsidRPr="00A8010F">
        <w:t>лицом,</w:t>
      </w:r>
      <w:r w:rsidRPr="00A8010F">
        <w:rPr>
          <w:spacing w:val="11"/>
        </w:rPr>
        <w:t xml:space="preserve"> </w:t>
      </w:r>
      <w:r w:rsidRPr="00A8010F">
        <w:rPr>
          <w:spacing w:val="-1"/>
        </w:rPr>
        <w:t>определенным</w:t>
      </w:r>
      <w:r w:rsidRPr="00A8010F">
        <w:rPr>
          <w:spacing w:val="9"/>
        </w:rPr>
        <w:t xml:space="preserve"> </w:t>
      </w:r>
      <w:r w:rsidRPr="00A8010F">
        <w:t>в</w:t>
      </w:r>
      <w:r w:rsidRPr="00A8010F">
        <w:rPr>
          <w:spacing w:val="10"/>
        </w:rPr>
        <w:t xml:space="preserve"> </w:t>
      </w:r>
      <w:r w:rsidRPr="00A8010F">
        <w:rPr>
          <w:spacing w:val="-1"/>
        </w:rPr>
        <w:t>соответствии</w:t>
      </w:r>
      <w:r w:rsidRPr="00A8010F">
        <w:rPr>
          <w:spacing w:val="10"/>
        </w:rPr>
        <w:t xml:space="preserve"> </w:t>
      </w:r>
      <w:r w:rsidRPr="00A8010F">
        <w:t>с Градостроительным кодексом РФ</w:t>
      </w:r>
      <w:r w:rsidRPr="00A8010F">
        <w:rPr>
          <w:spacing w:val="10"/>
        </w:rPr>
        <w:t xml:space="preserve"> </w:t>
      </w:r>
      <w:r w:rsidRPr="00A8010F">
        <w:t>или</w:t>
      </w:r>
      <w:r w:rsidRPr="00A8010F">
        <w:rPr>
          <w:spacing w:val="75"/>
        </w:rPr>
        <w:t xml:space="preserve"> </w:t>
      </w:r>
      <w:r w:rsidRPr="00A8010F">
        <w:t>субъектом</w:t>
      </w:r>
      <w:r w:rsidRPr="00A8010F">
        <w:rPr>
          <w:spacing w:val="-1"/>
        </w:rPr>
        <w:t xml:space="preserve"> </w:t>
      </w:r>
      <w:r w:rsidRPr="00A8010F">
        <w:t xml:space="preserve">Российской </w:t>
      </w:r>
      <w:r w:rsidRPr="00A8010F">
        <w:rPr>
          <w:spacing w:val="-1"/>
        </w:rPr>
        <w:t>Федерации).</w:t>
      </w:r>
    </w:p>
    <w:p w14:paraId="7105F53F" w14:textId="77777777" w:rsidR="008476BC" w:rsidRPr="00A8010F" w:rsidRDefault="008476BC" w:rsidP="00C26FE2">
      <w:pPr>
        <w:pStyle w:val="af0"/>
        <w:numPr>
          <w:ilvl w:val="0"/>
          <w:numId w:val="110"/>
        </w:numPr>
        <w:tabs>
          <w:tab w:val="left" w:pos="994"/>
        </w:tabs>
        <w:suppressAutoHyphens w:val="0"/>
        <w:spacing w:after="0" w:line="240" w:lineRule="auto"/>
        <w:ind w:left="142" w:right="282" w:firstLine="709"/>
      </w:pPr>
      <w:r w:rsidRPr="00A8010F">
        <w:t>В</w:t>
      </w:r>
      <w:r w:rsidRPr="00A8010F">
        <w:rPr>
          <w:spacing w:val="8"/>
        </w:rPr>
        <w:t xml:space="preserve"> </w:t>
      </w:r>
      <w:r w:rsidRPr="00A8010F">
        <w:t>целях</w:t>
      </w:r>
      <w:r w:rsidRPr="00A8010F">
        <w:rPr>
          <w:spacing w:val="9"/>
        </w:rPr>
        <w:t xml:space="preserve"> </w:t>
      </w:r>
      <w:r w:rsidRPr="00A8010F">
        <w:t>получения</w:t>
      </w:r>
      <w:r w:rsidRPr="00A8010F">
        <w:rPr>
          <w:spacing w:val="8"/>
        </w:rPr>
        <w:t xml:space="preserve"> </w:t>
      </w:r>
      <w:r w:rsidRPr="00A8010F">
        <w:t>градостроительного</w:t>
      </w:r>
      <w:r w:rsidRPr="00A8010F">
        <w:rPr>
          <w:spacing w:val="9"/>
        </w:rPr>
        <w:t xml:space="preserve"> </w:t>
      </w:r>
      <w:r w:rsidRPr="00A8010F">
        <w:t>плана</w:t>
      </w:r>
      <w:r w:rsidRPr="00A8010F">
        <w:rPr>
          <w:spacing w:val="10"/>
        </w:rPr>
        <w:t xml:space="preserve"> </w:t>
      </w:r>
      <w:r w:rsidRPr="00A8010F">
        <w:t>земельного</w:t>
      </w:r>
      <w:r w:rsidRPr="00A8010F">
        <w:rPr>
          <w:spacing w:val="7"/>
        </w:rPr>
        <w:t xml:space="preserve"> </w:t>
      </w:r>
      <w:r w:rsidRPr="00A8010F">
        <w:t>участка</w:t>
      </w:r>
      <w:r w:rsidRPr="00A8010F">
        <w:rPr>
          <w:spacing w:val="12"/>
        </w:rPr>
        <w:t xml:space="preserve"> </w:t>
      </w:r>
      <w:r w:rsidRPr="00A8010F">
        <w:t>правообладатель</w:t>
      </w:r>
      <w:r w:rsidRPr="00A8010F">
        <w:rPr>
          <w:spacing w:val="21"/>
        </w:rPr>
        <w:t xml:space="preserve"> </w:t>
      </w:r>
      <w:r w:rsidRPr="00A8010F">
        <w:t>земельного</w:t>
      </w:r>
      <w:r w:rsidRPr="00A8010F">
        <w:rPr>
          <w:spacing w:val="36"/>
        </w:rPr>
        <w:t xml:space="preserve"> </w:t>
      </w:r>
      <w:r w:rsidRPr="00A8010F">
        <w:rPr>
          <w:spacing w:val="-1"/>
        </w:rPr>
        <w:t>участка,</w:t>
      </w:r>
      <w:r w:rsidRPr="00A8010F">
        <w:rPr>
          <w:spacing w:val="38"/>
        </w:rPr>
        <w:t xml:space="preserve"> </w:t>
      </w:r>
      <w:r w:rsidRPr="00A8010F">
        <w:t>иное</w:t>
      </w:r>
      <w:r w:rsidRPr="00A8010F">
        <w:rPr>
          <w:spacing w:val="39"/>
        </w:rPr>
        <w:t xml:space="preserve"> </w:t>
      </w:r>
      <w:r w:rsidRPr="00A8010F">
        <w:t>лицо</w:t>
      </w:r>
      <w:r w:rsidRPr="00A8010F">
        <w:rPr>
          <w:spacing w:val="38"/>
        </w:rPr>
        <w:t xml:space="preserve"> </w:t>
      </w:r>
      <w:r w:rsidRPr="00A8010F">
        <w:t>в</w:t>
      </w:r>
      <w:r w:rsidRPr="00A8010F">
        <w:rPr>
          <w:spacing w:val="38"/>
        </w:rPr>
        <w:t xml:space="preserve"> </w:t>
      </w:r>
      <w:r w:rsidRPr="00A8010F">
        <w:rPr>
          <w:spacing w:val="-1"/>
        </w:rPr>
        <w:t>случае,</w:t>
      </w:r>
      <w:r w:rsidRPr="00A8010F">
        <w:rPr>
          <w:spacing w:val="38"/>
        </w:rPr>
        <w:t xml:space="preserve"> </w:t>
      </w:r>
      <w:r w:rsidRPr="00A8010F">
        <w:rPr>
          <w:spacing w:val="-1"/>
        </w:rPr>
        <w:t>предусмотренном</w:t>
      </w:r>
      <w:r w:rsidRPr="00A8010F">
        <w:rPr>
          <w:spacing w:val="40"/>
        </w:rPr>
        <w:t xml:space="preserve"> </w:t>
      </w:r>
      <w:r w:rsidRPr="00A8010F">
        <w:rPr>
          <w:spacing w:val="-1"/>
        </w:rPr>
        <w:t>частью</w:t>
      </w:r>
      <w:r w:rsidRPr="00A8010F">
        <w:rPr>
          <w:spacing w:val="38"/>
        </w:rPr>
        <w:t xml:space="preserve"> </w:t>
      </w:r>
      <w:r w:rsidRPr="00A8010F">
        <w:t>2</w:t>
      </w:r>
      <w:r w:rsidRPr="00A8010F">
        <w:rPr>
          <w:spacing w:val="39"/>
        </w:rPr>
        <w:t xml:space="preserve"> </w:t>
      </w:r>
      <w:r w:rsidRPr="00A8010F">
        <w:t>настоящей</w:t>
      </w:r>
      <w:r w:rsidRPr="00A8010F">
        <w:rPr>
          <w:spacing w:val="38"/>
        </w:rPr>
        <w:t xml:space="preserve"> </w:t>
      </w:r>
      <w:r w:rsidRPr="00A8010F">
        <w:rPr>
          <w:spacing w:val="-1"/>
        </w:rPr>
        <w:t>статьи,</w:t>
      </w:r>
      <w:r w:rsidRPr="00A8010F">
        <w:rPr>
          <w:spacing w:val="69"/>
        </w:rPr>
        <w:t xml:space="preserve"> </w:t>
      </w:r>
      <w:r w:rsidRPr="00A8010F">
        <w:t>обращаются</w:t>
      </w:r>
      <w:r w:rsidRPr="00A8010F">
        <w:rPr>
          <w:spacing w:val="26"/>
        </w:rPr>
        <w:t xml:space="preserve"> </w:t>
      </w:r>
      <w:r w:rsidRPr="00A8010F">
        <w:t>с</w:t>
      </w:r>
      <w:r w:rsidRPr="00A8010F">
        <w:rPr>
          <w:spacing w:val="26"/>
        </w:rPr>
        <w:t xml:space="preserve"> </w:t>
      </w:r>
      <w:r w:rsidRPr="00A8010F">
        <w:t>заявлением</w:t>
      </w:r>
      <w:r w:rsidRPr="00A8010F">
        <w:rPr>
          <w:spacing w:val="26"/>
        </w:rPr>
        <w:t xml:space="preserve"> </w:t>
      </w:r>
      <w:r w:rsidRPr="00A8010F">
        <w:t>в</w:t>
      </w:r>
      <w:r w:rsidRPr="00A8010F">
        <w:rPr>
          <w:spacing w:val="25"/>
        </w:rPr>
        <w:t xml:space="preserve"> </w:t>
      </w:r>
      <w:r w:rsidRPr="00A8010F">
        <w:t>орган</w:t>
      </w:r>
      <w:r w:rsidRPr="00A8010F">
        <w:rPr>
          <w:spacing w:val="26"/>
        </w:rPr>
        <w:t xml:space="preserve"> </w:t>
      </w:r>
      <w:r w:rsidRPr="00A8010F">
        <w:t>местного</w:t>
      </w:r>
      <w:r w:rsidRPr="00A8010F">
        <w:rPr>
          <w:spacing w:val="25"/>
        </w:rPr>
        <w:t xml:space="preserve"> </w:t>
      </w:r>
      <w:r w:rsidRPr="00A8010F">
        <w:rPr>
          <w:spacing w:val="-1"/>
        </w:rPr>
        <w:t>самоуправления</w:t>
      </w:r>
      <w:r w:rsidRPr="00A8010F">
        <w:rPr>
          <w:spacing w:val="26"/>
        </w:rPr>
        <w:t xml:space="preserve"> </w:t>
      </w:r>
      <w:r w:rsidRPr="00A8010F">
        <w:t>по</w:t>
      </w:r>
      <w:r w:rsidRPr="00A8010F">
        <w:rPr>
          <w:spacing w:val="26"/>
        </w:rPr>
        <w:t xml:space="preserve"> </w:t>
      </w:r>
      <w:r w:rsidRPr="00A8010F">
        <w:rPr>
          <w:spacing w:val="-1"/>
        </w:rPr>
        <w:t>месту</w:t>
      </w:r>
      <w:r w:rsidRPr="00A8010F">
        <w:rPr>
          <w:spacing w:val="28"/>
        </w:rPr>
        <w:t xml:space="preserve"> </w:t>
      </w:r>
      <w:r w:rsidRPr="00A8010F">
        <w:rPr>
          <w:spacing w:val="-1"/>
        </w:rPr>
        <w:t>нахождения</w:t>
      </w:r>
      <w:r w:rsidRPr="00A8010F">
        <w:rPr>
          <w:spacing w:val="26"/>
        </w:rPr>
        <w:t xml:space="preserve"> </w:t>
      </w:r>
      <w:r w:rsidRPr="00A8010F">
        <w:t>земельного</w:t>
      </w:r>
      <w:r w:rsidRPr="00A8010F">
        <w:rPr>
          <w:spacing w:val="47"/>
        </w:rPr>
        <w:t xml:space="preserve"> </w:t>
      </w:r>
      <w:r w:rsidRPr="00A8010F">
        <w:rPr>
          <w:spacing w:val="-1"/>
        </w:rPr>
        <w:t>участка.</w:t>
      </w:r>
      <w:r w:rsidRPr="00A8010F">
        <w:rPr>
          <w:spacing w:val="41"/>
        </w:rPr>
        <w:t xml:space="preserve"> </w:t>
      </w:r>
      <w:r w:rsidRPr="00A8010F">
        <w:t>Заявление</w:t>
      </w:r>
      <w:r w:rsidRPr="00A8010F">
        <w:rPr>
          <w:spacing w:val="42"/>
        </w:rPr>
        <w:t xml:space="preserve"> </w:t>
      </w:r>
      <w:r w:rsidRPr="00A8010F">
        <w:t>о</w:t>
      </w:r>
      <w:r w:rsidRPr="00A8010F">
        <w:rPr>
          <w:spacing w:val="41"/>
        </w:rPr>
        <w:t xml:space="preserve"> </w:t>
      </w:r>
      <w:r w:rsidRPr="00A8010F">
        <w:rPr>
          <w:spacing w:val="-1"/>
        </w:rPr>
        <w:t>выдаче</w:t>
      </w:r>
      <w:r w:rsidRPr="00A8010F">
        <w:rPr>
          <w:spacing w:val="42"/>
        </w:rPr>
        <w:t xml:space="preserve"> </w:t>
      </w:r>
      <w:r w:rsidRPr="00A8010F">
        <w:t>градостроительного</w:t>
      </w:r>
      <w:r w:rsidRPr="00A8010F">
        <w:rPr>
          <w:spacing w:val="41"/>
        </w:rPr>
        <w:t xml:space="preserve"> </w:t>
      </w:r>
      <w:r w:rsidRPr="00A8010F">
        <w:t>плана</w:t>
      </w:r>
      <w:r w:rsidRPr="00A8010F">
        <w:rPr>
          <w:spacing w:val="42"/>
        </w:rPr>
        <w:t xml:space="preserve"> </w:t>
      </w:r>
      <w:r w:rsidRPr="00A8010F">
        <w:rPr>
          <w:spacing w:val="-1"/>
        </w:rPr>
        <w:t>земельного</w:t>
      </w:r>
      <w:r w:rsidRPr="00A8010F">
        <w:rPr>
          <w:spacing w:val="40"/>
        </w:rPr>
        <w:t xml:space="preserve"> </w:t>
      </w:r>
      <w:r w:rsidRPr="00A8010F">
        <w:t>участка</w:t>
      </w:r>
      <w:r w:rsidRPr="00A8010F">
        <w:rPr>
          <w:spacing w:val="42"/>
        </w:rPr>
        <w:t xml:space="preserve"> </w:t>
      </w:r>
      <w:r w:rsidRPr="00A8010F">
        <w:t>может</w:t>
      </w:r>
      <w:r w:rsidRPr="00A8010F">
        <w:rPr>
          <w:spacing w:val="41"/>
        </w:rPr>
        <w:t xml:space="preserve"> </w:t>
      </w:r>
      <w:r w:rsidRPr="00A8010F">
        <w:rPr>
          <w:spacing w:val="-1"/>
        </w:rPr>
        <w:t>быть</w:t>
      </w:r>
      <w:r w:rsidRPr="00A8010F">
        <w:rPr>
          <w:spacing w:val="54"/>
        </w:rPr>
        <w:t xml:space="preserve"> </w:t>
      </w:r>
      <w:r w:rsidRPr="00A8010F">
        <w:t>направлено</w:t>
      </w:r>
      <w:r w:rsidRPr="00A8010F">
        <w:rPr>
          <w:spacing w:val="20"/>
        </w:rPr>
        <w:t xml:space="preserve"> </w:t>
      </w:r>
      <w:r w:rsidRPr="00A8010F">
        <w:t>в</w:t>
      </w:r>
      <w:r w:rsidRPr="00A8010F">
        <w:rPr>
          <w:spacing w:val="19"/>
        </w:rPr>
        <w:t xml:space="preserve"> </w:t>
      </w:r>
      <w:r w:rsidRPr="00A8010F">
        <w:t>орган</w:t>
      </w:r>
      <w:r w:rsidRPr="00A8010F">
        <w:rPr>
          <w:spacing w:val="20"/>
        </w:rPr>
        <w:t xml:space="preserve"> </w:t>
      </w:r>
      <w:r w:rsidRPr="00A8010F">
        <w:t>местного</w:t>
      </w:r>
      <w:r w:rsidRPr="00A8010F">
        <w:rPr>
          <w:spacing w:val="19"/>
        </w:rPr>
        <w:t xml:space="preserve"> </w:t>
      </w:r>
      <w:r w:rsidRPr="00A8010F">
        <w:rPr>
          <w:spacing w:val="-1"/>
        </w:rPr>
        <w:t>самоуправления</w:t>
      </w:r>
      <w:r w:rsidRPr="00A8010F">
        <w:rPr>
          <w:spacing w:val="20"/>
        </w:rPr>
        <w:t xml:space="preserve"> </w:t>
      </w:r>
      <w:r w:rsidRPr="00A8010F">
        <w:t>в</w:t>
      </w:r>
      <w:r w:rsidRPr="00A8010F">
        <w:rPr>
          <w:spacing w:val="19"/>
        </w:rPr>
        <w:t xml:space="preserve"> </w:t>
      </w:r>
      <w:r w:rsidRPr="00A8010F">
        <w:t>форме</w:t>
      </w:r>
      <w:r w:rsidRPr="00A8010F">
        <w:rPr>
          <w:spacing w:val="20"/>
        </w:rPr>
        <w:t xml:space="preserve"> </w:t>
      </w:r>
      <w:r w:rsidRPr="00A8010F">
        <w:t>электронного</w:t>
      </w:r>
      <w:r w:rsidRPr="00A8010F">
        <w:rPr>
          <w:spacing w:val="20"/>
        </w:rPr>
        <w:t xml:space="preserve"> </w:t>
      </w:r>
      <w:r w:rsidRPr="00A8010F">
        <w:rPr>
          <w:spacing w:val="-1"/>
        </w:rPr>
        <w:t>документа,</w:t>
      </w:r>
      <w:r w:rsidRPr="00A8010F">
        <w:rPr>
          <w:spacing w:val="20"/>
        </w:rPr>
        <w:t xml:space="preserve"> </w:t>
      </w:r>
      <w:r w:rsidRPr="00A8010F">
        <w:t>подписанного</w:t>
      </w:r>
      <w:r w:rsidRPr="00A8010F">
        <w:rPr>
          <w:spacing w:val="44"/>
        </w:rPr>
        <w:t xml:space="preserve"> </w:t>
      </w:r>
      <w:r w:rsidRPr="00A8010F">
        <w:t xml:space="preserve">электронной подписью, или </w:t>
      </w:r>
      <w:r w:rsidRPr="00A8010F">
        <w:rPr>
          <w:spacing w:val="-1"/>
        </w:rPr>
        <w:t>подано</w:t>
      </w:r>
      <w:r w:rsidRPr="00A8010F">
        <w:t xml:space="preserve"> </w:t>
      </w:r>
      <w:r w:rsidRPr="00A8010F">
        <w:rPr>
          <w:spacing w:val="-1"/>
        </w:rPr>
        <w:t>заявителем</w:t>
      </w:r>
      <w:r w:rsidRPr="00A8010F">
        <w:t xml:space="preserve"> через</w:t>
      </w:r>
      <w:r w:rsidRPr="00A8010F">
        <w:rPr>
          <w:spacing w:val="-2"/>
        </w:rPr>
        <w:t xml:space="preserve"> </w:t>
      </w:r>
      <w:r w:rsidRPr="00A8010F">
        <w:rPr>
          <w:spacing w:val="-1"/>
        </w:rPr>
        <w:t>многофункциональный</w:t>
      </w:r>
      <w:r w:rsidRPr="00A8010F">
        <w:t xml:space="preserve"> центр.</w:t>
      </w:r>
    </w:p>
    <w:p w14:paraId="0C9E6E59" w14:textId="77777777" w:rsidR="008476BC" w:rsidRPr="00A8010F" w:rsidRDefault="008476BC" w:rsidP="00C26FE2">
      <w:pPr>
        <w:pStyle w:val="af0"/>
        <w:numPr>
          <w:ilvl w:val="0"/>
          <w:numId w:val="110"/>
        </w:numPr>
        <w:tabs>
          <w:tab w:val="left" w:pos="925"/>
        </w:tabs>
        <w:suppressAutoHyphens w:val="0"/>
        <w:spacing w:after="0" w:line="240" w:lineRule="auto"/>
        <w:ind w:left="142" w:right="282" w:firstLine="709"/>
      </w:pPr>
      <w:r w:rsidRPr="00A8010F">
        <w:t>Орган местного самоуправления</w:t>
      </w:r>
      <w:r w:rsidRPr="00A8010F">
        <w:rPr>
          <w:spacing w:val="-1"/>
        </w:rPr>
        <w:t xml:space="preserve"> </w:t>
      </w:r>
      <w:r w:rsidRPr="00A8010F">
        <w:t xml:space="preserve">в </w:t>
      </w:r>
      <w:r w:rsidRPr="00A8010F">
        <w:rPr>
          <w:spacing w:val="-1"/>
        </w:rPr>
        <w:t>течение</w:t>
      </w:r>
      <w:r w:rsidRPr="00A8010F">
        <w:t xml:space="preserve"> </w:t>
      </w:r>
      <w:r w:rsidRPr="00A8010F">
        <w:rPr>
          <w:spacing w:val="-1"/>
        </w:rPr>
        <w:t>четырнадцати</w:t>
      </w:r>
      <w:r w:rsidRPr="00A8010F">
        <w:t xml:space="preserve"> рабочих </w:t>
      </w:r>
      <w:r w:rsidRPr="00A8010F">
        <w:rPr>
          <w:spacing w:val="-1"/>
        </w:rPr>
        <w:t>дней</w:t>
      </w:r>
      <w:r w:rsidRPr="00A8010F">
        <w:t xml:space="preserve"> после получения</w:t>
      </w:r>
      <w:r w:rsidRPr="00A8010F">
        <w:rPr>
          <w:spacing w:val="42"/>
        </w:rPr>
        <w:t xml:space="preserve"> </w:t>
      </w:r>
      <w:r w:rsidRPr="00A8010F">
        <w:t>заявления,</w:t>
      </w:r>
      <w:r w:rsidRPr="00A8010F">
        <w:rPr>
          <w:spacing w:val="4"/>
        </w:rPr>
        <w:t xml:space="preserve"> </w:t>
      </w:r>
      <w:r w:rsidRPr="00A8010F">
        <w:t>указанного</w:t>
      </w:r>
      <w:r w:rsidRPr="00A8010F">
        <w:rPr>
          <w:spacing w:val="4"/>
        </w:rPr>
        <w:t xml:space="preserve"> </w:t>
      </w:r>
      <w:r w:rsidRPr="00A8010F">
        <w:t>в</w:t>
      </w:r>
      <w:r w:rsidRPr="00A8010F">
        <w:rPr>
          <w:spacing w:val="5"/>
        </w:rPr>
        <w:t xml:space="preserve"> </w:t>
      </w:r>
      <w:r w:rsidRPr="00A8010F">
        <w:t>части</w:t>
      </w:r>
      <w:r w:rsidRPr="00A8010F">
        <w:rPr>
          <w:spacing w:val="5"/>
        </w:rPr>
        <w:t xml:space="preserve"> </w:t>
      </w:r>
      <w:r w:rsidRPr="00A8010F">
        <w:t>6</w:t>
      </w:r>
      <w:r w:rsidRPr="00A8010F">
        <w:rPr>
          <w:spacing w:val="4"/>
        </w:rPr>
        <w:t xml:space="preserve"> </w:t>
      </w:r>
      <w:r w:rsidRPr="00A8010F">
        <w:t>настоящей</w:t>
      </w:r>
      <w:r w:rsidRPr="00A8010F">
        <w:rPr>
          <w:spacing w:val="4"/>
        </w:rPr>
        <w:t xml:space="preserve"> </w:t>
      </w:r>
      <w:r w:rsidRPr="00A8010F">
        <w:rPr>
          <w:spacing w:val="-1"/>
        </w:rPr>
        <w:t>статьи,</w:t>
      </w:r>
      <w:r w:rsidRPr="00A8010F">
        <w:rPr>
          <w:spacing w:val="5"/>
        </w:rPr>
        <w:t xml:space="preserve"> </w:t>
      </w:r>
      <w:r w:rsidRPr="00A8010F">
        <w:t>осуществляет</w:t>
      </w:r>
      <w:r w:rsidRPr="00A8010F">
        <w:rPr>
          <w:spacing w:val="4"/>
        </w:rPr>
        <w:t xml:space="preserve"> </w:t>
      </w:r>
      <w:r w:rsidRPr="00A8010F">
        <w:rPr>
          <w:spacing w:val="-1"/>
        </w:rPr>
        <w:t>подготовку,</w:t>
      </w:r>
      <w:r w:rsidRPr="00A8010F">
        <w:rPr>
          <w:spacing w:val="5"/>
        </w:rPr>
        <w:t xml:space="preserve"> </w:t>
      </w:r>
      <w:r w:rsidRPr="00A8010F">
        <w:rPr>
          <w:spacing w:val="-1"/>
        </w:rPr>
        <w:t>регистрацию</w:t>
      </w:r>
      <w:r w:rsidRPr="00A8010F">
        <w:rPr>
          <w:spacing w:val="51"/>
        </w:rPr>
        <w:t xml:space="preserve"> </w:t>
      </w:r>
      <w:r w:rsidRPr="00A8010F">
        <w:t>градостроительного</w:t>
      </w:r>
      <w:r w:rsidRPr="00A8010F">
        <w:rPr>
          <w:spacing w:val="-3"/>
        </w:rPr>
        <w:t xml:space="preserve"> </w:t>
      </w:r>
      <w:r w:rsidRPr="00A8010F">
        <w:t>плана</w:t>
      </w:r>
      <w:r w:rsidRPr="00A8010F">
        <w:rPr>
          <w:spacing w:val="-2"/>
        </w:rPr>
        <w:t xml:space="preserve"> </w:t>
      </w:r>
      <w:r w:rsidRPr="00A8010F">
        <w:rPr>
          <w:spacing w:val="-1"/>
        </w:rPr>
        <w:t>земельного</w:t>
      </w:r>
      <w:r w:rsidRPr="00A8010F">
        <w:rPr>
          <w:spacing w:val="-4"/>
        </w:rPr>
        <w:t xml:space="preserve"> </w:t>
      </w:r>
      <w:r w:rsidRPr="00A8010F">
        <w:t>участка</w:t>
      </w:r>
      <w:r w:rsidRPr="00A8010F">
        <w:rPr>
          <w:spacing w:val="-3"/>
        </w:rPr>
        <w:t xml:space="preserve"> </w:t>
      </w:r>
      <w:r w:rsidRPr="00A8010F">
        <w:t>и</w:t>
      </w:r>
      <w:r w:rsidRPr="00A8010F">
        <w:rPr>
          <w:spacing w:val="-3"/>
        </w:rPr>
        <w:t xml:space="preserve"> </w:t>
      </w:r>
      <w:r w:rsidRPr="00A8010F">
        <w:rPr>
          <w:spacing w:val="-1"/>
        </w:rPr>
        <w:t>выдает</w:t>
      </w:r>
      <w:r w:rsidRPr="00A8010F">
        <w:rPr>
          <w:spacing w:val="-3"/>
        </w:rPr>
        <w:t xml:space="preserve"> </w:t>
      </w:r>
      <w:r w:rsidRPr="00A8010F">
        <w:t>его</w:t>
      </w:r>
      <w:r w:rsidRPr="00A8010F">
        <w:rPr>
          <w:spacing w:val="-3"/>
        </w:rPr>
        <w:t xml:space="preserve"> </w:t>
      </w:r>
      <w:r w:rsidRPr="00A8010F">
        <w:rPr>
          <w:spacing w:val="-1"/>
        </w:rPr>
        <w:t>заявителю.</w:t>
      </w:r>
      <w:r w:rsidRPr="00A8010F">
        <w:rPr>
          <w:spacing w:val="-3"/>
        </w:rPr>
        <w:t xml:space="preserve"> </w:t>
      </w:r>
      <w:r w:rsidRPr="00A8010F">
        <w:rPr>
          <w:spacing w:val="-1"/>
        </w:rPr>
        <w:t>Градостроительный</w:t>
      </w:r>
      <w:r w:rsidRPr="00A8010F">
        <w:rPr>
          <w:spacing w:val="-2"/>
        </w:rPr>
        <w:t xml:space="preserve"> </w:t>
      </w:r>
      <w:r w:rsidRPr="00A8010F">
        <w:rPr>
          <w:spacing w:val="-1"/>
        </w:rPr>
        <w:t>план</w:t>
      </w:r>
      <w:r w:rsidRPr="00A8010F">
        <w:rPr>
          <w:spacing w:val="87"/>
        </w:rPr>
        <w:t xml:space="preserve"> </w:t>
      </w:r>
      <w:r w:rsidRPr="00A8010F">
        <w:t>земельного</w:t>
      </w:r>
      <w:r w:rsidRPr="00A8010F">
        <w:rPr>
          <w:spacing w:val="4"/>
        </w:rPr>
        <w:t xml:space="preserve"> </w:t>
      </w:r>
      <w:r w:rsidRPr="00A8010F">
        <w:rPr>
          <w:spacing w:val="-1"/>
        </w:rPr>
        <w:t>участка</w:t>
      </w:r>
      <w:r w:rsidRPr="00A8010F">
        <w:rPr>
          <w:spacing w:val="6"/>
        </w:rPr>
        <w:t xml:space="preserve"> </w:t>
      </w:r>
      <w:r w:rsidRPr="00A8010F">
        <w:rPr>
          <w:spacing w:val="-1"/>
        </w:rPr>
        <w:t>выдается</w:t>
      </w:r>
      <w:r w:rsidRPr="00A8010F">
        <w:rPr>
          <w:spacing w:val="7"/>
        </w:rPr>
        <w:t xml:space="preserve"> </w:t>
      </w:r>
      <w:r w:rsidRPr="00A8010F">
        <w:rPr>
          <w:spacing w:val="-1"/>
        </w:rPr>
        <w:t>заявителю</w:t>
      </w:r>
      <w:r w:rsidRPr="00A8010F">
        <w:rPr>
          <w:spacing w:val="6"/>
        </w:rPr>
        <w:t xml:space="preserve"> </w:t>
      </w:r>
      <w:r w:rsidRPr="00A8010F">
        <w:t>без</w:t>
      </w:r>
      <w:r w:rsidRPr="00A8010F">
        <w:rPr>
          <w:spacing w:val="7"/>
        </w:rPr>
        <w:t xml:space="preserve"> </w:t>
      </w:r>
      <w:r w:rsidRPr="00A8010F">
        <w:rPr>
          <w:spacing w:val="-1"/>
        </w:rPr>
        <w:t>взимания</w:t>
      </w:r>
      <w:r w:rsidRPr="00A8010F">
        <w:rPr>
          <w:spacing w:val="6"/>
        </w:rPr>
        <w:t xml:space="preserve"> </w:t>
      </w:r>
      <w:r w:rsidRPr="00A8010F">
        <w:t>платы.</w:t>
      </w:r>
      <w:r w:rsidRPr="00A8010F">
        <w:rPr>
          <w:spacing w:val="6"/>
        </w:rPr>
        <w:t xml:space="preserve"> </w:t>
      </w:r>
      <w:r w:rsidRPr="00A8010F">
        <w:rPr>
          <w:spacing w:val="-1"/>
        </w:rPr>
        <w:t>Градостроительный</w:t>
      </w:r>
      <w:r w:rsidRPr="00A8010F">
        <w:rPr>
          <w:spacing w:val="7"/>
        </w:rPr>
        <w:t xml:space="preserve"> </w:t>
      </w:r>
      <w:r w:rsidRPr="00A8010F">
        <w:rPr>
          <w:spacing w:val="-1"/>
        </w:rPr>
        <w:t>план</w:t>
      </w:r>
      <w:r w:rsidRPr="00A8010F">
        <w:rPr>
          <w:spacing w:val="95"/>
        </w:rPr>
        <w:t xml:space="preserve"> </w:t>
      </w:r>
      <w:r w:rsidRPr="00A8010F">
        <w:t>земельного</w:t>
      </w:r>
      <w:r w:rsidRPr="00A8010F">
        <w:rPr>
          <w:spacing w:val="5"/>
        </w:rPr>
        <w:t xml:space="preserve"> </w:t>
      </w:r>
      <w:r w:rsidRPr="00A8010F">
        <w:t>участка</w:t>
      </w:r>
      <w:r w:rsidRPr="00A8010F">
        <w:rPr>
          <w:spacing w:val="8"/>
        </w:rPr>
        <w:t xml:space="preserve"> </w:t>
      </w:r>
      <w:r w:rsidRPr="00A8010F">
        <w:t>выдается</w:t>
      </w:r>
      <w:r w:rsidRPr="00A8010F">
        <w:rPr>
          <w:spacing w:val="7"/>
        </w:rPr>
        <w:t xml:space="preserve"> </w:t>
      </w:r>
      <w:r w:rsidRPr="00A8010F">
        <w:t>в</w:t>
      </w:r>
      <w:r w:rsidRPr="00A8010F">
        <w:rPr>
          <w:spacing w:val="8"/>
        </w:rPr>
        <w:t xml:space="preserve"> </w:t>
      </w:r>
      <w:r w:rsidRPr="00A8010F">
        <w:t>форме</w:t>
      </w:r>
      <w:r w:rsidRPr="00A8010F">
        <w:rPr>
          <w:spacing w:val="8"/>
        </w:rPr>
        <w:t xml:space="preserve"> </w:t>
      </w:r>
      <w:r w:rsidRPr="00A8010F">
        <w:rPr>
          <w:spacing w:val="-1"/>
        </w:rPr>
        <w:t>электронного</w:t>
      </w:r>
      <w:r w:rsidRPr="00A8010F">
        <w:rPr>
          <w:spacing w:val="8"/>
        </w:rPr>
        <w:t xml:space="preserve"> </w:t>
      </w:r>
      <w:r w:rsidRPr="00A8010F">
        <w:rPr>
          <w:spacing w:val="-1"/>
        </w:rPr>
        <w:t>документа,</w:t>
      </w:r>
      <w:r w:rsidRPr="00A8010F">
        <w:rPr>
          <w:spacing w:val="6"/>
        </w:rPr>
        <w:t xml:space="preserve"> </w:t>
      </w:r>
      <w:r w:rsidRPr="00A8010F">
        <w:t>подписанного</w:t>
      </w:r>
      <w:r w:rsidRPr="00A8010F">
        <w:rPr>
          <w:spacing w:val="8"/>
        </w:rPr>
        <w:t xml:space="preserve"> </w:t>
      </w:r>
      <w:r w:rsidRPr="00A8010F">
        <w:t>электронной</w:t>
      </w:r>
      <w:r w:rsidRPr="00A8010F">
        <w:rPr>
          <w:spacing w:val="40"/>
        </w:rPr>
        <w:t xml:space="preserve"> </w:t>
      </w:r>
      <w:r w:rsidRPr="00A8010F">
        <w:t>подписью,</w:t>
      </w:r>
      <w:r w:rsidRPr="00A8010F">
        <w:rPr>
          <w:spacing w:val="-4"/>
        </w:rPr>
        <w:t xml:space="preserve"> </w:t>
      </w:r>
      <w:r w:rsidRPr="00A8010F">
        <w:t>если</w:t>
      </w:r>
      <w:r w:rsidRPr="00A8010F">
        <w:rPr>
          <w:spacing w:val="-3"/>
        </w:rPr>
        <w:t xml:space="preserve"> </w:t>
      </w:r>
      <w:r w:rsidRPr="00A8010F">
        <w:t>это</w:t>
      </w:r>
      <w:r w:rsidRPr="00A8010F">
        <w:rPr>
          <w:spacing w:val="-6"/>
        </w:rPr>
        <w:t xml:space="preserve"> </w:t>
      </w:r>
      <w:r w:rsidRPr="00A8010F">
        <w:rPr>
          <w:spacing w:val="-1"/>
        </w:rPr>
        <w:t>указано</w:t>
      </w:r>
      <w:r w:rsidRPr="00A8010F">
        <w:rPr>
          <w:spacing w:val="-4"/>
        </w:rPr>
        <w:t xml:space="preserve"> </w:t>
      </w:r>
      <w:r w:rsidRPr="00A8010F">
        <w:t>в</w:t>
      </w:r>
      <w:r w:rsidRPr="00A8010F">
        <w:rPr>
          <w:spacing w:val="-5"/>
        </w:rPr>
        <w:t xml:space="preserve"> </w:t>
      </w:r>
      <w:r w:rsidRPr="00A8010F">
        <w:rPr>
          <w:spacing w:val="-1"/>
        </w:rPr>
        <w:t>заявлении</w:t>
      </w:r>
      <w:r w:rsidRPr="00A8010F">
        <w:rPr>
          <w:spacing w:val="-4"/>
        </w:rPr>
        <w:t xml:space="preserve"> </w:t>
      </w:r>
      <w:r w:rsidRPr="00A8010F">
        <w:t>о</w:t>
      </w:r>
      <w:r w:rsidRPr="00A8010F">
        <w:rPr>
          <w:spacing w:val="-4"/>
        </w:rPr>
        <w:t xml:space="preserve"> </w:t>
      </w:r>
      <w:r w:rsidRPr="00A8010F">
        <w:rPr>
          <w:spacing w:val="-1"/>
        </w:rPr>
        <w:t>выдаче</w:t>
      </w:r>
      <w:r w:rsidRPr="00A8010F">
        <w:rPr>
          <w:spacing w:val="-5"/>
        </w:rPr>
        <w:t xml:space="preserve"> </w:t>
      </w:r>
      <w:r w:rsidRPr="00A8010F">
        <w:rPr>
          <w:spacing w:val="-1"/>
        </w:rPr>
        <w:t>градостроительного</w:t>
      </w:r>
      <w:r w:rsidRPr="00A8010F">
        <w:rPr>
          <w:spacing w:val="-4"/>
        </w:rPr>
        <w:t xml:space="preserve"> </w:t>
      </w:r>
      <w:r w:rsidRPr="00A8010F">
        <w:t>плана</w:t>
      </w:r>
      <w:r w:rsidRPr="00A8010F">
        <w:rPr>
          <w:spacing w:val="-3"/>
        </w:rPr>
        <w:t xml:space="preserve"> </w:t>
      </w:r>
      <w:r w:rsidRPr="00A8010F">
        <w:rPr>
          <w:spacing w:val="-1"/>
        </w:rPr>
        <w:t>земельного</w:t>
      </w:r>
      <w:r w:rsidRPr="00A8010F">
        <w:rPr>
          <w:spacing w:val="-5"/>
        </w:rPr>
        <w:t xml:space="preserve"> </w:t>
      </w:r>
      <w:r w:rsidRPr="00A8010F">
        <w:rPr>
          <w:spacing w:val="-1"/>
        </w:rPr>
        <w:t>участка.</w:t>
      </w:r>
    </w:p>
    <w:p w14:paraId="34FBF492" w14:textId="77777777" w:rsidR="008476BC" w:rsidRPr="00A8010F" w:rsidRDefault="008476BC" w:rsidP="00C26FE2">
      <w:pPr>
        <w:pStyle w:val="af0"/>
        <w:numPr>
          <w:ilvl w:val="0"/>
          <w:numId w:val="110"/>
        </w:numPr>
        <w:tabs>
          <w:tab w:val="left" w:pos="1053"/>
        </w:tabs>
        <w:suppressAutoHyphens w:val="0"/>
        <w:spacing w:after="0" w:line="240" w:lineRule="auto"/>
        <w:ind w:left="142" w:right="282" w:firstLine="709"/>
      </w:pPr>
      <w:r w:rsidRPr="00A8010F">
        <w:t>При</w:t>
      </w:r>
      <w:r w:rsidRPr="00A8010F">
        <w:rPr>
          <w:spacing w:val="7"/>
        </w:rPr>
        <w:t xml:space="preserve"> </w:t>
      </w:r>
      <w:r w:rsidRPr="00A8010F">
        <w:rPr>
          <w:spacing w:val="-1"/>
        </w:rPr>
        <w:t>подготовке</w:t>
      </w:r>
      <w:r w:rsidRPr="00A8010F">
        <w:rPr>
          <w:spacing w:val="8"/>
        </w:rPr>
        <w:t xml:space="preserve"> </w:t>
      </w:r>
      <w:r w:rsidRPr="00A8010F">
        <w:t>градостроительного</w:t>
      </w:r>
      <w:r w:rsidRPr="00A8010F">
        <w:rPr>
          <w:spacing w:val="8"/>
        </w:rPr>
        <w:t xml:space="preserve"> </w:t>
      </w:r>
      <w:r w:rsidRPr="00A8010F">
        <w:t>плана</w:t>
      </w:r>
      <w:r w:rsidRPr="00A8010F">
        <w:rPr>
          <w:spacing w:val="8"/>
        </w:rPr>
        <w:t xml:space="preserve"> </w:t>
      </w:r>
      <w:r w:rsidRPr="00A8010F">
        <w:t>земельного</w:t>
      </w:r>
      <w:r w:rsidRPr="00A8010F">
        <w:rPr>
          <w:spacing w:val="6"/>
        </w:rPr>
        <w:t xml:space="preserve"> </w:t>
      </w:r>
      <w:r w:rsidRPr="00A8010F">
        <w:t>участка</w:t>
      </w:r>
      <w:r w:rsidRPr="00A8010F">
        <w:rPr>
          <w:spacing w:val="8"/>
        </w:rPr>
        <w:t xml:space="preserve"> </w:t>
      </w:r>
      <w:r w:rsidRPr="00A8010F">
        <w:t>орган</w:t>
      </w:r>
      <w:r w:rsidRPr="00A8010F">
        <w:rPr>
          <w:spacing w:val="11"/>
        </w:rPr>
        <w:t xml:space="preserve"> </w:t>
      </w:r>
      <w:r w:rsidRPr="00A8010F">
        <w:t>местного</w:t>
      </w:r>
      <w:r w:rsidRPr="00A8010F">
        <w:rPr>
          <w:spacing w:val="20"/>
        </w:rPr>
        <w:t xml:space="preserve"> </w:t>
      </w:r>
      <w:r w:rsidRPr="00A8010F">
        <w:rPr>
          <w:spacing w:val="-1"/>
        </w:rPr>
        <w:t>самоуправления</w:t>
      </w:r>
      <w:r w:rsidRPr="00A8010F">
        <w:rPr>
          <w:spacing w:val="28"/>
        </w:rPr>
        <w:t xml:space="preserve"> </w:t>
      </w:r>
      <w:r w:rsidRPr="00A8010F">
        <w:t>в</w:t>
      </w:r>
      <w:r w:rsidRPr="00A8010F">
        <w:rPr>
          <w:spacing w:val="28"/>
        </w:rPr>
        <w:t xml:space="preserve"> </w:t>
      </w:r>
      <w:r w:rsidRPr="00A8010F">
        <w:t>течение</w:t>
      </w:r>
      <w:r w:rsidRPr="00A8010F">
        <w:rPr>
          <w:spacing w:val="29"/>
        </w:rPr>
        <w:t xml:space="preserve"> </w:t>
      </w:r>
      <w:r w:rsidRPr="00A8010F">
        <w:t>семи</w:t>
      </w:r>
      <w:r w:rsidRPr="00A8010F">
        <w:rPr>
          <w:spacing w:val="28"/>
        </w:rPr>
        <w:t xml:space="preserve"> </w:t>
      </w:r>
      <w:r w:rsidRPr="00A8010F">
        <w:rPr>
          <w:spacing w:val="-1"/>
        </w:rPr>
        <w:t>дней</w:t>
      </w:r>
      <w:r w:rsidRPr="00A8010F">
        <w:rPr>
          <w:spacing w:val="28"/>
        </w:rPr>
        <w:t xml:space="preserve"> </w:t>
      </w:r>
      <w:r w:rsidRPr="00A8010F">
        <w:t>с</w:t>
      </w:r>
      <w:r w:rsidRPr="00A8010F">
        <w:rPr>
          <w:spacing w:val="28"/>
        </w:rPr>
        <w:t xml:space="preserve"> </w:t>
      </w:r>
      <w:r w:rsidRPr="00A8010F">
        <w:t>даты</w:t>
      </w:r>
      <w:r w:rsidRPr="00A8010F">
        <w:rPr>
          <w:spacing w:val="28"/>
        </w:rPr>
        <w:t xml:space="preserve"> </w:t>
      </w:r>
      <w:r w:rsidRPr="00A8010F">
        <w:rPr>
          <w:spacing w:val="-1"/>
        </w:rPr>
        <w:t>получения</w:t>
      </w:r>
      <w:r w:rsidRPr="00A8010F">
        <w:rPr>
          <w:spacing w:val="28"/>
        </w:rPr>
        <w:t xml:space="preserve"> </w:t>
      </w:r>
      <w:r w:rsidRPr="00A8010F">
        <w:t>заявления</w:t>
      </w:r>
      <w:r w:rsidRPr="00A8010F">
        <w:rPr>
          <w:spacing w:val="28"/>
        </w:rPr>
        <w:t xml:space="preserve"> </w:t>
      </w:r>
      <w:r w:rsidRPr="00A8010F">
        <w:t>о</w:t>
      </w:r>
      <w:r w:rsidRPr="00A8010F">
        <w:rPr>
          <w:spacing w:val="28"/>
        </w:rPr>
        <w:t xml:space="preserve"> </w:t>
      </w:r>
      <w:r w:rsidRPr="00A8010F">
        <w:rPr>
          <w:spacing w:val="-1"/>
        </w:rPr>
        <w:t>выдаче</w:t>
      </w:r>
      <w:r w:rsidRPr="00A8010F">
        <w:rPr>
          <w:spacing w:val="28"/>
        </w:rPr>
        <w:t xml:space="preserve"> </w:t>
      </w:r>
      <w:r w:rsidRPr="00A8010F">
        <w:t>такого</w:t>
      </w:r>
      <w:r w:rsidRPr="00A8010F">
        <w:rPr>
          <w:spacing w:val="28"/>
        </w:rPr>
        <w:t xml:space="preserve"> </w:t>
      </w:r>
      <w:r w:rsidRPr="00A8010F">
        <w:rPr>
          <w:spacing w:val="-1"/>
        </w:rPr>
        <w:t>документа</w:t>
      </w:r>
      <w:r w:rsidRPr="00A8010F">
        <w:rPr>
          <w:spacing w:val="63"/>
        </w:rPr>
        <w:t xml:space="preserve"> </w:t>
      </w:r>
      <w:r w:rsidRPr="00A8010F">
        <w:t>направляет</w:t>
      </w:r>
      <w:r w:rsidRPr="00A8010F">
        <w:rPr>
          <w:spacing w:val="35"/>
        </w:rPr>
        <w:t xml:space="preserve"> </w:t>
      </w:r>
      <w:r w:rsidRPr="00A8010F">
        <w:t>в</w:t>
      </w:r>
      <w:r w:rsidRPr="00A8010F">
        <w:rPr>
          <w:spacing w:val="35"/>
        </w:rPr>
        <w:t xml:space="preserve"> </w:t>
      </w:r>
      <w:r w:rsidRPr="00A8010F">
        <w:rPr>
          <w:spacing w:val="-1"/>
        </w:rPr>
        <w:t>организации,</w:t>
      </w:r>
      <w:r w:rsidRPr="00A8010F">
        <w:rPr>
          <w:spacing w:val="36"/>
        </w:rPr>
        <w:t xml:space="preserve"> </w:t>
      </w:r>
      <w:r w:rsidRPr="00A8010F">
        <w:rPr>
          <w:spacing w:val="-1"/>
        </w:rPr>
        <w:t>осуществляющие</w:t>
      </w:r>
      <w:r w:rsidRPr="00A8010F">
        <w:rPr>
          <w:spacing w:val="36"/>
        </w:rPr>
        <w:t xml:space="preserve"> </w:t>
      </w:r>
      <w:r w:rsidRPr="00A8010F">
        <w:rPr>
          <w:spacing w:val="-1"/>
        </w:rPr>
        <w:t>эксплуатацию</w:t>
      </w:r>
      <w:r w:rsidRPr="00A8010F">
        <w:rPr>
          <w:spacing w:val="35"/>
        </w:rPr>
        <w:t xml:space="preserve"> </w:t>
      </w:r>
      <w:r w:rsidRPr="00A8010F">
        <w:t>сетей</w:t>
      </w:r>
      <w:r w:rsidRPr="00A8010F">
        <w:rPr>
          <w:spacing w:val="36"/>
        </w:rPr>
        <w:t xml:space="preserve"> </w:t>
      </w:r>
      <w:r w:rsidRPr="00A8010F">
        <w:t>инженерно-технического</w:t>
      </w:r>
      <w:r w:rsidRPr="00A8010F">
        <w:rPr>
          <w:spacing w:val="67"/>
        </w:rPr>
        <w:t xml:space="preserve"> </w:t>
      </w:r>
      <w:r w:rsidRPr="00A8010F">
        <w:rPr>
          <w:spacing w:val="-1"/>
        </w:rPr>
        <w:t>обеспечения,</w:t>
      </w:r>
      <w:r w:rsidRPr="00A8010F">
        <w:rPr>
          <w:spacing w:val="-15"/>
        </w:rPr>
        <w:t xml:space="preserve"> </w:t>
      </w:r>
      <w:r w:rsidRPr="00A8010F">
        <w:t>запрос</w:t>
      </w:r>
      <w:r w:rsidRPr="00A8010F">
        <w:rPr>
          <w:spacing w:val="-14"/>
        </w:rPr>
        <w:t xml:space="preserve"> </w:t>
      </w:r>
      <w:r w:rsidRPr="00A8010F">
        <w:t>о</w:t>
      </w:r>
      <w:r w:rsidRPr="00A8010F">
        <w:rPr>
          <w:spacing w:val="-14"/>
        </w:rPr>
        <w:t xml:space="preserve"> </w:t>
      </w:r>
      <w:r w:rsidRPr="00A8010F">
        <w:t>предоставлении</w:t>
      </w:r>
      <w:r w:rsidRPr="00A8010F">
        <w:rPr>
          <w:spacing w:val="-14"/>
        </w:rPr>
        <w:t xml:space="preserve"> </w:t>
      </w:r>
      <w:r w:rsidRPr="00A8010F">
        <w:t>технических</w:t>
      </w:r>
      <w:r w:rsidRPr="00A8010F">
        <w:rPr>
          <w:spacing w:val="-16"/>
        </w:rPr>
        <w:t xml:space="preserve"> </w:t>
      </w:r>
      <w:r w:rsidRPr="00A8010F">
        <w:t>условий</w:t>
      </w:r>
      <w:r w:rsidRPr="00A8010F">
        <w:rPr>
          <w:spacing w:val="-15"/>
        </w:rPr>
        <w:t xml:space="preserve"> </w:t>
      </w:r>
      <w:r w:rsidRPr="00A8010F">
        <w:t>для</w:t>
      </w:r>
      <w:r w:rsidRPr="00A8010F">
        <w:rPr>
          <w:spacing w:val="-14"/>
        </w:rPr>
        <w:t xml:space="preserve"> </w:t>
      </w:r>
      <w:r w:rsidRPr="00A8010F">
        <w:t>подключения</w:t>
      </w:r>
      <w:r w:rsidRPr="00A8010F">
        <w:rPr>
          <w:spacing w:val="-15"/>
        </w:rPr>
        <w:t xml:space="preserve"> </w:t>
      </w:r>
      <w:r w:rsidRPr="00A8010F">
        <w:t>(технологического</w:t>
      </w:r>
      <w:r w:rsidRPr="00A8010F">
        <w:rPr>
          <w:spacing w:val="26"/>
        </w:rPr>
        <w:t xml:space="preserve"> </w:t>
      </w:r>
      <w:r w:rsidRPr="00A8010F">
        <w:t>присоединения),</w:t>
      </w:r>
      <w:r w:rsidRPr="00A8010F">
        <w:rPr>
          <w:spacing w:val="43"/>
        </w:rPr>
        <w:t xml:space="preserve"> </w:t>
      </w:r>
      <w:r w:rsidRPr="00A8010F">
        <w:rPr>
          <w:spacing w:val="-1"/>
        </w:rPr>
        <w:t>планируемого</w:t>
      </w:r>
      <w:r w:rsidRPr="00A8010F">
        <w:rPr>
          <w:spacing w:val="43"/>
        </w:rPr>
        <w:t xml:space="preserve"> </w:t>
      </w:r>
      <w:r w:rsidRPr="00A8010F">
        <w:t>к</w:t>
      </w:r>
      <w:r w:rsidRPr="00A8010F">
        <w:rPr>
          <w:spacing w:val="41"/>
        </w:rPr>
        <w:t xml:space="preserve"> </w:t>
      </w:r>
      <w:r w:rsidRPr="00A8010F">
        <w:rPr>
          <w:spacing w:val="-1"/>
        </w:rPr>
        <w:t>строительству</w:t>
      </w:r>
      <w:r w:rsidRPr="00A8010F">
        <w:rPr>
          <w:spacing w:val="43"/>
        </w:rPr>
        <w:t xml:space="preserve"> </w:t>
      </w:r>
      <w:r w:rsidRPr="00A8010F">
        <w:t>или</w:t>
      </w:r>
      <w:r w:rsidRPr="00A8010F">
        <w:rPr>
          <w:spacing w:val="42"/>
        </w:rPr>
        <w:t xml:space="preserve"> </w:t>
      </w:r>
      <w:r w:rsidRPr="00A8010F">
        <w:rPr>
          <w:spacing w:val="-1"/>
        </w:rPr>
        <w:t>реконструкции</w:t>
      </w:r>
      <w:r w:rsidRPr="00A8010F">
        <w:rPr>
          <w:spacing w:val="42"/>
        </w:rPr>
        <w:t xml:space="preserve"> </w:t>
      </w:r>
      <w:r w:rsidRPr="00A8010F">
        <w:rPr>
          <w:spacing w:val="-1"/>
        </w:rPr>
        <w:t>объекта</w:t>
      </w:r>
      <w:r w:rsidRPr="00A8010F">
        <w:rPr>
          <w:spacing w:val="43"/>
        </w:rPr>
        <w:t xml:space="preserve"> </w:t>
      </w:r>
      <w:r w:rsidRPr="00A8010F">
        <w:t>капитального</w:t>
      </w:r>
      <w:r w:rsidRPr="00A8010F">
        <w:rPr>
          <w:spacing w:val="79"/>
        </w:rPr>
        <w:t xml:space="preserve"> </w:t>
      </w:r>
      <w:r w:rsidRPr="00A8010F">
        <w:rPr>
          <w:spacing w:val="-1"/>
        </w:rPr>
        <w:t>строительства</w:t>
      </w:r>
      <w:r w:rsidRPr="00A8010F">
        <w:rPr>
          <w:spacing w:val="29"/>
        </w:rPr>
        <w:t xml:space="preserve"> </w:t>
      </w:r>
      <w:r w:rsidRPr="00A8010F">
        <w:t>к</w:t>
      </w:r>
      <w:r w:rsidRPr="00A8010F">
        <w:rPr>
          <w:spacing w:val="29"/>
        </w:rPr>
        <w:t xml:space="preserve"> </w:t>
      </w:r>
      <w:r w:rsidRPr="00A8010F">
        <w:t>сетям</w:t>
      </w:r>
      <w:r w:rsidRPr="00A8010F">
        <w:rPr>
          <w:spacing w:val="30"/>
        </w:rPr>
        <w:t xml:space="preserve"> </w:t>
      </w:r>
      <w:r w:rsidRPr="00A8010F">
        <w:t>инженерно-технического</w:t>
      </w:r>
      <w:r w:rsidRPr="00A8010F">
        <w:rPr>
          <w:spacing w:val="29"/>
        </w:rPr>
        <w:t xml:space="preserve"> </w:t>
      </w:r>
      <w:r w:rsidRPr="00A8010F">
        <w:t>обеспечения.</w:t>
      </w:r>
      <w:r w:rsidRPr="00A8010F">
        <w:rPr>
          <w:spacing w:val="30"/>
        </w:rPr>
        <w:t xml:space="preserve"> </w:t>
      </w:r>
      <w:r w:rsidRPr="00A8010F">
        <w:rPr>
          <w:spacing w:val="-1"/>
        </w:rPr>
        <w:t>Указанные</w:t>
      </w:r>
      <w:r w:rsidRPr="00A8010F">
        <w:rPr>
          <w:spacing w:val="29"/>
        </w:rPr>
        <w:t xml:space="preserve"> </w:t>
      </w:r>
      <w:r w:rsidRPr="00A8010F">
        <w:t>технические</w:t>
      </w:r>
      <w:r w:rsidRPr="00A8010F">
        <w:rPr>
          <w:spacing w:val="29"/>
        </w:rPr>
        <w:t xml:space="preserve"> </w:t>
      </w:r>
      <w:r w:rsidRPr="00A8010F">
        <w:t>условия</w:t>
      </w:r>
      <w:r w:rsidRPr="00A8010F">
        <w:rPr>
          <w:spacing w:val="40"/>
        </w:rPr>
        <w:t xml:space="preserve"> </w:t>
      </w:r>
      <w:r w:rsidRPr="00A8010F">
        <w:t>подлежат</w:t>
      </w:r>
      <w:r w:rsidRPr="00A8010F">
        <w:rPr>
          <w:spacing w:val="43"/>
        </w:rPr>
        <w:t xml:space="preserve"> </w:t>
      </w:r>
      <w:r w:rsidRPr="00A8010F">
        <w:rPr>
          <w:spacing w:val="-1"/>
        </w:rPr>
        <w:t>представлению</w:t>
      </w:r>
      <w:r w:rsidRPr="00A8010F">
        <w:rPr>
          <w:spacing w:val="42"/>
        </w:rPr>
        <w:t xml:space="preserve"> </w:t>
      </w:r>
      <w:r w:rsidRPr="00A8010F">
        <w:t>в</w:t>
      </w:r>
      <w:r w:rsidRPr="00A8010F">
        <w:rPr>
          <w:spacing w:val="42"/>
        </w:rPr>
        <w:t xml:space="preserve"> </w:t>
      </w:r>
      <w:r w:rsidRPr="00A8010F">
        <w:t>орган</w:t>
      </w:r>
      <w:r w:rsidRPr="00A8010F">
        <w:rPr>
          <w:spacing w:val="43"/>
        </w:rPr>
        <w:t xml:space="preserve"> </w:t>
      </w:r>
      <w:r w:rsidRPr="00A8010F">
        <w:t>местного</w:t>
      </w:r>
      <w:r w:rsidRPr="00A8010F">
        <w:rPr>
          <w:spacing w:val="41"/>
        </w:rPr>
        <w:t xml:space="preserve"> </w:t>
      </w:r>
      <w:r w:rsidRPr="00A8010F">
        <w:rPr>
          <w:spacing w:val="-1"/>
        </w:rPr>
        <w:t>самоуправления</w:t>
      </w:r>
      <w:r w:rsidRPr="00A8010F">
        <w:rPr>
          <w:spacing w:val="43"/>
        </w:rPr>
        <w:t xml:space="preserve"> </w:t>
      </w:r>
      <w:r w:rsidRPr="00A8010F">
        <w:t>в</w:t>
      </w:r>
      <w:r w:rsidRPr="00A8010F">
        <w:rPr>
          <w:spacing w:val="42"/>
        </w:rPr>
        <w:t xml:space="preserve"> </w:t>
      </w:r>
      <w:r w:rsidRPr="00A8010F">
        <w:t>срок,</w:t>
      </w:r>
      <w:r w:rsidRPr="00A8010F">
        <w:rPr>
          <w:spacing w:val="41"/>
        </w:rPr>
        <w:t xml:space="preserve"> </w:t>
      </w:r>
      <w:r w:rsidRPr="00A8010F">
        <w:t>установленный</w:t>
      </w:r>
      <w:r w:rsidRPr="00A8010F">
        <w:rPr>
          <w:spacing w:val="42"/>
        </w:rPr>
        <w:t xml:space="preserve"> </w:t>
      </w:r>
      <w:r w:rsidRPr="00A8010F">
        <w:rPr>
          <w:spacing w:val="-1"/>
        </w:rPr>
        <w:t>частью</w:t>
      </w:r>
      <w:r w:rsidRPr="00A8010F">
        <w:rPr>
          <w:spacing w:val="42"/>
        </w:rPr>
        <w:t xml:space="preserve"> </w:t>
      </w:r>
      <w:r w:rsidRPr="00A8010F">
        <w:t>7</w:t>
      </w:r>
      <w:r w:rsidRPr="00A8010F">
        <w:rPr>
          <w:spacing w:val="62"/>
        </w:rPr>
        <w:t xml:space="preserve"> </w:t>
      </w:r>
      <w:r w:rsidRPr="00A8010F">
        <w:rPr>
          <w:spacing w:val="-1"/>
        </w:rPr>
        <w:t>статьи</w:t>
      </w:r>
      <w:r w:rsidRPr="00A8010F">
        <w:t xml:space="preserve"> 48 Градостроительного кодекса РФ.</w:t>
      </w:r>
    </w:p>
    <w:p w14:paraId="40E24D45" w14:textId="77777777" w:rsidR="008476BC" w:rsidRPr="00A8010F" w:rsidRDefault="008476BC" w:rsidP="00C26FE2">
      <w:pPr>
        <w:pStyle w:val="af0"/>
        <w:numPr>
          <w:ilvl w:val="0"/>
          <w:numId w:val="110"/>
        </w:numPr>
        <w:tabs>
          <w:tab w:val="left" w:pos="929"/>
        </w:tabs>
        <w:suppressAutoHyphens w:val="0"/>
        <w:spacing w:after="0" w:line="240" w:lineRule="auto"/>
        <w:ind w:left="142" w:right="282" w:firstLine="709"/>
      </w:pPr>
      <w:r w:rsidRPr="00A8010F">
        <w:t>В</w:t>
      </w:r>
      <w:r w:rsidRPr="00A8010F">
        <w:rPr>
          <w:spacing w:val="4"/>
        </w:rPr>
        <w:t xml:space="preserve"> </w:t>
      </w:r>
      <w:r w:rsidRPr="00A8010F">
        <w:t>случае</w:t>
      </w:r>
      <w:r w:rsidRPr="00A8010F">
        <w:rPr>
          <w:spacing w:val="3"/>
        </w:rPr>
        <w:t xml:space="preserve"> </w:t>
      </w:r>
      <w:r w:rsidRPr="00A8010F">
        <w:rPr>
          <w:spacing w:val="-1"/>
        </w:rPr>
        <w:t>отсутствия</w:t>
      </w:r>
      <w:r w:rsidRPr="00A8010F">
        <w:rPr>
          <w:spacing w:val="4"/>
        </w:rPr>
        <w:t xml:space="preserve"> </w:t>
      </w:r>
      <w:r w:rsidRPr="00A8010F">
        <w:t>в</w:t>
      </w:r>
      <w:r w:rsidRPr="00A8010F">
        <w:rPr>
          <w:spacing w:val="4"/>
        </w:rPr>
        <w:t xml:space="preserve"> </w:t>
      </w:r>
      <w:r w:rsidRPr="00A8010F">
        <w:t>заявлении</w:t>
      </w:r>
      <w:r w:rsidRPr="00A8010F">
        <w:rPr>
          <w:spacing w:val="4"/>
        </w:rPr>
        <w:t xml:space="preserve"> </w:t>
      </w:r>
      <w:r w:rsidRPr="00A8010F">
        <w:rPr>
          <w:spacing w:val="-1"/>
        </w:rPr>
        <w:t>информации</w:t>
      </w:r>
      <w:r w:rsidRPr="00A8010F">
        <w:rPr>
          <w:spacing w:val="4"/>
        </w:rPr>
        <w:t xml:space="preserve"> </w:t>
      </w:r>
      <w:r w:rsidRPr="00A8010F">
        <w:t>о</w:t>
      </w:r>
      <w:r w:rsidRPr="00A8010F">
        <w:rPr>
          <w:spacing w:val="4"/>
        </w:rPr>
        <w:t xml:space="preserve"> </w:t>
      </w:r>
      <w:r w:rsidRPr="00A8010F">
        <w:t>цели</w:t>
      </w:r>
      <w:r w:rsidRPr="00A8010F">
        <w:rPr>
          <w:spacing w:val="5"/>
        </w:rPr>
        <w:t xml:space="preserve"> </w:t>
      </w:r>
      <w:r w:rsidRPr="00A8010F">
        <w:t>использования</w:t>
      </w:r>
      <w:r w:rsidRPr="00A8010F">
        <w:rPr>
          <w:spacing w:val="4"/>
        </w:rPr>
        <w:t xml:space="preserve"> </w:t>
      </w:r>
      <w:r w:rsidRPr="00A8010F">
        <w:rPr>
          <w:spacing w:val="-1"/>
        </w:rPr>
        <w:t>земельного</w:t>
      </w:r>
      <w:r w:rsidRPr="00A8010F">
        <w:rPr>
          <w:spacing w:val="3"/>
        </w:rPr>
        <w:t xml:space="preserve"> </w:t>
      </w:r>
      <w:r w:rsidRPr="00A8010F">
        <w:t>участка</w:t>
      </w:r>
      <w:r w:rsidRPr="00A8010F">
        <w:rPr>
          <w:spacing w:val="55"/>
        </w:rPr>
        <w:t xml:space="preserve"> </w:t>
      </w:r>
      <w:r w:rsidRPr="00A8010F">
        <w:t>организация,</w:t>
      </w:r>
      <w:r w:rsidRPr="00A8010F">
        <w:rPr>
          <w:spacing w:val="56"/>
        </w:rPr>
        <w:t xml:space="preserve"> </w:t>
      </w:r>
      <w:r w:rsidRPr="00A8010F">
        <w:rPr>
          <w:spacing w:val="-1"/>
        </w:rPr>
        <w:t>осуществляющая</w:t>
      </w:r>
      <w:r w:rsidRPr="00A8010F">
        <w:rPr>
          <w:spacing w:val="56"/>
        </w:rPr>
        <w:t xml:space="preserve"> </w:t>
      </w:r>
      <w:r w:rsidRPr="00A8010F">
        <w:rPr>
          <w:spacing w:val="-1"/>
        </w:rPr>
        <w:t>эксплуатацию</w:t>
      </w:r>
      <w:r w:rsidRPr="00A8010F">
        <w:rPr>
          <w:spacing w:val="55"/>
        </w:rPr>
        <w:t xml:space="preserve"> </w:t>
      </w:r>
      <w:r w:rsidRPr="00A8010F">
        <w:t>сетей</w:t>
      </w:r>
      <w:r w:rsidRPr="00A8010F">
        <w:rPr>
          <w:spacing w:val="56"/>
        </w:rPr>
        <w:t xml:space="preserve"> </w:t>
      </w:r>
      <w:r w:rsidRPr="00A8010F">
        <w:t>инженерно-технического</w:t>
      </w:r>
      <w:r w:rsidRPr="00A8010F">
        <w:rPr>
          <w:spacing w:val="55"/>
        </w:rPr>
        <w:t xml:space="preserve"> </w:t>
      </w:r>
      <w:r w:rsidRPr="00A8010F">
        <w:rPr>
          <w:spacing w:val="-1"/>
        </w:rPr>
        <w:t>обеспечения,</w:t>
      </w:r>
      <w:r w:rsidRPr="00A8010F">
        <w:rPr>
          <w:spacing w:val="72"/>
        </w:rPr>
        <w:t xml:space="preserve"> </w:t>
      </w:r>
      <w:r w:rsidRPr="00A8010F">
        <w:t>определяет</w:t>
      </w:r>
      <w:r w:rsidRPr="00A8010F">
        <w:rPr>
          <w:spacing w:val="58"/>
        </w:rPr>
        <w:t xml:space="preserve"> </w:t>
      </w:r>
      <w:r w:rsidRPr="00A8010F">
        <w:t>максимальную</w:t>
      </w:r>
      <w:r w:rsidRPr="00A8010F">
        <w:rPr>
          <w:spacing w:val="59"/>
        </w:rPr>
        <w:t xml:space="preserve"> </w:t>
      </w:r>
      <w:r w:rsidRPr="00A8010F">
        <w:rPr>
          <w:spacing w:val="-1"/>
        </w:rPr>
        <w:t>нагрузку</w:t>
      </w:r>
      <w:r w:rsidRPr="00A8010F">
        <w:rPr>
          <w:spacing w:val="1"/>
        </w:rPr>
        <w:t xml:space="preserve"> </w:t>
      </w:r>
      <w:r w:rsidRPr="00A8010F">
        <w:t>в</w:t>
      </w:r>
      <w:r w:rsidRPr="00A8010F">
        <w:rPr>
          <w:spacing w:val="59"/>
        </w:rPr>
        <w:t xml:space="preserve"> </w:t>
      </w:r>
      <w:r w:rsidRPr="00A8010F">
        <w:rPr>
          <w:spacing w:val="-1"/>
        </w:rPr>
        <w:t>возможных</w:t>
      </w:r>
      <w:r w:rsidRPr="00A8010F">
        <w:rPr>
          <w:spacing w:val="59"/>
        </w:rPr>
        <w:t xml:space="preserve"> </w:t>
      </w:r>
      <w:r w:rsidRPr="00A8010F">
        <w:t>точках подключения к</w:t>
      </w:r>
      <w:r w:rsidRPr="00A8010F">
        <w:rPr>
          <w:spacing w:val="59"/>
        </w:rPr>
        <w:t xml:space="preserve"> </w:t>
      </w:r>
      <w:r w:rsidRPr="00A8010F">
        <w:rPr>
          <w:spacing w:val="-1"/>
        </w:rPr>
        <w:t>сетям</w:t>
      </w:r>
      <w:r w:rsidRPr="00A8010F">
        <w:rPr>
          <w:spacing w:val="59"/>
        </w:rPr>
        <w:t xml:space="preserve"> </w:t>
      </w:r>
      <w:r w:rsidRPr="00A8010F">
        <w:t>инженерно-</w:t>
      </w:r>
      <w:r w:rsidRPr="00A8010F">
        <w:rPr>
          <w:spacing w:val="35"/>
        </w:rPr>
        <w:t xml:space="preserve"> </w:t>
      </w:r>
      <w:r w:rsidRPr="00A8010F">
        <w:rPr>
          <w:spacing w:val="-1"/>
        </w:rPr>
        <w:t>технического</w:t>
      </w:r>
      <w:r w:rsidRPr="00A8010F">
        <w:rPr>
          <w:spacing w:val="5"/>
        </w:rPr>
        <w:t xml:space="preserve"> </w:t>
      </w:r>
      <w:r w:rsidRPr="00A8010F">
        <w:t>обеспечения</w:t>
      </w:r>
      <w:r w:rsidRPr="00A8010F">
        <w:rPr>
          <w:spacing w:val="5"/>
        </w:rPr>
        <w:t xml:space="preserve"> </w:t>
      </w:r>
      <w:r w:rsidRPr="00A8010F">
        <w:t>на</w:t>
      </w:r>
      <w:r w:rsidRPr="00A8010F">
        <w:rPr>
          <w:spacing w:val="6"/>
        </w:rPr>
        <w:t xml:space="preserve"> </w:t>
      </w:r>
      <w:r w:rsidRPr="00A8010F">
        <w:t>основании</w:t>
      </w:r>
      <w:r w:rsidRPr="00A8010F">
        <w:rPr>
          <w:spacing w:val="5"/>
        </w:rPr>
        <w:t xml:space="preserve"> </w:t>
      </w:r>
      <w:r w:rsidRPr="00A8010F">
        <w:t>сведений,</w:t>
      </w:r>
      <w:r w:rsidRPr="00A8010F">
        <w:rPr>
          <w:spacing w:val="6"/>
        </w:rPr>
        <w:t xml:space="preserve"> </w:t>
      </w:r>
      <w:r w:rsidRPr="00A8010F">
        <w:t>содержащихся</w:t>
      </w:r>
      <w:r w:rsidRPr="00A8010F">
        <w:rPr>
          <w:spacing w:val="5"/>
        </w:rPr>
        <w:t xml:space="preserve"> </w:t>
      </w:r>
      <w:r w:rsidRPr="00A8010F">
        <w:t>в</w:t>
      </w:r>
      <w:r w:rsidRPr="00A8010F">
        <w:rPr>
          <w:spacing w:val="6"/>
        </w:rPr>
        <w:t xml:space="preserve"> </w:t>
      </w:r>
      <w:r w:rsidRPr="00A8010F">
        <w:t>правилах</w:t>
      </w:r>
      <w:r w:rsidRPr="00A8010F">
        <w:rPr>
          <w:spacing w:val="6"/>
        </w:rPr>
        <w:t xml:space="preserve"> </w:t>
      </w:r>
      <w:r w:rsidRPr="00A8010F">
        <w:t>землепользования</w:t>
      </w:r>
      <w:r w:rsidRPr="00A8010F">
        <w:rPr>
          <w:spacing w:val="22"/>
        </w:rPr>
        <w:t xml:space="preserve"> </w:t>
      </w:r>
      <w:r w:rsidRPr="00A8010F">
        <w:t>и</w:t>
      </w:r>
      <w:r w:rsidRPr="00A8010F">
        <w:rPr>
          <w:spacing w:val="26"/>
        </w:rPr>
        <w:t xml:space="preserve"> </w:t>
      </w:r>
      <w:r w:rsidRPr="00A8010F">
        <w:t>застройки</w:t>
      </w:r>
      <w:r w:rsidRPr="00A8010F">
        <w:rPr>
          <w:spacing w:val="25"/>
        </w:rPr>
        <w:t xml:space="preserve"> </w:t>
      </w:r>
      <w:r w:rsidRPr="00A8010F">
        <w:t>и</w:t>
      </w:r>
      <w:r w:rsidRPr="00A8010F">
        <w:rPr>
          <w:spacing w:val="26"/>
        </w:rPr>
        <w:t xml:space="preserve"> </w:t>
      </w:r>
      <w:r w:rsidRPr="00A8010F">
        <w:t>в</w:t>
      </w:r>
      <w:r w:rsidRPr="00A8010F">
        <w:rPr>
          <w:spacing w:val="25"/>
        </w:rPr>
        <w:t xml:space="preserve"> </w:t>
      </w:r>
      <w:r w:rsidRPr="00A8010F">
        <w:rPr>
          <w:spacing w:val="-1"/>
        </w:rPr>
        <w:t>документации</w:t>
      </w:r>
      <w:r w:rsidRPr="00A8010F">
        <w:rPr>
          <w:spacing w:val="25"/>
        </w:rPr>
        <w:t xml:space="preserve"> </w:t>
      </w:r>
      <w:r w:rsidRPr="00A8010F">
        <w:t>по</w:t>
      </w:r>
      <w:r w:rsidRPr="00A8010F">
        <w:rPr>
          <w:spacing w:val="26"/>
        </w:rPr>
        <w:t xml:space="preserve"> </w:t>
      </w:r>
      <w:r w:rsidRPr="00A8010F">
        <w:t>планировке</w:t>
      </w:r>
      <w:r w:rsidRPr="00A8010F">
        <w:rPr>
          <w:spacing w:val="26"/>
        </w:rPr>
        <w:t xml:space="preserve"> </w:t>
      </w:r>
      <w:r w:rsidRPr="00A8010F">
        <w:rPr>
          <w:spacing w:val="-1"/>
        </w:rPr>
        <w:t>территории</w:t>
      </w:r>
      <w:r w:rsidRPr="00A8010F">
        <w:rPr>
          <w:spacing w:val="26"/>
        </w:rPr>
        <w:t xml:space="preserve"> </w:t>
      </w:r>
      <w:r w:rsidRPr="00A8010F">
        <w:t>(при</w:t>
      </w:r>
      <w:r w:rsidRPr="00A8010F">
        <w:rPr>
          <w:spacing w:val="26"/>
        </w:rPr>
        <w:t xml:space="preserve"> </w:t>
      </w:r>
      <w:r w:rsidRPr="00A8010F">
        <w:t>наличии</w:t>
      </w:r>
      <w:r w:rsidRPr="00A8010F">
        <w:rPr>
          <w:spacing w:val="26"/>
        </w:rPr>
        <w:t xml:space="preserve"> </w:t>
      </w:r>
      <w:r w:rsidRPr="00A8010F">
        <w:rPr>
          <w:spacing w:val="-1"/>
        </w:rPr>
        <w:t>такой</w:t>
      </w:r>
      <w:r w:rsidRPr="00A8010F">
        <w:rPr>
          <w:spacing w:val="26"/>
        </w:rPr>
        <w:t xml:space="preserve"> </w:t>
      </w:r>
      <w:r w:rsidRPr="00A8010F">
        <w:rPr>
          <w:spacing w:val="-1"/>
        </w:rPr>
        <w:t>документации).</w:t>
      </w:r>
      <w:r w:rsidRPr="00A8010F">
        <w:rPr>
          <w:spacing w:val="65"/>
        </w:rPr>
        <w:t xml:space="preserve"> </w:t>
      </w:r>
      <w:r w:rsidRPr="00A8010F">
        <w:t>Информация</w:t>
      </w:r>
      <w:r w:rsidRPr="00A8010F">
        <w:rPr>
          <w:spacing w:val="30"/>
        </w:rPr>
        <w:t xml:space="preserve"> </w:t>
      </w:r>
      <w:r w:rsidRPr="00A8010F">
        <w:t>о</w:t>
      </w:r>
      <w:r w:rsidRPr="00A8010F">
        <w:rPr>
          <w:spacing w:val="31"/>
        </w:rPr>
        <w:t xml:space="preserve"> </w:t>
      </w:r>
      <w:r w:rsidRPr="00A8010F">
        <w:t>цели</w:t>
      </w:r>
      <w:r w:rsidRPr="00A8010F">
        <w:rPr>
          <w:spacing w:val="31"/>
        </w:rPr>
        <w:t xml:space="preserve"> </w:t>
      </w:r>
      <w:r w:rsidRPr="00A8010F">
        <w:rPr>
          <w:spacing w:val="-1"/>
        </w:rPr>
        <w:t>использования</w:t>
      </w:r>
      <w:r w:rsidRPr="00A8010F">
        <w:rPr>
          <w:spacing w:val="30"/>
        </w:rPr>
        <w:t xml:space="preserve"> </w:t>
      </w:r>
      <w:r w:rsidRPr="00A8010F">
        <w:rPr>
          <w:spacing w:val="-1"/>
        </w:rPr>
        <w:t>земельного</w:t>
      </w:r>
      <w:r w:rsidRPr="00A8010F">
        <w:rPr>
          <w:spacing w:val="29"/>
        </w:rPr>
        <w:t xml:space="preserve"> </w:t>
      </w:r>
      <w:r w:rsidRPr="00A8010F">
        <w:rPr>
          <w:spacing w:val="-1"/>
        </w:rPr>
        <w:t>участка</w:t>
      </w:r>
      <w:r w:rsidRPr="00A8010F">
        <w:rPr>
          <w:spacing w:val="30"/>
        </w:rPr>
        <w:t xml:space="preserve"> </w:t>
      </w:r>
      <w:r w:rsidRPr="00A8010F">
        <w:t>при</w:t>
      </w:r>
      <w:r w:rsidRPr="00A8010F">
        <w:rPr>
          <w:spacing w:val="30"/>
        </w:rPr>
        <w:t xml:space="preserve"> </w:t>
      </w:r>
      <w:r w:rsidRPr="00A8010F">
        <w:t>ее</w:t>
      </w:r>
      <w:r w:rsidRPr="00A8010F">
        <w:rPr>
          <w:spacing w:val="31"/>
        </w:rPr>
        <w:t xml:space="preserve"> </w:t>
      </w:r>
      <w:r w:rsidRPr="00A8010F">
        <w:rPr>
          <w:spacing w:val="-1"/>
        </w:rPr>
        <w:t>наличии</w:t>
      </w:r>
      <w:r w:rsidRPr="00A8010F">
        <w:rPr>
          <w:spacing w:val="31"/>
        </w:rPr>
        <w:t xml:space="preserve"> </w:t>
      </w:r>
      <w:r w:rsidRPr="00A8010F">
        <w:t>в</w:t>
      </w:r>
      <w:r w:rsidRPr="00A8010F">
        <w:rPr>
          <w:spacing w:val="30"/>
        </w:rPr>
        <w:t xml:space="preserve"> </w:t>
      </w:r>
      <w:r w:rsidRPr="00A8010F">
        <w:t>заявлении</w:t>
      </w:r>
      <w:r w:rsidRPr="00A8010F">
        <w:rPr>
          <w:spacing w:val="31"/>
        </w:rPr>
        <w:t xml:space="preserve"> </w:t>
      </w:r>
      <w:r w:rsidRPr="00A8010F">
        <w:t>о</w:t>
      </w:r>
      <w:r w:rsidRPr="00A8010F">
        <w:rPr>
          <w:spacing w:val="30"/>
        </w:rPr>
        <w:t xml:space="preserve"> </w:t>
      </w:r>
      <w:r w:rsidRPr="00A8010F">
        <w:rPr>
          <w:spacing w:val="-1"/>
        </w:rPr>
        <w:t xml:space="preserve">выдаче </w:t>
      </w:r>
      <w:r w:rsidRPr="00A8010F">
        <w:t>градостроительного</w:t>
      </w:r>
      <w:r w:rsidRPr="00A8010F">
        <w:rPr>
          <w:spacing w:val="-6"/>
        </w:rPr>
        <w:t xml:space="preserve"> </w:t>
      </w:r>
      <w:r w:rsidRPr="00A8010F">
        <w:t>плана</w:t>
      </w:r>
      <w:r w:rsidRPr="00A8010F">
        <w:rPr>
          <w:spacing w:val="-6"/>
        </w:rPr>
        <w:t xml:space="preserve"> </w:t>
      </w:r>
      <w:r w:rsidRPr="00A8010F">
        <w:rPr>
          <w:spacing w:val="-1"/>
        </w:rPr>
        <w:t>земельного</w:t>
      </w:r>
      <w:r w:rsidRPr="00A8010F">
        <w:rPr>
          <w:spacing w:val="-8"/>
        </w:rPr>
        <w:t xml:space="preserve"> </w:t>
      </w:r>
      <w:r w:rsidRPr="00A8010F">
        <w:rPr>
          <w:spacing w:val="-1"/>
        </w:rPr>
        <w:t>участка,</w:t>
      </w:r>
      <w:r w:rsidRPr="00A8010F">
        <w:rPr>
          <w:spacing w:val="-6"/>
        </w:rPr>
        <w:t xml:space="preserve"> </w:t>
      </w:r>
      <w:r w:rsidRPr="00A8010F">
        <w:t>за</w:t>
      </w:r>
      <w:r w:rsidRPr="00A8010F">
        <w:rPr>
          <w:spacing w:val="-6"/>
        </w:rPr>
        <w:t xml:space="preserve"> </w:t>
      </w:r>
      <w:r w:rsidRPr="00A8010F">
        <w:rPr>
          <w:spacing w:val="-1"/>
        </w:rPr>
        <w:t>исключением</w:t>
      </w:r>
      <w:r w:rsidRPr="00A8010F">
        <w:rPr>
          <w:spacing w:val="-6"/>
        </w:rPr>
        <w:t xml:space="preserve"> </w:t>
      </w:r>
      <w:r w:rsidRPr="00A8010F">
        <w:rPr>
          <w:spacing w:val="-1"/>
        </w:rPr>
        <w:t>случая,</w:t>
      </w:r>
      <w:r w:rsidRPr="00A8010F">
        <w:rPr>
          <w:spacing w:val="-6"/>
        </w:rPr>
        <w:t xml:space="preserve"> </w:t>
      </w:r>
      <w:r w:rsidRPr="00A8010F">
        <w:t>если</w:t>
      </w:r>
      <w:r w:rsidRPr="00A8010F">
        <w:rPr>
          <w:spacing w:val="-6"/>
        </w:rPr>
        <w:t xml:space="preserve"> </w:t>
      </w:r>
      <w:r w:rsidRPr="00A8010F">
        <w:rPr>
          <w:spacing w:val="-1"/>
        </w:rPr>
        <w:t>такая</w:t>
      </w:r>
      <w:r w:rsidRPr="00A8010F">
        <w:rPr>
          <w:spacing w:val="-6"/>
        </w:rPr>
        <w:t xml:space="preserve"> </w:t>
      </w:r>
      <w:r w:rsidRPr="00A8010F">
        <w:rPr>
          <w:spacing w:val="-1"/>
        </w:rPr>
        <w:t>информация</w:t>
      </w:r>
      <w:r w:rsidRPr="00A8010F">
        <w:rPr>
          <w:spacing w:val="-6"/>
        </w:rPr>
        <w:t xml:space="preserve"> </w:t>
      </w:r>
      <w:r w:rsidRPr="00A8010F">
        <w:t>о</w:t>
      </w:r>
      <w:r w:rsidRPr="00A8010F">
        <w:rPr>
          <w:spacing w:val="81"/>
        </w:rPr>
        <w:t xml:space="preserve"> </w:t>
      </w:r>
      <w:r w:rsidRPr="00A8010F">
        <w:t>цели</w:t>
      </w:r>
      <w:r w:rsidRPr="00A8010F">
        <w:rPr>
          <w:spacing w:val="49"/>
        </w:rPr>
        <w:t xml:space="preserve"> </w:t>
      </w:r>
      <w:r w:rsidRPr="00A8010F">
        <w:t>использования</w:t>
      </w:r>
      <w:r w:rsidRPr="00A8010F">
        <w:rPr>
          <w:spacing w:val="50"/>
        </w:rPr>
        <w:t xml:space="preserve"> </w:t>
      </w:r>
      <w:r w:rsidRPr="00A8010F">
        <w:t>земельного</w:t>
      </w:r>
      <w:r w:rsidRPr="00A8010F">
        <w:rPr>
          <w:spacing w:val="46"/>
        </w:rPr>
        <w:t xml:space="preserve"> </w:t>
      </w:r>
      <w:r w:rsidRPr="00A8010F">
        <w:t>участка</w:t>
      </w:r>
      <w:r w:rsidRPr="00A8010F">
        <w:rPr>
          <w:spacing w:val="48"/>
        </w:rPr>
        <w:t xml:space="preserve"> </w:t>
      </w:r>
      <w:r w:rsidRPr="00A8010F">
        <w:t>не</w:t>
      </w:r>
      <w:r w:rsidRPr="00A8010F">
        <w:rPr>
          <w:spacing w:val="49"/>
        </w:rPr>
        <w:t xml:space="preserve"> </w:t>
      </w:r>
      <w:r w:rsidRPr="00A8010F">
        <w:rPr>
          <w:spacing w:val="-1"/>
        </w:rPr>
        <w:t>соответствует</w:t>
      </w:r>
      <w:r w:rsidRPr="00A8010F">
        <w:rPr>
          <w:spacing w:val="48"/>
        </w:rPr>
        <w:t xml:space="preserve"> </w:t>
      </w:r>
      <w:r w:rsidRPr="00A8010F">
        <w:t>правилам</w:t>
      </w:r>
      <w:r w:rsidRPr="00A8010F">
        <w:rPr>
          <w:spacing w:val="49"/>
        </w:rPr>
        <w:t xml:space="preserve"> </w:t>
      </w:r>
      <w:r w:rsidRPr="00A8010F">
        <w:t>землепользования</w:t>
      </w:r>
      <w:r w:rsidRPr="00A8010F">
        <w:rPr>
          <w:spacing w:val="48"/>
        </w:rPr>
        <w:t xml:space="preserve"> </w:t>
      </w:r>
      <w:r w:rsidRPr="00A8010F">
        <w:t>и</w:t>
      </w:r>
      <w:r w:rsidRPr="00A8010F">
        <w:rPr>
          <w:spacing w:val="24"/>
        </w:rPr>
        <w:t xml:space="preserve"> </w:t>
      </w:r>
      <w:r w:rsidRPr="00A8010F">
        <w:t>застройки,</w:t>
      </w:r>
      <w:r w:rsidRPr="00A8010F">
        <w:rPr>
          <w:spacing w:val="49"/>
        </w:rPr>
        <w:t xml:space="preserve"> </w:t>
      </w:r>
      <w:r w:rsidRPr="00A8010F">
        <w:t>или</w:t>
      </w:r>
      <w:r w:rsidRPr="00A8010F">
        <w:rPr>
          <w:spacing w:val="49"/>
        </w:rPr>
        <w:t xml:space="preserve"> </w:t>
      </w:r>
      <w:r w:rsidRPr="00A8010F">
        <w:t>сведения</w:t>
      </w:r>
      <w:r w:rsidRPr="00A8010F">
        <w:rPr>
          <w:spacing w:val="50"/>
        </w:rPr>
        <w:t xml:space="preserve"> </w:t>
      </w:r>
      <w:r w:rsidRPr="00A8010F">
        <w:t>из</w:t>
      </w:r>
      <w:r w:rsidRPr="00A8010F">
        <w:rPr>
          <w:spacing w:val="48"/>
        </w:rPr>
        <w:t xml:space="preserve"> </w:t>
      </w:r>
      <w:r w:rsidRPr="00A8010F">
        <w:t>правил</w:t>
      </w:r>
      <w:r w:rsidRPr="00A8010F">
        <w:rPr>
          <w:spacing w:val="50"/>
        </w:rPr>
        <w:t xml:space="preserve"> </w:t>
      </w:r>
      <w:r w:rsidRPr="00A8010F">
        <w:rPr>
          <w:spacing w:val="-1"/>
        </w:rPr>
        <w:t>землепользования</w:t>
      </w:r>
      <w:r w:rsidRPr="00A8010F">
        <w:rPr>
          <w:spacing w:val="49"/>
        </w:rPr>
        <w:t xml:space="preserve"> </w:t>
      </w:r>
      <w:r w:rsidRPr="00A8010F">
        <w:t>и</w:t>
      </w:r>
      <w:r w:rsidRPr="00A8010F">
        <w:rPr>
          <w:spacing w:val="50"/>
        </w:rPr>
        <w:t xml:space="preserve"> </w:t>
      </w:r>
      <w:r w:rsidRPr="00A8010F">
        <w:t>застройки</w:t>
      </w:r>
      <w:r w:rsidRPr="00A8010F">
        <w:rPr>
          <w:spacing w:val="48"/>
        </w:rPr>
        <w:t xml:space="preserve"> </w:t>
      </w:r>
      <w:r w:rsidRPr="00A8010F">
        <w:t>и</w:t>
      </w:r>
      <w:r w:rsidRPr="00A8010F">
        <w:rPr>
          <w:spacing w:val="50"/>
        </w:rPr>
        <w:t xml:space="preserve"> </w:t>
      </w:r>
      <w:r w:rsidRPr="00A8010F">
        <w:t>(или)</w:t>
      </w:r>
      <w:r w:rsidRPr="00A8010F">
        <w:rPr>
          <w:spacing w:val="49"/>
        </w:rPr>
        <w:t xml:space="preserve"> </w:t>
      </w:r>
      <w:r w:rsidRPr="00A8010F">
        <w:rPr>
          <w:spacing w:val="-1"/>
        </w:rPr>
        <w:t>документации</w:t>
      </w:r>
      <w:r w:rsidRPr="00A8010F">
        <w:rPr>
          <w:spacing w:val="50"/>
        </w:rPr>
        <w:t xml:space="preserve"> </w:t>
      </w:r>
      <w:r w:rsidRPr="00A8010F">
        <w:t>по</w:t>
      </w:r>
      <w:r w:rsidRPr="00A8010F">
        <w:rPr>
          <w:spacing w:val="45"/>
        </w:rPr>
        <w:t xml:space="preserve"> </w:t>
      </w:r>
      <w:r w:rsidRPr="00A8010F">
        <w:t>планировке</w:t>
      </w:r>
      <w:r w:rsidRPr="00A8010F">
        <w:rPr>
          <w:spacing w:val="18"/>
        </w:rPr>
        <w:t xml:space="preserve"> </w:t>
      </w:r>
      <w:r w:rsidRPr="00A8010F">
        <w:rPr>
          <w:spacing w:val="-1"/>
        </w:rPr>
        <w:t>территории</w:t>
      </w:r>
      <w:r w:rsidRPr="00A8010F">
        <w:rPr>
          <w:spacing w:val="18"/>
        </w:rPr>
        <w:t xml:space="preserve"> </w:t>
      </w:r>
      <w:r w:rsidRPr="00A8010F">
        <w:rPr>
          <w:spacing w:val="-1"/>
        </w:rPr>
        <w:t>предоставляются</w:t>
      </w:r>
      <w:r w:rsidRPr="00A8010F">
        <w:rPr>
          <w:spacing w:val="19"/>
        </w:rPr>
        <w:t xml:space="preserve"> </w:t>
      </w:r>
      <w:r w:rsidRPr="00A8010F">
        <w:t>организациям,</w:t>
      </w:r>
      <w:r w:rsidRPr="00A8010F">
        <w:rPr>
          <w:spacing w:val="18"/>
        </w:rPr>
        <w:t xml:space="preserve"> </w:t>
      </w:r>
      <w:r w:rsidRPr="00A8010F">
        <w:rPr>
          <w:spacing w:val="-1"/>
        </w:rPr>
        <w:t>осуществляющим</w:t>
      </w:r>
      <w:r w:rsidRPr="00A8010F">
        <w:rPr>
          <w:spacing w:val="18"/>
        </w:rPr>
        <w:t xml:space="preserve"> </w:t>
      </w:r>
      <w:r w:rsidRPr="00A8010F">
        <w:t>эксплуатацию</w:t>
      </w:r>
      <w:r w:rsidRPr="00A8010F">
        <w:rPr>
          <w:spacing w:val="17"/>
        </w:rPr>
        <w:t xml:space="preserve"> </w:t>
      </w:r>
      <w:r w:rsidRPr="00A8010F">
        <w:t>сетей</w:t>
      </w:r>
      <w:r w:rsidRPr="00A8010F">
        <w:rPr>
          <w:spacing w:val="65"/>
        </w:rPr>
        <w:t xml:space="preserve"> </w:t>
      </w:r>
      <w:r w:rsidRPr="00A8010F">
        <w:rPr>
          <w:spacing w:val="-1"/>
        </w:rPr>
        <w:t>инженерно-технического</w:t>
      </w:r>
      <w:r w:rsidRPr="00A8010F">
        <w:rPr>
          <w:spacing w:val="40"/>
        </w:rPr>
        <w:t xml:space="preserve"> </w:t>
      </w:r>
      <w:r w:rsidRPr="00A8010F">
        <w:rPr>
          <w:spacing w:val="-1"/>
        </w:rPr>
        <w:t>обеспечения,</w:t>
      </w:r>
      <w:r w:rsidRPr="00A8010F">
        <w:rPr>
          <w:spacing w:val="40"/>
        </w:rPr>
        <w:t xml:space="preserve"> </w:t>
      </w:r>
      <w:r w:rsidRPr="00A8010F">
        <w:rPr>
          <w:spacing w:val="-1"/>
        </w:rPr>
        <w:t>органами</w:t>
      </w:r>
      <w:r w:rsidRPr="00A8010F">
        <w:rPr>
          <w:spacing w:val="40"/>
        </w:rPr>
        <w:t xml:space="preserve"> </w:t>
      </w:r>
      <w:r w:rsidRPr="00A8010F">
        <w:rPr>
          <w:spacing w:val="-1"/>
        </w:rPr>
        <w:t>местного</w:t>
      </w:r>
      <w:r w:rsidRPr="00A8010F">
        <w:rPr>
          <w:spacing w:val="40"/>
        </w:rPr>
        <w:t xml:space="preserve"> </w:t>
      </w:r>
      <w:r w:rsidRPr="00A8010F">
        <w:rPr>
          <w:spacing w:val="-1"/>
        </w:rPr>
        <w:t>самоуправления</w:t>
      </w:r>
      <w:r w:rsidRPr="00A8010F">
        <w:rPr>
          <w:spacing w:val="40"/>
        </w:rPr>
        <w:t xml:space="preserve"> </w:t>
      </w:r>
      <w:r w:rsidRPr="00A8010F">
        <w:t>в</w:t>
      </w:r>
      <w:r w:rsidRPr="00A8010F">
        <w:rPr>
          <w:spacing w:val="40"/>
        </w:rPr>
        <w:t xml:space="preserve"> </w:t>
      </w:r>
      <w:r w:rsidRPr="00A8010F">
        <w:t>составе</w:t>
      </w:r>
      <w:r w:rsidRPr="00A8010F">
        <w:rPr>
          <w:spacing w:val="40"/>
        </w:rPr>
        <w:t xml:space="preserve"> </w:t>
      </w:r>
      <w:r w:rsidRPr="00A8010F">
        <w:rPr>
          <w:spacing w:val="-1"/>
        </w:rPr>
        <w:t>запроса,</w:t>
      </w:r>
      <w:r w:rsidRPr="00A8010F">
        <w:rPr>
          <w:spacing w:val="125"/>
        </w:rPr>
        <w:t xml:space="preserve"> </w:t>
      </w:r>
      <w:r w:rsidRPr="00A8010F">
        <w:t>указанного</w:t>
      </w:r>
      <w:r w:rsidRPr="00A8010F">
        <w:rPr>
          <w:spacing w:val="-1"/>
        </w:rPr>
        <w:t xml:space="preserve"> </w:t>
      </w:r>
      <w:r w:rsidRPr="00A8010F">
        <w:t>в части 8 настоящей статьи.</w:t>
      </w:r>
    </w:p>
    <w:p w14:paraId="44BB2DCD" w14:textId="77777777" w:rsidR="008476BC" w:rsidRPr="00A8010F" w:rsidRDefault="008476BC" w:rsidP="00C26FE2">
      <w:pPr>
        <w:pStyle w:val="af0"/>
        <w:numPr>
          <w:ilvl w:val="0"/>
          <w:numId w:val="110"/>
        </w:numPr>
        <w:tabs>
          <w:tab w:val="left" w:pos="1052"/>
        </w:tabs>
        <w:suppressAutoHyphens w:val="0"/>
        <w:spacing w:after="0" w:line="240" w:lineRule="auto"/>
        <w:ind w:left="142" w:right="282" w:firstLine="709"/>
      </w:pPr>
      <w:r w:rsidRPr="00A8010F">
        <w:t>Форма</w:t>
      </w:r>
      <w:r w:rsidRPr="00A8010F">
        <w:rPr>
          <w:spacing w:val="7"/>
        </w:rPr>
        <w:t xml:space="preserve"> </w:t>
      </w:r>
      <w:r w:rsidRPr="00A8010F">
        <w:rPr>
          <w:spacing w:val="-1"/>
        </w:rPr>
        <w:t>градостроительного</w:t>
      </w:r>
      <w:r w:rsidRPr="00A8010F">
        <w:rPr>
          <w:spacing w:val="6"/>
        </w:rPr>
        <w:t xml:space="preserve"> </w:t>
      </w:r>
      <w:r w:rsidRPr="00A8010F">
        <w:rPr>
          <w:spacing w:val="-1"/>
        </w:rPr>
        <w:t>плана</w:t>
      </w:r>
      <w:r w:rsidRPr="00A8010F">
        <w:rPr>
          <w:spacing w:val="7"/>
        </w:rPr>
        <w:t xml:space="preserve"> </w:t>
      </w:r>
      <w:r w:rsidRPr="00A8010F">
        <w:rPr>
          <w:spacing w:val="-1"/>
        </w:rPr>
        <w:t>земельного</w:t>
      </w:r>
      <w:r w:rsidRPr="00A8010F">
        <w:rPr>
          <w:spacing w:val="5"/>
        </w:rPr>
        <w:t xml:space="preserve"> </w:t>
      </w:r>
      <w:r w:rsidRPr="00A8010F">
        <w:rPr>
          <w:spacing w:val="-1"/>
        </w:rPr>
        <w:t>участка,</w:t>
      </w:r>
      <w:r w:rsidRPr="00A8010F">
        <w:rPr>
          <w:spacing w:val="6"/>
        </w:rPr>
        <w:t xml:space="preserve"> </w:t>
      </w:r>
      <w:r w:rsidRPr="00A8010F">
        <w:t>порядок</w:t>
      </w:r>
      <w:r w:rsidRPr="00A8010F">
        <w:rPr>
          <w:spacing w:val="6"/>
        </w:rPr>
        <w:t xml:space="preserve"> </w:t>
      </w:r>
      <w:r w:rsidRPr="00A8010F">
        <w:t>ее</w:t>
      </w:r>
      <w:r w:rsidRPr="00A8010F">
        <w:rPr>
          <w:spacing w:val="7"/>
        </w:rPr>
        <w:t xml:space="preserve"> </w:t>
      </w:r>
      <w:r w:rsidRPr="00A8010F">
        <w:t>заполнения,</w:t>
      </w:r>
      <w:r w:rsidRPr="00A8010F">
        <w:rPr>
          <w:spacing w:val="6"/>
        </w:rPr>
        <w:t xml:space="preserve"> </w:t>
      </w:r>
      <w:r w:rsidRPr="00A8010F">
        <w:t>порядок</w:t>
      </w:r>
      <w:r w:rsidRPr="00A8010F">
        <w:rPr>
          <w:spacing w:val="71"/>
        </w:rPr>
        <w:t xml:space="preserve"> </w:t>
      </w:r>
      <w:r w:rsidRPr="00A8010F">
        <w:t>присвоения</w:t>
      </w:r>
      <w:r w:rsidRPr="00A8010F">
        <w:rPr>
          <w:spacing w:val="42"/>
        </w:rPr>
        <w:t xml:space="preserve"> </w:t>
      </w:r>
      <w:r w:rsidRPr="00A8010F">
        <w:t>номеров</w:t>
      </w:r>
      <w:r w:rsidRPr="00A8010F">
        <w:rPr>
          <w:spacing w:val="42"/>
        </w:rPr>
        <w:t xml:space="preserve"> </w:t>
      </w:r>
      <w:r w:rsidRPr="00A8010F">
        <w:t>градостроительным</w:t>
      </w:r>
      <w:r w:rsidRPr="00A8010F">
        <w:rPr>
          <w:spacing w:val="42"/>
        </w:rPr>
        <w:t xml:space="preserve"> </w:t>
      </w:r>
      <w:r w:rsidRPr="00A8010F">
        <w:t>планам</w:t>
      </w:r>
      <w:r w:rsidRPr="00A8010F">
        <w:rPr>
          <w:spacing w:val="42"/>
        </w:rPr>
        <w:t xml:space="preserve"> </w:t>
      </w:r>
      <w:r w:rsidRPr="00A8010F">
        <w:t>земельных</w:t>
      </w:r>
      <w:r w:rsidRPr="00A8010F">
        <w:rPr>
          <w:spacing w:val="40"/>
        </w:rPr>
        <w:t xml:space="preserve"> </w:t>
      </w:r>
      <w:r w:rsidRPr="00A8010F">
        <w:rPr>
          <w:spacing w:val="-1"/>
        </w:rPr>
        <w:t>участков</w:t>
      </w:r>
      <w:r w:rsidRPr="00A8010F">
        <w:rPr>
          <w:spacing w:val="41"/>
        </w:rPr>
        <w:t xml:space="preserve"> </w:t>
      </w:r>
      <w:r w:rsidRPr="00A8010F">
        <w:rPr>
          <w:spacing w:val="-1"/>
        </w:rPr>
        <w:t>устанавливаются</w:t>
      </w:r>
      <w:r w:rsidRPr="00A8010F">
        <w:rPr>
          <w:spacing w:val="42"/>
        </w:rPr>
        <w:t xml:space="preserve"> </w:t>
      </w:r>
      <w:r w:rsidRPr="00A8010F">
        <w:rPr>
          <w:spacing w:val="-1"/>
        </w:rPr>
        <w:t>уполномоченным</w:t>
      </w:r>
      <w:r w:rsidRPr="00A8010F">
        <w:rPr>
          <w:spacing w:val="14"/>
        </w:rPr>
        <w:t xml:space="preserve"> </w:t>
      </w:r>
      <w:r w:rsidRPr="00A8010F">
        <w:rPr>
          <w:spacing w:val="-1"/>
        </w:rPr>
        <w:t>Правительством</w:t>
      </w:r>
      <w:r w:rsidRPr="00A8010F">
        <w:rPr>
          <w:spacing w:val="14"/>
        </w:rPr>
        <w:t xml:space="preserve"> </w:t>
      </w:r>
      <w:r w:rsidRPr="00A8010F">
        <w:t>Российской</w:t>
      </w:r>
      <w:r w:rsidRPr="00A8010F">
        <w:rPr>
          <w:spacing w:val="14"/>
        </w:rPr>
        <w:t xml:space="preserve"> </w:t>
      </w:r>
      <w:r w:rsidRPr="00A8010F">
        <w:t>Федерации</w:t>
      </w:r>
      <w:r w:rsidRPr="00A8010F">
        <w:rPr>
          <w:spacing w:val="12"/>
        </w:rPr>
        <w:t xml:space="preserve"> </w:t>
      </w:r>
      <w:r w:rsidRPr="00A8010F">
        <w:t>федеральным</w:t>
      </w:r>
      <w:r w:rsidRPr="00A8010F">
        <w:rPr>
          <w:spacing w:val="14"/>
        </w:rPr>
        <w:t xml:space="preserve"> </w:t>
      </w:r>
      <w:r w:rsidRPr="00A8010F">
        <w:t>органом</w:t>
      </w:r>
      <w:r w:rsidRPr="00A8010F">
        <w:rPr>
          <w:spacing w:val="54"/>
        </w:rPr>
        <w:t xml:space="preserve"> </w:t>
      </w:r>
      <w:r w:rsidRPr="00A8010F">
        <w:t>исполнительной власти.</w:t>
      </w:r>
    </w:p>
    <w:p w14:paraId="5BD8F43A" w14:textId="77777777" w:rsidR="008476BC" w:rsidRPr="00A8010F" w:rsidRDefault="008476BC" w:rsidP="00C26FE2">
      <w:pPr>
        <w:pStyle w:val="af0"/>
        <w:numPr>
          <w:ilvl w:val="0"/>
          <w:numId w:val="110"/>
        </w:numPr>
        <w:tabs>
          <w:tab w:val="left" w:pos="1076"/>
        </w:tabs>
        <w:suppressAutoHyphens w:val="0"/>
        <w:spacing w:after="0" w:line="240" w:lineRule="auto"/>
        <w:ind w:left="142" w:right="282" w:firstLine="709"/>
      </w:pPr>
      <w:r w:rsidRPr="00A8010F">
        <w:lastRenderedPageBreak/>
        <w:t>Информация,</w:t>
      </w:r>
      <w:r w:rsidRPr="00A8010F">
        <w:rPr>
          <w:spacing w:val="30"/>
        </w:rPr>
        <w:t xml:space="preserve"> </w:t>
      </w:r>
      <w:r w:rsidRPr="00A8010F">
        <w:rPr>
          <w:spacing w:val="-1"/>
        </w:rPr>
        <w:t>указанная</w:t>
      </w:r>
      <w:r w:rsidRPr="00A8010F">
        <w:rPr>
          <w:spacing w:val="31"/>
        </w:rPr>
        <w:t xml:space="preserve"> </w:t>
      </w:r>
      <w:r w:rsidRPr="00A8010F">
        <w:t>в</w:t>
      </w:r>
      <w:r w:rsidRPr="00A8010F">
        <w:rPr>
          <w:spacing w:val="30"/>
        </w:rPr>
        <w:t xml:space="preserve"> </w:t>
      </w:r>
      <w:r w:rsidRPr="00A8010F">
        <w:rPr>
          <w:spacing w:val="-1"/>
        </w:rPr>
        <w:t>градостроительном</w:t>
      </w:r>
      <w:r w:rsidRPr="00A8010F">
        <w:rPr>
          <w:spacing w:val="31"/>
        </w:rPr>
        <w:t xml:space="preserve"> </w:t>
      </w:r>
      <w:r w:rsidRPr="00A8010F">
        <w:t>плане</w:t>
      </w:r>
      <w:r w:rsidRPr="00A8010F">
        <w:rPr>
          <w:spacing w:val="30"/>
        </w:rPr>
        <w:t xml:space="preserve"> </w:t>
      </w:r>
      <w:r w:rsidRPr="00A8010F">
        <w:rPr>
          <w:spacing w:val="-1"/>
        </w:rPr>
        <w:t>земельного</w:t>
      </w:r>
      <w:r w:rsidRPr="00A8010F">
        <w:rPr>
          <w:spacing w:val="29"/>
        </w:rPr>
        <w:t xml:space="preserve"> </w:t>
      </w:r>
      <w:r w:rsidRPr="00A8010F">
        <w:rPr>
          <w:spacing w:val="-1"/>
        </w:rPr>
        <w:t>участка,</w:t>
      </w:r>
      <w:r w:rsidRPr="00A8010F">
        <w:rPr>
          <w:spacing w:val="30"/>
        </w:rPr>
        <w:t xml:space="preserve"> </w:t>
      </w:r>
      <w:r w:rsidRPr="00A8010F">
        <w:t>может</w:t>
      </w:r>
      <w:r w:rsidRPr="00A8010F">
        <w:rPr>
          <w:spacing w:val="30"/>
        </w:rPr>
        <w:t xml:space="preserve"> </w:t>
      </w:r>
      <w:r w:rsidRPr="00A8010F">
        <w:rPr>
          <w:spacing w:val="-1"/>
        </w:rPr>
        <w:t>быть</w:t>
      </w:r>
      <w:r w:rsidRPr="00A8010F">
        <w:rPr>
          <w:spacing w:val="83"/>
        </w:rPr>
        <w:t xml:space="preserve"> </w:t>
      </w:r>
      <w:r w:rsidRPr="00A8010F">
        <w:t>использована</w:t>
      </w:r>
      <w:r w:rsidRPr="00A8010F">
        <w:rPr>
          <w:spacing w:val="13"/>
        </w:rPr>
        <w:t xml:space="preserve"> </w:t>
      </w:r>
      <w:r w:rsidRPr="00A8010F">
        <w:t>для</w:t>
      </w:r>
      <w:r w:rsidRPr="00A8010F">
        <w:rPr>
          <w:spacing w:val="13"/>
        </w:rPr>
        <w:t xml:space="preserve"> </w:t>
      </w:r>
      <w:r w:rsidRPr="00A8010F">
        <w:rPr>
          <w:spacing w:val="-1"/>
        </w:rPr>
        <w:t>подготовки</w:t>
      </w:r>
      <w:r w:rsidRPr="00A8010F">
        <w:rPr>
          <w:spacing w:val="13"/>
        </w:rPr>
        <w:t xml:space="preserve"> </w:t>
      </w:r>
      <w:r w:rsidRPr="00A8010F">
        <w:t>проектной</w:t>
      </w:r>
      <w:r w:rsidRPr="00A8010F">
        <w:rPr>
          <w:spacing w:val="12"/>
        </w:rPr>
        <w:t xml:space="preserve"> </w:t>
      </w:r>
      <w:r w:rsidRPr="00A8010F">
        <w:rPr>
          <w:spacing w:val="-1"/>
        </w:rPr>
        <w:t>документации,</w:t>
      </w:r>
      <w:r w:rsidRPr="00A8010F">
        <w:rPr>
          <w:spacing w:val="13"/>
        </w:rPr>
        <w:t xml:space="preserve"> </w:t>
      </w:r>
      <w:r w:rsidRPr="00A8010F">
        <w:t>для</w:t>
      </w:r>
      <w:r w:rsidRPr="00A8010F">
        <w:rPr>
          <w:spacing w:val="12"/>
        </w:rPr>
        <w:t xml:space="preserve"> </w:t>
      </w:r>
      <w:r w:rsidRPr="00A8010F">
        <w:rPr>
          <w:spacing w:val="-1"/>
        </w:rPr>
        <w:t>получения</w:t>
      </w:r>
      <w:r w:rsidRPr="00A8010F">
        <w:rPr>
          <w:spacing w:val="12"/>
        </w:rPr>
        <w:t xml:space="preserve"> </w:t>
      </w:r>
      <w:r w:rsidRPr="00A8010F">
        <w:t>разрешения</w:t>
      </w:r>
      <w:r w:rsidRPr="00A8010F">
        <w:rPr>
          <w:spacing w:val="12"/>
        </w:rPr>
        <w:t xml:space="preserve"> </w:t>
      </w:r>
      <w:r w:rsidRPr="00A8010F">
        <w:t>на</w:t>
      </w:r>
      <w:r w:rsidRPr="00A8010F">
        <w:rPr>
          <w:spacing w:val="49"/>
        </w:rPr>
        <w:t xml:space="preserve"> </w:t>
      </w:r>
      <w:r w:rsidRPr="00A8010F">
        <w:rPr>
          <w:spacing w:val="-1"/>
        </w:rPr>
        <w:t>строительство</w:t>
      </w:r>
      <w:r w:rsidRPr="00A8010F">
        <w:rPr>
          <w:spacing w:val="20"/>
        </w:rPr>
        <w:t xml:space="preserve"> </w:t>
      </w:r>
      <w:r w:rsidRPr="00A8010F">
        <w:t>в</w:t>
      </w:r>
      <w:r w:rsidRPr="00A8010F">
        <w:rPr>
          <w:spacing w:val="20"/>
        </w:rPr>
        <w:t xml:space="preserve"> </w:t>
      </w:r>
      <w:r w:rsidRPr="00A8010F">
        <w:t>течение</w:t>
      </w:r>
      <w:r w:rsidRPr="00A8010F">
        <w:rPr>
          <w:spacing w:val="22"/>
        </w:rPr>
        <w:t xml:space="preserve"> </w:t>
      </w:r>
      <w:r w:rsidRPr="00A8010F">
        <w:t>трех</w:t>
      </w:r>
      <w:r w:rsidRPr="00A8010F">
        <w:rPr>
          <w:spacing w:val="21"/>
        </w:rPr>
        <w:t xml:space="preserve"> </w:t>
      </w:r>
      <w:r w:rsidRPr="00A8010F">
        <w:t>лет</w:t>
      </w:r>
      <w:r w:rsidRPr="00A8010F">
        <w:rPr>
          <w:spacing w:val="20"/>
        </w:rPr>
        <w:t xml:space="preserve"> </w:t>
      </w:r>
      <w:r w:rsidRPr="00A8010F">
        <w:t>со</w:t>
      </w:r>
      <w:r w:rsidRPr="00A8010F">
        <w:rPr>
          <w:spacing w:val="21"/>
        </w:rPr>
        <w:t xml:space="preserve"> </w:t>
      </w:r>
      <w:r w:rsidRPr="00A8010F">
        <w:t>дня</w:t>
      </w:r>
      <w:r w:rsidRPr="00A8010F">
        <w:rPr>
          <w:spacing w:val="20"/>
        </w:rPr>
        <w:t xml:space="preserve"> </w:t>
      </w:r>
      <w:r w:rsidRPr="00A8010F">
        <w:t>его</w:t>
      </w:r>
      <w:r w:rsidRPr="00A8010F">
        <w:rPr>
          <w:spacing w:val="20"/>
        </w:rPr>
        <w:t xml:space="preserve"> </w:t>
      </w:r>
      <w:r w:rsidRPr="00A8010F">
        <w:rPr>
          <w:spacing w:val="-1"/>
        </w:rPr>
        <w:t>выдачи.</w:t>
      </w:r>
      <w:r w:rsidRPr="00A8010F">
        <w:rPr>
          <w:spacing w:val="21"/>
        </w:rPr>
        <w:t xml:space="preserve"> </w:t>
      </w:r>
      <w:r w:rsidRPr="00A8010F">
        <w:rPr>
          <w:spacing w:val="1"/>
        </w:rPr>
        <w:t>По</w:t>
      </w:r>
      <w:r w:rsidRPr="00A8010F">
        <w:rPr>
          <w:spacing w:val="21"/>
        </w:rPr>
        <w:t xml:space="preserve"> </w:t>
      </w:r>
      <w:r w:rsidRPr="00A8010F">
        <w:t>истечении</w:t>
      </w:r>
      <w:r w:rsidRPr="00A8010F">
        <w:rPr>
          <w:spacing w:val="20"/>
        </w:rPr>
        <w:t xml:space="preserve"> </w:t>
      </w:r>
      <w:r w:rsidRPr="00A8010F">
        <w:t>этого</w:t>
      </w:r>
      <w:r w:rsidRPr="00A8010F">
        <w:rPr>
          <w:spacing w:val="21"/>
        </w:rPr>
        <w:t xml:space="preserve"> </w:t>
      </w:r>
      <w:r w:rsidRPr="00A8010F">
        <w:rPr>
          <w:spacing w:val="-1"/>
        </w:rPr>
        <w:t>срока</w:t>
      </w:r>
      <w:r w:rsidRPr="00A8010F">
        <w:rPr>
          <w:spacing w:val="21"/>
        </w:rPr>
        <w:t xml:space="preserve"> </w:t>
      </w:r>
      <w:r w:rsidRPr="00A8010F">
        <w:rPr>
          <w:spacing w:val="-1"/>
        </w:rPr>
        <w:t>использование</w:t>
      </w:r>
      <w:r w:rsidRPr="00A8010F">
        <w:rPr>
          <w:spacing w:val="68"/>
        </w:rPr>
        <w:t xml:space="preserve"> </w:t>
      </w:r>
      <w:r w:rsidRPr="00A8010F">
        <w:rPr>
          <w:spacing w:val="-1"/>
        </w:rPr>
        <w:t>информации,</w:t>
      </w:r>
      <w:r w:rsidRPr="00A8010F">
        <w:rPr>
          <w:spacing w:val="47"/>
        </w:rPr>
        <w:t xml:space="preserve"> </w:t>
      </w:r>
      <w:r w:rsidRPr="00A8010F">
        <w:rPr>
          <w:spacing w:val="-1"/>
        </w:rPr>
        <w:t>указанной</w:t>
      </w:r>
      <w:r w:rsidRPr="00A8010F">
        <w:rPr>
          <w:spacing w:val="48"/>
        </w:rPr>
        <w:t xml:space="preserve"> </w:t>
      </w:r>
      <w:r w:rsidRPr="00A8010F">
        <w:t>в</w:t>
      </w:r>
      <w:r w:rsidRPr="00A8010F">
        <w:rPr>
          <w:spacing w:val="48"/>
        </w:rPr>
        <w:t xml:space="preserve"> </w:t>
      </w:r>
      <w:r w:rsidRPr="00A8010F">
        <w:rPr>
          <w:spacing w:val="-1"/>
        </w:rPr>
        <w:t>градостроительном</w:t>
      </w:r>
      <w:r w:rsidRPr="00A8010F">
        <w:rPr>
          <w:spacing w:val="49"/>
        </w:rPr>
        <w:t xml:space="preserve"> </w:t>
      </w:r>
      <w:r w:rsidRPr="00A8010F">
        <w:t>плане</w:t>
      </w:r>
      <w:r w:rsidRPr="00A8010F">
        <w:rPr>
          <w:spacing w:val="48"/>
        </w:rPr>
        <w:t xml:space="preserve"> </w:t>
      </w:r>
      <w:r w:rsidRPr="00A8010F">
        <w:rPr>
          <w:spacing w:val="-1"/>
        </w:rPr>
        <w:t>земельного</w:t>
      </w:r>
      <w:r w:rsidRPr="00A8010F">
        <w:rPr>
          <w:spacing w:val="47"/>
        </w:rPr>
        <w:t xml:space="preserve"> </w:t>
      </w:r>
      <w:r w:rsidRPr="00A8010F">
        <w:rPr>
          <w:spacing w:val="-1"/>
        </w:rPr>
        <w:t>участка,</w:t>
      </w:r>
      <w:r w:rsidRPr="00A8010F">
        <w:rPr>
          <w:spacing w:val="49"/>
        </w:rPr>
        <w:t xml:space="preserve"> </w:t>
      </w:r>
      <w:r w:rsidRPr="00A8010F">
        <w:t>в</w:t>
      </w:r>
      <w:r w:rsidRPr="00A8010F">
        <w:rPr>
          <w:spacing w:val="48"/>
        </w:rPr>
        <w:t xml:space="preserve"> </w:t>
      </w:r>
      <w:r w:rsidRPr="00A8010F">
        <w:rPr>
          <w:spacing w:val="-1"/>
        </w:rPr>
        <w:t>предусмотренных</w:t>
      </w:r>
      <w:r w:rsidRPr="00A8010F">
        <w:rPr>
          <w:spacing w:val="121"/>
        </w:rPr>
        <w:t xml:space="preserve"> </w:t>
      </w:r>
      <w:r w:rsidRPr="00A8010F">
        <w:t>настоящей частью</w:t>
      </w:r>
      <w:r w:rsidRPr="00A8010F">
        <w:rPr>
          <w:spacing w:val="-1"/>
        </w:rPr>
        <w:t xml:space="preserve"> </w:t>
      </w:r>
      <w:r w:rsidRPr="00A8010F">
        <w:t xml:space="preserve">целях не </w:t>
      </w:r>
      <w:r w:rsidRPr="00A8010F">
        <w:rPr>
          <w:spacing w:val="-1"/>
        </w:rPr>
        <w:t>допускается.</w:t>
      </w:r>
    </w:p>
    <w:p w14:paraId="2D1E3E59" w14:textId="77777777" w:rsidR="008476BC" w:rsidRPr="00A8010F" w:rsidRDefault="008476BC" w:rsidP="00C26FE2">
      <w:pPr>
        <w:pStyle w:val="af0"/>
        <w:numPr>
          <w:ilvl w:val="0"/>
          <w:numId w:val="110"/>
        </w:numPr>
        <w:tabs>
          <w:tab w:val="left" w:pos="1138"/>
        </w:tabs>
        <w:suppressAutoHyphens w:val="0"/>
        <w:spacing w:after="0" w:line="240" w:lineRule="auto"/>
        <w:ind w:left="142" w:right="282" w:firstLine="709"/>
      </w:pPr>
      <w:r w:rsidRPr="00A8010F">
        <w:t>В</w:t>
      </w:r>
      <w:r w:rsidRPr="00A8010F">
        <w:rPr>
          <w:spacing w:val="32"/>
        </w:rPr>
        <w:t xml:space="preserve"> </w:t>
      </w:r>
      <w:r w:rsidRPr="00A8010F">
        <w:rPr>
          <w:spacing w:val="-1"/>
        </w:rPr>
        <w:t>случае</w:t>
      </w:r>
      <w:r w:rsidRPr="00A8010F">
        <w:rPr>
          <w:spacing w:val="34"/>
        </w:rPr>
        <w:t xml:space="preserve"> </w:t>
      </w:r>
      <w:r w:rsidRPr="00A8010F">
        <w:rPr>
          <w:spacing w:val="-1"/>
        </w:rPr>
        <w:t>раздела</w:t>
      </w:r>
      <w:r w:rsidRPr="00A8010F">
        <w:rPr>
          <w:spacing w:val="33"/>
        </w:rPr>
        <w:t xml:space="preserve"> </w:t>
      </w:r>
      <w:r w:rsidRPr="00A8010F">
        <w:rPr>
          <w:spacing w:val="-1"/>
        </w:rPr>
        <w:t>земельного</w:t>
      </w:r>
      <w:r w:rsidRPr="00A8010F">
        <w:rPr>
          <w:spacing w:val="32"/>
        </w:rPr>
        <w:t xml:space="preserve"> </w:t>
      </w:r>
      <w:r w:rsidRPr="00A8010F">
        <w:t>участка,</w:t>
      </w:r>
      <w:r w:rsidRPr="00A8010F">
        <w:rPr>
          <w:spacing w:val="32"/>
        </w:rPr>
        <w:t xml:space="preserve"> </w:t>
      </w:r>
      <w:r w:rsidRPr="00A8010F">
        <w:t>в</w:t>
      </w:r>
      <w:r w:rsidRPr="00A8010F">
        <w:rPr>
          <w:spacing w:val="32"/>
        </w:rPr>
        <w:t xml:space="preserve"> </w:t>
      </w:r>
      <w:r w:rsidRPr="00A8010F">
        <w:t>отношении</w:t>
      </w:r>
      <w:r w:rsidRPr="00A8010F">
        <w:rPr>
          <w:spacing w:val="33"/>
        </w:rPr>
        <w:t xml:space="preserve"> </w:t>
      </w:r>
      <w:r w:rsidRPr="00A8010F">
        <w:rPr>
          <w:spacing w:val="-1"/>
        </w:rPr>
        <w:t>которого</w:t>
      </w:r>
      <w:r w:rsidRPr="00A8010F">
        <w:rPr>
          <w:spacing w:val="33"/>
        </w:rPr>
        <w:t xml:space="preserve"> </w:t>
      </w:r>
      <w:r w:rsidRPr="00A8010F">
        <w:rPr>
          <w:spacing w:val="-1"/>
        </w:rPr>
        <w:t>правообладателем</w:t>
      </w:r>
      <w:r w:rsidRPr="00A8010F">
        <w:rPr>
          <w:spacing w:val="83"/>
        </w:rPr>
        <w:t xml:space="preserve"> </w:t>
      </w:r>
      <w:r w:rsidRPr="00A8010F">
        <w:rPr>
          <w:spacing w:val="-1"/>
        </w:rPr>
        <w:t>получены</w:t>
      </w:r>
      <w:r w:rsidRPr="00A8010F">
        <w:rPr>
          <w:spacing w:val="42"/>
        </w:rPr>
        <w:t xml:space="preserve"> </w:t>
      </w:r>
      <w:r w:rsidRPr="00A8010F">
        <w:t>градостроительный</w:t>
      </w:r>
      <w:r w:rsidRPr="00A8010F">
        <w:rPr>
          <w:spacing w:val="42"/>
        </w:rPr>
        <w:t xml:space="preserve"> </w:t>
      </w:r>
      <w:r w:rsidRPr="00A8010F">
        <w:t>план</w:t>
      </w:r>
      <w:r w:rsidRPr="00A8010F">
        <w:rPr>
          <w:spacing w:val="43"/>
        </w:rPr>
        <w:t xml:space="preserve"> </w:t>
      </w:r>
      <w:r w:rsidRPr="00A8010F">
        <w:t>и</w:t>
      </w:r>
      <w:r w:rsidRPr="00A8010F">
        <w:rPr>
          <w:spacing w:val="42"/>
        </w:rPr>
        <w:t xml:space="preserve"> </w:t>
      </w:r>
      <w:r w:rsidRPr="00A8010F">
        <w:rPr>
          <w:spacing w:val="-1"/>
        </w:rPr>
        <w:t>разрешение</w:t>
      </w:r>
      <w:r w:rsidRPr="00A8010F">
        <w:rPr>
          <w:spacing w:val="43"/>
        </w:rPr>
        <w:t xml:space="preserve"> </w:t>
      </w:r>
      <w:r w:rsidRPr="00A8010F">
        <w:rPr>
          <w:spacing w:val="-1"/>
        </w:rPr>
        <w:t>на</w:t>
      </w:r>
      <w:r w:rsidRPr="00A8010F">
        <w:rPr>
          <w:spacing w:val="43"/>
        </w:rPr>
        <w:t xml:space="preserve"> </w:t>
      </w:r>
      <w:r w:rsidRPr="00A8010F">
        <w:rPr>
          <w:spacing w:val="-1"/>
        </w:rPr>
        <w:t>строительство,</w:t>
      </w:r>
      <w:r w:rsidRPr="00A8010F">
        <w:rPr>
          <w:spacing w:val="42"/>
        </w:rPr>
        <w:t xml:space="preserve"> </w:t>
      </w:r>
      <w:r w:rsidRPr="00A8010F">
        <w:t>или</w:t>
      </w:r>
      <w:r w:rsidRPr="00A8010F">
        <w:rPr>
          <w:spacing w:val="43"/>
        </w:rPr>
        <w:t xml:space="preserve"> </w:t>
      </w:r>
      <w:r w:rsidRPr="00A8010F">
        <w:t>образования</w:t>
      </w:r>
      <w:r w:rsidRPr="00A8010F">
        <w:rPr>
          <w:spacing w:val="43"/>
        </w:rPr>
        <w:t xml:space="preserve"> </w:t>
      </w:r>
      <w:r w:rsidRPr="00A8010F">
        <w:t>из</w:t>
      </w:r>
      <w:r w:rsidRPr="00A8010F">
        <w:rPr>
          <w:spacing w:val="59"/>
        </w:rPr>
        <w:t xml:space="preserve"> </w:t>
      </w:r>
      <w:r w:rsidRPr="00A8010F">
        <w:t>указанного</w:t>
      </w:r>
      <w:r w:rsidRPr="00A8010F">
        <w:rPr>
          <w:spacing w:val="4"/>
        </w:rPr>
        <w:t xml:space="preserve"> </w:t>
      </w:r>
      <w:r w:rsidRPr="00A8010F">
        <w:t>земельного</w:t>
      </w:r>
      <w:r w:rsidRPr="00A8010F">
        <w:rPr>
          <w:spacing w:val="5"/>
        </w:rPr>
        <w:t xml:space="preserve"> </w:t>
      </w:r>
      <w:r w:rsidRPr="00A8010F">
        <w:rPr>
          <w:spacing w:val="-1"/>
        </w:rPr>
        <w:t>участка</w:t>
      </w:r>
      <w:r w:rsidRPr="00A8010F">
        <w:rPr>
          <w:spacing w:val="6"/>
        </w:rPr>
        <w:t xml:space="preserve"> </w:t>
      </w:r>
      <w:r w:rsidRPr="00A8010F">
        <w:rPr>
          <w:spacing w:val="-1"/>
        </w:rPr>
        <w:t>другого</w:t>
      </w:r>
      <w:r w:rsidRPr="00A8010F">
        <w:rPr>
          <w:spacing w:val="6"/>
        </w:rPr>
        <w:t xml:space="preserve"> </w:t>
      </w:r>
      <w:r w:rsidRPr="00A8010F">
        <w:t>земельного</w:t>
      </w:r>
      <w:r w:rsidRPr="00A8010F">
        <w:rPr>
          <w:spacing w:val="5"/>
        </w:rPr>
        <w:t xml:space="preserve"> </w:t>
      </w:r>
      <w:r w:rsidRPr="00A8010F">
        <w:rPr>
          <w:spacing w:val="-1"/>
        </w:rPr>
        <w:t>участка</w:t>
      </w:r>
      <w:r w:rsidRPr="00A8010F">
        <w:rPr>
          <w:spacing w:val="7"/>
        </w:rPr>
        <w:t xml:space="preserve"> </w:t>
      </w:r>
      <w:r w:rsidRPr="00A8010F">
        <w:rPr>
          <w:spacing w:val="-1"/>
        </w:rPr>
        <w:t>(земельных</w:t>
      </w:r>
      <w:r w:rsidRPr="00A8010F">
        <w:rPr>
          <w:spacing w:val="5"/>
        </w:rPr>
        <w:t xml:space="preserve"> </w:t>
      </w:r>
      <w:r w:rsidRPr="00A8010F">
        <w:rPr>
          <w:spacing w:val="-1"/>
        </w:rPr>
        <w:t>участков)</w:t>
      </w:r>
      <w:r w:rsidRPr="00A8010F">
        <w:rPr>
          <w:spacing w:val="6"/>
        </w:rPr>
        <w:t xml:space="preserve"> </w:t>
      </w:r>
      <w:r w:rsidRPr="00A8010F">
        <w:rPr>
          <w:spacing w:val="-1"/>
        </w:rPr>
        <w:t>путем</w:t>
      </w:r>
      <w:r w:rsidRPr="00A8010F">
        <w:rPr>
          <w:spacing w:val="7"/>
        </w:rPr>
        <w:t xml:space="preserve"> </w:t>
      </w:r>
      <w:r w:rsidRPr="00A8010F">
        <w:rPr>
          <w:spacing w:val="-1"/>
        </w:rPr>
        <w:t>выдела</w:t>
      </w:r>
      <w:r w:rsidRPr="00A8010F">
        <w:rPr>
          <w:spacing w:val="85"/>
        </w:rPr>
        <w:t xml:space="preserve"> </w:t>
      </w:r>
      <w:r w:rsidRPr="00A8010F">
        <w:rPr>
          <w:spacing w:val="-1"/>
        </w:rPr>
        <w:t>получение</w:t>
      </w:r>
      <w:r w:rsidRPr="00A8010F">
        <w:rPr>
          <w:spacing w:val="-2"/>
        </w:rPr>
        <w:t xml:space="preserve"> </w:t>
      </w:r>
      <w:r w:rsidRPr="00A8010F">
        <w:t>градостроительных</w:t>
      </w:r>
      <w:r w:rsidRPr="00A8010F">
        <w:rPr>
          <w:spacing w:val="-2"/>
        </w:rPr>
        <w:t xml:space="preserve"> </w:t>
      </w:r>
      <w:r w:rsidRPr="00A8010F">
        <w:t>планов</w:t>
      </w:r>
      <w:r w:rsidRPr="00A8010F">
        <w:rPr>
          <w:spacing w:val="-2"/>
        </w:rPr>
        <w:t xml:space="preserve"> </w:t>
      </w:r>
      <w:r w:rsidRPr="00A8010F">
        <w:rPr>
          <w:spacing w:val="-1"/>
        </w:rPr>
        <w:t>образованных</w:t>
      </w:r>
      <w:r w:rsidRPr="00A8010F">
        <w:rPr>
          <w:spacing w:val="-2"/>
        </w:rPr>
        <w:t xml:space="preserve"> </w:t>
      </w:r>
      <w:r w:rsidRPr="00A8010F">
        <w:t>и</w:t>
      </w:r>
      <w:r w:rsidRPr="00A8010F">
        <w:rPr>
          <w:spacing w:val="-2"/>
        </w:rPr>
        <w:t xml:space="preserve"> </w:t>
      </w:r>
      <w:r w:rsidRPr="00A8010F">
        <w:t>(или)</w:t>
      </w:r>
      <w:r w:rsidRPr="00A8010F">
        <w:rPr>
          <w:spacing w:val="-1"/>
        </w:rPr>
        <w:t xml:space="preserve"> измененных</w:t>
      </w:r>
      <w:r w:rsidRPr="00A8010F">
        <w:rPr>
          <w:spacing w:val="-2"/>
        </w:rPr>
        <w:t xml:space="preserve"> </w:t>
      </w:r>
      <w:r w:rsidRPr="00A8010F">
        <w:rPr>
          <w:spacing w:val="-1"/>
        </w:rPr>
        <w:t>земельных</w:t>
      </w:r>
      <w:r w:rsidRPr="00A8010F">
        <w:rPr>
          <w:spacing w:val="-3"/>
        </w:rPr>
        <w:t xml:space="preserve"> </w:t>
      </w:r>
      <w:r w:rsidRPr="00A8010F">
        <w:t>участков</w:t>
      </w:r>
      <w:r w:rsidRPr="00A8010F">
        <w:rPr>
          <w:spacing w:val="-2"/>
        </w:rPr>
        <w:t xml:space="preserve"> </w:t>
      </w:r>
      <w:r w:rsidRPr="00A8010F">
        <w:t>не</w:t>
      </w:r>
      <w:r w:rsidRPr="00A8010F">
        <w:rPr>
          <w:spacing w:val="67"/>
        </w:rPr>
        <w:t xml:space="preserve"> </w:t>
      </w:r>
      <w:r w:rsidRPr="00A8010F">
        <w:t>требуется.</w:t>
      </w:r>
      <w:r w:rsidRPr="00A8010F">
        <w:rPr>
          <w:spacing w:val="47"/>
        </w:rPr>
        <w:t xml:space="preserve"> </w:t>
      </w:r>
      <w:r w:rsidRPr="00A8010F">
        <w:t>При</w:t>
      </w:r>
      <w:r w:rsidRPr="00A8010F">
        <w:rPr>
          <w:spacing w:val="49"/>
        </w:rPr>
        <w:t xml:space="preserve"> </w:t>
      </w:r>
      <w:r w:rsidRPr="00A8010F">
        <w:t>прохождении</w:t>
      </w:r>
      <w:r w:rsidRPr="00A8010F">
        <w:rPr>
          <w:spacing w:val="50"/>
        </w:rPr>
        <w:t xml:space="preserve"> </w:t>
      </w:r>
      <w:r w:rsidRPr="00A8010F">
        <w:t>в</w:t>
      </w:r>
      <w:r w:rsidRPr="00A8010F">
        <w:rPr>
          <w:spacing w:val="49"/>
        </w:rPr>
        <w:t xml:space="preserve"> </w:t>
      </w:r>
      <w:r w:rsidRPr="00A8010F">
        <w:t>течение</w:t>
      </w:r>
      <w:r w:rsidRPr="00A8010F">
        <w:rPr>
          <w:spacing w:val="49"/>
        </w:rPr>
        <w:t xml:space="preserve"> </w:t>
      </w:r>
      <w:r w:rsidRPr="00A8010F">
        <w:rPr>
          <w:spacing w:val="-1"/>
        </w:rPr>
        <w:t>срока,</w:t>
      </w:r>
      <w:r w:rsidRPr="00A8010F">
        <w:rPr>
          <w:spacing w:val="48"/>
        </w:rPr>
        <w:t xml:space="preserve"> </w:t>
      </w:r>
      <w:r w:rsidRPr="00A8010F">
        <w:t>установленного</w:t>
      </w:r>
      <w:r w:rsidRPr="00A8010F">
        <w:rPr>
          <w:spacing w:val="50"/>
        </w:rPr>
        <w:t xml:space="preserve"> </w:t>
      </w:r>
      <w:r w:rsidRPr="00A8010F">
        <w:rPr>
          <w:spacing w:val="-1"/>
        </w:rPr>
        <w:t>частью</w:t>
      </w:r>
      <w:r w:rsidRPr="00A8010F">
        <w:rPr>
          <w:spacing w:val="49"/>
        </w:rPr>
        <w:t xml:space="preserve"> </w:t>
      </w:r>
      <w:r w:rsidRPr="00A8010F">
        <w:t>11</w:t>
      </w:r>
      <w:r w:rsidRPr="00A8010F">
        <w:rPr>
          <w:spacing w:val="50"/>
        </w:rPr>
        <w:t xml:space="preserve"> </w:t>
      </w:r>
      <w:r w:rsidRPr="00A8010F">
        <w:t>настоящей</w:t>
      </w:r>
      <w:r w:rsidRPr="00A8010F">
        <w:rPr>
          <w:spacing w:val="50"/>
        </w:rPr>
        <w:t xml:space="preserve"> </w:t>
      </w:r>
      <w:r w:rsidRPr="00A8010F">
        <w:rPr>
          <w:spacing w:val="-1"/>
        </w:rPr>
        <w:t>статьи,</w:t>
      </w:r>
      <w:r w:rsidRPr="00A8010F">
        <w:rPr>
          <w:spacing w:val="33"/>
        </w:rPr>
        <w:t xml:space="preserve"> </w:t>
      </w:r>
      <w:r w:rsidRPr="00A8010F">
        <w:t>процедур,</w:t>
      </w:r>
      <w:r w:rsidRPr="00A8010F">
        <w:rPr>
          <w:spacing w:val="-15"/>
        </w:rPr>
        <w:t xml:space="preserve"> </w:t>
      </w:r>
      <w:r w:rsidRPr="00A8010F">
        <w:rPr>
          <w:spacing w:val="-1"/>
        </w:rPr>
        <w:t>включенных</w:t>
      </w:r>
      <w:r w:rsidRPr="00A8010F">
        <w:rPr>
          <w:spacing w:val="-14"/>
        </w:rPr>
        <w:t xml:space="preserve"> </w:t>
      </w:r>
      <w:r w:rsidRPr="00A8010F">
        <w:t>в</w:t>
      </w:r>
      <w:r w:rsidRPr="00A8010F">
        <w:rPr>
          <w:spacing w:val="-14"/>
        </w:rPr>
        <w:t xml:space="preserve"> </w:t>
      </w:r>
      <w:r w:rsidRPr="00A8010F">
        <w:rPr>
          <w:spacing w:val="-1"/>
        </w:rPr>
        <w:t>исчерпывающие</w:t>
      </w:r>
      <w:r w:rsidRPr="00A8010F">
        <w:rPr>
          <w:spacing w:val="-14"/>
        </w:rPr>
        <w:t xml:space="preserve"> </w:t>
      </w:r>
      <w:r w:rsidRPr="00A8010F">
        <w:rPr>
          <w:spacing w:val="-1"/>
        </w:rPr>
        <w:t>перечни</w:t>
      </w:r>
      <w:r w:rsidRPr="00A8010F">
        <w:rPr>
          <w:spacing w:val="-13"/>
        </w:rPr>
        <w:t xml:space="preserve"> </w:t>
      </w:r>
      <w:r w:rsidRPr="00A8010F">
        <w:rPr>
          <w:spacing w:val="-1"/>
        </w:rPr>
        <w:t>процедур</w:t>
      </w:r>
      <w:r w:rsidRPr="00A8010F">
        <w:rPr>
          <w:spacing w:val="-14"/>
        </w:rPr>
        <w:t xml:space="preserve"> </w:t>
      </w:r>
      <w:r w:rsidRPr="00A8010F">
        <w:t>в</w:t>
      </w:r>
      <w:r w:rsidRPr="00A8010F">
        <w:rPr>
          <w:spacing w:val="-14"/>
        </w:rPr>
        <w:t xml:space="preserve"> </w:t>
      </w:r>
      <w:r w:rsidRPr="00A8010F">
        <w:t>сферах</w:t>
      </w:r>
      <w:r w:rsidRPr="00A8010F">
        <w:rPr>
          <w:spacing w:val="-15"/>
        </w:rPr>
        <w:t xml:space="preserve"> </w:t>
      </w:r>
      <w:r w:rsidRPr="00A8010F">
        <w:rPr>
          <w:spacing w:val="-1"/>
        </w:rPr>
        <w:t>строительства,</w:t>
      </w:r>
      <w:r w:rsidRPr="00A8010F">
        <w:rPr>
          <w:spacing w:val="-14"/>
        </w:rPr>
        <w:t xml:space="preserve"> </w:t>
      </w:r>
      <w:r w:rsidRPr="00A8010F">
        <w:t>в</w:t>
      </w:r>
      <w:r w:rsidRPr="00A8010F">
        <w:rPr>
          <w:spacing w:val="-14"/>
        </w:rPr>
        <w:t xml:space="preserve"> </w:t>
      </w:r>
      <w:r w:rsidRPr="00A8010F">
        <w:t>указанном</w:t>
      </w:r>
      <w:r w:rsidRPr="00A8010F">
        <w:rPr>
          <w:spacing w:val="99"/>
        </w:rPr>
        <w:t xml:space="preserve"> </w:t>
      </w:r>
      <w:r w:rsidRPr="00A8010F">
        <w:rPr>
          <w:spacing w:val="-1"/>
        </w:rPr>
        <w:t>случае</w:t>
      </w:r>
      <w:r w:rsidRPr="00A8010F">
        <w:t xml:space="preserve"> </w:t>
      </w:r>
      <w:r w:rsidRPr="00A8010F">
        <w:rPr>
          <w:spacing w:val="-1"/>
        </w:rPr>
        <w:t>используется</w:t>
      </w:r>
      <w:r w:rsidRPr="00A8010F">
        <w:t xml:space="preserve"> </w:t>
      </w:r>
      <w:r w:rsidRPr="00A8010F">
        <w:rPr>
          <w:spacing w:val="-1"/>
        </w:rPr>
        <w:t>градостроительный</w:t>
      </w:r>
      <w:r w:rsidRPr="00A8010F">
        <w:t xml:space="preserve"> план исходного земельного</w:t>
      </w:r>
      <w:r w:rsidRPr="00A8010F">
        <w:rPr>
          <w:spacing w:val="-1"/>
        </w:rPr>
        <w:t xml:space="preserve"> участка.</w:t>
      </w:r>
    </w:p>
    <w:p w14:paraId="7C4A97AC" w14:textId="77777777" w:rsidR="008476BC" w:rsidRPr="00A8010F" w:rsidRDefault="008476BC" w:rsidP="00C26FE2">
      <w:pPr>
        <w:spacing w:before="1"/>
        <w:ind w:left="142" w:right="282" w:firstLine="709"/>
        <w:rPr>
          <w:rFonts w:ascii="Times New Roman" w:hAnsi="Times New Roman" w:cs="Times New Roman"/>
        </w:rPr>
      </w:pPr>
    </w:p>
    <w:p w14:paraId="54A99C4A" w14:textId="77777777" w:rsidR="008476BC" w:rsidRPr="00A8010F" w:rsidRDefault="008476BC" w:rsidP="00C26FE2">
      <w:pPr>
        <w:keepNext/>
        <w:keepLines/>
        <w:ind w:left="142" w:right="282" w:firstLine="709"/>
        <w:outlineLvl w:val="1"/>
        <w:rPr>
          <w:rFonts w:ascii="Times New Roman" w:hAnsi="Times New Roman" w:cs="Times New Roman"/>
          <w:b/>
          <w:lang w:eastAsia="en-US"/>
        </w:rPr>
      </w:pPr>
      <w:bookmarkStart w:id="69" w:name="_Toc177044900"/>
      <w:r w:rsidRPr="00A8010F">
        <w:rPr>
          <w:rFonts w:ascii="Times New Roman" w:hAnsi="Times New Roman" w:cs="Times New Roman"/>
          <w:b/>
          <w:lang w:eastAsia="en-US"/>
        </w:rPr>
        <w:t>Статья 29. Подготовка и утверждение документации по планировке территории</w:t>
      </w:r>
      <w:bookmarkEnd w:id="69"/>
    </w:p>
    <w:p w14:paraId="09DDB800" w14:textId="77777777" w:rsidR="008476BC" w:rsidRPr="00A8010F" w:rsidRDefault="008476BC" w:rsidP="00C26FE2">
      <w:pPr>
        <w:spacing w:before="10"/>
        <w:ind w:left="142" w:right="282" w:firstLine="709"/>
        <w:rPr>
          <w:rFonts w:ascii="Times New Roman" w:hAnsi="Times New Roman" w:cs="Times New Roman"/>
          <w:i/>
        </w:rPr>
      </w:pPr>
    </w:p>
    <w:p w14:paraId="19E887CF" w14:textId="77777777" w:rsidR="008476BC" w:rsidRPr="00A8010F" w:rsidRDefault="008476BC" w:rsidP="00C26FE2">
      <w:pPr>
        <w:pStyle w:val="af0"/>
        <w:numPr>
          <w:ilvl w:val="0"/>
          <w:numId w:val="109"/>
        </w:numPr>
        <w:tabs>
          <w:tab w:val="left" w:pos="1057"/>
        </w:tabs>
        <w:suppressAutoHyphens w:val="0"/>
        <w:spacing w:after="0" w:line="240" w:lineRule="auto"/>
        <w:ind w:left="142" w:right="282" w:firstLine="709"/>
      </w:pPr>
      <w:r w:rsidRPr="00A8010F">
        <w:rPr>
          <w:spacing w:val="-1"/>
        </w:rPr>
        <w:t>Решения</w:t>
      </w:r>
      <w:r w:rsidRPr="00A8010F">
        <w:rPr>
          <w:spacing w:val="11"/>
        </w:rPr>
        <w:t xml:space="preserve"> </w:t>
      </w:r>
      <w:r w:rsidRPr="00A8010F">
        <w:t>о</w:t>
      </w:r>
      <w:r w:rsidRPr="00A8010F">
        <w:rPr>
          <w:spacing w:val="11"/>
        </w:rPr>
        <w:t xml:space="preserve"> </w:t>
      </w:r>
      <w:r w:rsidRPr="00A8010F">
        <w:rPr>
          <w:spacing w:val="-1"/>
        </w:rPr>
        <w:t>подготовке</w:t>
      </w:r>
      <w:r w:rsidRPr="00A8010F">
        <w:rPr>
          <w:spacing w:val="11"/>
        </w:rPr>
        <w:t xml:space="preserve"> </w:t>
      </w:r>
      <w:r w:rsidRPr="00A8010F">
        <w:rPr>
          <w:spacing w:val="-1"/>
        </w:rPr>
        <w:t>документации</w:t>
      </w:r>
      <w:r w:rsidRPr="00A8010F">
        <w:rPr>
          <w:spacing w:val="11"/>
        </w:rPr>
        <w:t xml:space="preserve"> </w:t>
      </w:r>
      <w:r w:rsidRPr="00A8010F">
        <w:t>по</w:t>
      </w:r>
      <w:r w:rsidRPr="00A8010F">
        <w:rPr>
          <w:spacing w:val="11"/>
        </w:rPr>
        <w:t xml:space="preserve"> </w:t>
      </w:r>
      <w:r w:rsidRPr="00A8010F">
        <w:rPr>
          <w:spacing w:val="-1"/>
        </w:rPr>
        <w:t>планировке</w:t>
      </w:r>
      <w:r w:rsidRPr="00A8010F">
        <w:rPr>
          <w:spacing w:val="12"/>
        </w:rPr>
        <w:t xml:space="preserve"> </w:t>
      </w:r>
      <w:r w:rsidRPr="00A8010F">
        <w:rPr>
          <w:spacing w:val="-1"/>
        </w:rPr>
        <w:t>территории</w:t>
      </w:r>
      <w:r w:rsidRPr="00A8010F">
        <w:rPr>
          <w:spacing w:val="11"/>
        </w:rPr>
        <w:t xml:space="preserve"> </w:t>
      </w:r>
      <w:r w:rsidRPr="00A8010F">
        <w:t>принимаются</w:t>
      </w:r>
      <w:r w:rsidRPr="00A8010F">
        <w:rPr>
          <w:spacing w:val="85"/>
        </w:rPr>
        <w:t xml:space="preserve"> </w:t>
      </w:r>
      <w:r w:rsidRPr="00A8010F">
        <w:rPr>
          <w:spacing w:val="-1"/>
        </w:rPr>
        <w:t>уполномоченными</w:t>
      </w:r>
      <w:r w:rsidRPr="00A8010F">
        <w:rPr>
          <w:spacing w:val="15"/>
        </w:rPr>
        <w:t xml:space="preserve"> </w:t>
      </w:r>
      <w:r w:rsidRPr="00A8010F">
        <w:rPr>
          <w:spacing w:val="-1"/>
        </w:rPr>
        <w:t>федеральными</w:t>
      </w:r>
      <w:r w:rsidRPr="00A8010F">
        <w:rPr>
          <w:spacing w:val="15"/>
        </w:rPr>
        <w:t xml:space="preserve"> </w:t>
      </w:r>
      <w:r w:rsidRPr="00A8010F">
        <w:t>органами</w:t>
      </w:r>
      <w:r w:rsidRPr="00A8010F">
        <w:rPr>
          <w:spacing w:val="15"/>
        </w:rPr>
        <w:t xml:space="preserve"> </w:t>
      </w:r>
      <w:r w:rsidRPr="00A8010F">
        <w:t>исполнительной</w:t>
      </w:r>
      <w:r w:rsidRPr="00A8010F">
        <w:rPr>
          <w:spacing w:val="15"/>
        </w:rPr>
        <w:t xml:space="preserve"> </w:t>
      </w:r>
      <w:r w:rsidRPr="00A8010F">
        <w:t>власти,</w:t>
      </w:r>
      <w:r w:rsidRPr="00A8010F">
        <w:rPr>
          <w:spacing w:val="15"/>
        </w:rPr>
        <w:t xml:space="preserve"> </w:t>
      </w:r>
      <w:r w:rsidRPr="00A8010F">
        <w:t>органами</w:t>
      </w:r>
      <w:r w:rsidRPr="00A8010F">
        <w:rPr>
          <w:spacing w:val="15"/>
        </w:rPr>
        <w:t xml:space="preserve"> </w:t>
      </w:r>
      <w:r w:rsidRPr="00A8010F">
        <w:t>исполнительной</w:t>
      </w:r>
      <w:r w:rsidRPr="00A8010F">
        <w:rPr>
          <w:spacing w:val="49"/>
        </w:rPr>
        <w:t xml:space="preserve"> </w:t>
      </w:r>
      <w:r w:rsidRPr="00A8010F">
        <w:t>власти</w:t>
      </w:r>
      <w:r w:rsidRPr="00A8010F">
        <w:rPr>
          <w:spacing w:val="30"/>
        </w:rPr>
        <w:t xml:space="preserve"> </w:t>
      </w:r>
      <w:r w:rsidRPr="00A8010F">
        <w:rPr>
          <w:spacing w:val="-1"/>
        </w:rPr>
        <w:t>субъекта</w:t>
      </w:r>
      <w:r w:rsidRPr="00A8010F">
        <w:rPr>
          <w:spacing w:val="31"/>
        </w:rPr>
        <w:t xml:space="preserve"> </w:t>
      </w:r>
      <w:r w:rsidRPr="00A8010F">
        <w:t>Российской</w:t>
      </w:r>
      <w:r w:rsidRPr="00A8010F">
        <w:rPr>
          <w:spacing w:val="31"/>
        </w:rPr>
        <w:t xml:space="preserve"> </w:t>
      </w:r>
      <w:r w:rsidRPr="00A8010F">
        <w:t>Федерации,</w:t>
      </w:r>
      <w:r w:rsidRPr="00A8010F">
        <w:rPr>
          <w:spacing w:val="30"/>
        </w:rPr>
        <w:t xml:space="preserve"> </w:t>
      </w:r>
      <w:r w:rsidRPr="00A8010F">
        <w:rPr>
          <w:spacing w:val="-1"/>
        </w:rPr>
        <w:t>органами</w:t>
      </w:r>
      <w:r w:rsidRPr="00A8010F">
        <w:rPr>
          <w:spacing w:val="29"/>
        </w:rPr>
        <w:t xml:space="preserve"> </w:t>
      </w:r>
      <w:r w:rsidRPr="00A8010F">
        <w:rPr>
          <w:spacing w:val="-1"/>
        </w:rPr>
        <w:t>местного</w:t>
      </w:r>
      <w:r w:rsidRPr="00A8010F">
        <w:rPr>
          <w:spacing w:val="30"/>
        </w:rPr>
        <w:t xml:space="preserve"> </w:t>
      </w:r>
      <w:r w:rsidRPr="00A8010F">
        <w:rPr>
          <w:spacing w:val="-1"/>
        </w:rPr>
        <w:t>самоуправления,</w:t>
      </w:r>
      <w:r w:rsidRPr="00A8010F">
        <w:rPr>
          <w:spacing w:val="30"/>
        </w:rPr>
        <w:t xml:space="preserve"> </w:t>
      </w:r>
      <w:r w:rsidRPr="00A8010F">
        <w:t>за</w:t>
      </w:r>
      <w:r w:rsidRPr="00A8010F">
        <w:rPr>
          <w:spacing w:val="31"/>
        </w:rPr>
        <w:t xml:space="preserve"> </w:t>
      </w:r>
      <w:r w:rsidRPr="00A8010F">
        <w:rPr>
          <w:spacing w:val="-1"/>
        </w:rPr>
        <w:t>исключением</w:t>
      </w:r>
      <w:r w:rsidRPr="00A8010F">
        <w:rPr>
          <w:spacing w:val="85"/>
        </w:rPr>
        <w:t xml:space="preserve"> </w:t>
      </w:r>
      <w:r w:rsidRPr="00A8010F">
        <w:rPr>
          <w:spacing w:val="-1"/>
        </w:rPr>
        <w:t>случаев,</w:t>
      </w:r>
      <w:r w:rsidRPr="00A8010F">
        <w:rPr>
          <w:spacing w:val="-2"/>
        </w:rPr>
        <w:t xml:space="preserve"> </w:t>
      </w:r>
      <w:r w:rsidRPr="00A8010F">
        <w:rPr>
          <w:spacing w:val="-1"/>
        </w:rPr>
        <w:t>указанных</w:t>
      </w:r>
      <w:r w:rsidRPr="00A8010F">
        <w:t xml:space="preserve"> в частях 1.1 и</w:t>
      </w:r>
      <w:r w:rsidRPr="00A8010F">
        <w:rPr>
          <w:spacing w:val="1"/>
        </w:rPr>
        <w:t xml:space="preserve"> </w:t>
      </w:r>
      <w:hyperlink w:anchor="_bookmark23" w:history="1">
        <w:r w:rsidRPr="00A8010F">
          <w:t>12.12</w:t>
        </w:r>
      </w:hyperlink>
      <w:r w:rsidRPr="00A8010F">
        <w:t xml:space="preserve"> настоящей статьи.</w:t>
      </w:r>
    </w:p>
    <w:p w14:paraId="08AEBF55" w14:textId="77777777" w:rsidR="008476BC" w:rsidRPr="00A8010F" w:rsidRDefault="008476BC" w:rsidP="00C26FE2">
      <w:pPr>
        <w:pStyle w:val="af0"/>
        <w:numPr>
          <w:ilvl w:val="1"/>
          <w:numId w:val="109"/>
        </w:numPr>
        <w:tabs>
          <w:tab w:val="left" w:pos="1214"/>
        </w:tabs>
        <w:suppressAutoHyphens w:val="0"/>
        <w:spacing w:after="0" w:line="240" w:lineRule="auto"/>
        <w:ind w:left="142" w:right="282" w:firstLine="709"/>
      </w:pPr>
      <w:bookmarkStart w:id="70" w:name="_bookmark9"/>
      <w:bookmarkEnd w:id="70"/>
      <w:r w:rsidRPr="00A8010F">
        <w:t>Решения</w:t>
      </w:r>
      <w:r w:rsidRPr="00A8010F">
        <w:rPr>
          <w:spacing w:val="49"/>
        </w:rPr>
        <w:t xml:space="preserve"> </w:t>
      </w:r>
      <w:r w:rsidRPr="00A8010F">
        <w:t>о</w:t>
      </w:r>
      <w:r w:rsidRPr="00A8010F">
        <w:rPr>
          <w:spacing w:val="48"/>
        </w:rPr>
        <w:t xml:space="preserve"> </w:t>
      </w:r>
      <w:r w:rsidRPr="00A8010F">
        <w:rPr>
          <w:spacing w:val="-1"/>
        </w:rPr>
        <w:t>подготовке</w:t>
      </w:r>
      <w:r w:rsidRPr="00A8010F">
        <w:rPr>
          <w:spacing w:val="48"/>
        </w:rPr>
        <w:t xml:space="preserve"> </w:t>
      </w:r>
      <w:r w:rsidRPr="00A8010F">
        <w:rPr>
          <w:spacing w:val="-1"/>
        </w:rPr>
        <w:t>документации</w:t>
      </w:r>
      <w:r w:rsidRPr="00A8010F">
        <w:rPr>
          <w:spacing w:val="48"/>
        </w:rPr>
        <w:t xml:space="preserve"> </w:t>
      </w:r>
      <w:r w:rsidRPr="00A8010F">
        <w:t>по</w:t>
      </w:r>
      <w:r w:rsidRPr="00A8010F">
        <w:rPr>
          <w:spacing w:val="48"/>
        </w:rPr>
        <w:t xml:space="preserve"> </w:t>
      </w:r>
      <w:r w:rsidRPr="00A8010F">
        <w:rPr>
          <w:spacing w:val="-1"/>
        </w:rPr>
        <w:t>планировке</w:t>
      </w:r>
      <w:r w:rsidRPr="00A8010F">
        <w:rPr>
          <w:spacing w:val="48"/>
        </w:rPr>
        <w:t xml:space="preserve"> </w:t>
      </w:r>
      <w:r w:rsidRPr="00A8010F">
        <w:rPr>
          <w:spacing w:val="-1"/>
        </w:rPr>
        <w:t>территории</w:t>
      </w:r>
      <w:r w:rsidRPr="00A8010F">
        <w:rPr>
          <w:spacing w:val="48"/>
        </w:rPr>
        <w:t xml:space="preserve"> </w:t>
      </w:r>
      <w:r w:rsidRPr="00A8010F">
        <w:t>принимаются</w:t>
      </w:r>
      <w:r w:rsidRPr="00A8010F">
        <w:rPr>
          <w:spacing w:val="75"/>
        </w:rPr>
        <w:t xml:space="preserve"> </w:t>
      </w:r>
      <w:r w:rsidRPr="00A8010F">
        <w:rPr>
          <w:spacing w:val="-1"/>
        </w:rPr>
        <w:t>самостоятельно:</w:t>
      </w:r>
    </w:p>
    <w:p w14:paraId="32EEDD06" w14:textId="77777777" w:rsidR="008476BC" w:rsidRPr="00A8010F" w:rsidRDefault="008476BC" w:rsidP="00C26FE2">
      <w:pPr>
        <w:pStyle w:val="af0"/>
        <w:numPr>
          <w:ilvl w:val="0"/>
          <w:numId w:val="108"/>
        </w:numPr>
        <w:tabs>
          <w:tab w:val="left" w:pos="945"/>
        </w:tabs>
        <w:suppressAutoHyphens w:val="0"/>
        <w:spacing w:after="0" w:line="240" w:lineRule="auto"/>
        <w:ind w:left="142" w:right="282" w:firstLine="709"/>
      </w:pPr>
      <w:r w:rsidRPr="00A8010F">
        <w:t xml:space="preserve">лицами, с </w:t>
      </w:r>
      <w:r w:rsidRPr="00A8010F">
        <w:rPr>
          <w:spacing w:val="-1"/>
        </w:rPr>
        <w:t>которыми</w:t>
      </w:r>
      <w:r w:rsidRPr="00A8010F">
        <w:t xml:space="preserve"> заключены договоры</w:t>
      </w:r>
      <w:r w:rsidRPr="00A8010F">
        <w:rPr>
          <w:spacing w:val="-1"/>
        </w:rPr>
        <w:t xml:space="preserve"> </w:t>
      </w:r>
      <w:r w:rsidRPr="00A8010F">
        <w:t xml:space="preserve">о </w:t>
      </w:r>
      <w:r w:rsidRPr="00A8010F">
        <w:rPr>
          <w:spacing w:val="-1"/>
        </w:rPr>
        <w:t>комплексном</w:t>
      </w:r>
      <w:r w:rsidRPr="00A8010F">
        <w:t xml:space="preserve"> развитии </w:t>
      </w:r>
      <w:r w:rsidRPr="00A8010F">
        <w:rPr>
          <w:spacing w:val="-1"/>
        </w:rPr>
        <w:t>территории;</w:t>
      </w:r>
    </w:p>
    <w:p w14:paraId="10A1EB0D" w14:textId="77777777" w:rsidR="008476BC" w:rsidRPr="00A8010F" w:rsidRDefault="008476BC" w:rsidP="00C26FE2">
      <w:pPr>
        <w:pStyle w:val="af0"/>
        <w:numPr>
          <w:ilvl w:val="0"/>
          <w:numId w:val="108"/>
        </w:numPr>
        <w:tabs>
          <w:tab w:val="left" w:pos="963"/>
        </w:tabs>
        <w:suppressAutoHyphens w:val="0"/>
        <w:spacing w:after="0" w:line="240" w:lineRule="auto"/>
        <w:ind w:left="142" w:right="282" w:firstLine="709"/>
      </w:pPr>
      <w:bookmarkStart w:id="71" w:name="_bookmark10"/>
      <w:bookmarkEnd w:id="71"/>
      <w:r w:rsidRPr="00A8010F">
        <w:rPr>
          <w:spacing w:val="-1"/>
        </w:rPr>
        <w:t>правообладателями</w:t>
      </w:r>
      <w:r w:rsidRPr="00A8010F">
        <w:rPr>
          <w:spacing w:val="15"/>
        </w:rPr>
        <w:t xml:space="preserve"> </w:t>
      </w:r>
      <w:r w:rsidRPr="00A8010F">
        <w:t>существующих</w:t>
      </w:r>
      <w:r w:rsidRPr="00A8010F">
        <w:rPr>
          <w:spacing w:val="17"/>
        </w:rPr>
        <w:t xml:space="preserve"> </w:t>
      </w:r>
      <w:r w:rsidRPr="00A8010F">
        <w:rPr>
          <w:spacing w:val="-1"/>
        </w:rPr>
        <w:t>линейных</w:t>
      </w:r>
      <w:r w:rsidRPr="00A8010F">
        <w:rPr>
          <w:spacing w:val="17"/>
        </w:rPr>
        <w:t xml:space="preserve"> </w:t>
      </w:r>
      <w:r w:rsidRPr="00A8010F">
        <w:rPr>
          <w:spacing w:val="-1"/>
        </w:rPr>
        <w:t>объектов,</w:t>
      </w:r>
      <w:r w:rsidRPr="00A8010F">
        <w:rPr>
          <w:spacing w:val="17"/>
        </w:rPr>
        <w:t xml:space="preserve"> </w:t>
      </w:r>
      <w:r w:rsidRPr="00A8010F">
        <w:t>подлежащих</w:t>
      </w:r>
      <w:r w:rsidRPr="00A8010F">
        <w:rPr>
          <w:spacing w:val="18"/>
        </w:rPr>
        <w:t xml:space="preserve"> </w:t>
      </w:r>
      <w:r w:rsidRPr="00A8010F">
        <w:rPr>
          <w:spacing w:val="-1"/>
        </w:rPr>
        <w:t>реконструкции,</w:t>
      </w:r>
      <w:r w:rsidRPr="00A8010F">
        <w:rPr>
          <w:spacing w:val="17"/>
        </w:rPr>
        <w:t xml:space="preserve"> </w:t>
      </w:r>
      <w:r w:rsidRPr="00A8010F">
        <w:t>в</w:t>
      </w:r>
      <w:r w:rsidRPr="00A8010F">
        <w:rPr>
          <w:spacing w:val="87"/>
        </w:rPr>
        <w:t xml:space="preserve"> </w:t>
      </w:r>
      <w:r w:rsidRPr="00A8010F">
        <w:rPr>
          <w:spacing w:val="-1"/>
        </w:rPr>
        <w:t>случае</w:t>
      </w:r>
      <w:r w:rsidRPr="00A8010F">
        <w:rPr>
          <w:spacing w:val="1"/>
        </w:rPr>
        <w:t xml:space="preserve"> </w:t>
      </w:r>
      <w:r w:rsidRPr="00A8010F">
        <w:rPr>
          <w:spacing w:val="-1"/>
        </w:rPr>
        <w:t>подготовки</w:t>
      </w:r>
      <w:r w:rsidRPr="00A8010F">
        <w:t xml:space="preserve"> документации по планировке территории в</w:t>
      </w:r>
      <w:r w:rsidRPr="00A8010F">
        <w:rPr>
          <w:spacing w:val="1"/>
        </w:rPr>
        <w:t xml:space="preserve"> </w:t>
      </w:r>
      <w:r w:rsidRPr="00A8010F">
        <w:t>целях</w:t>
      </w:r>
      <w:r w:rsidRPr="00A8010F">
        <w:rPr>
          <w:spacing w:val="1"/>
        </w:rPr>
        <w:t xml:space="preserve"> </w:t>
      </w:r>
      <w:r w:rsidRPr="00A8010F">
        <w:t>их реконструкции</w:t>
      </w:r>
      <w:r w:rsidRPr="00A8010F">
        <w:rPr>
          <w:spacing w:val="59"/>
        </w:rPr>
        <w:t xml:space="preserve"> </w:t>
      </w:r>
      <w:r w:rsidRPr="00A8010F">
        <w:t>(за</w:t>
      </w:r>
      <w:r w:rsidRPr="00A8010F">
        <w:rPr>
          <w:spacing w:val="27"/>
        </w:rPr>
        <w:t xml:space="preserve"> </w:t>
      </w:r>
      <w:r w:rsidRPr="00A8010F">
        <w:t xml:space="preserve">исключением </w:t>
      </w:r>
      <w:r w:rsidRPr="00A8010F">
        <w:rPr>
          <w:spacing w:val="-1"/>
        </w:rPr>
        <w:t xml:space="preserve">случая, </w:t>
      </w:r>
      <w:r w:rsidRPr="00A8010F">
        <w:t>указанного</w:t>
      </w:r>
      <w:r w:rsidRPr="00A8010F">
        <w:rPr>
          <w:spacing w:val="-2"/>
        </w:rPr>
        <w:t xml:space="preserve"> </w:t>
      </w:r>
      <w:r w:rsidRPr="00A8010F">
        <w:t>в</w:t>
      </w:r>
      <w:r w:rsidRPr="00A8010F">
        <w:rPr>
          <w:spacing w:val="-1"/>
        </w:rPr>
        <w:t xml:space="preserve"> </w:t>
      </w:r>
      <w:hyperlink w:anchor="_bookmark23" w:history="1">
        <w:r w:rsidRPr="00A8010F">
          <w:t>части 12.12</w:t>
        </w:r>
      </w:hyperlink>
      <w:r w:rsidRPr="00A8010F">
        <w:rPr>
          <w:spacing w:val="-1"/>
        </w:rPr>
        <w:t xml:space="preserve"> </w:t>
      </w:r>
      <w:r w:rsidRPr="00A8010F">
        <w:t>настоящей статьи);</w:t>
      </w:r>
    </w:p>
    <w:p w14:paraId="2EC30A38" w14:textId="77777777" w:rsidR="008476BC" w:rsidRPr="00A8010F" w:rsidRDefault="008476BC" w:rsidP="00C26FE2">
      <w:pPr>
        <w:pStyle w:val="af0"/>
        <w:numPr>
          <w:ilvl w:val="0"/>
          <w:numId w:val="108"/>
        </w:numPr>
        <w:tabs>
          <w:tab w:val="left" w:pos="1034"/>
        </w:tabs>
        <w:suppressAutoHyphens w:val="0"/>
        <w:spacing w:after="0" w:line="240" w:lineRule="auto"/>
        <w:ind w:left="142" w:right="282" w:firstLine="709"/>
      </w:pPr>
      <w:bookmarkStart w:id="72" w:name="_bookmark11"/>
      <w:bookmarkEnd w:id="72"/>
      <w:r w:rsidRPr="00A8010F">
        <w:rPr>
          <w:spacing w:val="-1"/>
        </w:rPr>
        <w:t>субъектами</w:t>
      </w:r>
      <w:r w:rsidRPr="00A8010F">
        <w:rPr>
          <w:spacing w:val="28"/>
        </w:rPr>
        <w:t xml:space="preserve"> </w:t>
      </w:r>
      <w:r w:rsidRPr="00A8010F">
        <w:rPr>
          <w:spacing w:val="-1"/>
        </w:rPr>
        <w:t>естественных</w:t>
      </w:r>
      <w:r w:rsidRPr="00A8010F">
        <w:rPr>
          <w:spacing w:val="28"/>
        </w:rPr>
        <w:t xml:space="preserve"> </w:t>
      </w:r>
      <w:r w:rsidRPr="00A8010F">
        <w:t>монополий,</w:t>
      </w:r>
      <w:r w:rsidRPr="00A8010F">
        <w:rPr>
          <w:spacing w:val="29"/>
        </w:rPr>
        <w:t xml:space="preserve"> </w:t>
      </w:r>
      <w:r w:rsidRPr="00A8010F">
        <w:t>организациями</w:t>
      </w:r>
      <w:r w:rsidRPr="00A8010F">
        <w:rPr>
          <w:spacing w:val="28"/>
        </w:rPr>
        <w:t xml:space="preserve"> </w:t>
      </w:r>
      <w:r w:rsidRPr="00A8010F">
        <w:rPr>
          <w:spacing w:val="-1"/>
        </w:rPr>
        <w:t>коммунального</w:t>
      </w:r>
      <w:r w:rsidRPr="00A8010F">
        <w:rPr>
          <w:spacing w:val="28"/>
        </w:rPr>
        <w:t xml:space="preserve"> </w:t>
      </w:r>
      <w:r w:rsidRPr="00A8010F">
        <w:t>комплекса</w:t>
      </w:r>
      <w:r w:rsidRPr="00A8010F">
        <w:rPr>
          <w:spacing w:val="26"/>
        </w:rPr>
        <w:t xml:space="preserve"> </w:t>
      </w:r>
      <w:r w:rsidRPr="00A8010F">
        <w:t>в</w:t>
      </w:r>
      <w:r w:rsidRPr="00A8010F">
        <w:rPr>
          <w:spacing w:val="59"/>
        </w:rPr>
        <w:t xml:space="preserve"> </w:t>
      </w:r>
      <w:r w:rsidRPr="00A8010F">
        <w:rPr>
          <w:spacing w:val="-1"/>
        </w:rPr>
        <w:t>случае</w:t>
      </w:r>
      <w:r w:rsidRPr="00A8010F">
        <w:rPr>
          <w:spacing w:val="4"/>
        </w:rPr>
        <w:t xml:space="preserve"> </w:t>
      </w:r>
      <w:r w:rsidRPr="00A8010F">
        <w:rPr>
          <w:spacing w:val="-1"/>
        </w:rPr>
        <w:t>подготовки</w:t>
      </w:r>
      <w:r w:rsidRPr="00A8010F">
        <w:rPr>
          <w:spacing w:val="4"/>
        </w:rPr>
        <w:t xml:space="preserve"> </w:t>
      </w:r>
      <w:r w:rsidRPr="00A8010F">
        <w:rPr>
          <w:spacing w:val="-1"/>
        </w:rPr>
        <w:t>документации</w:t>
      </w:r>
      <w:r w:rsidRPr="00A8010F">
        <w:rPr>
          <w:spacing w:val="3"/>
        </w:rPr>
        <w:t xml:space="preserve"> </w:t>
      </w:r>
      <w:r w:rsidRPr="00A8010F">
        <w:t>по</w:t>
      </w:r>
      <w:r w:rsidRPr="00A8010F">
        <w:rPr>
          <w:spacing w:val="3"/>
        </w:rPr>
        <w:t xml:space="preserve"> </w:t>
      </w:r>
      <w:r w:rsidRPr="00A8010F">
        <w:t>планировке</w:t>
      </w:r>
      <w:r w:rsidRPr="00A8010F">
        <w:rPr>
          <w:spacing w:val="3"/>
        </w:rPr>
        <w:t xml:space="preserve"> </w:t>
      </w:r>
      <w:r w:rsidRPr="00A8010F">
        <w:t>территории</w:t>
      </w:r>
      <w:r w:rsidRPr="00A8010F">
        <w:rPr>
          <w:spacing w:val="2"/>
        </w:rPr>
        <w:t xml:space="preserve"> </w:t>
      </w:r>
      <w:r w:rsidRPr="00A8010F">
        <w:t>для</w:t>
      </w:r>
      <w:r w:rsidRPr="00A8010F">
        <w:rPr>
          <w:spacing w:val="3"/>
        </w:rPr>
        <w:t xml:space="preserve"> </w:t>
      </w:r>
      <w:r w:rsidRPr="00A8010F">
        <w:t>размещения</w:t>
      </w:r>
      <w:r w:rsidRPr="00A8010F">
        <w:rPr>
          <w:spacing w:val="3"/>
        </w:rPr>
        <w:t xml:space="preserve"> </w:t>
      </w:r>
      <w:r w:rsidRPr="00A8010F">
        <w:rPr>
          <w:spacing w:val="-1"/>
        </w:rPr>
        <w:t>объектов</w:t>
      </w:r>
      <w:r w:rsidRPr="00A8010F">
        <w:rPr>
          <w:spacing w:val="55"/>
        </w:rPr>
        <w:t xml:space="preserve"> </w:t>
      </w:r>
      <w:r w:rsidRPr="00A8010F">
        <w:t>федерального</w:t>
      </w:r>
      <w:r w:rsidRPr="00A8010F">
        <w:rPr>
          <w:spacing w:val="8"/>
        </w:rPr>
        <w:t xml:space="preserve"> </w:t>
      </w:r>
      <w:r w:rsidRPr="00A8010F">
        <w:rPr>
          <w:spacing w:val="-1"/>
        </w:rPr>
        <w:t>значения,</w:t>
      </w:r>
      <w:r w:rsidRPr="00A8010F">
        <w:rPr>
          <w:spacing w:val="9"/>
        </w:rPr>
        <w:t xml:space="preserve"> </w:t>
      </w:r>
      <w:r w:rsidRPr="00A8010F">
        <w:t>объектов</w:t>
      </w:r>
      <w:r w:rsidRPr="00A8010F">
        <w:rPr>
          <w:spacing w:val="9"/>
        </w:rPr>
        <w:t xml:space="preserve"> </w:t>
      </w:r>
      <w:r w:rsidRPr="00A8010F">
        <w:t>регионального</w:t>
      </w:r>
      <w:r w:rsidRPr="00A8010F">
        <w:rPr>
          <w:spacing w:val="9"/>
        </w:rPr>
        <w:t xml:space="preserve"> </w:t>
      </w:r>
      <w:r w:rsidRPr="00A8010F">
        <w:t>значения,</w:t>
      </w:r>
      <w:r w:rsidRPr="00A8010F">
        <w:rPr>
          <w:spacing w:val="9"/>
        </w:rPr>
        <w:t xml:space="preserve"> </w:t>
      </w:r>
      <w:r w:rsidRPr="00A8010F">
        <w:rPr>
          <w:spacing w:val="-1"/>
        </w:rPr>
        <w:t>объектов</w:t>
      </w:r>
      <w:r w:rsidRPr="00A8010F">
        <w:rPr>
          <w:spacing w:val="8"/>
        </w:rPr>
        <w:t xml:space="preserve"> </w:t>
      </w:r>
      <w:r w:rsidRPr="00A8010F">
        <w:t>местного</w:t>
      </w:r>
      <w:r w:rsidRPr="00A8010F">
        <w:rPr>
          <w:spacing w:val="9"/>
        </w:rPr>
        <w:t xml:space="preserve"> </w:t>
      </w:r>
      <w:r w:rsidRPr="00A8010F">
        <w:rPr>
          <w:spacing w:val="-1"/>
        </w:rPr>
        <w:t>значения</w:t>
      </w:r>
      <w:r w:rsidRPr="00A8010F">
        <w:rPr>
          <w:spacing w:val="9"/>
        </w:rPr>
        <w:t xml:space="preserve"> </w:t>
      </w:r>
      <w:r w:rsidRPr="00A8010F">
        <w:t>(за</w:t>
      </w:r>
      <w:r w:rsidRPr="00A8010F">
        <w:rPr>
          <w:spacing w:val="43"/>
        </w:rPr>
        <w:t xml:space="preserve"> </w:t>
      </w:r>
      <w:r w:rsidRPr="00A8010F">
        <w:t xml:space="preserve">исключением </w:t>
      </w:r>
      <w:r w:rsidRPr="00A8010F">
        <w:rPr>
          <w:spacing w:val="-1"/>
        </w:rPr>
        <w:t xml:space="preserve">случая, </w:t>
      </w:r>
      <w:r w:rsidRPr="00A8010F">
        <w:t>указанного</w:t>
      </w:r>
      <w:r w:rsidRPr="00A8010F">
        <w:rPr>
          <w:spacing w:val="-1"/>
        </w:rPr>
        <w:t xml:space="preserve"> </w:t>
      </w:r>
      <w:hyperlink w:anchor="_bookmark23" w:history="1">
        <w:r w:rsidRPr="00A8010F">
          <w:t>в части 12.12</w:t>
        </w:r>
      </w:hyperlink>
      <w:r w:rsidRPr="00A8010F">
        <w:rPr>
          <w:spacing w:val="-1"/>
        </w:rPr>
        <w:t xml:space="preserve"> </w:t>
      </w:r>
      <w:r w:rsidRPr="00A8010F">
        <w:t>настоящей статьи);</w:t>
      </w:r>
    </w:p>
    <w:p w14:paraId="0B6BDE8A" w14:textId="77777777" w:rsidR="008476BC" w:rsidRPr="00A8010F" w:rsidRDefault="008476BC" w:rsidP="00C26FE2">
      <w:pPr>
        <w:pStyle w:val="af0"/>
        <w:numPr>
          <w:ilvl w:val="0"/>
          <w:numId w:val="108"/>
        </w:numPr>
        <w:tabs>
          <w:tab w:val="left" w:pos="1024"/>
        </w:tabs>
        <w:suppressAutoHyphens w:val="0"/>
        <w:spacing w:after="0" w:line="240" w:lineRule="auto"/>
        <w:ind w:left="142" w:right="282" w:firstLine="709"/>
      </w:pPr>
      <w:r w:rsidRPr="00A8010F">
        <w:rPr>
          <w:spacing w:val="-1"/>
        </w:rPr>
        <w:t>садоводческим</w:t>
      </w:r>
      <w:r w:rsidRPr="00A8010F">
        <w:rPr>
          <w:spacing w:val="18"/>
        </w:rPr>
        <w:t xml:space="preserve"> </w:t>
      </w:r>
      <w:r w:rsidRPr="00A8010F">
        <w:rPr>
          <w:spacing w:val="-1"/>
        </w:rPr>
        <w:t>или</w:t>
      </w:r>
      <w:r w:rsidRPr="00A8010F">
        <w:rPr>
          <w:spacing w:val="18"/>
        </w:rPr>
        <w:t xml:space="preserve"> </w:t>
      </w:r>
      <w:r w:rsidRPr="00A8010F">
        <w:rPr>
          <w:spacing w:val="-1"/>
        </w:rPr>
        <w:t>огородническим</w:t>
      </w:r>
      <w:r w:rsidRPr="00A8010F">
        <w:rPr>
          <w:spacing w:val="18"/>
        </w:rPr>
        <w:t xml:space="preserve"> </w:t>
      </w:r>
      <w:r w:rsidRPr="00A8010F">
        <w:rPr>
          <w:spacing w:val="-1"/>
        </w:rPr>
        <w:t>некоммерческим</w:t>
      </w:r>
      <w:r w:rsidRPr="00A8010F">
        <w:rPr>
          <w:spacing w:val="19"/>
        </w:rPr>
        <w:t xml:space="preserve"> </w:t>
      </w:r>
      <w:r w:rsidRPr="00A8010F">
        <w:rPr>
          <w:spacing w:val="-1"/>
        </w:rPr>
        <w:t>товариществом</w:t>
      </w:r>
      <w:r w:rsidRPr="00A8010F">
        <w:rPr>
          <w:spacing w:val="19"/>
        </w:rPr>
        <w:t xml:space="preserve"> </w:t>
      </w:r>
      <w:r w:rsidRPr="00A8010F">
        <w:t>в</w:t>
      </w:r>
      <w:r w:rsidRPr="00A8010F">
        <w:rPr>
          <w:spacing w:val="18"/>
        </w:rPr>
        <w:t xml:space="preserve"> </w:t>
      </w:r>
      <w:r w:rsidRPr="00A8010F">
        <w:t>отношении</w:t>
      </w:r>
      <w:r w:rsidRPr="00A8010F">
        <w:rPr>
          <w:spacing w:val="97"/>
        </w:rPr>
        <w:t xml:space="preserve"> </w:t>
      </w:r>
      <w:r w:rsidRPr="00A8010F">
        <w:t>земельного</w:t>
      </w:r>
      <w:r w:rsidRPr="00A8010F">
        <w:rPr>
          <w:spacing w:val="20"/>
        </w:rPr>
        <w:t xml:space="preserve"> </w:t>
      </w:r>
      <w:r w:rsidRPr="00A8010F">
        <w:t>участка,</w:t>
      </w:r>
      <w:r w:rsidRPr="00A8010F">
        <w:rPr>
          <w:spacing w:val="21"/>
        </w:rPr>
        <w:t xml:space="preserve"> </w:t>
      </w:r>
      <w:r w:rsidRPr="00A8010F">
        <w:t>предоставленного</w:t>
      </w:r>
      <w:r w:rsidRPr="00A8010F">
        <w:rPr>
          <w:spacing w:val="23"/>
        </w:rPr>
        <w:t xml:space="preserve"> </w:t>
      </w:r>
      <w:r w:rsidRPr="00A8010F">
        <w:rPr>
          <w:spacing w:val="-1"/>
        </w:rPr>
        <w:t>такому</w:t>
      </w:r>
      <w:r w:rsidRPr="00A8010F">
        <w:rPr>
          <w:spacing w:val="23"/>
        </w:rPr>
        <w:t xml:space="preserve"> </w:t>
      </w:r>
      <w:r w:rsidRPr="00A8010F">
        <w:rPr>
          <w:spacing w:val="-1"/>
        </w:rPr>
        <w:t>товариществу</w:t>
      </w:r>
      <w:r w:rsidRPr="00A8010F">
        <w:rPr>
          <w:spacing w:val="24"/>
        </w:rPr>
        <w:t xml:space="preserve"> </w:t>
      </w:r>
      <w:r w:rsidRPr="00A8010F">
        <w:rPr>
          <w:spacing w:val="-1"/>
        </w:rPr>
        <w:t>для</w:t>
      </w:r>
      <w:r w:rsidRPr="00A8010F">
        <w:rPr>
          <w:spacing w:val="22"/>
        </w:rPr>
        <w:t xml:space="preserve"> </w:t>
      </w:r>
      <w:r w:rsidRPr="00A8010F">
        <w:t>ведения</w:t>
      </w:r>
      <w:r w:rsidRPr="00A8010F">
        <w:rPr>
          <w:spacing w:val="21"/>
        </w:rPr>
        <w:t xml:space="preserve"> </w:t>
      </w:r>
      <w:r w:rsidRPr="00A8010F">
        <w:t>садоводства</w:t>
      </w:r>
      <w:r w:rsidRPr="00A8010F">
        <w:rPr>
          <w:spacing w:val="22"/>
        </w:rPr>
        <w:t xml:space="preserve"> </w:t>
      </w:r>
      <w:r w:rsidRPr="00A8010F">
        <w:rPr>
          <w:spacing w:val="-1"/>
        </w:rPr>
        <w:t>или</w:t>
      </w:r>
      <w:r w:rsidRPr="00A8010F">
        <w:rPr>
          <w:spacing w:val="35"/>
        </w:rPr>
        <w:t xml:space="preserve"> </w:t>
      </w:r>
      <w:r w:rsidRPr="00A8010F">
        <w:rPr>
          <w:spacing w:val="-1"/>
        </w:rPr>
        <w:t>огородничества.</w:t>
      </w:r>
    </w:p>
    <w:p w14:paraId="4444FF97" w14:textId="77777777" w:rsidR="008476BC" w:rsidRPr="00A8010F" w:rsidRDefault="008476BC" w:rsidP="00C26FE2">
      <w:pPr>
        <w:pStyle w:val="af0"/>
        <w:numPr>
          <w:ilvl w:val="1"/>
          <w:numId w:val="109"/>
        </w:numPr>
        <w:tabs>
          <w:tab w:val="left" w:pos="1119"/>
        </w:tabs>
        <w:suppressAutoHyphens w:val="0"/>
        <w:spacing w:after="0" w:line="240" w:lineRule="auto"/>
        <w:ind w:left="142" w:right="282" w:firstLine="709"/>
      </w:pPr>
      <w:r w:rsidRPr="00A8010F">
        <w:t>В</w:t>
      </w:r>
      <w:r w:rsidRPr="00A8010F">
        <w:rPr>
          <w:spacing w:val="13"/>
        </w:rPr>
        <w:t xml:space="preserve"> </w:t>
      </w:r>
      <w:r w:rsidRPr="00A8010F">
        <w:rPr>
          <w:spacing w:val="-1"/>
        </w:rPr>
        <w:t>случаях,</w:t>
      </w:r>
      <w:r w:rsidRPr="00A8010F">
        <w:rPr>
          <w:spacing w:val="14"/>
        </w:rPr>
        <w:t xml:space="preserve"> </w:t>
      </w:r>
      <w:r w:rsidRPr="00A8010F">
        <w:rPr>
          <w:spacing w:val="-1"/>
        </w:rPr>
        <w:t>предусмотренных</w:t>
      </w:r>
      <w:r w:rsidRPr="00A8010F">
        <w:rPr>
          <w:spacing w:val="13"/>
        </w:rPr>
        <w:t xml:space="preserve"> </w:t>
      </w:r>
      <w:r w:rsidRPr="00A8010F">
        <w:rPr>
          <w:spacing w:val="-1"/>
        </w:rPr>
        <w:t>частью</w:t>
      </w:r>
      <w:r w:rsidRPr="00A8010F">
        <w:rPr>
          <w:spacing w:val="13"/>
        </w:rPr>
        <w:t xml:space="preserve"> </w:t>
      </w:r>
      <w:r w:rsidRPr="00A8010F">
        <w:t>1.1</w:t>
      </w:r>
      <w:r w:rsidRPr="00A8010F">
        <w:rPr>
          <w:spacing w:val="14"/>
        </w:rPr>
        <w:t xml:space="preserve"> </w:t>
      </w:r>
      <w:r w:rsidRPr="00A8010F">
        <w:t>настоящей</w:t>
      </w:r>
      <w:r w:rsidRPr="00A8010F">
        <w:rPr>
          <w:spacing w:val="14"/>
        </w:rPr>
        <w:t xml:space="preserve"> </w:t>
      </w:r>
      <w:r w:rsidRPr="00A8010F">
        <w:rPr>
          <w:spacing w:val="-1"/>
        </w:rPr>
        <w:t>статьи,</w:t>
      </w:r>
      <w:r w:rsidRPr="00A8010F">
        <w:rPr>
          <w:spacing w:val="14"/>
        </w:rPr>
        <w:t xml:space="preserve"> </w:t>
      </w:r>
      <w:r w:rsidRPr="00A8010F">
        <w:rPr>
          <w:spacing w:val="-1"/>
        </w:rPr>
        <w:t>подготовка</w:t>
      </w:r>
      <w:r w:rsidRPr="00A8010F">
        <w:rPr>
          <w:spacing w:val="14"/>
        </w:rPr>
        <w:t xml:space="preserve"> </w:t>
      </w:r>
      <w:r w:rsidRPr="00A8010F">
        <w:rPr>
          <w:spacing w:val="-1"/>
        </w:rPr>
        <w:t>документации</w:t>
      </w:r>
      <w:r w:rsidRPr="00A8010F">
        <w:rPr>
          <w:spacing w:val="101"/>
        </w:rPr>
        <w:t xml:space="preserve"> </w:t>
      </w:r>
      <w:r w:rsidRPr="00A8010F">
        <w:t>по</w:t>
      </w:r>
      <w:r w:rsidRPr="00A8010F">
        <w:rPr>
          <w:spacing w:val="42"/>
        </w:rPr>
        <w:t xml:space="preserve"> </w:t>
      </w:r>
      <w:r w:rsidRPr="00A8010F">
        <w:t>планировке</w:t>
      </w:r>
      <w:r w:rsidRPr="00A8010F">
        <w:rPr>
          <w:spacing w:val="42"/>
        </w:rPr>
        <w:t xml:space="preserve"> </w:t>
      </w:r>
      <w:r w:rsidRPr="00A8010F">
        <w:rPr>
          <w:spacing w:val="-1"/>
        </w:rPr>
        <w:t>территории</w:t>
      </w:r>
      <w:r w:rsidRPr="00A8010F">
        <w:rPr>
          <w:spacing w:val="42"/>
        </w:rPr>
        <w:t xml:space="preserve"> </w:t>
      </w:r>
      <w:r w:rsidRPr="00A8010F">
        <w:rPr>
          <w:spacing w:val="-1"/>
        </w:rPr>
        <w:t>осуществляется</w:t>
      </w:r>
      <w:r w:rsidRPr="00A8010F">
        <w:rPr>
          <w:spacing w:val="42"/>
        </w:rPr>
        <w:t xml:space="preserve"> </w:t>
      </w:r>
      <w:r w:rsidRPr="00A8010F">
        <w:rPr>
          <w:spacing w:val="-1"/>
        </w:rPr>
        <w:t>указанными</w:t>
      </w:r>
      <w:r w:rsidRPr="00A8010F">
        <w:rPr>
          <w:spacing w:val="42"/>
        </w:rPr>
        <w:t xml:space="preserve"> </w:t>
      </w:r>
      <w:r w:rsidRPr="00A8010F">
        <w:t>лицами</w:t>
      </w:r>
      <w:r w:rsidRPr="00A8010F">
        <w:rPr>
          <w:spacing w:val="42"/>
        </w:rPr>
        <w:t xml:space="preserve"> </w:t>
      </w:r>
      <w:r w:rsidRPr="00A8010F">
        <w:t>за</w:t>
      </w:r>
      <w:r w:rsidRPr="00A8010F">
        <w:rPr>
          <w:spacing w:val="43"/>
        </w:rPr>
        <w:t xml:space="preserve"> </w:t>
      </w:r>
      <w:r w:rsidRPr="00A8010F">
        <w:rPr>
          <w:spacing w:val="-1"/>
        </w:rPr>
        <w:t>счет</w:t>
      </w:r>
      <w:r w:rsidRPr="00A8010F">
        <w:rPr>
          <w:spacing w:val="43"/>
        </w:rPr>
        <w:t xml:space="preserve"> </w:t>
      </w:r>
      <w:r w:rsidRPr="00A8010F">
        <w:t>их</w:t>
      </w:r>
      <w:r w:rsidRPr="00A8010F">
        <w:rPr>
          <w:spacing w:val="42"/>
        </w:rPr>
        <w:t xml:space="preserve"> </w:t>
      </w:r>
      <w:r w:rsidRPr="00A8010F">
        <w:rPr>
          <w:spacing w:val="-1"/>
        </w:rPr>
        <w:t>средств</w:t>
      </w:r>
      <w:r w:rsidRPr="00A8010F">
        <w:rPr>
          <w:spacing w:val="81"/>
        </w:rPr>
        <w:t xml:space="preserve"> </w:t>
      </w:r>
      <w:r w:rsidRPr="00A8010F">
        <w:rPr>
          <w:spacing w:val="-1"/>
        </w:rPr>
        <w:t>самостоятельно</w:t>
      </w:r>
      <w:r w:rsidRPr="00A8010F">
        <w:rPr>
          <w:spacing w:val="52"/>
        </w:rPr>
        <w:t xml:space="preserve"> </w:t>
      </w:r>
      <w:r w:rsidRPr="00A8010F">
        <w:t>или</w:t>
      </w:r>
      <w:r w:rsidRPr="00A8010F">
        <w:rPr>
          <w:spacing w:val="52"/>
        </w:rPr>
        <w:t xml:space="preserve"> </w:t>
      </w:r>
      <w:r w:rsidRPr="00A8010F">
        <w:rPr>
          <w:spacing w:val="-1"/>
        </w:rPr>
        <w:t>привлекаемыми</w:t>
      </w:r>
      <w:r w:rsidRPr="00A8010F">
        <w:rPr>
          <w:spacing w:val="53"/>
        </w:rPr>
        <w:t xml:space="preserve"> </w:t>
      </w:r>
      <w:r w:rsidRPr="00A8010F">
        <w:t>организациями</w:t>
      </w:r>
      <w:r w:rsidRPr="00A8010F">
        <w:rPr>
          <w:spacing w:val="51"/>
        </w:rPr>
        <w:t xml:space="preserve"> </w:t>
      </w:r>
      <w:r w:rsidRPr="00A8010F">
        <w:t>в</w:t>
      </w:r>
      <w:r w:rsidRPr="00A8010F">
        <w:rPr>
          <w:spacing w:val="52"/>
        </w:rPr>
        <w:t xml:space="preserve"> </w:t>
      </w:r>
      <w:r w:rsidRPr="00A8010F">
        <w:rPr>
          <w:spacing w:val="-1"/>
        </w:rPr>
        <w:t>соответствии</w:t>
      </w:r>
      <w:r w:rsidRPr="00A8010F">
        <w:rPr>
          <w:spacing w:val="52"/>
        </w:rPr>
        <w:t xml:space="preserve"> </w:t>
      </w:r>
      <w:r w:rsidRPr="00A8010F">
        <w:t>с</w:t>
      </w:r>
      <w:r w:rsidRPr="00A8010F">
        <w:rPr>
          <w:spacing w:val="52"/>
        </w:rPr>
        <w:t xml:space="preserve"> </w:t>
      </w:r>
      <w:r w:rsidRPr="00A8010F">
        <w:t>законодательством</w:t>
      </w:r>
      <w:r w:rsidRPr="00A8010F">
        <w:rPr>
          <w:spacing w:val="69"/>
        </w:rPr>
        <w:t xml:space="preserve"> </w:t>
      </w:r>
      <w:r w:rsidRPr="00A8010F">
        <w:t>Российской</w:t>
      </w:r>
      <w:r w:rsidRPr="00A8010F">
        <w:rPr>
          <w:spacing w:val="40"/>
        </w:rPr>
        <w:t xml:space="preserve"> </w:t>
      </w:r>
      <w:r w:rsidRPr="00A8010F">
        <w:rPr>
          <w:spacing w:val="-1"/>
        </w:rPr>
        <w:t>Федерации.</w:t>
      </w:r>
      <w:r w:rsidRPr="00A8010F">
        <w:rPr>
          <w:spacing w:val="40"/>
        </w:rPr>
        <w:t xml:space="preserve"> </w:t>
      </w:r>
      <w:r w:rsidRPr="00A8010F">
        <w:t>Расходы</w:t>
      </w:r>
      <w:r w:rsidRPr="00A8010F">
        <w:rPr>
          <w:spacing w:val="39"/>
        </w:rPr>
        <w:t xml:space="preserve"> </w:t>
      </w:r>
      <w:r w:rsidRPr="00A8010F">
        <w:t>указанных</w:t>
      </w:r>
      <w:r w:rsidRPr="00A8010F">
        <w:rPr>
          <w:spacing w:val="40"/>
        </w:rPr>
        <w:t xml:space="preserve"> </w:t>
      </w:r>
      <w:r w:rsidRPr="00A8010F">
        <w:t>лиц</w:t>
      </w:r>
      <w:r w:rsidRPr="00A8010F">
        <w:rPr>
          <w:spacing w:val="40"/>
        </w:rPr>
        <w:t xml:space="preserve"> </w:t>
      </w:r>
      <w:r w:rsidRPr="00A8010F">
        <w:t>на</w:t>
      </w:r>
      <w:r w:rsidRPr="00A8010F">
        <w:rPr>
          <w:spacing w:val="40"/>
        </w:rPr>
        <w:t xml:space="preserve"> </w:t>
      </w:r>
      <w:r w:rsidRPr="00A8010F">
        <w:rPr>
          <w:spacing w:val="-1"/>
        </w:rPr>
        <w:t>подготовку</w:t>
      </w:r>
      <w:r w:rsidRPr="00A8010F">
        <w:rPr>
          <w:spacing w:val="41"/>
        </w:rPr>
        <w:t xml:space="preserve"> </w:t>
      </w:r>
      <w:r w:rsidRPr="00A8010F">
        <w:rPr>
          <w:spacing w:val="-1"/>
        </w:rPr>
        <w:t>документации</w:t>
      </w:r>
      <w:r w:rsidRPr="00A8010F">
        <w:rPr>
          <w:spacing w:val="40"/>
        </w:rPr>
        <w:t xml:space="preserve"> </w:t>
      </w:r>
      <w:r w:rsidRPr="00A8010F">
        <w:t>по</w:t>
      </w:r>
      <w:r w:rsidRPr="00A8010F">
        <w:rPr>
          <w:spacing w:val="40"/>
        </w:rPr>
        <w:t xml:space="preserve"> </w:t>
      </w:r>
      <w:r w:rsidRPr="00A8010F">
        <w:rPr>
          <w:spacing w:val="-1"/>
        </w:rPr>
        <w:t>планировке</w:t>
      </w:r>
      <w:r w:rsidRPr="00A8010F">
        <w:rPr>
          <w:spacing w:val="69"/>
        </w:rPr>
        <w:t xml:space="preserve"> </w:t>
      </w:r>
      <w:r w:rsidRPr="00A8010F">
        <w:rPr>
          <w:spacing w:val="-1"/>
        </w:rPr>
        <w:t>территории</w:t>
      </w:r>
      <w:r w:rsidRPr="00A8010F">
        <w:rPr>
          <w:spacing w:val="-7"/>
        </w:rPr>
        <w:t xml:space="preserve"> </w:t>
      </w:r>
      <w:r w:rsidRPr="00A8010F">
        <w:t>не</w:t>
      </w:r>
      <w:r w:rsidRPr="00A8010F">
        <w:rPr>
          <w:spacing w:val="-7"/>
        </w:rPr>
        <w:t xml:space="preserve"> </w:t>
      </w:r>
      <w:r w:rsidRPr="00A8010F">
        <w:t>подлежат</w:t>
      </w:r>
      <w:r w:rsidRPr="00A8010F">
        <w:rPr>
          <w:spacing w:val="-9"/>
        </w:rPr>
        <w:t xml:space="preserve"> </w:t>
      </w:r>
      <w:r w:rsidRPr="00A8010F">
        <w:t>возмещению</w:t>
      </w:r>
      <w:r w:rsidRPr="00A8010F">
        <w:rPr>
          <w:spacing w:val="-8"/>
        </w:rPr>
        <w:t xml:space="preserve"> </w:t>
      </w:r>
      <w:r w:rsidRPr="00A8010F">
        <w:t>за</w:t>
      </w:r>
      <w:r w:rsidRPr="00A8010F">
        <w:rPr>
          <w:spacing w:val="-7"/>
        </w:rPr>
        <w:t xml:space="preserve"> </w:t>
      </w:r>
      <w:r w:rsidRPr="00A8010F">
        <w:t>счет</w:t>
      </w:r>
      <w:r w:rsidRPr="00A8010F">
        <w:rPr>
          <w:spacing w:val="-8"/>
        </w:rPr>
        <w:t xml:space="preserve"> </w:t>
      </w:r>
      <w:r w:rsidRPr="00A8010F">
        <w:rPr>
          <w:spacing w:val="-1"/>
        </w:rPr>
        <w:t>средств</w:t>
      </w:r>
      <w:r w:rsidRPr="00A8010F">
        <w:rPr>
          <w:spacing w:val="-8"/>
        </w:rPr>
        <w:t xml:space="preserve"> </w:t>
      </w:r>
      <w:r w:rsidRPr="00A8010F">
        <w:t>бюджетов</w:t>
      </w:r>
      <w:r w:rsidRPr="00A8010F">
        <w:rPr>
          <w:spacing w:val="-9"/>
        </w:rPr>
        <w:t xml:space="preserve"> </w:t>
      </w:r>
      <w:r w:rsidRPr="00A8010F">
        <w:t>бюджетной</w:t>
      </w:r>
      <w:r w:rsidRPr="00A8010F">
        <w:rPr>
          <w:spacing w:val="-8"/>
        </w:rPr>
        <w:t xml:space="preserve"> </w:t>
      </w:r>
      <w:r w:rsidRPr="00A8010F">
        <w:t>системы</w:t>
      </w:r>
      <w:r w:rsidRPr="00A8010F">
        <w:rPr>
          <w:spacing w:val="-7"/>
        </w:rPr>
        <w:t xml:space="preserve"> </w:t>
      </w:r>
      <w:r w:rsidRPr="00A8010F">
        <w:rPr>
          <w:spacing w:val="-1"/>
        </w:rPr>
        <w:t>Российской</w:t>
      </w:r>
      <w:r w:rsidRPr="00A8010F">
        <w:rPr>
          <w:spacing w:val="49"/>
        </w:rPr>
        <w:t xml:space="preserve"> </w:t>
      </w:r>
      <w:r w:rsidRPr="00A8010F">
        <w:t>Федерации.</w:t>
      </w:r>
    </w:p>
    <w:p w14:paraId="260E2B2F" w14:textId="77777777" w:rsidR="008476BC" w:rsidRPr="00A8010F" w:rsidRDefault="008476BC" w:rsidP="00C26FE2">
      <w:pPr>
        <w:pStyle w:val="af0"/>
        <w:numPr>
          <w:ilvl w:val="0"/>
          <w:numId w:val="109"/>
        </w:numPr>
        <w:tabs>
          <w:tab w:val="left" w:pos="958"/>
        </w:tabs>
        <w:suppressAutoHyphens w:val="0"/>
        <w:spacing w:after="0" w:line="240" w:lineRule="auto"/>
        <w:ind w:left="142" w:right="282" w:firstLine="709"/>
      </w:pPr>
      <w:bookmarkStart w:id="73" w:name="_bookmark12"/>
      <w:bookmarkEnd w:id="73"/>
      <w:r w:rsidRPr="00A8010F">
        <w:t>Уполномоченные</w:t>
      </w:r>
      <w:r w:rsidRPr="00A8010F">
        <w:rPr>
          <w:spacing w:val="33"/>
        </w:rPr>
        <w:t xml:space="preserve"> </w:t>
      </w:r>
      <w:r w:rsidRPr="00A8010F">
        <w:t>федеральные</w:t>
      </w:r>
      <w:r w:rsidRPr="00A8010F">
        <w:rPr>
          <w:spacing w:val="33"/>
        </w:rPr>
        <w:t xml:space="preserve"> </w:t>
      </w:r>
      <w:r w:rsidRPr="00A8010F">
        <w:t>органы</w:t>
      </w:r>
      <w:r w:rsidRPr="00A8010F">
        <w:rPr>
          <w:spacing w:val="33"/>
        </w:rPr>
        <w:t xml:space="preserve"> </w:t>
      </w:r>
      <w:r w:rsidRPr="00A8010F">
        <w:t>исполнительной</w:t>
      </w:r>
      <w:r w:rsidRPr="00A8010F">
        <w:rPr>
          <w:spacing w:val="33"/>
        </w:rPr>
        <w:t xml:space="preserve"> </w:t>
      </w:r>
      <w:r w:rsidRPr="00A8010F">
        <w:t>власти</w:t>
      </w:r>
      <w:r w:rsidRPr="00A8010F">
        <w:rPr>
          <w:spacing w:val="33"/>
        </w:rPr>
        <w:t xml:space="preserve"> </w:t>
      </w:r>
      <w:r w:rsidRPr="00A8010F">
        <w:t>принимают</w:t>
      </w:r>
      <w:r w:rsidRPr="00A8010F">
        <w:rPr>
          <w:spacing w:val="34"/>
        </w:rPr>
        <w:t xml:space="preserve"> </w:t>
      </w:r>
      <w:r w:rsidRPr="00A8010F">
        <w:t>решение</w:t>
      </w:r>
      <w:r w:rsidRPr="00A8010F">
        <w:rPr>
          <w:spacing w:val="34"/>
        </w:rPr>
        <w:t xml:space="preserve"> </w:t>
      </w:r>
      <w:r w:rsidRPr="00A8010F">
        <w:t xml:space="preserve">о </w:t>
      </w:r>
      <w:r w:rsidRPr="00A8010F">
        <w:rPr>
          <w:spacing w:val="-1"/>
        </w:rPr>
        <w:t>подготовке</w:t>
      </w:r>
      <w:r w:rsidRPr="00A8010F">
        <w:rPr>
          <w:spacing w:val="21"/>
        </w:rPr>
        <w:t xml:space="preserve"> </w:t>
      </w:r>
      <w:r w:rsidRPr="00A8010F">
        <w:rPr>
          <w:spacing w:val="-1"/>
        </w:rPr>
        <w:t>документации</w:t>
      </w:r>
      <w:r w:rsidRPr="00A8010F">
        <w:rPr>
          <w:spacing w:val="20"/>
        </w:rPr>
        <w:t xml:space="preserve"> </w:t>
      </w:r>
      <w:r w:rsidRPr="00A8010F">
        <w:t>по</w:t>
      </w:r>
      <w:r w:rsidRPr="00A8010F">
        <w:rPr>
          <w:spacing w:val="20"/>
        </w:rPr>
        <w:t xml:space="preserve"> </w:t>
      </w:r>
      <w:r w:rsidRPr="00A8010F">
        <w:t>планировке</w:t>
      </w:r>
      <w:r w:rsidRPr="00A8010F">
        <w:rPr>
          <w:spacing w:val="20"/>
        </w:rPr>
        <w:t xml:space="preserve"> </w:t>
      </w:r>
      <w:r w:rsidRPr="00A8010F">
        <w:rPr>
          <w:spacing w:val="-1"/>
        </w:rPr>
        <w:t>территории,</w:t>
      </w:r>
      <w:r w:rsidRPr="00A8010F">
        <w:rPr>
          <w:spacing w:val="20"/>
        </w:rPr>
        <w:t xml:space="preserve"> </w:t>
      </w:r>
      <w:r w:rsidRPr="00A8010F">
        <w:rPr>
          <w:spacing w:val="-1"/>
        </w:rPr>
        <w:t>обеспечивают</w:t>
      </w:r>
      <w:r w:rsidRPr="00A8010F">
        <w:rPr>
          <w:spacing w:val="19"/>
        </w:rPr>
        <w:t xml:space="preserve"> </w:t>
      </w:r>
      <w:r w:rsidRPr="00A8010F">
        <w:rPr>
          <w:spacing w:val="-1"/>
        </w:rPr>
        <w:t>подготовку</w:t>
      </w:r>
      <w:r w:rsidRPr="00A8010F">
        <w:rPr>
          <w:spacing w:val="21"/>
        </w:rPr>
        <w:t xml:space="preserve"> </w:t>
      </w:r>
      <w:r w:rsidRPr="00A8010F">
        <w:rPr>
          <w:spacing w:val="-1"/>
        </w:rPr>
        <w:t>документации</w:t>
      </w:r>
      <w:r w:rsidRPr="00A8010F">
        <w:rPr>
          <w:spacing w:val="113"/>
        </w:rPr>
        <w:t xml:space="preserve"> </w:t>
      </w:r>
      <w:r w:rsidRPr="00A8010F">
        <w:t>по</w:t>
      </w:r>
      <w:r w:rsidRPr="00A8010F">
        <w:rPr>
          <w:spacing w:val="5"/>
        </w:rPr>
        <w:t xml:space="preserve"> </w:t>
      </w:r>
      <w:r w:rsidRPr="00A8010F">
        <w:rPr>
          <w:spacing w:val="-1"/>
        </w:rPr>
        <w:t>планировке</w:t>
      </w:r>
      <w:r w:rsidRPr="00A8010F">
        <w:rPr>
          <w:spacing w:val="6"/>
        </w:rPr>
        <w:t xml:space="preserve"> </w:t>
      </w:r>
      <w:r w:rsidRPr="00A8010F">
        <w:rPr>
          <w:spacing w:val="-1"/>
        </w:rPr>
        <w:t>территории,</w:t>
      </w:r>
      <w:r w:rsidRPr="00A8010F">
        <w:rPr>
          <w:spacing w:val="5"/>
        </w:rPr>
        <w:t xml:space="preserve"> </w:t>
      </w:r>
      <w:r w:rsidRPr="00A8010F">
        <w:t>за</w:t>
      </w:r>
      <w:r w:rsidRPr="00A8010F">
        <w:rPr>
          <w:spacing w:val="6"/>
        </w:rPr>
        <w:t xml:space="preserve"> </w:t>
      </w:r>
      <w:r w:rsidRPr="00A8010F">
        <w:rPr>
          <w:spacing w:val="-1"/>
        </w:rPr>
        <w:t>исключением</w:t>
      </w:r>
      <w:r w:rsidRPr="00A8010F">
        <w:rPr>
          <w:spacing w:val="5"/>
        </w:rPr>
        <w:t xml:space="preserve"> </w:t>
      </w:r>
      <w:r w:rsidRPr="00A8010F">
        <w:rPr>
          <w:spacing w:val="-1"/>
        </w:rPr>
        <w:t>случаев,</w:t>
      </w:r>
      <w:r w:rsidRPr="00A8010F">
        <w:rPr>
          <w:spacing w:val="4"/>
        </w:rPr>
        <w:t xml:space="preserve"> </w:t>
      </w:r>
      <w:r w:rsidRPr="00A8010F">
        <w:rPr>
          <w:spacing w:val="-1"/>
        </w:rPr>
        <w:t>указанных</w:t>
      </w:r>
      <w:r w:rsidRPr="00A8010F">
        <w:rPr>
          <w:spacing w:val="5"/>
        </w:rPr>
        <w:t xml:space="preserve"> </w:t>
      </w:r>
      <w:r w:rsidRPr="00A8010F">
        <w:t>в</w:t>
      </w:r>
      <w:r w:rsidRPr="00A8010F">
        <w:rPr>
          <w:spacing w:val="5"/>
        </w:rPr>
        <w:t xml:space="preserve"> </w:t>
      </w:r>
      <w:r w:rsidRPr="00A8010F">
        <w:rPr>
          <w:spacing w:val="-1"/>
        </w:rPr>
        <w:t>части</w:t>
      </w:r>
      <w:r w:rsidRPr="00A8010F">
        <w:rPr>
          <w:spacing w:val="5"/>
        </w:rPr>
        <w:t xml:space="preserve"> </w:t>
      </w:r>
      <w:r w:rsidRPr="00A8010F">
        <w:t>1.1</w:t>
      </w:r>
      <w:r w:rsidRPr="00A8010F">
        <w:rPr>
          <w:spacing w:val="5"/>
        </w:rPr>
        <w:t xml:space="preserve"> </w:t>
      </w:r>
      <w:r w:rsidRPr="00A8010F">
        <w:t>настоящей</w:t>
      </w:r>
      <w:r w:rsidRPr="00A8010F">
        <w:rPr>
          <w:spacing w:val="6"/>
        </w:rPr>
        <w:t xml:space="preserve"> </w:t>
      </w:r>
      <w:r w:rsidRPr="00A8010F">
        <w:rPr>
          <w:spacing w:val="-1"/>
        </w:rPr>
        <w:t>статьи,</w:t>
      </w:r>
      <w:r w:rsidRPr="00A8010F">
        <w:rPr>
          <w:spacing w:val="10"/>
        </w:rPr>
        <w:t xml:space="preserve"> </w:t>
      </w:r>
      <w:r w:rsidRPr="00A8010F">
        <w:t>и</w:t>
      </w:r>
      <w:r w:rsidRPr="00A8010F">
        <w:rPr>
          <w:spacing w:val="101"/>
        </w:rPr>
        <w:t xml:space="preserve"> </w:t>
      </w:r>
      <w:r w:rsidRPr="00A8010F">
        <w:rPr>
          <w:spacing w:val="-1"/>
        </w:rPr>
        <w:t>утверждают</w:t>
      </w:r>
      <w:r w:rsidRPr="00A8010F">
        <w:rPr>
          <w:spacing w:val="54"/>
        </w:rPr>
        <w:t xml:space="preserve"> </w:t>
      </w:r>
      <w:r w:rsidRPr="00A8010F">
        <w:rPr>
          <w:spacing w:val="-1"/>
        </w:rPr>
        <w:t>документацию</w:t>
      </w:r>
      <w:r w:rsidRPr="00A8010F">
        <w:rPr>
          <w:spacing w:val="54"/>
        </w:rPr>
        <w:t xml:space="preserve"> </w:t>
      </w:r>
      <w:r w:rsidRPr="00A8010F">
        <w:t>по</w:t>
      </w:r>
      <w:r w:rsidRPr="00A8010F">
        <w:rPr>
          <w:spacing w:val="55"/>
        </w:rPr>
        <w:t xml:space="preserve"> </w:t>
      </w:r>
      <w:r w:rsidRPr="00A8010F">
        <w:t>планировке</w:t>
      </w:r>
      <w:r w:rsidRPr="00A8010F">
        <w:rPr>
          <w:spacing w:val="54"/>
        </w:rPr>
        <w:t xml:space="preserve"> </w:t>
      </w:r>
      <w:r w:rsidRPr="00A8010F">
        <w:rPr>
          <w:spacing w:val="-1"/>
        </w:rPr>
        <w:t>территории,</w:t>
      </w:r>
      <w:r w:rsidRPr="00A8010F">
        <w:rPr>
          <w:spacing w:val="54"/>
        </w:rPr>
        <w:t xml:space="preserve"> </w:t>
      </w:r>
      <w:r w:rsidRPr="00A8010F">
        <w:rPr>
          <w:spacing w:val="-1"/>
        </w:rPr>
        <w:t>предусматривающую</w:t>
      </w:r>
      <w:r w:rsidRPr="00A8010F">
        <w:rPr>
          <w:spacing w:val="54"/>
        </w:rPr>
        <w:t xml:space="preserve"> </w:t>
      </w:r>
      <w:r w:rsidRPr="00A8010F">
        <w:t>размещение</w:t>
      </w:r>
      <w:r w:rsidRPr="00A8010F">
        <w:rPr>
          <w:spacing w:val="89"/>
        </w:rPr>
        <w:t xml:space="preserve"> </w:t>
      </w:r>
      <w:r w:rsidRPr="00A8010F">
        <w:rPr>
          <w:spacing w:val="-1"/>
        </w:rPr>
        <w:t>объектов</w:t>
      </w:r>
      <w:r w:rsidRPr="00A8010F">
        <w:rPr>
          <w:spacing w:val="55"/>
        </w:rPr>
        <w:t xml:space="preserve"> </w:t>
      </w:r>
      <w:r w:rsidRPr="00A8010F">
        <w:rPr>
          <w:spacing w:val="-1"/>
        </w:rPr>
        <w:t>федерального</w:t>
      </w:r>
      <w:r w:rsidRPr="00A8010F">
        <w:rPr>
          <w:spacing w:val="56"/>
        </w:rPr>
        <w:t xml:space="preserve"> </w:t>
      </w:r>
      <w:r w:rsidRPr="00A8010F">
        <w:t>значения</w:t>
      </w:r>
      <w:r w:rsidRPr="00A8010F">
        <w:rPr>
          <w:spacing w:val="54"/>
        </w:rPr>
        <w:t xml:space="preserve"> </w:t>
      </w:r>
      <w:r w:rsidRPr="00A8010F">
        <w:t>и</w:t>
      </w:r>
      <w:r w:rsidRPr="00A8010F">
        <w:rPr>
          <w:spacing w:val="56"/>
        </w:rPr>
        <w:t xml:space="preserve"> </w:t>
      </w:r>
      <w:r w:rsidRPr="00A8010F">
        <w:t>иных</w:t>
      </w:r>
      <w:r w:rsidRPr="00A8010F">
        <w:rPr>
          <w:spacing w:val="55"/>
        </w:rPr>
        <w:t xml:space="preserve"> </w:t>
      </w:r>
      <w:r w:rsidRPr="00A8010F">
        <w:rPr>
          <w:spacing w:val="-1"/>
        </w:rPr>
        <w:t>объектов</w:t>
      </w:r>
      <w:r w:rsidRPr="00A8010F">
        <w:rPr>
          <w:spacing w:val="55"/>
        </w:rPr>
        <w:t xml:space="preserve"> </w:t>
      </w:r>
      <w:r w:rsidRPr="00A8010F">
        <w:t>капитального</w:t>
      </w:r>
      <w:r w:rsidRPr="00A8010F">
        <w:rPr>
          <w:spacing w:val="55"/>
        </w:rPr>
        <w:t xml:space="preserve"> </w:t>
      </w:r>
      <w:r w:rsidRPr="00A8010F">
        <w:rPr>
          <w:spacing w:val="-1"/>
        </w:rPr>
        <w:t>строительства,</w:t>
      </w:r>
      <w:r w:rsidRPr="00A8010F">
        <w:rPr>
          <w:spacing w:val="55"/>
        </w:rPr>
        <w:t xml:space="preserve"> </w:t>
      </w:r>
      <w:r w:rsidRPr="00A8010F">
        <w:t>размещение</w:t>
      </w:r>
      <w:r w:rsidRPr="00A8010F">
        <w:rPr>
          <w:spacing w:val="75"/>
        </w:rPr>
        <w:t xml:space="preserve"> </w:t>
      </w:r>
      <w:r w:rsidRPr="00A8010F">
        <w:rPr>
          <w:spacing w:val="-1"/>
        </w:rPr>
        <w:t>которых</w:t>
      </w:r>
      <w:r w:rsidRPr="00A8010F">
        <w:rPr>
          <w:spacing w:val="-12"/>
        </w:rPr>
        <w:t xml:space="preserve"> </w:t>
      </w:r>
      <w:r w:rsidRPr="00A8010F">
        <w:t>планируется</w:t>
      </w:r>
      <w:r w:rsidRPr="00A8010F">
        <w:rPr>
          <w:spacing w:val="-12"/>
        </w:rPr>
        <w:t xml:space="preserve"> </w:t>
      </w:r>
      <w:r w:rsidRPr="00A8010F">
        <w:rPr>
          <w:spacing w:val="-1"/>
        </w:rPr>
        <w:t>на</w:t>
      </w:r>
      <w:r w:rsidRPr="00A8010F">
        <w:rPr>
          <w:spacing w:val="-11"/>
        </w:rPr>
        <w:t xml:space="preserve"> </w:t>
      </w:r>
      <w:r w:rsidRPr="00A8010F">
        <w:rPr>
          <w:spacing w:val="-1"/>
        </w:rPr>
        <w:t>территориях</w:t>
      </w:r>
      <w:r w:rsidRPr="00A8010F">
        <w:rPr>
          <w:spacing w:val="-11"/>
        </w:rPr>
        <w:t xml:space="preserve"> </w:t>
      </w:r>
      <w:r w:rsidRPr="00A8010F">
        <w:t>двух</w:t>
      </w:r>
      <w:r w:rsidRPr="00A8010F">
        <w:rPr>
          <w:spacing w:val="-12"/>
        </w:rPr>
        <w:t xml:space="preserve"> </w:t>
      </w:r>
      <w:r w:rsidRPr="00A8010F">
        <w:t>и</w:t>
      </w:r>
      <w:r w:rsidRPr="00A8010F">
        <w:rPr>
          <w:spacing w:val="-11"/>
        </w:rPr>
        <w:t xml:space="preserve"> </w:t>
      </w:r>
      <w:r w:rsidRPr="00A8010F">
        <w:rPr>
          <w:spacing w:val="-1"/>
        </w:rPr>
        <w:t>более</w:t>
      </w:r>
      <w:r w:rsidRPr="00A8010F">
        <w:rPr>
          <w:spacing w:val="-11"/>
        </w:rPr>
        <w:t xml:space="preserve"> </w:t>
      </w:r>
      <w:r w:rsidRPr="00A8010F">
        <w:rPr>
          <w:spacing w:val="-1"/>
        </w:rPr>
        <w:t>субъектов</w:t>
      </w:r>
      <w:r w:rsidRPr="00A8010F">
        <w:rPr>
          <w:spacing w:val="-12"/>
        </w:rPr>
        <w:t xml:space="preserve"> </w:t>
      </w:r>
      <w:r w:rsidRPr="00A8010F">
        <w:t>Российской</w:t>
      </w:r>
      <w:r w:rsidRPr="00A8010F">
        <w:rPr>
          <w:spacing w:val="-11"/>
        </w:rPr>
        <w:t xml:space="preserve"> </w:t>
      </w:r>
      <w:r w:rsidRPr="00A8010F">
        <w:t>Федерации,</w:t>
      </w:r>
      <w:r w:rsidRPr="00A8010F">
        <w:rPr>
          <w:spacing w:val="-12"/>
        </w:rPr>
        <w:t xml:space="preserve"> </w:t>
      </w:r>
      <w:r w:rsidRPr="00A8010F">
        <w:t>в</w:t>
      </w:r>
      <w:r w:rsidRPr="00A8010F">
        <w:rPr>
          <w:spacing w:val="-12"/>
        </w:rPr>
        <w:t xml:space="preserve"> </w:t>
      </w:r>
      <w:r w:rsidRPr="00A8010F">
        <w:t>том</w:t>
      </w:r>
      <w:r w:rsidRPr="00A8010F">
        <w:rPr>
          <w:spacing w:val="-11"/>
        </w:rPr>
        <w:t xml:space="preserve"> </w:t>
      </w:r>
      <w:r w:rsidRPr="00A8010F">
        <w:t>числе на</w:t>
      </w:r>
      <w:r w:rsidRPr="00A8010F">
        <w:rPr>
          <w:spacing w:val="-7"/>
        </w:rPr>
        <w:t xml:space="preserve"> </w:t>
      </w:r>
      <w:r w:rsidRPr="00A8010F">
        <w:rPr>
          <w:spacing w:val="-1"/>
        </w:rPr>
        <w:t>территории</w:t>
      </w:r>
      <w:r w:rsidRPr="00A8010F">
        <w:rPr>
          <w:spacing w:val="-8"/>
        </w:rPr>
        <w:t xml:space="preserve"> </w:t>
      </w:r>
      <w:r w:rsidRPr="00A8010F">
        <w:rPr>
          <w:spacing w:val="-1"/>
        </w:rPr>
        <w:t>закрытого</w:t>
      </w:r>
      <w:r w:rsidRPr="00A8010F">
        <w:rPr>
          <w:spacing w:val="-8"/>
        </w:rPr>
        <w:t xml:space="preserve"> </w:t>
      </w:r>
      <w:r w:rsidRPr="00A8010F">
        <w:rPr>
          <w:spacing w:val="-1"/>
        </w:rPr>
        <w:t>административно-территориального</w:t>
      </w:r>
      <w:r w:rsidRPr="00A8010F">
        <w:rPr>
          <w:spacing w:val="-8"/>
        </w:rPr>
        <w:t xml:space="preserve"> </w:t>
      </w:r>
      <w:r w:rsidRPr="00A8010F">
        <w:t>образования,</w:t>
      </w:r>
      <w:r w:rsidRPr="00A8010F">
        <w:rPr>
          <w:spacing w:val="-7"/>
        </w:rPr>
        <w:t xml:space="preserve"> </w:t>
      </w:r>
      <w:r w:rsidRPr="00A8010F">
        <w:t>границы</w:t>
      </w:r>
      <w:r w:rsidRPr="00A8010F">
        <w:rPr>
          <w:spacing w:val="-8"/>
        </w:rPr>
        <w:t xml:space="preserve"> </w:t>
      </w:r>
      <w:r w:rsidRPr="00A8010F">
        <w:rPr>
          <w:spacing w:val="-1"/>
        </w:rPr>
        <w:t>которого</w:t>
      </w:r>
      <w:r w:rsidRPr="00A8010F">
        <w:rPr>
          <w:spacing w:val="-8"/>
        </w:rPr>
        <w:t xml:space="preserve"> </w:t>
      </w:r>
      <w:r w:rsidRPr="00A8010F">
        <w:t>не</w:t>
      </w:r>
      <w:r w:rsidRPr="00A8010F">
        <w:rPr>
          <w:spacing w:val="109"/>
        </w:rPr>
        <w:t xml:space="preserve"> </w:t>
      </w:r>
      <w:r w:rsidRPr="00A8010F">
        <w:t>совпадают с</w:t>
      </w:r>
      <w:r w:rsidRPr="00A8010F">
        <w:rPr>
          <w:spacing w:val="1"/>
        </w:rPr>
        <w:t xml:space="preserve"> </w:t>
      </w:r>
      <w:r w:rsidRPr="00A8010F">
        <w:t>границами субъектов Российской</w:t>
      </w:r>
      <w:r w:rsidRPr="00A8010F">
        <w:rPr>
          <w:spacing w:val="1"/>
        </w:rPr>
        <w:t xml:space="preserve"> </w:t>
      </w:r>
      <w:r w:rsidRPr="00A8010F">
        <w:rPr>
          <w:spacing w:val="-1"/>
        </w:rPr>
        <w:t>Федерации,</w:t>
      </w:r>
      <w:r w:rsidRPr="00A8010F">
        <w:t xml:space="preserve"> за</w:t>
      </w:r>
      <w:r w:rsidRPr="00A8010F">
        <w:rPr>
          <w:spacing w:val="1"/>
        </w:rPr>
        <w:t xml:space="preserve"> </w:t>
      </w:r>
      <w:r w:rsidRPr="00A8010F">
        <w:t>исключением</w:t>
      </w:r>
      <w:r w:rsidRPr="00A8010F">
        <w:rPr>
          <w:spacing w:val="1"/>
        </w:rPr>
        <w:t xml:space="preserve"> </w:t>
      </w:r>
      <w:r w:rsidRPr="00A8010F">
        <w:rPr>
          <w:spacing w:val="-1"/>
        </w:rPr>
        <w:t>случая,</w:t>
      </w:r>
      <w:r w:rsidRPr="00A8010F">
        <w:t xml:space="preserve"> </w:t>
      </w:r>
      <w:r w:rsidRPr="00A8010F">
        <w:rPr>
          <w:spacing w:val="-1"/>
        </w:rPr>
        <w:t>указанного</w:t>
      </w:r>
      <w:r w:rsidRPr="00A8010F">
        <w:rPr>
          <w:spacing w:val="2"/>
        </w:rPr>
        <w:t xml:space="preserve"> </w:t>
      </w:r>
      <w:r w:rsidRPr="00A8010F">
        <w:t>в</w:t>
      </w:r>
      <w:hyperlink w:anchor="_bookmark27" w:history="1">
        <w:r w:rsidRPr="00A8010F">
          <w:rPr>
            <w:spacing w:val="45"/>
          </w:rPr>
          <w:t xml:space="preserve"> </w:t>
        </w:r>
        <w:r w:rsidRPr="00A8010F">
          <w:t>части 3.1</w:t>
        </w:r>
      </w:hyperlink>
      <w:r w:rsidRPr="00A8010F">
        <w:rPr>
          <w:spacing w:val="-1"/>
        </w:rPr>
        <w:t xml:space="preserve"> настоящей</w:t>
      </w:r>
      <w:r w:rsidRPr="00A8010F">
        <w:t xml:space="preserve"> статьи.</w:t>
      </w:r>
    </w:p>
    <w:p w14:paraId="089B7010" w14:textId="77777777" w:rsidR="008476BC" w:rsidRPr="00A8010F" w:rsidRDefault="008476BC" w:rsidP="00C26FE2">
      <w:pPr>
        <w:pStyle w:val="af0"/>
        <w:numPr>
          <w:ilvl w:val="0"/>
          <w:numId w:val="109"/>
        </w:numPr>
        <w:tabs>
          <w:tab w:val="left" w:pos="1012"/>
        </w:tabs>
        <w:suppressAutoHyphens w:val="0"/>
        <w:spacing w:after="0" w:line="240" w:lineRule="auto"/>
        <w:ind w:left="142" w:right="282" w:firstLine="709"/>
      </w:pPr>
      <w:r w:rsidRPr="00A8010F">
        <w:rPr>
          <w:spacing w:val="-1"/>
        </w:rPr>
        <w:t>Уполномоченные</w:t>
      </w:r>
      <w:r w:rsidRPr="00A8010F">
        <w:rPr>
          <w:spacing w:val="26"/>
        </w:rPr>
        <w:t xml:space="preserve"> </w:t>
      </w:r>
      <w:r w:rsidRPr="00A8010F">
        <w:t>органы</w:t>
      </w:r>
      <w:r w:rsidRPr="00A8010F">
        <w:rPr>
          <w:spacing w:val="27"/>
        </w:rPr>
        <w:t xml:space="preserve"> </w:t>
      </w:r>
      <w:r w:rsidRPr="00A8010F">
        <w:t>исполнительной</w:t>
      </w:r>
      <w:r w:rsidRPr="00A8010F">
        <w:rPr>
          <w:spacing w:val="27"/>
        </w:rPr>
        <w:t xml:space="preserve"> </w:t>
      </w:r>
      <w:r w:rsidRPr="00A8010F">
        <w:t>власти</w:t>
      </w:r>
      <w:r w:rsidRPr="00A8010F">
        <w:rPr>
          <w:spacing w:val="27"/>
        </w:rPr>
        <w:t xml:space="preserve"> </w:t>
      </w:r>
      <w:r w:rsidRPr="00A8010F">
        <w:t>субъекта</w:t>
      </w:r>
      <w:r w:rsidRPr="00A8010F">
        <w:rPr>
          <w:spacing w:val="27"/>
        </w:rPr>
        <w:t xml:space="preserve"> </w:t>
      </w:r>
      <w:r w:rsidRPr="00A8010F">
        <w:rPr>
          <w:spacing w:val="-1"/>
        </w:rPr>
        <w:t>Российской</w:t>
      </w:r>
      <w:r w:rsidRPr="00A8010F">
        <w:rPr>
          <w:spacing w:val="27"/>
        </w:rPr>
        <w:t xml:space="preserve"> </w:t>
      </w:r>
      <w:r w:rsidRPr="00A8010F">
        <w:t>Федерации</w:t>
      </w:r>
      <w:r w:rsidRPr="00A8010F">
        <w:rPr>
          <w:spacing w:val="43"/>
        </w:rPr>
        <w:t xml:space="preserve"> </w:t>
      </w:r>
      <w:r w:rsidRPr="00A8010F">
        <w:t>принимают</w:t>
      </w:r>
      <w:r w:rsidRPr="00A8010F">
        <w:rPr>
          <w:spacing w:val="5"/>
        </w:rPr>
        <w:t xml:space="preserve"> </w:t>
      </w:r>
      <w:r w:rsidRPr="00A8010F">
        <w:t>решение</w:t>
      </w:r>
      <w:r w:rsidRPr="00A8010F">
        <w:rPr>
          <w:spacing w:val="6"/>
        </w:rPr>
        <w:t xml:space="preserve"> </w:t>
      </w:r>
      <w:r w:rsidRPr="00A8010F">
        <w:t>о</w:t>
      </w:r>
      <w:r w:rsidRPr="00A8010F">
        <w:rPr>
          <w:spacing w:val="5"/>
        </w:rPr>
        <w:t xml:space="preserve"> </w:t>
      </w:r>
      <w:r w:rsidRPr="00A8010F">
        <w:t>подготовке</w:t>
      </w:r>
      <w:r w:rsidRPr="00A8010F">
        <w:rPr>
          <w:spacing w:val="6"/>
        </w:rPr>
        <w:t xml:space="preserve"> </w:t>
      </w:r>
      <w:r w:rsidRPr="00A8010F">
        <w:rPr>
          <w:spacing w:val="-1"/>
        </w:rPr>
        <w:t>документации</w:t>
      </w:r>
      <w:r w:rsidRPr="00A8010F">
        <w:rPr>
          <w:spacing w:val="5"/>
        </w:rPr>
        <w:t xml:space="preserve"> </w:t>
      </w:r>
      <w:r w:rsidRPr="00A8010F">
        <w:t>по</w:t>
      </w:r>
      <w:r w:rsidRPr="00A8010F">
        <w:rPr>
          <w:spacing w:val="5"/>
        </w:rPr>
        <w:t xml:space="preserve"> </w:t>
      </w:r>
      <w:r w:rsidRPr="00A8010F">
        <w:t>планировке</w:t>
      </w:r>
      <w:r w:rsidRPr="00A8010F">
        <w:rPr>
          <w:spacing w:val="5"/>
        </w:rPr>
        <w:t xml:space="preserve"> </w:t>
      </w:r>
      <w:r w:rsidRPr="00A8010F">
        <w:rPr>
          <w:spacing w:val="-1"/>
        </w:rPr>
        <w:t>территории,</w:t>
      </w:r>
      <w:r w:rsidRPr="00A8010F">
        <w:rPr>
          <w:spacing w:val="5"/>
        </w:rPr>
        <w:t xml:space="preserve"> </w:t>
      </w:r>
      <w:r w:rsidRPr="00A8010F">
        <w:rPr>
          <w:spacing w:val="-1"/>
        </w:rPr>
        <w:t>обеспечивают</w:t>
      </w:r>
      <w:r w:rsidRPr="00A8010F">
        <w:rPr>
          <w:spacing w:val="63"/>
        </w:rPr>
        <w:t xml:space="preserve"> </w:t>
      </w:r>
      <w:r w:rsidRPr="00A8010F">
        <w:rPr>
          <w:spacing w:val="-1"/>
        </w:rPr>
        <w:t>подготовку</w:t>
      </w:r>
      <w:r w:rsidRPr="00A8010F">
        <w:rPr>
          <w:spacing w:val="48"/>
        </w:rPr>
        <w:t xml:space="preserve"> </w:t>
      </w:r>
      <w:r w:rsidRPr="00A8010F">
        <w:rPr>
          <w:spacing w:val="-1"/>
        </w:rPr>
        <w:t>документации</w:t>
      </w:r>
      <w:r w:rsidRPr="00A8010F">
        <w:rPr>
          <w:spacing w:val="47"/>
        </w:rPr>
        <w:t xml:space="preserve"> </w:t>
      </w:r>
      <w:r w:rsidRPr="00A8010F">
        <w:t>по</w:t>
      </w:r>
      <w:r w:rsidRPr="00A8010F">
        <w:rPr>
          <w:spacing w:val="47"/>
        </w:rPr>
        <w:t xml:space="preserve"> </w:t>
      </w:r>
      <w:r w:rsidRPr="00A8010F">
        <w:t>планировке</w:t>
      </w:r>
      <w:r w:rsidRPr="00A8010F">
        <w:rPr>
          <w:spacing w:val="47"/>
        </w:rPr>
        <w:t xml:space="preserve"> </w:t>
      </w:r>
      <w:r w:rsidRPr="00A8010F">
        <w:t>территории,</w:t>
      </w:r>
      <w:r w:rsidRPr="00A8010F">
        <w:rPr>
          <w:spacing w:val="48"/>
        </w:rPr>
        <w:t xml:space="preserve"> </w:t>
      </w:r>
      <w:r w:rsidRPr="00A8010F">
        <w:t>за</w:t>
      </w:r>
      <w:r w:rsidRPr="00A8010F">
        <w:rPr>
          <w:spacing w:val="48"/>
        </w:rPr>
        <w:t xml:space="preserve"> </w:t>
      </w:r>
      <w:r w:rsidRPr="00A8010F">
        <w:t>исключением</w:t>
      </w:r>
      <w:r w:rsidRPr="00A8010F">
        <w:rPr>
          <w:spacing w:val="47"/>
        </w:rPr>
        <w:t xml:space="preserve"> </w:t>
      </w:r>
      <w:r w:rsidRPr="00A8010F">
        <w:rPr>
          <w:spacing w:val="-1"/>
        </w:rPr>
        <w:t>случаев,</w:t>
      </w:r>
      <w:r w:rsidRPr="00A8010F">
        <w:rPr>
          <w:spacing w:val="46"/>
        </w:rPr>
        <w:t xml:space="preserve"> </w:t>
      </w:r>
      <w:r w:rsidRPr="00A8010F">
        <w:t>указанных</w:t>
      </w:r>
      <w:r w:rsidRPr="00A8010F">
        <w:rPr>
          <w:spacing w:val="47"/>
        </w:rPr>
        <w:t xml:space="preserve"> </w:t>
      </w:r>
      <w:r w:rsidRPr="00A8010F">
        <w:t>в</w:t>
      </w:r>
      <w:hyperlink w:anchor="_bookmark9" w:history="1">
        <w:r w:rsidRPr="00A8010F">
          <w:rPr>
            <w:spacing w:val="53"/>
          </w:rPr>
          <w:t xml:space="preserve"> </w:t>
        </w:r>
        <w:r w:rsidRPr="00A8010F">
          <w:t>части</w:t>
        </w:r>
        <w:r w:rsidRPr="00A8010F">
          <w:rPr>
            <w:spacing w:val="44"/>
          </w:rPr>
          <w:t xml:space="preserve"> </w:t>
        </w:r>
        <w:r w:rsidRPr="00A8010F">
          <w:t>1.1</w:t>
        </w:r>
      </w:hyperlink>
      <w:r w:rsidRPr="00A8010F">
        <w:rPr>
          <w:spacing w:val="45"/>
        </w:rPr>
        <w:t xml:space="preserve"> </w:t>
      </w:r>
      <w:r w:rsidRPr="00A8010F">
        <w:t>настоящей</w:t>
      </w:r>
      <w:r w:rsidRPr="00A8010F">
        <w:rPr>
          <w:spacing w:val="45"/>
        </w:rPr>
        <w:t xml:space="preserve"> </w:t>
      </w:r>
      <w:r w:rsidRPr="00A8010F">
        <w:rPr>
          <w:spacing w:val="-1"/>
        </w:rPr>
        <w:t>статьи,</w:t>
      </w:r>
      <w:r w:rsidRPr="00A8010F">
        <w:rPr>
          <w:spacing w:val="44"/>
        </w:rPr>
        <w:t xml:space="preserve"> </w:t>
      </w:r>
      <w:r w:rsidRPr="00A8010F">
        <w:t>утверждают</w:t>
      </w:r>
      <w:r w:rsidRPr="00A8010F">
        <w:rPr>
          <w:spacing w:val="44"/>
        </w:rPr>
        <w:t xml:space="preserve"> </w:t>
      </w:r>
      <w:r w:rsidRPr="00A8010F">
        <w:rPr>
          <w:spacing w:val="-1"/>
        </w:rPr>
        <w:t>документацию</w:t>
      </w:r>
      <w:r w:rsidRPr="00A8010F">
        <w:rPr>
          <w:spacing w:val="44"/>
        </w:rPr>
        <w:t xml:space="preserve"> </w:t>
      </w:r>
      <w:r w:rsidRPr="00A8010F">
        <w:t>по</w:t>
      </w:r>
      <w:r w:rsidRPr="00A8010F">
        <w:rPr>
          <w:spacing w:val="45"/>
        </w:rPr>
        <w:t xml:space="preserve"> </w:t>
      </w:r>
      <w:r w:rsidRPr="00A8010F">
        <w:rPr>
          <w:spacing w:val="-1"/>
        </w:rPr>
        <w:t>планировке</w:t>
      </w:r>
      <w:r w:rsidRPr="00A8010F">
        <w:rPr>
          <w:spacing w:val="44"/>
        </w:rPr>
        <w:t xml:space="preserve"> </w:t>
      </w:r>
      <w:r w:rsidRPr="00A8010F">
        <w:rPr>
          <w:spacing w:val="-1"/>
        </w:rPr>
        <w:t>территории,</w:t>
      </w:r>
      <w:r w:rsidRPr="00A8010F">
        <w:rPr>
          <w:spacing w:val="73"/>
        </w:rPr>
        <w:t xml:space="preserve"> </w:t>
      </w:r>
      <w:r w:rsidRPr="00A8010F">
        <w:rPr>
          <w:spacing w:val="-1"/>
        </w:rPr>
        <w:t>предусматривающую</w:t>
      </w:r>
      <w:r w:rsidRPr="00A8010F">
        <w:rPr>
          <w:spacing w:val="37"/>
        </w:rPr>
        <w:t xml:space="preserve"> </w:t>
      </w:r>
      <w:r w:rsidRPr="00A8010F">
        <w:rPr>
          <w:spacing w:val="-1"/>
        </w:rPr>
        <w:t>размещение</w:t>
      </w:r>
      <w:r w:rsidRPr="00A8010F">
        <w:rPr>
          <w:spacing w:val="39"/>
        </w:rPr>
        <w:t xml:space="preserve"> </w:t>
      </w:r>
      <w:r w:rsidRPr="00A8010F">
        <w:rPr>
          <w:spacing w:val="-1"/>
        </w:rPr>
        <w:t>объектов</w:t>
      </w:r>
      <w:r w:rsidRPr="00A8010F">
        <w:rPr>
          <w:spacing w:val="38"/>
        </w:rPr>
        <w:t xml:space="preserve"> </w:t>
      </w:r>
      <w:r w:rsidRPr="00A8010F">
        <w:t>регионального</w:t>
      </w:r>
      <w:r w:rsidRPr="00A8010F">
        <w:rPr>
          <w:spacing w:val="39"/>
        </w:rPr>
        <w:t xml:space="preserve"> </w:t>
      </w:r>
      <w:r w:rsidRPr="00A8010F">
        <w:t>значения</w:t>
      </w:r>
      <w:r w:rsidRPr="00A8010F">
        <w:rPr>
          <w:spacing w:val="39"/>
        </w:rPr>
        <w:t xml:space="preserve"> </w:t>
      </w:r>
      <w:r w:rsidRPr="00A8010F">
        <w:t>и</w:t>
      </w:r>
      <w:r w:rsidRPr="00A8010F">
        <w:rPr>
          <w:spacing w:val="38"/>
        </w:rPr>
        <w:t xml:space="preserve"> </w:t>
      </w:r>
      <w:r w:rsidRPr="00A8010F">
        <w:t>иных</w:t>
      </w:r>
      <w:r w:rsidRPr="00A8010F">
        <w:rPr>
          <w:spacing w:val="38"/>
        </w:rPr>
        <w:t xml:space="preserve"> </w:t>
      </w:r>
      <w:r w:rsidRPr="00A8010F">
        <w:t>объектов</w:t>
      </w:r>
      <w:r w:rsidRPr="00A8010F">
        <w:rPr>
          <w:spacing w:val="63"/>
        </w:rPr>
        <w:t xml:space="preserve"> </w:t>
      </w:r>
      <w:r w:rsidRPr="00A8010F">
        <w:t>капитального</w:t>
      </w:r>
      <w:r w:rsidRPr="00A8010F">
        <w:rPr>
          <w:spacing w:val="45"/>
        </w:rPr>
        <w:t xml:space="preserve"> </w:t>
      </w:r>
      <w:r w:rsidRPr="00A8010F">
        <w:rPr>
          <w:spacing w:val="-1"/>
        </w:rPr>
        <w:t>строительства,</w:t>
      </w:r>
      <w:r w:rsidRPr="00A8010F">
        <w:rPr>
          <w:spacing w:val="45"/>
        </w:rPr>
        <w:t xml:space="preserve"> </w:t>
      </w:r>
      <w:r w:rsidRPr="00A8010F">
        <w:t>размещение</w:t>
      </w:r>
      <w:r w:rsidRPr="00A8010F">
        <w:rPr>
          <w:spacing w:val="45"/>
        </w:rPr>
        <w:t xml:space="preserve"> </w:t>
      </w:r>
      <w:r w:rsidRPr="00A8010F">
        <w:rPr>
          <w:spacing w:val="-1"/>
        </w:rPr>
        <w:t>которых</w:t>
      </w:r>
      <w:r w:rsidRPr="00A8010F">
        <w:rPr>
          <w:spacing w:val="45"/>
        </w:rPr>
        <w:t xml:space="preserve"> </w:t>
      </w:r>
      <w:r w:rsidRPr="00A8010F">
        <w:t>планируется</w:t>
      </w:r>
      <w:r w:rsidRPr="00A8010F">
        <w:rPr>
          <w:spacing w:val="45"/>
        </w:rPr>
        <w:t xml:space="preserve"> </w:t>
      </w:r>
      <w:r w:rsidRPr="00A8010F">
        <w:rPr>
          <w:spacing w:val="-1"/>
        </w:rPr>
        <w:t>на</w:t>
      </w:r>
      <w:r w:rsidRPr="00A8010F">
        <w:rPr>
          <w:spacing w:val="45"/>
        </w:rPr>
        <w:t xml:space="preserve"> </w:t>
      </w:r>
      <w:r w:rsidRPr="00A8010F">
        <w:rPr>
          <w:spacing w:val="-1"/>
        </w:rPr>
        <w:t>территориях</w:t>
      </w:r>
      <w:r w:rsidRPr="00A8010F">
        <w:rPr>
          <w:spacing w:val="45"/>
        </w:rPr>
        <w:t xml:space="preserve"> </w:t>
      </w:r>
      <w:r w:rsidRPr="00A8010F">
        <w:t>двух</w:t>
      </w:r>
      <w:r w:rsidRPr="00A8010F">
        <w:rPr>
          <w:spacing w:val="45"/>
        </w:rPr>
        <w:t xml:space="preserve"> </w:t>
      </w:r>
      <w:r w:rsidRPr="00A8010F">
        <w:t>и</w:t>
      </w:r>
      <w:r w:rsidRPr="00A8010F">
        <w:rPr>
          <w:spacing w:val="44"/>
        </w:rPr>
        <w:t xml:space="preserve"> </w:t>
      </w:r>
      <w:r w:rsidRPr="00A8010F">
        <w:t>более</w:t>
      </w:r>
      <w:r w:rsidRPr="00A8010F">
        <w:rPr>
          <w:spacing w:val="57"/>
        </w:rPr>
        <w:t xml:space="preserve"> </w:t>
      </w:r>
      <w:r w:rsidRPr="00A8010F">
        <w:rPr>
          <w:spacing w:val="-1"/>
        </w:rPr>
        <w:t>муниципальных</w:t>
      </w:r>
      <w:r w:rsidRPr="00A8010F">
        <w:rPr>
          <w:spacing w:val="-5"/>
        </w:rPr>
        <w:t xml:space="preserve"> </w:t>
      </w:r>
      <w:r w:rsidRPr="00A8010F">
        <w:t>образований</w:t>
      </w:r>
      <w:r w:rsidRPr="00A8010F">
        <w:rPr>
          <w:spacing w:val="-5"/>
        </w:rPr>
        <w:t xml:space="preserve"> </w:t>
      </w:r>
      <w:r w:rsidRPr="00A8010F">
        <w:t>(муниципальных</w:t>
      </w:r>
      <w:r w:rsidRPr="00A8010F">
        <w:rPr>
          <w:spacing w:val="-6"/>
        </w:rPr>
        <w:t xml:space="preserve"> </w:t>
      </w:r>
      <w:r w:rsidRPr="00A8010F">
        <w:t>районов,</w:t>
      </w:r>
      <w:r w:rsidRPr="00A8010F">
        <w:rPr>
          <w:spacing w:val="-6"/>
        </w:rPr>
        <w:t xml:space="preserve"> </w:t>
      </w:r>
      <w:r w:rsidRPr="00A8010F">
        <w:t>городских</w:t>
      </w:r>
      <w:r w:rsidRPr="00A8010F">
        <w:rPr>
          <w:spacing w:val="-6"/>
        </w:rPr>
        <w:t xml:space="preserve"> </w:t>
      </w:r>
      <w:r w:rsidRPr="00A8010F">
        <w:t>округов)</w:t>
      </w:r>
      <w:r w:rsidRPr="00A8010F">
        <w:rPr>
          <w:spacing w:val="-5"/>
        </w:rPr>
        <w:t xml:space="preserve"> </w:t>
      </w:r>
      <w:r w:rsidRPr="00A8010F">
        <w:t>в</w:t>
      </w:r>
      <w:r w:rsidRPr="00A8010F">
        <w:rPr>
          <w:spacing w:val="-6"/>
        </w:rPr>
        <w:t xml:space="preserve"> </w:t>
      </w:r>
      <w:r w:rsidRPr="00A8010F">
        <w:rPr>
          <w:spacing w:val="-1"/>
        </w:rPr>
        <w:t>границах</w:t>
      </w:r>
      <w:r w:rsidRPr="00A8010F">
        <w:rPr>
          <w:spacing w:val="-5"/>
        </w:rPr>
        <w:t xml:space="preserve"> </w:t>
      </w:r>
      <w:r w:rsidRPr="00A8010F">
        <w:rPr>
          <w:spacing w:val="-1"/>
        </w:rPr>
        <w:t>субъекта</w:t>
      </w:r>
      <w:r w:rsidRPr="00A8010F">
        <w:rPr>
          <w:spacing w:val="47"/>
        </w:rPr>
        <w:t xml:space="preserve"> </w:t>
      </w:r>
      <w:r w:rsidRPr="00A8010F">
        <w:lastRenderedPageBreak/>
        <w:t>Российской</w:t>
      </w:r>
      <w:r w:rsidRPr="00A8010F">
        <w:rPr>
          <w:spacing w:val="40"/>
        </w:rPr>
        <w:t xml:space="preserve"> </w:t>
      </w:r>
      <w:r w:rsidRPr="00A8010F">
        <w:rPr>
          <w:spacing w:val="-1"/>
        </w:rPr>
        <w:t>Федерации,</w:t>
      </w:r>
      <w:r w:rsidRPr="00A8010F">
        <w:rPr>
          <w:spacing w:val="40"/>
        </w:rPr>
        <w:t xml:space="preserve"> </w:t>
      </w:r>
      <w:r w:rsidRPr="00A8010F">
        <w:t>за</w:t>
      </w:r>
      <w:r w:rsidRPr="00A8010F">
        <w:rPr>
          <w:spacing w:val="40"/>
        </w:rPr>
        <w:t xml:space="preserve"> </w:t>
      </w:r>
      <w:r w:rsidRPr="00A8010F">
        <w:t>исключением</w:t>
      </w:r>
      <w:r w:rsidRPr="00A8010F">
        <w:rPr>
          <w:spacing w:val="41"/>
        </w:rPr>
        <w:t xml:space="preserve"> </w:t>
      </w:r>
      <w:r w:rsidRPr="00A8010F">
        <w:rPr>
          <w:spacing w:val="-1"/>
        </w:rPr>
        <w:t>случаев,</w:t>
      </w:r>
      <w:r w:rsidRPr="00A8010F">
        <w:rPr>
          <w:spacing w:val="38"/>
        </w:rPr>
        <w:t xml:space="preserve"> </w:t>
      </w:r>
      <w:r w:rsidRPr="00A8010F">
        <w:rPr>
          <w:spacing w:val="-1"/>
        </w:rPr>
        <w:t>указанных</w:t>
      </w:r>
      <w:r w:rsidRPr="00A8010F">
        <w:rPr>
          <w:spacing w:val="40"/>
        </w:rPr>
        <w:t xml:space="preserve"> </w:t>
      </w:r>
      <w:r w:rsidRPr="00A8010F">
        <w:t>в</w:t>
      </w:r>
      <w:r w:rsidRPr="00A8010F">
        <w:rPr>
          <w:spacing w:val="43"/>
        </w:rPr>
        <w:t xml:space="preserve"> </w:t>
      </w:r>
      <w:hyperlink w:anchor="_bookmark12" w:history="1">
        <w:r w:rsidRPr="00A8010F">
          <w:t>частях</w:t>
        </w:r>
        <w:r w:rsidRPr="00A8010F">
          <w:rPr>
            <w:spacing w:val="40"/>
          </w:rPr>
          <w:t xml:space="preserve"> </w:t>
        </w:r>
        <w:r w:rsidRPr="00A8010F">
          <w:t>2</w:t>
        </w:r>
      </w:hyperlink>
      <w:r w:rsidRPr="00A8010F">
        <w:t>,</w:t>
      </w:r>
      <w:r w:rsidRPr="00A8010F">
        <w:rPr>
          <w:spacing w:val="40"/>
        </w:rPr>
        <w:t xml:space="preserve"> </w:t>
      </w:r>
      <w:hyperlink w:anchor="_bookmark28" w:history="1">
        <w:r w:rsidRPr="00A8010F">
          <w:t>3.2</w:t>
        </w:r>
      </w:hyperlink>
      <w:r w:rsidRPr="00A8010F">
        <w:rPr>
          <w:spacing w:val="40"/>
        </w:rPr>
        <w:t xml:space="preserve"> </w:t>
      </w:r>
      <w:r w:rsidRPr="00A8010F">
        <w:t>и</w:t>
      </w:r>
      <w:r w:rsidRPr="00A8010F">
        <w:rPr>
          <w:spacing w:val="40"/>
        </w:rPr>
        <w:t xml:space="preserve"> </w:t>
      </w:r>
      <w:hyperlink w:anchor="_bookmark14" w:history="1">
        <w:r w:rsidRPr="00A8010F">
          <w:t>4.1</w:t>
        </w:r>
      </w:hyperlink>
      <w:r w:rsidRPr="00A8010F">
        <w:rPr>
          <w:spacing w:val="40"/>
        </w:rPr>
        <w:t xml:space="preserve"> </w:t>
      </w:r>
      <w:r w:rsidRPr="00A8010F">
        <w:t>настоящей</w:t>
      </w:r>
      <w:r w:rsidRPr="00A8010F">
        <w:rPr>
          <w:spacing w:val="47"/>
        </w:rPr>
        <w:t xml:space="preserve"> </w:t>
      </w:r>
      <w:r w:rsidRPr="00A8010F">
        <w:rPr>
          <w:spacing w:val="-1"/>
        </w:rPr>
        <w:t>статьи.</w:t>
      </w:r>
    </w:p>
    <w:p w14:paraId="4E26BBF3" w14:textId="77777777" w:rsidR="008476BC" w:rsidRPr="00A8010F" w:rsidRDefault="008476BC" w:rsidP="00C26FE2">
      <w:pPr>
        <w:pStyle w:val="af0"/>
        <w:numPr>
          <w:ilvl w:val="1"/>
          <w:numId w:val="109"/>
        </w:numPr>
        <w:tabs>
          <w:tab w:val="left" w:pos="1092"/>
        </w:tabs>
        <w:suppressAutoHyphens w:val="0"/>
        <w:spacing w:after="0" w:line="240" w:lineRule="auto"/>
        <w:ind w:left="142" w:right="282" w:firstLine="709"/>
      </w:pPr>
      <w:r w:rsidRPr="00A8010F">
        <w:rPr>
          <w:spacing w:val="-1"/>
        </w:rPr>
        <w:t>Принятие</w:t>
      </w:r>
      <w:r w:rsidRPr="00A8010F">
        <w:rPr>
          <w:spacing w:val="-13"/>
        </w:rPr>
        <w:t xml:space="preserve"> </w:t>
      </w:r>
      <w:r w:rsidRPr="00A8010F">
        <w:t>решения</w:t>
      </w:r>
      <w:r w:rsidRPr="00A8010F">
        <w:rPr>
          <w:spacing w:val="-14"/>
        </w:rPr>
        <w:t xml:space="preserve"> </w:t>
      </w:r>
      <w:r w:rsidRPr="00A8010F">
        <w:t>о</w:t>
      </w:r>
      <w:r w:rsidRPr="00A8010F">
        <w:rPr>
          <w:spacing w:val="-14"/>
        </w:rPr>
        <w:t xml:space="preserve"> </w:t>
      </w:r>
      <w:r w:rsidRPr="00A8010F">
        <w:rPr>
          <w:spacing w:val="-1"/>
        </w:rPr>
        <w:t>подготовке</w:t>
      </w:r>
      <w:r w:rsidRPr="00A8010F">
        <w:rPr>
          <w:spacing w:val="-14"/>
        </w:rPr>
        <w:t xml:space="preserve"> </w:t>
      </w:r>
      <w:r w:rsidRPr="00A8010F">
        <w:rPr>
          <w:spacing w:val="-1"/>
        </w:rPr>
        <w:t>документации</w:t>
      </w:r>
      <w:r w:rsidRPr="00A8010F">
        <w:rPr>
          <w:spacing w:val="-13"/>
        </w:rPr>
        <w:t xml:space="preserve"> </w:t>
      </w:r>
      <w:r w:rsidRPr="00A8010F">
        <w:t>по</w:t>
      </w:r>
      <w:r w:rsidRPr="00A8010F">
        <w:rPr>
          <w:spacing w:val="-14"/>
        </w:rPr>
        <w:t xml:space="preserve"> </w:t>
      </w:r>
      <w:r w:rsidRPr="00A8010F">
        <w:rPr>
          <w:spacing w:val="-1"/>
        </w:rPr>
        <w:t>планировке</w:t>
      </w:r>
      <w:r w:rsidRPr="00A8010F">
        <w:rPr>
          <w:spacing w:val="-13"/>
        </w:rPr>
        <w:t xml:space="preserve"> </w:t>
      </w:r>
      <w:r w:rsidRPr="00A8010F">
        <w:rPr>
          <w:spacing w:val="-1"/>
        </w:rPr>
        <w:t>территории,</w:t>
      </w:r>
      <w:r w:rsidRPr="00A8010F">
        <w:rPr>
          <w:spacing w:val="-14"/>
        </w:rPr>
        <w:t xml:space="preserve"> </w:t>
      </w:r>
      <w:r w:rsidRPr="00A8010F">
        <w:t>обеспечение</w:t>
      </w:r>
      <w:r w:rsidRPr="00A8010F">
        <w:rPr>
          <w:spacing w:val="85"/>
        </w:rPr>
        <w:t xml:space="preserve"> </w:t>
      </w:r>
      <w:r w:rsidRPr="00A8010F">
        <w:rPr>
          <w:spacing w:val="-1"/>
        </w:rPr>
        <w:t>подготовки</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
        </w:rPr>
        <w:t xml:space="preserve"> </w:t>
      </w:r>
      <w:r w:rsidRPr="00A8010F">
        <w:t>планировке</w:t>
      </w:r>
      <w:r w:rsidRPr="00A8010F">
        <w:rPr>
          <w:spacing w:val="8"/>
        </w:rPr>
        <w:t xml:space="preserve"> </w:t>
      </w:r>
      <w:r w:rsidRPr="00A8010F">
        <w:rPr>
          <w:spacing w:val="-1"/>
        </w:rPr>
        <w:t>территории</w:t>
      </w:r>
      <w:r w:rsidRPr="00A8010F">
        <w:rPr>
          <w:spacing w:val="8"/>
        </w:rPr>
        <w:t xml:space="preserve"> </w:t>
      </w:r>
      <w:r w:rsidRPr="00A8010F">
        <w:t>и</w:t>
      </w:r>
      <w:r w:rsidRPr="00A8010F">
        <w:rPr>
          <w:spacing w:val="6"/>
        </w:rPr>
        <w:t xml:space="preserve"> </w:t>
      </w:r>
      <w:r w:rsidRPr="00A8010F">
        <w:t>утверждение</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1"/>
        </w:rPr>
        <w:t xml:space="preserve"> </w:t>
      </w:r>
      <w:r w:rsidRPr="00A8010F">
        <w:t>планировке</w:t>
      </w:r>
      <w:r w:rsidRPr="00A8010F">
        <w:rPr>
          <w:spacing w:val="18"/>
        </w:rPr>
        <w:t xml:space="preserve"> </w:t>
      </w:r>
      <w:r w:rsidRPr="00A8010F">
        <w:rPr>
          <w:spacing w:val="-1"/>
        </w:rPr>
        <w:t>территории,</w:t>
      </w:r>
      <w:r w:rsidRPr="00A8010F">
        <w:rPr>
          <w:spacing w:val="18"/>
        </w:rPr>
        <w:t xml:space="preserve"> </w:t>
      </w:r>
      <w:r w:rsidRPr="00A8010F">
        <w:rPr>
          <w:spacing w:val="-1"/>
        </w:rPr>
        <w:t>предусматривающей</w:t>
      </w:r>
      <w:r w:rsidRPr="00A8010F">
        <w:rPr>
          <w:spacing w:val="18"/>
        </w:rPr>
        <w:t xml:space="preserve"> </w:t>
      </w:r>
      <w:r w:rsidRPr="00A8010F">
        <w:rPr>
          <w:spacing w:val="-1"/>
        </w:rPr>
        <w:t>размещение</w:t>
      </w:r>
      <w:r w:rsidRPr="00A8010F">
        <w:rPr>
          <w:spacing w:val="19"/>
        </w:rPr>
        <w:t xml:space="preserve"> </w:t>
      </w:r>
      <w:r w:rsidRPr="00A8010F">
        <w:rPr>
          <w:spacing w:val="-1"/>
        </w:rPr>
        <w:t>объекта</w:t>
      </w:r>
      <w:r w:rsidRPr="00A8010F">
        <w:rPr>
          <w:spacing w:val="19"/>
        </w:rPr>
        <w:t xml:space="preserve"> </w:t>
      </w:r>
      <w:r w:rsidRPr="00A8010F">
        <w:rPr>
          <w:spacing w:val="-1"/>
        </w:rPr>
        <w:t>регионального</w:t>
      </w:r>
      <w:r w:rsidRPr="00A8010F">
        <w:rPr>
          <w:spacing w:val="21"/>
        </w:rPr>
        <w:t xml:space="preserve"> </w:t>
      </w:r>
      <w:r w:rsidRPr="00A8010F">
        <w:t>значения,</w:t>
      </w:r>
      <w:r w:rsidRPr="00A8010F">
        <w:rPr>
          <w:spacing w:val="105"/>
        </w:rPr>
        <w:t xml:space="preserve"> </w:t>
      </w:r>
      <w:r w:rsidRPr="00A8010F">
        <w:rPr>
          <w:spacing w:val="-1"/>
        </w:rPr>
        <w:t>финансирование</w:t>
      </w:r>
      <w:r w:rsidRPr="00A8010F">
        <w:rPr>
          <w:spacing w:val="3"/>
        </w:rPr>
        <w:t xml:space="preserve"> </w:t>
      </w:r>
      <w:r w:rsidRPr="00A8010F">
        <w:rPr>
          <w:spacing w:val="-1"/>
        </w:rPr>
        <w:t>строительства,</w:t>
      </w:r>
      <w:r w:rsidRPr="00A8010F">
        <w:rPr>
          <w:spacing w:val="3"/>
        </w:rPr>
        <w:t xml:space="preserve"> </w:t>
      </w:r>
      <w:r w:rsidRPr="00A8010F">
        <w:rPr>
          <w:spacing w:val="-1"/>
        </w:rPr>
        <w:t>реконструкции</w:t>
      </w:r>
      <w:r w:rsidRPr="00A8010F">
        <w:rPr>
          <w:spacing w:val="3"/>
        </w:rPr>
        <w:t xml:space="preserve"> </w:t>
      </w:r>
      <w:r w:rsidRPr="00A8010F">
        <w:rPr>
          <w:spacing w:val="-1"/>
        </w:rPr>
        <w:t>которого</w:t>
      </w:r>
      <w:r w:rsidRPr="00A8010F">
        <w:rPr>
          <w:spacing w:val="3"/>
        </w:rPr>
        <w:t xml:space="preserve"> </w:t>
      </w:r>
      <w:r w:rsidRPr="00A8010F">
        <w:rPr>
          <w:spacing w:val="-1"/>
        </w:rPr>
        <w:t>осуществляется</w:t>
      </w:r>
      <w:r w:rsidRPr="00A8010F">
        <w:rPr>
          <w:spacing w:val="3"/>
        </w:rPr>
        <w:t xml:space="preserve"> </w:t>
      </w:r>
      <w:r w:rsidRPr="00A8010F">
        <w:t>полностью</w:t>
      </w:r>
      <w:r w:rsidRPr="00A8010F">
        <w:rPr>
          <w:spacing w:val="2"/>
        </w:rPr>
        <w:t xml:space="preserve"> </w:t>
      </w:r>
      <w:r w:rsidRPr="00A8010F">
        <w:t>за</w:t>
      </w:r>
      <w:r w:rsidRPr="00A8010F">
        <w:rPr>
          <w:spacing w:val="3"/>
        </w:rPr>
        <w:t xml:space="preserve"> </w:t>
      </w:r>
      <w:r w:rsidRPr="00A8010F">
        <w:t>счет</w:t>
      </w:r>
      <w:r w:rsidRPr="00A8010F">
        <w:rPr>
          <w:spacing w:val="109"/>
        </w:rPr>
        <w:t xml:space="preserve"> </w:t>
      </w:r>
      <w:r w:rsidRPr="00A8010F">
        <w:t>средств</w:t>
      </w:r>
      <w:r w:rsidRPr="00A8010F">
        <w:rPr>
          <w:spacing w:val="12"/>
        </w:rPr>
        <w:t xml:space="preserve"> </w:t>
      </w:r>
      <w:r w:rsidRPr="00A8010F">
        <w:t>бюджета</w:t>
      </w:r>
      <w:r w:rsidRPr="00A8010F">
        <w:rPr>
          <w:spacing w:val="12"/>
        </w:rPr>
        <w:t xml:space="preserve"> </w:t>
      </w:r>
      <w:r w:rsidRPr="00A8010F">
        <w:rPr>
          <w:spacing w:val="-1"/>
        </w:rPr>
        <w:t>субъекта</w:t>
      </w:r>
      <w:r w:rsidRPr="00A8010F">
        <w:rPr>
          <w:spacing w:val="13"/>
        </w:rPr>
        <w:t xml:space="preserve"> </w:t>
      </w:r>
      <w:r w:rsidRPr="00A8010F">
        <w:t>Российской</w:t>
      </w:r>
      <w:r w:rsidRPr="00A8010F">
        <w:rPr>
          <w:spacing w:val="13"/>
        </w:rPr>
        <w:t xml:space="preserve"> </w:t>
      </w:r>
      <w:r w:rsidRPr="00A8010F">
        <w:rPr>
          <w:spacing w:val="-1"/>
        </w:rPr>
        <w:t>Федерации</w:t>
      </w:r>
      <w:r w:rsidRPr="00A8010F">
        <w:rPr>
          <w:spacing w:val="13"/>
        </w:rPr>
        <w:t xml:space="preserve"> </w:t>
      </w:r>
      <w:r w:rsidRPr="00A8010F">
        <w:t>и</w:t>
      </w:r>
      <w:r w:rsidRPr="00A8010F">
        <w:rPr>
          <w:spacing w:val="12"/>
        </w:rPr>
        <w:t xml:space="preserve"> </w:t>
      </w:r>
      <w:r w:rsidRPr="00A8010F">
        <w:rPr>
          <w:spacing w:val="-1"/>
        </w:rPr>
        <w:t>размещение</w:t>
      </w:r>
      <w:r w:rsidRPr="00A8010F">
        <w:rPr>
          <w:spacing w:val="13"/>
        </w:rPr>
        <w:t xml:space="preserve"> </w:t>
      </w:r>
      <w:r w:rsidRPr="00A8010F">
        <w:rPr>
          <w:spacing w:val="-1"/>
        </w:rPr>
        <w:t>которого</w:t>
      </w:r>
      <w:r w:rsidRPr="00A8010F">
        <w:rPr>
          <w:spacing w:val="12"/>
        </w:rPr>
        <w:t xml:space="preserve"> </w:t>
      </w:r>
      <w:r w:rsidRPr="00A8010F">
        <w:rPr>
          <w:spacing w:val="-1"/>
        </w:rPr>
        <w:t>планируется</w:t>
      </w:r>
      <w:r w:rsidRPr="00A8010F">
        <w:rPr>
          <w:spacing w:val="12"/>
        </w:rPr>
        <w:t xml:space="preserve"> </w:t>
      </w:r>
      <w:r w:rsidRPr="00A8010F">
        <w:t>на</w:t>
      </w:r>
      <w:r w:rsidRPr="00A8010F">
        <w:rPr>
          <w:spacing w:val="81"/>
        </w:rPr>
        <w:t xml:space="preserve"> </w:t>
      </w:r>
      <w:r w:rsidRPr="00A8010F">
        <w:rPr>
          <w:spacing w:val="-1"/>
        </w:rPr>
        <w:t>территориях</w:t>
      </w:r>
      <w:r w:rsidRPr="00A8010F">
        <w:rPr>
          <w:spacing w:val="36"/>
        </w:rPr>
        <w:t xml:space="preserve"> </w:t>
      </w:r>
      <w:r w:rsidRPr="00A8010F">
        <w:t>двух</w:t>
      </w:r>
      <w:r w:rsidRPr="00A8010F">
        <w:rPr>
          <w:spacing w:val="36"/>
        </w:rPr>
        <w:t xml:space="preserve"> </w:t>
      </w:r>
      <w:r w:rsidRPr="00A8010F">
        <w:t>и</w:t>
      </w:r>
      <w:r w:rsidRPr="00A8010F">
        <w:rPr>
          <w:spacing w:val="36"/>
        </w:rPr>
        <w:t xml:space="preserve"> </w:t>
      </w:r>
      <w:r w:rsidRPr="00A8010F">
        <w:t>более</w:t>
      </w:r>
      <w:r w:rsidRPr="00A8010F">
        <w:rPr>
          <w:spacing w:val="37"/>
        </w:rPr>
        <w:t xml:space="preserve"> </w:t>
      </w:r>
      <w:r w:rsidRPr="00A8010F">
        <w:rPr>
          <w:spacing w:val="-1"/>
        </w:rPr>
        <w:t>субъектов</w:t>
      </w:r>
      <w:r w:rsidRPr="00A8010F">
        <w:rPr>
          <w:spacing w:val="36"/>
        </w:rPr>
        <w:t xml:space="preserve"> </w:t>
      </w:r>
      <w:r w:rsidRPr="00A8010F">
        <w:t>Российской</w:t>
      </w:r>
      <w:r w:rsidRPr="00A8010F">
        <w:rPr>
          <w:spacing w:val="36"/>
        </w:rPr>
        <w:t xml:space="preserve"> </w:t>
      </w:r>
      <w:r w:rsidRPr="00A8010F">
        <w:t>Федерации,</w:t>
      </w:r>
      <w:r w:rsidRPr="00A8010F">
        <w:rPr>
          <w:spacing w:val="36"/>
        </w:rPr>
        <w:t xml:space="preserve"> </w:t>
      </w:r>
      <w:r w:rsidRPr="00A8010F">
        <w:t>имеющих</w:t>
      </w:r>
      <w:r w:rsidRPr="00A8010F">
        <w:rPr>
          <w:spacing w:val="36"/>
        </w:rPr>
        <w:t xml:space="preserve"> </w:t>
      </w:r>
      <w:r w:rsidRPr="00A8010F">
        <w:t>общую</w:t>
      </w:r>
      <w:r w:rsidRPr="00A8010F">
        <w:rPr>
          <w:spacing w:val="36"/>
        </w:rPr>
        <w:t xml:space="preserve"> </w:t>
      </w:r>
      <w:r w:rsidRPr="00A8010F">
        <w:t>границу,</w:t>
      </w:r>
      <w:r w:rsidRPr="00A8010F">
        <w:rPr>
          <w:spacing w:val="44"/>
        </w:rPr>
        <w:t xml:space="preserve"> </w:t>
      </w:r>
      <w:r w:rsidRPr="00A8010F">
        <w:rPr>
          <w:spacing w:val="-1"/>
        </w:rPr>
        <w:t>осуществляются</w:t>
      </w:r>
      <w:r w:rsidRPr="00A8010F">
        <w:rPr>
          <w:spacing w:val="14"/>
        </w:rPr>
        <w:t xml:space="preserve"> </w:t>
      </w:r>
      <w:r w:rsidRPr="00A8010F">
        <w:t>органом</w:t>
      </w:r>
      <w:r w:rsidRPr="00A8010F">
        <w:rPr>
          <w:spacing w:val="15"/>
        </w:rPr>
        <w:t xml:space="preserve"> </w:t>
      </w:r>
      <w:r w:rsidRPr="00A8010F">
        <w:rPr>
          <w:spacing w:val="-1"/>
        </w:rPr>
        <w:t>исполнительной</w:t>
      </w:r>
      <w:r w:rsidRPr="00A8010F">
        <w:rPr>
          <w:spacing w:val="15"/>
        </w:rPr>
        <w:t xml:space="preserve"> </w:t>
      </w:r>
      <w:r w:rsidRPr="00A8010F">
        <w:t>власти</w:t>
      </w:r>
      <w:r w:rsidRPr="00A8010F">
        <w:rPr>
          <w:spacing w:val="15"/>
        </w:rPr>
        <w:t xml:space="preserve"> </w:t>
      </w:r>
      <w:r w:rsidRPr="00A8010F">
        <w:rPr>
          <w:spacing w:val="-1"/>
        </w:rPr>
        <w:t>субъекта</w:t>
      </w:r>
      <w:r w:rsidRPr="00A8010F">
        <w:rPr>
          <w:spacing w:val="15"/>
        </w:rPr>
        <w:t xml:space="preserve"> </w:t>
      </w:r>
      <w:r w:rsidRPr="00A8010F">
        <w:t>Российской</w:t>
      </w:r>
      <w:r w:rsidRPr="00A8010F">
        <w:rPr>
          <w:spacing w:val="15"/>
        </w:rPr>
        <w:t xml:space="preserve"> </w:t>
      </w:r>
      <w:r w:rsidRPr="00A8010F">
        <w:t>Федерации,</w:t>
      </w:r>
      <w:r w:rsidRPr="00A8010F">
        <w:rPr>
          <w:spacing w:val="15"/>
        </w:rPr>
        <w:t xml:space="preserve"> </w:t>
      </w:r>
      <w:r w:rsidRPr="00A8010F">
        <w:t>за</w:t>
      </w:r>
      <w:r w:rsidRPr="00A8010F">
        <w:rPr>
          <w:spacing w:val="15"/>
        </w:rPr>
        <w:t xml:space="preserve"> </w:t>
      </w:r>
      <w:r w:rsidRPr="00A8010F">
        <w:t>счет</w:t>
      </w:r>
      <w:r w:rsidRPr="00A8010F">
        <w:rPr>
          <w:spacing w:val="68"/>
        </w:rPr>
        <w:t xml:space="preserve"> </w:t>
      </w:r>
      <w:r w:rsidRPr="00A8010F">
        <w:t>средств</w:t>
      </w:r>
      <w:r w:rsidRPr="00A8010F">
        <w:rPr>
          <w:spacing w:val="37"/>
        </w:rPr>
        <w:t xml:space="preserve"> </w:t>
      </w:r>
      <w:r w:rsidRPr="00A8010F">
        <w:t>бюджета</w:t>
      </w:r>
      <w:r w:rsidRPr="00A8010F">
        <w:rPr>
          <w:spacing w:val="37"/>
        </w:rPr>
        <w:t xml:space="preserve"> </w:t>
      </w:r>
      <w:r w:rsidRPr="00A8010F">
        <w:rPr>
          <w:spacing w:val="-1"/>
        </w:rPr>
        <w:t>которого</w:t>
      </w:r>
      <w:r w:rsidRPr="00A8010F">
        <w:rPr>
          <w:spacing w:val="38"/>
        </w:rPr>
        <w:t xml:space="preserve"> </w:t>
      </w:r>
      <w:r w:rsidRPr="00A8010F">
        <w:t>планируется</w:t>
      </w:r>
      <w:r w:rsidRPr="00A8010F">
        <w:rPr>
          <w:spacing w:val="38"/>
        </w:rPr>
        <w:t xml:space="preserve"> </w:t>
      </w:r>
      <w:r w:rsidRPr="00A8010F">
        <w:rPr>
          <w:spacing w:val="-1"/>
        </w:rPr>
        <w:t>финансировать</w:t>
      </w:r>
      <w:r w:rsidRPr="00A8010F">
        <w:rPr>
          <w:spacing w:val="37"/>
        </w:rPr>
        <w:t xml:space="preserve"> </w:t>
      </w:r>
      <w:r w:rsidRPr="00A8010F">
        <w:rPr>
          <w:spacing w:val="-1"/>
        </w:rPr>
        <w:t>строительство,</w:t>
      </w:r>
      <w:r w:rsidRPr="00A8010F">
        <w:rPr>
          <w:spacing w:val="37"/>
        </w:rPr>
        <w:t xml:space="preserve"> </w:t>
      </w:r>
      <w:r w:rsidRPr="00A8010F">
        <w:t>реконструкцию</w:t>
      </w:r>
      <w:r w:rsidRPr="00A8010F">
        <w:rPr>
          <w:spacing w:val="37"/>
        </w:rPr>
        <w:t xml:space="preserve"> </w:t>
      </w:r>
      <w:r w:rsidRPr="00A8010F">
        <w:t>такого</w:t>
      </w:r>
      <w:r w:rsidRPr="00A8010F">
        <w:rPr>
          <w:spacing w:val="68"/>
        </w:rPr>
        <w:t xml:space="preserve"> </w:t>
      </w:r>
      <w:r w:rsidRPr="00A8010F">
        <w:rPr>
          <w:spacing w:val="-1"/>
        </w:rPr>
        <w:t>объекта,</w:t>
      </w:r>
      <w:r w:rsidRPr="00A8010F">
        <w:rPr>
          <w:spacing w:val="1"/>
        </w:rPr>
        <w:t xml:space="preserve"> </w:t>
      </w:r>
      <w:r w:rsidRPr="00A8010F">
        <w:t xml:space="preserve">по </w:t>
      </w:r>
      <w:r w:rsidRPr="00A8010F">
        <w:rPr>
          <w:spacing w:val="-1"/>
        </w:rPr>
        <w:t>согласованию</w:t>
      </w:r>
      <w:r w:rsidRPr="00A8010F">
        <w:t xml:space="preserve"> с</w:t>
      </w:r>
      <w:r w:rsidRPr="00A8010F">
        <w:rPr>
          <w:spacing w:val="1"/>
        </w:rPr>
        <w:t xml:space="preserve"> </w:t>
      </w:r>
      <w:r w:rsidRPr="00A8010F">
        <w:t xml:space="preserve">иными </w:t>
      </w:r>
      <w:r w:rsidRPr="00A8010F">
        <w:rPr>
          <w:spacing w:val="-1"/>
        </w:rPr>
        <w:t>субъектами</w:t>
      </w:r>
      <w:r w:rsidRPr="00A8010F">
        <w:rPr>
          <w:spacing w:val="1"/>
        </w:rPr>
        <w:t xml:space="preserve"> </w:t>
      </w:r>
      <w:r w:rsidRPr="00A8010F">
        <w:rPr>
          <w:spacing w:val="-1"/>
        </w:rPr>
        <w:t>Российской</w:t>
      </w:r>
      <w:r w:rsidRPr="00A8010F">
        <w:t xml:space="preserve"> Федерации, на</w:t>
      </w:r>
      <w:r w:rsidRPr="00A8010F">
        <w:rPr>
          <w:spacing w:val="1"/>
        </w:rPr>
        <w:t xml:space="preserve"> </w:t>
      </w:r>
      <w:r w:rsidRPr="00A8010F">
        <w:rPr>
          <w:spacing w:val="-1"/>
        </w:rPr>
        <w:t>территориях</w:t>
      </w:r>
      <w:r w:rsidRPr="00A8010F">
        <w:t xml:space="preserve"> которых</w:t>
      </w:r>
      <w:r w:rsidRPr="00A8010F">
        <w:rPr>
          <w:spacing w:val="100"/>
        </w:rPr>
        <w:t xml:space="preserve"> </w:t>
      </w:r>
      <w:r w:rsidRPr="00A8010F">
        <w:rPr>
          <w:spacing w:val="-1"/>
        </w:rPr>
        <w:t>планируются</w:t>
      </w:r>
      <w:r w:rsidRPr="00A8010F">
        <w:rPr>
          <w:spacing w:val="33"/>
        </w:rPr>
        <w:t xml:space="preserve"> </w:t>
      </w:r>
      <w:r w:rsidRPr="00A8010F">
        <w:rPr>
          <w:spacing w:val="-1"/>
        </w:rPr>
        <w:t>строительство,</w:t>
      </w:r>
      <w:r w:rsidRPr="00A8010F">
        <w:rPr>
          <w:spacing w:val="32"/>
        </w:rPr>
        <w:t xml:space="preserve"> </w:t>
      </w:r>
      <w:r w:rsidRPr="00A8010F">
        <w:t>реконструкция</w:t>
      </w:r>
      <w:r w:rsidRPr="00A8010F">
        <w:rPr>
          <w:spacing w:val="33"/>
        </w:rPr>
        <w:t xml:space="preserve"> </w:t>
      </w:r>
      <w:r w:rsidRPr="00A8010F">
        <w:rPr>
          <w:spacing w:val="-1"/>
        </w:rPr>
        <w:t>объекта</w:t>
      </w:r>
      <w:r w:rsidRPr="00A8010F">
        <w:rPr>
          <w:spacing w:val="33"/>
        </w:rPr>
        <w:t xml:space="preserve"> </w:t>
      </w:r>
      <w:r w:rsidRPr="00A8010F">
        <w:t>регионального</w:t>
      </w:r>
      <w:r w:rsidRPr="00A8010F">
        <w:rPr>
          <w:spacing w:val="33"/>
        </w:rPr>
        <w:t xml:space="preserve"> </w:t>
      </w:r>
      <w:r w:rsidRPr="00A8010F">
        <w:t>значения.</w:t>
      </w:r>
      <w:r w:rsidRPr="00A8010F">
        <w:rPr>
          <w:spacing w:val="33"/>
        </w:rPr>
        <w:t xml:space="preserve"> </w:t>
      </w:r>
      <w:r w:rsidRPr="00A8010F">
        <w:t>Предоставление</w:t>
      </w:r>
      <w:r w:rsidRPr="00A8010F">
        <w:rPr>
          <w:spacing w:val="59"/>
        </w:rPr>
        <w:t xml:space="preserve"> </w:t>
      </w:r>
      <w:r w:rsidRPr="00A8010F">
        <w:rPr>
          <w:spacing w:val="-1"/>
        </w:rPr>
        <w:t>согласования</w:t>
      </w:r>
      <w:r w:rsidRPr="00A8010F">
        <w:rPr>
          <w:spacing w:val="20"/>
        </w:rPr>
        <w:t xml:space="preserve"> </w:t>
      </w:r>
      <w:r w:rsidRPr="00A8010F">
        <w:t>или</w:t>
      </w:r>
      <w:r w:rsidRPr="00A8010F">
        <w:rPr>
          <w:spacing w:val="20"/>
        </w:rPr>
        <w:t xml:space="preserve"> </w:t>
      </w:r>
      <w:r w:rsidRPr="00A8010F">
        <w:rPr>
          <w:spacing w:val="-1"/>
        </w:rPr>
        <w:t>отказа</w:t>
      </w:r>
      <w:r w:rsidRPr="00A8010F">
        <w:rPr>
          <w:spacing w:val="20"/>
        </w:rPr>
        <w:t xml:space="preserve"> </w:t>
      </w:r>
      <w:r w:rsidRPr="00A8010F">
        <w:t>в</w:t>
      </w:r>
      <w:r w:rsidRPr="00A8010F">
        <w:rPr>
          <w:spacing w:val="19"/>
        </w:rPr>
        <w:t xml:space="preserve"> </w:t>
      </w:r>
      <w:r w:rsidRPr="00A8010F">
        <w:rPr>
          <w:spacing w:val="-1"/>
        </w:rPr>
        <w:t>согласовании</w:t>
      </w:r>
      <w:r w:rsidRPr="00A8010F">
        <w:rPr>
          <w:spacing w:val="19"/>
        </w:rPr>
        <w:t xml:space="preserve"> </w:t>
      </w:r>
      <w:r w:rsidRPr="00A8010F">
        <w:rPr>
          <w:spacing w:val="-1"/>
        </w:rPr>
        <w:t>документации</w:t>
      </w:r>
      <w:r w:rsidRPr="00A8010F">
        <w:rPr>
          <w:spacing w:val="20"/>
        </w:rPr>
        <w:t xml:space="preserve"> </w:t>
      </w:r>
      <w:r w:rsidRPr="00A8010F">
        <w:t>по</w:t>
      </w:r>
      <w:r w:rsidRPr="00A8010F">
        <w:rPr>
          <w:spacing w:val="20"/>
        </w:rPr>
        <w:t xml:space="preserve"> </w:t>
      </w:r>
      <w:r w:rsidRPr="00A8010F">
        <w:rPr>
          <w:spacing w:val="-1"/>
        </w:rPr>
        <w:t>планировке</w:t>
      </w:r>
      <w:r w:rsidRPr="00A8010F">
        <w:rPr>
          <w:spacing w:val="20"/>
        </w:rPr>
        <w:t xml:space="preserve"> </w:t>
      </w:r>
      <w:r w:rsidRPr="00A8010F">
        <w:rPr>
          <w:spacing w:val="-1"/>
        </w:rPr>
        <w:t>территории</w:t>
      </w:r>
      <w:r w:rsidRPr="00A8010F">
        <w:rPr>
          <w:spacing w:val="20"/>
        </w:rPr>
        <w:t xml:space="preserve"> </w:t>
      </w:r>
      <w:r w:rsidRPr="00A8010F">
        <w:rPr>
          <w:spacing w:val="-1"/>
        </w:rPr>
        <w:t>органу</w:t>
      </w:r>
      <w:r w:rsidRPr="00A8010F">
        <w:rPr>
          <w:spacing w:val="113"/>
        </w:rPr>
        <w:t xml:space="preserve"> </w:t>
      </w:r>
      <w:r w:rsidRPr="00A8010F">
        <w:t>исполнительной</w:t>
      </w:r>
      <w:r w:rsidRPr="00A8010F">
        <w:rPr>
          <w:spacing w:val="52"/>
        </w:rPr>
        <w:t xml:space="preserve"> </w:t>
      </w:r>
      <w:r w:rsidRPr="00A8010F">
        <w:t>власти</w:t>
      </w:r>
      <w:r w:rsidRPr="00A8010F">
        <w:rPr>
          <w:spacing w:val="52"/>
        </w:rPr>
        <w:t xml:space="preserve"> </w:t>
      </w:r>
      <w:r w:rsidRPr="00A8010F">
        <w:t>субъекта</w:t>
      </w:r>
      <w:r w:rsidRPr="00A8010F">
        <w:rPr>
          <w:spacing w:val="51"/>
        </w:rPr>
        <w:t xml:space="preserve"> </w:t>
      </w:r>
      <w:r w:rsidRPr="00A8010F">
        <w:t>Российской</w:t>
      </w:r>
      <w:r w:rsidRPr="00A8010F">
        <w:rPr>
          <w:spacing w:val="52"/>
        </w:rPr>
        <w:t xml:space="preserve"> </w:t>
      </w:r>
      <w:r w:rsidRPr="00A8010F">
        <w:rPr>
          <w:spacing w:val="-1"/>
        </w:rPr>
        <w:t>Федерации,</w:t>
      </w:r>
      <w:r w:rsidRPr="00A8010F">
        <w:rPr>
          <w:spacing w:val="52"/>
        </w:rPr>
        <w:t xml:space="preserve"> </w:t>
      </w:r>
      <w:r w:rsidRPr="00A8010F">
        <w:t>за</w:t>
      </w:r>
      <w:r w:rsidRPr="00A8010F">
        <w:rPr>
          <w:spacing w:val="52"/>
        </w:rPr>
        <w:t xml:space="preserve"> </w:t>
      </w:r>
      <w:r w:rsidRPr="00A8010F">
        <w:t>счет</w:t>
      </w:r>
      <w:r w:rsidRPr="00A8010F">
        <w:rPr>
          <w:spacing w:val="52"/>
        </w:rPr>
        <w:t xml:space="preserve"> </w:t>
      </w:r>
      <w:r w:rsidRPr="00A8010F">
        <w:t>средств</w:t>
      </w:r>
      <w:r w:rsidRPr="00A8010F">
        <w:rPr>
          <w:spacing w:val="51"/>
        </w:rPr>
        <w:t xml:space="preserve"> </w:t>
      </w:r>
      <w:r w:rsidRPr="00A8010F">
        <w:t>бюджета</w:t>
      </w:r>
      <w:r w:rsidRPr="00A8010F">
        <w:rPr>
          <w:spacing w:val="56"/>
        </w:rPr>
        <w:t xml:space="preserve"> </w:t>
      </w:r>
      <w:r w:rsidRPr="00A8010F">
        <w:t>которого</w:t>
      </w:r>
      <w:r w:rsidRPr="00A8010F">
        <w:rPr>
          <w:spacing w:val="28"/>
        </w:rPr>
        <w:t xml:space="preserve"> </w:t>
      </w:r>
      <w:r w:rsidRPr="00A8010F">
        <w:rPr>
          <w:spacing w:val="-1"/>
        </w:rPr>
        <w:t>планируется</w:t>
      </w:r>
      <w:r w:rsidRPr="00A8010F">
        <w:rPr>
          <w:spacing w:val="15"/>
        </w:rPr>
        <w:t xml:space="preserve"> </w:t>
      </w:r>
      <w:r w:rsidRPr="00A8010F">
        <w:rPr>
          <w:spacing w:val="-1"/>
        </w:rPr>
        <w:t>финансировать</w:t>
      </w:r>
      <w:r w:rsidRPr="00A8010F">
        <w:rPr>
          <w:spacing w:val="15"/>
        </w:rPr>
        <w:t xml:space="preserve"> </w:t>
      </w:r>
      <w:r w:rsidRPr="00A8010F">
        <w:rPr>
          <w:spacing w:val="-1"/>
        </w:rPr>
        <w:t>строительство,</w:t>
      </w:r>
      <w:r w:rsidRPr="00A8010F">
        <w:rPr>
          <w:spacing w:val="16"/>
        </w:rPr>
        <w:t xml:space="preserve"> </w:t>
      </w:r>
      <w:r w:rsidRPr="00A8010F">
        <w:rPr>
          <w:spacing w:val="-1"/>
        </w:rPr>
        <w:t>реконструкцию</w:t>
      </w:r>
      <w:r w:rsidRPr="00A8010F">
        <w:rPr>
          <w:spacing w:val="14"/>
        </w:rPr>
        <w:t xml:space="preserve"> </w:t>
      </w:r>
      <w:r w:rsidRPr="00A8010F">
        <w:t>такого</w:t>
      </w:r>
      <w:r w:rsidRPr="00A8010F">
        <w:rPr>
          <w:spacing w:val="16"/>
        </w:rPr>
        <w:t xml:space="preserve"> </w:t>
      </w:r>
      <w:r w:rsidRPr="00A8010F">
        <w:rPr>
          <w:spacing w:val="-1"/>
        </w:rPr>
        <w:t>объекта,</w:t>
      </w:r>
      <w:r w:rsidRPr="00A8010F">
        <w:rPr>
          <w:spacing w:val="16"/>
        </w:rPr>
        <w:t xml:space="preserve"> </w:t>
      </w:r>
      <w:r w:rsidRPr="00A8010F">
        <w:rPr>
          <w:spacing w:val="-1"/>
        </w:rPr>
        <w:t>осуществляется</w:t>
      </w:r>
      <w:r w:rsidRPr="00A8010F">
        <w:rPr>
          <w:spacing w:val="133"/>
        </w:rPr>
        <w:t xml:space="preserve"> </w:t>
      </w:r>
      <w:r w:rsidRPr="00A8010F">
        <w:t>органами</w:t>
      </w:r>
      <w:r w:rsidRPr="00A8010F">
        <w:rPr>
          <w:spacing w:val="39"/>
        </w:rPr>
        <w:t xml:space="preserve"> </w:t>
      </w:r>
      <w:r w:rsidRPr="00A8010F">
        <w:rPr>
          <w:spacing w:val="-1"/>
        </w:rPr>
        <w:t>исполнительной</w:t>
      </w:r>
      <w:r w:rsidRPr="00A8010F">
        <w:rPr>
          <w:spacing w:val="39"/>
        </w:rPr>
        <w:t xml:space="preserve"> </w:t>
      </w:r>
      <w:r w:rsidRPr="00A8010F">
        <w:t>власти</w:t>
      </w:r>
      <w:r w:rsidRPr="00A8010F">
        <w:rPr>
          <w:spacing w:val="39"/>
        </w:rPr>
        <w:t xml:space="preserve"> </w:t>
      </w:r>
      <w:r w:rsidRPr="00A8010F">
        <w:t>субъектов</w:t>
      </w:r>
      <w:r w:rsidRPr="00A8010F">
        <w:rPr>
          <w:spacing w:val="38"/>
        </w:rPr>
        <w:t xml:space="preserve"> </w:t>
      </w:r>
      <w:r w:rsidRPr="00A8010F">
        <w:t>Российской</w:t>
      </w:r>
      <w:r w:rsidRPr="00A8010F">
        <w:rPr>
          <w:spacing w:val="39"/>
        </w:rPr>
        <w:t xml:space="preserve"> </w:t>
      </w:r>
      <w:r w:rsidRPr="00A8010F">
        <w:rPr>
          <w:spacing w:val="-1"/>
        </w:rPr>
        <w:t>Федерации,</w:t>
      </w:r>
      <w:r w:rsidRPr="00A8010F">
        <w:rPr>
          <w:spacing w:val="39"/>
        </w:rPr>
        <w:t xml:space="preserve"> </w:t>
      </w:r>
      <w:r w:rsidRPr="00A8010F">
        <w:t>на</w:t>
      </w:r>
      <w:r w:rsidRPr="00A8010F">
        <w:rPr>
          <w:spacing w:val="39"/>
        </w:rPr>
        <w:t xml:space="preserve"> </w:t>
      </w:r>
      <w:r w:rsidRPr="00A8010F">
        <w:rPr>
          <w:spacing w:val="-1"/>
        </w:rPr>
        <w:t>территориях</w:t>
      </w:r>
      <w:r w:rsidRPr="00A8010F">
        <w:rPr>
          <w:spacing w:val="39"/>
        </w:rPr>
        <w:t xml:space="preserve"> </w:t>
      </w:r>
      <w:r w:rsidRPr="00A8010F">
        <w:rPr>
          <w:spacing w:val="-1"/>
        </w:rPr>
        <w:t>которых</w:t>
      </w:r>
      <w:r w:rsidRPr="00A8010F">
        <w:rPr>
          <w:spacing w:val="73"/>
        </w:rPr>
        <w:t xml:space="preserve"> </w:t>
      </w:r>
      <w:r w:rsidRPr="00A8010F">
        <w:rPr>
          <w:spacing w:val="-1"/>
        </w:rPr>
        <w:t>планируются</w:t>
      </w:r>
      <w:r w:rsidRPr="00A8010F">
        <w:rPr>
          <w:spacing w:val="4"/>
        </w:rPr>
        <w:t xml:space="preserve"> </w:t>
      </w:r>
      <w:r w:rsidRPr="00A8010F">
        <w:rPr>
          <w:spacing w:val="-1"/>
        </w:rPr>
        <w:t>строительство,</w:t>
      </w:r>
      <w:r w:rsidRPr="00A8010F">
        <w:rPr>
          <w:spacing w:val="4"/>
        </w:rPr>
        <w:t xml:space="preserve"> </w:t>
      </w:r>
      <w:r w:rsidRPr="00A8010F">
        <w:t>реконструкция</w:t>
      </w:r>
      <w:r w:rsidRPr="00A8010F">
        <w:rPr>
          <w:spacing w:val="3"/>
        </w:rPr>
        <w:t xml:space="preserve"> </w:t>
      </w:r>
      <w:r w:rsidRPr="00A8010F">
        <w:t>такого</w:t>
      </w:r>
      <w:r w:rsidRPr="00A8010F">
        <w:rPr>
          <w:spacing w:val="4"/>
        </w:rPr>
        <w:t xml:space="preserve"> </w:t>
      </w:r>
      <w:r w:rsidRPr="00A8010F">
        <w:rPr>
          <w:spacing w:val="-1"/>
        </w:rPr>
        <w:t>объекта,</w:t>
      </w:r>
      <w:r w:rsidRPr="00A8010F">
        <w:rPr>
          <w:spacing w:val="4"/>
        </w:rPr>
        <w:t xml:space="preserve"> </w:t>
      </w:r>
      <w:r w:rsidRPr="00A8010F">
        <w:t>в</w:t>
      </w:r>
      <w:r w:rsidRPr="00A8010F">
        <w:rPr>
          <w:spacing w:val="4"/>
        </w:rPr>
        <w:t xml:space="preserve"> </w:t>
      </w:r>
      <w:r w:rsidRPr="00A8010F">
        <w:t>течение</w:t>
      </w:r>
      <w:r w:rsidRPr="00A8010F">
        <w:rPr>
          <w:spacing w:val="5"/>
        </w:rPr>
        <w:t xml:space="preserve"> </w:t>
      </w:r>
      <w:r w:rsidRPr="00A8010F">
        <w:t>пятнадцати</w:t>
      </w:r>
      <w:r w:rsidRPr="00A8010F">
        <w:rPr>
          <w:spacing w:val="4"/>
        </w:rPr>
        <w:t xml:space="preserve"> </w:t>
      </w:r>
      <w:r w:rsidRPr="00A8010F">
        <w:rPr>
          <w:spacing w:val="-1"/>
        </w:rPr>
        <w:t>рабочих</w:t>
      </w:r>
      <w:r w:rsidRPr="00A8010F">
        <w:rPr>
          <w:spacing w:val="4"/>
        </w:rPr>
        <w:t xml:space="preserve"> </w:t>
      </w:r>
      <w:r w:rsidRPr="00A8010F">
        <w:t>дней</w:t>
      </w:r>
      <w:r w:rsidRPr="00A8010F">
        <w:rPr>
          <w:spacing w:val="75"/>
        </w:rPr>
        <w:t xml:space="preserve"> </w:t>
      </w:r>
      <w:r w:rsidRPr="00A8010F">
        <w:t xml:space="preserve">со дня поступления </w:t>
      </w:r>
      <w:r w:rsidRPr="00A8010F">
        <w:rPr>
          <w:spacing w:val="-1"/>
        </w:rPr>
        <w:t>им</w:t>
      </w:r>
      <w:r w:rsidRPr="00A8010F">
        <w:rPr>
          <w:spacing w:val="-2"/>
        </w:rPr>
        <w:t xml:space="preserve"> </w:t>
      </w:r>
      <w:r w:rsidRPr="00A8010F">
        <w:t>указанной</w:t>
      </w:r>
      <w:r w:rsidRPr="00A8010F">
        <w:rPr>
          <w:spacing w:val="-1"/>
        </w:rPr>
        <w:t xml:space="preserve"> документации.</w:t>
      </w:r>
    </w:p>
    <w:p w14:paraId="3F054493" w14:textId="77777777" w:rsidR="008476BC" w:rsidRPr="00A8010F" w:rsidRDefault="008476BC" w:rsidP="00C26FE2">
      <w:pPr>
        <w:pStyle w:val="af0"/>
        <w:numPr>
          <w:ilvl w:val="1"/>
          <w:numId w:val="109"/>
        </w:numPr>
        <w:tabs>
          <w:tab w:val="left" w:pos="1121"/>
        </w:tabs>
        <w:suppressAutoHyphens w:val="0"/>
        <w:spacing w:after="0" w:line="240" w:lineRule="auto"/>
        <w:ind w:left="142" w:right="282" w:firstLine="709"/>
      </w:pPr>
      <w:r w:rsidRPr="00A8010F">
        <w:t>В</w:t>
      </w:r>
      <w:r w:rsidRPr="00A8010F">
        <w:rPr>
          <w:spacing w:val="16"/>
        </w:rPr>
        <w:t xml:space="preserve"> </w:t>
      </w:r>
      <w:r w:rsidRPr="00A8010F">
        <w:rPr>
          <w:spacing w:val="-1"/>
        </w:rPr>
        <w:t>случае</w:t>
      </w:r>
      <w:r w:rsidRPr="00A8010F">
        <w:rPr>
          <w:spacing w:val="17"/>
        </w:rPr>
        <w:t xml:space="preserve"> </w:t>
      </w:r>
      <w:r w:rsidRPr="00A8010F">
        <w:rPr>
          <w:spacing w:val="-1"/>
        </w:rPr>
        <w:t>отказа</w:t>
      </w:r>
      <w:r w:rsidRPr="00A8010F">
        <w:rPr>
          <w:spacing w:val="17"/>
        </w:rPr>
        <w:t xml:space="preserve"> </w:t>
      </w:r>
      <w:r w:rsidRPr="00A8010F">
        <w:t>в</w:t>
      </w:r>
      <w:r w:rsidRPr="00A8010F">
        <w:rPr>
          <w:spacing w:val="14"/>
        </w:rPr>
        <w:t xml:space="preserve"> </w:t>
      </w:r>
      <w:r w:rsidRPr="00A8010F">
        <w:rPr>
          <w:spacing w:val="-1"/>
        </w:rPr>
        <w:t>согласовании</w:t>
      </w:r>
      <w:r w:rsidRPr="00A8010F">
        <w:rPr>
          <w:spacing w:val="16"/>
        </w:rPr>
        <w:t xml:space="preserve"> </w:t>
      </w:r>
      <w:r w:rsidRPr="00A8010F">
        <w:rPr>
          <w:spacing w:val="-1"/>
        </w:rPr>
        <w:t>документации</w:t>
      </w:r>
      <w:r w:rsidRPr="00A8010F">
        <w:rPr>
          <w:spacing w:val="16"/>
        </w:rPr>
        <w:t xml:space="preserve"> </w:t>
      </w:r>
      <w:r w:rsidRPr="00A8010F">
        <w:t>по</w:t>
      </w:r>
      <w:r w:rsidRPr="00A8010F">
        <w:rPr>
          <w:spacing w:val="16"/>
        </w:rPr>
        <w:t xml:space="preserve"> </w:t>
      </w:r>
      <w:r w:rsidRPr="00A8010F">
        <w:t>планировке</w:t>
      </w:r>
      <w:r w:rsidRPr="00A8010F">
        <w:rPr>
          <w:spacing w:val="16"/>
        </w:rPr>
        <w:t xml:space="preserve"> </w:t>
      </w:r>
      <w:r w:rsidRPr="00A8010F">
        <w:rPr>
          <w:spacing w:val="-1"/>
        </w:rPr>
        <w:t>территории</w:t>
      </w:r>
      <w:r w:rsidRPr="00A8010F">
        <w:rPr>
          <w:spacing w:val="17"/>
        </w:rPr>
        <w:t xml:space="preserve"> </w:t>
      </w:r>
      <w:r w:rsidRPr="00A8010F">
        <w:t>одного</w:t>
      </w:r>
      <w:r w:rsidRPr="00A8010F">
        <w:rPr>
          <w:spacing w:val="16"/>
        </w:rPr>
        <w:t xml:space="preserve"> </w:t>
      </w:r>
      <w:r w:rsidRPr="00A8010F">
        <w:rPr>
          <w:spacing w:val="-1"/>
        </w:rPr>
        <w:t>или</w:t>
      </w:r>
      <w:r w:rsidRPr="00A8010F">
        <w:rPr>
          <w:spacing w:val="77"/>
        </w:rPr>
        <w:t xml:space="preserve"> </w:t>
      </w:r>
      <w:r w:rsidRPr="00A8010F">
        <w:t>нескольких</w:t>
      </w:r>
      <w:r w:rsidRPr="00A8010F">
        <w:rPr>
          <w:spacing w:val="20"/>
        </w:rPr>
        <w:t xml:space="preserve"> </w:t>
      </w:r>
      <w:r w:rsidRPr="00A8010F">
        <w:t>органов</w:t>
      </w:r>
      <w:r w:rsidRPr="00A8010F">
        <w:rPr>
          <w:spacing w:val="19"/>
        </w:rPr>
        <w:t xml:space="preserve"> </w:t>
      </w:r>
      <w:r w:rsidRPr="00A8010F">
        <w:t>исполнительной</w:t>
      </w:r>
      <w:r w:rsidRPr="00A8010F">
        <w:rPr>
          <w:spacing w:val="20"/>
        </w:rPr>
        <w:t xml:space="preserve"> </w:t>
      </w:r>
      <w:r w:rsidRPr="00A8010F">
        <w:t>власти</w:t>
      </w:r>
      <w:r w:rsidRPr="00A8010F">
        <w:rPr>
          <w:spacing w:val="19"/>
        </w:rPr>
        <w:t xml:space="preserve"> </w:t>
      </w:r>
      <w:r w:rsidRPr="00A8010F">
        <w:t>субъектов</w:t>
      </w:r>
      <w:r w:rsidRPr="00A8010F">
        <w:rPr>
          <w:spacing w:val="19"/>
        </w:rPr>
        <w:t xml:space="preserve"> </w:t>
      </w:r>
      <w:r w:rsidRPr="00A8010F">
        <w:t>Российской</w:t>
      </w:r>
      <w:r w:rsidRPr="00A8010F">
        <w:rPr>
          <w:spacing w:val="19"/>
        </w:rPr>
        <w:t xml:space="preserve"> </w:t>
      </w:r>
      <w:r w:rsidRPr="00A8010F">
        <w:t>Федерации,</w:t>
      </w:r>
      <w:r w:rsidRPr="00A8010F">
        <w:rPr>
          <w:spacing w:val="18"/>
        </w:rPr>
        <w:t xml:space="preserve"> </w:t>
      </w:r>
      <w:r w:rsidRPr="00A8010F">
        <w:t>на</w:t>
      </w:r>
      <w:r w:rsidRPr="00A8010F">
        <w:rPr>
          <w:spacing w:val="20"/>
        </w:rPr>
        <w:t xml:space="preserve"> </w:t>
      </w:r>
      <w:r w:rsidRPr="00A8010F">
        <w:rPr>
          <w:spacing w:val="-1"/>
        </w:rPr>
        <w:t>территориях</w:t>
      </w:r>
      <w:r w:rsidRPr="00A8010F">
        <w:rPr>
          <w:spacing w:val="20"/>
        </w:rPr>
        <w:t xml:space="preserve"> </w:t>
      </w:r>
      <w:r w:rsidRPr="00A8010F">
        <w:rPr>
          <w:spacing w:val="-1"/>
        </w:rPr>
        <w:t>которых</w:t>
      </w:r>
      <w:r w:rsidRPr="00A8010F">
        <w:rPr>
          <w:spacing w:val="47"/>
        </w:rPr>
        <w:t xml:space="preserve"> </w:t>
      </w:r>
      <w:r w:rsidRPr="00A8010F">
        <w:t>планируются</w:t>
      </w:r>
      <w:r w:rsidRPr="00A8010F">
        <w:rPr>
          <w:spacing w:val="46"/>
        </w:rPr>
        <w:t xml:space="preserve"> </w:t>
      </w:r>
      <w:r w:rsidRPr="00A8010F">
        <w:t>строительство,</w:t>
      </w:r>
      <w:r w:rsidRPr="00A8010F">
        <w:rPr>
          <w:spacing w:val="47"/>
        </w:rPr>
        <w:t xml:space="preserve"> </w:t>
      </w:r>
      <w:r w:rsidRPr="00A8010F">
        <w:t>реконструкция</w:t>
      </w:r>
      <w:r w:rsidRPr="00A8010F">
        <w:rPr>
          <w:spacing w:val="46"/>
        </w:rPr>
        <w:t xml:space="preserve"> </w:t>
      </w:r>
      <w:r w:rsidRPr="00A8010F">
        <w:rPr>
          <w:spacing w:val="-1"/>
        </w:rPr>
        <w:t>объекта</w:t>
      </w:r>
      <w:r w:rsidRPr="00A8010F">
        <w:rPr>
          <w:spacing w:val="48"/>
        </w:rPr>
        <w:t xml:space="preserve"> </w:t>
      </w:r>
      <w:r w:rsidRPr="00A8010F">
        <w:rPr>
          <w:spacing w:val="-1"/>
        </w:rPr>
        <w:t>регионального</w:t>
      </w:r>
      <w:r w:rsidRPr="00A8010F">
        <w:rPr>
          <w:spacing w:val="47"/>
        </w:rPr>
        <w:t xml:space="preserve"> </w:t>
      </w:r>
      <w:r w:rsidRPr="00A8010F">
        <w:t>значения,</w:t>
      </w:r>
      <w:r w:rsidRPr="00A8010F">
        <w:rPr>
          <w:spacing w:val="49"/>
        </w:rPr>
        <w:t xml:space="preserve"> </w:t>
      </w:r>
      <w:r w:rsidRPr="00A8010F">
        <w:rPr>
          <w:spacing w:val="-1"/>
        </w:rPr>
        <w:t>утверждение</w:t>
      </w:r>
      <w:r w:rsidRPr="00A8010F">
        <w:rPr>
          <w:spacing w:val="2"/>
        </w:rPr>
        <w:t xml:space="preserve"> </w:t>
      </w:r>
      <w:r w:rsidRPr="00A8010F">
        <w:rPr>
          <w:spacing w:val="-1"/>
        </w:rPr>
        <w:t>документации</w:t>
      </w:r>
      <w:r w:rsidRPr="00A8010F">
        <w:rPr>
          <w:spacing w:val="1"/>
        </w:rPr>
        <w:t xml:space="preserve"> </w:t>
      </w:r>
      <w:r w:rsidRPr="00A8010F">
        <w:t>по</w:t>
      </w:r>
      <w:r w:rsidRPr="00A8010F">
        <w:rPr>
          <w:spacing w:val="2"/>
        </w:rPr>
        <w:t xml:space="preserve"> </w:t>
      </w:r>
      <w:r w:rsidRPr="00A8010F">
        <w:t>планировке</w:t>
      </w:r>
      <w:r w:rsidRPr="00A8010F">
        <w:rPr>
          <w:spacing w:val="2"/>
        </w:rPr>
        <w:t xml:space="preserve"> </w:t>
      </w:r>
      <w:r w:rsidRPr="00A8010F">
        <w:rPr>
          <w:spacing w:val="-1"/>
        </w:rPr>
        <w:t>территории</w:t>
      </w:r>
      <w:r w:rsidRPr="00A8010F">
        <w:rPr>
          <w:spacing w:val="2"/>
        </w:rPr>
        <w:t xml:space="preserve"> </w:t>
      </w:r>
      <w:r w:rsidRPr="00A8010F">
        <w:rPr>
          <w:spacing w:val="-1"/>
        </w:rPr>
        <w:t>осуществляется</w:t>
      </w:r>
      <w:r w:rsidRPr="00A8010F">
        <w:rPr>
          <w:spacing w:val="1"/>
        </w:rPr>
        <w:t xml:space="preserve"> </w:t>
      </w:r>
      <w:r w:rsidRPr="00A8010F">
        <w:rPr>
          <w:spacing w:val="-1"/>
        </w:rPr>
        <w:t>уполномоченным</w:t>
      </w:r>
      <w:r w:rsidRPr="00A8010F">
        <w:rPr>
          <w:spacing w:val="101"/>
        </w:rPr>
        <w:t xml:space="preserve"> </w:t>
      </w:r>
      <w:r w:rsidRPr="00A8010F">
        <w:rPr>
          <w:spacing w:val="-1"/>
        </w:rPr>
        <w:t>федеральным</w:t>
      </w:r>
      <w:r w:rsidRPr="00A8010F">
        <w:rPr>
          <w:spacing w:val="17"/>
        </w:rPr>
        <w:t xml:space="preserve"> </w:t>
      </w:r>
      <w:r w:rsidRPr="00A8010F">
        <w:t>органом</w:t>
      </w:r>
      <w:r w:rsidRPr="00A8010F">
        <w:rPr>
          <w:spacing w:val="17"/>
        </w:rPr>
        <w:t xml:space="preserve"> </w:t>
      </w:r>
      <w:r w:rsidRPr="00A8010F">
        <w:rPr>
          <w:spacing w:val="-1"/>
        </w:rPr>
        <w:t>исполнительной</w:t>
      </w:r>
      <w:r w:rsidRPr="00A8010F">
        <w:rPr>
          <w:spacing w:val="16"/>
        </w:rPr>
        <w:t xml:space="preserve"> </w:t>
      </w:r>
      <w:r w:rsidRPr="00A8010F">
        <w:t>власти</w:t>
      </w:r>
      <w:r w:rsidRPr="00A8010F">
        <w:rPr>
          <w:spacing w:val="16"/>
        </w:rPr>
        <w:t xml:space="preserve"> </w:t>
      </w:r>
      <w:r w:rsidRPr="00A8010F">
        <w:t>с</w:t>
      </w:r>
      <w:r w:rsidRPr="00A8010F">
        <w:rPr>
          <w:spacing w:val="15"/>
        </w:rPr>
        <w:t xml:space="preserve"> </w:t>
      </w:r>
      <w:r w:rsidRPr="00A8010F">
        <w:rPr>
          <w:spacing w:val="-1"/>
        </w:rPr>
        <w:t>учетом</w:t>
      </w:r>
      <w:r w:rsidRPr="00A8010F">
        <w:rPr>
          <w:spacing w:val="17"/>
        </w:rPr>
        <w:t xml:space="preserve"> </w:t>
      </w:r>
      <w:r w:rsidRPr="00A8010F">
        <w:rPr>
          <w:spacing w:val="-1"/>
        </w:rPr>
        <w:t>результатов</w:t>
      </w:r>
      <w:r w:rsidRPr="00A8010F">
        <w:rPr>
          <w:spacing w:val="16"/>
        </w:rPr>
        <w:t xml:space="preserve"> </w:t>
      </w:r>
      <w:r w:rsidRPr="00A8010F">
        <w:t>рассмотрения</w:t>
      </w:r>
      <w:r w:rsidRPr="00A8010F">
        <w:rPr>
          <w:spacing w:val="20"/>
        </w:rPr>
        <w:t xml:space="preserve"> </w:t>
      </w:r>
      <w:hyperlink r:id="rId61">
        <w:r w:rsidRPr="00A8010F">
          <w:rPr>
            <w:spacing w:val="-1"/>
          </w:rPr>
          <w:t>разногласий</w:t>
        </w:r>
      </w:hyperlink>
      <w:r w:rsidRPr="00A8010F">
        <w:rPr>
          <w:spacing w:val="93"/>
        </w:rPr>
        <w:t xml:space="preserve"> </w:t>
      </w:r>
      <w:r w:rsidRPr="00A8010F">
        <w:rPr>
          <w:spacing w:val="-1"/>
        </w:rPr>
        <w:t>согласительной</w:t>
      </w:r>
      <w:r w:rsidRPr="00A8010F">
        <w:rPr>
          <w:spacing w:val="30"/>
        </w:rPr>
        <w:t xml:space="preserve"> </w:t>
      </w:r>
      <w:r w:rsidRPr="00A8010F">
        <w:t>комиссией,</w:t>
      </w:r>
      <w:r w:rsidRPr="00A8010F">
        <w:rPr>
          <w:spacing w:val="31"/>
        </w:rPr>
        <w:t xml:space="preserve"> </w:t>
      </w:r>
      <w:r w:rsidRPr="00A8010F">
        <w:t>требования</w:t>
      </w:r>
      <w:r w:rsidRPr="00A8010F">
        <w:rPr>
          <w:spacing w:val="30"/>
        </w:rPr>
        <w:t xml:space="preserve"> </w:t>
      </w:r>
      <w:r w:rsidRPr="00A8010F">
        <w:t>к</w:t>
      </w:r>
      <w:r w:rsidRPr="00A8010F">
        <w:rPr>
          <w:spacing w:val="30"/>
        </w:rPr>
        <w:t xml:space="preserve"> </w:t>
      </w:r>
      <w:r w:rsidRPr="00A8010F">
        <w:rPr>
          <w:spacing w:val="-1"/>
        </w:rPr>
        <w:t>составу</w:t>
      </w:r>
      <w:r w:rsidRPr="00A8010F">
        <w:rPr>
          <w:spacing w:val="33"/>
        </w:rPr>
        <w:t xml:space="preserve"> </w:t>
      </w:r>
      <w:r w:rsidRPr="00A8010F">
        <w:t>и</w:t>
      </w:r>
      <w:r w:rsidRPr="00A8010F">
        <w:rPr>
          <w:spacing w:val="30"/>
        </w:rPr>
        <w:t xml:space="preserve"> </w:t>
      </w:r>
      <w:r w:rsidRPr="00A8010F">
        <w:rPr>
          <w:spacing w:val="-1"/>
        </w:rPr>
        <w:t>порядку</w:t>
      </w:r>
      <w:r w:rsidRPr="00A8010F">
        <w:rPr>
          <w:spacing w:val="33"/>
        </w:rPr>
        <w:t xml:space="preserve"> </w:t>
      </w:r>
      <w:r w:rsidRPr="00A8010F">
        <w:t>работы</w:t>
      </w:r>
      <w:r w:rsidRPr="00A8010F">
        <w:rPr>
          <w:spacing w:val="29"/>
        </w:rPr>
        <w:t xml:space="preserve"> </w:t>
      </w:r>
      <w:r w:rsidRPr="00A8010F">
        <w:rPr>
          <w:spacing w:val="-1"/>
        </w:rPr>
        <w:t>которой</w:t>
      </w:r>
      <w:r w:rsidRPr="00A8010F">
        <w:rPr>
          <w:spacing w:val="30"/>
        </w:rPr>
        <w:t xml:space="preserve"> </w:t>
      </w:r>
      <w:r w:rsidRPr="00A8010F">
        <w:rPr>
          <w:spacing w:val="-1"/>
        </w:rPr>
        <w:t>устанавливаются</w:t>
      </w:r>
      <w:r w:rsidRPr="00A8010F">
        <w:rPr>
          <w:spacing w:val="85"/>
        </w:rPr>
        <w:t xml:space="preserve"> </w:t>
      </w:r>
      <w:r w:rsidRPr="00A8010F">
        <w:rPr>
          <w:spacing w:val="-1"/>
        </w:rPr>
        <w:t>Правительством</w:t>
      </w:r>
      <w:r w:rsidRPr="00A8010F">
        <w:t xml:space="preserve"> Российской </w:t>
      </w:r>
      <w:r w:rsidRPr="00A8010F">
        <w:rPr>
          <w:spacing w:val="-1"/>
        </w:rPr>
        <w:t>Федерации.</w:t>
      </w:r>
    </w:p>
    <w:p w14:paraId="48249970" w14:textId="77777777" w:rsidR="008476BC" w:rsidRPr="00A8010F" w:rsidRDefault="008476BC" w:rsidP="00C26FE2">
      <w:pPr>
        <w:pStyle w:val="af0"/>
        <w:numPr>
          <w:ilvl w:val="0"/>
          <w:numId w:val="109"/>
        </w:numPr>
        <w:tabs>
          <w:tab w:val="left" w:pos="925"/>
        </w:tabs>
        <w:suppressAutoHyphens w:val="0"/>
        <w:spacing w:after="0" w:line="240" w:lineRule="auto"/>
        <w:ind w:left="142" w:right="282" w:firstLine="709"/>
      </w:pPr>
      <w:bookmarkStart w:id="74" w:name="_bookmark13"/>
      <w:bookmarkEnd w:id="74"/>
      <w:r w:rsidRPr="00A8010F">
        <w:t>Уполномоченные органы местного самоуправления муниципального района принимают решение</w:t>
      </w:r>
      <w:r w:rsidRPr="00A8010F">
        <w:rPr>
          <w:spacing w:val="8"/>
        </w:rPr>
        <w:t xml:space="preserve"> </w:t>
      </w:r>
      <w:r w:rsidRPr="00A8010F">
        <w:t>о</w:t>
      </w:r>
      <w:r w:rsidRPr="00A8010F">
        <w:rPr>
          <w:spacing w:val="6"/>
        </w:rPr>
        <w:t xml:space="preserve"> </w:t>
      </w:r>
      <w:r w:rsidRPr="00A8010F">
        <w:rPr>
          <w:spacing w:val="-1"/>
        </w:rPr>
        <w:t>подготовке</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
        </w:rPr>
        <w:t xml:space="preserve"> </w:t>
      </w:r>
      <w:r w:rsidRPr="00A8010F">
        <w:rPr>
          <w:spacing w:val="-1"/>
        </w:rPr>
        <w:t>планировке</w:t>
      </w:r>
      <w:r w:rsidRPr="00A8010F">
        <w:rPr>
          <w:spacing w:val="8"/>
        </w:rPr>
        <w:t xml:space="preserve"> </w:t>
      </w:r>
      <w:r w:rsidRPr="00A8010F">
        <w:rPr>
          <w:spacing w:val="-1"/>
        </w:rPr>
        <w:t>территории,</w:t>
      </w:r>
      <w:r w:rsidRPr="00A8010F">
        <w:rPr>
          <w:spacing w:val="8"/>
        </w:rPr>
        <w:t xml:space="preserve"> </w:t>
      </w:r>
      <w:r w:rsidRPr="00A8010F">
        <w:rPr>
          <w:spacing w:val="-1"/>
        </w:rPr>
        <w:t>обеспечивают</w:t>
      </w:r>
      <w:r w:rsidRPr="00A8010F">
        <w:rPr>
          <w:spacing w:val="6"/>
        </w:rPr>
        <w:t xml:space="preserve"> </w:t>
      </w:r>
      <w:r w:rsidRPr="00A8010F">
        <w:rPr>
          <w:spacing w:val="-1"/>
        </w:rPr>
        <w:t>подготовку</w:t>
      </w:r>
      <w:r w:rsidRPr="00A8010F">
        <w:rPr>
          <w:spacing w:val="111"/>
        </w:rPr>
        <w:t xml:space="preserve"> </w:t>
      </w:r>
      <w:r w:rsidRPr="00A8010F">
        <w:rPr>
          <w:spacing w:val="-1"/>
        </w:rPr>
        <w:t>документации</w:t>
      </w:r>
      <w:r w:rsidRPr="00A8010F">
        <w:rPr>
          <w:spacing w:val="6"/>
        </w:rPr>
        <w:t xml:space="preserve"> </w:t>
      </w:r>
      <w:r w:rsidRPr="00A8010F">
        <w:t>по</w:t>
      </w:r>
      <w:r w:rsidRPr="00A8010F">
        <w:rPr>
          <w:spacing w:val="6"/>
        </w:rPr>
        <w:t xml:space="preserve"> </w:t>
      </w:r>
      <w:r w:rsidRPr="00A8010F">
        <w:rPr>
          <w:spacing w:val="-1"/>
        </w:rPr>
        <w:t>планировке</w:t>
      </w:r>
      <w:r w:rsidRPr="00A8010F">
        <w:rPr>
          <w:spacing w:val="7"/>
        </w:rPr>
        <w:t xml:space="preserve"> </w:t>
      </w:r>
      <w:r w:rsidRPr="00A8010F">
        <w:rPr>
          <w:spacing w:val="-1"/>
        </w:rPr>
        <w:t>территории,</w:t>
      </w:r>
      <w:r w:rsidRPr="00A8010F">
        <w:rPr>
          <w:spacing w:val="6"/>
        </w:rPr>
        <w:t xml:space="preserve"> </w:t>
      </w:r>
      <w:r w:rsidRPr="00A8010F">
        <w:t>за</w:t>
      </w:r>
      <w:r w:rsidRPr="00A8010F">
        <w:rPr>
          <w:spacing w:val="7"/>
        </w:rPr>
        <w:t xml:space="preserve"> </w:t>
      </w:r>
      <w:r w:rsidRPr="00A8010F">
        <w:t>исключением</w:t>
      </w:r>
      <w:r w:rsidRPr="00A8010F">
        <w:rPr>
          <w:spacing w:val="6"/>
        </w:rPr>
        <w:t xml:space="preserve"> </w:t>
      </w:r>
      <w:r w:rsidRPr="00A8010F">
        <w:rPr>
          <w:spacing w:val="-1"/>
        </w:rPr>
        <w:t>случаев,</w:t>
      </w:r>
      <w:r w:rsidRPr="00A8010F">
        <w:rPr>
          <w:spacing w:val="5"/>
        </w:rPr>
        <w:t xml:space="preserve"> </w:t>
      </w:r>
      <w:r w:rsidRPr="00A8010F">
        <w:t>указанных</w:t>
      </w:r>
      <w:r w:rsidRPr="00A8010F">
        <w:rPr>
          <w:spacing w:val="6"/>
        </w:rPr>
        <w:t xml:space="preserve"> </w:t>
      </w:r>
      <w:r w:rsidRPr="00A8010F">
        <w:t>в</w:t>
      </w:r>
      <w:r w:rsidRPr="00A8010F">
        <w:rPr>
          <w:spacing w:val="10"/>
        </w:rPr>
        <w:t xml:space="preserve"> </w:t>
      </w:r>
      <w:hyperlink w:anchor="_bookmark9" w:history="1">
        <w:r w:rsidRPr="00A8010F">
          <w:t>части</w:t>
        </w:r>
        <w:r w:rsidRPr="00A8010F">
          <w:rPr>
            <w:spacing w:val="6"/>
          </w:rPr>
          <w:t xml:space="preserve"> </w:t>
        </w:r>
        <w:r w:rsidRPr="00A8010F">
          <w:t>1.1</w:t>
        </w:r>
      </w:hyperlink>
      <w:r w:rsidRPr="00A8010F">
        <w:rPr>
          <w:spacing w:val="65"/>
        </w:rPr>
        <w:t xml:space="preserve"> </w:t>
      </w:r>
      <w:r w:rsidRPr="00A8010F">
        <w:t>настоящей</w:t>
      </w:r>
      <w:r w:rsidRPr="00A8010F">
        <w:rPr>
          <w:spacing w:val="3"/>
        </w:rPr>
        <w:t xml:space="preserve"> </w:t>
      </w:r>
      <w:r w:rsidRPr="00A8010F">
        <w:rPr>
          <w:spacing w:val="-1"/>
        </w:rPr>
        <w:t>статьи,</w:t>
      </w:r>
      <w:r w:rsidRPr="00A8010F">
        <w:rPr>
          <w:spacing w:val="3"/>
        </w:rPr>
        <w:t xml:space="preserve"> </w:t>
      </w:r>
      <w:r w:rsidRPr="00A8010F">
        <w:t>и</w:t>
      </w:r>
      <w:r w:rsidRPr="00A8010F">
        <w:rPr>
          <w:spacing w:val="2"/>
        </w:rPr>
        <w:t xml:space="preserve"> </w:t>
      </w:r>
      <w:r w:rsidRPr="00A8010F">
        <w:rPr>
          <w:spacing w:val="-1"/>
        </w:rPr>
        <w:t>утверждают</w:t>
      </w:r>
      <w:r w:rsidRPr="00A8010F">
        <w:rPr>
          <w:spacing w:val="2"/>
        </w:rPr>
        <w:t xml:space="preserve"> </w:t>
      </w:r>
      <w:r w:rsidRPr="00A8010F">
        <w:rPr>
          <w:spacing w:val="-1"/>
        </w:rPr>
        <w:t>документацию</w:t>
      </w:r>
      <w:r w:rsidRPr="00A8010F">
        <w:rPr>
          <w:spacing w:val="3"/>
        </w:rPr>
        <w:t xml:space="preserve"> </w:t>
      </w:r>
      <w:r w:rsidRPr="00A8010F">
        <w:t>по</w:t>
      </w:r>
      <w:r w:rsidRPr="00A8010F">
        <w:rPr>
          <w:spacing w:val="3"/>
        </w:rPr>
        <w:t xml:space="preserve"> </w:t>
      </w:r>
      <w:r w:rsidRPr="00A8010F">
        <w:rPr>
          <w:spacing w:val="-1"/>
        </w:rPr>
        <w:t>планировке</w:t>
      </w:r>
      <w:r w:rsidRPr="00A8010F">
        <w:rPr>
          <w:spacing w:val="2"/>
        </w:rPr>
        <w:t xml:space="preserve"> </w:t>
      </w:r>
      <w:r w:rsidRPr="00A8010F">
        <w:rPr>
          <w:spacing w:val="-1"/>
        </w:rPr>
        <w:t>территории,</w:t>
      </w:r>
      <w:r w:rsidRPr="00A8010F">
        <w:rPr>
          <w:spacing w:val="87"/>
        </w:rPr>
        <w:t xml:space="preserve"> </w:t>
      </w:r>
      <w:r w:rsidRPr="00A8010F">
        <w:rPr>
          <w:spacing w:val="-1"/>
        </w:rPr>
        <w:t>предусматривающую</w:t>
      </w:r>
      <w:r w:rsidRPr="00A8010F">
        <w:rPr>
          <w:spacing w:val="14"/>
        </w:rPr>
        <w:t xml:space="preserve"> </w:t>
      </w:r>
      <w:r w:rsidRPr="00A8010F">
        <w:rPr>
          <w:spacing w:val="-1"/>
        </w:rPr>
        <w:t>размещение</w:t>
      </w:r>
      <w:r w:rsidRPr="00A8010F">
        <w:rPr>
          <w:spacing w:val="14"/>
        </w:rPr>
        <w:t xml:space="preserve"> </w:t>
      </w:r>
      <w:r w:rsidRPr="00A8010F">
        <w:rPr>
          <w:spacing w:val="-1"/>
        </w:rPr>
        <w:t>объектов</w:t>
      </w:r>
      <w:r w:rsidRPr="00A8010F">
        <w:rPr>
          <w:spacing w:val="14"/>
        </w:rPr>
        <w:t xml:space="preserve"> </w:t>
      </w:r>
      <w:r w:rsidRPr="00A8010F">
        <w:t>местного</w:t>
      </w:r>
      <w:r w:rsidRPr="00A8010F">
        <w:rPr>
          <w:spacing w:val="15"/>
        </w:rPr>
        <w:t xml:space="preserve"> </w:t>
      </w:r>
      <w:r w:rsidRPr="00A8010F">
        <w:t>значения</w:t>
      </w:r>
      <w:r w:rsidRPr="00A8010F">
        <w:rPr>
          <w:spacing w:val="15"/>
        </w:rPr>
        <w:t xml:space="preserve"> </w:t>
      </w:r>
      <w:r w:rsidRPr="00A8010F">
        <w:rPr>
          <w:spacing w:val="-1"/>
        </w:rPr>
        <w:t>муниципального</w:t>
      </w:r>
      <w:r w:rsidRPr="00A8010F">
        <w:rPr>
          <w:spacing w:val="15"/>
        </w:rPr>
        <w:t xml:space="preserve"> </w:t>
      </w:r>
      <w:r w:rsidRPr="00A8010F">
        <w:t>района</w:t>
      </w:r>
      <w:r w:rsidRPr="00A8010F">
        <w:rPr>
          <w:spacing w:val="15"/>
        </w:rPr>
        <w:t xml:space="preserve"> </w:t>
      </w:r>
      <w:r w:rsidRPr="00A8010F">
        <w:t>и</w:t>
      </w:r>
      <w:r w:rsidRPr="00A8010F">
        <w:rPr>
          <w:spacing w:val="15"/>
        </w:rPr>
        <w:t xml:space="preserve"> </w:t>
      </w:r>
      <w:r w:rsidRPr="00A8010F">
        <w:t>иных</w:t>
      </w:r>
      <w:r w:rsidRPr="00A8010F">
        <w:rPr>
          <w:spacing w:val="85"/>
        </w:rPr>
        <w:t xml:space="preserve"> </w:t>
      </w:r>
      <w:r w:rsidRPr="00A8010F">
        <w:rPr>
          <w:spacing w:val="-1"/>
        </w:rPr>
        <w:t>объектов</w:t>
      </w:r>
      <w:r w:rsidRPr="00A8010F">
        <w:rPr>
          <w:spacing w:val="5"/>
        </w:rPr>
        <w:t xml:space="preserve"> </w:t>
      </w:r>
      <w:r w:rsidRPr="00A8010F">
        <w:t>капитального</w:t>
      </w:r>
      <w:r w:rsidRPr="00A8010F">
        <w:rPr>
          <w:spacing w:val="5"/>
        </w:rPr>
        <w:t xml:space="preserve"> </w:t>
      </w:r>
      <w:r w:rsidRPr="00A8010F">
        <w:rPr>
          <w:spacing w:val="-1"/>
        </w:rPr>
        <w:t>строительства,</w:t>
      </w:r>
      <w:r w:rsidRPr="00A8010F">
        <w:rPr>
          <w:spacing w:val="6"/>
        </w:rPr>
        <w:t xml:space="preserve"> </w:t>
      </w:r>
      <w:r w:rsidRPr="00A8010F">
        <w:t>размещение</w:t>
      </w:r>
      <w:r w:rsidRPr="00A8010F">
        <w:rPr>
          <w:spacing w:val="6"/>
        </w:rPr>
        <w:t xml:space="preserve"> </w:t>
      </w:r>
      <w:r w:rsidRPr="00A8010F">
        <w:rPr>
          <w:spacing w:val="-1"/>
        </w:rPr>
        <w:t>которых</w:t>
      </w:r>
      <w:r w:rsidRPr="00A8010F">
        <w:rPr>
          <w:spacing w:val="5"/>
        </w:rPr>
        <w:t xml:space="preserve"> </w:t>
      </w:r>
      <w:r w:rsidRPr="00A8010F">
        <w:rPr>
          <w:spacing w:val="-1"/>
        </w:rPr>
        <w:t>планируется</w:t>
      </w:r>
      <w:r w:rsidRPr="00A8010F">
        <w:rPr>
          <w:spacing w:val="5"/>
        </w:rPr>
        <w:t xml:space="preserve"> </w:t>
      </w:r>
      <w:r w:rsidRPr="00A8010F">
        <w:t>на</w:t>
      </w:r>
      <w:r w:rsidRPr="00A8010F">
        <w:rPr>
          <w:spacing w:val="6"/>
        </w:rPr>
        <w:t xml:space="preserve"> </w:t>
      </w:r>
      <w:r w:rsidRPr="00A8010F">
        <w:rPr>
          <w:spacing w:val="-1"/>
        </w:rPr>
        <w:t>территориях</w:t>
      </w:r>
      <w:r w:rsidRPr="00A8010F">
        <w:rPr>
          <w:spacing w:val="5"/>
        </w:rPr>
        <w:t xml:space="preserve"> </w:t>
      </w:r>
      <w:r w:rsidRPr="00A8010F">
        <w:t>двух</w:t>
      </w:r>
      <w:r w:rsidRPr="00A8010F">
        <w:rPr>
          <w:spacing w:val="5"/>
        </w:rPr>
        <w:t xml:space="preserve"> </w:t>
      </w:r>
      <w:r w:rsidRPr="00A8010F">
        <w:t>и</w:t>
      </w:r>
      <w:r w:rsidRPr="00A8010F">
        <w:rPr>
          <w:spacing w:val="93"/>
        </w:rPr>
        <w:t xml:space="preserve"> </w:t>
      </w:r>
      <w:r w:rsidRPr="00A8010F">
        <w:t>более</w:t>
      </w:r>
      <w:r w:rsidRPr="00A8010F">
        <w:rPr>
          <w:spacing w:val="12"/>
        </w:rPr>
        <w:t xml:space="preserve"> </w:t>
      </w:r>
      <w:r w:rsidRPr="00A8010F">
        <w:rPr>
          <w:spacing w:val="-1"/>
        </w:rPr>
        <w:t>поселений</w:t>
      </w:r>
      <w:r w:rsidRPr="00A8010F">
        <w:rPr>
          <w:spacing w:val="12"/>
        </w:rPr>
        <w:t xml:space="preserve"> </w:t>
      </w:r>
      <w:r w:rsidRPr="00A8010F">
        <w:t>и</w:t>
      </w:r>
      <w:r w:rsidRPr="00A8010F">
        <w:rPr>
          <w:spacing w:val="11"/>
        </w:rPr>
        <w:t xml:space="preserve"> </w:t>
      </w:r>
      <w:r w:rsidRPr="00A8010F">
        <w:rPr>
          <w:spacing w:val="-1"/>
        </w:rPr>
        <w:t>(или)</w:t>
      </w:r>
      <w:r w:rsidRPr="00A8010F">
        <w:rPr>
          <w:spacing w:val="12"/>
        </w:rPr>
        <w:t xml:space="preserve"> </w:t>
      </w:r>
      <w:r w:rsidRPr="00A8010F">
        <w:rPr>
          <w:spacing w:val="-1"/>
        </w:rPr>
        <w:t>межселенной</w:t>
      </w:r>
      <w:r w:rsidRPr="00A8010F">
        <w:rPr>
          <w:spacing w:val="12"/>
        </w:rPr>
        <w:t xml:space="preserve"> </w:t>
      </w:r>
      <w:r w:rsidRPr="00A8010F">
        <w:rPr>
          <w:spacing w:val="-1"/>
        </w:rPr>
        <w:t>территории</w:t>
      </w:r>
      <w:r w:rsidRPr="00A8010F">
        <w:rPr>
          <w:spacing w:val="11"/>
        </w:rPr>
        <w:t xml:space="preserve"> </w:t>
      </w:r>
      <w:r w:rsidRPr="00A8010F">
        <w:t>в</w:t>
      </w:r>
      <w:r w:rsidRPr="00A8010F">
        <w:rPr>
          <w:spacing w:val="11"/>
        </w:rPr>
        <w:t xml:space="preserve"> </w:t>
      </w:r>
      <w:r w:rsidRPr="00A8010F">
        <w:t>границах</w:t>
      </w:r>
      <w:r w:rsidRPr="00A8010F">
        <w:rPr>
          <w:spacing w:val="12"/>
        </w:rPr>
        <w:t xml:space="preserve"> </w:t>
      </w:r>
      <w:r w:rsidRPr="00A8010F">
        <w:rPr>
          <w:spacing w:val="-1"/>
        </w:rPr>
        <w:t>муниципального</w:t>
      </w:r>
      <w:r w:rsidRPr="00A8010F">
        <w:rPr>
          <w:spacing w:val="11"/>
        </w:rPr>
        <w:t xml:space="preserve"> </w:t>
      </w:r>
      <w:r w:rsidRPr="00A8010F">
        <w:t>района,</w:t>
      </w:r>
      <w:r w:rsidRPr="00A8010F">
        <w:rPr>
          <w:spacing w:val="12"/>
        </w:rPr>
        <w:t xml:space="preserve"> </w:t>
      </w:r>
      <w:r w:rsidRPr="00A8010F">
        <w:t>за</w:t>
      </w:r>
      <w:r w:rsidRPr="00A8010F">
        <w:rPr>
          <w:spacing w:val="85"/>
        </w:rPr>
        <w:t xml:space="preserve"> </w:t>
      </w:r>
      <w:r w:rsidRPr="00A8010F">
        <w:t xml:space="preserve">исключением </w:t>
      </w:r>
      <w:r w:rsidRPr="00A8010F">
        <w:rPr>
          <w:spacing w:val="-1"/>
        </w:rPr>
        <w:t>случаев,</w:t>
      </w:r>
      <w:r w:rsidRPr="00A8010F">
        <w:rPr>
          <w:spacing w:val="-3"/>
        </w:rPr>
        <w:t xml:space="preserve"> </w:t>
      </w:r>
      <w:r w:rsidRPr="00A8010F">
        <w:t>указанных</w:t>
      </w:r>
      <w:r w:rsidRPr="00A8010F">
        <w:rPr>
          <w:spacing w:val="-2"/>
        </w:rPr>
        <w:t xml:space="preserve"> </w:t>
      </w:r>
      <w:r w:rsidRPr="00A8010F">
        <w:t xml:space="preserve">в </w:t>
      </w:r>
      <w:hyperlink w:anchor="_bookmark12" w:history="1">
        <w:r w:rsidRPr="00A8010F">
          <w:t>частях 2</w:t>
        </w:r>
      </w:hyperlink>
      <w:r w:rsidRPr="00A8010F">
        <w:t>-</w:t>
      </w:r>
      <w:hyperlink w:anchor="_bookmark28" w:history="1">
        <w:r w:rsidRPr="00A8010F">
          <w:t>3.2</w:t>
        </w:r>
      </w:hyperlink>
      <w:r w:rsidRPr="00A8010F">
        <w:t xml:space="preserve">, </w:t>
      </w:r>
      <w:hyperlink w:anchor="_bookmark14" w:history="1">
        <w:r w:rsidRPr="00A8010F">
          <w:t>4.1</w:t>
        </w:r>
      </w:hyperlink>
      <w:r w:rsidRPr="00A8010F">
        <w:t xml:space="preserve">, </w:t>
      </w:r>
      <w:hyperlink w:anchor="_bookmark15" w:history="1">
        <w:r w:rsidRPr="00A8010F">
          <w:t>4.2</w:t>
        </w:r>
      </w:hyperlink>
      <w:r w:rsidRPr="00A8010F">
        <w:t xml:space="preserve"> настоящей статьи.</w:t>
      </w:r>
    </w:p>
    <w:p w14:paraId="3F1F35F4" w14:textId="77777777" w:rsidR="008476BC" w:rsidRPr="00A8010F" w:rsidRDefault="008476BC" w:rsidP="00C26FE2">
      <w:pPr>
        <w:pStyle w:val="af0"/>
        <w:numPr>
          <w:ilvl w:val="1"/>
          <w:numId w:val="109"/>
        </w:numPr>
        <w:tabs>
          <w:tab w:val="left" w:pos="1092"/>
        </w:tabs>
        <w:suppressAutoHyphens w:val="0"/>
        <w:spacing w:after="0" w:line="240" w:lineRule="auto"/>
        <w:ind w:left="142" w:right="282" w:firstLine="709"/>
      </w:pPr>
      <w:bookmarkStart w:id="75" w:name="_bookmark14"/>
      <w:bookmarkEnd w:id="75"/>
      <w:r w:rsidRPr="00A8010F">
        <w:rPr>
          <w:spacing w:val="-1"/>
        </w:rPr>
        <w:t>Принятие</w:t>
      </w:r>
      <w:r w:rsidRPr="00A8010F">
        <w:rPr>
          <w:spacing w:val="-13"/>
        </w:rPr>
        <w:t xml:space="preserve"> </w:t>
      </w:r>
      <w:r w:rsidRPr="00A8010F">
        <w:t>решения</w:t>
      </w:r>
      <w:r w:rsidRPr="00A8010F">
        <w:rPr>
          <w:spacing w:val="-14"/>
        </w:rPr>
        <w:t xml:space="preserve"> </w:t>
      </w:r>
      <w:r w:rsidRPr="00A8010F">
        <w:t>о</w:t>
      </w:r>
      <w:r w:rsidRPr="00A8010F">
        <w:rPr>
          <w:spacing w:val="-14"/>
        </w:rPr>
        <w:t xml:space="preserve"> </w:t>
      </w:r>
      <w:r w:rsidRPr="00A8010F">
        <w:rPr>
          <w:spacing w:val="-1"/>
        </w:rPr>
        <w:t>подготовке</w:t>
      </w:r>
      <w:r w:rsidRPr="00A8010F">
        <w:rPr>
          <w:spacing w:val="-14"/>
        </w:rPr>
        <w:t xml:space="preserve"> </w:t>
      </w:r>
      <w:r w:rsidRPr="00A8010F">
        <w:rPr>
          <w:spacing w:val="-1"/>
        </w:rPr>
        <w:t>документации</w:t>
      </w:r>
      <w:r w:rsidRPr="00A8010F">
        <w:rPr>
          <w:spacing w:val="-13"/>
        </w:rPr>
        <w:t xml:space="preserve"> </w:t>
      </w:r>
      <w:r w:rsidRPr="00A8010F">
        <w:t>по</w:t>
      </w:r>
      <w:r w:rsidRPr="00A8010F">
        <w:rPr>
          <w:spacing w:val="-14"/>
        </w:rPr>
        <w:t xml:space="preserve"> </w:t>
      </w:r>
      <w:r w:rsidRPr="00A8010F">
        <w:rPr>
          <w:spacing w:val="-1"/>
        </w:rPr>
        <w:t>планировке</w:t>
      </w:r>
      <w:r w:rsidRPr="00A8010F">
        <w:rPr>
          <w:spacing w:val="-13"/>
        </w:rPr>
        <w:t xml:space="preserve"> </w:t>
      </w:r>
      <w:r w:rsidRPr="00A8010F">
        <w:rPr>
          <w:spacing w:val="-1"/>
        </w:rPr>
        <w:t>территории,</w:t>
      </w:r>
      <w:r w:rsidRPr="00A8010F">
        <w:rPr>
          <w:spacing w:val="-14"/>
        </w:rPr>
        <w:t xml:space="preserve"> </w:t>
      </w:r>
      <w:r w:rsidRPr="00A8010F">
        <w:t>обеспечение</w:t>
      </w:r>
      <w:r w:rsidRPr="00A8010F">
        <w:rPr>
          <w:spacing w:val="85"/>
        </w:rPr>
        <w:t xml:space="preserve"> </w:t>
      </w:r>
      <w:r w:rsidRPr="00A8010F">
        <w:rPr>
          <w:spacing w:val="-1"/>
        </w:rPr>
        <w:t>подготовки</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
        </w:rPr>
        <w:t xml:space="preserve"> </w:t>
      </w:r>
      <w:r w:rsidRPr="00A8010F">
        <w:t>планировке</w:t>
      </w:r>
      <w:r w:rsidRPr="00A8010F">
        <w:rPr>
          <w:spacing w:val="8"/>
        </w:rPr>
        <w:t xml:space="preserve"> </w:t>
      </w:r>
      <w:r w:rsidRPr="00A8010F">
        <w:rPr>
          <w:spacing w:val="-1"/>
        </w:rPr>
        <w:t>территории</w:t>
      </w:r>
      <w:r w:rsidRPr="00A8010F">
        <w:rPr>
          <w:spacing w:val="8"/>
        </w:rPr>
        <w:t xml:space="preserve"> </w:t>
      </w:r>
      <w:r w:rsidRPr="00A8010F">
        <w:t>и</w:t>
      </w:r>
      <w:r w:rsidRPr="00A8010F">
        <w:rPr>
          <w:spacing w:val="6"/>
        </w:rPr>
        <w:t xml:space="preserve"> </w:t>
      </w:r>
      <w:r w:rsidRPr="00A8010F">
        <w:t>утверждение</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7"/>
        </w:rPr>
        <w:t xml:space="preserve"> </w:t>
      </w:r>
      <w:r w:rsidRPr="00A8010F">
        <w:t>планировке</w:t>
      </w:r>
      <w:r w:rsidRPr="00A8010F">
        <w:rPr>
          <w:spacing w:val="3"/>
        </w:rPr>
        <w:t xml:space="preserve"> </w:t>
      </w:r>
      <w:r w:rsidRPr="00A8010F">
        <w:rPr>
          <w:spacing w:val="-1"/>
        </w:rPr>
        <w:t>территории,</w:t>
      </w:r>
      <w:r w:rsidRPr="00A8010F">
        <w:rPr>
          <w:spacing w:val="3"/>
        </w:rPr>
        <w:t xml:space="preserve"> </w:t>
      </w:r>
      <w:r w:rsidRPr="00A8010F">
        <w:rPr>
          <w:spacing w:val="-1"/>
        </w:rPr>
        <w:t>предусматривающей</w:t>
      </w:r>
      <w:r w:rsidRPr="00A8010F">
        <w:rPr>
          <w:spacing w:val="3"/>
        </w:rPr>
        <w:t xml:space="preserve"> </w:t>
      </w:r>
      <w:r w:rsidRPr="00A8010F">
        <w:t>размещение</w:t>
      </w:r>
      <w:r w:rsidRPr="00A8010F">
        <w:rPr>
          <w:spacing w:val="3"/>
        </w:rPr>
        <w:t xml:space="preserve"> </w:t>
      </w:r>
      <w:r w:rsidRPr="00A8010F">
        <w:rPr>
          <w:spacing w:val="-1"/>
        </w:rPr>
        <w:t>объекта</w:t>
      </w:r>
      <w:r w:rsidRPr="00A8010F">
        <w:rPr>
          <w:spacing w:val="3"/>
        </w:rPr>
        <w:t xml:space="preserve"> </w:t>
      </w:r>
      <w:r w:rsidRPr="00A8010F">
        <w:t>местного</w:t>
      </w:r>
      <w:r w:rsidRPr="00A8010F">
        <w:rPr>
          <w:spacing w:val="3"/>
        </w:rPr>
        <w:t xml:space="preserve"> </w:t>
      </w:r>
      <w:r w:rsidRPr="00A8010F">
        <w:t>значения</w:t>
      </w:r>
      <w:r w:rsidRPr="00A8010F">
        <w:rPr>
          <w:spacing w:val="59"/>
        </w:rPr>
        <w:t xml:space="preserve"> </w:t>
      </w:r>
      <w:r w:rsidRPr="00A8010F">
        <w:rPr>
          <w:spacing w:val="-1"/>
        </w:rPr>
        <w:t>муниципального</w:t>
      </w:r>
      <w:r w:rsidRPr="00A8010F">
        <w:rPr>
          <w:spacing w:val="11"/>
        </w:rPr>
        <w:t xml:space="preserve"> </w:t>
      </w:r>
      <w:r w:rsidRPr="00A8010F">
        <w:t>района,</w:t>
      </w:r>
      <w:r w:rsidRPr="00A8010F">
        <w:rPr>
          <w:spacing w:val="12"/>
        </w:rPr>
        <w:t xml:space="preserve"> </w:t>
      </w:r>
      <w:r w:rsidRPr="00A8010F">
        <w:rPr>
          <w:spacing w:val="-1"/>
        </w:rPr>
        <w:t>городского</w:t>
      </w:r>
      <w:r w:rsidRPr="00A8010F">
        <w:rPr>
          <w:spacing w:val="11"/>
        </w:rPr>
        <w:t xml:space="preserve"> </w:t>
      </w:r>
      <w:r w:rsidRPr="00A8010F">
        <w:rPr>
          <w:spacing w:val="-1"/>
        </w:rPr>
        <w:t>округа,</w:t>
      </w:r>
      <w:r w:rsidRPr="00A8010F">
        <w:rPr>
          <w:spacing w:val="12"/>
        </w:rPr>
        <w:t xml:space="preserve"> </w:t>
      </w:r>
      <w:r w:rsidRPr="00A8010F">
        <w:rPr>
          <w:spacing w:val="-1"/>
        </w:rPr>
        <w:t>финансирование</w:t>
      </w:r>
      <w:r w:rsidRPr="00A8010F">
        <w:rPr>
          <w:spacing w:val="11"/>
        </w:rPr>
        <w:t xml:space="preserve"> </w:t>
      </w:r>
      <w:r w:rsidRPr="00A8010F">
        <w:rPr>
          <w:spacing w:val="-1"/>
        </w:rPr>
        <w:t>строительства,</w:t>
      </w:r>
      <w:r w:rsidRPr="00A8010F">
        <w:rPr>
          <w:spacing w:val="12"/>
        </w:rPr>
        <w:t xml:space="preserve"> </w:t>
      </w:r>
      <w:r w:rsidRPr="00A8010F">
        <w:rPr>
          <w:spacing w:val="-1"/>
        </w:rPr>
        <w:t>реконструкции</w:t>
      </w:r>
      <w:r w:rsidRPr="00A8010F">
        <w:rPr>
          <w:spacing w:val="125"/>
        </w:rPr>
        <w:t xml:space="preserve"> </w:t>
      </w:r>
      <w:r w:rsidRPr="00A8010F">
        <w:rPr>
          <w:spacing w:val="-1"/>
        </w:rPr>
        <w:t>которого</w:t>
      </w:r>
      <w:r w:rsidRPr="00A8010F">
        <w:rPr>
          <w:spacing w:val="-3"/>
        </w:rPr>
        <w:t xml:space="preserve"> </w:t>
      </w:r>
      <w:r w:rsidRPr="00A8010F">
        <w:rPr>
          <w:spacing w:val="-1"/>
        </w:rPr>
        <w:t>осуществляется</w:t>
      </w:r>
      <w:r w:rsidRPr="00A8010F">
        <w:rPr>
          <w:spacing w:val="-3"/>
        </w:rPr>
        <w:t xml:space="preserve"> </w:t>
      </w:r>
      <w:r w:rsidRPr="00A8010F">
        <w:t>полностью</w:t>
      </w:r>
      <w:r w:rsidRPr="00A8010F">
        <w:rPr>
          <w:spacing w:val="-4"/>
        </w:rPr>
        <w:t xml:space="preserve"> </w:t>
      </w:r>
      <w:r w:rsidRPr="00A8010F">
        <w:t>за</w:t>
      </w:r>
      <w:r w:rsidRPr="00A8010F">
        <w:rPr>
          <w:spacing w:val="-3"/>
        </w:rPr>
        <w:t xml:space="preserve"> </w:t>
      </w:r>
      <w:r w:rsidRPr="00A8010F">
        <w:t>счет</w:t>
      </w:r>
      <w:r w:rsidRPr="00A8010F">
        <w:rPr>
          <w:spacing w:val="-4"/>
        </w:rPr>
        <w:t xml:space="preserve"> </w:t>
      </w:r>
      <w:r w:rsidRPr="00A8010F">
        <w:rPr>
          <w:spacing w:val="-1"/>
        </w:rPr>
        <w:t>средств</w:t>
      </w:r>
      <w:r w:rsidRPr="00A8010F">
        <w:rPr>
          <w:spacing w:val="-3"/>
        </w:rPr>
        <w:t xml:space="preserve"> </w:t>
      </w:r>
      <w:r w:rsidRPr="00A8010F">
        <w:rPr>
          <w:spacing w:val="-1"/>
        </w:rPr>
        <w:t>местного</w:t>
      </w:r>
      <w:r w:rsidRPr="00A8010F">
        <w:rPr>
          <w:spacing w:val="-3"/>
        </w:rPr>
        <w:t xml:space="preserve"> </w:t>
      </w:r>
      <w:r w:rsidRPr="00A8010F">
        <w:t>бюджета</w:t>
      </w:r>
      <w:r w:rsidRPr="00A8010F">
        <w:rPr>
          <w:spacing w:val="-3"/>
        </w:rPr>
        <w:t xml:space="preserve"> </w:t>
      </w:r>
      <w:r w:rsidRPr="00A8010F">
        <w:rPr>
          <w:spacing w:val="-1"/>
        </w:rPr>
        <w:t>муниципального</w:t>
      </w:r>
      <w:r w:rsidRPr="00A8010F">
        <w:rPr>
          <w:spacing w:val="-3"/>
        </w:rPr>
        <w:t xml:space="preserve"> </w:t>
      </w:r>
      <w:r w:rsidRPr="00A8010F">
        <w:rPr>
          <w:spacing w:val="-1"/>
        </w:rPr>
        <w:t>района,</w:t>
      </w:r>
      <w:r w:rsidRPr="00A8010F">
        <w:rPr>
          <w:spacing w:val="101"/>
        </w:rPr>
        <w:t xml:space="preserve"> </w:t>
      </w:r>
      <w:r w:rsidRPr="00A8010F">
        <w:t>городского</w:t>
      </w:r>
      <w:r w:rsidRPr="00A8010F">
        <w:rPr>
          <w:spacing w:val="3"/>
        </w:rPr>
        <w:t xml:space="preserve"> </w:t>
      </w:r>
      <w:r w:rsidRPr="00A8010F">
        <w:t>округа</w:t>
      </w:r>
      <w:r w:rsidRPr="00A8010F">
        <w:rPr>
          <w:spacing w:val="3"/>
        </w:rPr>
        <w:t xml:space="preserve"> </w:t>
      </w:r>
      <w:r w:rsidRPr="00A8010F">
        <w:t>и</w:t>
      </w:r>
      <w:r w:rsidRPr="00A8010F">
        <w:rPr>
          <w:spacing w:val="2"/>
        </w:rPr>
        <w:t xml:space="preserve"> </w:t>
      </w:r>
      <w:r w:rsidRPr="00A8010F">
        <w:rPr>
          <w:spacing w:val="-1"/>
        </w:rPr>
        <w:t>размещение</w:t>
      </w:r>
      <w:r w:rsidRPr="00A8010F">
        <w:rPr>
          <w:spacing w:val="3"/>
        </w:rPr>
        <w:t xml:space="preserve"> </w:t>
      </w:r>
      <w:r w:rsidRPr="00A8010F">
        <w:rPr>
          <w:spacing w:val="-1"/>
        </w:rPr>
        <w:t>которого</w:t>
      </w:r>
      <w:r w:rsidRPr="00A8010F">
        <w:rPr>
          <w:spacing w:val="3"/>
        </w:rPr>
        <w:t xml:space="preserve"> </w:t>
      </w:r>
      <w:r w:rsidRPr="00A8010F">
        <w:rPr>
          <w:spacing w:val="-1"/>
        </w:rPr>
        <w:t>планируется</w:t>
      </w:r>
      <w:r w:rsidRPr="00A8010F">
        <w:rPr>
          <w:spacing w:val="3"/>
        </w:rPr>
        <w:t xml:space="preserve"> </w:t>
      </w:r>
      <w:r w:rsidRPr="00A8010F">
        <w:t>на</w:t>
      </w:r>
      <w:r w:rsidRPr="00A8010F">
        <w:rPr>
          <w:spacing w:val="3"/>
        </w:rPr>
        <w:t xml:space="preserve"> </w:t>
      </w:r>
      <w:r w:rsidRPr="00A8010F">
        <w:rPr>
          <w:spacing w:val="-1"/>
        </w:rPr>
        <w:t>территориях</w:t>
      </w:r>
      <w:r w:rsidRPr="00A8010F">
        <w:rPr>
          <w:spacing w:val="3"/>
        </w:rPr>
        <w:t xml:space="preserve"> </w:t>
      </w:r>
      <w:r w:rsidRPr="00A8010F">
        <w:t>двух</w:t>
      </w:r>
      <w:r w:rsidRPr="00A8010F">
        <w:rPr>
          <w:spacing w:val="3"/>
        </w:rPr>
        <w:t xml:space="preserve"> </w:t>
      </w:r>
      <w:r w:rsidRPr="00A8010F">
        <w:t>и</w:t>
      </w:r>
      <w:r w:rsidRPr="00A8010F">
        <w:rPr>
          <w:spacing w:val="3"/>
        </w:rPr>
        <w:t xml:space="preserve"> </w:t>
      </w:r>
      <w:r w:rsidRPr="00A8010F">
        <w:t>более</w:t>
      </w:r>
      <w:r w:rsidRPr="00A8010F">
        <w:rPr>
          <w:spacing w:val="73"/>
        </w:rPr>
        <w:t xml:space="preserve"> </w:t>
      </w:r>
      <w:r w:rsidRPr="00A8010F">
        <w:rPr>
          <w:spacing w:val="-1"/>
        </w:rPr>
        <w:t>муниципальных</w:t>
      </w:r>
      <w:r w:rsidRPr="00A8010F">
        <w:rPr>
          <w:spacing w:val="36"/>
        </w:rPr>
        <w:t xml:space="preserve"> </w:t>
      </w:r>
      <w:r w:rsidRPr="00A8010F">
        <w:t>районов,</w:t>
      </w:r>
      <w:r w:rsidRPr="00A8010F">
        <w:rPr>
          <w:spacing w:val="36"/>
        </w:rPr>
        <w:t xml:space="preserve"> </w:t>
      </w:r>
      <w:r w:rsidRPr="00A8010F">
        <w:t>городских</w:t>
      </w:r>
      <w:r w:rsidRPr="00A8010F">
        <w:rPr>
          <w:spacing w:val="37"/>
        </w:rPr>
        <w:t xml:space="preserve"> </w:t>
      </w:r>
      <w:r w:rsidRPr="00A8010F">
        <w:t>округов,</w:t>
      </w:r>
      <w:r w:rsidRPr="00A8010F">
        <w:rPr>
          <w:spacing w:val="35"/>
        </w:rPr>
        <w:t xml:space="preserve"> </w:t>
      </w:r>
      <w:r w:rsidRPr="00A8010F">
        <w:t>имеющих</w:t>
      </w:r>
      <w:r w:rsidRPr="00A8010F">
        <w:rPr>
          <w:spacing w:val="35"/>
        </w:rPr>
        <w:t xml:space="preserve"> </w:t>
      </w:r>
      <w:r w:rsidRPr="00A8010F">
        <w:t>общую</w:t>
      </w:r>
      <w:r w:rsidRPr="00A8010F">
        <w:rPr>
          <w:spacing w:val="36"/>
        </w:rPr>
        <w:t xml:space="preserve"> </w:t>
      </w:r>
      <w:r w:rsidRPr="00A8010F">
        <w:rPr>
          <w:spacing w:val="-1"/>
        </w:rPr>
        <w:t>границу,</w:t>
      </w:r>
      <w:r w:rsidRPr="00A8010F">
        <w:rPr>
          <w:spacing w:val="36"/>
        </w:rPr>
        <w:t xml:space="preserve"> </w:t>
      </w:r>
      <w:r w:rsidRPr="00A8010F">
        <w:t>в</w:t>
      </w:r>
      <w:r w:rsidRPr="00A8010F">
        <w:rPr>
          <w:spacing w:val="36"/>
        </w:rPr>
        <w:t xml:space="preserve"> </w:t>
      </w:r>
      <w:r w:rsidRPr="00A8010F">
        <w:rPr>
          <w:spacing w:val="-1"/>
        </w:rPr>
        <w:t>границах</w:t>
      </w:r>
      <w:r w:rsidRPr="00A8010F">
        <w:rPr>
          <w:spacing w:val="37"/>
        </w:rPr>
        <w:t xml:space="preserve"> </w:t>
      </w:r>
      <w:r w:rsidRPr="00A8010F">
        <w:rPr>
          <w:spacing w:val="-1"/>
        </w:rPr>
        <w:t>субъекта</w:t>
      </w:r>
      <w:r w:rsidRPr="00A8010F">
        <w:rPr>
          <w:spacing w:val="63"/>
        </w:rPr>
        <w:t xml:space="preserve"> </w:t>
      </w:r>
      <w:r w:rsidRPr="00A8010F">
        <w:t>Российской</w:t>
      </w:r>
      <w:r w:rsidRPr="00A8010F">
        <w:rPr>
          <w:spacing w:val="51"/>
        </w:rPr>
        <w:t xml:space="preserve"> </w:t>
      </w:r>
      <w:r w:rsidRPr="00A8010F">
        <w:rPr>
          <w:spacing w:val="-1"/>
        </w:rPr>
        <w:t>Федерации,</w:t>
      </w:r>
      <w:r w:rsidRPr="00A8010F">
        <w:rPr>
          <w:spacing w:val="51"/>
        </w:rPr>
        <w:t xml:space="preserve"> </w:t>
      </w:r>
      <w:r w:rsidRPr="00A8010F">
        <w:rPr>
          <w:spacing w:val="-1"/>
        </w:rPr>
        <w:t>осуществляются</w:t>
      </w:r>
      <w:r w:rsidRPr="00A8010F">
        <w:rPr>
          <w:spacing w:val="51"/>
        </w:rPr>
        <w:t xml:space="preserve"> </w:t>
      </w:r>
      <w:r w:rsidRPr="00A8010F">
        <w:t>органом</w:t>
      </w:r>
      <w:r w:rsidRPr="00A8010F">
        <w:rPr>
          <w:spacing w:val="51"/>
        </w:rPr>
        <w:t xml:space="preserve"> </w:t>
      </w:r>
      <w:r w:rsidRPr="00A8010F">
        <w:rPr>
          <w:spacing w:val="-1"/>
        </w:rPr>
        <w:t>местного</w:t>
      </w:r>
      <w:r w:rsidRPr="00A8010F">
        <w:rPr>
          <w:spacing w:val="51"/>
        </w:rPr>
        <w:t xml:space="preserve"> </w:t>
      </w:r>
      <w:r w:rsidRPr="00A8010F">
        <w:t>самоуправления</w:t>
      </w:r>
      <w:r w:rsidRPr="00A8010F">
        <w:rPr>
          <w:spacing w:val="51"/>
        </w:rPr>
        <w:t xml:space="preserve"> </w:t>
      </w:r>
      <w:r w:rsidRPr="00A8010F">
        <w:rPr>
          <w:spacing w:val="-1"/>
        </w:rPr>
        <w:t>муниципального</w:t>
      </w:r>
      <w:r w:rsidRPr="00A8010F">
        <w:rPr>
          <w:spacing w:val="77"/>
        </w:rPr>
        <w:t xml:space="preserve"> </w:t>
      </w:r>
      <w:r w:rsidRPr="00A8010F">
        <w:t>района</w:t>
      </w:r>
      <w:r w:rsidRPr="00A8010F">
        <w:rPr>
          <w:spacing w:val="27"/>
        </w:rPr>
        <w:t xml:space="preserve"> </w:t>
      </w:r>
      <w:r w:rsidRPr="00A8010F">
        <w:rPr>
          <w:spacing w:val="-1"/>
        </w:rPr>
        <w:t>или</w:t>
      </w:r>
      <w:r w:rsidRPr="00A8010F">
        <w:rPr>
          <w:spacing w:val="27"/>
        </w:rPr>
        <w:t xml:space="preserve"> </w:t>
      </w:r>
      <w:r w:rsidRPr="00A8010F">
        <w:t>городского</w:t>
      </w:r>
      <w:r w:rsidRPr="00A8010F">
        <w:rPr>
          <w:spacing w:val="27"/>
        </w:rPr>
        <w:t xml:space="preserve"> </w:t>
      </w:r>
      <w:r w:rsidRPr="00A8010F">
        <w:t>округа,</w:t>
      </w:r>
      <w:r w:rsidRPr="00A8010F">
        <w:rPr>
          <w:spacing w:val="26"/>
        </w:rPr>
        <w:t xml:space="preserve"> </w:t>
      </w:r>
      <w:r w:rsidRPr="00A8010F">
        <w:t>за</w:t>
      </w:r>
      <w:r w:rsidRPr="00A8010F">
        <w:rPr>
          <w:spacing w:val="27"/>
        </w:rPr>
        <w:t xml:space="preserve"> </w:t>
      </w:r>
      <w:r w:rsidRPr="00A8010F">
        <w:t>счет</w:t>
      </w:r>
      <w:r w:rsidRPr="00A8010F">
        <w:rPr>
          <w:spacing w:val="26"/>
        </w:rPr>
        <w:t xml:space="preserve"> </w:t>
      </w:r>
      <w:r w:rsidRPr="00A8010F">
        <w:rPr>
          <w:spacing w:val="-1"/>
        </w:rPr>
        <w:t>средств</w:t>
      </w:r>
      <w:r w:rsidRPr="00A8010F">
        <w:rPr>
          <w:spacing w:val="27"/>
        </w:rPr>
        <w:t xml:space="preserve"> </w:t>
      </w:r>
      <w:r w:rsidRPr="00A8010F">
        <w:rPr>
          <w:spacing w:val="-1"/>
        </w:rPr>
        <w:t>местных</w:t>
      </w:r>
      <w:r w:rsidRPr="00A8010F">
        <w:rPr>
          <w:spacing w:val="27"/>
        </w:rPr>
        <w:t xml:space="preserve"> </w:t>
      </w:r>
      <w:r w:rsidRPr="00A8010F">
        <w:t>бюджетов</w:t>
      </w:r>
      <w:r w:rsidRPr="00A8010F">
        <w:rPr>
          <w:spacing w:val="26"/>
        </w:rPr>
        <w:t xml:space="preserve"> </w:t>
      </w:r>
      <w:r w:rsidRPr="00A8010F">
        <w:rPr>
          <w:spacing w:val="-1"/>
        </w:rPr>
        <w:t>которых</w:t>
      </w:r>
      <w:r w:rsidRPr="00A8010F">
        <w:rPr>
          <w:spacing w:val="26"/>
        </w:rPr>
        <w:t xml:space="preserve"> </w:t>
      </w:r>
      <w:r w:rsidRPr="00A8010F">
        <w:t>планируется</w:t>
      </w:r>
      <w:r w:rsidRPr="00A8010F">
        <w:rPr>
          <w:spacing w:val="41"/>
        </w:rPr>
        <w:t xml:space="preserve"> </w:t>
      </w:r>
      <w:r w:rsidRPr="00A8010F">
        <w:rPr>
          <w:spacing w:val="-1"/>
        </w:rPr>
        <w:t>финансирование</w:t>
      </w:r>
      <w:r w:rsidRPr="00A8010F">
        <w:rPr>
          <w:spacing w:val="22"/>
        </w:rPr>
        <w:t xml:space="preserve"> </w:t>
      </w:r>
      <w:r w:rsidRPr="00A8010F">
        <w:rPr>
          <w:spacing w:val="-1"/>
        </w:rPr>
        <w:t>строительства,</w:t>
      </w:r>
      <w:r w:rsidRPr="00A8010F">
        <w:rPr>
          <w:spacing w:val="23"/>
        </w:rPr>
        <w:t xml:space="preserve"> </w:t>
      </w:r>
      <w:r w:rsidRPr="00A8010F">
        <w:rPr>
          <w:spacing w:val="-1"/>
        </w:rPr>
        <w:t>реконструкции</w:t>
      </w:r>
      <w:r w:rsidRPr="00A8010F">
        <w:rPr>
          <w:spacing w:val="22"/>
        </w:rPr>
        <w:t xml:space="preserve"> </w:t>
      </w:r>
      <w:r w:rsidRPr="00A8010F">
        <w:t>такого</w:t>
      </w:r>
      <w:r w:rsidRPr="00A8010F">
        <w:rPr>
          <w:spacing w:val="23"/>
        </w:rPr>
        <w:t xml:space="preserve"> </w:t>
      </w:r>
      <w:r w:rsidRPr="00A8010F">
        <w:rPr>
          <w:spacing w:val="-1"/>
        </w:rPr>
        <w:t>объекта,</w:t>
      </w:r>
      <w:r w:rsidRPr="00A8010F">
        <w:rPr>
          <w:spacing w:val="24"/>
        </w:rPr>
        <w:t xml:space="preserve"> </w:t>
      </w:r>
      <w:r w:rsidRPr="00A8010F">
        <w:t>по</w:t>
      </w:r>
      <w:r w:rsidRPr="00A8010F">
        <w:rPr>
          <w:spacing w:val="22"/>
        </w:rPr>
        <w:t xml:space="preserve"> </w:t>
      </w:r>
      <w:r w:rsidRPr="00A8010F">
        <w:rPr>
          <w:spacing w:val="-1"/>
        </w:rPr>
        <w:t>согласованию</w:t>
      </w:r>
      <w:r w:rsidRPr="00A8010F">
        <w:rPr>
          <w:spacing w:val="21"/>
        </w:rPr>
        <w:t xml:space="preserve"> </w:t>
      </w:r>
      <w:r w:rsidRPr="00A8010F">
        <w:t>с</w:t>
      </w:r>
      <w:r w:rsidRPr="00A8010F">
        <w:rPr>
          <w:spacing w:val="22"/>
        </w:rPr>
        <w:t xml:space="preserve"> </w:t>
      </w:r>
      <w:r w:rsidRPr="00A8010F">
        <w:t>иными</w:t>
      </w:r>
      <w:r w:rsidRPr="00A8010F">
        <w:rPr>
          <w:spacing w:val="109"/>
        </w:rPr>
        <w:t xml:space="preserve"> </w:t>
      </w:r>
      <w:r w:rsidRPr="00A8010F">
        <w:rPr>
          <w:spacing w:val="-1"/>
        </w:rPr>
        <w:t>муниципальными</w:t>
      </w:r>
      <w:r w:rsidRPr="00A8010F">
        <w:t xml:space="preserve"> </w:t>
      </w:r>
      <w:r w:rsidRPr="00A8010F">
        <w:rPr>
          <w:spacing w:val="35"/>
        </w:rPr>
        <w:t xml:space="preserve"> </w:t>
      </w:r>
      <w:r w:rsidRPr="00A8010F">
        <w:t xml:space="preserve">районами, </w:t>
      </w:r>
      <w:r w:rsidRPr="00A8010F">
        <w:rPr>
          <w:spacing w:val="34"/>
        </w:rPr>
        <w:t xml:space="preserve"> </w:t>
      </w:r>
      <w:r w:rsidRPr="00A8010F">
        <w:rPr>
          <w:spacing w:val="-1"/>
        </w:rPr>
        <w:t>городскими</w:t>
      </w:r>
      <w:r w:rsidRPr="00A8010F">
        <w:t xml:space="preserve"> </w:t>
      </w:r>
      <w:r w:rsidRPr="00A8010F">
        <w:rPr>
          <w:spacing w:val="35"/>
        </w:rPr>
        <w:t xml:space="preserve"> </w:t>
      </w:r>
      <w:r w:rsidRPr="00A8010F">
        <w:rPr>
          <w:spacing w:val="-1"/>
        </w:rPr>
        <w:t>округами,</w:t>
      </w:r>
      <w:r w:rsidRPr="00A8010F">
        <w:t xml:space="preserve"> </w:t>
      </w:r>
      <w:r w:rsidRPr="00A8010F">
        <w:rPr>
          <w:spacing w:val="34"/>
        </w:rPr>
        <w:t xml:space="preserve"> </w:t>
      </w:r>
      <w:r w:rsidRPr="00A8010F">
        <w:rPr>
          <w:spacing w:val="-1"/>
        </w:rPr>
        <w:t>на</w:t>
      </w:r>
      <w:r w:rsidRPr="00A8010F">
        <w:t xml:space="preserve"> </w:t>
      </w:r>
      <w:r w:rsidRPr="00A8010F">
        <w:rPr>
          <w:spacing w:val="34"/>
        </w:rPr>
        <w:t xml:space="preserve"> </w:t>
      </w:r>
      <w:r w:rsidRPr="00A8010F">
        <w:rPr>
          <w:spacing w:val="-1"/>
        </w:rPr>
        <w:t>территориях</w:t>
      </w:r>
      <w:r w:rsidRPr="00A8010F">
        <w:t xml:space="preserve"> </w:t>
      </w:r>
      <w:r w:rsidRPr="00A8010F">
        <w:rPr>
          <w:spacing w:val="34"/>
        </w:rPr>
        <w:t xml:space="preserve"> </w:t>
      </w:r>
      <w:r w:rsidRPr="00A8010F">
        <w:rPr>
          <w:spacing w:val="-1"/>
        </w:rPr>
        <w:t>которых</w:t>
      </w:r>
      <w:r w:rsidRPr="00A8010F">
        <w:t xml:space="preserve"> </w:t>
      </w:r>
      <w:r w:rsidRPr="00A8010F">
        <w:rPr>
          <w:spacing w:val="34"/>
        </w:rPr>
        <w:t xml:space="preserve"> </w:t>
      </w:r>
      <w:r w:rsidRPr="00A8010F">
        <w:t xml:space="preserve">планируются </w:t>
      </w:r>
      <w:r w:rsidRPr="00A8010F">
        <w:rPr>
          <w:spacing w:val="-1"/>
        </w:rPr>
        <w:t>строительство,</w:t>
      </w:r>
      <w:r w:rsidRPr="00A8010F">
        <w:rPr>
          <w:spacing w:val="25"/>
        </w:rPr>
        <w:t xml:space="preserve"> </w:t>
      </w:r>
      <w:r w:rsidRPr="00A8010F">
        <w:t>реконструкция</w:t>
      </w:r>
      <w:r w:rsidRPr="00A8010F">
        <w:rPr>
          <w:spacing w:val="25"/>
        </w:rPr>
        <w:t xml:space="preserve"> </w:t>
      </w:r>
      <w:r w:rsidRPr="00A8010F">
        <w:t>такого</w:t>
      </w:r>
      <w:r w:rsidRPr="00A8010F">
        <w:rPr>
          <w:spacing w:val="25"/>
        </w:rPr>
        <w:t xml:space="preserve"> </w:t>
      </w:r>
      <w:r w:rsidRPr="00A8010F">
        <w:rPr>
          <w:spacing w:val="-1"/>
        </w:rPr>
        <w:t>объекта.</w:t>
      </w:r>
      <w:r w:rsidRPr="00A8010F">
        <w:rPr>
          <w:spacing w:val="26"/>
        </w:rPr>
        <w:t xml:space="preserve"> </w:t>
      </w:r>
      <w:r w:rsidRPr="00A8010F">
        <w:t>Предоставление</w:t>
      </w:r>
      <w:r w:rsidRPr="00A8010F">
        <w:rPr>
          <w:spacing w:val="26"/>
        </w:rPr>
        <w:t xml:space="preserve"> </w:t>
      </w:r>
      <w:r w:rsidRPr="00A8010F">
        <w:rPr>
          <w:spacing w:val="-1"/>
        </w:rPr>
        <w:t>согласования</w:t>
      </w:r>
      <w:r w:rsidRPr="00A8010F">
        <w:rPr>
          <w:spacing w:val="26"/>
        </w:rPr>
        <w:t xml:space="preserve"> </w:t>
      </w:r>
      <w:r w:rsidRPr="00A8010F">
        <w:t>или</w:t>
      </w:r>
      <w:r w:rsidRPr="00A8010F">
        <w:rPr>
          <w:spacing w:val="26"/>
        </w:rPr>
        <w:t xml:space="preserve"> </w:t>
      </w:r>
      <w:r w:rsidRPr="00A8010F">
        <w:t>отказа</w:t>
      </w:r>
      <w:r w:rsidRPr="00A8010F">
        <w:rPr>
          <w:spacing w:val="28"/>
        </w:rPr>
        <w:t xml:space="preserve"> </w:t>
      </w:r>
      <w:r w:rsidRPr="00A8010F">
        <w:t>в</w:t>
      </w:r>
      <w:r w:rsidRPr="00A8010F">
        <w:rPr>
          <w:spacing w:val="61"/>
        </w:rPr>
        <w:t xml:space="preserve"> </w:t>
      </w:r>
      <w:r w:rsidRPr="00A8010F">
        <w:rPr>
          <w:spacing w:val="-1"/>
        </w:rPr>
        <w:t>согласовании</w:t>
      </w:r>
      <w:r w:rsidRPr="00A8010F">
        <w:rPr>
          <w:spacing w:val="45"/>
        </w:rPr>
        <w:t xml:space="preserve"> </w:t>
      </w:r>
      <w:r w:rsidRPr="00A8010F">
        <w:rPr>
          <w:spacing w:val="-1"/>
        </w:rPr>
        <w:t>документации</w:t>
      </w:r>
      <w:r w:rsidRPr="00A8010F">
        <w:rPr>
          <w:spacing w:val="45"/>
        </w:rPr>
        <w:t xml:space="preserve"> </w:t>
      </w:r>
      <w:r w:rsidRPr="00A8010F">
        <w:t>по</w:t>
      </w:r>
      <w:r w:rsidRPr="00A8010F">
        <w:rPr>
          <w:spacing w:val="46"/>
        </w:rPr>
        <w:t xml:space="preserve"> </w:t>
      </w:r>
      <w:r w:rsidRPr="00A8010F">
        <w:t>планировке</w:t>
      </w:r>
      <w:r w:rsidRPr="00A8010F">
        <w:rPr>
          <w:spacing w:val="45"/>
        </w:rPr>
        <w:t xml:space="preserve"> </w:t>
      </w:r>
      <w:r w:rsidRPr="00A8010F">
        <w:rPr>
          <w:spacing w:val="-1"/>
        </w:rPr>
        <w:t>территории</w:t>
      </w:r>
      <w:r w:rsidRPr="00A8010F">
        <w:rPr>
          <w:spacing w:val="45"/>
        </w:rPr>
        <w:t xml:space="preserve"> </w:t>
      </w:r>
      <w:r w:rsidRPr="00A8010F">
        <w:t>органу</w:t>
      </w:r>
      <w:r w:rsidRPr="00A8010F">
        <w:rPr>
          <w:spacing w:val="46"/>
        </w:rPr>
        <w:t xml:space="preserve"> </w:t>
      </w:r>
      <w:r w:rsidRPr="00A8010F">
        <w:rPr>
          <w:spacing w:val="-1"/>
        </w:rPr>
        <w:t>местного</w:t>
      </w:r>
      <w:r w:rsidRPr="00A8010F">
        <w:rPr>
          <w:spacing w:val="45"/>
        </w:rPr>
        <w:t xml:space="preserve"> </w:t>
      </w:r>
      <w:r w:rsidRPr="00A8010F">
        <w:rPr>
          <w:spacing w:val="-1"/>
        </w:rPr>
        <w:t>самоуправления</w:t>
      </w:r>
      <w:r w:rsidRPr="00A8010F">
        <w:rPr>
          <w:spacing w:val="97"/>
        </w:rPr>
        <w:t xml:space="preserve"> </w:t>
      </w:r>
      <w:r w:rsidRPr="00A8010F">
        <w:rPr>
          <w:spacing w:val="-1"/>
        </w:rPr>
        <w:t>муниципального</w:t>
      </w:r>
      <w:r w:rsidRPr="00A8010F">
        <w:rPr>
          <w:spacing w:val="43"/>
        </w:rPr>
        <w:t xml:space="preserve"> </w:t>
      </w:r>
      <w:r w:rsidRPr="00A8010F">
        <w:t>района</w:t>
      </w:r>
      <w:r w:rsidRPr="00A8010F">
        <w:rPr>
          <w:spacing w:val="44"/>
        </w:rPr>
        <w:t xml:space="preserve"> </w:t>
      </w:r>
      <w:r w:rsidRPr="00A8010F">
        <w:t>или</w:t>
      </w:r>
      <w:r w:rsidRPr="00A8010F">
        <w:rPr>
          <w:spacing w:val="44"/>
        </w:rPr>
        <w:t xml:space="preserve"> </w:t>
      </w:r>
      <w:r w:rsidRPr="00A8010F">
        <w:rPr>
          <w:spacing w:val="-1"/>
        </w:rPr>
        <w:t>городского</w:t>
      </w:r>
      <w:r w:rsidRPr="00A8010F">
        <w:rPr>
          <w:spacing w:val="44"/>
        </w:rPr>
        <w:t xml:space="preserve"> </w:t>
      </w:r>
      <w:r w:rsidRPr="00A8010F">
        <w:rPr>
          <w:spacing w:val="-1"/>
        </w:rPr>
        <w:t>округа,</w:t>
      </w:r>
      <w:r w:rsidRPr="00A8010F">
        <w:rPr>
          <w:spacing w:val="43"/>
        </w:rPr>
        <w:t xml:space="preserve"> </w:t>
      </w:r>
      <w:r w:rsidRPr="00A8010F">
        <w:t>за</w:t>
      </w:r>
      <w:r w:rsidRPr="00A8010F">
        <w:rPr>
          <w:spacing w:val="43"/>
        </w:rPr>
        <w:t xml:space="preserve"> </w:t>
      </w:r>
      <w:r w:rsidRPr="00A8010F">
        <w:t>счет</w:t>
      </w:r>
      <w:r w:rsidRPr="00A8010F">
        <w:rPr>
          <w:spacing w:val="43"/>
        </w:rPr>
        <w:t xml:space="preserve"> </w:t>
      </w:r>
      <w:r w:rsidRPr="00A8010F">
        <w:t>средств</w:t>
      </w:r>
      <w:r w:rsidRPr="00A8010F">
        <w:rPr>
          <w:spacing w:val="42"/>
        </w:rPr>
        <w:t xml:space="preserve"> </w:t>
      </w:r>
      <w:r w:rsidRPr="00A8010F">
        <w:rPr>
          <w:spacing w:val="-1"/>
        </w:rPr>
        <w:t>местных</w:t>
      </w:r>
      <w:r w:rsidRPr="00A8010F">
        <w:rPr>
          <w:spacing w:val="44"/>
        </w:rPr>
        <w:t xml:space="preserve"> </w:t>
      </w:r>
      <w:r w:rsidRPr="00A8010F">
        <w:rPr>
          <w:spacing w:val="-1"/>
        </w:rPr>
        <w:t>бюджетов</w:t>
      </w:r>
      <w:r w:rsidRPr="00A8010F">
        <w:rPr>
          <w:spacing w:val="47"/>
        </w:rPr>
        <w:t xml:space="preserve"> </w:t>
      </w:r>
      <w:r w:rsidRPr="00A8010F">
        <w:rPr>
          <w:spacing w:val="-1"/>
        </w:rPr>
        <w:t>которых</w:t>
      </w:r>
      <w:r w:rsidRPr="00A8010F">
        <w:rPr>
          <w:spacing w:val="87"/>
        </w:rPr>
        <w:t xml:space="preserve"> </w:t>
      </w:r>
      <w:r w:rsidRPr="00A8010F">
        <w:rPr>
          <w:spacing w:val="-1"/>
        </w:rPr>
        <w:t>планируется</w:t>
      </w:r>
      <w:r w:rsidRPr="00A8010F">
        <w:rPr>
          <w:spacing w:val="2"/>
        </w:rPr>
        <w:t xml:space="preserve"> </w:t>
      </w:r>
      <w:r w:rsidRPr="00A8010F">
        <w:rPr>
          <w:spacing w:val="-1"/>
        </w:rPr>
        <w:t>финансирование</w:t>
      </w:r>
      <w:r w:rsidRPr="00A8010F">
        <w:rPr>
          <w:spacing w:val="2"/>
        </w:rPr>
        <w:t xml:space="preserve"> </w:t>
      </w:r>
      <w:r w:rsidRPr="00A8010F">
        <w:rPr>
          <w:spacing w:val="-1"/>
        </w:rPr>
        <w:t>строительства,</w:t>
      </w:r>
      <w:r w:rsidRPr="00A8010F">
        <w:rPr>
          <w:spacing w:val="2"/>
        </w:rPr>
        <w:t xml:space="preserve"> </w:t>
      </w:r>
      <w:r w:rsidRPr="00A8010F">
        <w:rPr>
          <w:spacing w:val="-1"/>
        </w:rPr>
        <w:t>реконструкции</w:t>
      </w:r>
      <w:r w:rsidRPr="00A8010F">
        <w:rPr>
          <w:spacing w:val="1"/>
        </w:rPr>
        <w:t xml:space="preserve"> </w:t>
      </w:r>
      <w:r w:rsidRPr="00A8010F">
        <w:rPr>
          <w:spacing w:val="-1"/>
        </w:rPr>
        <w:t>такого</w:t>
      </w:r>
      <w:r w:rsidRPr="00A8010F">
        <w:rPr>
          <w:spacing w:val="2"/>
        </w:rPr>
        <w:t xml:space="preserve"> </w:t>
      </w:r>
      <w:r w:rsidRPr="00A8010F">
        <w:rPr>
          <w:spacing w:val="-1"/>
        </w:rPr>
        <w:t>объекта,</w:t>
      </w:r>
      <w:r w:rsidRPr="00A8010F">
        <w:rPr>
          <w:spacing w:val="2"/>
        </w:rPr>
        <w:t xml:space="preserve"> </w:t>
      </w:r>
      <w:r w:rsidRPr="00A8010F">
        <w:rPr>
          <w:spacing w:val="-1"/>
        </w:rPr>
        <w:t>осуществляется</w:t>
      </w:r>
      <w:r w:rsidRPr="00A8010F">
        <w:rPr>
          <w:spacing w:val="141"/>
        </w:rPr>
        <w:t xml:space="preserve"> </w:t>
      </w:r>
      <w:r w:rsidRPr="00A8010F">
        <w:t>органами</w:t>
      </w:r>
      <w:r w:rsidRPr="00A8010F">
        <w:rPr>
          <w:spacing w:val="-15"/>
        </w:rPr>
        <w:t xml:space="preserve"> </w:t>
      </w:r>
      <w:r w:rsidRPr="00A8010F">
        <w:rPr>
          <w:spacing w:val="-1"/>
        </w:rPr>
        <w:t>местного</w:t>
      </w:r>
      <w:r w:rsidRPr="00A8010F">
        <w:rPr>
          <w:spacing w:val="-15"/>
        </w:rPr>
        <w:t xml:space="preserve"> </w:t>
      </w:r>
      <w:r w:rsidRPr="00A8010F">
        <w:rPr>
          <w:spacing w:val="-1"/>
        </w:rPr>
        <w:t>самоуправления</w:t>
      </w:r>
      <w:r w:rsidRPr="00A8010F">
        <w:rPr>
          <w:spacing w:val="-15"/>
        </w:rPr>
        <w:t xml:space="preserve"> </w:t>
      </w:r>
      <w:r w:rsidRPr="00A8010F">
        <w:rPr>
          <w:spacing w:val="-1"/>
        </w:rPr>
        <w:t>муниципальных</w:t>
      </w:r>
      <w:r w:rsidRPr="00A8010F">
        <w:rPr>
          <w:spacing w:val="-15"/>
        </w:rPr>
        <w:t xml:space="preserve"> </w:t>
      </w:r>
      <w:r w:rsidRPr="00A8010F">
        <w:t>районов,</w:t>
      </w:r>
      <w:r w:rsidRPr="00A8010F">
        <w:rPr>
          <w:spacing w:val="-15"/>
        </w:rPr>
        <w:t xml:space="preserve"> </w:t>
      </w:r>
      <w:r w:rsidRPr="00A8010F">
        <w:t>городских</w:t>
      </w:r>
      <w:r w:rsidRPr="00A8010F">
        <w:rPr>
          <w:spacing w:val="-15"/>
        </w:rPr>
        <w:t xml:space="preserve"> </w:t>
      </w:r>
      <w:r w:rsidRPr="00A8010F">
        <w:t>округов,</w:t>
      </w:r>
      <w:r w:rsidRPr="00A8010F">
        <w:rPr>
          <w:spacing w:val="-15"/>
        </w:rPr>
        <w:t xml:space="preserve"> </w:t>
      </w:r>
      <w:r w:rsidRPr="00A8010F">
        <w:t>на</w:t>
      </w:r>
      <w:r w:rsidRPr="00A8010F">
        <w:rPr>
          <w:spacing w:val="-15"/>
        </w:rPr>
        <w:t xml:space="preserve"> </w:t>
      </w:r>
      <w:r w:rsidRPr="00A8010F">
        <w:rPr>
          <w:spacing w:val="-1"/>
        </w:rPr>
        <w:t>территориях</w:t>
      </w:r>
      <w:r w:rsidRPr="00A8010F">
        <w:rPr>
          <w:spacing w:val="83"/>
        </w:rPr>
        <w:t xml:space="preserve"> </w:t>
      </w:r>
      <w:r w:rsidRPr="00A8010F">
        <w:rPr>
          <w:spacing w:val="-1"/>
        </w:rPr>
        <w:t>которых</w:t>
      </w:r>
      <w:r w:rsidRPr="00A8010F">
        <w:rPr>
          <w:spacing w:val="10"/>
        </w:rPr>
        <w:t xml:space="preserve"> </w:t>
      </w:r>
      <w:r w:rsidRPr="00A8010F">
        <w:t>планируются</w:t>
      </w:r>
      <w:r w:rsidRPr="00A8010F">
        <w:rPr>
          <w:spacing w:val="9"/>
        </w:rPr>
        <w:t xml:space="preserve"> </w:t>
      </w:r>
      <w:r w:rsidRPr="00A8010F">
        <w:rPr>
          <w:spacing w:val="-1"/>
        </w:rPr>
        <w:t>строительство,</w:t>
      </w:r>
      <w:r w:rsidRPr="00A8010F">
        <w:rPr>
          <w:spacing w:val="10"/>
        </w:rPr>
        <w:t xml:space="preserve"> </w:t>
      </w:r>
      <w:r w:rsidRPr="00A8010F">
        <w:t>реконструкция</w:t>
      </w:r>
      <w:r w:rsidRPr="00A8010F">
        <w:rPr>
          <w:spacing w:val="10"/>
        </w:rPr>
        <w:t xml:space="preserve"> </w:t>
      </w:r>
      <w:r w:rsidRPr="00A8010F">
        <w:rPr>
          <w:spacing w:val="-1"/>
        </w:rPr>
        <w:t>такого</w:t>
      </w:r>
      <w:r w:rsidRPr="00A8010F">
        <w:rPr>
          <w:spacing w:val="10"/>
        </w:rPr>
        <w:t xml:space="preserve"> </w:t>
      </w:r>
      <w:r w:rsidRPr="00A8010F">
        <w:rPr>
          <w:spacing w:val="-1"/>
        </w:rPr>
        <w:t>объекта,</w:t>
      </w:r>
      <w:r w:rsidRPr="00A8010F">
        <w:rPr>
          <w:spacing w:val="10"/>
        </w:rPr>
        <w:t xml:space="preserve"> </w:t>
      </w:r>
      <w:r w:rsidRPr="00A8010F">
        <w:t>в</w:t>
      </w:r>
      <w:r w:rsidRPr="00A8010F">
        <w:rPr>
          <w:spacing w:val="10"/>
        </w:rPr>
        <w:t xml:space="preserve"> </w:t>
      </w:r>
      <w:r w:rsidRPr="00A8010F">
        <w:t>течение</w:t>
      </w:r>
      <w:r w:rsidRPr="00A8010F">
        <w:rPr>
          <w:spacing w:val="10"/>
        </w:rPr>
        <w:t xml:space="preserve"> </w:t>
      </w:r>
      <w:r w:rsidRPr="00A8010F">
        <w:rPr>
          <w:spacing w:val="-1"/>
        </w:rPr>
        <w:t>пятнадцати</w:t>
      </w:r>
      <w:r w:rsidRPr="00A8010F">
        <w:rPr>
          <w:spacing w:val="83"/>
        </w:rPr>
        <w:t xml:space="preserve"> </w:t>
      </w:r>
      <w:r w:rsidRPr="00A8010F">
        <w:t xml:space="preserve">рабочих </w:t>
      </w:r>
      <w:r w:rsidRPr="00A8010F">
        <w:rPr>
          <w:spacing w:val="-1"/>
        </w:rPr>
        <w:t>дней</w:t>
      </w:r>
      <w:r w:rsidRPr="00A8010F">
        <w:t xml:space="preserve"> со дня поступления</w:t>
      </w:r>
      <w:r w:rsidRPr="00A8010F">
        <w:rPr>
          <w:spacing w:val="-1"/>
        </w:rPr>
        <w:t xml:space="preserve"> </w:t>
      </w:r>
      <w:r w:rsidRPr="00A8010F">
        <w:t xml:space="preserve">им </w:t>
      </w:r>
      <w:r w:rsidRPr="00A8010F">
        <w:rPr>
          <w:spacing w:val="-1"/>
        </w:rPr>
        <w:t>указанной</w:t>
      </w:r>
      <w:r w:rsidRPr="00A8010F">
        <w:t xml:space="preserve"> </w:t>
      </w:r>
      <w:r w:rsidRPr="00A8010F">
        <w:rPr>
          <w:spacing w:val="-1"/>
        </w:rPr>
        <w:t>документации.</w:t>
      </w:r>
    </w:p>
    <w:p w14:paraId="2B65AA6F" w14:textId="77777777" w:rsidR="008476BC" w:rsidRPr="00A8010F" w:rsidRDefault="008476BC" w:rsidP="00C26FE2">
      <w:pPr>
        <w:pStyle w:val="af0"/>
        <w:numPr>
          <w:ilvl w:val="1"/>
          <w:numId w:val="109"/>
        </w:numPr>
        <w:tabs>
          <w:tab w:val="left" w:pos="1121"/>
        </w:tabs>
        <w:suppressAutoHyphens w:val="0"/>
        <w:spacing w:after="0" w:line="240" w:lineRule="auto"/>
        <w:ind w:left="142" w:right="282" w:firstLine="709"/>
      </w:pPr>
      <w:bookmarkStart w:id="76" w:name="_bookmark15"/>
      <w:bookmarkEnd w:id="76"/>
      <w:r w:rsidRPr="00A8010F">
        <w:t>В</w:t>
      </w:r>
      <w:r w:rsidRPr="00A8010F">
        <w:rPr>
          <w:spacing w:val="16"/>
        </w:rPr>
        <w:t xml:space="preserve"> </w:t>
      </w:r>
      <w:r w:rsidRPr="00A8010F">
        <w:rPr>
          <w:spacing w:val="-1"/>
        </w:rPr>
        <w:t>случае</w:t>
      </w:r>
      <w:r w:rsidRPr="00A8010F">
        <w:rPr>
          <w:spacing w:val="17"/>
        </w:rPr>
        <w:t xml:space="preserve"> </w:t>
      </w:r>
      <w:r w:rsidRPr="00A8010F">
        <w:rPr>
          <w:spacing w:val="-1"/>
        </w:rPr>
        <w:t>отказа</w:t>
      </w:r>
      <w:r w:rsidRPr="00A8010F">
        <w:rPr>
          <w:spacing w:val="17"/>
        </w:rPr>
        <w:t xml:space="preserve"> </w:t>
      </w:r>
      <w:r w:rsidRPr="00A8010F">
        <w:t>в</w:t>
      </w:r>
      <w:r w:rsidRPr="00A8010F">
        <w:rPr>
          <w:spacing w:val="14"/>
        </w:rPr>
        <w:t xml:space="preserve"> </w:t>
      </w:r>
      <w:r w:rsidRPr="00A8010F">
        <w:rPr>
          <w:spacing w:val="-1"/>
        </w:rPr>
        <w:t>согласовании</w:t>
      </w:r>
      <w:r w:rsidRPr="00A8010F">
        <w:rPr>
          <w:spacing w:val="16"/>
        </w:rPr>
        <w:t xml:space="preserve"> </w:t>
      </w:r>
      <w:r w:rsidRPr="00A8010F">
        <w:rPr>
          <w:spacing w:val="-1"/>
        </w:rPr>
        <w:t>документации</w:t>
      </w:r>
      <w:r w:rsidRPr="00A8010F">
        <w:rPr>
          <w:spacing w:val="16"/>
        </w:rPr>
        <w:t xml:space="preserve"> </w:t>
      </w:r>
      <w:r w:rsidRPr="00A8010F">
        <w:t>по</w:t>
      </w:r>
      <w:r w:rsidRPr="00A8010F">
        <w:rPr>
          <w:spacing w:val="16"/>
        </w:rPr>
        <w:t xml:space="preserve"> </w:t>
      </w:r>
      <w:r w:rsidRPr="00A8010F">
        <w:t>планировке</w:t>
      </w:r>
      <w:r w:rsidRPr="00A8010F">
        <w:rPr>
          <w:spacing w:val="16"/>
        </w:rPr>
        <w:t xml:space="preserve"> </w:t>
      </w:r>
      <w:r w:rsidRPr="00A8010F">
        <w:rPr>
          <w:spacing w:val="-1"/>
        </w:rPr>
        <w:t>территории</w:t>
      </w:r>
      <w:r w:rsidRPr="00A8010F">
        <w:rPr>
          <w:spacing w:val="17"/>
        </w:rPr>
        <w:t xml:space="preserve"> </w:t>
      </w:r>
      <w:r w:rsidRPr="00A8010F">
        <w:t>одного</w:t>
      </w:r>
      <w:r w:rsidRPr="00A8010F">
        <w:rPr>
          <w:spacing w:val="16"/>
        </w:rPr>
        <w:t xml:space="preserve"> </w:t>
      </w:r>
      <w:r w:rsidRPr="00A8010F">
        <w:rPr>
          <w:spacing w:val="-1"/>
        </w:rPr>
        <w:t>или</w:t>
      </w:r>
      <w:r w:rsidRPr="00A8010F">
        <w:rPr>
          <w:spacing w:val="77"/>
        </w:rPr>
        <w:t xml:space="preserve"> </w:t>
      </w:r>
      <w:r w:rsidRPr="00A8010F">
        <w:t>нескольких</w:t>
      </w:r>
      <w:r w:rsidRPr="00A8010F">
        <w:rPr>
          <w:spacing w:val="17"/>
        </w:rPr>
        <w:t xml:space="preserve"> </w:t>
      </w:r>
      <w:r w:rsidRPr="00A8010F">
        <w:t>органов</w:t>
      </w:r>
      <w:r w:rsidRPr="00A8010F">
        <w:rPr>
          <w:spacing w:val="17"/>
        </w:rPr>
        <w:t xml:space="preserve"> </w:t>
      </w:r>
      <w:r w:rsidRPr="00A8010F">
        <w:t>местного</w:t>
      </w:r>
      <w:r w:rsidRPr="00A8010F">
        <w:rPr>
          <w:spacing w:val="17"/>
        </w:rPr>
        <w:t xml:space="preserve"> </w:t>
      </w:r>
      <w:r w:rsidRPr="00A8010F">
        <w:rPr>
          <w:spacing w:val="-1"/>
        </w:rPr>
        <w:t>самоуправления</w:t>
      </w:r>
      <w:r w:rsidRPr="00A8010F">
        <w:rPr>
          <w:spacing w:val="17"/>
        </w:rPr>
        <w:t xml:space="preserve"> </w:t>
      </w:r>
      <w:r w:rsidRPr="00A8010F">
        <w:t>муниципальных</w:t>
      </w:r>
      <w:r w:rsidRPr="00A8010F">
        <w:rPr>
          <w:spacing w:val="17"/>
        </w:rPr>
        <w:t xml:space="preserve"> </w:t>
      </w:r>
      <w:r w:rsidRPr="00A8010F">
        <w:t>районов,</w:t>
      </w:r>
      <w:r w:rsidRPr="00A8010F">
        <w:rPr>
          <w:spacing w:val="17"/>
        </w:rPr>
        <w:t xml:space="preserve"> </w:t>
      </w:r>
      <w:r w:rsidRPr="00A8010F">
        <w:t>городских</w:t>
      </w:r>
      <w:r w:rsidRPr="00A8010F">
        <w:rPr>
          <w:spacing w:val="18"/>
        </w:rPr>
        <w:t xml:space="preserve"> </w:t>
      </w:r>
      <w:r w:rsidRPr="00A8010F">
        <w:rPr>
          <w:spacing w:val="-1"/>
        </w:rPr>
        <w:t>округов,</w:t>
      </w:r>
      <w:r w:rsidRPr="00A8010F">
        <w:rPr>
          <w:spacing w:val="17"/>
        </w:rPr>
        <w:t xml:space="preserve"> </w:t>
      </w:r>
      <w:r w:rsidRPr="00A8010F">
        <w:t>на</w:t>
      </w:r>
      <w:r w:rsidRPr="00A8010F">
        <w:rPr>
          <w:spacing w:val="42"/>
        </w:rPr>
        <w:t xml:space="preserve"> </w:t>
      </w:r>
      <w:r w:rsidRPr="00A8010F">
        <w:rPr>
          <w:spacing w:val="-1"/>
        </w:rPr>
        <w:t>территориях</w:t>
      </w:r>
      <w:r w:rsidRPr="00A8010F">
        <w:rPr>
          <w:spacing w:val="40"/>
        </w:rPr>
        <w:t xml:space="preserve"> </w:t>
      </w:r>
      <w:r w:rsidRPr="00A8010F">
        <w:rPr>
          <w:spacing w:val="-1"/>
        </w:rPr>
        <w:t>которых</w:t>
      </w:r>
      <w:r w:rsidRPr="00A8010F">
        <w:rPr>
          <w:spacing w:val="42"/>
        </w:rPr>
        <w:t xml:space="preserve"> </w:t>
      </w:r>
      <w:r w:rsidRPr="00A8010F">
        <w:rPr>
          <w:spacing w:val="-1"/>
        </w:rPr>
        <w:t>планируются</w:t>
      </w:r>
      <w:r w:rsidRPr="00A8010F">
        <w:rPr>
          <w:spacing w:val="40"/>
        </w:rPr>
        <w:t xml:space="preserve"> </w:t>
      </w:r>
      <w:r w:rsidRPr="00A8010F">
        <w:rPr>
          <w:spacing w:val="-1"/>
        </w:rPr>
        <w:t>строительство,</w:t>
      </w:r>
      <w:r w:rsidRPr="00A8010F">
        <w:rPr>
          <w:spacing w:val="40"/>
        </w:rPr>
        <w:t xml:space="preserve"> </w:t>
      </w:r>
      <w:r w:rsidRPr="00A8010F">
        <w:t>реконструкция</w:t>
      </w:r>
      <w:r w:rsidRPr="00A8010F">
        <w:rPr>
          <w:spacing w:val="39"/>
        </w:rPr>
        <w:t xml:space="preserve"> </w:t>
      </w:r>
      <w:r w:rsidRPr="00A8010F">
        <w:rPr>
          <w:spacing w:val="-1"/>
        </w:rPr>
        <w:t>объекта</w:t>
      </w:r>
      <w:r w:rsidRPr="00A8010F">
        <w:rPr>
          <w:spacing w:val="40"/>
        </w:rPr>
        <w:t xml:space="preserve"> </w:t>
      </w:r>
      <w:r w:rsidRPr="00A8010F">
        <w:t>местного</w:t>
      </w:r>
      <w:r w:rsidRPr="00A8010F">
        <w:rPr>
          <w:spacing w:val="40"/>
        </w:rPr>
        <w:t xml:space="preserve"> </w:t>
      </w:r>
      <w:r w:rsidRPr="00A8010F">
        <w:t>значения</w:t>
      </w:r>
      <w:r w:rsidRPr="00A8010F">
        <w:rPr>
          <w:spacing w:val="91"/>
        </w:rPr>
        <w:t xml:space="preserve"> </w:t>
      </w:r>
      <w:r w:rsidRPr="00A8010F">
        <w:rPr>
          <w:spacing w:val="-1"/>
        </w:rPr>
        <w:t>муниципального</w:t>
      </w:r>
      <w:r w:rsidRPr="00A8010F">
        <w:rPr>
          <w:spacing w:val="9"/>
        </w:rPr>
        <w:t xml:space="preserve"> </w:t>
      </w:r>
      <w:r w:rsidRPr="00A8010F">
        <w:t>района,</w:t>
      </w:r>
      <w:r w:rsidRPr="00A8010F">
        <w:rPr>
          <w:spacing w:val="9"/>
        </w:rPr>
        <w:t xml:space="preserve"> </w:t>
      </w:r>
      <w:r w:rsidRPr="00A8010F">
        <w:t>городского</w:t>
      </w:r>
      <w:r w:rsidRPr="00A8010F">
        <w:rPr>
          <w:spacing w:val="9"/>
        </w:rPr>
        <w:t xml:space="preserve"> </w:t>
      </w:r>
      <w:r w:rsidRPr="00A8010F">
        <w:rPr>
          <w:spacing w:val="-1"/>
        </w:rPr>
        <w:t>округа,</w:t>
      </w:r>
      <w:r w:rsidRPr="00A8010F">
        <w:rPr>
          <w:spacing w:val="8"/>
        </w:rPr>
        <w:t xml:space="preserve"> </w:t>
      </w:r>
      <w:r w:rsidRPr="00A8010F">
        <w:t>утверждение</w:t>
      </w:r>
      <w:r w:rsidRPr="00A8010F">
        <w:rPr>
          <w:spacing w:val="10"/>
        </w:rPr>
        <w:t xml:space="preserve"> </w:t>
      </w:r>
      <w:r w:rsidRPr="00A8010F">
        <w:rPr>
          <w:spacing w:val="-1"/>
        </w:rPr>
        <w:t>документации</w:t>
      </w:r>
      <w:r w:rsidRPr="00A8010F">
        <w:rPr>
          <w:spacing w:val="9"/>
        </w:rPr>
        <w:t xml:space="preserve"> </w:t>
      </w:r>
      <w:r w:rsidRPr="00A8010F">
        <w:t>по</w:t>
      </w:r>
      <w:r w:rsidRPr="00A8010F">
        <w:rPr>
          <w:spacing w:val="9"/>
        </w:rPr>
        <w:t xml:space="preserve"> </w:t>
      </w:r>
      <w:r w:rsidRPr="00A8010F">
        <w:t>планировке</w:t>
      </w:r>
      <w:r w:rsidRPr="00A8010F">
        <w:rPr>
          <w:spacing w:val="59"/>
        </w:rPr>
        <w:t xml:space="preserve"> </w:t>
      </w:r>
      <w:r w:rsidRPr="00A8010F">
        <w:rPr>
          <w:spacing w:val="-1"/>
        </w:rPr>
        <w:t>территории</w:t>
      </w:r>
      <w:r w:rsidRPr="00A8010F">
        <w:rPr>
          <w:spacing w:val="21"/>
        </w:rPr>
        <w:t xml:space="preserve"> </w:t>
      </w:r>
      <w:r w:rsidRPr="00A8010F">
        <w:rPr>
          <w:spacing w:val="-1"/>
        </w:rPr>
        <w:lastRenderedPageBreak/>
        <w:t>осуществляется</w:t>
      </w:r>
      <w:r w:rsidRPr="00A8010F">
        <w:rPr>
          <w:spacing w:val="19"/>
        </w:rPr>
        <w:t xml:space="preserve"> </w:t>
      </w:r>
      <w:r w:rsidRPr="00A8010F">
        <w:rPr>
          <w:spacing w:val="-1"/>
        </w:rPr>
        <w:t>уполномоченным</w:t>
      </w:r>
      <w:r w:rsidRPr="00A8010F">
        <w:rPr>
          <w:spacing w:val="20"/>
        </w:rPr>
        <w:t xml:space="preserve"> </w:t>
      </w:r>
      <w:r w:rsidRPr="00A8010F">
        <w:t>органом</w:t>
      </w:r>
      <w:r w:rsidRPr="00A8010F">
        <w:rPr>
          <w:spacing w:val="20"/>
        </w:rPr>
        <w:t xml:space="preserve"> </w:t>
      </w:r>
      <w:r w:rsidRPr="00A8010F">
        <w:rPr>
          <w:spacing w:val="-1"/>
        </w:rPr>
        <w:t>исполнительной</w:t>
      </w:r>
      <w:r w:rsidRPr="00A8010F">
        <w:rPr>
          <w:spacing w:val="19"/>
        </w:rPr>
        <w:t xml:space="preserve"> </w:t>
      </w:r>
      <w:r w:rsidRPr="00A8010F">
        <w:t>власти</w:t>
      </w:r>
      <w:r w:rsidRPr="00A8010F">
        <w:rPr>
          <w:spacing w:val="20"/>
        </w:rPr>
        <w:t xml:space="preserve"> </w:t>
      </w:r>
      <w:r w:rsidRPr="00A8010F">
        <w:rPr>
          <w:spacing w:val="-1"/>
        </w:rPr>
        <w:t>субъекта</w:t>
      </w:r>
      <w:r w:rsidRPr="00A8010F">
        <w:rPr>
          <w:spacing w:val="111"/>
        </w:rPr>
        <w:t xml:space="preserve"> </w:t>
      </w:r>
      <w:r w:rsidRPr="00A8010F">
        <w:t>Российской</w:t>
      </w:r>
      <w:r w:rsidRPr="00A8010F">
        <w:rPr>
          <w:spacing w:val="1"/>
        </w:rPr>
        <w:t xml:space="preserve"> </w:t>
      </w:r>
      <w:r w:rsidRPr="00A8010F">
        <w:rPr>
          <w:spacing w:val="-1"/>
        </w:rPr>
        <w:t>Федерации</w:t>
      </w:r>
      <w:r w:rsidRPr="00A8010F">
        <w:t xml:space="preserve"> с </w:t>
      </w:r>
      <w:r w:rsidRPr="00A8010F">
        <w:rPr>
          <w:spacing w:val="-1"/>
        </w:rPr>
        <w:t>учетом</w:t>
      </w:r>
      <w:r w:rsidRPr="00A8010F">
        <w:rPr>
          <w:spacing w:val="1"/>
        </w:rPr>
        <w:t xml:space="preserve"> </w:t>
      </w:r>
      <w:r w:rsidRPr="00A8010F">
        <w:rPr>
          <w:spacing w:val="-1"/>
        </w:rPr>
        <w:t>результатов</w:t>
      </w:r>
      <w:r w:rsidRPr="00A8010F">
        <w:t xml:space="preserve"> рассмотрения разногласий</w:t>
      </w:r>
      <w:r w:rsidRPr="00A8010F">
        <w:rPr>
          <w:spacing w:val="59"/>
        </w:rPr>
        <w:t xml:space="preserve"> </w:t>
      </w:r>
      <w:r w:rsidRPr="00A8010F">
        <w:rPr>
          <w:spacing w:val="-1"/>
        </w:rPr>
        <w:t>согласительной</w:t>
      </w:r>
      <w:r w:rsidRPr="00A8010F">
        <w:rPr>
          <w:spacing w:val="67"/>
        </w:rPr>
        <w:t xml:space="preserve"> </w:t>
      </w:r>
      <w:r w:rsidRPr="00A8010F">
        <w:t>комиссией,</w:t>
      </w:r>
      <w:r w:rsidRPr="00A8010F">
        <w:rPr>
          <w:spacing w:val="21"/>
        </w:rPr>
        <w:t xml:space="preserve"> </w:t>
      </w:r>
      <w:r w:rsidRPr="00A8010F">
        <w:t>требования</w:t>
      </w:r>
      <w:r w:rsidRPr="00A8010F">
        <w:rPr>
          <w:spacing w:val="22"/>
        </w:rPr>
        <w:t xml:space="preserve"> </w:t>
      </w:r>
      <w:r w:rsidRPr="00A8010F">
        <w:t>к</w:t>
      </w:r>
      <w:r w:rsidRPr="00A8010F">
        <w:rPr>
          <w:spacing w:val="22"/>
        </w:rPr>
        <w:t xml:space="preserve"> </w:t>
      </w:r>
      <w:r w:rsidRPr="00A8010F">
        <w:t>составу</w:t>
      </w:r>
      <w:r w:rsidRPr="00A8010F">
        <w:rPr>
          <w:spacing w:val="23"/>
        </w:rPr>
        <w:t xml:space="preserve"> </w:t>
      </w:r>
      <w:r w:rsidRPr="00A8010F">
        <w:t>и</w:t>
      </w:r>
      <w:r w:rsidRPr="00A8010F">
        <w:rPr>
          <w:spacing w:val="22"/>
        </w:rPr>
        <w:t xml:space="preserve"> </w:t>
      </w:r>
      <w:r w:rsidRPr="00A8010F">
        <w:t>порядку</w:t>
      </w:r>
      <w:r w:rsidRPr="00A8010F">
        <w:rPr>
          <w:spacing w:val="23"/>
        </w:rPr>
        <w:t xml:space="preserve"> </w:t>
      </w:r>
      <w:r w:rsidRPr="00A8010F">
        <w:t>работы</w:t>
      </w:r>
      <w:r w:rsidRPr="00A8010F">
        <w:rPr>
          <w:spacing w:val="22"/>
        </w:rPr>
        <w:t xml:space="preserve"> </w:t>
      </w:r>
      <w:r w:rsidRPr="00A8010F">
        <w:t>которой</w:t>
      </w:r>
      <w:r w:rsidRPr="00A8010F">
        <w:rPr>
          <w:spacing w:val="21"/>
        </w:rPr>
        <w:t xml:space="preserve"> </w:t>
      </w:r>
      <w:r w:rsidRPr="00A8010F">
        <w:rPr>
          <w:spacing w:val="-1"/>
        </w:rPr>
        <w:t>устанавливаются</w:t>
      </w:r>
      <w:r w:rsidRPr="00A8010F">
        <w:rPr>
          <w:spacing w:val="23"/>
        </w:rPr>
        <w:t xml:space="preserve"> </w:t>
      </w:r>
      <w:r w:rsidRPr="00A8010F">
        <w:rPr>
          <w:spacing w:val="-1"/>
        </w:rPr>
        <w:t>Правительством</w:t>
      </w:r>
      <w:r w:rsidRPr="00A8010F">
        <w:rPr>
          <w:spacing w:val="53"/>
        </w:rPr>
        <w:t xml:space="preserve"> </w:t>
      </w:r>
      <w:r w:rsidRPr="00A8010F">
        <w:t xml:space="preserve">Российской </w:t>
      </w:r>
      <w:r w:rsidRPr="00A8010F">
        <w:rPr>
          <w:spacing w:val="-1"/>
        </w:rPr>
        <w:t>Федерации.</w:t>
      </w:r>
    </w:p>
    <w:p w14:paraId="7648212A" w14:textId="77777777" w:rsidR="008476BC" w:rsidRPr="00A8010F" w:rsidRDefault="008476BC" w:rsidP="00C26FE2">
      <w:pPr>
        <w:pStyle w:val="af0"/>
        <w:numPr>
          <w:ilvl w:val="0"/>
          <w:numId w:val="109"/>
        </w:numPr>
        <w:tabs>
          <w:tab w:val="left" w:pos="1054"/>
        </w:tabs>
        <w:suppressAutoHyphens w:val="0"/>
        <w:spacing w:after="0" w:line="240" w:lineRule="auto"/>
        <w:ind w:left="142" w:right="282" w:firstLine="709"/>
      </w:pPr>
      <w:bookmarkStart w:id="77" w:name="_bookmark16"/>
      <w:bookmarkEnd w:id="77"/>
      <w:r w:rsidRPr="00A8010F">
        <w:t>Органы</w:t>
      </w:r>
      <w:r w:rsidRPr="00A8010F">
        <w:rPr>
          <w:spacing w:val="9"/>
        </w:rPr>
        <w:t xml:space="preserve"> </w:t>
      </w:r>
      <w:r w:rsidRPr="00A8010F">
        <w:t>местного</w:t>
      </w:r>
      <w:r w:rsidRPr="00A8010F">
        <w:rPr>
          <w:spacing w:val="9"/>
        </w:rPr>
        <w:t xml:space="preserve"> </w:t>
      </w:r>
      <w:r w:rsidRPr="00A8010F">
        <w:rPr>
          <w:spacing w:val="-1"/>
        </w:rPr>
        <w:t>самоуправления</w:t>
      </w:r>
      <w:r w:rsidRPr="00A8010F">
        <w:rPr>
          <w:spacing w:val="9"/>
        </w:rPr>
        <w:t xml:space="preserve"> </w:t>
      </w:r>
      <w:r w:rsidRPr="00A8010F">
        <w:t>поселения,</w:t>
      </w:r>
      <w:r w:rsidRPr="00A8010F">
        <w:rPr>
          <w:spacing w:val="9"/>
        </w:rPr>
        <w:t xml:space="preserve"> </w:t>
      </w:r>
      <w:r w:rsidRPr="00A8010F">
        <w:rPr>
          <w:spacing w:val="-1"/>
        </w:rPr>
        <w:t>органы</w:t>
      </w:r>
      <w:r w:rsidRPr="00A8010F">
        <w:rPr>
          <w:spacing w:val="9"/>
        </w:rPr>
        <w:t xml:space="preserve"> </w:t>
      </w:r>
      <w:r w:rsidRPr="00A8010F">
        <w:t>местного</w:t>
      </w:r>
      <w:r w:rsidRPr="00A8010F">
        <w:rPr>
          <w:spacing w:val="9"/>
        </w:rPr>
        <w:t xml:space="preserve"> </w:t>
      </w:r>
      <w:r w:rsidRPr="00A8010F">
        <w:rPr>
          <w:spacing w:val="-1"/>
        </w:rPr>
        <w:t>самоуправления</w:t>
      </w:r>
      <w:r w:rsidRPr="00A8010F">
        <w:rPr>
          <w:spacing w:val="57"/>
        </w:rPr>
        <w:t xml:space="preserve"> </w:t>
      </w:r>
      <w:r w:rsidRPr="00A8010F">
        <w:t>городского</w:t>
      </w:r>
      <w:r w:rsidRPr="00A8010F">
        <w:rPr>
          <w:spacing w:val="9"/>
        </w:rPr>
        <w:t xml:space="preserve"> </w:t>
      </w:r>
      <w:r w:rsidRPr="00A8010F">
        <w:t>округа</w:t>
      </w:r>
      <w:r w:rsidRPr="00A8010F">
        <w:rPr>
          <w:spacing w:val="9"/>
        </w:rPr>
        <w:t xml:space="preserve"> </w:t>
      </w:r>
      <w:r w:rsidRPr="00A8010F">
        <w:rPr>
          <w:spacing w:val="-1"/>
        </w:rPr>
        <w:t>принимают</w:t>
      </w:r>
      <w:r w:rsidRPr="00A8010F">
        <w:rPr>
          <w:spacing w:val="9"/>
        </w:rPr>
        <w:t xml:space="preserve"> </w:t>
      </w:r>
      <w:r w:rsidRPr="00A8010F">
        <w:t>решение</w:t>
      </w:r>
      <w:r w:rsidRPr="00A8010F">
        <w:rPr>
          <w:spacing w:val="10"/>
        </w:rPr>
        <w:t xml:space="preserve"> </w:t>
      </w:r>
      <w:r w:rsidRPr="00A8010F">
        <w:t>о</w:t>
      </w:r>
      <w:r w:rsidRPr="00A8010F">
        <w:rPr>
          <w:spacing w:val="9"/>
        </w:rPr>
        <w:t xml:space="preserve"> </w:t>
      </w:r>
      <w:r w:rsidRPr="00A8010F">
        <w:rPr>
          <w:spacing w:val="-1"/>
        </w:rPr>
        <w:t>подготовке</w:t>
      </w:r>
      <w:r w:rsidRPr="00A8010F">
        <w:rPr>
          <w:spacing w:val="9"/>
        </w:rPr>
        <w:t xml:space="preserve"> </w:t>
      </w:r>
      <w:r w:rsidRPr="00A8010F">
        <w:t>документации</w:t>
      </w:r>
      <w:r w:rsidRPr="00A8010F">
        <w:rPr>
          <w:spacing w:val="9"/>
        </w:rPr>
        <w:t xml:space="preserve"> </w:t>
      </w:r>
      <w:r w:rsidRPr="00A8010F">
        <w:t>по</w:t>
      </w:r>
      <w:r w:rsidRPr="00A8010F">
        <w:rPr>
          <w:spacing w:val="9"/>
        </w:rPr>
        <w:t xml:space="preserve"> </w:t>
      </w:r>
      <w:r w:rsidRPr="00A8010F">
        <w:t>планировке</w:t>
      </w:r>
      <w:r w:rsidRPr="00A8010F">
        <w:rPr>
          <w:spacing w:val="9"/>
        </w:rPr>
        <w:t xml:space="preserve"> </w:t>
      </w:r>
      <w:r w:rsidRPr="00A8010F">
        <w:t>территории,</w:t>
      </w:r>
      <w:r w:rsidRPr="00A8010F">
        <w:rPr>
          <w:spacing w:val="33"/>
        </w:rPr>
        <w:t xml:space="preserve"> </w:t>
      </w:r>
      <w:r w:rsidRPr="00A8010F">
        <w:rPr>
          <w:spacing w:val="-1"/>
        </w:rPr>
        <w:t>обеспечивают</w:t>
      </w:r>
      <w:r w:rsidRPr="00A8010F">
        <w:rPr>
          <w:spacing w:val="30"/>
        </w:rPr>
        <w:t xml:space="preserve"> </w:t>
      </w:r>
      <w:r w:rsidRPr="00A8010F">
        <w:rPr>
          <w:spacing w:val="-1"/>
        </w:rPr>
        <w:t>подготовку</w:t>
      </w:r>
      <w:r w:rsidRPr="00A8010F">
        <w:rPr>
          <w:spacing w:val="31"/>
        </w:rPr>
        <w:t xml:space="preserve"> </w:t>
      </w:r>
      <w:r w:rsidRPr="00A8010F">
        <w:rPr>
          <w:spacing w:val="-1"/>
        </w:rPr>
        <w:t>документации</w:t>
      </w:r>
      <w:r w:rsidRPr="00A8010F">
        <w:rPr>
          <w:spacing w:val="31"/>
        </w:rPr>
        <w:t xml:space="preserve"> </w:t>
      </w:r>
      <w:r w:rsidRPr="00A8010F">
        <w:t>по</w:t>
      </w:r>
      <w:r w:rsidRPr="00A8010F">
        <w:rPr>
          <w:spacing w:val="30"/>
        </w:rPr>
        <w:t xml:space="preserve"> </w:t>
      </w:r>
      <w:r w:rsidRPr="00A8010F">
        <w:t>планировке</w:t>
      </w:r>
      <w:r w:rsidRPr="00A8010F">
        <w:rPr>
          <w:spacing w:val="30"/>
        </w:rPr>
        <w:t xml:space="preserve"> </w:t>
      </w:r>
      <w:r w:rsidRPr="00A8010F">
        <w:rPr>
          <w:spacing w:val="-1"/>
        </w:rPr>
        <w:t>территории,</w:t>
      </w:r>
      <w:r w:rsidRPr="00A8010F">
        <w:rPr>
          <w:spacing w:val="30"/>
        </w:rPr>
        <w:t xml:space="preserve"> </w:t>
      </w:r>
      <w:r w:rsidRPr="00A8010F">
        <w:t>за</w:t>
      </w:r>
      <w:r w:rsidRPr="00A8010F">
        <w:rPr>
          <w:spacing w:val="31"/>
        </w:rPr>
        <w:t xml:space="preserve"> </w:t>
      </w:r>
      <w:r w:rsidRPr="00A8010F">
        <w:rPr>
          <w:spacing w:val="-1"/>
        </w:rPr>
        <w:t>исключением</w:t>
      </w:r>
      <w:r w:rsidRPr="00A8010F">
        <w:rPr>
          <w:spacing w:val="30"/>
        </w:rPr>
        <w:t xml:space="preserve"> </w:t>
      </w:r>
      <w:r w:rsidRPr="00A8010F">
        <w:rPr>
          <w:spacing w:val="-1"/>
        </w:rPr>
        <w:t>случаев,</w:t>
      </w:r>
      <w:r w:rsidRPr="00A8010F">
        <w:rPr>
          <w:spacing w:val="111"/>
        </w:rPr>
        <w:t xml:space="preserve"> </w:t>
      </w:r>
      <w:r w:rsidRPr="00A8010F">
        <w:t>указанных</w:t>
      </w:r>
      <w:r w:rsidRPr="00A8010F">
        <w:rPr>
          <w:spacing w:val="-13"/>
        </w:rPr>
        <w:t xml:space="preserve"> </w:t>
      </w:r>
      <w:r w:rsidRPr="00A8010F">
        <w:t>в</w:t>
      </w:r>
      <w:r w:rsidRPr="00A8010F">
        <w:rPr>
          <w:spacing w:val="-11"/>
        </w:rPr>
        <w:t xml:space="preserve"> </w:t>
      </w:r>
      <w:hyperlink w:anchor="_bookmark9" w:history="1">
        <w:r w:rsidRPr="00A8010F">
          <w:t>части</w:t>
        </w:r>
        <w:r w:rsidRPr="00A8010F">
          <w:rPr>
            <w:spacing w:val="-12"/>
          </w:rPr>
          <w:t xml:space="preserve"> </w:t>
        </w:r>
        <w:r w:rsidRPr="00A8010F">
          <w:t>1.1</w:t>
        </w:r>
      </w:hyperlink>
      <w:r w:rsidRPr="00A8010F">
        <w:rPr>
          <w:spacing w:val="-12"/>
        </w:rPr>
        <w:t xml:space="preserve"> </w:t>
      </w:r>
      <w:r w:rsidRPr="00A8010F">
        <w:t>настоящей</w:t>
      </w:r>
      <w:r w:rsidRPr="00A8010F">
        <w:rPr>
          <w:spacing w:val="-11"/>
        </w:rPr>
        <w:t xml:space="preserve"> </w:t>
      </w:r>
      <w:r w:rsidRPr="00A8010F">
        <w:rPr>
          <w:spacing w:val="-1"/>
        </w:rPr>
        <w:t>статьи,</w:t>
      </w:r>
      <w:r w:rsidRPr="00A8010F">
        <w:rPr>
          <w:spacing w:val="-11"/>
        </w:rPr>
        <w:t xml:space="preserve"> </w:t>
      </w:r>
      <w:r w:rsidRPr="00A8010F">
        <w:t>и</w:t>
      </w:r>
      <w:r w:rsidRPr="00A8010F">
        <w:rPr>
          <w:spacing w:val="-12"/>
        </w:rPr>
        <w:t xml:space="preserve"> </w:t>
      </w:r>
      <w:r w:rsidRPr="00A8010F">
        <w:t>утверждают</w:t>
      </w:r>
      <w:r w:rsidRPr="00A8010F">
        <w:rPr>
          <w:spacing w:val="-12"/>
        </w:rPr>
        <w:t xml:space="preserve"> </w:t>
      </w:r>
      <w:r w:rsidRPr="00A8010F">
        <w:rPr>
          <w:spacing w:val="-1"/>
        </w:rPr>
        <w:t>документацию</w:t>
      </w:r>
      <w:r w:rsidRPr="00A8010F">
        <w:rPr>
          <w:spacing w:val="-12"/>
        </w:rPr>
        <w:t xml:space="preserve"> </w:t>
      </w:r>
      <w:r w:rsidRPr="00A8010F">
        <w:t>по</w:t>
      </w:r>
      <w:r w:rsidRPr="00A8010F">
        <w:rPr>
          <w:spacing w:val="-11"/>
        </w:rPr>
        <w:t xml:space="preserve"> </w:t>
      </w:r>
      <w:r w:rsidRPr="00A8010F">
        <w:t>планировке</w:t>
      </w:r>
      <w:r w:rsidRPr="00A8010F">
        <w:rPr>
          <w:spacing w:val="-11"/>
        </w:rPr>
        <w:t xml:space="preserve"> </w:t>
      </w:r>
      <w:r w:rsidRPr="00A8010F">
        <w:rPr>
          <w:spacing w:val="-1"/>
        </w:rPr>
        <w:t>территории</w:t>
      </w:r>
      <w:r w:rsidRPr="00A8010F">
        <w:rPr>
          <w:spacing w:val="54"/>
        </w:rPr>
        <w:t xml:space="preserve"> </w:t>
      </w:r>
      <w:r w:rsidRPr="00A8010F">
        <w:t>в</w:t>
      </w:r>
      <w:r w:rsidRPr="00A8010F">
        <w:rPr>
          <w:spacing w:val="16"/>
        </w:rPr>
        <w:t xml:space="preserve"> </w:t>
      </w:r>
      <w:r w:rsidRPr="00A8010F">
        <w:t>границах</w:t>
      </w:r>
      <w:r w:rsidRPr="00A8010F">
        <w:rPr>
          <w:spacing w:val="17"/>
        </w:rPr>
        <w:t xml:space="preserve"> </w:t>
      </w:r>
      <w:r w:rsidRPr="00A8010F">
        <w:t>поселения,</w:t>
      </w:r>
      <w:r w:rsidRPr="00A8010F">
        <w:rPr>
          <w:spacing w:val="15"/>
        </w:rPr>
        <w:t xml:space="preserve"> </w:t>
      </w:r>
      <w:r w:rsidRPr="00A8010F">
        <w:t>городского</w:t>
      </w:r>
      <w:r w:rsidRPr="00A8010F">
        <w:rPr>
          <w:spacing w:val="16"/>
        </w:rPr>
        <w:t xml:space="preserve"> </w:t>
      </w:r>
      <w:r w:rsidRPr="00A8010F">
        <w:t>округа,</w:t>
      </w:r>
      <w:r w:rsidRPr="00A8010F">
        <w:rPr>
          <w:spacing w:val="16"/>
        </w:rPr>
        <w:t xml:space="preserve"> </w:t>
      </w:r>
      <w:r w:rsidRPr="00A8010F">
        <w:t>за</w:t>
      </w:r>
      <w:r w:rsidRPr="00A8010F">
        <w:rPr>
          <w:spacing w:val="16"/>
        </w:rPr>
        <w:t xml:space="preserve"> </w:t>
      </w:r>
      <w:r w:rsidRPr="00A8010F">
        <w:rPr>
          <w:spacing w:val="-1"/>
        </w:rPr>
        <w:t>исключением</w:t>
      </w:r>
      <w:r w:rsidRPr="00A8010F">
        <w:rPr>
          <w:spacing w:val="16"/>
        </w:rPr>
        <w:t xml:space="preserve"> </w:t>
      </w:r>
      <w:r w:rsidRPr="00A8010F">
        <w:rPr>
          <w:spacing w:val="-1"/>
        </w:rPr>
        <w:t>случаев,</w:t>
      </w:r>
      <w:r w:rsidRPr="00A8010F">
        <w:rPr>
          <w:spacing w:val="16"/>
        </w:rPr>
        <w:t xml:space="preserve"> </w:t>
      </w:r>
      <w:r w:rsidRPr="00A8010F">
        <w:t>указанных</w:t>
      </w:r>
      <w:r w:rsidRPr="00A8010F">
        <w:rPr>
          <w:spacing w:val="15"/>
        </w:rPr>
        <w:t xml:space="preserve"> </w:t>
      </w:r>
      <w:r w:rsidRPr="00A8010F">
        <w:t>в</w:t>
      </w:r>
      <w:r w:rsidRPr="00A8010F">
        <w:rPr>
          <w:spacing w:val="20"/>
        </w:rPr>
        <w:t xml:space="preserve"> </w:t>
      </w:r>
      <w:hyperlink w:anchor="_bookmark12" w:history="1">
        <w:r w:rsidRPr="00A8010F">
          <w:t>частях</w:t>
        </w:r>
        <w:r w:rsidRPr="00A8010F">
          <w:rPr>
            <w:spacing w:val="16"/>
          </w:rPr>
          <w:t xml:space="preserve"> </w:t>
        </w:r>
        <w:r w:rsidRPr="00A8010F">
          <w:t>2</w:t>
        </w:r>
      </w:hyperlink>
      <w:r w:rsidRPr="00A8010F">
        <w:t>-</w:t>
      </w:r>
      <w:hyperlink w:anchor="_bookmark15" w:history="1">
        <w:r w:rsidRPr="00A8010F">
          <w:t>4.2,</w:t>
        </w:r>
      </w:hyperlink>
      <w:r w:rsidRPr="00A8010F">
        <w:t xml:space="preserve"> </w:t>
      </w:r>
      <w:hyperlink w:anchor="_bookmark18" w:history="1">
        <w:r w:rsidRPr="00A8010F">
          <w:t>5.2</w:t>
        </w:r>
      </w:hyperlink>
      <w:r w:rsidRPr="00A8010F">
        <w:t xml:space="preserve"> настоящей статьи, с</w:t>
      </w:r>
      <w:r w:rsidRPr="00A8010F">
        <w:rPr>
          <w:spacing w:val="-2"/>
        </w:rPr>
        <w:t xml:space="preserve"> </w:t>
      </w:r>
      <w:r w:rsidRPr="00A8010F">
        <w:t xml:space="preserve">учетом </w:t>
      </w:r>
      <w:r w:rsidRPr="00A8010F">
        <w:rPr>
          <w:spacing w:val="-1"/>
        </w:rPr>
        <w:t>особенностей,</w:t>
      </w:r>
      <w:r w:rsidRPr="00A8010F">
        <w:t xml:space="preserve"> указанных</w:t>
      </w:r>
      <w:r w:rsidRPr="00A8010F">
        <w:rPr>
          <w:spacing w:val="-2"/>
        </w:rPr>
        <w:t xml:space="preserve"> </w:t>
      </w:r>
      <w:r w:rsidRPr="00A8010F">
        <w:t xml:space="preserve">в </w:t>
      </w:r>
      <w:hyperlink w:anchor="_bookmark17" w:history="1">
        <w:r w:rsidRPr="00A8010F">
          <w:t>части 5.1</w:t>
        </w:r>
      </w:hyperlink>
      <w:r w:rsidRPr="00A8010F">
        <w:t xml:space="preserve"> настоящей статьи.</w:t>
      </w:r>
    </w:p>
    <w:p w14:paraId="482D34FB" w14:textId="77777777" w:rsidR="008476BC" w:rsidRPr="00A8010F" w:rsidRDefault="008476BC" w:rsidP="00C26FE2">
      <w:pPr>
        <w:pStyle w:val="af0"/>
        <w:numPr>
          <w:ilvl w:val="1"/>
          <w:numId w:val="107"/>
        </w:numPr>
        <w:tabs>
          <w:tab w:val="left" w:pos="1092"/>
        </w:tabs>
        <w:suppressAutoHyphens w:val="0"/>
        <w:spacing w:after="0" w:line="240" w:lineRule="auto"/>
        <w:ind w:left="142" w:right="282" w:firstLine="709"/>
      </w:pPr>
      <w:bookmarkStart w:id="78" w:name="_bookmark17"/>
      <w:bookmarkEnd w:id="78"/>
      <w:r w:rsidRPr="00A8010F">
        <w:rPr>
          <w:spacing w:val="-1"/>
        </w:rPr>
        <w:t>Принятие</w:t>
      </w:r>
      <w:r w:rsidRPr="00A8010F">
        <w:rPr>
          <w:spacing w:val="-13"/>
        </w:rPr>
        <w:t xml:space="preserve"> </w:t>
      </w:r>
      <w:r w:rsidRPr="00A8010F">
        <w:t>решения</w:t>
      </w:r>
      <w:r w:rsidRPr="00A8010F">
        <w:rPr>
          <w:spacing w:val="-14"/>
        </w:rPr>
        <w:t xml:space="preserve"> </w:t>
      </w:r>
      <w:r w:rsidRPr="00A8010F">
        <w:t>о</w:t>
      </w:r>
      <w:r w:rsidRPr="00A8010F">
        <w:rPr>
          <w:spacing w:val="-14"/>
        </w:rPr>
        <w:t xml:space="preserve"> </w:t>
      </w:r>
      <w:r w:rsidRPr="00A8010F">
        <w:rPr>
          <w:spacing w:val="-1"/>
        </w:rPr>
        <w:t>подготовке</w:t>
      </w:r>
      <w:r w:rsidRPr="00A8010F">
        <w:rPr>
          <w:spacing w:val="-14"/>
        </w:rPr>
        <w:t xml:space="preserve"> </w:t>
      </w:r>
      <w:r w:rsidRPr="00A8010F">
        <w:rPr>
          <w:spacing w:val="-1"/>
        </w:rPr>
        <w:t>документации</w:t>
      </w:r>
      <w:r w:rsidRPr="00A8010F">
        <w:rPr>
          <w:spacing w:val="-13"/>
        </w:rPr>
        <w:t xml:space="preserve"> </w:t>
      </w:r>
      <w:r w:rsidRPr="00A8010F">
        <w:t>по</w:t>
      </w:r>
      <w:r w:rsidRPr="00A8010F">
        <w:rPr>
          <w:spacing w:val="-14"/>
        </w:rPr>
        <w:t xml:space="preserve"> </w:t>
      </w:r>
      <w:r w:rsidRPr="00A8010F">
        <w:t>планировке</w:t>
      </w:r>
      <w:r w:rsidRPr="00A8010F">
        <w:rPr>
          <w:spacing w:val="-14"/>
        </w:rPr>
        <w:t xml:space="preserve"> </w:t>
      </w:r>
      <w:r w:rsidRPr="00A8010F">
        <w:rPr>
          <w:spacing w:val="-1"/>
        </w:rPr>
        <w:t>территории,</w:t>
      </w:r>
      <w:r w:rsidRPr="00A8010F">
        <w:rPr>
          <w:spacing w:val="-14"/>
        </w:rPr>
        <w:t xml:space="preserve"> </w:t>
      </w:r>
      <w:r w:rsidRPr="00A8010F">
        <w:t>обеспечение</w:t>
      </w:r>
      <w:r w:rsidRPr="00A8010F">
        <w:rPr>
          <w:spacing w:val="69"/>
        </w:rPr>
        <w:t xml:space="preserve"> </w:t>
      </w:r>
      <w:r w:rsidRPr="00A8010F">
        <w:rPr>
          <w:spacing w:val="-1"/>
        </w:rPr>
        <w:t>подготовки</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
        </w:rPr>
        <w:t xml:space="preserve"> </w:t>
      </w:r>
      <w:r w:rsidRPr="00A8010F">
        <w:t>планировке</w:t>
      </w:r>
      <w:r w:rsidRPr="00A8010F">
        <w:rPr>
          <w:spacing w:val="8"/>
        </w:rPr>
        <w:t xml:space="preserve"> </w:t>
      </w:r>
      <w:r w:rsidRPr="00A8010F">
        <w:rPr>
          <w:spacing w:val="-1"/>
        </w:rPr>
        <w:t>территории</w:t>
      </w:r>
      <w:r w:rsidRPr="00A8010F">
        <w:rPr>
          <w:spacing w:val="8"/>
        </w:rPr>
        <w:t xml:space="preserve"> </w:t>
      </w:r>
      <w:r w:rsidRPr="00A8010F">
        <w:t>и</w:t>
      </w:r>
      <w:r w:rsidRPr="00A8010F">
        <w:rPr>
          <w:spacing w:val="6"/>
        </w:rPr>
        <w:t xml:space="preserve"> </w:t>
      </w:r>
      <w:r w:rsidRPr="00A8010F">
        <w:t>утверждение</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81"/>
        </w:rPr>
        <w:t xml:space="preserve"> </w:t>
      </w:r>
      <w:r w:rsidRPr="00A8010F">
        <w:t>планировке</w:t>
      </w:r>
      <w:r w:rsidRPr="00A8010F">
        <w:rPr>
          <w:spacing w:val="-11"/>
        </w:rPr>
        <w:t xml:space="preserve"> </w:t>
      </w:r>
      <w:r w:rsidRPr="00A8010F">
        <w:rPr>
          <w:spacing w:val="-1"/>
        </w:rPr>
        <w:t>территории,</w:t>
      </w:r>
      <w:r w:rsidRPr="00A8010F">
        <w:rPr>
          <w:spacing w:val="-11"/>
        </w:rPr>
        <w:t xml:space="preserve"> </w:t>
      </w:r>
      <w:r w:rsidRPr="00A8010F">
        <w:rPr>
          <w:spacing w:val="-1"/>
        </w:rPr>
        <w:t>предусматривающей</w:t>
      </w:r>
      <w:r w:rsidRPr="00A8010F">
        <w:rPr>
          <w:spacing w:val="-10"/>
        </w:rPr>
        <w:t xml:space="preserve"> </w:t>
      </w:r>
      <w:r w:rsidRPr="00A8010F">
        <w:rPr>
          <w:spacing w:val="-1"/>
        </w:rPr>
        <w:t>размещение</w:t>
      </w:r>
      <w:r w:rsidRPr="00A8010F">
        <w:rPr>
          <w:spacing w:val="-11"/>
        </w:rPr>
        <w:t xml:space="preserve"> </w:t>
      </w:r>
      <w:r w:rsidRPr="00A8010F">
        <w:rPr>
          <w:spacing w:val="-1"/>
        </w:rPr>
        <w:t>объекта</w:t>
      </w:r>
      <w:r w:rsidRPr="00A8010F">
        <w:rPr>
          <w:spacing w:val="-11"/>
        </w:rPr>
        <w:t xml:space="preserve"> </w:t>
      </w:r>
      <w:r w:rsidRPr="00A8010F">
        <w:t>местного</w:t>
      </w:r>
      <w:r w:rsidRPr="00A8010F">
        <w:rPr>
          <w:spacing w:val="-12"/>
        </w:rPr>
        <w:t xml:space="preserve"> </w:t>
      </w:r>
      <w:r w:rsidRPr="00A8010F">
        <w:t>значения</w:t>
      </w:r>
      <w:r w:rsidRPr="00A8010F">
        <w:rPr>
          <w:spacing w:val="-11"/>
        </w:rPr>
        <w:t xml:space="preserve"> </w:t>
      </w:r>
      <w:r w:rsidRPr="00A8010F">
        <w:t>поселения,</w:t>
      </w:r>
      <w:r w:rsidRPr="00A8010F">
        <w:rPr>
          <w:spacing w:val="81"/>
        </w:rPr>
        <w:t xml:space="preserve"> </w:t>
      </w:r>
      <w:r w:rsidRPr="00A8010F">
        <w:rPr>
          <w:spacing w:val="-1"/>
        </w:rPr>
        <w:t>финансирование</w:t>
      </w:r>
      <w:r w:rsidRPr="00A8010F">
        <w:rPr>
          <w:spacing w:val="3"/>
        </w:rPr>
        <w:t xml:space="preserve"> </w:t>
      </w:r>
      <w:r w:rsidRPr="00A8010F">
        <w:rPr>
          <w:spacing w:val="-1"/>
        </w:rPr>
        <w:t>строительства,</w:t>
      </w:r>
      <w:r w:rsidRPr="00A8010F">
        <w:rPr>
          <w:spacing w:val="3"/>
        </w:rPr>
        <w:t xml:space="preserve"> </w:t>
      </w:r>
      <w:r w:rsidRPr="00A8010F">
        <w:rPr>
          <w:spacing w:val="-1"/>
        </w:rPr>
        <w:t>реконструкции</w:t>
      </w:r>
      <w:r w:rsidRPr="00A8010F">
        <w:rPr>
          <w:spacing w:val="3"/>
        </w:rPr>
        <w:t xml:space="preserve"> </w:t>
      </w:r>
      <w:r w:rsidRPr="00A8010F">
        <w:rPr>
          <w:spacing w:val="-1"/>
        </w:rPr>
        <w:t>которого</w:t>
      </w:r>
      <w:r w:rsidRPr="00A8010F">
        <w:rPr>
          <w:spacing w:val="3"/>
        </w:rPr>
        <w:t xml:space="preserve"> </w:t>
      </w:r>
      <w:r w:rsidRPr="00A8010F">
        <w:rPr>
          <w:spacing w:val="-1"/>
        </w:rPr>
        <w:t>осуществляется</w:t>
      </w:r>
      <w:r w:rsidRPr="00A8010F">
        <w:rPr>
          <w:spacing w:val="3"/>
        </w:rPr>
        <w:t xml:space="preserve"> </w:t>
      </w:r>
      <w:r w:rsidRPr="00A8010F">
        <w:t>полностью</w:t>
      </w:r>
      <w:r w:rsidRPr="00A8010F">
        <w:rPr>
          <w:spacing w:val="2"/>
        </w:rPr>
        <w:t xml:space="preserve"> </w:t>
      </w:r>
      <w:r w:rsidRPr="00A8010F">
        <w:t>за</w:t>
      </w:r>
      <w:r w:rsidRPr="00A8010F">
        <w:rPr>
          <w:spacing w:val="3"/>
        </w:rPr>
        <w:t xml:space="preserve"> </w:t>
      </w:r>
      <w:r w:rsidRPr="00A8010F">
        <w:t>счет</w:t>
      </w:r>
      <w:r w:rsidRPr="00A8010F">
        <w:rPr>
          <w:spacing w:val="113"/>
        </w:rPr>
        <w:t xml:space="preserve"> </w:t>
      </w:r>
      <w:r w:rsidRPr="00A8010F">
        <w:t>средств</w:t>
      </w:r>
      <w:r w:rsidRPr="00A8010F">
        <w:rPr>
          <w:spacing w:val="7"/>
        </w:rPr>
        <w:t xml:space="preserve"> </w:t>
      </w:r>
      <w:r w:rsidRPr="00A8010F">
        <w:rPr>
          <w:spacing w:val="-1"/>
        </w:rPr>
        <w:t>местного</w:t>
      </w:r>
      <w:r w:rsidRPr="00A8010F">
        <w:rPr>
          <w:spacing w:val="7"/>
        </w:rPr>
        <w:t xml:space="preserve"> </w:t>
      </w:r>
      <w:r w:rsidRPr="00A8010F">
        <w:t>бюджета</w:t>
      </w:r>
      <w:r w:rsidRPr="00A8010F">
        <w:rPr>
          <w:spacing w:val="7"/>
        </w:rPr>
        <w:t xml:space="preserve"> </w:t>
      </w:r>
      <w:r w:rsidRPr="00A8010F">
        <w:t>поселения</w:t>
      </w:r>
      <w:r w:rsidRPr="00A8010F">
        <w:rPr>
          <w:spacing w:val="8"/>
        </w:rPr>
        <w:t xml:space="preserve"> </w:t>
      </w:r>
      <w:r w:rsidRPr="00A8010F">
        <w:t>и</w:t>
      </w:r>
      <w:r w:rsidRPr="00A8010F">
        <w:rPr>
          <w:spacing w:val="8"/>
        </w:rPr>
        <w:t xml:space="preserve"> </w:t>
      </w:r>
      <w:r w:rsidRPr="00A8010F">
        <w:t>размещение</w:t>
      </w:r>
      <w:r w:rsidRPr="00A8010F">
        <w:rPr>
          <w:spacing w:val="8"/>
        </w:rPr>
        <w:t xml:space="preserve"> </w:t>
      </w:r>
      <w:r w:rsidRPr="00A8010F">
        <w:rPr>
          <w:spacing w:val="-1"/>
        </w:rPr>
        <w:t>которого</w:t>
      </w:r>
      <w:r w:rsidRPr="00A8010F">
        <w:rPr>
          <w:spacing w:val="8"/>
        </w:rPr>
        <w:t xml:space="preserve"> </w:t>
      </w:r>
      <w:r w:rsidRPr="00A8010F">
        <w:t>планируется</w:t>
      </w:r>
      <w:r w:rsidRPr="00A8010F">
        <w:rPr>
          <w:spacing w:val="8"/>
        </w:rPr>
        <w:t xml:space="preserve"> </w:t>
      </w:r>
      <w:r w:rsidRPr="00A8010F">
        <w:t>на</w:t>
      </w:r>
      <w:r w:rsidRPr="00A8010F">
        <w:rPr>
          <w:spacing w:val="7"/>
        </w:rPr>
        <w:t xml:space="preserve"> </w:t>
      </w:r>
      <w:r w:rsidRPr="00A8010F">
        <w:rPr>
          <w:spacing w:val="-1"/>
        </w:rPr>
        <w:t>территориях</w:t>
      </w:r>
      <w:r w:rsidRPr="00A8010F">
        <w:rPr>
          <w:spacing w:val="8"/>
        </w:rPr>
        <w:t xml:space="preserve"> </w:t>
      </w:r>
      <w:r w:rsidRPr="00A8010F">
        <w:rPr>
          <w:spacing w:val="-1"/>
        </w:rPr>
        <w:t>двух</w:t>
      </w:r>
      <w:r w:rsidRPr="00A8010F">
        <w:rPr>
          <w:spacing w:val="55"/>
        </w:rPr>
        <w:t xml:space="preserve"> </w:t>
      </w:r>
      <w:r w:rsidRPr="00A8010F">
        <w:t>и</w:t>
      </w:r>
      <w:r w:rsidRPr="00A8010F">
        <w:rPr>
          <w:spacing w:val="34"/>
        </w:rPr>
        <w:t xml:space="preserve"> </w:t>
      </w:r>
      <w:r w:rsidRPr="00A8010F">
        <w:t>более</w:t>
      </w:r>
      <w:r w:rsidRPr="00A8010F">
        <w:rPr>
          <w:spacing w:val="34"/>
        </w:rPr>
        <w:t xml:space="preserve"> </w:t>
      </w:r>
      <w:r w:rsidRPr="00A8010F">
        <w:t>поселений,</w:t>
      </w:r>
      <w:r w:rsidRPr="00A8010F">
        <w:rPr>
          <w:spacing w:val="33"/>
        </w:rPr>
        <w:t xml:space="preserve"> </w:t>
      </w:r>
      <w:r w:rsidRPr="00A8010F">
        <w:t>имеющих</w:t>
      </w:r>
      <w:r w:rsidRPr="00A8010F">
        <w:rPr>
          <w:spacing w:val="34"/>
        </w:rPr>
        <w:t xml:space="preserve"> </w:t>
      </w:r>
      <w:r w:rsidRPr="00A8010F">
        <w:t>общую</w:t>
      </w:r>
      <w:r w:rsidRPr="00A8010F">
        <w:rPr>
          <w:spacing w:val="32"/>
        </w:rPr>
        <w:t xml:space="preserve"> </w:t>
      </w:r>
      <w:r w:rsidRPr="00A8010F">
        <w:t>границу,</w:t>
      </w:r>
      <w:r w:rsidRPr="00A8010F">
        <w:rPr>
          <w:spacing w:val="34"/>
        </w:rPr>
        <w:t xml:space="preserve"> </w:t>
      </w:r>
      <w:r w:rsidRPr="00A8010F">
        <w:t>в</w:t>
      </w:r>
      <w:r w:rsidRPr="00A8010F">
        <w:rPr>
          <w:spacing w:val="32"/>
        </w:rPr>
        <w:t xml:space="preserve"> </w:t>
      </w:r>
      <w:r w:rsidRPr="00A8010F">
        <w:t>границах</w:t>
      </w:r>
      <w:r w:rsidRPr="00A8010F">
        <w:rPr>
          <w:spacing w:val="35"/>
        </w:rPr>
        <w:t xml:space="preserve"> </w:t>
      </w:r>
      <w:r w:rsidRPr="00A8010F">
        <w:rPr>
          <w:spacing w:val="-1"/>
        </w:rPr>
        <w:t>муниципального</w:t>
      </w:r>
      <w:r w:rsidRPr="00A8010F">
        <w:rPr>
          <w:spacing w:val="34"/>
        </w:rPr>
        <w:t xml:space="preserve"> </w:t>
      </w:r>
      <w:r w:rsidRPr="00A8010F">
        <w:t>района,</w:t>
      </w:r>
      <w:r w:rsidRPr="00A8010F">
        <w:rPr>
          <w:spacing w:val="30"/>
        </w:rPr>
        <w:t xml:space="preserve"> </w:t>
      </w:r>
      <w:r w:rsidRPr="00A8010F">
        <w:rPr>
          <w:spacing w:val="-1"/>
        </w:rPr>
        <w:t>осуществляются</w:t>
      </w:r>
      <w:r w:rsidRPr="00A8010F">
        <w:rPr>
          <w:spacing w:val="42"/>
        </w:rPr>
        <w:t xml:space="preserve"> </w:t>
      </w:r>
      <w:r w:rsidRPr="00A8010F">
        <w:t>органом</w:t>
      </w:r>
      <w:r w:rsidRPr="00A8010F">
        <w:rPr>
          <w:spacing w:val="43"/>
        </w:rPr>
        <w:t xml:space="preserve"> </w:t>
      </w:r>
      <w:r w:rsidRPr="00A8010F">
        <w:rPr>
          <w:spacing w:val="-1"/>
        </w:rPr>
        <w:t>местного</w:t>
      </w:r>
      <w:r w:rsidRPr="00A8010F">
        <w:rPr>
          <w:spacing w:val="42"/>
        </w:rPr>
        <w:t xml:space="preserve"> </w:t>
      </w:r>
      <w:r w:rsidRPr="00A8010F">
        <w:rPr>
          <w:spacing w:val="-1"/>
        </w:rPr>
        <w:t>самоуправления</w:t>
      </w:r>
      <w:r w:rsidRPr="00A8010F">
        <w:rPr>
          <w:spacing w:val="43"/>
        </w:rPr>
        <w:t xml:space="preserve"> </w:t>
      </w:r>
      <w:r w:rsidRPr="00A8010F">
        <w:t>поселения,</w:t>
      </w:r>
      <w:r w:rsidRPr="00A8010F">
        <w:rPr>
          <w:spacing w:val="41"/>
        </w:rPr>
        <w:t xml:space="preserve"> </w:t>
      </w:r>
      <w:r w:rsidRPr="00A8010F">
        <w:t>за</w:t>
      </w:r>
      <w:r w:rsidRPr="00A8010F">
        <w:rPr>
          <w:spacing w:val="43"/>
        </w:rPr>
        <w:t xml:space="preserve"> </w:t>
      </w:r>
      <w:r w:rsidRPr="00A8010F">
        <w:rPr>
          <w:spacing w:val="1"/>
        </w:rPr>
        <w:t>счет</w:t>
      </w:r>
      <w:r w:rsidRPr="00A8010F">
        <w:rPr>
          <w:spacing w:val="42"/>
        </w:rPr>
        <w:t xml:space="preserve"> </w:t>
      </w:r>
      <w:r w:rsidRPr="00A8010F">
        <w:t>средств</w:t>
      </w:r>
      <w:r w:rsidRPr="00A8010F">
        <w:rPr>
          <w:spacing w:val="42"/>
        </w:rPr>
        <w:t xml:space="preserve"> </w:t>
      </w:r>
      <w:r w:rsidRPr="00A8010F">
        <w:rPr>
          <w:spacing w:val="-1"/>
        </w:rPr>
        <w:t>местного</w:t>
      </w:r>
      <w:r w:rsidRPr="00A8010F">
        <w:rPr>
          <w:spacing w:val="78"/>
        </w:rPr>
        <w:t xml:space="preserve"> </w:t>
      </w:r>
      <w:r w:rsidRPr="00A8010F">
        <w:t>бюджета</w:t>
      </w:r>
      <w:r w:rsidRPr="00A8010F">
        <w:rPr>
          <w:spacing w:val="15"/>
        </w:rPr>
        <w:t xml:space="preserve"> </w:t>
      </w:r>
      <w:r w:rsidRPr="00A8010F">
        <w:rPr>
          <w:spacing w:val="-1"/>
        </w:rPr>
        <w:t>которого</w:t>
      </w:r>
      <w:r w:rsidRPr="00A8010F">
        <w:rPr>
          <w:spacing w:val="15"/>
        </w:rPr>
        <w:t xml:space="preserve"> </w:t>
      </w:r>
      <w:r w:rsidRPr="00A8010F">
        <w:t>планируется</w:t>
      </w:r>
      <w:r w:rsidRPr="00A8010F">
        <w:rPr>
          <w:spacing w:val="14"/>
        </w:rPr>
        <w:t xml:space="preserve"> </w:t>
      </w:r>
      <w:r w:rsidRPr="00A8010F">
        <w:rPr>
          <w:spacing w:val="-1"/>
        </w:rPr>
        <w:t>финансирование</w:t>
      </w:r>
      <w:r w:rsidRPr="00A8010F">
        <w:rPr>
          <w:spacing w:val="15"/>
        </w:rPr>
        <w:t xml:space="preserve"> </w:t>
      </w:r>
      <w:r w:rsidRPr="00A8010F">
        <w:rPr>
          <w:spacing w:val="-1"/>
        </w:rPr>
        <w:t>строительства,</w:t>
      </w:r>
      <w:r w:rsidRPr="00A8010F">
        <w:rPr>
          <w:spacing w:val="15"/>
        </w:rPr>
        <w:t xml:space="preserve"> </w:t>
      </w:r>
      <w:r w:rsidRPr="00A8010F">
        <w:rPr>
          <w:spacing w:val="-1"/>
        </w:rPr>
        <w:t>реконструкции</w:t>
      </w:r>
      <w:r w:rsidRPr="00A8010F">
        <w:rPr>
          <w:spacing w:val="15"/>
        </w:rPr>
        <w:t xml:space="preserve"> </w:t>
      </w:r>
      <w:r w:rsidRPr="00A8010F">
        <w:t>такого</w:t>
      </w:r>
      <w:r w:rsidRPr="00A8010F">
        <w:rPr>
          <w:spacing w:val="14"/>
        </w:rPr>
        <w:t xml:space="preserve"> </w:t>
      </w:r>
      <w:r w:rsidRPr="00A8010F">
        <w:rPr>
          <w:spacing w:val="-1"/>
        </w:rPr>
        <w:t>объекта,</w:t>
      </w:r>
      <w:r w:rsidRPr="00A8010F">
        <w:rPr>
          <w:spacing w:val="105"/>
        </w:rPr>
        <w:t xml:space="preserve"> </w:t>
      </w:r>
      <w:r w:rsidRPr="00A8010F">
        <w:t>по</w:t>
      </w:r>
      <w:r w:rsidRPr="00A8010F">
        <w:rPr>
          <w:spacing w:val="26"/>
        </w:rPr>
        <w:t xml:space="preserve"> </w:t>
      </w:r>
      <w:r w:rsidRPr="00A8010F">
        <w:t>согласованию</w:t>
      </w:r>
      <w:r w:rsidRPr="00A8010F">
        <w:rPr>
          <w:spacing w:val="25"/>
        </w:rPr>
        <w:t xml:space="preserve"> </w:t>
      </w:r>
      <w:r w:rsidRPr="00A8010F">
        <w:t>с</w:t>
      </w:r>
      <w:r w:rsidRPr="00A8010F">
        <w:rPr>
          <w:spacing w:val="26"/>
        </w:rPr>
        <w:t xml:space="preserve"> </w:t>
      </w:r>
      <w:r w:rsidRPr="00A8010F">
        <w:t>иными</w:t>
      </w:r>
      <w:r w:rsidRPr="00A8010F">
        <w:rPr>
          <w:spacing w:val="26"/>
        </w:rPr>
        <w:t xml:space="preserve"> </w:t>
      </w:r>
      <w:r w:rsidRPr="00A8010F">
        <w:t>поселениями,</w:t>
      </w:r>
      <w:r w:rsidRPr="00A8010F">
        <w:rPr>
          <w:spacing w:val="26"/>
        </w:rPr>
        <w:t xml:space="preserve"> </w:t>
      </w:r>
      <w:r w:rsidRPr="00A8010F">
        <w:t>на</w:t>
      </w:r>
      <w:r w:rsidRPr="00A8010F">
        <w:rPr>
          <w:spacing w:val="26"/>
        </w:rPr>
        <w:t xml:space="preserve"> </w:t>
      </w:r>
      <w:r w:rsidRPr="00A8010F">
        <w:rPr>
          <w:spacing w:val="-1"/>
        </w:rPr>
        <w:t>территориях</w:t>
      </w:r>
      <w:r w:rsidRPr="00A8010F">
        <w:rPr>
          <w:spacing w:val="26"/>
        </w:rPr>
        <w:t xml:space="preserve"> </w:t>
      </w:r>
      <w:r w:rsidRPr="00A8010F">
        <w:rPr>
          <w:spacing w:val="-1"/>
        </w:rPr>
        <w:t>которых</w:t>
      </w:r>
      <w:r w:rsidRPr="00A8010F">
        <w:rPr>
          <w:spacing w:val="25"/>
        </w:rPr>
        <w:t xml:space="preserve"> </w:t>
      </w:r>
      <w:r w:rsidRPr="00A8010F">
        <w:t>планируются</w:t>
      </w:r>
      <w:r w:rsidRPr="00A8010F">
        <w:rPr>
          <w:spacing w:val="25"/>
        </w:rPr>
        <w:t xml:space="preserve"> </w:t>
      </w:r>
      <w:r w:rsidRPr="00A8010F">
        <w:rPr>
          <w:spacing w:val="-1"/>
        </w:rPr>
        <w:t>строительство,</w:t>
      </w:r>
      <w:r w:rsidRPr="00A8010F">
        <w:rPr>
          <w:spacing w:val="59"/>
        </w:rPr>
        <w:t xml:space="preserve"> </w:t>
      </w:r>
      <w:r w:rsidRPr="00A8010F">
        <w:rPr>
          <w:spacing w:val="-1"/>
        </w:rPr>
        <w:t>реконструкция</w:t>
      </w:r>
      <w:r w:rsidRPr="00A8010F">
        <w:rPr>
          <w:spacing w:val="44"/>
        </w:rPr>
        <w:t xml:space="preserve"> </w:t>
      </w:r>
      <w:r w:rsidRPr="00A8010F">
        <w:t>такого</w:t>
      </w:r>
      <w:r w:rsidRPr="00A8010F">
        <w:rPr>
          <w:spacing w:val="44"/>
        </w:rPr>
        <w:t xml:space="preserve"> </w:t>
      </w:r>
      <w:r w:rsidRPr="00A8010F">
        <w:rPr>
          <w:spacing w:val="-1"/>
        </w:rPr>
        <w:t>объекта.</w:t>
      </w:r>
      <w:r w:rsidRPr="00A8010F">
        <w:rPr>
          <w:spacing w:val="45"/>
        </w:rPr>
        <w:t xml:space="preserve"> </w:t>
      </w:r>
      <w:r w:rsidRPr="00A8010F">
        <w:t>Предоставление</w:t>
      </w:r>
      <w:r w:rsidRPr="00A8010F">
        <w:rPr>
          <w:spacing w:val="44"/>
        </w:rPr>
        <w:t xml:space="preserve"> </w:t>
      </w:r>
      <w:r w:rsidRPr="00A8010F">
        <w:rPr>
          <w:spacing w:val="-1"/>
        </w:rPr>
        <w:t>согласования</w:t>
      </w:r>
      <w:r w:rsidRPr="00A8010F">
        <w:rPr>
          <w:spacing w:val="44"/>
        </w:rPr>
        <w:t xml:space="preserve"> </w:t>
      </w:r>
      <w:r w:rsidRPr="00A8010F">
        <w:t>или</w:t>
      </w:r>
      <w:r w:rsidRPr="00A8010F">
        <w:rPr>
          <w:spacing w:val="46"/>
        </w:rPr>
        <w:t xml:space="preserve"> </w:t>
      </w:r>
      <w:r w:rsidRPr="00A8010F">
        <w:rPr>
          <w:spacing w:val="-1"/>
        </w:rPr>
        <w:t>отказа</w:t>
      </w:r>
      <w:r w:rsidRPr="00A8010F">
        <w:rPr>
          <w:spacing w:val="44"/>
        </w:rPr>
        <w:t xml:space="preserve"> </w:t>
      </w:r>
      <w:r w:rsidRPr="00A8010F">
        <w:t>в</w:t>
      </w:r>
      <w:r w:rsidRPr="00A8010F">
        <w:rPr>
          <w:spacing w:val="44"/>
        </w:rPr>
        <w:t xml:space="preserve"> </w:t>
      </w:r>
      <w:r w:rsidRPr="00A8010F">
        <w:t>согласовании</w:t>
      </w:r>
      <w:r w:rsidRPr="00A8010F">
        <w:rPr>
          <w:spacing w:val="69"/>
        </w:rPr>
        <w:t xml:space="preserve"> </w:t>
      </w:r>
      <w:r w:rsidRPr="00A8010F">
        <w:rPr>
          <w:spacing w:val="-1"/>
        </w:rPr>
        <w:t>документации</w:t>
      </w:r>
      <w:r w:rsidRPr="00A8010F">
        <w:rPr>
          <w:spacing w:val="27"/>
        </w:rPr>
        <w:t xml:space="preserve"> </w:t>
      </w:r>
      <w:r w:rsidRPr="00A8010F">
        <w:t>по</w:t>
      </w:r>
      <w:r w:rsidRPr="00A8010F">
        <w:rPr>
          <w:spacing w:val="27"/>
        </w:rPr>
        <w:t xml:space="preserve"> </w:t>
      </w:r>
      <w:r w:rsidRPr="00A8010F">
        <w:t>планировке</w:t>
      </w:r>
      <w:r w:rsidRPr="00A8010F">
        <w:rPr>
          <w:spacing w:val="27"/>
        </w:rPr>
        <w:t xml:space="preserve"> </w:t>
      </w:r>
      <w:r w:rsidRPr="00A8010F">
        <w:t>территории</w:t>
      </w:r>
      <w:r w:rsidRPr="00A8010F">
        <w:rPr>
          <w:spacing w:val="26"/>
        </w:rPr>
        <w:t xml:space="preserve"> </w:t>
      </w:r>
      <w:r w:rsidRPr="00A8010F">
        <w:rPr>
          <w:spacing w:val="-1"/>
        </w:rPr>
        <w:t>органу</w:t>
      </w:r>
      <w:r w:rsidRPr="00A8010F">
        <w:rPr>
          <w:spacing w:val="29"/>
        </w:rPr>
        <w:t xml:space="preserve"> </w:t>
      </w:r>
      <w:r w:rsidRPr="00A8010F">
        <w:rPr>
          <w:spacing w:val="-1"/>
        </w:rPr>
        <w:t>местного</w:t>
      </w:r>
      <w:r w:rsidRPr="00A8010F">
        <w:rPr>
          <w:spacing w:val="27"/>
        </w:rPr>
        <w:t xml:space="preserve"> </w:t>
      </w:r>
      <w:r w:rsidRPr="00A8010F">
        <w:rPr>
          <w:spacing w:val="-1"/>
        </w:rPr>
        <w:t>самоуправления</w:t>
      </w:r>
      <w:r w:rsidRPr="00A8010F">
        <w:rPr>
          <w:spacing w:val="27"/>
        </w:rPr>
        <w:t xml:space="preserve"> </w:t>
      </w:r>
      <w:r w:rsidRPr="00A8010F">
        <w:t>поселения,</w:t>
      </w:r>
      <w:r w:rsidRPr="00A8010F">
        <w:rPr>
          <w:spacing w:val="27"/>
        </w:rPr>
        <w:t xml:space="preserve"> </w:t>
      </w:r>
      <w:r w:rsidRPr="00A8010F">
        <w:rPr>
          <w:spacing w:val="-1"/>
        </w:rPr>
        <w:t>за</w:t>
      </w:r>
      <w:r w:rsidRPr="00A8010F">
        <w:rPr>
          <w:spacing w:val="27"/>
        </w:rPr>
        <w:t xml:space="preserve"> </w:t>
      </w:r>
      <w:r w:rsidRPr="00A8010F">
        <w:t>счет</w:t>
      </w:r>
      <w:r w:rsidRPr="00A8010F">
        <w:rPr>
          <w:spacing w:val="57"/>
        </w:rPr>
        <w:t xml:space="preserve"> </w:t>
      </w:r>
      <w:r w:rsidRPr="00A8010F">
        <w:t>средств</w:t>
      </w:r>
      <w:r w:rsidRPr="00A8010F">
        <w:rPr>
          <w:spacing w:val="-13"/>
        </w:rPr>
        <w:t xml:space="preserve"> </w:t>
      </w:r>
      <w:r w:rsidRPr="00A8010F">
        <w:rPr>
          <w:spacing w:val="-1"/>
        </w:rPr>
        <w:t>местного</w:t>
      </w:r>
      <w:r w:rsidRPr="00A8010F">
        <w:rPr>
          <w:spacing w:val="-13"/>
        </w:rPr>
        <w:t xml:space="preserve"> </w:t>
      </w:r>
      <w:r w:rsidRPr="00A8010F">
        <w:t>бюджета</w:t>
      </w:r>
      <w:r w:rsidRPr="00A8010F">
        <w:rPr>
          <w:spacing w:val="-12"/>
        </w:rPr>
        <w:t xml:space="preserve"> </w:t>
      </w:r>
      <w:r w:rsidRPr="00A8010F">
        <w:rPr>
          <w:spacing w:val="-1"/>
        </w:rPr>
        <w:t>которого</w:t>
      </w:r>
      <w:r w:rsidRPr="00A8010F">
        <w:rPr>
          <w:spacing w:val="-12"/>
        </w:rPr>
        <w:t xml:space="preserve"> </w:t>
      </w:r>
      <w:r w:rsidRPr="00A8010F">
        <w:rPr>
          <w:spacing w:val="-1"/>
        </w:rPr>
        <w:t>планируется</w:t>
      </w:r>
      <w:r w:rsidRPr="00A8010F">
        <w:rPr>
          <w:spacing w:val="-13"/>
        </w:rPr>
        <w:t xml:space="preserve"> </w:t>
      </w:r>
      <w:r w:rsidRPr="00A8010F">
        <w:rPr>
          <w:spacing w:val="-1"/>
        </w:rPr>
        <w:t>финансирование</w:t>
      </w:r>
      <w:r w:rsidRPr="00A8010F">
        <w:rPr>
          <w:spacing w:val="-12"/>
        </w:rPr>
        <w:t xml:space="preserve"> </w:t>
      </w:r>
      <w:r w:rsidRPr="00A8010F">
        <w:rPr>
          <w:spacing w:val="-1"/>
        </w:rPr>
        <w:t>строительства,</w:t>
      </w:r>
      <w:r w:rsidRPr="00A8010F">
        <w:rPr>
          <w:spacing w:val="-12"/>
        </w:rPr>
        <w:t xml:space="preserve"> </w:t>
      </w:r>
      <w:r w:rsidRPr="00A8010F">
        <w:t>реконструкции</w:t>
      </w:r>
      <w:r w:rsidRPr="00A8010F">
        <w:rPr>
          <w:spacing w:val="99"/>
        </w:rPr>
        <w:t xml:space="preserve"> </w:t>
      </w:r>
      <w:r w:rsidRPr="00A8010F">
        <w:t>такого</w:t>
      </w:r>
      <w:r w:rsidRPr="00A8010F">
        <w:rPr>
          <w:spacing w:val="8"/>
        </w:rPr>
        <w:t xml:space="preserve"> </w:t>
      </w:r>
      <w:r w:rsidRPr="00A8010F">
        <w:rPr>
          <w:spacing w:val="-1"/>
        </w:rPr>
        <w:t>объекта,</w:t>
      </w:r>
      <w:r w:rsidRPr="00A8010F">
        <w:rPr>
          <w:spacing w:val="9"/>
        </w:rPr>
        <w:t xml:space="preserve"> </w:t>
      </w:r>
      <w:r w:rsidRPr="00A8010F">
        <w:rPr>
          <w:spacing w:val="-1"/>
        </w:rPr>
        <w:t>осуществляется</w:t>
      </w:r>
      <w:r w:rsidRPr="00A8010F">
        <w:rPr>
          <w:spacing w:val="9"/>
        </w:rPr>
        <w:t xml:space="preserve"> </w:t>
      </w:r>
      <w:r w:rsidRPr="00A8010F">
        <w:t>органами</w:t>
      </w:r>
      <w:r w:rsidRPr="00A8010F">
        <w:rPr>
          <w:spacing w:val="9"/>
        </w:rPr>
        <w:t xml:space="preserve"> </w:t>
      </w:r>
      <w:r w:rsidRPr="00A8010F">
        <w:rPr>
          <w:spacing w:val="-1"/>
        </w:rPr>
        <w:t>местного</w:t>
      </w:r>
      <w:r w:rsidRPr="00A8010F">
        <w:rPr>
          <w:spacing w:val="8"/>
        </w:rPr>
        <w:t xml:space="preserve"> </w:t>
      </w:r>
      <w:r w:rsidRPr="00A8010F">
        <w:t>самоуправления</w:t>
      </w:r>
      <w:r w:rsidRPr="00A8010F">
        <w:rPr>
          <w:spacing w:val="8"/>
        </w:rPr>
        <w:t xml:space="preserve"> </w:t>
      </w:r>
      <w:r w:rsidRPr="00A8010F">
        <w:t>поселений,</w:t>
      </w:r>
      <w:r w:rsidRPr="00A8010F">
        <w:rPr>
          <w:spacing w:val="8"/>
        </w:rPr>
        <w:t xml:space="preserve"> </w:t>
      </w:r>
      <w:r w:rsidRPr="00A8010F">
        <w:t>на</w:t>
      </w:r>
      <w:r w:rsidRPr="00A8010F">
        <w:rPr>
          <w:spacing w:val="9"/>
        </w:rPr>
        <w:t xml:space="preserve"> </w:t>
      </w:r>
      <w:r w:rsidRPr="00A8010F">
        <w:rPr>
          <w:spacing w:val="-1"/>
        </w:rPr>
        <w:t>территориях</w:t>
      </w:r>
      <w:r w:rsidRPr="00A8010F">
        <w:rPr>
          <w:spacing w:val="78"/>
        </w:rPr>
        <w:t xml:space="preserve"> </w:t>
      </w:r>
      <w:r w:rsidRPr="00A8010F">
        <w:rPr>
          <w:spacing w:val="-1"/>
        </w:rPr>
        <w:t>которых</w:t>
      </w:r>
      <w:r w:rsidRPr="00A8010F">
        <w:rPr>
          <w:spacing w:val="10"/>
        </w:rPr>
        <w:t xml:space="preserve"> </w:t>
      </w:r>
      <w:r w:rsidRPr="00A8010F">
        <w:t>планируются</w:t>
      </w:r>
      <w:r w:rsidRPr="00A8010F">
        <w:rPr>
          <w:spacing w:val="9"/>
        </w:rPr>
        <w:t xml:space="preserve"> </w:t>
      </w:r>
      <w:r w:rsidRPr="00A8010F">
        <w:rPr>
          <w:spacing w:val="-1"/>
        </w:rPr>
        <w:t>строительство,</w:t>
      </w:r>
      <w:r w:rsidRPr="00A8010F">
        <w:rPr>
          <w:spacing w:val="10"/>
        </w:rPr>
        <w:t xml:space="preserve"> </w:t>
      </w:r>
      <w:r w:rsidRPr="00A8010F">
        <w:t>реконструкция</w:t>
      </w:r>
      <w:r w:rsidRPr="00A8010F">
        <w:rPr>
          <w:spacing w:val="10"/>
        </w:rPr>
        <w:t xml:space="preserve"> </w:t>
      </w:r>
      <w:r w:rsidRPr="00A8010F">
        <w:rPr>
          <w:spacing w:val="-1"/>
        </w:rPr>
        <w:t>такого</w:t>
      </w:r>
      <w:r w:rsidRPr="00A8010F">
        <w:rPr>
          <w:spacing w:val="10"/>
        </w:rPr>
        <w:t xml:space="preserve"> </w:t>
      </w:r>
      <w:r w:rsidRPr="00A8010F">
        <w:rPr>
          <w:spacing w:val="-1"/>
        </w:rPr>
        <w:t>объекта,</w:t>
      </w:r>
      <w:r w:rsidRPr="00A8010F">
        <w:rPr>
          <w:spacing w:val="10"/>
        </w:rPr>
        <w:t xml:space="preserve"> </w:t>
      </w:r>
      <w:r w:rsidRPr="00A8010F">
        <w:t>в</w:t>
      </w:r>
      <w:r w:rsidRPr="00A8010F">
        <w:rPr>
          <w:spacing w:val="10"/>
        </w:rPr>
        <w:t xml:space="preserve"> </w:t>
      </w:r>
      <w:r w:rsidRPr="00A8010F">
        <w:t>течение</w:t>
      </w:r>
      <w:r w:rsidRPr="00A8010F">
        <w:rPr>
          <w:spacing w:val="11"/>
        </w:rPr>
        <w:t xml:space="preserve"> </w:t>
      </w:r>
      <w:r w:rsidRPr="00A8010F">
        <w:rPr>
          <w:spacing w:val="-1"/>
        </w:rPr>
        <w:t>пятнадцати</w:t>
      </w:r>
      <w:r w:rsidRPr="00A8010F">
        <w:rPr>
          <w:spacing w:val="77"/>
        </w:rPr>
        <w:t xml:space="preserve"> </w:t>
      </w:r>
      <w:r w:rsidRPr="00A8010F">
        <w:t xml:space="preserve">рабочих </w:t>
      </w:r>
      <w:r w:rsidRPr="00A8010F">
        <w:rPr>
          <w:spacing w:val="-1"/>
        </w:rPr>
        <w:t>дней</w:t>
      </w:r>
      <w:r w:rsidRPr="00A8010F">
        <w:t xml:space="preserve"> со дня поступления</w:t>
      </w:r>
      <w:r w:rsidRPr="00A8010F">
        <w:rPr>
          <w:spacing w:val="-1"/>
        </w:rPr>
        <w:t xml:space="preserve"> </w:t>
      </w:r>
      <w:r w:rsidRPr="00A8010F">
        <w:t xml:space="preserve">им </w:t>
      </w:r>
      <w:r w:rsidRPr="00A8010F">
        <w:rPr>
          <w:spacing w:val="-1"/>
        </w:rPr>
        <w:t>указанной</w:t>
      </w:r>
      <w:r w:rsidRPr="00A8010F">
        <w:t xml:space="preserve"> </w:t>
      </w:r>
      <w:r w:rsidRPr="00A8010F">
        <w:rPr>
          <w:spacing w:val="-1"/>
        </w:rPr>
        <w:t>документации.</w:t>
      </w:r>
    </w:p>
    <w:p w14:paraId="09564A3E" w14:textId="77777777" w:rsidR="008476BC" w:rsidRPr="00A8010F" w:rsidRDefault="008476BC" w:rsidP="00C26FE2">
      <w:pPr>
        <w:pStyle w:val="af0"/>
        <w:numPr>
          <w:ilvl w:val="1"/>
          <w:numId w:val="107"/>
        </w:numPr>
        <w:tabs>
          <w:tab w:val="left" w:pos="1126"/>
        </w:tabs>
        <w:suppressAutoHyphens w:val="0"/>
        <w:spacing w:after="0" w:line="240" w:lineRule="auto"/>
        <w:ind w:left="142" w:right="282" w:firstLine="709"/>
      </w:pPr>
      <w:bookmarkStart w:id="79" w:name="_bookmark18"/>
      <w:bookmarkEnd w:id="79"/>
      <w:r w:rsidRPr="00A8010F">
        <w:t>В</w:t>
      </w:r>
      <w:r w:rsidRPr="00A8010F">
        <w:rPr>
          <w:spacing w:val="20"/>
        </w:rPr>
        <w:t xml:space="preserve"> </w:t>
      </w:r>
      <w:r w:rsidRPr="00A8010F">
        <w:t>случае</w:t>
      </w:r>
      <w:r w:rsidRPr="00A8010F">
        <w:rPr>
          <w:spacing w:val="21"/>
        </w:rPr>
        <w:t xml:space="preserve"> </w:t>
      </w:r>
      <w:r w:rsidRPr="00A8010F">
        <w:rPr>
          <w:spacing w:val="-1"/>
        </w:rPr>
        <w:t>отказа</w:t>
      </w:r>
      <w:r w:rsidRPr="00A8010F">
        <w:rPr>
          <w:spacing w:val="21"/>
        </w:rPr>
        <w:t xml:space="preserve"> </w:t>
      </w:r>
      <w:r w:rsidRPr="00A8010F">
        <w:t>в</w:t>
      </w:r>
      <w:r w:rsidRPr="00A8010F">
        <w:rPr>
          <w:spacing w:val="22"/>
        </w:rPr>
        <w:t xml:space="preserve"> </w:t>
      </w:r>
      <w:r w:rsidRPr="00A8010F">
        <w:rPr>
          <w:spacing w:val="-1"/>
        </w:rPr>
        <w:t>согласовании</w:t>
      </w:r>
      <w:r w:rsidRPr="00A8010F">
        <w:rPr>
          <w:spacing w:val="21"/>
        </w:rPr>
        <w:t xml:space="preserve"> </w:t>
      </w:r>
      <w:r w:rsidRPr="00A8010F">
        <w:rPr>
          <w:spacing w:val="-1"/>
        </w:rPr>
        <w:t>документации</w:t>
      </w:r>
      <w:r w:rsidRPr="00A8010F">
        <w:rPr>
          <w:spacing w:val="21"/>
        </w:rPr>
        <w:t xml:space="preserve"> </w:t>
      </w:r>
      <w:r w:rsidRPr="00A8010F">
        <w:t>по</w:t>
      </w:r>
      <w:r w:rsidRPr="00A8010F">
        <w:rPr>
          <w:spacing w:val="21"/>
        </w:rPr>
        <w:t xml:space="preserve"> </w:t>
      </w:r>
      <w:r w:rsidRPr="00A8010F">
        <w:t>планировке</w:t>
      </w:r>
      <w:r w:rsidRPr="00A8010F">
        <w:rPr>
          <w:spacing w:val="21"/>
        </w:rPr>
        <w:t xml:space="preserve"> </w:t>
      </w:r>
      <w:r w:rsidRPr="00A8010F">
        <w:rPr>
          <w:spacing w:val="-1"/>
        </w:rPr>
        <w:t>территории</w:t>
      </w:r>
      <w:r w:rsidRPr="00A8010F">
        <w:rPr>
          <w:spacing w:val="22"/>
        </w:rPr>
        <w:t xml:space="preserve"> </w:t>
      </w:r>
      <w:r w:rsidRPr="00A8010F">
        <w:t>одним</w:t>
      </w:r>
      <w:r w:rsidRPr="00A8010F">
        <w:rPr>
          <w:spacing w:val="21"/>
        </w:rPr>
        <w:t xml:space="preserve"> </w:t>
      </w:r>
      <w:r w:rsidRPr="00A8010F">
        <w:t>или</w:t>
      </w:r>
      <w:r w:rsidRPr="00A8010F">
        <w:rPr>
          <w:spacing w:val="76"/>
        </w:rPr>
        <w:t xml:space="preserve"> </w:t>
      </w:r>
      <w:r w:rsidRPr="00A8010F">
        <w:rPr>
          <w:spacing w:val="-1"/>
        </w:rPr>
        <w:t>несколькими</w:t>
      </w:r>
      <w:r w:rsidRPr="00A8010F">
        <w:rPr>
          <w:spacing w:val="35"/>
        </w:rPr>
        <w:t xml:space="preserve"> </w:t>
      </w:r>
      <w:r w:rsidRPr="00A8010F">
        <w:t>органами</w:t>
      </w:r>
      <w:r w:rsidRPr="00A8010F">
        <w:rPr>
          <w:spacing w:val="35"/>
        </w:rPr>
        <w:t xml:space="preserve"> </w:t>
      </w:r>
      <w:r w:rsidRPr="00A8010F">
        <w:rPr>
          <w:spacing w:val="-1"/>
        </w:rPr>
        <w:t>местного</w:t>
      </w:r>
      <w:r w:rsidRPr="00A8010F">
        <w:rPr>
          <w:spacing w:val="35"/>
        </w:rPr>
        <w:t xml:space="preserve"> </w:t>
      </w:r>
      <w:r w:rsidRPr="00A8010F">
        <w:rPr>
          <w:spacing w:val="-1"/>
        </w:rPr>
        <w:t>самоуправления</w:t>
      </w:r>
      <w:r w:rsidRPr="00A8010F">
        <w:rPr>
          <w:spacing w:val="36"/>
        </w:rPr>
        <w:t xml:space="preserve"> </w:t>
      </w:r>
      <w:r w:rsidRPr="00A8010F">
        <w:t>поселений,</w:t>
      </w:r>
      <w:r w:rsidRPr="00A8010F">
        <w:rPr>
          <w:spacing w:val="34"/>
        </w:rPr>
        <w:t xml:space="preserve"> </w:t>
      </w:r>
      <w:r w:rsidRPr="00A8010F">
        <w:t>на</w:t>
      </w:r>
      <w:r w:rsidRPr="00A8010F">
        <w:rPr>
          <w:spacing w:val="36"/>
        </w:rPr>
        <w:t xml:space="preserve"> </w:t>
      </w:r>
      <w:r w:rsidRPr="00A8010F">
        <w:rPr>
          <w:spacing w:val="-1"/>
        </w:rPr>
        <w:t>территориях</w:t>
      </w:r>
      <w:r w:rsidRPr="00A8010F">
        <w:rPr>
          <w:spacing w:val="35"/>
        </w:rPr>
        <w:t xml:space="preserve"> </w:t>
      </w:r>
      <w:r w:rsidRPr="00A8010F">
        <w:rPr>
          <w:spacing w:val="-1"/>
        </w:rPr>
        <w:t>которых</w:t>
      </w:r>
      <w:r w:rsidRPr="00A8010F">
        <w:rPr>
          <w:spacing w:val="85"/>
        </w:rPr>
        <w:t xml:space="preserve"> </w:t>
      </w:r>
      <w:r w:rsidRPr="00A8010F">
        <w:rPr>
          <w:spacing w:val="-1"/>
        </w:rPr>
        <w:t>планируются</w:t>
      </w:r>
      <w:r w:rsidRPr="00A8010F">
        <w:t xml:space="preserve"> </w:t>
      </w:r>
      <w:r w:rsidRPr="00A8010F">
        <w:rPr>
          <w:spacing w:val="-1"/>
        </w:rPr>
        <w:t>строительство,</w:t>
      </w:r>
      <w:r w:rsidRPr="00A8010F">
        <w:t xml:space="preserve"> реконструкция</w:t>
      </w:r>
      <w:r w:rsidRPr="00A8010F">
        <w:rPr>
          <w:spacing w:val="-2"/>
        </w:rPr>
        <w:t xml:space="preserve"> </w:t>
      </w:r>
      <w:r w:rsidRPr="00A8010F">
        <w:rPr>
          <w:spacing w:val="-1"/>
        </w:rPr>
        <w:t>объекта</w:t>
      </w:r>
      <w:r w:rsidRPr="00A8010F">
        <w:t xml:space="preserve"> </w:t>
      </w:r>
      <w:r w:rsidRPr="00A8010F">
        <w:rPr>
          <w:spacing w:val="-1"/>
        </w:rPr>
        <w:t>местного</w:t>
      </w:r>
      <w:r w:rsidRPr="00A8010F">
        <w:t xml:space="preserve"> значения </w:t>
      </w:r>
      <w:r w:rsidRPr="00A8010F">
        <w:rPr>
          <w:spacing w:val="-1"/>
        </w:rPr>
        <w:t>поселения,</w:t>
      </w:r>
      <w:r w:rsidRPr="00A8010F">
        <w:rPr>
          <w:spacing w:val="-2"/>
        </w:rPr>
        <w:t xml:space="preserve"> </w:t>
      </w:r>
      <w:r w:rsidRPr="00A8010F">
        <w:t>утверждение</w:t>
      </w:r>
      <w:r w:rsidRPr="00A8010F">
        <w:rPr>
          <w:spacing w:val="91"/>
        </w:rPr>
        <w:t xml:space="preserve"> </w:t>
      </w:r>
      <w:r w:rsidRPr="00A8010F">
        <w:rPr>
          <w:spacing w:val="-1"/>
        </w:rPr>
        <w:t>документации</w:t>
      </w:r>
      <w:r w:rsidRPr="00A8010F">
        <w:rPr>
          <w:spacing w:val="29"/>
        </w:rPr>
        <w:t xml:space="preserve"> </w:t>
      </w:r>
      <w:r w:rsidRPr="00A8010F">
        <w:t>по</w:t>
      </w:r>
      <w:r w:rsidRPr="00A8010F">
        <w:rPr>
          <w:spacing w:val="29"/>
        </w:rPr>
        <w:t xml:space="preserve"> </w:t>
      </w:r>
      <w:r w:rsidRPr="00A8010F">
        <w:t>планировке</w:t>
      </w:r>
      <w:r w:rsidRPr="00A8010F">
        <w:rPr>
          <w:spacing w:val="29"/>
        </w:rPr>
        <w:t xml:space="preserve"> </w:t>
      </w:r>
      <w:r w:rsidRPr="00A8010F">
        <w:t>территории</w:t>
      </w:r>
      <w:r w:rsidRPr="00A8010F">
        <w:rPr>
          <w:spacing w:val="29"/>
        </w:rPr>
        <w:t xml:space="preserve"> </w:t>
      </w:r>
      <w:r w:rsidRPr="00A8010F">
        <w:rPr>
          <w:spacing w:val="-1"/>
        </w:rPr>
        <w:t>осуществляется</w:t>
      </w:r>
      <w:r w:rsidRPr="00A8010F">
        <w:rPr>
          <w:spacing w:val="28"/>
        </w:rPr>
        <w:t xml:space="preserve"> </w:t>
      </w:r>
      <w:r w:rsidRPr="00A8010F">
        <w:t>уполномоченным</w:t>
      </w:r>
      <w:r w:rsidRPr="00A8010F">
        <w:rPr>
          <w:spacing w:val="30"/>
        </w:rPr>
        <w:t xml:space="preserve"> </w:t>
      </w:r>
      <w:r w:rsidRPr="00A8010F">
        <w:t>органом</w:t>
      </w:r>
      <w:r w:rsidRPr="00A8010F">
        <w:rPr>
          <w:spacing w:val="30"/>
        </w:rPr>
        <w:t xml:space="preserve"> </w:t>
      </w:r>
      <w:r w:rsidRPr="00A8010F">
        <w:t>местного</w:t>
      </w:r>
      <w:r w:rsidRPr="00A8010F">
        <w:rPr>
          <w:spacing w:val="48"/>
        </w:rPr>
        <w:t xml:space="preserve"> </w:t>
      </w:r>
      <w:r w:rsidRPr="00A8010F">
        <w:rPr>
          <w:spacing w:val="-1"/>
        </w:rPr>
        <w:t>самоуправления</w:t>
      </w:r>
      <w:r w:rsidRPr="00A8010F">
        <w:rPr>
          <w:spacing w:val="38"/>
        </w:rPr>
        <w:t xml:space="preserve"> </w:t>
      </w:r>
      <w:r w:rsidRPr="00A8010F">
        <w:rPr>
          <w:spacing w:val="-1"/>
        </w:rPr>
        <w:t>муниципального</w:t>
      </w:r>
      <w:r w:rsidRPr="00A8010F">
        <w:rPr>
          <w:spacing w:val="38"/>
        </w:rPr>
        <w:t xml:space="preserve"> </w:t>
      </w:r>
      <w:r w:rsidRPr="00A8010F">
        <w:t>района</w:t>
      </w:r>
      <w:r w:rsidRPr="00A8010F">
        <w:rPr>
          <w:spacing w:val="38"/>
        </w:rPr>
        <w:t xml:space="preserve"> </w:t>
      </w:r>
      <w:r w:rsidRPr="00A8010F">
        <w:t>с</w:t>
      </w:r>
      <w:r w:rsidRPr="00A8010F">
        <w:rPr>
          <w:spacing w:val="37"/>
        </w:rPr>
        <w:t xml:space="preserve"> </w:t>
      </w:r>
      <w:r w:rsidRPr="00A8010F">
        <w:t>учетом</w:t>
      </w:r>
      <w:r w:rsidRPr="00A8010F">
        <w:rPr>
          <w:spacing w:val="38"/>
        </w:rPr>
        <w:t xml:space="preserve"> </w:t>
      </w:r>
      <w:r w:rsidRPr="00A8010F">
        <w:t>результатов</w:t>
      </w:r>
      <w:r w:rsidRPr="00A8010F">
        <w:rPr>
          <w:spacing w:val="37"/>
        </w:rPr>
        <w:t xml:space="preserve"> </w:t>
      </w:r>
      <w:r w:rsidRPr="00A8010F">
        <w:rPr>
          <w:spacing w:val="-1"/>
        </w:rPr>
        <w:t>рассмотрения</w:t>
      </w:r>
      <w:r w:rsidRPr="00A8010F">
        <w:rPr>
          <w:spacing w:val="42"/>
        </w:rPr>
        <w:t xml:space="preserve"> </w:t>
      </w:r>
      <w:hyperlink r:id="rId62">
        <w:r w:rsidRPr="00A8010F">
          <w:rPr>
            <w:spacing w:val="-1"/>
          </w:rPr>
          <w:t>разногласий</w:t>
        </w:r>
      </w:hyperlink>
      <w:r w:rsidRPr="00A8010F">
        <w:rPr>
          <w:spacing w:val="87"/>
        </w:rPr>
        <w:t xml:space="preserve"> </w:t>
      </w:r>
      <w:r w:rsidRPr="00A8010F">
        <w:rPr>
          <w:spacing w:val="-1"/>
        </w:rPr>
        <w:t>согласительной</w:t>
      </w:r>
      <w:r w:rsidRPr="00A8010F">
        <w:rPr>
          <w:spacing w:val="30"/>
        </w:rPr>
        <w:t xml:space="preserve"> </w:t>
      </w:r>
      <w:r w:rsidRPr="00A8010F">
        <w:t>комиссией,</w:t>
      </w:r>
      <w:r w:rsidRPr="00A8010F">
        <w:rPr>
          <w:spacing w:val="31"/>
        </w:rPr>
        <w:t xml:space="preserve"> </w:t>
      </w:r>
      <w:r w:rsidRPr="00A8010F">
        <w:t>требования</w:t>
      </w:r>
      <w:r w:rsidRPr="00A8010F">
        <w:rPr>
          <w:spacing w:val="30"/>
        </w:rPr>
        <w:t xml:space="preserve"> </w:t>
      </w:r>
      <w:r w:rsidRPr="00A8010F">
        <w:t>к</w:t>
      </w:r>
      <w:r w:rsidRPr="00A8010F">
        <w:rPr>
          <w:spacing w:val="30"/>
        </w:rPr>
        <w:t xml:space="preserve"> </w:t>
      </w:r>
      <w:r w:rsidRPr="00A8010F">
        <w:rPr>
          <w:spacing w:val="-1"/>
        </w:rPr>
        <w:t>составу</w:t>
      </w:r>
      <w:r w:rsidRPr="00A8010F">
        <w:rPr>
          <w:spacing w:val="33"/>
        </w:rPr>
        <w:t xml:space="preserve"> </w:t>
      </w:r>
      <w:r w:rsidRPr="00A8010F">
        <w:t>и</w:t>
      </w:r>
      <w:r w:rsidRPr="00A8010F">
        <w:rPr>
          <w:spacing w:val="33"/>
        </w:rPr>
        <w:t xml:space="preserve"> </w:t>
      </w:r>
      <w:r w:rsidRPr="00A8010F">
        <w:rPr>
          <w:spacing w:val="-1"/>
        </w:rPr>
        <w:t>порядку</w:t>
      </w:r>
      <w:r w:rsidRPr="00A8010F">
        <w:rPr>
          <w:spacing w:val="33"/>
        </w:rPr>
        <w:t xml:space="preserve"> </w:t>
      </w:r>
      <w:r w:rsidRPr="00A8010F">
        <w:t>работы</w:t>
      </w:r>
      <w:r w:rsidRPr="00A8010F">
        <w:rPr>
          <w:spacing w:val="29"/>
        </w:rPr>
        <w:t xml:space="preserve"> </w:t>
      </w:r>
      <w:r w:rsidRPr="00A8010F">
        <w:rPr>
          <w:spacing w:val="-1"/>
        </w:rPr>
        <w:t>которой</w:t>
      </w:r>
      <w:r w:rsidRPr="00A8010F">
        <w:rPr>
          <w:spacing w:val="30"/>
        </w:rPr>
        <w:t xml:space="preserve"> </w:t>
      </w:r>
      <w:r w:rsidRPr="00A8010F">
        <w:rPr>
          <w:spacing w:val="-1"/>
        </w:rPr>
        <w:t>устанавливаются</w:t>
      </w:r>
      <w:r w:rsidRPr="00A8010F">
        <w:rPr>
          <w:spacing w:val="85"/>
        </w:rPr>
        <w:t xml:space="preserve"> </w:t>
      </w:r>
      <w:r w:rsidRPr="00A8010F">
        <w:rPr>
          <w:spacing w:val="-1"/>
        </w:rPr>
        <w:t>Правительством</w:t>
      </w:r>
      <w:r w:rsidRPr="00A8010F">
        <w:t xml:space="preserve"> Российской </w:t>
      </w:r>
      <w:r w:rsidRPr="00A8010F">
        <w:rPr>
          <w:spacing w:val="-1"/>
        </w:rPr>
        <w:t>Федерации.</w:t>
      </w:r>
    </w:p>
    <w:p w14:paraId="4E6AE3D2" w14:textId="77777777" w:rsidR="008476BC" w:rsidRPr="00A8010F" w:rsidRDefault="008476BC" w:rsidP="00C26FE2">
      <w:pPr>
        <w:pStyle w:val="af0"/>
        <w:numPr>
          <w:ilvl w:val="0"/>
          <w:numId w:val="109"/>
        </w:numPr>
        <w:tabs>
          <w:tab w:val="left" w:pos="944"/>
        </w:tabs>
        <w:suppressAutoHyphens w:val="0"/>
        <w:spacing w:after="0" w:line="240" w:lineRule="auto"/>
        <w:ind w:left="142" w:right="282" w:firstLine="709"/>
      </w:pPr>
      <w:r w:rsidRPr="00A8010F">
        <w:t>Не</w:t>
      </w:r>
      <w:r w:rsidRPr="00A8010F">
        <w:rPr>
          <w:spacing w:val="18"/>
        </w:rPr>
        <w:t xml:space="preserve"> </w:t>
      </w:r>
      <w:r w:rsidRPr="00A8010F">
        <w:t>допускается</w:t>
      </w:r>
      <w:r w:rsidRPr="00A8010F">
        <w:rPr>
          <w:spacing w:val="18"/>
        </w:rPr>
        <w:t xml:space="preserve"> </w:t>
      </w:r>
      <w:r w:rsidRPr="00A8010F">
        <w:rPr>
          <w:spacing w:val="-1"/>
        </w:rPr>
        <w:t>осуществлять</w:t>
      </w:r>
      <w:r w:rsidRPr="00A8010F">
        <w:rPr>
          <w:spacing w:val="19"/>
        </w:rPr>
        <w:t xml:space="preserve"> </w:t>
      </w:r>
      <w:r w:rsidRPr="00A8010F">
        <w:rPr>
          <w:spacing w:val="-1"/>
        </w:rPr>
        <w:t>подготовку</w:t>
      </w:r>
      <w:r w:rsidRPr="00A8010F">
        <w:rPr>
          <w:spacing w:val="19"/>
        </w:rPr>
        <w:t xml:space="preserve"> </w:t>
      </w:r>
      <w:r w:rsidRPr="00A8010F">
        <w:rPr>
          <w:spacing w:val="-1"/>
        </w:rPr>
        <w:t>документации</w:t>
      </w:r>
      <w:r w:rsidRPr="00A8010F">
        <w:rPr>
          <w:spacing w:val="18"/>
        </w:rPr>
        <w:t xml:space="preserve"> </w:t>
      </w:r>
      <w:r w:rsidRPr="00A8010F">
        <w:t>по</w:t>
      </w:r>
      <w:r w:rsidRPr="00A8010F">
        <w:rPr>
          <w:spacing w:val="18"/>
        </w:rPr>
        <w:t xml:space="preserve"> </w:t>
      </w:r>
      <w:r w:rsidRPr="00A8010F">
        <w:t>планировке</w:t>
      </w:r>
      <w:r w:rsidRPr="00A8010F">
        <w:rPr>
          <w:spacing w:val="18"/>
        </w:rPr>
        <w:t xml:space="preserve"> </w:t>
      </w:r>
      <w:r w:rsidRPr="00A8010F">
        <w:t>территории</w:t>
      </w:r>
      <w:r w:rsidRPr="00A8010F">
        <w:rPr>
          <w:spacing w:val="18"/>
        </w:rPr>
        <w:t xml:space="preserve"> </w:t>
      </w:r>
      <w:r w:rsidRPr="00A8010F">
        <w:t>(за</w:t>
      </w:r>
      <w:r w:rsidRPr="00A8010F">
        <w:rPr>
          <w:spacing w:val="57"/>
        </w:rPr>
        <w:t xml:space="preserve"> </w:t>
      </w:r>
      <w:r w:rsidRPr="00A8010F">
        <w:t>исключением</w:t>
      </w:r>
      <w:r w:rsidRPr="00A8010F">
        <w:rPr>
          <w:spacing w:val="5"/>
        </w:rPr>
        <w:t xml:space="preserve"> </w:t>
      </w:r>
      <w:r w:rsidRPr="00A8010F">
        <w:rPr>
          <w:spacing w:val="-1"/>
        </w:rPr>
        <w:t>случая,</w:t>
      </w:r>
      <w:r w:rsidRPr="00A8010F">
        <w:rPr>
          <w:spacing w:val="4"/>
        </w:rPr>
        <w:t xml:space="preserve"> </w:t>
      </w:r>
      <w:r w:rsidRPr="00A8010F">
        <w:rPr>
          <w:spacing w:val="-1"/>
        </w:rPr>
        <w:t>предусмотренного</w:t>
      </w:r>
      <w:r w:rsidRPr="00A8010F">
        <w:rPr>
          <w:spacing w:val="6"/>
        </w:rPr>
        <w:t xml:space="preserve"> </w:t>
      </w:r>
      <w:r w:rsidRPr="00A8010F">
        <w:rPr>
          <w:spacing w:val="-1"/>
        </w:rPr>
        <w:t>частью</w:t>
      </w:r>
      <w:r w:rsidRPr="00A8010F">
        <w:rPr>
          <w:spacing w:val="3"/>
        </w:rPr>
        <w:t xml:space="preserve"> </w:t>
      </w:r>
      <w:r w:rsidRPr="00A8010F">
        <w:t>6</w:t>
      </w:r>
      <w:r w:rsidRPr="00A8010F">
        <w:rPr>
          <w:spacing w:val="4"/>
        </w:rPr>
        <w:t xml:space="preserve"> </w:t>
      </w:r>
      <w:r w:rsidRPr="00A8010F">
        <w:rPr>
          <w:spacing w:val="-1"/>
        </w:rPr>
        <w:t>статьи</w:t>
      </w:r>
      <w:r w:rsidRPr="00A8010F">
        <w:rPr>
          <w:spacing w:val="4"/>
        </w:rPr>
        <w:t xml:space="preserve"> </w:t>
      </w:r>
      <w:r w:rsidRPr="00A8010F">
        <w:t>18</w:t>
      </w:r>
      <w:r w:rsidRPr="00A8010F">
        <w:rPr>
          <w:spacing w:val="5"/>
        </w:rPr>
        <w:t xml:space="preserve"> </w:t>
      </w:r>
      <w:r w:rsidRPr="00A8010F">
        <w:rPr>
          <w:spacing w:val="-1"/>
        </w:rPr>
        <w:t>Градостроительного кодекса Российской Федерации</w:t>
      </w:r>
      <w:r w:rsidRPr="00A8010F">
        <w:t>),</w:t>
      </w:r>
      <w:r w:rsidRPr="00A8010F">
        <w:rPr>
          <w:spacing w:val="4"/>
        </w:rPr>
        <w:t xml:space="preserve"> </w:t>
      </w:r>
      <w:r w:rsidRPr="00A8010F">
        <w:rPr>
          <w:spacing w:val="-1"/>
        </w:rPr>
        <w:t>предусматривающей</w:t>
      </w:r>
      <w:r w:rsidRPr="00A8010F">
        <w:rPr>
          <w:spacing w:val="91"/>
        </w:rPr>
        <w:t xml:space="preserve"> </w:t>
      </w:r>
      <w:r w:rsidRPr="00A8010F">
        <w:rPr>
          <w:spacing w:val="-1"/>
        </w:rPr>
        <w:t>размещение</w:t>
      </w:r>
      <w:r w:rsidRPr="00A8010F">
        <w:rPr>
          <w:spacing w:val="-3"/>
        </w:rPr>
        <w:t xml:space="preserve"> </w:t>
      </w:r>
      <w:r w:rsidRPr="00A8010F">
        <w:rPr>
          <w:spacing w:val="-1"/>
        </w:rPr>
        <w:t>объектов</w:t>
      </w:r>
      <w:r w:rsidRPr="00A8010F">
        <w:rPr>
          <w:spacing w:val="-2"/>
        </w:rPr>
        <w:t xml:space="preserve"> </w:t>
      </w:r>
      <w:r w:rsidRPr="00A8010F">
        <w:t>федерального</w:t>
      </w:r>
      <w:r w:rsidRPr="00A8010F">
        <w:rPr>
          <w:spacing w:val="-3"/>
        </w:rPr>
        <w:t xml:space="preserve"> </w:t>
      </w:r>
      <w:r w:rsidRPr="00A8010F">
        <w:t>значения</w:t>
      </w:r>
      <w:r w:rsidRPr="00A8010F">
        <w:rPr>
          <w:spacing w:val="-3"/>
        </w:rPr>
        <w:t xml:space="preserve"> </w:t>
      </w:r>
      <w:r w:rsidRPr="00A8010F">
        <w:t>в</w:t>
      </w:r>
      <w:r w:rsidRPr="00A8010F">
        <w:rPr>
          <w:spacing w:val="-3"/>
        </w:rPr>
        <w:t xml:space="preserve"> </w:t>
      </w:r>
      <w:r w:rsidRPr="00A8010F">
        <w:t>областях,</w:t>
      </w:r>
      <w:r w:rsidRPr="00A8010F">
        <w:rPr>
          <w:spacing w:val="-5"/>
        </w:rPr>
        <w:t xml:space="preserve"> </w:t>
      </w:r>
      <w:r w:rsidRPr="00A8010F">
        <w:t>указанных</w:t>
      </w:r>
      <w:r w:rsidRPr="00A8010F">
        <w:rPr>
          <w:spacing w:val="-3"/>
        </w:rPr>
        <w:t xml:space="preserve"> </w:t>
      </w:r>
      <w:r w:rsidRPr="00A8010F">
        <w:t>в</w:t>
      </w:r>
      <w:r w:rsidRPr="00A8010F">
        <w:rPr>
          <w:spacing w:val="-1"/>
        </w:rPr>
        <w:t xml:space="preserve"> </w:t>
      </w:r>
      <w:r w:rsidRPr="00A8010F">
        <w:t>части</w:t>
      </w:r>
      <w:r w:rsidRPr="00A8010F">
        <w:rPr>
          <w:spacing w:val="-3"/>
        </w:rPr>
        <w:t xml:space="preserve"> </w:t>
      </w:r>
      <w:r w:rsidRPr="00A8010F">
        <w:t>1</w:t>
      </w:r>
      <w:r w:rsidRPr="00A8010F">
        <w:rPr>
          <w:spacing w:val="-3"/>
        </w:rPr>
        <w:t xml:space="preserve"> </w:t>
      </w:r>
      <w:r w:rsidRPr="00A8010F">
        <w:t>статьи</w:t>
      </w:r>
      <w:r w:rsidRPr="00A8010F">
        <w:rPr>
          <w:spacing w:val="-3"/>
        </w:rPr>
        <w:t xml:space="preserve"> </w:t>
      </w:r>
      <w:r w:rsidRPr="00A8010F">
        <w:t>10</w:t>
      </w:r>
      <w:r w:rsidRPr="00A8010F">
        <w:rPr>
          <w:spacing w:val="-3"/>
        </w:rPr>
        <w:t xml:space="preserve"> </w:t>
      </w:r>
      <w:r w:rsidRPr="00A8010F">
        <w:t>Градостроительного кодекса Российской Федерации,</w:t>
      </w:r>
      <w:r w:rsidRPr="00A8010F">
        <w:rPr>
          <w:spacing w:val="36"/>
        </w:rPr>
        <w:t xml:space="preserve"> </w:t>
      </w:r>
      <w:r w:rsidRPr="00A8010F">
        <w:rPr>
          <w:spacing w:val="-1"/>
        </w:rPr>
        <w:t>документами</w:t>
      </w:r>
      <w:r w:rsidRPr="00A8010F">
        <w:rPr>
          <w:spacing w:val="31"/>
        </w:rPr>
        <w:t xml:space="preserve"> </w:t>
      </w:r>
      <w:r w:rsidRPr="00A8010F">
        <w:rPr>
          <w:spacing w:val="-1"/>
        </w:rPr>
        <w:t>территориального</w:t>
      </w:r>
      <w:r w:rsidRPr="00A8010F">
        <w:rPr>
          <w:spacing w:val="30"/>
        </w:rPr>
        <w:t xml:space="preserve"> </w:t>
      </w:r>
      <w:r w:rsidRPr="00A8010F">
        <w:t>планирования</w:t>
      </w:r>
      <w:r w:rsidRPr="00A8010F">
        <w:rPr>
          <w:spacing w:val="31"/>
        </w:rPr>
        <w:t xml:space="preserve"> </w:t>
      </w:r>
      <w:r w:rsidRPr="00A8010F">
        <w:t>двух</w:t>
      </w:r>
      <w:r w:rsidRPr="00A8010F">
        <w:rPr>
          <w:spacing w:val="29"/>
        </w:rPr>
        <w:t xml:space="preserve"> </w:t>
      </w:r>
      <w:r w:rsidRPr="00A8010F">
        <w:t>и</w:t>
      </w:r>
      <w:r w:rsidRPr="00A8010F">
        <w:rPr>
          <w:spacing w:val="29"/>
        </w:rPr>
        <w:t xml:space="preserve"> </w:t>
      </w:r>
      <w:r w:rsidRPr="00A8010F">
        <w:t>более</w:t>
      </w:r>
      <w:r w:rsidRPr="00A8010F">
        <w:rPr>
          <w:spacing w:val="30"/>
        </w:rPr>
        <w:t xml:space="preserve"> </w:t>
      </w:r>
      <w:r w:rsidRPr="00A8010F">
        <w:rPr>
          <w:spacing w:val="-1"/>
        </w:rPr>
        <w:t>субъектов</w:t>
      </w:r>
      <w:r w:rsidRPr="00A8010F">
        <w:rPr>
          <w:spacing w:val="30"/>
        </w:rPr>
        <w:t xml:space="preserve"> </w:t>
      </w:r>
      <w:r w:rsidRPr="00A8010F">
        <w:t>Российской</w:t>
      </w:r>
      <w:r w:rsidRPr="00A8010F">
        <w:rPr>
          <w:spacing w:val="31"/>
        </w:rPr>
        <w:t xml:space="preserve"> </w:t>
      </w:r>
      <w:r w:rsidRPr="00A8010F">
        <w:rPr>
          <w:spacing w:val="-1"/>
        </w:rPr>
        <w:t>Федерации</w:t>
      </w:r>
      <w:r w:rsidRPr="00A8010F">
        <w:rPr>
          <w:spacing w:val="75"/>
        </w:rPr>
        <w:t xml:space="preserve"> </w:t>
      </w:r>
      <w:r w:rsidRPr="00A8010F">
        <w:t>(при</w:t>
      </w:r>
      <w:r w:rsidRPr="00A8010F">
        <w:rPr>
          <w:spacing w:val="17"/>
        </w:rPr>
        <w:t xml:space="preserve"> </w:t>
      </w:r>
      <w:r w:rsidRPr="00A8010F">
        <w:t>их</w:t>
      </w:r>
      <w:r w:rsidRPr="00A8010F">
        <w:rPr>
          <w:spacing w:val="16"/>
        </w:rPr>
        <w:t xml:space="preserve"> </w:t>
      </w:r>
      <w:r w:rsidRPr="00A8010F">
        <w:rPr>
          <w:spacing w:val="-1"/>
        </w:rPr>
        <w:t>наличии),</w:t>
      </w:r>
      <w:r w:rsidRPr="00A8010F">
        <w:rPr>
          <w:spacing w:val="16"/>
        </w:rPr>
        <w:t xml:space="preserve"> </w:t>
      </w:r>
      <w:r w:rsidRPr="00A8010F">
        <w:rPr>
          <w:spacing w:val="-1"/>
        </w:rPr>
        <w:t>объектов</w:t>
      </w:r>
      <w:r w:rsidRPr="00A8010F">
        <w:rPr>
          <w:spacing w:val="16"/>
        </w:rPr>
        <w:t xml:space="preserve"> </w:t>
      </w:r>
      <w:r w:rsidRPr="00A8010F">
        <w:t>регионального</w:t>
      </w:r>
      <w:r w:rsidRPr="00A8010F">
        <w:rPr>
          <w:spacing w:val="17"/>
        </w:rPr>
        <w:t xml:space="preserve"> </w:t>
      </w:r>
      <w:r w:rsidRPr="00A8010F">
        <w:rPr>
          <w:spacing w:val="-1"/>
        </w:rPr>
        <w:t>значения</w:t>
      </w:r>
      <w:r w:rsidRPr="00A8010F">
        <w:rPr>
          <w:spacing w:val="16"/>
        </w:rPr>
        <w:t xml:space="preserve"> </w:t>
      </w:r>
      <w:r w:rsidRPr="00A8010F">
        <w:t>в</w:t>
      </w:r>
      <w:r w:rsidRPr="00A8010F">
        <w:rPr>
          <w:spacing w:val="16"/>
        </w:rPr>
        <w:t xml:space="preserve"> </w:t>
      </w:r>
      <w:r w:rsidRPr="00A8010F">
        <w:rPr>
          <w:spacing w:val="-1"/>
        </w:rPr>
        <w:t>областях,</w:t>
      </w:r>
      <w:r w:rsidRPr="00A8010F">
        <w:rPr>
          <w:spacing w:val="14"/>
        </w:rPr>
        <w:t xml:space="preserve"> </w:t>
      </w:r>
      <w:r w:rsidRPr="00A8010F">
        <w:rPr>
          <w:spacing w:val="-1"/>
        </w:rPr>
        <w:t>указанных</w:t>
      </w:r>
      <w:r w:rsidRPr="00A8010F">
        <w:rPr>
          <w:spacing w:val="16"/>
        </w:rPr>
        <w:t xml:space="preserve"> </w:t>
      </w:r>
      <w:r w:rsidRPr="00A8010F">
        <w:t>в</w:t>
      </w:r>
      <w:r w:rsidRPr="00A8010F">
        <w:rPr>
          <w:spacing w:val="20"/>
        </w:rPr>
        <w:t xml:space="preserve"> </w:t>
      </w:r>
      <w:r w:rsidRPr="00A8010F">
        <w:t>части</w:t>
      </w:r>
      <w:r w:rsidRPr="00A8010F">
        <w:rPr>
          <w:spacing w:val="16"/>
        </w:rPr>
        <w:t xml:space="preserve"> </w:t>
      </w:r>
      <w:r w:rsidRPr="00A8010F">
        <w:t>3</w:t>
      </w:r>
      <w:r w:rsidRPr="00A8010F">
        <w:rPr>
          <w:spacing w:val="16"/>
        </w:rPr>
        <w:t xml:space="preserve"> </w:t>
      </w:r>
      <w:r w:rsidRPr="00A8010F">
        <w:rPr>
          <w:spacing w:val="-1"/>
        </w:rPr>
        <w:t>статьи</w:t>
      </w:r>
      <w:r w:rsidRPr="00A8010F">
        <w:rPr>
          <w:spacing w:val="16"/>
        </w:rPr>
        <w:t xml:space="preserve"> </w:t>
      </w:r>
      <w:r w:rsidRPr="00A8010F">
        <w:t>14</w:t>
      </w:r>
      <w:r w:rsidRPr="00A8010F">
        <w:rPr>
          <w:spacing w:val="73"/>
        </w:rPr>
        <w:t xml:space="preserve"> </w:t>
      </w:r>
      <w:r w:rsidRPr="00A8010F">
        <w:t>Градостроительного кодекса Российской Федерации,</w:t>
      </w:r>
      <w:r w:rsidRPr="00A8010F">
        <w:rPr>
          <w:spacing w:val="6"/>
        </w:rPr>
        <w:t xml:space="preserve"> </w:t>
      </w:r>
      <w:r w:rsidRPr="00A8010F">
        <w:rPr>
          <w:spacing w:val="-1"/>
        </w:rPr>
        <w:t>объектов</w:t>
      </w:r>
      <w:r w:rsidRPr="00A8010F">
        <w:rPr>
          <w:spacing w:val="6"/>
        </w:rPr>
        <w:t xml:space="preserve"> </w:t>
      </w:r>
      <w:r w:rsidRPr="00A8010F">
        <w:t>местного</w:t>
      </w:r>
      <w:r w:rsidRPr="00A8010F">
        <w:rPr>
          <w:spacing w:val="6"/>
        </w:rPr>
        <w:t xml:space="preserve"> </w:t>
      </w:r>
      <w:r w:rsidRPr="00A8010F">
        <w:rPr>
          <w:spacing w:val="-1"/>
        </w:rPr>
        <w:t>значения</w:t>
      </w:r>
      <w:r w:rsidRPr="00A8010F">
        <w:rPr>
          <w:spacing w:val="6"/>
        </w:rPr>
        <w:t xml:space="preserve"> </w:t>
      </w:r>
      <w:r w:rsidRPr="00A8010F">
        <w:rPr>
          <w:spacing w:val="-1"/>
        </w:rPr>
        <w:t>муниципального</w:t>
      </w:r>
      <w:r w:rsidRPr="00A8010F">
        <w:rPr>
          <w:spacing w:val="7"/>
        </w:rPr>
        <w:t xml:space="preserve"> </w:t>
      </w:r>
      <w:r w:rsidRPr="00A8010F">
        <w:rPr>
          <w:spacing w:val="-1"/>
        </w:rPr>
        <w:t>района</w:t>
      </w:r>
      <w:r w:rsidRPr="00A8010F">
        <w:rPr>
          <w:spacing w:val="7"/>
        </w:rPr>
        <w:t xml:space="preserve"> </w:t>
      </w:r>
      <w:r w:rsidRPr="00A8010F">
        <w:t>в</w:t>
      </w:r>
      <w:r w:rsidRPr="00A8010F">
        <w:rPr>
          <w:spacing w:val="6"/>
        </w:rPr>
        <w:t xml:space="preserve"> </w:t>
      </w:r>
      <w:r w:rsidRPr="00A8010F">
        <w:t>областях,</w:t>
      </w:r>
      <w:r w:rsidRPr="00A8010F">
        <w:rPr>
          <w:spacing w:val="5"/>
        </w:rPr>
        <w:t xml:space="preserve"> </w:t>
      </w:r>
      <w:r w:rsidRPr="00A8010F">
        <w:t>указанных</w:t>
      </w:r>
      <w:r w:rsidRPr="00A8010F">
        <w:rPr>
          <w:spacing w:val="6"/>
        </w:rPr>
        <w:t xml:space="preserve"> </w:t>
      </w:r>
      <w:r w:rsidRPr="00A8010F">
        <w:t>в</w:t>
      </w:r>
      <w:r w:rsidRPr="00A8010F">
        <w:rPr>
          <w:spacing w:val="7"/>
        </w:rPr>
        <w:t xml:space="preserve"> </w:t>
      </w:r>
      <w:r w:rsidRPr="00A8010F">
        <w:rPr>
          <w:spacing w:val="-1"/>
        </w:rPr>
        <w:t>пункте</w:t>
      </w:r>
      <w:r w:rsidRPr="00A8010F">
        <w:rPr>
          <w:spacing w:val="6"/>
        </w:rPr>
        <w:t xml:space="preserve"> </w:t>
      </w:r>
      <w:r w:rsidRPr="00A8010F">
        <w:t>1</w:t>
      </w:r>
      <w:r w:rsidRPr="00A8010F">
        <w:rPr>
          <w:spacing w:val="71"/>
        </w:rPr>
        <w:t xml:space="preserve"> </w:t>
      </w:r>
      <w:r w:rsidRPr="00A8010F">
        <w:t>части</w:t>
      </w:r>
      <w:r w:rsidRPr="00A8010F">
        <w:rPr>
          <w:spacing w:val="-6"/>
        </w:rPr>
        <w:t xml:space="preserve"> </w:t>
      </w:r>
      <w:r w:rsidRPr="00A8010F">
        <w:t>3</w:t>
      </w:r>
      <w:r w:rsidRPr="00A8010F">
        <w:rPr>
          <w:spacing w:val="-5"/>
        </w:rPr>
        <w:t xml:space="preserve"> </w:t>
      </w:r>
      <w:r w:rsidRPr="00A8010F">
        <w:rPr>
          <w:spacing w:val="-1"/>
        </w:rPr>
        <w:t>статьи</w:t>
      </w:r>
      <w:r w:rsidRPr="00A8010F">
        <w:rPr>
          <w:spacing w:val="-5"/>
        </w:rPr>
        <w:t xml:space="preserve"> </w:t>
      </w:r>
      <w:r w:rsidRPr="00A8010F">
        <w:t>19</w:t>
      </w:r>
      <w:r w:rsidRPr="00A8010F">
        <w:rPr>
          <w:spacing w:val="-5"/>
        </w:rPr>
        <w:t xml:space="preserve"> </w:t>
      </w:r>
      <w:r w:rsidRPr="00A8010F">
        <w:t>Градостроительного кодекса Российской Федерации,</w:t>
      </w:r>
      <w:r w:rsidRPr="00A8010F">
        <w:rPr>
          <w:spacing w:val="-5"/>
        </w:rPr>
        <w:t xml:space="preserve"> </w:t>
      </w:r>
      <w:r w:rsidRPr="00A8010F">
        <w:rPr>
          <w:spacing w:val="-1"/>
        </w:rPr>
        <w:t>объектов</w:t>
      </w:r>
      <w:r w:rsidRPr="00A8010F">
        <w:rPr>
          <w:spacing w:val="-6"/>
        </w:rPr>
        <w:t xml:space="preserve"> </w:t>
      </w:r>
      <w:r w:rsidRPr="00A8010F">
        <w:t>местного</w:t>
      </w:r>
      <w:r w:rsidRPr="00A8010F">
        <w:rPr>
          <w:spacing w:val="-6"/>
        </w:rPr>
        <w:t xml:space="preserve"> </w:t>
      </w:r>
      <w:r w:rsidRPr="00A8010F">
        <w:t>значения</w:t>
      </w:r>
      <w:r w:rsidRPr="00A8010F">
        <w:rPr>
          <w:spacing w:val="-5"/>
        </w:rPr>
        <w:t xml:space="preserve"> </w:t>
      </w:r>
      <w:r w:rsidRPr="00A8010F">
        <w:rPr>
          <w:spacing w:val="-1"/>
        </w:rPr>
        <w:t>поселения,</w:t>
      </w:r>
      <w:r w:rsidRPr="00A8010F">
        <w:rPr>
          <w:spacing w:val="-5"/>
        </w:rPr>
        <w:t xml:space="preserve"> </w:t>
      </w:r>
      <w:r w:rsidRPr="00A8010F">
        <w:rPr>
          <w:spacing w:val="-1"/>
        </w:rPr>
        <w:t>городского</w:t>
      </w:r>
      <w:r w:rsidRPr="00A8010F">
        <w:rPr>
          <w:spacing w:val="-5"/>
        </w:rPr>
        <w:t xml:space="preserve"> </w:t>
      </w:r>
      <w:r w:rsidRPr="00A8010F">
        <w:t>округа</w:t>
      </w:r>
      <w:r w:rsidRPr="00A8010F">
        <w:rPr>
          <w:spacing w:val="-5"/>
        </w:rPr>
        <w:t xml:space="preserve"> </w:t>
      </w:r>
      <w:r w:rsidRPr="00A8010F">
        <w:t>в</w:t>
      </w:r>
      <w:r w:rsidRPr="00A8010F">
        <w:rPr>
          <w:spacing w:val="-6"/>
        </w:rPr>
        <w:t xml:space="preserve"> </w:t>
      </w:r>
      <w:r w:rsidRPr="00A8010F">
        <w:t>областях,</w:t>
      </w:r>
      <w:r w:rsidRPr="00A8010F">
        <w:rPr>
          <w:spacing w:val="59"/>
        </w:rPr>
        <w:t xml:space="preserve"> </w:t>
      </w:r>
      <w:r w:rsidRPr="00A8010F">
        <w:t>указанных</w:t>
      </w:r>
      <w:r w:rsidRPr="00A8010F">
        <w:rPr>
          <w:spacing w:val="27"/>
        </w:rPr>
        <w:t xml:space="preserve"> </w:t>
      </w:r>
      <w:r w:rsidRPr="00A8010F">
        <w:t>в</w:t>
      </w:r>
      <w:r w:rsidRPr="00A8010F">
        <w:rPr>
          <w:spacing w:val="29"/>
        </w:rPr>
        <w:t xml:space="preserve"> </w:t>
      </w:r>
      <w:r w:rsidRPr="00A8010F">
        <w:rPr>
          <w:spacing w:val="-1"/>
        </w:rPr>
        <w:t>пункте</w:t>
      </w:r>
      <w:r w:rsidRPr="00A8010F">
        <w:rPr>
          <w:spacing w:val="27"/>
        </w:rPr>
        <w:t xml:space="preserve"> </w:t>
      </w:r>
      <w:r w:rsidRPr="00A8010F">
        <w:t>1</w:t>
      </w:r>
      <w:r w:rsidRPr="00A8010F">
        <w:rPr>
          <w:spacing w:val="28"/>
        </w:rPr>
        <w:t xml:space="preserve"> </w:t>
      </w:r>
      <w:r w:rsidRPr="00A8010F">
        <w:rPr>
          <w:spacing w:val="-1"/>
        </w:rPr>
        <w:t>части</w:t>
      </w:r>
      <w:r w:rsidRPr="00A8010F">
        <w:rPr>
          <w:spacing w:val="27"/>
        </w:rPr>
        <w:t xml:space="preserve"> </w:t>
      </w:r>
      <w:r w:rsidRPr="00A8010F">
        <w:t>5</w:t>
      </w:r>
      <w:r w:rsidRPr="00A8010F">
        <w:rPr>
          <w:spacing w:val="28"/>
        </w:rPr>
        <w:t xml:space="preserve"> </w:t>
      </w:r>
      <w:r w:rsidRPr="00A8010F">
        <w:rPr>
          <w:spacing w:val="-1"/>
        </w:rPr>
        <w:t>статьи</w:t>
      </w:r>
      <w:r w:rsidRPr="00A8010F">
        <w:rPr>
          <w:spacing w:val="28"/>
        </w:rPr>
        <w:t xml:space="preserve"> </w:t>
      </w:r>
      <w:r w:rsidRPr="00A8010F">
        <w:t>23</w:t>
      </w:r>
      <w:r w:rsidRPr="00A8010F">
        <w:rPr>
          <w:spacing w:val="30"/>
        </w:rPr>
        <w:t xml:space="preserve"> </w:t>
      </w:r>
      <w:r w:rsidRPr="00A8010F">
        <w:t>Градостроительного кодекса Российской Федерации,</w:t>
      </w:r>
      <w:r w:rsidRPr="00A8010F">
        <w:rPr>
          <w:spacing w:val="27"/>
        </w:rPr>
        <w:t xml:space="preserve"> </w:t>
      </w:r>
      <w:r w:rsidRPr="00A8010F">
        <w:t>если</w:t>
      </w:r>
      <w:r w:rsidRPr="00A8010F">
        <w:rPr>
          <w:spacing w:val="29"/>
        </w:rPr>
        <w:t xml:space="preserve"> </w:t>
      </w:r>
      <w:r w:rsidRPr="00A8010F">
        <w:rPr>
          <w:spacing w:val="-1"/>
        </w:rPr>
        <w:t>размещение</w:t>
      </w:r>
      <w:r w:rsidRPr="00A8010F">
        <w:rPr>
          <w:spacing w:val="29"/>
        </w:rPr>
        <w:t xml:space="preserve"> </w:t>
      </w:r>
      <w:r w:rsidRPr="00A8010F">
        <w:rPr>
          <w:spacing w:val="-1"/>
        </w:rPr>
        <w:t>таких</w:t>
      </w:r>
      <w:r w:rsidRPr="00A8010F">
        <w:rPr>
          <w:spacing w:val="28"/>
        </w:rPr>
        <w:t xml:space="preserve"> </w:t>
      </w:r>
      <w:r w:rsidRPr="00A8010F">
        <w:rPr>
          <w:spacing w:val="-1"/>
        </w:rPr>
        <w:t>объектов</w:t>
      </w:r>
      <w:r w:rsidRPr="00A8010F">
        <w:rPr>
          <w:spacing w:val="28"/>
        </w:rPr>
        <w:t xml:space="preserve"> </w:t>
      </w:r>
      <w:r w:rsidRPr="00A8010F">
        <w:t>не</w:t>
      </w:r>
      <w:r w:rsidRPr="00A8010F">
        <w:rPr>
          <w:spacing w:val="63"/>
        </w:rPr>
        <w:t xml:space="preserve"> </w:t>
      </w:r>
      <w:r w:rsidRPr="00A8010F">
        <w:rPr>
          <w:spacing w:val="-1"/>
        </w:rPr>
        <w:t>предусмотрено</w:t>
      </w:r>
      <w:r w:rsidRPr="00A8010F">
        <w:rPr>
          <w:spacing w:val="7"/>
        </w:rPr>
        <w:t xml:space="preserve"> </w:t>
      </w:r>
      <w:r w:rsidRPr="00A8010F">
        <w:rPr>
          <w:spacing w:val="-1"/>
        </w:rPr>
        <w:t>соответственно</w:t>
      </w:r>
      <w:r w:rsidRPr="00A8010F">
        <w:rPr>
          <w:spacing w:val="7"/>
        </w:rPr>
        <w:t xml:space="preserve"> </w:t>
      </w:r>
      <w:r w:rsidRPr="00A8010F">
        <w:rPr>
          <w:spacing w:val="-1"/>
        </w:rPr>
        <w:t>документами</w:t>
      </w:r>
      <w:r w:rsidRPr="00A8010F">
        <w:rPr>
          <w:spacing w:val="6"/>
        </w:rPr>
        <w:t xml:space="preserve"> </w:t>
      </w:r>
      <w:r w:rsidRPr="00A8010F">
        <w:rPr>
          <w:spacing w:val="-1"/>
        </w:rPr>
        <w:t>территориального</w:t>
      </w:r>
      <w:r w:rsidRPr="00A8010F">
        <w:rPr>
          <w:spacing w:val="7"/>
        </w:rPr>
        <w:t xml:space="preserve"> </w:t>
      </w:r>
      <w:r w:rsidRPr="00A8010F">
        <w:t>планирования</w:t>
      </w:r>
      <w:r w:rsidRPr="00A8010F">
        <w:rPr>
          <w:spacing w:val="7"/>
        </w:rPr>
        <w:t xml:space="preserve"> </w:t>
      </w:r>
      <w:r w:rsidRPr="00A8010F">
        <w:t>Российской</w:t>
      </w:r>
      <w:r w:rsidRPr="00A8010F">
        <w:rPr>
          <w:spacing w:val="97"/>
        </w:rPr>
        <w:t xml:space="preserve"> </w:t>
      </w:r>
      <w:r w:rsidRPr="00A8010F">
        <w:t>Федерации</w:t>
      </w:r>
      <w:r w:rsidRPr="00A8010F">
        <w:rPr>
          <w:spacing w:val="14"/>
        </w:rPr>
        <w:t xml:space="preserve"> </w:t>
      </w:r>
      <w:r w:rsidRPr="00A8010F">
        <w:t>в</w:t>
      </w:r>
      <w:r w:rsidRPr="00A8010F">
        <w:rPr>
          <w:spacing w:val="14"/>
        </w:rPr>
        <w:t xml:space="preserve"> </w:t>
      </w:r>
      <w:r w:rsidRPr="00A8010F">
        <w:t>областях,</w:t>
      </w:r>
      <w:r w:rsidRPr="00A8010F">
        <w:rPr>
          <w:spacing w:val="13"/>
        </w:rPr>
        <w:t xml:space="preserve"> </w:t>
      </w:r>
      <w:r w:rsidRPr="00A8010F">
        <w:t>указанных</w:t>
      </w:r>
      <w:r w:rsidRPr="00A8010F">
        <w:rPr>
          <w:spacing w:val="15"/>
        </w:rPr>
        <w:t xml:space="preserve"> </w:t>
      </w:r>
      <w:r w:rsidRPr="00A8010F">
        <w:t>в</w:t>
      </w:r>
      <w:r w:rsidRPr="00A8010F">
        <w:rPr>
          <w:spacing w:val="17"/>
        </w:rPr>
        <w:t xml:space="preserve"> </w:t>
      </w:r>
      <w:r w:rsidRPr="00A8010F">
        <w:t>части</w:t>
      </w:r>
      <w:r w:rsidRPr="00A8010F">
        <w:rPr>
          <w:spacing w:val="14"/>
        </w:rPr>
        <w:t xml:space="preserve"> </w:t>
      </w:r>
      <w:r w:rsidRPr="00A8010F">
        <w:t>1</w:t>
      </w:r>
      <w:r w:rsidRPr="00A8010F">
        <w:rPr>
          <w:spacing w:val="15"/>
        </w:rPr>
        <w:t xml:space="preserve"> </w:t>
      </w:r>
      <w:r w:rsidRPr="00A8010F">
        <w:rPr>
          <w:spacing w:val="-1"/>
        </w:rPr>
        <w:t>статьи</w:t>
      </w:r>
      <w:r w:rsidRPr="00A8010F">
        <w:rPr>
          <w:spacing w:val="15"/>
        </w:rPr>
        <w:t xml:space="preserve"> </w:t>
      </w:r>
      <w:r w:rsidRPr="00A8010F">
        <w:t>10</w:t>
      </w:r>
      <w:r w:rsidRPr="00A8010F">
        <w:rPr>
          <w:spacing w:val="16"/>
        </w:rPr>
        <w:t xml:space="preserve"> </w:t>
      </w:r>
      <w:r w:rsidRPr="00A8010F">
        <w:t>Градостроительного кодекса Российской Федерации,</w:t>
      </w:r>
      <w:r w:rsidRPr="00A8010F">
        <w:rPr>
          <w:spacing w:val="15"/>
        </w:rPr>
        <w:t xml:space="preserve"> </w:t>
      </w:r>
      <w:r w:rsidRPr="00A8010F">
        <w:rPr>
          <w:spacing w:val="-1"/>
        </w:rPr>
        <w:t>документами</w:t>
      </w:r>
      <w:r w:rsidRPr="00A8010F">
        <w:rPr>
          <w:spacing w:val="15"/>
        </w:rPr>
        <w:t xml:space="preserve"> </w:t>
      </w:r>
      <w:r w:rsidRPr="00A8010F">
        <w:rPr>
          <w:spacing w:val="-1"/>
        </w:rPr>
        <w:t>территориального</w:t>
      </w:r>
      <w:r w:rsidRPr="00A8010F">
        <w:rPr>
          <w:spacing w:val="55"/>
        </w:rPr>
        <w:t xml:space="preserve"> </w:t>
      </w:r>
      <w:r w:rsidRPr="00A8010F">
        <w:t>планирования</w:t>
      </w:r>
      <w:r w:rsidRPr="00A8010F">
        <w:rPr>
          <w:spacing w:val="27"/>
        </w:rPr>
        <w:t xml:space="preserve"> </w:t>
      </w:r>
      <w:r w:rsidRPr="00A8010F">
        <w:t>двух</w:t>
      </w:r>
      <w:r w:rsidRPr="00A8010F">
        <w:rPr>
          <w:spacing w:val="27"/>
        </w:rPr>
        <w:t xml:space="preserve"> </w:t>
      </w:r>
      <w:r w:rsidRPr="00A8010F">
        <w:t>и</w:t>
      </w:r>
      <w:r w:rsidRPr="00A8010F">
        <w:rPr>
          <w:spacing w:val="27"/>
        </w:rPr>
        <w:t xml:space="preserve"> </w:t>
      </w:r>
      <w:r w:rsidRPr="00A8010F">
        <w:rPr>
          <w:spacing w:val="-1"/>
        </w:rPr>
        <w:t>более</w:t>
      </w:r>
      <w:r w:rsidRPr="00A8010F">
        <w:rPr>
          <w:spacing w:val="28"/>
        </w:rPr>
        <w:t xml:space="preserve"> </w:t>
      </w:r>
      <w:r w:rsidRPr="00A8010F">
        <w:rPr>
          <w:spacing w:val="-1"/>
        </w:rPr>
        <w:t>субъектов</w:t>
      </w:r>
      <w:r w:rsidRPr="00A8010F">
        <w:rPr>
          <w:spacing w:val="26"/>
        </w:rPr>
        <w:t xml:space="preserve"> </w:t>
      </w:r>
      <w:r w:rsidRPr="00A8010F">
        <w:t>Российской</w:t>
      </w:r>
      <w:r w:rsidRPr="00A8010F">
        <w:rPr>
          <w:spacing w:val="27"/>
        </w:rPr>
        <w:t xml:space="preserve"> </w:t>
      </w:r>
      <w:r w:rsidRPr="00A8010F">
        <w:t>Федерации</w:t>
      </w:r>
      <w:r w:rsidRPr="00A8010F">
        <w:rPr>
          <w:spacing w:val="27"/>
        </w:rPr>
        <w:t xml:space="preserve"> </w:t>
      </w:r>
      <w:r w:rsidRPr="00A8010F">
        <w:t>(при</w:t>
      </w:r>
      <w:r w:rsidRPr="00A8010F">
        <w:rPr>
          <w:spacing w:val="26"/>
        </w:rPr>
        <w:t xml:space="preserve"> </w:t>
      </w:r>
      <w:r w:rsidRPr="00A8010F">
        <w:t>их</w:t>
      </w:r>
      <w:r w:rsidRPr="00A8010F">
        <w:rPr>
          <w:spacing w:val="27"/>
        </w:rPr>
        <w:t xml:space="preserve"> </w:t>
      </w:r>
      <w:r w:rsidRPr="00A8010F">
        <w:rPr>
          <w:spacing w:val="-1"/>
        </w:rPr>
        <w:t>наличии),</w:t>
      </w:r>
      <w:r w:rsidRPr="00A8010F">
        <w:rPr>
          <w:spacing w:val="27"/>
        </w:rPr>
        <w:t xml:space="preserve"> </w:t>
      </w:r>
      <w:r w:rsidRPr="00A8010F">
        <w:rPr>
          <w:spacing w:val="-1"/>
        </w:rPr>
        <w:t>документами территориального</w:t>
      </w:r>
      <w:r w:rsidRPr="00A8010F">
        <w:t xml:space="preserve"> планирования субъекта </w:t>
      </w:r>
      <w:r w:rsidRPr="00A8010F">
        <w:rPr>
          <w:spacing w:val="-1"/>
        </w:rPr>
        <w:t>Российской</w:t>
      </w:r>
      <w:r w:rsidRPr="00A8010F">
        <w:t xml:space="preserve"> Федерации в областях,</w:t>
      </w:r>
      <w:r w:rsidRPr="00A8010F">
        <w:rPr>
          <w:spacing w:val="-2"/>
        </w:rPr>
        <w:t xml:space="preserve"> </w:t>
      </w:r>
      <w:r w:rsidRPr="00A8010F">
        <w:t>указанных в</w:t>
      </w:r>
      <w:r w:rsidRPr="00A8010F">
        <w:rPr>
          <w:spacing w:val="2"/>
        </w:rPr>
        <w:t xml:space="preserve"> </w:t>
      </w:r>
      <w:r w:rsidRPr="00A8010F">
        <w:t>части</w:t>
      </w:r>
      <w:r w:rsidRPr="00A8010F">
        <w:rPr>
          <w:spacing w:val="47"/>
        </w:rPr>
        <w:t xml:space="preserve"> </w:t>
      </w:r>
      <w:r w:rsidRPr="00A8010F">
        <w:t>3</w:t>
      </w:r>
      <w:r w:rsidRPr="00A8010F">
        <w:rPr>
          <w:spacing w:val="37"/>
        </w:rPr>
        <w:t xml:space="preserve"> </w:t>
      </w:r>
      <w:r w:rsidRPr="00A8010F">
        <w:rPr>
          <w:spacing w:val="-1"/>
        </w:rPr>
        <w:t>статьи</w:t>
      </w:r>
      <w:r w:rsidRPr="00A8010F">
        <w:rPr>
          <w:spacing w:val="36"/>
        </w:rPr>
        <w:t xml:space="preserve"> </w:t>
      </w:r>
      <w:r w:rsidRPr="00A8010F">
        <w:t>14</w:t>
      </w:r>
      <w:r w:rsidRPr="00A8010F">
        <w:rPr>
          <w:spacing w:val="37"/>
        </w:rPr>
        <w:t xml:space="preserve"> </w:t>
      </w:r>
      <w:r w:rsidRPr="00A8010F">
        <w:t>Градостроительного кодекса Российской Федерации</w:t>
      </w:r>
      <w:r w:rsidRPr="00A8010F">
        <w:rPr>
          <w:spacing w:val="36"/>
        </w:rPr>
        <w:t xml:space="preserve"> </w:t>
      </w:r>
      <w:r w:rsidRPr="00A8010F">
        <w:rPr>
          <w:spacing w:val="-1"/>
        </w:rPr>
        <w:t>документами</w:t>
      </w:r>
      <w:r w:rsidRPr="00A8010F">
        <w:rPr>
          <w:spacing w:val="36"/>
        </w:rPr>
        <w:t xml:space="preserve"> </w:t>
      </w:r>
      <w:r w:rsidRPr="00A8010F">
        <w:rPr>
          <w:spacing w:val="-1"/>
        </w:rPr>
        <w:t>территориального</w:t>
      </w:r>
      <w:r w:rsidRPr="00A8010F">
        <w:rPr>
          <w:spacing w:val="37"/>
        </w:rPr>
        <w:t xml:space="preserve"> </w:t>
      </w:r>
      <w:r w:rsidRPr="00A8010F">
        <w:t>планирования</w:t>
      </w:r>
      <w:r w:rsidRPr="00A8010F">
        <w:rPr>
          <w:spacing w:val="37"/>
        </w:rPr>
        <w:t xml:space="preserve"> </w:t>
      </w:r>
      <w:r w:rsidRPr="00A8010F">
        <w:rPr>
          <w:spacing w:val="-1"/>
        </w:rPr>
        <w:t>муниципального</w:t>
      </w:r>
      <w:r w:rsidRPr="00A8010F">
        <w:rPr>
          <w:spacing w:val="36"/>
        </w:rPr>
        <w:t xml:space="preserve"> </w:t>
      </w:r>
      <w:r w:rsidRPr="00A8010F">
        <w:rPr>
          <w:spacing w:val="-1"/>
        </w:rPr>
        <w:t>района</w:t>
      </w:r>
      <w:r w:rsidRPr="00A8010F">
        <w:rPr>
          <w:spacing w:val="37"/>
        </w:rPr>
        <w:t xml:space="preserve"> </w:t>
      </w:r>
      <w:r w:rsidRPr="00A8010F">
        <w:t>в</w:t>
      </w:r>
      <w:r w:rsidRPr="00A8010F">
        <w:rPr>
          <w:spacing w:val="91"/>
        </w:rPr>
        <w:t xml:space="preserve"> </w:t>
      </w:r>
      <w:r w:rsidRPr="00A8010F">
        <w:t>областях,</w:t>
      </w:r>
      <w:r w:rsidRPr="00A8010F">
        <w:rPr>
          <w:spacing w:val="48"/>
        </w:rPr>
        <w:t xml:space="preserve"> </w:t>
      </w:r>
      <w:r w:rsidRPr="00A8010F">
        <w:t>указанных</w:t>
      </w:r>
      <w:r w:rsidRPr="00A8010F">
        <w:rPr>
          <w:spacing w:val="49"/>
        </w:rPr>
        <w:t xml:space="preserve"> </w:t>
      </w:r>
      <w:r w:rsidRPr="00A8010F">
        <w:t>в</w:t>
      </w:r>
      <w:r w:rsidRPr="00A8010F">
        <w:rPr>
          <w:spacing w:val="52"/>
        </w:rPr>
        <w:t xml:space="preserve"> </w:t>
      </w:r>
      <w:r w:rsidRPr="00A8010F">
        <w:rPr>
          <w:spacing w:val="-1"/>
        </w:rPr>
        <w:t>пункте</w:t>
      </w:r>
      <w:r w:rsidRPr="00A8010F">
        <w:rPr>
          <w:spacing w:val="50"/>
        </w:rPr>
        <w:t xml:space="preserve"> </w:t>
      </w:r>
      <w:r w:rsidRPr="00A8010F">
        <w:t>1</w:t>
      </w:r>
      <w:r w:rsidRPr="00A8010F">
        <w:rPr>
          <w:spacing w:val="50"/>
        </w:rPr>
        <w:t xml:space="preserve"> </w:t>
      </w:r>
      <w:r w:rsidRPr="00A8010F">
        <w:t>части</w:t>
      </w:r>
      <w:r w:rsidRPr="00A8010F">
        <w:rPr>
          <w:spacing w:val="49"/>
        </w:rPr>
        <w:t xml:space="preserve"> </w:t>
      </w:r>
      <w:r w:rsidRPr="00A8010F">
        <w:t>3</w:t>
      </w:r>
      <w:r w:rsidRPr="00A8010F">
        <w:rPr>
          <w:spacing w:val="50"/>
        </w:rPr>
        <w:t xml:space="preserve"> </w:t>
      </w:r>
      <w:r w:rsidRPr="00A8010F">
        <w:rPr>
          <w:spacing w:val="-1"/>
        </w:rPr>
        <w:t>статьи</w:t>
      </w:r>
      <w:r w:rsidRPr="00A8010F">
        <w:rPr>
          <w:spacing w:val="50"/>
        </w:rPr>
        <w:t xml:space="preserve"> </w:t>
      </w:r>
      <w:r w:rsidRPr="00A8010F">
        <w:t>19</w:t>
      </w:r>
      <w:r w:rsidRPr="00A8010F">
        <w:rPr>
          <w:spacing w:val="51"/>
        </w:rPr>
        <w:t xml:space="preserve"> </w:t>
      </w:r>
      <w:r w:rsidRPr="00A8010F">
        <w:t>Градостроительного кодекса Российской Федерации,</w:t>
      </w:r>
      <w:r w:rsidRPr="00A8010F">
        <w:rPr>
          <w:spacing w:val="49"/>
        </w:rPr>
        <w:t xml:space="preserve"> </w:t>
      </w:r>
      <w:r w:rsidRPr="00A8010F">
        <w:t>документами</w:t>
      </w:r>
      <w:r w:rsidRPr="00A8010F">
        <w:rPr>
          <w:spacing w:val="50"/>
        </w:rPr>
        <w:t xml:space="preserve"> </w:t>
      </w:r>
      <w:r w:rsidRPr="00A8010F">
        <w:rPr>
          <w:spacing w:val="-1"/>
        </w:rPr>
        <w:t>территориального</w:t>
      </w:r>
      <w:r w:rsidRPr="00A8010F">
        <w:rPr>
          <w:spacing w:val="51"/>
        </w:rPr>
        <w:t xml:space="preserve"> </w:t>
      </w:r>
      <w:r w:rsidRPr="00A8010F">
        <w:t>планирования</w:t>
      </w:r>
      <w:r w:rsidRPr="00A8010F">
        <w:rPr>
          <w:spacing w:val="1"/>
        </w:rPr>
        <w:t xml:space="preserve"> </w:t>
      </w:r>
      <w:r w:rsidRPr="00A8010F">
        <w:rPr>
          <w:spacing w:val="-1"/>
        </w:rPr>
        <w:t>поселений,</w:t>
      </w:r>
      <w:r w:rsidRPr="00A8010F">
        <w:t xml:space="preserve"> городских</w:t>
      </w:r>
      <w:r w:rsidRPr="00A8010F">
        <w:rPr>
          <w:spacing w:val="1"/>
        </w:rPr>
        <w:t xml:space="preserve"> </w:t>
      </w:r>
      <w:r w:rsidRPr="00A8010F">
        <w:t>округов в областях, указанных в</w:t>
      </w:r>
      <w:r w:rsidRPr="00A8010F">
        <w:rPr>
          <w:spacing w:val="3"/>
        </w:rPr>
        <w:t xml:space="preserve"> </w:t>
      </w:r>
      <w:r w:rsidRPr="00A8010F">
        <w:t>пункте</w:t>
      </w:r>
      <w:r w:rsidRPr="00A8010F">
        <w:rPr>
          <w:spacing w:val="1"/>
        </w:rPr>
        <w:t xml:space="preserve"> </w:t>
      </w:r>
      <w:r w:rsidRPr="00A8010F">
        <w:t>1 части 5</w:t>
      </w:r>
      <w:r w:rsidRPr="00A8010F">
        <w:rPr>
          <w:spacing w:val="1"/>
        </w:rPr>
        <w:t xml:space="preserve"> </w:t>
      </w:r>
      <w:r w:rsidRPr="00A8010F">
        <w:rPr>
          <w:spacing w:val="-1"/>
        </w:rPr>
        <w:t>статьи</w:t>
      </w:r>
      <w:r w:rsidRPr="00A8010F">
        <w:t xml:space="preserve"> 23</w:t>
      </w:r>
      <w:r w:rsidRPr="00A8010F">
        <w:rPr>
          <w:spacing w:val="30"/>
        </w:rPr>
        <w:t xml:space="preserve"> </w:t>
      </w:r>
      <w:r w:rsidRPr="00A8010F">
        <w:t>Градостроительного кодекса Российской Федерации.</w:t>
      </w:r>
    </w:p>
    <w:p w14:paraId="75B2CB13" w14:textId="77777777" w:rsidR="008476BC" w:rsidRPr="00A8010F" w:rsidRDefault="008476BC" w:rsidP="00C26FE2">
      <w:pPr>
        <w:pStyle w:val="af0"/>
        <w:numPr>
          <w:ilvl w:val="0"/>
          <w:numId w:val="109"/>
        </w:numPr>
        <w:tabs>
          <w:tab w:val="left" w:pos="979"/>
        </w:tabs>
        <w:suppressAutoHyphens w:val="0"/>
        <w:spacing w:after="0" w:line="240" w:lineRule="auto"/>
        <w:ind w:left="142" w:right="282" w:firstLine="709"/>
      </w:pPr>
      <w:r w:rsidRPr="00A8010F">
        <w:t>В</w:t>
      </w:r>
      <w:r w:rsidRPr="00A8010F">
        <w:rPr>
          <w:spacing w:val="53"/>
        </w:rPr>
        <w:t xml:space="preserve"> </w:t>
      </w:r>
      <w:r w:rsidRPr="00A8010F">
        <w:rPr>
          <w:spacing w:val="-1"/>
        </w:rPr>
        <w:t>случае</w:t>
      </w:r>
      <w:r w:rsidRPr="00A8010F">
        <w:rPr>
          <w:spacing w:val="53"/>
        </w:rPr>
        <w:t xml:space="preserve"> </w:t>
      </w:r>
      <w:r w:rsidRPr="00A8010F">
        <w:t>принятия</w:t>
      </w:r>
      <w:r w:rsidRPr="00A8010F">
        <w:rPr>
          <w:spacing w:val="53"/>
        </w:rPr>
        <w:t xml:space="preserve"> </w:t>
      </w:r>
      <w:r w:rsidRPr="00A8010F">
        <w:t>решения</w:t>
      </w:r>
      <w:r w:rsidRPr="00A8010F">
        <w:rPr>
          <w:spacing w:val="53"/>
        </w:rPr>
        <w:t xml:space="preserve"> </w:t>
      </w:r>
      <w:r w:rsidRPr="00A8010F">
        <w:t>о</w:t>
      </w:r>
      <w:r w:rsidRPr="00A8010F">
        <w:rPr>
          <w:spacing w:val="53"/>
        </w:rPr>
        <w:t xml:space="preserve"> </w:t>
      </w:r>
      <w:r w:rsidRPr="00A8010F">
        <w:t>подготовке</w:t>
      </w:r>
      <w:r w:rsidRPr="00A8010F">
        <w:rPr>
          <w:spacing w:val="54"/>
        </w:rPr>
        <w:t xml:space="preserve"> </w:t>
      </w:r>
      <w:r w:rsidRPr="00A8010F">
        <w:rPr>
          <w:spacing w:val="-1"/>
        </w:rPr>
        <w:t>документации</w:t>
      </w:r>
      <w:r w:rsidRPr="00A8010F">
        <w:rPr>
          <w:spacing w:val="53"/>
        </w:rPr>
        <w:t xml:space="preserve"> </w:t>
      </w:r>
      <w:r w:rsidRPr="00A8010F">
        <w:t>по</w:t>
      </w:r>
      <w:r w:rsidRPr="00A8010F">
        <w:rPr>
          <w:spacing w:val="53"/>
        </w:rPr>
        <w:t xml:space="preserve"> </w:t>
      </w:r>
      <w:r w:rsidRPr="00A8010F">
        <w:t>планировке</w:t>
      </w:r>
      <w:r w:rsidRPr="00A8010F">
        <w:rPr>
          <w:spacing w:val="53"/>
        </w:rPr>
        <w:t xml:space="preserve"> </w:t>
      </w:r>
      <w:r w:rsidRPr="00A8010F">
        <w:rPr>
          <w:spacing w:val="-1"/>
        </w:rPr>
        <w:t>территории</w:t>
      </w:r>
      <w:r w:rsidRPr="00A8010F">
        <w:rPr>
          <w:spacing w:val="45"/>
        </w:rPr>
        <w:t xml:space="preserve"> </w:t>
      </w:r>
      <w:r w:rsidRPr="00A8010F">
        <w:rPr>
          <w:spacing w:val="-1"/>
        </w:rPr>
        <w:t>уполномоченный</w:t>
      </w:r>
      <w:r w:rsidRPr="00A8010F">
        <w:rPr>
          <w:spacing w:val="1"/>
        </w:rPr>
        <w:t xml:space="preserve"> </w:t>
      </w:r>
      <w:r w:rsidRPr="00A8010F">
        <w:rPr>
          <w:spacing w:val="-1"/>
        </w:rPr>
        <w:t>федеральный</w:t>
      </w:r>
      <w:r w:rsidRPr="00A8010F">
        <w:rPr>
          <w:spacing w:val="2"/>
        </w:rPr>
        <w:t xml:space="preserve"> </w:t>
      </w:r>
      <w:r w:rsidRPr="00A8010F">
        <w:t>орган</w:t>
      </w:r>
      <w:r w:rsidRPr="00A8010F">
        <w:rPr>
          <w:spacing w:val="2"/>
        </w:rPr>
        <w:t xml:space="preserve"> </w:t>
      </w:r>
      <w:r w:rsidRPr="00A8010F">
        <w:rPr>
          <w:spacing w:val="-1"/>
        </w:rPr>
        <w:t>исполнительной</w:t>
      </w:r>
      <w:r w:rsidRPr="00A8010F">
        <w:rPr>
          <w:spacing w:val="1"/>
        </w:rPr>
        <w:t xml:space="preserve"> </w:t>
      </w:r>
      <w:r w:rsidRPr="00A8010F">
        <w:t>власти,</w:t>
      </w:r>
      <w:r w:rsidRPr="00A8010F">
        <w:rPr>
          <w:spacing w:val="1"/>
        </w:rPr>
        <w:t xml:space="preserve"> </w:t>
      </w:r>
      <w:r w:rsidRPr="00A8010F">
        <w:t>орган</w:t>
      </w:r>
      <w:r w:rsidRPr="00A8010F">
        <w:rPr>
          <w:spacing w:val="2"/>
        </w:rPr>
        <w:t xml:space="preserve"> </w:t>
      </w:r>
      <w:r w:rsidRPr="00A8010F">
        <w:rPr>
          <w:spacing w:val="-1"/>
        </w:rPr>
        <w:t>исполнительной</w:t>
      </w:r>
      <w:r w:rsidRPr="00A8010F">
        <w:rPr>
          <w:spacing w:val="1"/>
        </w:rPr>
        <w:t xml:space="preserve"> </w:t>
      </w:r>
      <w:r w:rsidRPr="00A8010F">
        <w:t>власти</w:t>
      </w:r>
      <w:r w:rsidRPr="00A8010F">
        <w:rPr>
          <w:spacing w:val="99"/>
        </w:rPr>
        <w:t xml:space="preserve"> </w:t>
      </w:r>
      <w:r w:rsidRPr="00A8010F">
        <w:t>субъекта</w:t>
      </w:r>
      <w:r w:rsidRPr="00A8010F">
        <w:rPr>
          <w:spacing w:val="16"/>
        </w:rPr>
        <w:t xml:space="preserve"> </w:t>
      </w:r>
      <w:r w:rsidRPr="00A8010F">
        <w:t>Российской</w:t>
      </w:r>
      <w:r w:rsidRPr="00A8010F">
        <w:rPr>
          <w:spacing w:val="16"/>
        </w:rPr>
        <w:t xml:space="preserve"> </w:t>
      </w:r>
      <w:r w:rsidRPr="00A8010F">
        <w:t>Федерации,</w:t>
      </w:r>
      <w:r w:rsidRPr="00A8010F">
        <w:rPr>
          <w:spacing w:val="15"/>
        </w:rPr>
        <w:t xml:space="preserve"> </w:t>
      </w:r>
      <w:r w:rsidRPr="00A8010F">
        <w:t>орган</w:t>
      </w:r>
      <w:r w:rsidRPr="00A8010F">
        <w:rPr>
          <w:spacing w:val="16"/>
        </w:rPr>
        <w:t xml:space="preserve"> </w:t>
      </w:r>
      <w:r w:rsidRPr="00A8010F">
        <w:t>местного</w:t>
      </w:r>
      <w:r w:rsidRPr="00A8010F">
        <w:rPr>
          <w:spacing w:val="16"/>
        </w:rPr>
        <w:t xml:space="preserve"> </w:t>
      </w:r>
      <w:r w:rsidRPr="00A8010F">
        <w:t>самоуправления</w:t>
      </w:r>
      <w:r w:rsidRPr="00A8010F">
        <w:rPr>
          <w:spacing w:val="15"/>
        </w:rPr>
        <w:t xml:space="preserve"> </w:t>
      </w:r>
      <w:r w:rsidRPr="00A8010F">
        <w:t>муниципального</w:t>
      </w:r>
      <w:r w:rsidRPr="00A8010F">
        <w:rPr>
          <w:spacing w:val="16"/>
        </w:rPr>
        <w:t xml:space="preserve"> </w:t>
      </w:r>
      <w:r w:rsidRPr="00A8010F">
        <w:t>района,</w:t>
      </w:r>
      <w:r w:rsidRPr="00A8010F">
        <w:rPr>
          <w:spacing w:val="21"/>
        </w:rPr>
        <w:t xml:space="preserve"> </w:t>
      </w:r>
      <w:r w:rsidRPr="00A8010F">
        <w:t>заинтересованное</w:t>
      </w:r>
      <w:r w:rsidRPr="00A8010F">
        <w:rPr>
          <w:spacing w:val="20"/>
        </w:rPr>
        <w:t xml:space="preserve"> </w:t>
      </w:r>
      <w:r w:rsidRPr="00A8010F">
        <w:t>лицо,</w:t>
      </w:r>
      <w:r w:rsidRPr="00A8010F">
        <w:rPr>
          <w:spacing w:val="19"/>
        </w:rPr>
        <w:t xml:space="preserve"> </w:t>
      </w:r>
      <w:r w:rsidRPr="00A8010F">
        <w:t>указанное</w:t>
      </w:r>
      <w:r w:rsidRPr="00A8010F">
        <w:rPr>
          <w:spacing w:val="20"/>
        </w:rPr>
        <w:t xml:space="preserve"> </w:t>
      </w:r>
      <w:r w:rsidRPr="00A8010F">
        <w:t>в</w:t>
      </w:r>
      <w:r w:rsidRPr="00A8010F">
        <w:rPr>
          <w:spacing w:val="21"/>
        </w:rPr>
        <w:t xml:space="preserve"> </w:t>
      </w:r>
      <w:hyperlink w:anchor="_bookmark9" w:history="1">
        <w:r w:rsidRPr="00A8010F">
          <w:t>части</w:t>
        </w:r>
        <w:r w:rsidRPr="00A8010F">
          <w:rPr>
            <w:spacing w:val="19"/>
          </w:rPr>
          <w:t xml:space="preserve"> </w:t>
        </w:r>
        <w:r w:rsidRPr="00A8010F">
          <w:t>1.1</w:t>
        </w:r>
      </w:hyperlink>
      <w:r w:rsidRPr="00A8010F">
        <w:rPr>
          <w:spacing w:val="20"/>
        </w:rPr>
        <w:t xml:space="preserve"> </w:t>
      </w:r>
      <w:r w:rsidRPr="00A8010F">
        <w:t>настоящей</w:t>
      </w:r>
      <w:r w:rsidRPr="00A8010F">
        <w:rPr>
          <w:spacing w:val="20"/>
        </w:rPr>
        <w:t xml:space="preserve"> </w:t>
      </w:r>
      <w:r w:rsidRPr="00A8010F">
        <w:rPr>
          <w:spacing w:val="-1"/>
        </w:rPr>
        <w:t>статьи,</w:t>
      </w:r>
      <w:r w:rsidRPr="00A8010F">
        <w:rPr>
          <w:spacing w:val="20"/>
        </w:rPr>
        <w:t xml:space="preserve"> </w:t>
      </w:r>
      <w:r w:rsidRPr="00A8010F">
        <w:t>в</w:t>
      </w:r>
      <w:r w:rsidRPr="00A8010F">
        <w:rPr>
          <w:spacing w:val="20"/>
        </w:rPr>
        <w:t xml:space="preserve"> </w:t>
      </w:r>
      <w:r w:rsidRPr="00A8010F">
        <w:t>течение</w:t>
      </w:r>
      <w:r w:rsidRPr="00A8010F">
        <w:rPr>
          <w:spacing w:val="20"/>
        </w:rPr>
        <w:t xml:space="preserve"> </w:t>
      </w:r>
      <w:r w:rsidRPr="00A8010F">
        <w:rPr>
          <w:spacing w:val="-1"/>
        </w:rPr>
        <w:t>десяти</w:t>
      </w:r>
      <w:r w:rsidRPr="00A8010F">
        <w:rPr>
          <w:spacing w:val="20"/>
        </w:rPr>
        <w:t xml:space="preserve"> </w:t>
      </w:r>
      <w:r w:rsidRPr="00A8010F">
        <w:t>дней</w:t>
      </w:r>
      <w:r w:rsidRPr="00A8010F">
        <w:rPr>
          <w:spacing w:val="20"/>
        </w:rPr>
        <w:t xml:space="preserve"> </w:t>
      </w:r>
      <w:r w:rsidRPr="00A8010F">
        <w:rPr>
          <w:spacing w:val="1"/>
        </w:rPr>
        <w:t>со</w:t>
      </w:r>
      <w:r w:rsidRPr="00A8010F">
        <w:rPr>
          <w:spacing w:val="20"/>
        </w:rPr>
        <w:t xml:space="preserve"> </w:t>
      </w:r>
      <w:r w:rsidRPr="00A8010F">
        <w:t>дня</w:t>
      </w:r>
      <w:r w:rsidRPr="00A8010F">
        <w:rPr>
          <w:spacing w:val="24"/>
        </w:rPr>
        <w:t xml:space="preserve"> </w:t>
      </w:r>
      <w:r w:rsidRPr="00A8010F">
        <w:t>принятия</w:t>
      </w:r>
      <w:r w:rsidRPr="00A8010F">
        <w:rPr>
          <w:spacing w:val="4"/>
        </w:rPr>
        <w:t xml:space="preserve"> </w:t>
      </w:r>
      <w:r w:rsidRPr="00A8010F">
        <w:t>такого</w:t>
      </w:r>
      <w:r w:rsidRPr="00A8010F">
        <w:rPr>
          <w:spacing w:val="4"/>
        </w:rPr>
        <w:t xml:space="preserve"> </w:t>
      </w:r>
      <w:r w:rsidRPr="00A8010F">
        <w:t>решения</w:t>
      </w:r>
      <w:r w:rsidRPr="00A8010F">
        <w:rPr>
          <w:spacing w:val="5"/>
        </w:rPr>
        <w:t xml:space="preserve"> </w:t>
      </w:r>
      <w:r w:rsidRPr="00A8010F">
        <w:t>направляют</w:t>
      </w:r>
      <w:r w:rsidRPr="00A8010F">
        <w:rPr>
          <w:spacing w:val="3"/>
        </w:rPr>
        <w:t xml:space="preserve"> </w:t>
      </w:r>
      <w:r w:rsidRPr="00A8010F">
        <w:t>уведомление</w:t>
      </w:r>
      <w:r w:rsidRPr="00A8010F">
        <w:rPr>
          <w:spacing w:val="5"/>
        </w:rPr>
        <w:t xml:space="preserve"> </w:t>
      </w:r>
      <w:r w:rsidRPr="00A8010F">
        <w:t>о</w:t>
      </w:r>
      <w:r w:rsidRPr="00A8010F">
        <w:rPr>
          <w:spacing w:val="4"/>
        </w:rPr>
        <w:t xml:space="preserve"> </w:t>
      </w:r>
      <w:r w:rsidRPr="00A8010F">
        <w:rPr>
          <w:spacing w:val="-1"/>
        </w:rPr>
        <w:t>принятом</w:t>
      </w:r>
      <w:r w:rsidRPr="00A8010F">
        <w:rPr>
          <w:spacing w:val="4"/>
        </w:rPr>
        <w:t xml:space="preserve"> </w:t>
      </w:r>
      <w:r w:rsidRPr="00A8010F">
        <w:t>решении</w:t>
      </w:r>
      <w:r w:rsidRPr="00A8010F">
        <w:rPr>
          <w:spacing w:val="5"/>
        </w:rPr>
        <w:t xml:space="preserve"> </w:t>
      </w:r>
      <w:r w:rsidRPr="00A8010F">
        <w:t>главе</w:t>
      </w:r>
      <w:r w:rsidRPr="00A8010F">
        <w:rPr>
          <w:spacing w:val="4"/>
        </w:rPr>
        <w:t xml:space="preserve"> </w:t>
      </w:r>
      <w:r w:rsidRPr="00A8010F">
        <w:rPr>
          <w:spacing w:val="-1"/>
        </w:rPr>
        <w:t>поселения,</w:t>
      </w:r>
      <w:r w:rsidRPr="00A8010F">
        <w:rPr>
          <w:spacing w:val="4"/>
        </w:rPr>
        <w:t xml:space="preserve"> </w:t>
      </w:r>
      <w:r w:rsidRPr="00A8010F">
        <w:t>главе</w:t>
      </w:r>
      <w:r w:rsidRPr="00A8010F">
        <w:rPr>
          <w:spacing w:val="29"/>
        </w:rPr>
        <w:t xml:space="preserve"> </w:t>
      </w:r>
      <w:r w:rsidRPr="00A8010F">
        <w:lastRenderedPageBreak/>
        <w:t xml:space="preserve">городского округа, </w:t>
      </w:r>
      <w:r w:rsidRPr="00A8010F">
        <w:rPr>
          <w:spacing w:val="-1"/>
        </w:rPr>
        <w:t>применительно</w:t>
      </w:r>
      <w:r w:rsidRPr="00A8010F">
        <w:t xml:space="preserve"> к </w:t>
      </w:r>
      <w:r w:rsidRPr="00A8010F">
        <w:rPr>
          <w:spacing w:val="-1"/>
        </w:rPr>
        <w:t>территориям</w:t>
      </w:r>
      <w:r w:rsidRPr="00A8010F">
        <w:t xml:space="preserve"> которых </w:t>
      </w:r>
      <w:r w:rsidRPr="00A8010F">
        <w:rPr>
          <w:spacing w:val="-1"/>
        </w:rPr>
        <w:t>принято</w:t>
      </w:r>
      <w:r w:rsidRPr="00A8010F">
        <w:t xml:space="preserve"> такое </w:t>
      </w:r>
      <w:r w:rsidRPr="00A8010F">
        <w:rPr>
          <w:spacing w:val="-1"/>
        </w:rPr>
        <w:t>решение.</w:t>
      </w:r>
    </w:p>
    <w:p w14:paraId="6725854C" w14:textId="77777777" w:rsidR="008476BC" w:rsidRPr="00A8010F" w:rsidRDefault="008476BC" w:rsidP="00C26FE2">
      <w:pPr>
        <w:pStyle w:val="af0"/>
        <w:numPr>
          <w:ilvl w:val="0"/>
          <w:numId w:val="109"/>
        </w:numPr>
        <w:tabs>
          <w:tab w:val="left" w:pos="914"/>
        </w:tabs>
        <w:suppressAutoHyphens w:val="0"/>
        <w:spacing w:after="0" w:line="240" w:lineRule="auto"/>
        <w:ind w:left="142" w:right="282" w:firstLine="709"/>
      </w:pPr>
      <w:r w:rsidRPr="00A8010F">
        <w:rPr>
          <w:spacing w:val="-1"/>
        </w:rPr>
        <w:t>Подготовка</w:t>
      </w:r>
      <w:r w:rsidRPr="00A8010F">
        <w:rPr>
          <w:spacing w:val="-11"/>
        </w:rPr>
        <w:t xml:space="preserve"> </w:t>
      </w:r>
      <w:r w:rsidRPr="00A8010F">
        <w:rPr>
          <w:spacing w:val="-1"/>
        </w:rPr>
        <w:t>документации</w:t>
      </w:r>
      <w:r w:rsidRPr="00A8010F">
        <w:rPr>
          <w:spacing w:val="-12"/>
        </w:rPr>
        <w:t xml:space="preserve"> </w:t>
      </w:r>
      <w:r w:rsidRPr="00A8010F">
        <w:t>по</w:t>
      </w:r>
      <w:r w:rsidRPr="00A8010F">
        <w:rPr>
          <w:spacing w:val="-11"/>
        </w:rPr>
        <w:t xml:space="preserve"> </w:t>
      </w:r>
      <w:r w:rsidRPr="00A8010F">
        <w:t>планировке</w:t>
      </w:r>
      <w:r w:rsidRPr="00A8010F">
        <w:rPr>
          <w:spacing w:val="-11"/>
        </w:rPr>
        <w:t xml:space="preserve"> </w:t>
      </w:r>
      <w:r w:rsidRPr="00A8010F">
        <w:rPr>
          <w:spacing w:val="-1"/>
        </w:rPr>
        <w:t>территории</w:t>
      </w:r>
      <w:r w:rsidRPr="00A8010F">
        <w:rPr>
          <w:spacing w:val="-11"/>
        </w:rPr>
        <w:t xml:space="preserve"> </w:t>
      </w:r>
      <w:r w:rsidRPr="00A8010F">
        <w:rPr>
          <w:spacing w:val="-1"/>
        </w:rPr>
        <w:t>осуществляется</w:t>
      </w:r>
      <w:r w:rsidRPr="00A8010F">
        <w:rPr>
          <w:spacing w:val="-12"/>
        </w:rPr>
        <w:t xml:space="preserve"> </w:t>
      </w:r>
      <w:r w:rsidRPr="00A8010F">
        <w:t>уполномоченными</w:t>
      </w:r>
      <w:r w:rsidRPr="00A8010F">
        <w:rPr>
          <w:spacing w:val="81"/>
        </w:rPr>
        <w:t xml:space="preserve"> </w:t>
      </w:r>
      <w:r w:rsidRPr="00A8010F">
        <w:t>органами</w:t>
      </w:r>
      <w:r w:rsidRPr="00A8010F">
        <w:rPr>
          <w:spacing w:val="35"/>
        </w:rPr>
        <w:t xml:space="preserve"> </w:t>
      </w:r>
      <w:r w:rsidRPr="00A8010F">
        <w:t>исполнительной</w:t>
      </w:r>
      <w:r w:rsidRPr="00A8010F">
        <w:rPr>
          <w:spacing w:val="37"/>
        </w:rPr>
        <w:t xml:space="preserve"> </w:t>
      </w:r>
      <w:r w:rsidRPr="00A8010F">
        <w:t>власти,</w:t>
      </w:r>
      <w:r w:rsidRPr="00A8010F">
        <w:rPr>
          <w:spacing w:val="36"/>
        </w:rPr>
        <w:t xml:space="preserve"> </w:t>
      </w:r>
      <w:r w:rsidRPr="00A8010F">
        <w:t>органами</w:t>
      </w:r>
      <w:r w:rsidRPr="00A8010F">
        <w:rPr>
          <w:spacing w:val="36"/>
        </w:rPr>
        <w:t xml:space="preserve"> </w:t>
      </w:r>
      <w:r w:rsidRPr="00A8010F">
        <w:rPr>
          <w:spacing w:val="-1"/>
        </w:rPr>
        <w:t>местного</w:t>
      </w:r>
      <w:r w:rsidRPr="00A8010F">
        <w:rPr>
          <w:spacing w:val="36"/>
        </w:rPr>
        <w:t xml:space="preserve"> </w:t>
      </w:r>
      <w:r w:rsidRPr="00A8010F">
        <w:rPr>
          <w:spacing w:val="-1"/>
        </w:rPr>
        <w:t>самоуправления</w:t>
      </w:r>
      <w:r w:rsidRPr="00A8010F">
        <w:rPr>
          <w:spacing w:val="37"/>
        </w:rPr>
        <w:t xml:space="preserve"> </w:t>
      </w:r>
      <w:r w:rsidRPr="00A8010F">
        <w:rPr>
          <w:spacing w:val="-1"/>
        </w:rPr>
        <w:t>самостоятельно,</w:t>
      </w:r>
      <w:r w:rsidRPr="00A8010F">
        <w:rPr>
          <w:spacing w:val="59"/>
        </w:rPr>
        <w:t xml:space="preserve"> </w:t>
      </w:r>
      <w:r w:rsidRPr="00A8010F">
        <w:rPr>
          <w:spacing w:val="-1"/>
        </w:rPr>
        <w:t>подведомственными</w:t>
      </w:r>
      <w:r w:rsidRPr="00A8010F">
        <w:rPr>
          <w:spacing w:val="1"/>
        </w:rPr>
        <w:t xml:space="preserve"> </w:t>
      </w:r>
      <w:r w:rsidRPr="00A8010F">
        <w:t>указанным</w:t>
      </w:r>
      <w:r w:rsidRPr="00A8010F">
        <w:rPr>
          <w:spacing w:val="1"/>
        </w:rPr>
        <w:t xml:space="preserve"> </w:t>
      </w:r>
      <w:r w:rsidRPr="00A8010F">
        <w:t>органам</w:t>
      </w:r>
      <w:r w:rsidRPr="00A8010F">
        <w:rPr>
          <w:spacing w:val="1"/>
        </w:rPr>
        <w:t xml:space="preserve"> </w:t>
      </w:r>
      <w:r w:rsidRPr="00A8010F">
        <w:rPr>
          <w:spacing w:val="-1"/>
        </w:rPr>
        <w:t>государственными,</w:t>
      </w:r>
      <w:r w:rsidRPr="00A8010F">
        <w:rPr>
          <w:spacing w:val="1"/>
        </w:rPr>
        <w:t xml:space="preserve"> </w:t>
      </w:r>
      <w:r w:rsidRPr="00A8010F">
        <w:rPr>
          <w:spacing w:val="-1"/>
        </w:rPr>
        <w:t>муниципальными</w:t>
      </w:r>
      <w:r w:rsidRPr="00A8010F">
        <w:rPr>
          <w:spacing w:val="1"/>
        </w:rPr>
        <w:t xml:space="preserve"> </w:t>
      </w:r>
      <w:r w:rsidRPr="00A8010F">
        <w:rPr>
          <w:spacing w:val="-1"/>
        </w:rPr>
        <w:t>(бюджетными</w:t>
      </w:r>
      <w:r w:rsidRPr="00A8010F">
        <w:rPr>
          <w:spacing w:val="99"/>
        </w:rPr>
        <w:t xml:space="preserve"> </w:t>
      </w:r>
      <w:r w:rsidRPr="00A8010F">
        <w:t>или</w:t>
      </w:r>
      <w:r w:rsidRPr="00A8010F">
        <w:rPr>
          <w:spacing w:val="-6"/>
        </w:rPr>
        <w:t xml:space="preserve"> </w:t>
      </w:r>
      <w:r w:rsidRPr="00A8010F">
        <w:t>автономными)</w:t>
      </w:r>
      <w:r w:rsidRPr="00A8010F">
        <w:rPr>
          <w:spacing w:val="-7"/>
        </w:rPr>
        <w:t xml:space="preserve"> </w:t>
      </w:r>
      <w:r w:rsidRPr="00A8010F">
        <w:rPr>
          <w:spacing w:val="-1"/>
        </w:rPr>
        <w:t>учреждениями</w:t>
      </w:r>
      <w:r w:rsidRPr="00A8010F">
        <w:rPr>
          <w:spacing w:val="-6"/>
        </w:rPr>
        <w:t xml:space="preserve"> </w:t>
      </w:r>
      <w:r w:rsidRPr="00A8010F">
        <w:t>либо</w:t>
      </w:r>
      <w:r w:rsidRPr="00A8010F">
        <w:rPr>
          <w:spacing w:val="-6"/>
        </w:rPr>
        <w:t xml:space="preserve"> </w:t>
      </w:r>
      <w:r w:rsidRPr="00A8010F">
        <w:t>привлекаемыми</w:t>
      </w:r>
      <w:r w:rsidRPr="00A8010F">
        <w:rPr>
          <w:spacing w:val="-6"/>
        </w:rPr>
        <w:t xml:space="preserve"> </w:t>
      </w:r>
      <w:r w:rsidRPr="00A8010F">
        <w:rPr>
          <w:spacing w:val="-1"/>
        </w:rPr>
        <w:t>ими</w:t>
      </w:r>
      <w:r w:rsidRPr="00A8010F">
        <w:rPr>
          <w:spacing w:val="-6"/>
        </w:rPr>
        <w:t xml:space="preserve"> </w:t>
      </w:r>
      <w:r w:rsidRPr="00A8010F">
        <w:t>на</w:t>
      </w:r>
      <w:r w:rsidRPr="00A8010F">
        <w:rPr>
          <w:spacing w:val="-6"/>
        </w:rPr>
        <w:t xml:space="preserve"> </w:t>
      </w:r>
      <w:r w:rsidRPr="00A8010F">
        <w:t>основании</w:t>
      </w:r>
      <w:r w:rsidRPr="00A8010F">
        <w:rPr>
          <w:spacing w:val="-6"/>
        </w:rPr>
        <w:t xml:space="preserve"> </w:t>
      </w:r>
      <w:r w:rsidRPr="00A8010F">
        <w:rPr>
          <w:spacing w:val="-1"/>
        </w:rPr>
        <w:t>государственного</w:t>
      </w:r>
      <w:r w:rsidRPr="00A8010F">
        <w:rPr>
          <w:spacing w:val="-5"/>
        </w:rPr>
        <w:t xml:space="preserve"> </w:t>
      </w:r>
      <w:r w:rsidRPr="00A8010F">
        <w:t>или</w:t>
      </w:r>
      <w:r w:rsidRPr="00A8010F">
        <w:rPr>
          <w:spacing w:val="55"/>
        </w:rPr>
        <w:t xml:space="preserve"> </w:t>
      </w:r>
      <w:r w:rsidRPr="00A8010F">
        <w:rPr>
          <w:spacing w:val="-1"/>
        </w:rPr>
        <w:t>муниципального</w:t>
      </w:r>
      <w:r w:rsidRPr="00A8010F">
        <w:rPr>
          <w:spacing w:val="16"/>
        </w:rPr>
        <w:t xml:space="preserve"> </w:t>
      </w:r>
      <w:r w:rsidRPr="00A8010F">
        <w:t>контракта,</w:t>
      </w:r>
      <w:r w:rsidRPr="00A8010F">
        <w:rPr>
          <w:spacing w:val="16"/>
        </w:rPr>
        <w:t xml:space="preserve"> </w:t>
      </w:r>
      <w:r w:rsidRPr="00A8010F">
        <w:t>заключенного</w:t>
      </w:r>
      <w:r w:rsidRPr="00A8010F">
        <w:rPr>
          <w:spacing w:val="17"/>
        </w:rPr>
        <w:t xml:space="preserve"> </w:t>
      </w:r>
      <w:r w:rsidRPr="00A8010F">
        <w:t>в</w:t>
      </w:r>
      <w:r w:rsidRPr="00A8010F">
        <w:rPr>
          <w:spacing w:val="16"/>
        </w:rPr>
        <w:t xml:space="preserve"> </w:t>
      </w:r>
      <w:r w:rsidRPr="00A8010F">
        <w:rPr>
          <w:spacing w:val="-1"/>
        </w:rPr>
        <w:t>соответствии</w:t>
      </w:r>
      <w:r w:rsidRPr="00A8010F">
        <w:rPr>
          <w:spacing w:val="16"/>
        </w:rPr>
        <w:t xml:space="preserve"> </w:t>
      </w:r>
      <w:r w:rsidRPr="00A8010F">
        <w:t>с</w:t>
      </w:r>
      <w:r w:rsidRPr="00A8010F">
        <w:rPr>
          <w:spacing w:val="16"/>
        </w:rPr>
        <w:t xml:space="preserve"> </w:t>
      </w:r>
      <w:r w:rsidRPr="00A8010F">
        <w:rPr>
          <w:spacing w:val="-1"/>
        </w:rPr>
        <w:t>законодательством</w:t>
      </w:r>
      <w:r w:rsidRPr="00A8010F">
        <w:rPr>
          <w:spacing w:val="17"/>
        </w:rPr>
        <w:t xml:space="preserve"> </w:t>
      </w:r>
      <w:r w:rsidRPr="00A8010F">
        <w:t>Российской</w:t>
      </w:r>
      <w:r w:rsidRPr="00A8010F">
        <w:rPr>
          <w:spacing w:val="75"/>
        </w:rPr>
        <w:t xml:space="preserve"> </w:t>
      </w:r>
      <w:r w:rsidRPr="00A8010F">
        <w:t>Федерации</w:t>
      </w:r>
      <w:r w:rsidRPr="00A8010F">
        <w:rPr>
          <w:spacing w:val="2"/>
        </w:rPr>
        <w:t xml:space="preserve"> </w:t>
      </w:r>
      <w:r w:rsidRPr="00A8010F">
        <w:t>о</w:t>
      </w:r>
      <w:r w:rsidRPr="00A8010F">
        <w:rPr>
          <w:spacing w:val="3"/>
        </w:rPr>
        <w:t xml:space="preserve"> </w:t>
      </w:r>
      <w:r w:rsidRPr="00A8010F">
        <w:rPr>
          <w:spacing w:val="-1"/>
        </w:rPr>
        <w:t>контрактной</w:t>
      </w:r>
      <w:r w:rsidRPr="00A8010F">
        <w:rPr>
          <w:spacing w:val="2"/>
        </w:rPr>
        <w:t xml:space="preserve"> </w:t>
      </w:r>
      <w:r w:rsidRPr="00A8010F">
        <w:t>системе</w:t>
      </w:r>
      <w:r w:rsidRPr="00A8010F">
        <w:rPr>
          <w:spacing w:val="4"/>
        </w:rPr>
        <w:t xml:space="preserve"> </w:t>
      </w:r>
      <w:r w:rsidRPr="00A8010F">
        <w:t>в</w:t>
      </w:r>
      <w:r w:rsidRPr="00A8010F">
        <w:rPr>
          <w:spacing w:val="2"/>
        </w:rPr>
        <w:t xml:space="preserve"> </w:t>
      </w:r>
      <w:r w:rsidRPr="00A8010F">
        <w:rPr>
          <w:spacing w:val="-1"/>
        </w:rPr>
        <w:t>сфере</w:t>
      </w:r>
      <w:r w:rsidRPr="00A8010F">
        <w:rPr>
          <w:spacing w:val="2"/>
        </w:rPr>
        <w:t xml:space="preserve"> </w:t>
      </w:r>
      <w:r w:rsidRPr="00A8010F">
        <w:t>закупок</w:t>
      </w:r>
      <w:r w:rsidRPr="00A8010F">
        <w:rPr>
          <w:spacing w:val="1"/>
        </w:rPr>
        <w:t xml:space="preserve"> </w:t>
      </w:r>
      <w:r w:rsidRPr="00A8010F">
        <w:rPr>
          <w:spacing w:val="-1"/>
        </w:rPr>
        <w:t>товаров,</w:t>
      </w:r>
      <w:r w:rsidRPr="00A8010F">
        <w:rPr>
          <w:spacing w:val="3"/>
        </w:rPr>
        <w:t xml:space="preserve"> </w:t>
      </w:r>
      <w:r w:rsidRPr="00A8010F">
        <w:t>работ,</w:t>
      </w:r>
      <w:r w:rsidRPr="00A8010F">
        <w:rPr>
          <w:spacing w:val="2"/>
        </w:rPr>
        <w:t xml:space="preserve"> </w:t>
      </w:r>
      <w:r w:rsidRPr="00A8010F">
        <w:t>услуг</w:t>
      </w:r>
      <w:r w:rsidRPr="00A8010F">
        <w:rPr>
          <w:spacing w:val="2"/>
        </w:rPr>
        <w:t xml:space="preserve"> </w:t>
      </w:r>
      <w:r w:rsidRPr="00A8010F">
        <w:rPr>
          <w:spacing w:val="-1"/>
        </w:rPr>
        <w:t>для</w:t>
      </w:r>
      <w:r w:rsidRPr="00A8010F">
        <w:rPr>
          <w:spacing w:val="3"/>
        </w:rPr>
        <w:t xml:space="preserve"> </w:t>
      </w:r>
      <w:r w:rsidRPr="00A8010F">
        <w:rPr>
          <w:spacing w:val="-1"/>
        </w:rPr>
        <w:t>обеспечения</w:t>
      </w:r>
      <w:r w:rsidRPr="00A8010F">
        <w:rPr>
          <w:spacing w:val="69"/>
        </w:rPr>
        <w:t xml:space="preserve"> </w:t>
      </w:r>
      <w:r w:rsidRPr="00A8010F">
        <w:rPr>
          <w:spacing w:val="-1"/>
        </w:rPr>
        <w:t>государственных</w:t>
      </w:r>
      <w:r w:rsidRPr="00A8010F">
        <w:rPr>
          <w:spacing w:val="45"/>
        </w:rPr>
        <w:t xml:space="preserve"> </w:t>
      </w:r>
      <w:r w:rsidRPr="00A8010F">
        <w:t>и</w:t>
      </w:r>
      <w:r w:rsidRPr="00A8010F">
        <w:rPr>
          <w:spacing w:val="45"/>
        </w:rPr>
        <w:t xml:space="preserve"> </w:t>
      </w:r>
      <w:r w:rsidRPr="00A8010F">
        <w:rPr>
          <w:spacing w:val="-1"/>
        </w:rPr>
        <w:t>муниципальных</w:t>
      </w:r>
      <w:r w:rsidRPr="00A8010F">
        <w:rPr>
          <w:spacing w:val="45"/>
        </w:rPr>
        <w:t xml:space="preserve"> </w:t>
      </w:r>
      <w:r w:rsidRPr="00A8010F">
        <w:t>нужд,</w:t>
      </w:r>
      <w:r w:rsidRPr="00A8010F">
        <w:rPr>
          <w:spacing w:val="45"/>
        </w:rPr>
        <w:t xml:space="preserve"> </w:t>
      </w:r>
      <w:r w:rsidRPr="00A8010F">
        <w:t>иными</w:t>
      </w:r>
      <w:r w:rsidRPr="00A8010F">
        <w:rPr>
          <w:spacing w:val="45"/>
        </w:rPr>
        <w:t xml:space="preserve"> </w:t>
      </w:r>
      <w:r w:rsidRPr="00A8010F">
        <w:t>лицами,</w:t>
      </w:r>
      <w:r w:rsidRPr="00A8010F">
        <w:rPr>
          <w:spacing w:val="44"/>
        </w:rPr>
        <w:t xml:space="preserve"> </w:t>
      </w:r>
      <w:r w:rsidRPr="00A8010F">
        <w:t>за</w:t>
      </w:r>
      <w:r w:rsidRPr="00A8010F">
        <w:rPr>
          <w:spacing w:val="45"/>
        </w:rPr>
        <w:t xml:space="preserve"> </w:t>
      </w:r>
      <w:r w:rsidRPr="00A8010F">
        <w:t>исключением</w:t>
      </w:r>
      <w:r w:rsidRPr="00A8010F">
        <w:rPr>
          <w:spacing w:val="44"/>
        </w:rPr>
        <w:t xml:space="preserve"> </w:t>
      </w:r>
      <w:r w:rsidRPr="00A8010F">
        <w:rPr>
          <w:spacing w:val="-1"/>
        </w:rPr>
        <w:t>случаев,</w:t>
      </w:r>
      <w:r w:rsidRPr="00A8010F">
        <w:rPr>
          <w:spacing w:val="63"/>
        </w:rPr>
        <w:t xml:space="preserve"> </w:t>
      </w:r>
      <w:r w:rsidRPr="00A8010F">
        <w:rPr>
          <w:spacing w:val="-1"/>
        </w:rPr>
        <w:t>предусмотренных</w:t>
      </w:r>
      <w:r w:rsidRPr="00A8010F">
        <w:rPr>
          <w:spacing w:val="23"/>
        </w:rPr>
        <w:t xml:space="preserve"> </w:t>
      </w:r>
      <w:hyperlink w:anchor="_bookmark9" w:history="1">
        <w:r w:rsidRPr="00A8010F">
          <w:rPr>
            <w:spacing w:val="-1"/>
          </w:rPr>
          <w:t>частью</w:t>
        </w:r>
        <w:r w:rsidRPr="00A8010F">
          <w:rPr>
            <w:spacing w:val="21"/>
          </w:rPr>
          <w:t xml:space="preserve"> </w:t>
        </w:r>
        <w:r w:rsidRPr="00A8010F">
          <w:t>1.1</w:t>
        </w:r>
      </w:hyperlink>
      <w:r w:rsidRPr="00A8010F">
        <w:rPr>
          <w:spacing w:val="23"/>
        </w:rPr>
        <w:t xml:space="preserve"> </w:t>
      </w:r>
      <w:r w:rsidRPr="00A8010F">
        <w:rPr>
          <w:spacing w:val="-1"/>
        </w:rPr>
        <w:t>настоящей</w:t>
      </w:r>
      <w:r w:rsidRPr="00A8010F">
        <w:rPr>
          <w:spacing w:val="22"/>
        </w:rPr>
        <w:t xml:space="preserve"> </w:t>
      </w:r>
      <w:r w:rsidRPr="00A8010F">
        <w:rPr>
          <w:spacing w:val="-1"/>
        </w:rPr>
        <w:t>статьи.</w:t>
      </w:r>
      <w:r w:rsidRPr="00A8010F">
        <w:rPr>
          <w:spacing w:val="22"/>
        </w:rPr>
        <w:t xml:space="preserve"> </w:t>
      </w:r>
      <w:r w:rsidRPr="00A8010F">
        <w:rPr>
          <w:spacing w:val="-1"/>
        </w:rPr>
        <w:t>Подготовка</w:t>
      </w:r>
      <w:r w:rsidRPr="00A8010F">
        <w:rPr>
          <w:spacing w:val="22"/>
        </w:rPr>
        <w:t xml:space="preserve"> </w:t>
      </w:r>
      <w:r w:rsidRPr="00A8010F">
        <w:rPr>
          <w:spacing w:val="-1"/>
        </w:rPr>
        <w:t>документации</w:t>
      </w:r>
      <w:r w:rsidRPr="00A8010F">
        <w:rPr>
          <w:spacing w:val="21"/>
        </w:rPr>
        <w:t xml:space="preserve"> </w:t>
      </w:r>
      <w:r w:rsidRPr="00A8010F">
        <w:t>по</w:t>
      </w:r>
      <w:r w:rsidRPr="00A8010F">
        <w:rPr>
          <w:spacing w:val="22"/>
        </w:rPr>
        <w:t xml:space="preserve"> </w:t>
      </w:r>
      <w:r w:rsidRPr="00A8010F">
        <w:rPr>
          <w:spacing w:val="-1"/>
        </w:rPr>
        <w:t>планировке</w:t>
      </w:r>
      <w:r w:rsidRPr="00A8010F">
        <w:rPr>
          <w:spacing w:val="119"/>
        </w:rPr>
        <w:t xml:space="preserve"> </w:t>
      </w:r>
      <w:r w:rsidRPr="00A8010F">
        <w:rPr>
          <w:spacing w:val="-1"/>
        </w:rPr>
        <w:t>территории,</w:t>
      </w:r>
      <w:r w:rsidRPr="00A8010F">
        <w:rPr>
          <w:spacing w:val="53"/>
        </w:rPr>
        <w:t xml:space="preserve"> </w:t>
      </w:r>
      <w:r w:rsidRPr="00A8010F">
        <w:t>в</w:t>
      </w:r>
      <w:r w:rsidRPr="00A8010F">
        <w:rPr>
          <w:spacing w:val="53"/>
        </w:rPr>
        <w:t xml:space="preserve"> </w:t>
      </w:r>
      <w:r w:rsidRPr="00A8010F">
        <w:t>том</w:t>
      </w:r>
      <w:r w:rsidRPr="00A8010F">
        <w:rPr>
          <w:spacing w:val="53"/>
        </w:rPr>
        <w:t xml:space="preserve"> </w:t>
      </w:r>
      <w:r w:rsidRPr="00A8010F">
        <w:t>числе</w:t>
      </w:r>
      <w:r w:rsidRPr="00A8010F">
        <w:rPr>
          <w:spacing w:val="54"/>
        </w:rPr>
        <w:t xml:space="preserve"> </w:t>
      </w:r>
      <w:r w:rsidRPr="00A8010F">
        <w:rPr>
          <w:spacing w:val="-1"/>
        </w:rPr>
        <w:t>предусматривающей</w:t>
      </w:r>
      <w:r w:rsidRPr="00A8010F">
        <w:rPr>
          <w:spacing w:val="53"/>
        </w:rPr>
        <w:t xml:space="preserve"> </w:t>
      </w:r>
      <w:r w:rsidRPr="00A8010F">
        <w:rPr>
          <w:spacing w:val="-1"/>
        </w:rPr>
        <w:t>размещение</w:t>
      </w:r>
      <w:r w:rsidRPr="00A8010F">
        <w:rPr>
          <w:spacing w:val="54"/>
        </w:rPr>
        <w:t xml:space="preserve"> </w:t>
      </w:r>
      <w:r w:rsidRPr="00A8010F">
        <w:t>объектов</w:t>
      </w:r>
      <w:r w:rsidRPr="00A8010F">
        <w:rPr>
          <w:spacing w:val="53"/>
        </w:rPr>
        <w:t xml:space="preserve"> </w:t>
      </w:r>
      <w:r w:rsidRPr="00A8010F">
        <w:t>федерального</w:t>
      </w:r>
      <w:r w:rsidRPr="00A8010F">
        <w:rPr>
          <w:spacing w:val="53"/>
        </w:rPr>
        <w:t xml:space="preserve"> </w:t>
      </w:r>
      <w:r w:rsidRPr="00A8010F">
        <w:t>значения,</w:t>
      </w:r>
      <w:r w:rsidRPr="00A8010F">
        <w:rPr>
          <w:spacing w:val="69"/>
        </w:rPr>
        <w:t xml:space="preserve"> </w:t>
      </w:r>
      <w:r w:rsidRPr="00A8010F">
        <w:rPr>
          <w:spacing w:val="-1"/>
        </w:rPr>
        <w:t>объектов</w:t>
      </w:r>
      <w:r w:rsidRPr="00A8010F">
        <w:rPr>
          <w:spacing w:val="18"/>
        </w:rPr>
        <w:t xml:space="preserve"> </w:t>
      </w:r>
      <w:r w:rsidRPr="00A8010F">
        <w:t>регионального</w:t>
      </w:r>
      <w:r w:rsidRPr="00A8010F">
        <w:rPr>
          <w:spacing w:val="18"/>
        </w:rPr>
        <w:t xml:space="preserve"> </w:t>
      </w:r>
      <w:r w:rsidRPr="00A8010F">
        <w:rPr>
          <w:spacing w:val="-1"/>
        </w:rPr>
        <w:t>значения,</w:t>
      </w:r>
      <w:r w:rsidRPr="00A8010F">
        <w:rPr>
          <w:spacing w:val="17"/>
        </w:rPr>
        <w:t xml:space="preserve"> </w:t>
      </w:r>
      <w:r w:rsidRPr="00A8010F">
        <w:rPr>
          <w:spacing w:val="-1"/>
        </w:rPr>
        <w:t>объектов</w:t>
      </w:r>
      <w:r w:rsidRPr="00A8010F">
        <w:rPr>
          <w:spacing w:val="17"/>
        </w:rPr>
        <w:t xml:space="preserve"> </w:t>
      </w:r>
      <w:r w:rsidRPr="00A8010F">
        <w:t>местного</w:t>
      </w:r>
      <w:r w:rsidRPr="00A8010F">
        <w:rPr>
          <w:spacing w:val="17"/>
        </w:rPr>
        <w:t xml:space="preserve"> </w:t>
      </w:r>
      <w:r w:rsidRPr="00A8010F">
        <w:rPr>
          <w:spacing w:val="-1"/>
        </w:rPr>
        <w:t>значения,</w:t>
      </w:r>
      <w:r w:rsidRPr="00A8010F">
        <w:rPr>
          <w:spacing w:val="17"/>
        </w:rPr>
        <w:t xml:space="preserve"> </w:t>
      </w:r>
      <w:r w:rsidRPr="00A8010F">
        <w:t>может</w:t>
      </w:r>
      <w:r w:rsidRPr="00A8010F">
        <w:rPr>
          <w:spacing w:val="17"/>
        </w:rPr>
        <w:t xml:space="preserve"> </w:t>
      </w:r>
      <w:r w:rsidRPr="00A8010F">
        <w:rPr>
          <w:spacing w:val="-1"/>
        </w:rPr>
        <w:t>осуществляться</w:t>
      </w:r>
      <w:r w:rsidRPr="00A8010F">
        <w:rPr>
          <w:spacing w:val="81"/>
        </w:rPr>
        <w:t xml:space="preserve"> </w:t>
      </w:r>
      <w:r w:rsidRPr="00A8010F">
        <w:rPr>
          <w:spacing w:val="-1"/>
        </w:rPr>
        <w:t>физическими</w:t>
      </w:r>
      <w:r w:rsidRPr="00A8010F">
        <w:t xml:space="preserve"> или юридическими лицами за счет их </w:t>
      </w:r>
      <w:r w:rsidRPr="00A8010F">
        <w:rPr>
          <w:spacing w:val="-1"/>
        </w:rPr>
        <w:t>средств.</w:t>
      </w:r>
    </w:p>
    <w:p w14:paraId="257795F1" w14:textId="77777777" w:rsidR="008476BC" w:rsidRPr="00A8010F" w:rsidRDefault="008476BC" w:rsidP="00C26FE2">
      <w:pPr>
        <w:pStyle w:val="af0"/>
        <w:numPr>
          <w:ilvl w:val="1"/>
          <w:numId w:val="109"/>
        </w:numPr>
        <w:tabs>
          <w:tab w:val="left" w:pos="1159"/>
        </w:tabs>
        <w:suppressAutoHyphens w:val="0"/>
        <w:spacing w:after="0" w:line="240" w:lineRule="auto"/>
        <w:ind w:left="142" w:right="282" w:firstLine="709"/>
      </w:pPr>
      <w:hyperlink r:id="rId63">
        <w:r w:rsidRPr="00A8010F">
          <w:t>Порядок</w:t>
        </w:r>
      </w:hyperlink>
      <w:r w:rsidRPr="00A8010F">
        <w:rPr>
          <w:spacing w:val="53"/>
        </w:rPr>
        <w:t xml:space="preserve"> </w:t>
      </w:r>
      <w:r w:rsidRPr="00A8010F">
        <w:rPr>
          <w:spacing w:val="-1"/>
        </w:rPr>
        <w:t>подготовки</w:t>
      </w:r>
      <w:r w:rsidRPr="00A8010F">
        <w:rPr>
          <w:spacing w:val="53"/>
        </w:rPr>
        <w:t xml:space="preserve"> </w:t>
      </w:r>
      <w:r w:rsidRPr="00A8010F">
        <w:t>и</w:t>
      </w:r>
      <w:r w:rsidRPr="00A8010F">
        <w:rPr>
          <w:spacing w:val="53"/>
        </w:rPr>
        <w:t xml:space="preserve"> </w:t>
      </w:r>
      <w:r w:rsidRPr="00A8010F">
        <w:t>утверждения</w:t>
      </w:r>
      <w:r w:rsidRPr="00A8010F">
        <w:rPr>
          <w:spacing w:val="54"/>
        </w:rPr>
        <w:t xml:space="preserve"> </w:t>
      </w:r>
      <w:r w:rsidRPr="00A8010F">
        <w:t>проекта</w:t>
      </w:r>
      <w:r w:rsidRPr="00A8010F">
        <w:rPr>
          <w:spacing w:val="53"/>
        </w:rPr>
        <w:t xml:space="preserve"> </w:t>
      </w:r>
      <w:r w:rsidRPr="00A8010F">
        <w:t>планировки</w:t>
      </w:r>
      <w:r w:rsidRPr="00A8010F">
        <w:rPr>
          <w:spacing w:val="53"/>
        </w:rPr>
        <w:t xml:space="preserve"> </w:t>
      </w:r>
      <w:r w:rsidRPr="00A8010F">
        <w:t>территории</w:t>
      </w:r>
      <w:r w:rsidRPr="00A8010F">
        <w:rPr>
          <w:spacing w:val="53"/>
        </w:rPr>
        <w:t xml:space="preserve"> </w:t>
      </w:r>
      <w:r w:rsidRPr="00A8010F">
        <w:t>в</w:t>
      </w:r>
      <w:r w:rsidRPr="00A8010F">
        <w:rPr>
          <w:spacing w:val="54"/>
        </w:rPr>
        <w:t xml:space="preserve"> </w:t>
      </w:r>
      <w:r w:rsidRPr="00A8010F">
        <w:t>отношении</w:t>
      </w:r>
      <w:r w:rsidRPr="00A8010F">
        <w:rPr>
          <w:spacing w:val="29"/>
        </w:rPr>
        <w:t xml:space="preserve"> </w:t>
      </w:r>
      <w:r w:rsidRPr="00A8010F">
        <w:rPr>
          <w:spacing w:val="-1"/>
        </w:rPr>
        <w:t>территорий</w:t>
      </w:r>
      <w:r w:rsidRPr="00A8010F">
        <w:rPr>
          <w:spacing w:val="27"/>
        </w:rPr>
        <w:t xml:space="preserve"> </w:t>
      </w:r>
      <w:r w:rsidRPr="00A8010F">
        <w:t>исторических</w:t>
      </w:r>
      <w:r w:rsidRPr="00A8010F">
        <w:rPr>
          <w:spacing w:val="26"/>
        </w:rPr>
        <w:t xml:space="preserve"> </w:t>
      </w:r>
      <w:r w:rsidRPr="00A8010F">
        <w:t>поселений</w:t>
      </w:r>
      <w:r w:rsidRPr="00A8010F">
        <w:rPr>
          <w:spacing w:val="26"/>
        </w:rPr>
        <w:t xml:space="preserve"> </w:t>
      </w:r>
      <w:r w:rsidRPr="00A8010F">
        <w:t>федерального</w:t>
      </w:r>
      <w:r w:rsidRPr="00A8010F">
        <w:rPr>
          <w:spacing w:val="25"/>
        </w:rPr>
        <w:t xml:space="preserve"> </w:t>
      </w:r>
      <w:r w:rsidRPr="00A8010F">
        <w:t>и</w:t>
      </w:r>
      <w:r w:rsidRPr="00A8010F">
        <w:rPr>
          <w:spacing w:val="26"/>
        </w:rPr>
        <w:t xml:space="preserve"> </w:t>
      </w:r>
      <w:r w:rsidRPr="00A8010F">
        <w:t>регионального</w:t>
      </w:r>
      <w:r w:rsidRPr="00A8010F">
        <w:rPr>
          <w:spacing w:val="26"/>
        </w:rPr>
        <w:t xml:space="preserve"> </w:t>
      </w:r>
      <w:r w:rsidRPr="00A8010F">
        <w:t>значения</w:t>
      </w:r>
      <w:r w:rsidRPr="00A8010F">
        <w:rPr>
          <w:spacing w:val="26"/>
        </w:rPr>
        <w:t xml:space="preserve"> </w:t>
      </w:r>
      <w:r w:rsidRPr="00A8010F">
        <w:t>устанавливается</w:t>
      </w:r>
      <w:r w:rsidRPr="00A8010F">
        <w:rPr>
          <w:spacing w:val="22"/>
        </w:rPr>
        <w:t xml:space="preserve"> </w:t>
      </w:r>
      <w:r w:rsidRPr="00A8010F">
        <w:rPr>
          <w:spacing w:val="-1"/>
        </w:rPr>
        <w:t>соответственно</w:t>
      </w:r>
      <w:r w:rsidRPr="00A8010F">
        <w:rPr>
          <w:spacing w:val="39"/>
        </w:rPr>
        <w:t xml:space="preserve"> </w:t>
      </w:r>
      <w:r w:rsidRPr="00A8010F">
        <w:rPr>
          <w:spacing w:val="-1"/>
        </w:rPr>
        <w:t>Правительством</w:t>
      </w:r>
      <w:r w:rsidRPr="00A8010F">
        <w:rPr>
          <w:spacing w:val="39"/>
        </w:rPr>
        <w:t xml:space="preserve"> </w:t>
      </w:r>
      <w:r w:rsidRPr="00A8010F">
        <w:t>Российской</w:t>
      </w:r>
      <w:r w:rsidRPr="00A8010F">
        <w:rPr>
          <w:spacing w:val="38"/>
        </w:rPr>
        <w:t xml:space="preserve"> </w:t>
      </w:r>
      <w:r w:rsidRPr="00A8010F">
        <w:t>Федерации,</w:t>
      </w:r>
      <w:r w:rsidRPr="00A8010F">
        <w:rPr>
          <w:spacing w:val="38"/>
        </w:rPr>
        <w:t xml:space="preserve"> </w:t>
      </w:r>
      <w:r w:rsidRPr="00A8010F">
        <w:t>законами</w:t>
      </w:r>
      <w:r w:rsidRPr="00A8010F">
        <w:rPr>
          <w:spacing w:val="38"/>
        </w:rPr>
        <w:t xml:space="preserve"> </w:t>
      </w:r>
      <w:r w:rsidRPr="00A8010F">
        <w:t>или</w:t>
      </w:r>
      <w:r w:rsidRPr="00A8010F">
        <w:rPr>
          <w:spacing w:val="39"/>
        </w:rPr>
        <w:t xml:space="preserve"> </w:t>
      </w:r>
      <w:r w:rsidRPr="00A8010F">
        <w:t>иными</w:t>
      </w:r>
      <w:r w:rsidRPr="00A8010F">
        <w:rPr>
          <w:spacing w:val="39"/>
        </w:rPr>
        <w:t xml:space="preserve"> </w:t>
      </w:r>
      <w:r w:rsidRPr="00A8010F">
        <w:rPr>
          <w:spacing w:val="-1"/>
        </w:rPr>
        <w:t>нормативными</w:t>
      </w:r>
      <w:r w:rsidRPr="00A8010F">
        <w:rPr>
          <w:spacing w:val="73"/>
        </w:rPr>
        <w:t xml:space="preserve"> </w:t>
      </w:r>
      <w:r w:rsidRPr="00A8010F">
        <w:rPr>
          <w:spacing w:val="-1"/>
        </w:rPr>
        <w:t>правовыми</w:t>
      </w:r>
      <w:r w:rsidRPr="00A8010F">
        <w:t xml:space="preserve"> актами </w:t>
      </w:r>
      <w:r w:rsidRPr="00A8010F">
        <w:rPr>
          <w:spacing w:val="-1"/>
        </w:rPr>
        <w:t>субъектов</w:t>
      </w:r>
      <w:r w:rsidRPr="00A8010F">
        <w:t xml:space="preserve"> Российской Федерации.</w:t>
      </w:r>
    </w:p>
    <w:p w14:paraId="77C01683" w14:textId="77777777" w:rsidR="008476BC" w:rsidRPr="00A8010F" w:rsidRDefault="008476BC" w:rsidP="00C26FE2">
      <w:pPr>
        <w:pStyle w:val="af0"/>
        <w:numPr>
          <w:ilvl w:val="0"/>
          <w:numId w:val="109"/>
        </w:numPr>
        <w:tabs>
          <w:tab w:val="left" w:pos="941"/>
        </w:tabs>
        <w:suppressAutoHyphens w:val="0"/>
        <w:spacing w:after="0" w:line="240" w:lineRule="auto"/>
        <w:ind w:left="142" w:right="282" w:firstLine="709"/>
      </w:pPr>
      <w:r w:rsidRPr="00A8010F">
        <w:t>Утверждение</w:t>
      </w:r>
      <w:r w:rsidRPr="00A8010F">
        <w:rPr>
          <w:spacing w:val="16"/>
        </w:rPr>
        <w:t xml:space="preserve"> </w:t>
      </w:r>
      <w:r w:rsidRPr="00A8010F">
        <w:rPr>
          <w:spacing w:val="-1"/>
        </w:rPr>
        <w:t>документации</w:t>
      </w:r>
      <w:r w:rsidRPr="00A8010F">
        <w:rPr>
          <w:spacing w:val="16"/>
        </w:rPr>
        <w:t xml:space="preserve"> </w:t>
      </w:r>
      <w:r w:rsidRPr="00A8010F">
        <w:t>по</w:t>
      </w:r>
      <w:r w:rsidRPr="00A8010F">
        <w:rPr>
          <w:spacing w:val="16"/>
        </w:rPr>
        <w:t xml:space="preserve"> </w:t>
      </w:r>
      <w:r w:rsidRPr="00A8010F">
        <w:t>планировке</w:t>
      </w:r>
      <w:r w:rsidRPr="00A8010F">
        <w:rPr>
          <w:spacing w:val="16"/>
        </w:rPr>
        <w:t xml:space="preserve"> </w:t>
      </w:r>
      <w:r w:rsidRPr="00A8010F">
        <w:rPr>
          <w:spacing w:val="-1"/>
        </w:rPr>
        <w:t>территории,</w:t>
      </w:r>
      <w:r w:rsidRPr="00A8010F">
        <w:rPr>
          <w:spacing w:val="16"/>
        </w:rPr>
        <w:t xml:space="preserve"> </w:t>
      </w:r>
      <w:r w:rsidRPr="00A8010F">
        <w:t>предназначенной</w:t>
      </w:r>
      <w:r w:rsidRPr="00A8010F">
        <w:rPr>
          <w:spacing w:val="17"/>
        </w:rPr>
        <w:t xml:space="preserve"> </w:t>
      </w:r>
      <w:r w:rsidRPr="00A8010F">
        <w:rPr>
          <w:spacing w:val="-1"/>
        </w:rPr>
        <w:t>для</w:t>
      </w:r>
      <w:r w:rsidRPr="00A8010F">
        <w:rPr>
          <w:spacing w:val="16"/>
        </w:rPr>
        <w:t xml:space="preserve"> </w:t>
      </w:r>
      <w:r w:rsidRPr="00A8010F">
        <w:t>создания</w:t>
      </w:r>
      <w:r w:rsidRPr="00A8010F">
        <w:rPr>
          <w:spacing w:val="43"/>
        </w:rPr>
        <w:t xml:space="preserve"> </w:t>
      </w:r>
      <w:r w:rsidRPr="00A8010F">
        <w:t>особой</w:t>
      </w:r>
      <w:r w:rsidRPr="00A8010F">
        <w:rPr>
          <w:spacing w:val="36"/>
        </w:rPr>
        <w:t xml:space="preserve"> </w:t>
      </w:r>
      <w:r w:rsidRPr="00A8010F">
        <w:t>экономической</w:t>
      </w:r>
      <w:r w:rsidRPr="00A8010F">
        <w:rPr>
          <w:spacing w:val="34"/>
        </w:rPr>
        <w:t xml:space="preserve"> </w:t>
      </w:r>
      <w:r w:rsidRPr="00A8010F">
        <w:t>зоны,</w:t>
      </w:r>
      <w:r w:rsidRPr="00A8010F">
        <w:rPr>
          <w:spacing w:val="35"/>
        </w:rPr>
        <w:t xml:space="preserve"> </w:t>
      </w:r>
      <w:r w:rsidRPr="00A8010F">
        <w:rPr>
          <w:spacing w:val="-1"/>
        </w:rPr>
        <w:t>осуществляется</w:t>
      </w:r>
      <w:r w:rsidRPr="00A8010F">
        <w:rPr>
          <w:spacing w:val="35"/>
        </w:rPr>
        <w:t xml:space="preserve"> </w:t>
      </w:r>
      <w:r w:rsidRPr="00A8010F">
        <w:t>органами</w:t>
      </w:r>
      <w:r w:rsidRPr="00A8010F">
        <w:rPr>
          <w:spacing w:val="33"/>
        </w:rPr>
        <w:t xml:space="preserve"> </w:t>
      </w:r>
      <w:r w:rsidRPr="00A8010F">
        <w:t>управления</w:t>
      </w:r>
      <w:r w:rsidRPr="00A8010F">
        <w:rPr>
          <w:spacing w:val="35"/>
        </w:rPr>
        <w:t xml:space="preserve"> </w:t>
      </w:r>
      <w:r w:rsidRPr="00A8010F">
        <w:t>особыми</w:t>
      </w:r>
      <w:r w:rsidRPr="00A8010F">
        <w:rPr>
          <w:spacing w:val="36"/>
        </w:rPr>
        <w:t xml:space="preserve"> </w:t>
      </w:r>
      <w:r w:rsidRPr="00A8010F">
        <w:rPr>
          <w:spacing w:val="-1"/>
        </w:rPr>
        <w:t>экономическими</w:t>
      </w:r>
      <w:r w:rsidRPr="00A8010F">
        <w:rPr>
          <w:spacing w:val="54"/>
        </w:rPr>
        <w:t xml:space="preserve"> </w:t>
      </w:r>
      <w:r w:rsidRPr="00A8010F">
        <w:t>зонами.</w:t>
      </w:r>
    </w:p>
    <w:p w14:paraId="1F2CA93C" w14:textId="77777777" w:rsidR="008476BC" w:rsidRPr="00A8010F" w:rsidRDefault="008476BC" w:rsidP="00C26FE2">
      <w:pPr>
        <w:pStyle w:val="af0"/>
        <w:numPr>
          <w:ilvl w:val="0"/>
          <w:numId w:val="109"/>
        </w:numPr>
        <w:tabs>
          <w:tab w:val="left" w:pos="1090"/>
        </w:tabs>
        <w:suppressAutoHyphens w:val="0"/>
        <w:spacing w:after="0" w:line="240" w:lineRule="auto"/>
        <w:ind w:left="142" w:right="282" w:firstLine="709"/>
      </w:pPr>
      <w:bookmarkStart w:id="80" w:name="_bookmark19"/>
      <w:bookmarkEnd w:id="80"/>
      <w:r w:rsidRPr="00A8010F">
        <w:rPr>
          <w:spacing w:val="-1"/>
        </w:rPr>
        <w:t>Подготовка</w:t>
      </w:r>
      <w:r w:rsidRPr="00A8010F">
        <w:rPr>
          <w:spacing w:val="44"/>
        </w:rPr>
        <w:t xml:space="preserve"> </w:t>
      </w:r>
      <w:r w:rsidRPr="00A8010F">
        <w:rPr>
          <w:spacing w:val="-1"/>
        </w:rPr>
        <w:t>документации</w:t>
      </w:r>
      <w:r w:rsidRPr="00A8010F">
        <w:rPr>
          <w:spacing w:val="45"/>
        </w:rPr>
        <w:t xml:space="preserve"> </w:t>
      </w:r>
      <w:r w:rsidRPr="00A8010F">
        <w:t>по</w:t>
      </w:r>
      <w:r w:rsidRPr="00A8010F">
        <w:rPr>
          <w:spacing w:val="45"/>
        </w:rPr>
        <w:t xml:space="preserve"> </w:t>
      </w:r>
      <w:r w:rsidRPr="00A8010F">
        <w:t>планировке</w:t>
      </w:r>
      <w:r w:rsidRPr="00A8010F">
        <w:rPr>
          <w:spacing w:val="45"/>
        </w:rPr>
        <w:t xml:space="preserve"> </w:t>
      </w:r>
      <w:r w:rsidRPr="00A8010F">
        <w:rPr>
          <w:spacing w:val="-1"/>
        </w:rPr>
        <w:t>территории</w:t>
      </w:r>
      <w:r w:rsidRPr="00A8010F">
        <w:rPr>
          <w:spacing w:val="45"/>
        </w:rPr>
        <w:t xml:space="preserve"> </w:t>
      </w:r>
      <w:r w:rsidRPr="00A8010F">
        <w:rPr>
          <w:spacing w:val="-1"/>
        </w:rPr>
        <w:t>осуществляется</w:t>
      </w:r>
      <w:r w:rsidRPr="00A8010F">
        <w:rPr>
          <w:spacing w:val="45"/>
        </w:rPr>
        <w:t xml:space="preserve"> </w:t>
      </w:r>
      <w:r w:rsidRPr="00A8010F">
        <w:t>на</w:t>
      </w:r>
      <w:r w:rsidRPr="00A8010F">
        <w:rPr>
          <w:spacing w:val="44"/>
        </w:rPr>
        <w:t xml:space="preserve"> </w:t>
      </w:r>
      <w:r w:rsidRPr="00A8010F">
        <w:t>основании</w:t>
      </w:r>
      <w:r w:rsidRPr="00A8010F">
        <w:rPr>
          <w:spacing w:val="81"/>
        </w:rPr>
        <w:t xml:space="preserve"> </w:t>
      </w:r>
      <w:r w:rsidRPr="00A8010F">
        <w:rPr>
          <w:spacing w:val="-1"/>
        </w:rPr>
        <w:t>документов</w:t>
      </w:r>
      <w:r w:rsidRPr="00A8010F">
        <w:rPr>
          <w:spacing w:val="12"/>
        </w:rPr>
        <w:t xml:space="preserve"> </w:t>
      </w:r>
      <w:r w:rsidRPr="00A8010F">
        <w:rPr>
          <w:spacing w:val="-1"/>
        </w:rPr>
        <w:t>территориального</w:t>
      </w:r>
      <w:r w:rsidRPr="00A8010F">
        <w:rPr>
          <w:spacing w:val="13"/>
        </w:rPr>
        <w:t xml:space="preserve"> </w:t>
      </w:r>
      <w:r w:rsidRPr="00A8010F">
        <w:t>планирования,</w:t>
      </w:r>
      <w:r w:rsidRPr="00A8010F">
        <w:rPr>
          <w:spacing w:val="13"/>
        </w:rPr>
        <w:t xml:space="preserve"> </w:t>
      </w:r>
      <w:r w:rsidRPr="00A8010F">
        <w:t>правил</w:t>
      </w:r>
      <w:r w:rsidRPr="00A8010F">
        <w:rPr>
          <w:spacing w:val="12"/>
        </w:rPr>
        <w:t xml:space="preserve"> </w:t>
      </w:r>
      <w:r w:rsidRPr="00A8010F">
        <w:rPr>
          <w:spacing w:val="-1"/>
        </w:rPr>
        <w:t>землепользования</w:t>
      </w:r>
      <w:r w:rsidRPr="00A8010F">
        <w:rPr>
          <w:spacing w:val="13"/>
        </w:rPr>
        <w:t xml:space="preserve"> </w:t>
      </w:r>
      <w:r w:rsidRPr="00A8010F">
        <w:t>и</w:t>
      </w:r>
      <w:r w:rsidRPr="00A8010F">
        <w:rPr>
          <w:spacing w:val="12"/>
        </w:rPr>
        <w:t xml:space="preserve"> </w:t>
      </w:r>
      <w:r w:rsidRPr="00A8010F">
        <w:t>застройки</w:t>
      </w:r>
      <w:r w:rsidRPr="00A8010F">
        <w:rPr>
          <w:spacing w:val="12"/>
        </w:rPr>
        <w:t xml:space="preserve"> </w:t>
      </w:r>
      <w:r w:rsidRPr="00A8010F">
        <w:t>(за</w:t>
      </w:r>
      <w:r w:rsidRPr="00A8010F">
        <w:rPr>
          <w:spacing w:val="75"/>
        </w:rPr>
        <w:t xml:space="preserve"> </w:t>
      </w:r>
      <w:r w:rsidRPr="00A8010F">
        <w:t xml:space="preserve">исключением </w:t>
      </w:r>
      <w:r w:rsidRPr="00A8010F">
        <w:rPr>
          <w:spacing w:val="-1"/>
        </w:rPr>
        <w:t>подготовки</w:t>
      </w:r>
      <w:r w:rsidRPr="00A8010F">
        <w:rPr>
          <w:spacing w:val="59"/>
        </w:rPr>
        <w:t xml:space="preserve"> </w:t>
      </w:r>
      <w:r w:rsidRPr="00A8010F">
        <w:t>документации</w:t>
      </w:r>
      <w:r w:rsidRPr="00A8010F">
        <w:rPr>
          <w:spacing w:val="59"/>
        </w:rPr>
        <w:t xml:space="preserve"> </w:t>
      </w:r>
      <w:r w:rsidRPr="00A8010F">
        <w:t>по</w:t>
      </w:r>
      <w:r w:rsidRPr="00A8010F">
        <w:rPr>
          <w:spacing w:val="59"/>
        </w:rPr>
        <w:t xml:space="preserve"> </w:t>
      </w:r>
      <w:r w:rsidRPr="00A8010F">
        <w:t>планировке</w:t>
      </w:r>
      <w:r w:rsidRPr="00A8010F">
        <w:rPr>
          <w:spacing w:val="59"/>
        </w:rPr>
        <w:t xml:space="preserve"> </w:t>
      </w:r>
      <w:r w:rsidRPr="00A8010F">
        <w:t>территории,</w:t>
      </w:r>
      <w:r w:rsidRPr="00A8010F">
        <w:rPr>
          <w:spacing w:val="59"/>
        </w:rPr>
        <w:t xml:space="preserve"> </w:t>
      </w:r>
      <w:r w:rsidRPr="00A8010F">
        <w:rPr>
          <w:spacing w:val="-1"/>
        </w:rPr>
        <w:t>предусматривающей</w:t>
      </w:r>
      <w:r w:rsidRPr="00A8010F">
        <w:rPr>
          <w:spacing w:val="52"/>
        </w:rPr>
        <w:t xml:space="preserve"> </w:t>
      </w:r>
      <w:r w:rsidRPr="00A8010F">
        <w:rPr>
          <w:spacing w:val="-1"/>
        </w:rPr>
        <w:t>размещение</w:t>
      </w:r>
      <w:r w:rsidRPr="00A8010F">
        <w:rPr>
          <w:spacing w:val="16"/>
        </w:rPr>
        <w:t xml:space="preserve"> </w:t>
      </w:r>
      <w:r w:rsidRPr="00A8010F">
        <w:t>линейных</w:t>
      </w:r>
      <w:r w:rsidRPr="00A8010F">
        <w:rPr>
          <w:spacing w:val="16"/>
        </w:rPr>
        <w:t xml:space="preserve"> </w:t>
      </w:r>
      <w:r w:rsidRPr="00A8010F">
        <w:rPr>
          <w:spacing w:val="-1"/>
        </w:rPr>
        <w:t>объектов),</w:t>
      </w:r>
      <w:r w:rsidRPr="00A8010F">
        <w:rPr>
          <w:spacing w:val="16"/>
        </w:rPr>
        <w:t xml:space="preserve"> </w:t>
      </w:r>
      <w:r w:rsidRPr="00A8010F">
        <w:rPr>
          <w:spacing w:val="-1"/>
        </w:rPr>
        <w:t>лесохозяйственного</w:t>
      </w:r>
      <w:r w:rsidRPr="00A8010F">
        <w:rPr>
          <w:spacing w:val="16"/>
        </w:rPr>
        <w:t xml:space="preserve"> </w:t>
      </w:r>
      <w:r w:rsidRPr="00A8010F">
        <w:rPr>
          <w:spacing w:val="-1"/>
        </w:rPr>
        <w:t>регламента,</w:t>
      </w:r>
      <w:r w:rsidRPr="00A8010F">
        <w:rPr>
          <w:spacing w:val="16"/>
        </w:rPr>
        <w:t xml:space="preserve"> </w:t>
      </w:r>
      <w:r w:rsidRPr="00A8010F">
        <w:t>положения</w:t>
      </w:r>
      <w:r w:rsidRPr="00A8010F">
        <w:rPr>
          <w:spacing w:val="16"/>
        </w:rPr>
        <w:t xml:space="preserve"> </w:t>
      </w:r>
      <w:r w:rsidRPr="00A8010F">
        <w:t>об</w:t>
      </w:r>
      <w:r w:rsidRPr="00A8010F">
        <w:rPr>
          <w:spacing w:val="16"/>
        </w:rPr>
        <w:t xml:space="preserve"> </w:t>
      </w:r>
      <w:r w:rsidRPr="00A8010F">
        <w:t>особо</w:t>
      </w:r>
      <w:r w:rsidRPr="00A8010F">
        <w:rPr>
          <w:spacing w:val="89"/>
        </w:rPr>
        <w:t xml:space="preserve"> </w:t>
      </w:r>
      <w:r w:rsidRPr="00A8010F">
        <w:t>охраняемой</w:t>
      </w:r>
      <w:r w:rsidRPr="00A8010F">
        <w:rPr>
          <w:spacing w:val="-16"/>
        </w:rPr>
        <w:t xml:space="preserve"> </w:t>
      </w:r>
      <w:r w:rsidRPr="00A8010F">
        <w:t>природной</w:t>
      </w:r>
      <w:r w:rsidRPr="00A8010F">
        <w:rPr>
          <w:spacing w:val="-16"/>
        </w:rPr>
        <w:t xml:space="preserve"> </w:t>
      </w:r>
      <w:r w:rsidRPr="00A8010F">
        <w:rPr>
          <w:spacing w:val="-1"/>
        </w:rPr>
        <w:t>территории</w:t>
      </w:r>
      <w:r w:rsidRPr="00A8010F">
        <w:rPr>
          <w:spacing w:val="-15"/>
        </w:rPr>
        <w:t xml:space="preserve"> </w:t>
      </w:r>
      <w:r w:rsidRPr="00A8010F">
        <w:t>в</w:t>
      </w:r>
      <w:r w:rsidRPr="00A8010F">
        <w:rPr>
          <w:spacing w:val="-15"/>
        </w:rPr>
        <w:t xml:space="preserve"> </w:t>
      </w:r>
      <w:r w:rsidRPr="00A8010F">
        <w:rPr>
          <w:spacing w:val="-1"/>
        </w:rPr>
        <w:t>соответствии</w:t>
      </w:r>
      <w:r w:rsidRPr="00A8010F">
        <w:rPr>
          <w:spacing w:val="-15"/>
        </w:rPr>
        <w:t xml:space="preserve"> </w:t>
      </w:r>
      <w:r w:rsidRPr="00A8010F">
        <w:t>с</w:t>
      </w:r>
      <w:r w:rsidRPr="00A8010F">
        <w:rPr>
          <w:spacing w:val="-15"/>
        </w:rPr>
        <w:t xml:space="preserve"> </w:t>
      </w:r>
      <w:r w:rsidRPr="00A8010F">
        <w:rPr>
          <w:spacing w:val="-1"/>
        </w:rPr>
        <w:t>программами</w:t>
      </w:r>
      <w:r w:rsidRPr="00A8010F">
        <w:rPr>
          <w:spacing w:val="-15"/>
        </w:rPr>
        <w:t xml:space="preserve"> </w:t>
      </w:r>
      <w:r w:rsidRPr="00A8010F">
        <w:rPr>
          <w:spacing w:val="-1"/>
        </w:rPr>
        <w:t>комплексного</w:t>
      </w:r>
      <w:r w:rsidRPr="00A8010F">
        <w:rPr>
          <w:spacing w:val="-16"/>
        </w:rPr>
        <w:t xml:space="preserve"> </w:t>
      </w:r>
      <w:r w:rsidRPr="00A8010F">
        <w:rPr>
          <w:spacing w:val="-1"/>
        </w:rPr>
        <w:t>развития</w:t>
      </w:r>
      <w:r w:rsidRPr="00A8010F">
        <w:rPr>
          <w:spacing w:val="-15"/>
        </w:rPr>
        <w:t xml:space="preserve"> </w:t>
      </w:r>
      <w:r w:rsidRPr="00A8010F">
        <w:t>систем</w:t>
      </w:r>
      <w:r w:rsidRPr="00A8010F">
        <w:rPr>
          <w:spacing w:val="93"/>
        </w:rPr>
        <w:t xml:space="preserve"> </w:t>
      </w:r>
      <w:r w:rsidRPr="00A8010F">
        <w:rPr>
          <w:spacing w:val="-1"/>
        </w:rPr>
        <w:t>коммунальной</w:t>
      </w:r>
      <w:r w:rsidRPr="00A8010F">
        <w:t xml:space="preserve"> </w:t>
      </w:r>
      <w:r w:rsidRPr="00A8010F">
        <w:rPr>
          <w:spacing w:val="-1"/>
        </w:rPr>
        <w:t>инфраструктуры,</w:t>
      </w:r>
      <w:r w:rsidRPr="00A8010F">
        <w:t xml:space="preserve"> программами</w:t>
      </w:r>
      <w:r w:rsidRPr="00A8010F">
        <w:rPr>
          <w:spacing w:val="1"/>
        </w:rPr>
        <w:t xml:space="preserve"> </w:t>
      </w:r>
      <w:r w:rsidRPr="00A8010F">
        <w:rPr>
          <w:spacing w:val="-1"/>
        </w:rPr>
        <w:t>комплексного</w:t>
      </w:r>
      <w:r w:rsidRPr="00A8010F">
        <w:t xml:space="preserve"> </w:t>
      </w:r>
      <w:r w:rsidRPr="00A8010F">
        <w:rPr>
          <w:spacing w:val="-1"/>
        </w:rPr>
        <w:t>развития</w:t>
      </w:r>
      <w:r w:rsidRPr="00A8010F">
        <w:rPr>
          <w:spacing w:val="1"/>
        </w:rPr>
        <w:t xml:space="preserve"> </w:t>
      </w:r>
      <w:r w:rsidRPr="00A8010F">
        <w:t>транспортной</w:t>
      </w:r>
      <w:r w:rsidRPr="00A8010F">
        <w:rPr>
          <w:spacing w:val="85"/>
        </w:rPr>
        <w:t xml:space="preserve"> </w:t>
      </w:r>
      <w:r w:rsidRPr="00A8010F">
        <w:rPr>
          <w:spacing w:val="-1"/>
        </w:rPr>
        <w:t>инфраструктуры,</w:t>
      </w:r>
      <w:r w:rsidRPr="00A8010F">
        <w:rPr>
          <w:spacing w:val="50"/>
        </w:rPr>
        <w:t xml:space="preserve"> </w:t>
      </w:r>
      <w:r w:rsidRPr="00A8010F">
        <w:rPr>
          <w:spacing w:val="-1"/>
        </w:rPr>
        <w:t>программами</w:t>
      </w:r>
      <w:r w:rsidRPr="00A8010F">
        <w:rPr>
          <w:spacing w:val="50"/>
        </w:rPr>
        <w:t xml:space="preserve"> </w:t>
      </w:r>
      <w:r w:rsidRPr="00A8010F">
        <w:rPr>
          <w:spacing w:val="-1"/>
        </w:rPr>
        <w:t>комплексного</w:t>
      </w:r>
      <w:r w:rsidRPr="00A8010F">
        <w:rPr>
          <w:spacing w:val="51"/>
        </w:rPr>
        <w:t xml:space="preserve"> </w:t>
      </w:r>
      <w:r w:rsidRPr="00A8010F">
        <w:rPr>
          <w:spacing w:val="-1"/>
        </w:rPr>
        <w:t>развития</w:t>
      </w:r>
      <w:r w:rsidRPr="00A8010F">
        <w:rPr>
          <w:spacing w:val="51"/>
        </w:rPr>
        <w:t xml:space="preserve"> </w:t>
      </w:r>
      <w:r w:rsidRPr="00A8010F">
        <w:t>социальной</w:t>
      </w:r>
      <w:r w:rsidRPr="00A8010F">
        <w:rPr>
          <w:spacing w:val="51"/>
        </w:rPr>
        <w:t xml:space="preserve"> </w:t>
      </w:r>
      <w:r w:rsidRPr="00A8010F">
        <w:rPr>
          <w:spacing w:val="-1"/>
        </w:rPr>
        <w:t>инфраструктуры,</w:t>
      </w:r>
      <w:r w:rsidRPr="00A8010F">
        <w:rPr>
          <w:spacing w:val="103"/>
        </w:rPr>
        <w:t xml:space="preserve"> </w:t>
      </w:r>
      <w:r w:rsidRPr="00A8010F">
        <w:t>нормативами</w:t>
      </w:r>
      <w:r w:rsidRPr="00A8010F">
        <w:rPr>
          <w:spacing w:val="39"/>
        </w:rPr>
        <w:t xml:space="preserve"> </w:t>
      </w:r>
      <w:r w:rsidRPr="00A8010F">
        <w:rPr>
          <w:spacing w:val="-1"/>
        </w:rPr>
        <w:t>градостроительного</w:t>
      </w:r>
      <w:r w:rsidRPr="00A8010F">
        <w:rPr>
          <w:spacing w:val="39"/>
        </w:rPr>
        <w:t xml:space="preserve"> </w:t>
      </w:r>
      <w:r w:rsidRPr="00A8010F">
        <w:rPr>
          <w:spacing w:val="-1"/>
        </w:rPr>
        <w:t>проектирования,</w:t>
      </w:r>
      <w:r w:rsidRPr="00A8010F">
        <w:rPr>
          <w:spacing w:val="39"/>
        </w:rPr>
        <w:t xml:space="preserve"> </w:t>
      </w:r>
      <w:r w:rsidRPr="00A8010F">
        <w:rPr>
          <w:spacing w:val="-1"/>
        </w:rPr>
        <w:t>комплексными</w:t>
      </w:r>
      <w:r w:rsidRPr="00A8010F">
        <w:rPr>
          <w:spacing w:val="39"/>
        </w:rPr>
        <w:t xml:space="preserve"> </w:t>
      </w:r>
      <w:r w:rsidRPr="00A8010F">
        <w:t>схемами</w:t>
      </w:r>
      <w:r w:rsidRPr="00A8010F">
        <w:rPr>
          <w:spacing w:val="39"/>
        </w:rPr>
        <w:t xml:space="preserve"> </w:t>
      </w:r>
      <w:r w:rsidRPr="00A8010F">
        <w:rPr>
          <w:spacing w:val="-1"/>
        </w:rPr>
        <w:t>организации</w:t>
      </w:r>
      <w:r w:rsidRPr="00A8010F">
        <w:rPr>
          <w:spacing w:val="103"/>
        </w:rPr>
        <w:t xml:space="preserve"> </w:t>
      </w:r>
      <w:r w:rsidRPr="00A8010F">
        <w:t>дорожного</w:t>
      </w:r>
      <w:r w:rsidRPr="00A8010F">
        <w:rPr>
          <w:spacing w:val="42"/>
        </w:rPr>
        <w:t xml:space="preserve"> </w:t>
      </w:r>
      <w:r w:rsidRPr="00A8010F">
        <w:t>движения,</w:t>
      </w:r>
      <w:r w:rsidRPr="00A8010F">
        <w:rPr>
          <w:spacing w:val="43"/>
        </w:rPr>
        <w:t xml:space="preserve"> </w:t>
      </w:r>
      <w:r w:rsidRPr="00A8010F">
        <w:t>требованиями</w:t>
      </w:r>
      <w:r w:rsidRPr="00A8010F">
        <w:rPr>
          <w:spacing w:val="43"/>
        </w:rPr>
        <w:t xml:space="preserve"> </w:t>
      </w:r>
      <w:r w:rsidRPr="00A8010F">
        <w:t>по</w:t>
      </w:r>
      <w:r w:rsidRPr="00A8010F">
        <w:rPr>
          <w:spacing w:val="42"/>
        </w:rPr>
        <w:t xml:space="preserve"> </w:t>
      </w:r>
      <w:r w:rsidRPr="00A8010F">
        <w:t>обеспечению</w:t>
      </w:r>
      <w:r w:rsidRPr="00A8010F">
        <w:rPr>
          <w:spacing w:val="43"/>
        </w:rPr>
        <w:t xml:space="preserve"> </w:t>
      </w:r>
      <w:r w:rsidRPr="00A8010F">
        <w:t>эффективности</w:t>
      </w:r>
      <w:r w:rsidRPr="00A8010F">
        <w:rPr>
          <w:spacing w:val="42"/>
        </w:rPr>
        <w:t xml:space="preserve"> </w:t>
      </w:r>
      <w:r w:rsidRPr="00A8010F">
        <w:t>организации</w:t>
      </w:r>
      <w:r w:rsidRPr="00A8010F">
        <w:rPr>
          <w:spacing w:val="43"/>
        </w:rPr>
        <w:t xml:space="preserve"> </w:t>
      </w:r>
      <w:r w:rsidRPr="00A8010F">
        <w:t>дорожного</w:t>
      </w:r>
      <w:r w:rsidRPr="00A8010F">
        <w:rPr>
          <w:spacing w:val="21"/>
        </w:rPr>
        <w:t xml:space="preserve"> </w:t>
      </w:r>
      <w:r w:rsidRPr="00A8010F">
        <w:t>движения,</w:t>
      </w:r>
      <w:r w:rsidRPr="00A8010F">
        <w:rPr>
          <w:spacing w:val="28"/>
        </w:rPr>
        <w:t xml:space="preserve"> </w:t>
      </w:r>
      <w:r w:rsidRPr="00A8010F">
        <w:rPr>
          <w:spacing w:val="-1"/>
        </w:rPr>
        <w:t>указанными</w:t>
      </w:r>
      <w:r w:rsidRPr="00A8010F">
        <w:rPr>
          <w:spacing w:val="28"/>
        </w:rPr>
        <w:t xml:space="preserve"> </w:t>
      </w:r>
      <w:r w:rsidRPr="00A8010F">
        <w:t>в</w:t>
      </w:r>
      <w:r w:rsidRPr="00A8010F">
        <w:rPr>
          <w:spacing w:val="29"/>
        </w:rPr>
        <w:t xml:space="preserve"> </w:t>
      </w:r>
      <w:hyperlink r:id="rId64">
        <w:r w:rsidRPr="00A8010F">
          <w:t>части</w:t>
        </w:r>
        <w:r w:rsidRPr="00A8010F">
          <w:rPr>
            <w:spacing w:val="28"/>
          </w:rPr>
          <w:t xml:space="preserve"> </w:t>
        </w:r>
        <w:r w:rsidRPr="00A8010F">
          <w:t>1</w:t>
        </w:r>
        <w:r w:rsidRPr="00A8010F">
          <w:rPr>
            <w:spacing w:val="28"/>
          </w:rPr>
          <w:t xml:space="preserve"> </w:t>
        </w:r>
        <w:r w:rsidRPr="00A8010F">
          <w:rPr>
            <w:spacing w:val="-1"/>
          </w:rPr>
          <w:t>статьи</w:t>
        </w:r>
        <w:r w:rsidRPr="00A8010F">
          <w:rPr>
            <w:spacing w:val="28"/>
          </w:rPr>
          <w:t xml:space="preserve"> </w:t>
        </w:r>
        <w:r w:rsidRPr="00A8010F">
          <w:t>11</w:t>
        </w:r>
      </w:hyperlink>
      <w:r w:rsidRPr="00A8010F">
        <w:rPr>
          <w:spacing w:val="29"/>
        </w:rPr>
        <w:t xml:space="preserve"> </w:t>
      </w:r>
      <w:r w:rsidRPr="00A8010F">
        <w:rPr>
          <w:spacing w:val="-1"/>
        </w:rPr>
        <w:t>Федерального</w:t>
      </w:r>
      <w:r w:rsidRPr="00A8010F">
        <w:rPr>
          <w:spacing w:val="28"/>
        </w:rPr>
        <w:t xml:space="preserve"> </w:t>
      </w:r>
      <w:r w:rsidRPr="00A8010F">
        <w:t>закона</w:t>
      </w:r>
      <w:r w:rsidRPr="00A8010F">
        <w:rPr>
          <w:spacing w:val="28"/>
        </w:rPr>
        <w:t xml:space="preserve"> </w:t>
      </w:r>
      <w:r w:rsidRPr="00A8010F">
        <w:t>«Об</w:t>
      </w:r>
      <w:r w:rsidRPr="00A8010F">
        <w:rPr>
          <w:spacing w:val="28"/>
        </w:rPr>
        <w:t xml:space="preserve"> </w:t>
      </w:r>
      <w:r w:rsidRPr="00A8010F">
        <w:t>организации</w:t>
      </w:r>
      <w:r w:rsidRPr="00A8010F">
        <w:rPr>
          <w:spacing w:val="29"/>
        </w:rPr>
        <w:t xml:space="preserve"> </w:t>
      </w:r>
      <w:r w:rsidRPr="00A8010F">
        <w:rPr>
          <w:spacing w:val="-1"/>
        </w:rPr>
        <w:t>дорожного</w:t>
      </w:r>
      <w:r w:rsidRPr="00A8010F">
        <w:rPr>
          <w:spacing w:val="65"/>
        </w:rPr>
        <w:t xml:space="preserve"> </w:t>
      </w:r>
      <w:r w:rsidRPr="00A8010F">
        <w:t>движения</w:t>
      </w:r>
      <w:r w:rsidRPr="00A8010F">
        <w:rPr>
          <w:spacing w:val="6"/>
        </w:rPr>
        <w:t xml:space="preserve"> </w:t>
      </w:r>
      <w:r w:rsidRPr="00A8010F">
        <w:t>в</w:t>
      </w:r>
      <w:r w:rsidRPr="00A8010F">
        <w:rPr>
          <w:spacing w:val="7"/>
        </w:rPr>
        <w:t xml:space="preserve"> </w:t>
      </w:r>
      <w:r w:rsidRPr="00A8010F">
        <w:t>Российской</w:t>
      </w:r>
      <w:r w:rsidRPr="00A8010F">
        <w:rPr>
          <w:spacing w:val="6"/>
        </w:rPr>
        <w:t xml:space="preserve"> </w:t>
      </w:r>
      <w:r w:rsidRPr="00A8010F">
        <w:rPr>
          <w:spacing w:val="-1"/>
        </w:rPr>
        <w:t>Федерации</w:t>
      </w:r>
      <w:r w:rsidRPr="00A8010F">
        <w:rPr>
          <w:spacing w:val="6"/>
        </w:rPr>
        <w:t xml:space="preserve"> </w:t>
      </w:r>
      <w:r w:rsidRPr="00A8010F">
        <w:t>и</w:t>
      </w:r>
      <w:r w:rsidRPr="00A8010F">
        <w:rPr>
          <w:spacing w:val="6"/>
        </w:rPr>
        <w:t xml:space="preserve"> </w:t>
      </w:r>
      <w:r w:rsidRPr="00A8010F">
        <w:t>о</w:t>
      </w:r>
      <w:r w:rsidRPr="00A8010F">
        <w:rPr>
          <w:spacing w:val="6"/>
        </w:rPr>
        <w:t xml:space="preserve"> </w:t>
      </w:r>
      <w:r w:rsidRPr="00A8010F">
        <w:t>внесении</w:t>
      </w:r>
      <w:r w:rsidRPr="00A8010F">
        <w:rPr>
          <w:spacing w:val="6"/>
        </w:rPr>
        <w:t xml:space="preserve"> </w:t>
      </w:r>
      <w:r w:rsidRPr="00A8010F">
        <w:t>изменений</w:t>
      </w:r>
      <w:r w:rsidRPr="00A8010F">
        <w:rPr>
          <w:spacing w:val="7"/>
        </w:rPr>
        <w:t xml:space="preserve"> </w:t>
      </w:r>
      <w:r w:rsidRPr="00A8010F">
        <w:t>в</w:t>
      </w:r>
      <w:r w:rsidRPr="00A8010F">
        <w:rPr>
          <w:spacing w:val="6"/>
        </w:rPr>
        <w:t xml:space="preserve"> </w:t>
      </w:r>
      <w:r w:rsidRPr="00A8010F">
        <w:t>отдельные</w:t>
      </w:r>
      <w:r w:rsidRPr="00A8010F">
        <w:rPr>
          <w:spacing w:val="6"/>
        </w:rPr>
        <w:t xml:space="preserve"> </w:t>
      </w:r>
      <w:r w:rsidRPr="00A8010F">
        <w:t>законодательные</w:t>
      </w:r>
      <w:r w:rsidRPr="00A8010F">
        <w:rPr>
          <w:spacing w:val="6"/>
        </w:rPr>
        <w:t xml:space="preserve"> </w:t>
      </w:r>
      <w:r w:rsidRPr="00A8010F">
        <w:t>акты</w:t>
      </w:r>
      <w:r w:rsidRPr="00A8010F">
        <w:rPr>
          <w:spacing w:val="29"/>
        </w:rPr>
        <w:t xml:space="preserve"> </w:t>
      </w:r>
      <w:r w:rsidRPr="00A8010F">
        <w:t>Российской</w:t>
      </w:r>
      <w:r w:rsidRPr="00A8010F">
        <w:rPr>
          <w:spacing w:val="18"/>
        </w:rPr>
        <w:t xml:space="preserve"> </w:t>
      </w:r>
      <w:r w:rsidRPr="00A8010F">
        <w:rPr>
          <w:spacing w:val="-1"/>
        </w:rPr>
        <w:t>Федерации»,</w:t>
      </w:r>
      <w:r w:rsidRPr="00A8010F">
        <w:rPr>
          <w:spacing w:val="17"/>
        </w:rPr>
        <w:t xml:space="preserve"> </w:t>
      </w:r>
      <w:r w:rsidRPr="00A8010F">
        <w:t>требованиями</w:t>
      </w:r>
      <w:r w:rsidRPr="00A8010F">
        <w:rPr>
          <w:spacing w:val="18"/>
        </w:rPr>
        <w:t xml:space="preserve"> </w:t>
      </w:r>
      <w:r w:rsidRPr="00A8010F">
        <w:t>технических</w:t>
      </w:r>
      <w:r w:rsidRPr="00A8010F">
        <w:rPr>
          <w:spacing w:val="18"/>
        </w:rPr>
        <w:t xml:space="preserve"> </w:t>
      </w:r>
      <w:r w:rsidRPr="00A8010F">
        <w:rPr>
          <w:spacing w:val="-1"/>
        </w:rPr>
        <w:t>регламентов,</w:t>
      </w:r>
      <w:r w:rsidRPr="00A8010F">
        <w:rPr>
          <w:spacing w:val="17"/>
        </w:rPr>
        <w:t xml:space="preserve"> </w:t>
      </w:r>
      <w:r w:rsidRPr="00A8010F">
        <w:t>сводов</w:t>
      </w:r>
      <w:r w:rsidRPr="00A8010F">
        <w:rPr>
          <w:spacing w:val="17"/>
        </w:rPr>
        <w:t xml:space="preserve"> </w:t>
      </w:r>
      <w:r w:rsidRPr="00A8010F">
        <w:t>правил</w:t>
      </w:r>
      <w:r w:rsidRPr="00A8010F">
        <w:rPr>
          <w:spacing w:val="17"/>
        </w:rPr>
        <w:t xml:space="preserve"> </w:t>
      </w:r>
      <w:r w:rsidRPr="00A8010F">
        <w:t>с</w:t>
      </w:r>
      <w:r w:rsidRPr="00A8010F">
        <w:rPr>
          <w:spacing w:val="16"/>
        </w:rPr>
        <w:t xml:space="preserve"> </w:t>
      </w:r>
      <w:r w:rsidRPr="00A8010F">
        <w:rPr>
          <w:spacing w:val="-1"/>
        </w:rPr>
        <w:t>учетом</w:t>
      </w:r>
      <w:r w:rsidRPr="00A8010F">
        <w:rPr>
          <w:spacing w:val="47"/>
        </w:rPr>
        <w:t xml:space="preserve"> </w:t>
      </w:r>
      <w:r w:rsidRPr="00A8010F">
        <w:t>материалов</w:t>
      </w:r>
      <w:r w:rsidRPr="00A8010F">
        <w:rPr>
          <w:spacing w:val="45"/>
        </w:rPr>
        <w:t xml:space="preserve"> </w:t>
      </w:r>
      <w:r w:rsidRPr="00A8010F">
        <w:t>и</w:t>
      </w:r>
      <w:r w:rsidRPr="00A8010F">
        <w:rPr>
          <w:spacing w:val="45"/>
        </w:rPr>
        <w:t xml:space="preserve"> </w:t>
      </w:r>
      <w:r w:rsidRPr="00A8010F">
        <w:rPr>
          <w:spacing w:val="-1"/>
        </w:rPr>
        <w:t>результатов</w:t>
      </w:r>
      <w:r w:rsidRPr="00A8010F">
        <w:rPr>
          <w:spacing w:val="44"/>
        </w:rPr>
        <w:t xml:space="preserve"> </w:t>
      </w:r>
      <w:r w:rsidRPr="00A8010F">
        <w:t>инженерных</w:t>
      </w:r>
      <w:r w:rsidRPr="00A8010F">
        <w:rPr>
          <w:spacing w:val="44"/>
        </w:rPr>
        <w:t xml:space="preserve"> </w:t>
      </w:r>
      <w:r w:rsidRPr="00A8010F">
        <w:t>изысканий,</w:t>
      </w:r>
      <w:r w:rsidRPr="00A8010F">
        <w:rPr>
          <w:spacing w:val="45"/>
        </w:rPr>
        <w:t xml:space="preserve"> </w:t>
      </w:r>
      <w:r w:rsidRPr="00A8010F">
        <w:t>границ</w:t>
      </w:r>
      <w:r w:rsidRPr="00A8010F">
        <w:rPr>
          <w:spacing w:val="45"/>
        </w:rPr>
        <w:t xml:space="preserve"> </w:t>
      </w:r>
      <w:r w:rsidRPr="00A8010F">
        <w:rPr>
          <w:spacing w:val="-1"/>
        </w:rPr>
        <w:t>территорий</w:t>
      </w:r>
      <w:r w:rsidRPr="00A8010F">
        <w:rPr>
          <w:spacing w:val="45"/>
        </w:rPr>
        <w:t xml:space="preserve"> </w:t>
      </w:r>
      <w:r w:rsidRPr="00A8010F">
        <w:t>объектов</w:t>
      </w:r>
      <w:r w:rsidRPr="00A8010F">
        <w:rPr>
          <w:spacing w:val="45"/>
        </w:rPr>
        <w:t xml:space="preserve"> </w:t>
      </w:r>
      <w:r w:rsidRPr="00A8010F">
        <w:rPr>
          <w:spacing w:val="-1"/>
        </w:rPr>
        <w:t>культурного</w:t>
      </w:r>
      <w:r w:rsidRPr="00A8010F">
        <w:rPr>
          <w:spacing w:val="55"/>
        </w:rPr>
        <w:t xml:space="preserve"> </w:t>
      </w:r>
      <w:r w:rsidRPr="00A8010F">
        <w:t>наследия,</w:t>
      </w:r>
      <w:r w:rsidRPr="00A8010F">
        <w:rPr>
          <w:spacing w:val="26"/>
        </w:rPr>
        <w:t xml:space="preserve"> </w:t>
      </w:r>
      <w:r w:rsidRPr="00A8010F">
        <w:t>включенных</w:t>
      </w:r>
      <w:r w:rsidRPr="00A8010F">
        <w:rPr>
          <w:spacing w:val="27"/>
        </w:rPr>
        <w:t xml:space="preserve"> </w:t>
      </w:r>
      <w:r w:rsidRPr="00A8010F">
        <w:t>в</w:t>
      </w:r>
      <w:r w:rsidRPr="00A8010F">
        <w:rPr>
          <w:spacing w:val="26"/>
        </w:rPr>
        <w:t xml:space="preserve"> </w:t>
      </w:r>
      <w:r w:rsidRPr="00A8010F">
        <w:t>единый</w:t>
      </w:r>
      <w:r w:rsidRPr="00A8010F">
        <w:rPr>
          <w:spacing w:val="27"/>
        </w:rPr>
        <w:t xml:space="preserve"> </w:t>
      </w:r>
      <w:r w:rsidRPr="00A8010F">
        <w:rPr>
          <w:spacing w:val="-1"/>
        </w:rPr>
        <w:t>государственный</w:t>
      </w:r>
      <w:r w:rsidRPr="00A8010F">
        <w:rPr>
          <w:spacing w:val="27"/>
        </w:rPr>
        <w:t xml:space="preserve"> </w:t>
      </w:r>
      <w:r w:rsidRPr="00A8010F">
        <w:t>реестр</w:t>
      </w:r>
      <w:r w:rsidRPr="00A8010F">
        <w:rPr>
          <w:spacing w:val="27"/>
        </w:rPr>
        <w:t xml:space="preserve"> </w:t>
      </w:r>
      <w:r w:rsidRPr="00A8010F">
        <w:rPr>
          <w:spacing w:val="-1"/>
        </w:rPr>
        <w:t>объектов</w:t>
      </w:r>
      <w:r w:rsidRPr="00A8010F">
        <w:rPr>
          <w:spacing w:val="26"/>
        </w:rPr>
        <w:t xml:space="preserve"> </w:t>
      </w:r>
      <w:r w:rsidRPr="00A8010F">
        <w:t>культурного</w:t>
      </w:r>
      <w:r w:rsidRPr="00A8010F">
        <w:rPr>
          <w:spacing w:val="28"/>
        </w:rPr>
        <w:t xml:space="preserve"> </w:t>
      </w:r>
      <w:r w:rsidRPr="00A8010F">
        <w:rPr>
          <w:spacing w:val="-1"/>
        </w:rPr>
        <w:t>наследия</w:t>
      </w:r>
      <w:r w:rsidRPr="00A8010F">
        <w:rPr>
          <w:spacing w:val="57"/>
        </w:rPr>
        <w:t xml:space="preserve"> </w:t>
      </w:r>
      <w:r w:rsidRPr="00A8010F">
        <w:rPr>
          <w:spacing w:val="-1"/>
        </w:rPr>
        <w:t>(памятников</w:t>
      </w:r>
      <w:r w:rsidRPr="00A8010F">
        <w:rPr>
          <w:spacing w:val="6"/>
        </w:rPr>
        <w:t xml:space="preserve"> </w:t>
      </w:r>
      <w:r w:rsidRPr="00A8010F">
        <w:t>истории</w:t>
      </w:r>
      <w:r w:rsidRPr="00A8010F">
        <w:rPr>
          <w:spacing w:val="7"/>
        </w:rPr>
        <w:t xml:space="preserve"> </w:t>
      </w:r>
      <w:r w:rsidRPr="00A8010F">
        <w:t>и</w:t>
      </w:r>
      <w:r w:rsidRPr="00A8010F">
        <w:rPr>
          <w:spacing w:val="6"/>
        </w:rPr>
        <w:t xml:space="preserve"> </w:t>
      </w:r>
      <w:r w:rsidRPr="00A8010F">
        <w:rPr>
          <w:spacing w:val="-1"/>
        </w:rPr>
        <w:t>культуры)</w:t>
      </w:r>
      <w:r w:rsidRPr="00A8010F">
        <w:rPr>
          <w:spacing w:val="6"/>
        </w:rPr>
        <w:t xml:space="preserve"> </w:t>
      </w:r>
      <w:r w:rsidRPr="00A8010F">
        <w:t>народов</w:t>
      </w:r>
      <w:r w:rsidRPr="00A8010F">
        <w:rPr>
          <w:spacing w:val="6"/>
        </w:rPr>
        <w:t xml:space="preserve"> </w:t>
      </w:r>
      <w:r w:rsidRPr="00A8010F">
        <w:t>Российской</w:t>
      </w:r>
      <w:r w:rsidRPr="00A8010F">
        <w:rPr>
          <w:spacing w:val="6"/>
        </w:rPr>
        <w:t xml:space="preserve"> </w:t>
      </w:r>
      <w:r w:rsidRPr="00A8010F">
        <w:t>Федерации,</w:t>
      </w:r>
      <w:r w:rsidRPr="00A8010F">
        <w:rPr>
          <w:spacing w:val="6"/>
        </w:rPr>
        <w:t xml:space="preserve"> </w:t>
      </w:r>
      <w:r w:rsidRPr="00A8010F">
        <w:t>границ</w:t>
      </w:r>
      <w:r w:rsidRPr="00A8010F">
        <w:rPr>
          <w:spacing w:val="7"/>
        </w:rPr>
        <w:t xml:space="preserve"> </w:t>
      </w:r>
      <w:r w:rsidRPr="00A8010F">
        <w:t>территорий</w:t>
      </w:r>
      <w:r w:rsidRPr="00A8010F">
        <w:rPr>
          <w:spacing w:val="38"/>
        </w:rPr>
        <w:t xml:space="preserve"> </w:t>
      </w:r>
      <w:r w:rsidRPr="00A8010F">
        <w:rPr>
          <w:spacing w:val="-1"/>
        </w:rPr>
        <w:t>выявленных</w:t>
      </w:r>
      <w:r w:rsidRPr="00A8010F">
        <w:rPr>
          <w:spacing w:val="26"/>
        </w:rPr>
        <w:t xml:space="preserve"> </w:t>
      </w:r>
      <w:r w:rsidRPr="00A8010F">
        <w:rPr>
          <w:spacing w:val="-1"/>
        </w:rPr>
        <w:t>объектов</w:t>
      </w:r>
      <w:r w:rsidRPr="00A8010F">
        <w:rPr>
          <w:spacing w:val="27"/>
        </w:rPr>
        <w:t xml:space="preserve"> </w:t>
      </w:r>
      <w:r w:rsidRPr="00A8010F">
        <w:rPr>
          <w:spacing w:val="-1"/>
        </w:rPr>
        <w:t>культурного</w:t>
      </w:r>
      <w:r w:rsidRPr="00A8010F">
        <w:rPr>
          <w:spacing w:val="26"/>
        </w:rPr>
        <w:t xml:space="preserve"> </w:t>
      </w:r>
      <w:r w:rsidRPr="00A8010F">
        <w:t>наследия,</w:t>
      </w:r>
      <w:r w:rsidRPr="00A8010F">
        <w:rPr>
          <w:spacing w:val="25"/>
        </w:rPr>
        <w:t xml:space="preserve"> </w:t>
      </w:r>
      <w:r w:rsidRPr="00A8010F">
        <w:t>границ</w:t>
      </w:r>
      <w:r w:rsidRPr="00A8010F">
        <w:rPr>
          <w:spacing w:val="26"/>
        </w:rPr>
        <w:t xml:space="preserve"> </w:t>
      </w:r>
      <w:r w:rsidRPr="00A8010F">
        <w:t>зон</w:t>
      </w:r>
      <w:r w:rsidRPr="00A8010F">
        <w:rPr>
          <w:spacing w:val="27"/>
        </w:rPr>
        <w:t xml:space="preserve"> </w:t>
      </w:r>
      <w:r w:rsidRPr="00A8010F">
        <w:t>с</w:t>
      </w:r>
      <w:r w:rsidRPr="00A8010F">
        <w:rPr>
          <w:spacing w:val="26"/>
        </w:rPr>
        <w:t xml:space="preserve"> </w:t>
      </w:r>
      <w:r w:rsidRPr="00A8010F">
        <w:t>особыми</w:t>
      </w:r>
      <w:r w:rsidRPr="00A8010F">
        <w:rPr>
          <w:spacing w:val="25"/>
        </w:rPr>
        <w:t xml:space="preserve"> </w:t>
      </w:r>
      <w:r w:rsidRPr="00A8010F">
        <w:t>условиями</w:t>
      </w:r>
      <w:r w:rsidRPr="00A8010F">
        <w:rPr>
          <w:spacing w:val="25"/>
        </w:rPr>
        <w:t xml:space="preserve"> </w:t>
      </w:r>
      <w:r w:rsidRPr="00A8010F">
        <w:t>использования</w:t>
      </w:r>
      <w:r w:rsidRPr="00A8010F">
        <w:rPr>
          <w:spacing w:val="54"/>
        </w:rPr>
        <w:t xml:space="preserve"> </w:t>
      </w:r>
      <w:r w:rsidRPr="00A8010F">
        <w:rPr>
          <w:spacing w:val="-1"/>
        </w:rPr>
        <w:t>территорий,</w:t>
      </w:r>
      <w:r w:rsidRPr="00A8010F">
        <w:t xml:space="preserve"> если иное</w:t>
      </w:r>
      <w:r w:rsidRPr="00A8010F">
        <w:rPr>
          <w:spacing w:val="-1"/>
        </w:rPr>
        <w:t xml:space="preserve"> </w:t>
      </w:r>
      <w:r w:rsidRPr="00A8010F">
        <w:t>не</w:t>
      </w:r>
      <w:r w:rsidRPr="00A8010F">
        <w:rPr>
          <w:spacing w:val="1"/>
        </w:rPr>
        <w:t xml:space="preserve"> </w:t>
      </w:r>
      <w:r w:rsidRPr="00A8010F">
        <w:rPr>
          <w:spacing w:val="-1"/>
        </w:rPr>
        <w:t>предусмотрено</w:t>
      </w:r>
      <w:r w:rsidRPr="00A8010F">
        <w:t xml:space="preserve"> частью 10.2 </w:t>
      </w:r>
      <w:r w:rsidRPr="00A8010F">
        <w:rPr>
          <w:spacing w:val="-1"/>
        </w:rPr>
        <w:t>настоящей</w:t>
      </w:r>
      <w:r w:rsidRPr="00A8010F">
        <w:t xml:space="preserve"> статьи.</w:t>
      </w:r>
    </w:p>
    <w:p w14:paraId="0F653033" w14:textId="77777777" w:rsidR="008476BC" w:rsidRPr="00A8010F" w:rsidRDefault="008476BC" w:rsidP="00C26FE2">
      <w:pPr>
        <w:pStyle w:val="af0"/>
        <w:numPr>
          <w:ilvl w:val="1"/>
          <w:numId w:val="109"/>
        </w:numPr>
        <w:tabs>
          <w:tab w:val="left" w:pos="1210"/>
        </w:tabs>
        <w:suppressAutoHyphens w:val="0"/>
        <w:spacing w:after="0" w:line="240" w:lineRule="auto"/>
        <w:ind w:left="142" w:right="282" w:firstLine="709"/>
      </w:pPr>
      <w:r w:rsidRPr="00A8010F">
        <w:t>Лица,</w:t>
      </w:r>
      <w:r w:rsidRPr="00A8010F">
        <w:rPr>
          <w:spacing w:val="-15"/>
        </w:rPr>
        <w:t xml:space="preserve"> </w:t>
      </w:r>
      <w:r w:rsidRPr="00A8010F">
        <w:t>указанные</w:t>
      </w:r>
      <w:r w:rsidRPr="00A8010F">
        <w:rPr>
          <w:spacing w:val="-15"/>
        </w:rPr>
        <w:t xml:space="preserve"> </w:t>
      </w:r>
      <w:r w:rsidRPr="00A8010F">
        <w:t>в</w:t>
      </w:r>
      <w:r w:rsidRPr="00A8010F">
        <w:rPr>
          <w:spacing w:val="-16"/>
        </w:rPr>
        <w:t xml:space="preserve"> </w:t>
      </w:r>
      <w:hyperlink w:anchor="_bookmark10" w:history="1">
        <w:r w:rsidRPr="00A8010F">
          <w:rPr>
            <w:spacing w:val="-1"/>
          </w:rPr>
          <w:t>пунктах</w:t>
        </w:r>
        <w:r w:rsidRPr="00A8010F">
          <w:rPr>
            <w:spacing w:val="-15"/>
          </w:rPr>
          <w:t xml:space="preserve"> </w:t>
        </w:r>
        <w:r w:rsidRPr="00A8010F">
          <w:t>3</w:t>
        </w:r>
      </w:hyperlink>
      <w:r w:rsidRPr="00A8010F">
        <w:rPr>
          <w:spacing w:val="-16"/>
        </w:rPr>
        <w:t xml:space="preserve"> </w:t>
      </w:r>
      <w:r w:rsidRPr="00A8010F">
        <w:t>и</w:t>
      </w:r>
      <w:r w:rsidRPr="00A8010F">
        <w:rPr>
          <w:spacing w:val="-16"/>
        </w:rPr>
        <w:t xml:space="preserve"> </w:t>
      </w:r>
      <w:hyperlink w:anchor="_bookmark11" w:history="1">
        <w:r w:rsidRPr="00A8010F">
          <w:t>4</w:t>
        </w:r>
        <w:r w:rsidRPr="00A8010F">
          <w:rPr>
            <w:spacing w:val="-15"/>
          </w:rPr>
          <w:t xml:space="preserve"> </w:t>
        </w:r>
        <w:r w:rsidRPr="00A8010F">
          <w:rPr>
            <w:spacing w:val="-1"/>
          </w:rPr>
          <w:t>части</w:t>
        </w:r>
        <w:r w:rsidRPr="00A8010F">
          <w:rPr>
            <w:spacing w:val="-15"/>
          </w:rPr>
          <w:t xml:space="preserve"> </w:t>
        </w:r>
        <w:r w:rsidRPr="00A8010F">
          <w:t>1.1</w:t>
        </w:r>
      </w:hyperlink>
      <w:r w:rsidRPr="00A8010F">
        <w:rPr>
          <w:spacing w:val="-16"/>
        </w:rPr>
        <w:t xml:space="preserve"> </w:t>
      </w:r>
      <w:r w:rsidRPr="00A8010F">
        <w:t>настоящей</w:t>
      </w:r>
      <w:r w:rsidRPr="00A8010F">
        <w:rPr>
          <w:spacing w:val="-16"/>
        </w:rPr>
        <w:t xml:space="preserve"> </w:t>
      </w:r>
      <w:r w:rsidRPr="00A8010F">
        <w:rPr>
          <w:spacing w:val="-1"/>
        </w:rPr>
        <w:t>статьи,</w:t>
      </w:r>
      <w:r w:rsidRPr="00A8010F">
        <w:rPr>
          <w:spacing w:val="-15"/>
        </w:rPr>
        <w:t xml:space="preserve"> </w:t>
      </w:r>
      <w:r w:rsidRPr="00A8010F">
        <w:rPr>
          <w:spacing w:val="-1"/>
        </w:rPr>
        <w:t>осуществляют</w:t>
      </w:r>
      <w:r w:rsidRPr="00A8010F">
        <w:rPr>
          <w:spacing w:val="-15"/>
        </w:rPr>
        <w:t xml:space="preserve"> </w:t>
      </w:r>
      <w:r w:rsidRPr="00A8010F">
        <w:rPr>
          <w:spacing w:val="-1"/>
        </w:rPr>
        <w:t>подготовку</w:t>
      </w:r>
      <w:r w:rsidRPr="00A8010F">
        <w:rPr>
          <w:spacing w:val="73"/>
        </w:rPr>
        <w:t xml:space="preserve"> </w:t>
      </w:r>
      <w:r w:rsidRPr="00A8010F">
        <w:rPr>
          <w:spacing w:val="-1"/>
        </w:rPr>
        <w:t>документации</w:t>
      </w:r>
      <w:r w:rsidRPr="00A8010F">
        <w:rPr>
          <w:spacing w:val="-6"/>
        </w:rPr>
        <w:t xml:space="preserve"> </w:t>
      </w:r>
      <w:r w:rsidRPr="00A8010F">
        <w:t>по</w:t>
      </w:r>
      <w:r w:rsidRPr="00A8010F">
        <w:rPr>
          <w:spacing w:val="-6"/>
        </w:rPr>
        <w:t xml:space="preserve"> </w:t>
      </w:r>
      <w:r w:rsidRPr="00A8010F">
        <w:t>планировке</w:t>
      </w:r>
      <w:r w:rsidRPr="00A8010F">
        <w:rPr>
          <w:spacing w:val="-7"/>
        </w:rPr>
        <w:t xml:space="preserve"> </w:t>
      </w:r>
      <w:r w:rsidRPr="00A8010F">
        <w:t>территории</w:t>
      </w:r>
      <w:r w:rsidRPr="00A8010F">
        <w:rPr>
          <w:spacing w:val="-7"/>
        </w:rPr>
        <w:t xml:space="preserve"> </w:t>
      </w:r>
      <w:r w:rsidRPr="00A8010F">
        <w:t>в</w:t>
      </w:r>
      <w:r w:rsidRPr="00A8010F">
        <w:rPr>
          <w:spacing w:val="-6"/>
        </w:rPr>
        <w:t xml:space="preserve"> </w:t>
      </w:r>
      <w:r w:rsidRPr="00A8010F">
        <w:t>соответствии</w:t>
      </w:r>
      <w:r w:rsidRPr="00A8010F">
        <w:rPr>
          <w:spacing w:val="-6"/>
        </w:rPr>
        <w:t xml:space="preserve"> </w:t>
      </w:r>
      <w:r w:rsidRPr="00A8010F">
        <w:t>с</w:t>
      </w:r>
      <w:r w:rsidRPr="00A8010F">
        <w:rPr>
          <w:spacing w:val="-5"/>
        </w:rPr>
        <w:t xml:space="preserve"> </w:t>
      </w:r>
      <w:r w:rsidRPr="00A8010F">
        <w:t>требованиями,</w:t>
      </w:r>
      <w:r w:rsidRPr="00A8010F">
        <w:rPr>
          <w:spacing w:val="-7"/>
        </w:rPr>
        <w:t xml:space="preserve"> </w:t>
      </w:r>
      <w:r w:rsidRPr="00A8010F">
        <w:t>указанными</w:t>
      </w:r>
      <w:r w:rsidRPr="00A8010F">
        <w:rPr>
          <w:spacing w:val="-6"/>
        </w:rPr>
        <w:t xml:space="preserve"> </w:t>
      </w:r>
      <w:r w:rsidRPr="00A8010F">
        <w:t>в</w:t>
      </w:r>
      <w:r w:rsidRPr="00A8010F">
        <w:rPr>
          <w:spacing w:val="-7"/>
        </w:rPr>
        <w:t xml:space="preserve"> </w:t>
      </w:r>
      <w:hyperlink w:anchor="_bookmark19" w:history="1">
        <w:r w:rsidRPr="00A8010F">
          <w:t>части</w:t>
        </w:r>
        <w:r w:rsidRPr="00A8010F">
          <w:rPr>
            <w:spacing w:val="-6"/>
          </w:rPr>
          <w:t xml:space="preserve"> </w:t>
        </w:r>
        <w:r w:rsidRPr="00A8010F">
          <w:t>10</w:t>
        </w:r>
      </w:hyperlink>
      <w:r w:rsidRPr="00A8010F">
        <w:rPr>
          <w:spacing w:val="24"/>
        </w:rPr>
        <w:t xml:space="preserve"> </w:t>
      </w:r>
      <w:r w:rsidRPr="00A8010F">
        <w:t>настоящей</w:t>
      </w:r>
      <w:r w:rsidRPr="00A8010F">
        <w:rPr>
          <w:spacing w:val="18"/>
        </w:rPr>
        <w:t xml:space="preserve"> </w:t>
      </w:r>
      <w:r w:rsidRPr="00A8010F">
        <w:rPr>
          <w:spacing w:val="-1"/>
        </w:rPr>
        <w:t>статьи,</w:t>
      </w:r>
      <w:r w:rsidRPr="00A8010F">
        <w:rPr>
          <w:spacing w:val="17"/>
        </w:rPr>
        <w:t xml:space="preserve"> </w:t>
      </w:r>
      <w:r w:rsidRPr="00A8010F">
        <w:t>и</w:t>
      </w:r>
      <w:r w:rsidRPr="00A8010F">
        <w:rPr>
          <w:spacing w:val="18"/>
        </w:rPr>
        <w:t xml:space="preserve"> </w:t>
      </w:r>
      <w:r w:rsidRPr="00A8010F">
        <w:t>направляют</w:t>
      </w:r>
      <w:r w:rsidRPr="00A8010F">
        <w:rPr>
          <w:spacing w:val="17"/>
        </w:rPr>
        <w:t xml:space="preserve"> </w:t>
      </w:r>
      <w:r w:rsidRPr="00A8010F">
        <w:t>такую</w:t>
      </w:r>
      <w:r w:rsidRPr="00A8010F">
        <w:rPr>
          <w:spacing w:val="17"/>
        </w:rPr>
        <w:t xml:space="preserve"> </w:t>
      </w:r>
      <w:r w:rsidRPr="00A8010F">
        <w:rPr>
          <w:spacing w:val="-1"/>
        </w:rPr>
        <w:t>документацию</w:t>
      </w:r>
      <w:r w:rsidRPr="00A8010F">
        <w:rPr>
          <w:spacing w:val="17"/>
        </w:rPr>
        <w:t xml:space="preserve"> </w:t>
      </w:r>
      <w:r w:rsidRPr="00A8010F">
        <w:t>для</w:t>
      </w:r>
      <w:r w:rsidRPr="00A8010F">
        <w:rPr>
          <w:spacing w:val="17"/>
        </w:rPr>
        <w:t xml:space="preserve"> </w:t>
      </w:r>
      <w:r w:rsidRPr="00A8010F">
        <w:t>утверждения</w:t>
      </w:r>
      <w:r w:rsidRPr="00A8010F">
        <w:rPr>
          <w:spacing w:val="17"/>
        </w:rPr>
        <w:t xml:space="preserve"> </w:t>
      </w:r>
      <w:r w:rsidRPr="00A8010F">
        <w:rPr>
          <w:spacing w:val="-1"/>
        </w:rPr>
        <w:t>соответственно</w:t>
      </w:r>
      <w:r w:rsidRPr="00A8010F">
        <w:rPr>
          <w:spacing w:val="18"/>
        </w:rPr>
        <w:t xml:space="preserve"> </w:t>
      </w:r>
      <w:r w:rsidRPr="00A8010F">
        <w:t>в</w:t>
      </w:r>
      <w:r w:rsidRPr="00A8010F">
        <w:rPr>
          <w:spacing w:val="57"/>
        </w:rPr>
        <w:t xml:space="preserve"> </w:t>
      </w:r>
      <w:r w:rsidRPr="00A8010F">
        <w:rPr>
          <w:spacing w:val="-1"/>
        </w:rPr>
        <w:t>уполномоченные</w:t>
      </w:r>
      <w:r w:rsidRPr="00A8010F">
        <w:rPr>
          <w:spacing w:val="22"/>
        </w:rPr>
        <w:t xml:space="preserve"> </w:t>
      </w:r>
      <w:r w:rsidRPr="00A8010F">
        <w:rPr>
          <w:spacing w:val="-1"/>
        </w:rPr>
        <w:t>федеральные</w:t>
      </w:r>
      <w:r w:rsidRPr="00A8010F">
        <w:rPr>
          <w:spacing w:val="22"/>
        </w:rPr>
        <w:t xml:space="preserve"> </w:t>
      </w:r>
      <w:r w:rsidRPr="00A8010F">
        <w:rPr>
          <w:spacing w:val="-1"/>
        </w:rPr>
        <w:t>органы</w:t>
      </w:r>
      <w:r w:rsidRPr="00A8010F">
        <w:rPr>
          <w:spacing w:val="22"/>
        </w:rPr>
        <w:t xml:space="preserve"> </w:t>
      </w:r>
      <w:r w:rsidRPr="00A8010F">
        <w:rPr>
          <w:spacing w:val="-1"/>
        </w:rPr>
        <w:t>исполнительной</w:t>
      </w:r>
      <w:r w:rsidRPr="00A8010F">
        <w:rPr>
          <w:spacing w:val="22"/>
        </w:rPr>
        <w:t xml:space="preserve"> </w:t>
      </w:r>
      <w:r w:rsidRPr="00A8010F">
        <w:t>власти,</w:t>
      </w:r>
      <w:r w:rsidRPr="00A8010F">
        <w:rPr>
          <w:spacing w:val="22"/>
        </w:rPr>
        <w:t xml:space="preserve"> </w:t>
      </w:r>
      <w:r w:rsidRPr="00A8010F">
        <w:t>органы</w:t>
      </w:r>
      <w:r w:rsidRPr="00A8010F">
        <w:rPr>
          <w:spacing w:val="22"/>
        </w:rPr>
        <w:t xml:space="preserve"> </w:t>
      </w:r>
      <w:r w:rsidRPr="00A8010F">
        <w:rPr>
          <w:spacing w:val="-1"/>
        </w:rPr>
        <w:t>исполнительной</w:t>
      </w:r>
      <w:r w:rsidRPr="00A8010F">
        <w:rPr>
          <w:spacing w:val="22"/>
        </w:rPr>
        <w:t xml:space="preserve"> </w:t>
      </w:r>
      <w:r w:rsidRPr="00A8010F">
        <w:t>власти</w:t>
      </w:r>
      <w:r w:rsidRPr="00A8010F">
        <w:rPr>
          <w:spacing w:val="105"/>
        </w:rPr>
        <w:t xml:space="preserve"> </w:t>
      </w:r>
      <w:r w:rsidRPr="00A8010F">
        <w:t>субъекта</w:t>
      </w:r>
      <w:r w:rsidRPr="00A8010F">
        <w:rPr>
          <w:spacing w:val="19"/>
        </w:rPr>
        <w:t xml:space="preserve"> </w:t>
      </w:r>
      <w:r w:rsidRPr="00A8010F">
        <w:rPr>
          <w:spacing w:val="-1"/>
        </w:rPr>
        <w:t>Российской</w:t>
      </w:r>
      <w:r w:rsidRPr="00A8010F">
        <w:rPr>
          <w:spacing w:val="19"/>
        </w:rPr>
        <w:t xml:space="preserve"> </w:t>
      </w:r>
      <w:r w:rsidRPr="00A8010F">
        <w:t>Федерации,</w:t>
      </w:r>
      <w:r w:rsidRPr="00A8010F">
        <w:rPr>
          <w:spacing w:val="17"/>
        </w:rPr>
        <w:t xml:space="preserve"> </w:t>
      </w:r>
      <w:r w:rsidRPr="00A8010F">
        <w:t>органы</w:t>
      </w:r>
      <w:r w:rsidRPr="00A8010F">
        <w:rPr>
          <w:spacing w:val="20"/>
        </w:rPr>
        <w:t xml:space="preserve"> </w:t>
      </w:r>
      <w:r w:rsidRPr="00A8010F">
        <w:t>местного</w:t>
      </w:r>
      <w:r w:rsidRPr="00A8010F">
        <w:rPr>
          <w:spacing w:val="18"/>
        </w:rPr>
        <w:t xml:space="preserve"> </w:t>
      </w:r>
      <w:r w:rsidRPr="00A8010F">
        <w:rPr>
          <w:spacing w:val="-1"/>
        </w:rPr>
        <w:t>самоуправления,</w:t>
      </w:r>
      <w:r w:rsidRPr="00A8010F">
        <w:rPr>
          <w:spacing w:val="17"/>
        </w:rPr>
        <w:t xml:space="preserve"> </w:t>
      </w:r>
      <w:r w:rsidRPr="00A8010F">
        <w:t>указанные</w:t>
      </w:r>
      <w:r w:rsidRPr="00A8010F">
        <w:rPr>
          <w:spacing w:val="19"/>
        </w:rPr>
        <w:t xml:space="preserve"> </w:t>
      </w:r>
      <w:r w:rsidRPr="00A8010F">
        <w:t>в</w:t>
      </w:r>
      <w:r w:rsidRPr="00A8010F">
        <w:rPr>
          <w:spacing w:val="20"/>
        </w:rPr>
        <w:t xml:space="preserve"> </w:t>
      </w:r>
      <w:hyperlink w:anchor="_bookmark12" w:history="1">
        <w:r w:rsidRPr="00A8010F">
          <w:t>частях</w:t>
        </w:r>
        <w:r w:rsidRPr="00A8010F">
          <w:rPr>
            <w:spacing w:val="18"/>
          </w:rPr>
          <w:t xml:space="preserve"> </w:t>
        </w:r>
        <w:r w:rsidRPr="00A8010F">
          <w:t>2</w:t>
        </w:r>
      </w:hyperlink>
      <w:r w:rsidRPr="00A8010F">
        <w:t>-</w:t>
      </w:r>
      <w:hyperlink w:anchor="_bookmark18" w:history="1">
        <w:r w:rsidRPr="00A8010F">
          <w:t>5.2</w:t>
        </w:r>
      </w:hyperlink>
      <w:r w:rsidRPr="00A8010F">
        <w:rPr>
          <w:spacing w:val="45"/>
        </w:rPr>
        <w:t xml:space="preserve"> </w:t>
      </w:r>
      <w:r w:rsidRPr="00A8010F">
        <w:t>настоящей статьи.</w:t>
      </w:r>
    </w:p>
    <w:p w14:paraId="37F6E05B" w14:textId="77777777" w:rsidR="008476BC" w:rsidRPr="00A8010F" w:rsidRDefault="008476BC" w:rsidP="00C26FE2">
      <w:pPr>
        <w:pStyle w:val="af0"/>
        <w:numPr>
          <w:ilvl w:val="1"/>
          <w:numId w:val="109"/>
        </w:numPr>
        <w:tabs>
          <w:tab w:val="left" w:pos="1238"/>
        </w:tabs>
        <w:suppressAutoHyphens w:val="0"/>
        <w:spacing w:after="0" w:line="240" w:lineRule="auto"/>
        <w:ind w:left="142" w:right="282" w:firstLine="709"/>
      </w:pPr>
      <w:r w:rsidRPr="00A8010F">
        <w:rPr>
          <w:spacing w:val="-1"/>
        </w:rPr>
        <w:t>Подготовка</w:t>
      </w:r>
      <w:r w:rsidRPr="00A8010F">
        <w:rPr>
          <w:spacing w:val="12"/>
        </w:rPr>
        <w:t xml:space="preserve"> </w:t>
      </w:r>
      <w:r w:rsidRPr="00A8010F">
        <w:rPr>
          <w:spacing w:val="-1"/>
        </w:rPr>
        <w:t>документации</w:t>
      </w:r>
      <w:r w:rsidRPr="00A8010F">
        <w:rPr>
          <w:spacing w:val="12"/>
        </w:rPr>
        <w:t xml:space="preserve"> </w:t>
      </w:r>
      <w:r w:rsidRPr="00A8010F">
        <w:rPr>
          <w:spacing w:val="-1"/>
        </w:rPr>
        <w:t>по</w:t>
      </w:r>
      <w:r w:rsidRPr="00A8010F">
        <w:rPr>
          <w:spacing w:val="12"/>
        </w:rPr>
        <w:t xml:space="preserve"> </w:t>
      </w:r>
      <w:r w:rsidRPr="00A8010F">
        <w:t>планировке</w:t>
      </w:r>
      <w:r w:rsidRPr="00A8010F">
        <w:rPr>
          <w:spacing w:val="12"/>
        </w:rPr>
        <w:t xml:space="preserve"> </w:t>
      </w:r>
      <w:r w:rsidRPr="00A8010F">
        <w:rPr>
          <w:spacing w:val="-1"/>
        </w:rPr>
        <w:t>территории</w:t>
      </w:r>
      <w:r w:rsidRPr="00A8010F">
        <w:rPr>
          <w:spacing w:val="12"/>
        </w:rPr>
        <w:t xml:space="preserve"> </w:t>
      </w:r>
      <w:r w:rsidRPr="00A8010F">
        <w:t>в</w:t>
      </w:r>
      <w:r w:rsidRPr="00A8010F">
        <w:rPr>
          <w:spacing w:val="12"/>
        </w:rPr>
        <w:t xml:space="preserve"> </w:t>
      </w:r>
      <w:r w:rsidRPr="00A8010F">
        <w:t>целях</w:t>
      </w:r>
      <w:r w:rsidRPr="00A8010F">
        <w:rPr>
          <w:spacing w:val="12"/>
        </w:rPr>
        <w:t xml:space="preserve"> </w:t>
      </w:r>
      <w:r w:rsidRPr="00A8010F">
        <w:t>реализации</w:t>
      </w:r>
      <w:r w:rsidRPr="00A8010F">
        <w:rPr>
          <w:spacing w:val="11"/>
        </w:rPr>
        <w:t xml:space="preserve"> </w:t>
      </w:r>
      <w:r w:rsidRPr="00A8010F">
        <w:t>решения</w:t>
      </w:r>
      <w:r w:rsidRPr="00A8010F">
        <w:rPr>
          <w:spacing w:val="13"/>
        </w:rPr>
        <w:t xml:space="preserve"> </w:t>
      </w:r>
      <w:r w:rsidRPr="00A8010F">
        <w:t>о</w:t>
      </w:r>
      <w:r w:rsidRPr="00A8010F">
        <w:rPr>
          <w:spacing w:val="57"/>
        </w:rPr>
        <w:t xml:space="preserve"> </w:t>
      </w:r>
      <w:r w:rsidRPr="00A8010F">
        <w:rPr>
          <w:spacing w:val="-1"/>
        </w:rPr>
        <w:t>комплексном</w:t>
      </w:r>
      <w:r w:rsidRPr="00A8010F">
        <w:rPr>
          <w:spacing w:val="13"/>
        </w:rPr>
        <w:t xml:space="preserve"> </w:t>
      </w:r>
      <w:r w:rsidRPr="00A8010F">
        <w:rPr>
          <w:spacing w:val="-1"/>
        </w:rPr>
        <w:t>развитии</w:t>
      </w:r>
      <w:r w:rsidRPr="00A8010F">
        <w:rPr>
          <w:spacing w:val="11"/>
        </w:rPr>
        <w:t xml:space="preserve"> </w:t>
      </w:r>
      <w:r w:rsidRPr="00A8010F">
        <w:t>территории</w:t>
      </w:r>
      <w:r w:rsidRPr="00A8010F">
        <w:rPr>
          <w:spacing w:val="13"/>
        </w:rPr>
        <w:t xml:space="preserve"> </w:t>
      </w:r>
      <w:r w:rsidRPr="00A8010F">
        <w:rPr>
          <w:spacing w:val="-1"/>
        </w:rPr>
        <w:t>осуществляется</w:t>
      </w:r>
      <w:r w:rsidRPr="00A8010F">
        <w:rPr>
          <w:spacing w:val="12"/>
        </w:rPr>
        <w:t xml:space="preserve"> </w:t>
      </w:r>
      <w:r w:rsidRPr="00A8010F">
        <w:t>в</w:t>
      </w:r>
      <w:r w:rsidRPr="00A8010F">
        <w:rPr>
          <w:spacing w:val="12"/>
        </w:rPr>
        <w:t xml:space="preserve"> </w:t>
      </w:r>
      <w:r w:rsidRPr="00A8010F">
        <w:rPr>
          <w:spacing w:val="-1"/>
        </w:rPr>
        <w:t>соответствии</w:t>
      </w:r>
      <w:r w:rsidRPr="00A8010F">
        <w:rPr>
          <w:spacing w:val="13"/>
        </w:rPr>
        <w:t xml:space="preserve"> </w:t>
      </w:r>
      <w:r w:rsidRPr="00A8010F">
        <w:t>с</w:t>
      </w:r>
      <w:r w:rsidRPr="00A8010F">
        <w:rPr>
          <w:spacing w:val="13"/>
        </w:rPr>
        <w:t xml:space="preserve"> </w:t>
      </w:r>
      <w:r w:rsidRPr="00A8010F">
        <w:t>таким</w:t>
      </w:r>
      <w:r w:rsidRPr="00A8010F">
        <w:rPr>
          <w:spacing w:val="12"/>
        </w:rPr>
        <w:t xml:space="preserve"> </w:t>
      </w:r>
      <w:r w:rsidRPr="00A8010F">
        <w:rPr>
          <w:spacing w:val="-1"/>
        </w:rPr>
        <w:t>решением</w:t>
      </w:r>
      <w:r w:rsidRPr="00A8010F">
        <w:rPr>
          <w:spacing w:val="12"/>
        </w:rPr>
        <w:t xml:space="preserve"> </w:t>
      </w:r>
      <w:r w:rsidRPr="00A8010F">
        <w:t>без</w:t>
      </w:r>
      <w:r w:rsidRPr="00A8010F">
        <w:rPr>
          <w:spacing w:val="12"/>
        </w:rPr>
        <w:t xml:space="preserve"> </w:t>
      </w:r>
      <w:r w:rsidRPr="00A8010F">
        <w:t>учета ранее</w:t>
      </w:r>
      <w:r w:rsidRPr="00A8010F">
        <w:rPr>
          <w:spacing w:val="7"/>
        </w:rPr>
        <w:t xml:space="preserve"> </w:t>
      </w:r>
      <w:r w:rsidRPr="00A8010F">
        <w:t>утвержденной</w:t>
      </w:r>
      <w:r w:rsidRPr="00A8010F">
        <w:rPr>
          <w:spacing w:val="8"/>
        </w:rPr>
        <w:t xml:space="preserve"> </w:t>
      </w:r>
      <w:r w:rsidRPr="00A8010F">
        <w:t>в</w:t>
      </w:r>
      <w:r w:rsidRPr="00A8010F">
        <w:rPr>
          <w:spacing w:val="8"/>
        </w:rPr>
        <w:t xml:space="preserve"> </w:t>
      </w:r>
      <w:r w:rsidRPr="00A8010F">
        <w:t>отношении</w:t>
      </w:r>
      <w:r w:rsidRPr="00A8010F">
        <w:rPr>
          <w:spacing w:val="9"/>
        </w:rPr>
        <w:t xml:space="preserve"> </w:t>
      </w:r>
      <w:r w:rsidRPr="00A8010F">
        <w:t>этой</w:t>
      </w:r>
      <w:r w:rsidRPr="00A8010F">
        <w:rPr>
          <w:spacing w:val="7"/>
        </w:rPr>
        <w:t xml:space="preserve"> </w:t>
      </w:r>
      <w:r w:rsidRPr="00A8010F">
        <w:t>территории</w:t>
      </w:r>
      <w:r w:rsidRPr="00A8010F">
        <w:rPr>
          <w:spacing w:val="8"/>
        </w:rPr>
        <w:t xml:space="preserve"> </w:t>
      </w:r>
      <w:r w:rsidRPr="00A8010F">
        <w:rPr>
          <w:spacing w:val="-1"/>
        </w:rPr>
        <w:t>документации</w:t>
      </w:r>
      <w:r w:rsidRPr="00A8010F">
        <w:rPr>
          <w:spacing w:val="8"/>
        </w:rPr>
        <w:t xml:space="preserve"> </w:t>
      </w:r>
      <w:r w:rsidRPr="00A8010F">
        <w:t>по</w:t>
      </w:r>
      <w:r w:rsidRPr="00A8010F">
        <w:rPr>
          <w:spacing w:val="9"/>
        </w:rPr>
        <w:t xml:space="preserve"> </w:t>
      </w:r>
      <w:r w:rsidRPr="00A8010F">
        <w:t>планировке</w:t>
      </w:r>
      <w:r w:rsidRPr="00A8010F">
        <w:rPr>
          <w:spacing w:val="8"/>
        </w:rPr>
        <w:t xml:space="preserve"> </w:t>
      </w:r>
      <w:r w:rsidRPr="00A8010F">
        <w:rPr>
          <w:spacing w:val="-1"/>
        </w:rPr>
        <w:t>территории.</w:t>
      </w:r>
      <w:r w:rsidRPr="00A8010F">
        <w:rPr>
          <w:spacing w:val="8"/>
        </w:rPr>
        <w:t xml:space="preserve"> </w:t>
      </w:r>
      <w:r w:rsidRPr="00A8010F">
        <w:t>В</w:t>
      </w:r>
      <w:r w:rsidRPr="00A8010F">
        <w:rPr>
          <w:spacing w:val="42"/>
        </w:rPr>
        <w:t xml:space="preserve"> </w:t>
      </w:r>
      <w:r w:rsidRPr="00A8010F">
        <w:rPr>
          <w:spacing w:val="-1"/>
        </w:rPr>
        <w:t>случае,</w:t>
      </w:r>
      <w:r w:rsidRPr="00A8010F">
        <w:rPr>
          <w:spacing w:val="18"/>
        </w:rPr>
        <w:t xml:space="preserve"> </w:t>
      </w:r>
      <w:r w:rsidRPr="00A8010F">
        <w:rPr>
          <w:spacing w:val="-1"/>
        </w:rPr>
        <w:t>если</w:t>
      </w:r>
      <w:r w:rsidRPr="00A8010F">
        <w:rPr>
          <w:spacing w:val="18"/>
        </w:rPr>
        <w:t xml:space="preserve"> </w:t>
      </w:r>
      <w:r w:rsidRPr="00A8010F">
        <w:t>для</w:t>
      </w:r>
      <w:r w:rsidRPr="00A8010F">
        <w:rPr>
          <w:spacing w:val="19"/>
        </w:rPr>
        <w:t xml:space="preserve"> </w:t>
      </w:r>
      <w:r w:rsidRPr="00A8010F">
        <w:t>реализации</w:t>
      </w:r>
      <w:r w:rsidRPr="00A8010F">
        <w:rPr>
          <w:spacing w:val="18"/>
        </w:rPr>
        <w:t xml:space="preserve"> </w:t>
      </w:r>
      <w:r w:rsidRPr="00A8010F">
        <w:t>решения</w:t>
      </w:r>
      <w:r w:rsidRPr="00A8010F">
        <w:rPr>
          <w:spacing w:val="19"/>
        </w:rPr>
        <w:t xml:space="preserve"> </w:t>
      </w:r>
      <w:r w:rsidRPr="00A8010F">
        <w:t>о</w:t>
      </w:r>
      <w:r w:rsidRPr="00A8010F">
        <w:rPr>
          <w:spacing w:val="18"/>
        </w:rPr>
        <w:t xml:space="preserve"> </w:t>
      </w:r>
      <w:r w:rsidRPr="00A8010F">
        <w:t>комплексном</w:t>
      </w:r>
      <w:r w:rsidRPr="00A8010F">
        <w:rPr>
          <w:spacing w:val="19"/>
        </w:rPr>
        <w:t xml:space="preserve"> </w:t>
      </w:r>
      <w:r w:rsidRPr="00A8010F">
        <w:rPr>
          <w:spacing w:val="-1"/>
        </w:rPr>
        <w:t>развитии</w:t>
      </w:r>
      <w:r w:rsidRPr="00A8010F">
        <w:rPr>
          <w:spacing w:val="20"/>
        </w:rPr>
        <w:t xml:space="preserve"> </w:t>
      </w:r>
      <w:r w:rsidRPr="00A8010F">
        <w:rPr>
          <w:spacing w:val="-1"/>
        </w:rPr>
        <w:t>территории</w:t>
      </w:r>
      <w:r w:rsidRPr="00A8010F">
        <w:rPr>
          <w:spacing w:val="18"/>
        </w:rPr>
        <w:t xml:space="preserve"> </w:t>
      </w:r>
      <w:r w:rsidRPr="00A8010F">
        <w:rPr>
          <w:spacing w:val="-1"/>
        </w:rPr>
        <w:t>требуется</w:t>
      </w:r>
      <w:r w:rsidRPr="00A8010F">
        <w:rPr>
          <w:spacing w:val="18"/>
        </w:rPr>
        <w:t xml:space="preserve"> </w:t>
      </w:r>
      <w:r w:rsidRPr="00A8010F">
        <w:t>внесение</w:t>
      </w:r>
      <w:r w:rsidRPr="00A8010F">
        <w:rPr>
          <w:spacing w:val="63"/>
        </w:rPr>
        <w:t xml:space="preserve"> </w:t>
      </w:r>
      <w:r w:rsidRPr="00A8010F">
        <w:t>изменений</w:t>
      </w:r>
      <w:r w:rsidRPr="00A8010F">
        <w:rPr>
          <w:spacing w:val="22"/>
        </w:rPr>
        <w:t xml:space="preserve"> </w:t>
      </w:r>
      <w:r w:rsidRPr="00A8010F">
        <w:t>в</w:t>
      </w:r>
      <w:r w:rsidRPr="00A8010F">
        <w:rPr>
          <w:spacing w:val="23"/>
        </w:rPr>
        <w:t xml:space="preserve"> </w:t>
      </w:r>
      <w:r w:rsidRPr="00A8010F">
        <w:rPr>
          <w:spacing w:val="-1"/>
        </w:rPr>
        <w:t>генеральный</w:t>
      </w:r>
      <w:r w:rsidRPr="00A8010F">
        <w:rPr>
          <w:spacing w:val="23"/>
        </w:rPr>
        <w:t xml:space="preserve"> </w:t>
      </w:r>
      <w:r w:rsidRPr="00A8010F">
        <w:t>план</w:t>
      </w:r>
      <w:r w:rsidRPr="00A8010F">
        <w:rPr>
          <w:spacing w:val="24"/>
        </w:rPr>
        <w:t xml:space="preserve"> </w:t>
      </w:r>
      <w:r w:rsidRPr="00A8010F">
        <w:rPr>
          <w:spacing w:val="-1"/>
        </w:rPr>
        <w:t>поселения,</w:t>
      </w:r>
      <w:r w:rsidRPr="00A8010F">
        <w:rPr>
          <w:spacing w:val="23"/>
        </w:rPr>
        <w:t xml:space="preserve"> </w:t>
      </w:r>
      <w:r w:rsidRPr="00A8010F">
        <w:rPr>
          <w:spacing w:val="-1"/>
        </w:rPr>
        <w:t>генеральный</w:t>
      </w:r>
      <w:r w:rsidRPr="00A8010F">
        <w:rPr>
          <w:spacing w:val="23"/>
        </w:rPr>
        <w:t xml:space="preserve"> </w:t>
      </w:r>
      <w:r w:rsidRPr="00A8010F">
        <w:t>план</w:t>
      </w:r>
      <w:r w:rsidRPr="00A8010F">
        <w:rPr>
          <w:spacing w:val="24"/>
        </w:rPr>
        <w:t xml:space="preserve"> </w:t>
      </w:r>
      <w:r w:rsidRPr="00A8010F">
        <w:rPr>
          <w:spacing w:val="-1"/>
        </w:rPr>
        <w:t>городского</w:t>
      </w:r>
      <w:r w:rsidRPr="00A8010F">
        <w:rPr>
          <w:spacing w:val="22"/>
        </w:rPr>
        <w:t xml:space="preserve"> </w:t>
      </w:r>
      <w:r w:rsidRPr="00A8010F">
        <w:t>округа,</w:t>
      </w:r>
      <w:r w:rsidRPr="00A8010F">
        <w:rPr>
          <w:spacing w:val="22"/>
        </w:rPr>
        <w:t xml:space="preserve"> </w:t>
      </w:r>
      <w:r w:rsidRPr="00A8010F">
        <w:t>правила</w:t>
      </w:r>
      <w:r w:rsidRPr="00A8010F">
        <w:rPr>
          <w:spacing w:val="71"/>
        </w:rPr>
        <w:t xml:space="preserve"> </w:t>
      </w:r>
      <w:r w:rsidRPr="00A8010F">
        <w:rPr>
          <w:spacing w:val="-1"/>
        </w:rPr>
        <w:t>землепользования</w:t>
      </w:r>
      <w:r w:rsidRPr="00A8010F">
        <w:rPr>
          <w:spacing w:val="10"/>
        </w:rPr>
        <w:t xml:space="preserve"> </w:t>
      </w:r>
      <w:r w:rsidRPr="00A8010F">
        <w:t>и</w:t>
      </w:r>
      <w:r w:rsidRPr="00A8010F">
        <w:rPr>
          <w:spacing w:val="10"/>
        </w:rPr>
        <w:t xml:space="preserve"> </w:t>
      </w:r>
      <w:r w:rsidRPr="00A8010F">
        <w:t>застройки,</w:t>
      </w:r>
      <w:r w:rsidRPr="00A8010F">
        <w:rPr>
          <w:spacing w:val="10"/>
        </w:rPr>
        <w:t xml:space="preserve"> </w:t>
      </w:r>
      <w:r w:rsidRPr="00A8010F">
        <w:rPr>
          <w:spacing w:val="-1"/>
        </w:rPr>
        <w:t>подготовка</w:t>
      </w:r>
      <w:r w:rsidRPr="00A8010F">
        <w:rPr>
          <w:spacing w:val="10"/>
        </w:rPr>
        <w:t xml:space="preserve"> </w:t>
      </w:r>
      <w:r w:rsidRPr="00A8010F">
        <w:t>указанной</w:t>
      </w:r>
      <w:r w:rsidRPr="00A8010F">
        <w:rPr>
          <w:spacing w:val="11"/>
        </w:rPr>
        <w:t xml:space="preserve"> </w:t>
      </w:r>
      <w:r w:rsidRPr="00A8010F">
        <w:rPr>
          <w:spacing w:val="-1"/>
        </w:rPr>
        <w:t>документации</w:t>
      </w:r>
      <w:r w:rsidRPr="00A8010F">
        <w:rPr>
          <w:spacing w:val="10"/>
        </w:rPr>
        <w:t xml:space="preserve"> </w:t>
      </w:r>
      <w:r w:rsidRPr="00A8010F">
        <w:t>по</w:t>
      </w:r>
      <w:r w:rsidRPr="00A8010F">
        <w:rPr>
          <w:spacing w:val="10"/>
        </w:rPr>
        <w:t xml:space="preserve"> </w:t>
      </w:r>
      <w:r w:rsidRPr="00A8010F">
        <w:t>планировке</w:t>
      </w:r>
      <w:r w:rsidRPr="00A8010F">
        <w:rPr>
          <w:spacing w:val="10"/>
        </w:rPr>
        <w:t xml:space="preserve"> </w:t>
      </w:r>
      <w:r w:rsidRPr="00A8010F">
        <w:t>территории</w:t>
      </w:r>
      <w:r w:rsidRPr="00A8010F">
        <w:rPr>
          <w:spacing w:val="71"/>
        </w:rPr>
        <w:t xml:space="preserve"> </w:t>
      </w:r>
      <w:r w:rsidRPr="00A8010F">
        <w:rPr>
          <w:spacing w:val="-1"/>
        </w:rPr>
        <w:t>осуществляется</w:t>
      </w:r>
      <w:r w:rsidRPr="00A8010F">
        <w:rPr>
          <w:spacing w:val="1"/>
        </w:rPr>
        <w:t xml:space="preserve"> </w:t>
      </w:r>
      <w:r w:rsidRPr="00A8010F">
        <w:t>одновременно</w:t>
      </w:r>
      <w:r w:rsidRPr="00A8010F">
        <w:rPr>
          <w:spacing w:val="1"/>
        </w:rPr>
        <w:t xml:space="preserve"> </w:t>
      </w:r>
      <w:r w:rsidRPr="00A8010F">
        <w:t>с</w:t>
      </w:r>
      <w:r w:rsidRPr="00A8010F">
        <w:rPr>
          <w:spacing w:val="1"/>
        </w:rPr>
        <w:t xml:space="preserve"> </w:t>
      </w:r>
      <w:r w:rsidRPr="00A8010F">
        <w:rPr>
          <w:spacing w:val="-1"/>
        </w:rPr>
        <w:t>подготовкой</w:t>
      </w:r>
      <w:r w:rsidRPr="00A8010F">
        <w:rPr>
          <w:spacing w:val="1"/>
        </w:rPr>
        <w:t xml:space="preserve"> </w:t>
      </w:r>
      <w:r w:rsidRPr="00A8010F">
        <w:t>изменений</w:t>
      </w:r>
      <w:r w:rsidRPr="00A8010F">
        <w:rPr>
          <w:spacing w:val="1"/>
        </w:rPr>
        <w:t xml:space="preserve"> </w:t>
      </w:r>
      <w:r w:rsidRPr="00A8010F">
        <w:t>в данные</w:t>
      </w:r>
      <w:r w:rsidRPr="00A8010F">
        <w:rPr>
          <w:spacing w:val="1"/>
        </w:rPr>
        <w:t xml:space="preserve"> </w:t>
      </w:r>
      <w:r w:rsidRPr="00A8010F">
        <w:t>генеральный план</w:t>
      </w:r>
      <w:r w:rsidRPr="00A8010F">
        <w:rPr>
          <w:spacing w:val="1"/>
        </w:rPr>
        <w:t xml:space="preserve"> </w:t>
      </w:r>
      <w:r w:rsidRPr="00A8010F">
        <w:t>поселения,</w:t>
      </w:r>
      <w:r w:rsidRPr="00A8010F">
        <w:rPr>
          <w:spacing w:val="48"/>
        </w:rPr>
        <w:t xml:space="preserve"> </w:t>
      </w:r>
      <w:r w:rsidRPr="00A8010F">
        <w:rPr>
          <w:spacing w:val="-1"/>
        </w:rPr>
        <w:t>генеральный</w:t>
      </w:r>
      <w:r w:rsidRPr="00A8010F">
        <w:rPr>
          <w:spacing w:val="1"/>
        </w:rPr>
        <w:t xml:space="preserve"> </w:t>
      </w:r>
      <w:r w:rsidRPr="00A8010F">
        <w:t>план</w:t>
      </w:r>
      <w:r w:rsidRPr="00A8010F">
        <w:rPr>
          <w:spacing w:val="1"/>
        </w:rPr>
        <w:t xml:space="preserve"> </w:t>
      </w:r>
      <w:r w:rsidRPr="00A8010F">
        <w:t>городского</w:t>
      </w:r>
      <w:r w:rsidRPr="00A8010F">
        <w:rPr>
          <w:spacing w:val="1"/>
        </w:rPr>
        <w:t xml:space="preserve"> </w:t>
      </w:r>
      <w:r w:rsidRPr="00A8010F">
        <w:t>округа,</w:t>
      </w:r>
      <w:r w:rsidRPr="00A8010F">
        <w:rPr>
          <w:spacing w:val="1"/>
        </w:rPr>
        <w:t xml:space="preserve"> </w:t>
      </w:r>
      <w:r w:rsidRPr="00A8010F">
        <w:rPr>
          <w:spacing w:val="-1"/>
        </w:rPr>
        <w:t>правила</w:t>
      </w:r>
      <w:r w:rsidRPr="00A8010F">
        <w:rPr>
          <w:spacing w:val="1"/>
        </w:rPr>
        <w:t xml:space="preserve"> </w:t>
      </w:r>
      <w:r w:rsidRPr="00A8010F">
        <w:rPr>
          <w:spacing w:val="-1"/>
        </w:rPr>
        <w:t>землепользования</w:t>
      </w:r>
      <w:r w:rsidRPr="00A8010F">
        <w:rPr>
          <w:spacing w:val="1"/>
        </w:rPr>
        <w:t xml:space="preserve"> </w:t>
      </w:r>
      <w:r w:rsidRPr="00A8010F">
        <w:t>и застройки. Утверждение</w:t>
      </w:r>
      <w:r w:rsidRPr="00A8010F">
        <w:rPr>
          <w:spacing w:val="61"/>
        </w:rPr>
        <w:t xml:space="preserve"> </w:t>
      </w:r>
      <w:r w:rsidRPr="00A8010F">
        <w:t>указанной</w:t>
      </w:r>
      <w:r w:rsidRPr="00A8010F">
        <w:rPr>
          <w:spacing w:val="-15"/>
        </w:rPr>
        <w:t xml:space="preserve"> </w:t>
      </w:r>
      <w:r w:rsidRPr="00A8010F">
        <w:rPr>
          <w:spacing w:val="-1"/>
        </w:rPr>
        <w:t>документации</w:t>
      </w:r>
      <w:r w:rsidRPr="00A8010F">
        <w:rPr>
          <w:spacing w:val="-14"/>
        </w:rPr>
        <w:t xml:space="preserve"> </w:t>
      </w:r>
      <w:r w:rsidRPr="00A8010F">
        <w:t>по</w:t>
      </w:r>
      <w:r w:rsidRPr="00A8010F">
        <w:rPr>
          <w:spacing w:val="-14"/>
        </w:rPr>
        <w:t xml:space="preserve"> </w:t>
      </w:r>
      <w:r w:rsidRPr="00A8010F">
        <w:rPr>
          <w:spacing w:val="-1"/>
        </w:rPr>
        <w:t>планировке</w:t>
      </w:r>
      <w:r w:rsidRPr="00A8010F">
        <w:rPr>
          <w:spacing w:val="-14"/>
        </w:rPr>
        <w:t xml:space="preserve"> </w:t>
      </w:r>
      <w:r w:rsidRPr="00A8010F">
        <w:t>территории</w:t>
      </w:r>
      <w:r w:rsidRPr="00A8010F">
        <w:rPr>
          <w:spacing w:val="-13"/>
        </w:rPr>
        <w:t xml:space="preserve"> </w:t>
      </w:r>
      <w:r w:rsidRPr="00A8010F">
        <w:rPr>
          <w:spacing w:val="-1"/>
        </w:rPr>
        <w:t>допускается</w:t>
      </w:r>
      <w:r w:rsidRPr="00A8010F">
        <w:rPr>
          <w:spacing w:val="-14"/>
        </w:rPr>
        <w:t xml:space="preserve"> </w:t>
      </w:r>
      <w:r w:rsidRPr="00A8010F">
        <w:t>до</w:t>
      </w:r>
      <w:r w:rsidRPr="00A8010F">
        <w:rPr>
          <w:spacing w:val="-15"/>
        </w:rPr>
        <w:t xml:space="preserve"> </w:t>
      </w:r>
      <w:r w:rsidRPr="00A8010F">
        <w:rPr>
          <w:spacing w:val="-1"/>
        </w:rPr>
        <w:t>утверждения</w:t>
      </w:r>
      <w:r w:rsidRPr="00A8010F">
        <w:rPr>
          <w:spacing w:val="-14"/>
        </w:rPr>
        <w:t xml:space="preserve"> </w:t>
      </w:r>
      <w:r w:rsidRPr="00A8010F">
        <w:t>этих</w:t>
      </w:r>
      <w:r w:rsidRPr="00A8010F">
        <w:rPr>
          <w:spacing w:val="-14"/>
        </w:rPr>
        <w:t xml:space="preserve"> </w:t>
      </w:r>
      <w:r w:rsidRPr="00A8010F">
        <w:rPr>
          <w:spacing w:val="-1"/>
        </w:rPr>
        <w:t>изменений</w:t>
      </w:r>
      <w:r w:rsidRPr="00A8010F">
        <w:rPr>
          <w:spacing w:val="91"/>
        </w:rPr>
        <w:t xml:space="preserve"> </w:t>
      </w:r>
      <w:r w:rsidRPr="00A8010F">
        <w:t>в</w:t>
      </w:r>
      <w:r w:rsidRPr="00A8010F">
        <w:rPr>
          <w:spacing w:val="1"/>
        </w:rPr>
        <w:t xml:space="preserve"> </w:t>
      </w:r>
      <w:r w:rsidRPr="00A8010F">
        <w:t>данные</w:t>
      </w:r>
      <w:r w:rsidRPr="00A8010F">
        <w:rPr>
          <w:spacing w:val="2"/>
        </w:rPr>
        <w:t xml:space="preserve"> </w:t>
      </w:r>
      <w:r w:rsidRPr="00A8010F">
        <w:rPr>
          <w:spacing w:val="-1"/>
        </w:rPr>
        <w:t>генеральный</w:t>
      </w:r>
      <w:r w:rsidRPr="00A8010F">
        <w:rPr>
          <w:spacing w:val="1"/>
        </w:rPr>
        <w:t xml:space="preserve"> </w:t>
      </w:r>
      <w:r w:rsidRPr="00A8010F">
        <w:t>план</w:t>
      </w:r>
      <w:r w:rsidRPr="00A8010F">
        <w:rPr>
          <w:spacing w:val="2"/>
        </w:rPr>
        <w:t xml:space="preserve"> </w:t>
      </w:r>
      <w:r w:rsidRPr="00A8010F">
        <w:t xml:space="preserve">поселения, </w:t>
      </w:r>
      <w:r w:rsidRPr="00A8010F">
        <w:rPr>
          <w:spacing w:val="-1"/>
        </w:rPr>
        <w:t>генеральный</w:t>
      </w:r>
      <w:r w:rsidRPr="00A8010F">
        <w:rPr>
          <w:spacing w:val="1"/>
        </w:rPr>
        <w:t xml:space="preserve"> </w:t>
      </w:r>
      <w:r w:rsidRPr="00A8010F">
        <w:t>план</w:t>
      </w:r>
      <w:r w:rsidRPr="00A8010F">
        <w:rPr>
          <w:spacing w:val="2"/>
        </w:rPr>
        <w:t xml:space="preserve"> </w:t>
      </w:r>
      <w:r w:rsidRPr="00A8010F">
        <w:t>городского</w:t>
      </w:r>
      <w:r w:rsidRPr="00A8010F">
        <w:rPr>
          <w:spacing w:val="2"/>
        </w:rPr>
        <w:t xml:space="preserve"> </w:t>
      </w:r>
      <w:r w:rsidRPr="00A8010F">
        <w:t>округа,</w:t>
      </w:r>
      <w:r w:rsidRPr="00A8010F">
        <w:rPr>
          <w:spacing w:val="1"/>
        </w:rPr>
        <w:t xml:space="preserve"> </w:t>
      </w:r>
      <w:r w:rsidRPr="00A8010F">
        <w:t>правила</w:t>
      </w:r>
      <w:r w:rsidRPr="00A8010F">
        <w:rPr>
          <w:spacing w:val="37"/>
        </w:rPr>
        <w:t xml:space="preserve"> </w:t>
      </w:r>
      <w:r w:rsidRPr="00A8010F">
        <w:rPr>
          <w:spacing w:val="-1"/>
        </w:rPr>
        <w:t>землепользования</w:t>
      </w:r>
      <w:r w:rsidRPr="00A8010F">
        <w:t xml:space="preserve"> и застройки.</w:t>
      </w:r>
    </w:p>
    <w:p w14:paraId="1509D602" w14:textId="77777777" w:rsidR="008476BC" w:rsidRPr="00A8010F" w:rsidRDefault="008476BC" w:rsidP="00C26FE2">
      <w:pPr>
        <w:pStyle w:val="af0"/>
        <w:numPr>
          <w:ilvl w:val="1"/>
          <w:numId w:val="109"/>
        </w:numPr>
        <w:tabs>
          <w:tab w:val="left" w:pos="1232"/>
        </w:tabs>
        <w:suppressAutoHyphens w:val="0"/>
        <w:spacing w:after="0" w:line="240" w:lineRule="auto"/>
        <w:ind w:left="142" w:right="282" w:firstLine="709"/>
      </w:pPr>
      <w:r w:rsidRPr="00A8010F">
        <w:t>Со</w:t>
      </w:r>
      <w:r w:rsidRPr="00A8010F">
        <w:rPr>
          <w:spacing w:val="6"/>
        </w:rPr>
        <w:t xml:space="preserve"> </w:t>
      </w:r>
      <w:r w:rsidRPr="00A8010F">
        <w:t>дня</w:t>
      </w:r>
      <w:r w:rsidRPr="00A8010F">
        <w:rPr>
          <w:spacing w:val="6"/>
        </w:rPr>
        <w:t xml:space="preserve"> </w:t>
      </w:r>
      <w:r w:rsidRPr="00A8010F">
        <w:t>утверждения</w:t>
      </w:r>
      <w:r w:rsidRPr="00A8010F">
        <w:rPr>
          <w:spacing w:val="6"/>
        </w:rPr>
        <w:t xml:space="preserve"> </w:t>
      </w:r>
      <w:r w:rsidRPr="00A8010F">
        <w:rPr>
          <w:spacing w:val="-1"/>
        </w:rPr>
        <w:t>документации</w:t>
      </w:r>
      <w:r w:rsidRPr="00A8010F">
        <w:rPr>
          <w:spacing w:val="6"/>
        </w:rPr>
        <w:t xml:space="preserve"> </w:t>
      </w:r>
      <w:r w:rsidRPr="00A8010F">
        <w:t>по</w:t>
      </w:r>
      <w:r w:rsidRPr="00A8010F">
        <w:rPr>
          <w:spacing w:val="6"/>
        </w:rPr>
        <w:t xml:space="preserve"> </w:t>
      </w:r>
      <w:r w:rsidRPr="00A8010F">
        <w:t>планировке</w:t>
      </w:r>
      <w:r w:rsidRPr="00A8010F">
        <w:rPr>
          <w:spacing w:val="6"/>
        </w:rPr>
        <w:t xml:space="preserve"> </w:t>
      </w:r>
      <w:r w:rsidRPr="00A8010F">
        <w:rPr>
          <w:spacing w:val="-1"/>
        </w:rPr>
        <w:t>территории,</w:t>
      </w:r>
      <w:r w:rsidRPr="00A8010F">
        <w:rPr>
          <w:spacing w:val="6"/>
        </w:rPr>
        <w:t xml:space="preserve"> </w:t>
      </w:r>
      <w:r w:rsidRPr="00A8010F">
        <w:t>в</w:t>
      </w:r>
      <w:r w:rsidRPr="00A8010F">
        <w:rPr>
          <w:spacing w:val="6"/>
        </w:rPr>
        <w:t xml:space="preserve"> </w:t>
      </w:r>
      <w:r w:rsidRPr="00A8010F">
        <w:t>отношении</w:t>
      </w:r>
      <w:r w:rsidRPr="00A8010F">
        <w:rPr>
          <w:spacing w:val="6"/>
        </w:rPr>
        <w:t xml:space="preserve"> </w:t>
      </w:r>
      <w:r w:rsidRPr="00A8010F">
        <w:rPr>
          <w:spacing w:val="-1"/>
        </w:rPr>
        <w:t>которой</w:t>
      </w:r>
      <w:r w:rsidRPr="00A8010F">
        <w:rPr>
          <w:spacing w:val="53"/>
        </w:rPr>
        <w:t xml:space="preserve"> </w:t>
      </w:r>
      <w:r w:rsidRPr="00A8010F">
        <w:t>принято</w:t>
      </w:r>
      <w:r w:rsidRPr="00A8010F">
        <w:rPr>
          <w:spacing w:val="2"/>
        </w:rPr>
        <w:t xml:space="preserve"> </w:t>
      </w:r>
      <w:r w:rsidRPr="00A8010F">
        <w:t>решение</w:t>
      </w:r>
      <w:r w:rsidRPr="00A8010F">
        <w:rPr>
          <w:spacing w:val="4"/>
        </w:rPr>
        <w:t xml:space="preserve"> </w:t>
      </w:r>
      <w:r w:rsidRPr="00A8010F">
        <w:t>о</w:t>
      </w:r>
      <w:r w:rsidRPr="00A8010F">
        <w:rPr>
          <w:spacing w:val="3"/>
        </w:rPr>
        <w:t xml:space="preserve"> </w:t>
      </w:r>
      <w:r w:rsidRPr="00A8010F">
        <w:t>ее</w:t>
      </w:r>
      <w:r w:rsidRPr="00A8010F">
        <w:rPr>
          <w:spacing w:val="2"/>
        </w:rPr>
        <w:t xml:space="preserve"> </w:t>
      </w:r>
      <w:r w:rsidRPr="00A8010F">
        <w:rPr>
          <w:spacing w:val="-1"/>
        </w:rPr>
        <w:t>комплексном</w:t>
      </w:r>
      <w:r w:rsidRPr="00A8010F">
        <w:rPr>
          <w:spacing w:val="3"/>
        </w:rPr>
        <w:t xml:space="preserve"> </w:t>
      </w:r>
      <w:r w:rsidRPr="00A8010F">
        <w:rPr>
          <w:spacing w:val="-1"/>
        </w:rPr>
        <w:t>развитии,</w:t>
      </w:r>
      <w:r w:rsidRPr="00A8010F">
        <w:rPr>
          <w:spacing w:val="3"/>
        </w:rPr>
        <w:t xml:space="preserve"> </w:t>
      </w:r>
      <w:r w:rsidRPr="00A8010F">
        <w:t>ранее</w:t>
      </w:r>
      <w:r w:rsidRPr="00A8010F">
        <w:rPr>
          <w:spacing w:val="2"/>
        </w:rPr>
        <w:t xml:space="preserve"> </w:t>
      </w:r>
      <w:r w:rsidRPr="00A8010F">
        <w:rPr>
          <w:spacing w:val="-1"/>
        </w:rPr>
        <w:t>утвержденная</w:t>
      </w:r>
      <w:r w:rsidRPr="00A8010F">
        <w:rPr>
          <w:spacing w:val="4"/>
        </w:rPr>
        <w:t xml:space="preserve"> </w:t>
      </w:r>
      <w:r w:rsidRPr="00A8010F">
        <w:rPr>
          <w:spacing w:val="-1"/>
        </w:rPr>
        <w:t>документация</w:t>
      </w:r>
      <w:r w:rsidRPr="00A8010F">
        <w:rPr>
          <w:spacing w:val="3"/>
        </w:rPr>
        <w:t xml:space="preserve"> </w:t>
      </w:r>
      <w:r w:rsidRPr="00A8010F">
        <w:t>по</w:t>
      </w:r>
      <w:r w:rsidRPr="00A8010F">
        <w:rPr>
          <w:spacing w:val="3"/>
        </w:rPr>
        <w:t xml:space="preserve"> </w:t>
      </w:r>
      <w:r w:rsidRPr="00A8010F">
        <w:rPr>
          <w:spacing w:val="-1"/>
        </w:rPr>
        <w:t>планировке</w:t>
      </w:r>
      <w:r w:rsidRPr="00A8010F">
        <w:rPr>
          <w:spacing w:val="95"/>
        </w:rPr>
        <w:t xml:space="preserve"> </w:t>
      </w:r>
      <w:r w:rsidRPr="00A8010F">
        <w:lastRenderedPageBreak/>
        <w:t xml:space="preserve">этой </w:t>
      </w:r>
      <w:r w:rsidRPr="00A8010F">
        <w:rPr>
          <w:spacing w:val="-1"/>
        </w:rPr>
        <w:t>территории</w:t>
      </w:r>
      <w:r w:rsidRPr="00A8010F">
        <w:t xml:space="preserve"> признается</w:t>
      </w:r>
      <w:r w:rsidRPr="00A8010F">
        <w:rPr>
          <w:spacing w:val="-1"/>
        </w:rPr>
        <w:t xml:space="preserve"> </w:t>
      </w:r>
      <w:r w:rsidRPr="00A8010F">
        <w:t xml:space="preserve">утратившей </w:t>
      </w:r>
      <w:r w:rsidRPr="00A8010F">
        <w:rPr>
          <w:spacing w:val="-1"/>
        </w:rPr>
        <w:t>силу.</w:t>
      </w:r>
    </w:p>
    <w:p w14:paraId="3563C120" w14:textId="77777777" w:rsidR="008476BC" w:rsidRPr="00A8010F" w:rsidRDefault="008476BC" w:rsidP="00C26FE2">
      <w:pPr>
        <w:pStyle w:val="af0"/>
        <w:numPr>
          <w:ilvl w:val="0"/>
          <w:numId w:val="109"/>
        </w:numPr>
        <w:tabs>
          <w:tab w:val="left" w:pos="1131"/>
        </w:tabs>
        <w:suppressAutoHyphens w:val="0"/>
        <w:spacing w:after="0" w:line="240" w:lineRule="auto"/>
        <w:ind w:left="142" w:right="282" w:firstLine="709"/>
      </w:pPr>
      <w:r w:rsidRPr="00A8010F">
        <w:t>В</w:t>
      </w:r>
      <w:r w:rsidRPr="00A8010F">
        <w:rPr>
          <w:spacing w:val="25"/>
        </w:rPr>
        <w:t xml:space="preserve"> </w:t>
      </w:r>
      <w:r w:rsidRPr="00A8010F">
        <w:rPr>
          <w:spacing w:val="-1"/>
        </w:rPr>
        <w:t>случае,</w:t>
      </w:r>
      <w:r w:rsidRPr="00A8010F">
        <w:rPr>
          <w:spacing w:val="26"/>
        </w:rPr>
        <w:t xml:space="preserve"> </w:t>
      </w:r>
      <w:r w:rsidRPr="00A8010F">
        <w:t>если</w:t>
      </w:r>
      <w:r w:rsidRPr="00A8010F">
        <w:rPr>
          <w:spacing w:val="27"/>
        </w:rPr>
        <w:t xml:space="preserve"> </w:t>
      </w:r>
      <w:r w:rsidRPr="00A8010F">
        <w:rPr>
          <w:spacing w:val="-1"/>
        </w:rPr>
        <w:t>решение</w:t>
      </w:r>
      <w:r w:rsidRPr="00A8010F">
        <w:rPr>
          <w:spacing w:val="26"/>
        </w:rPr>
        <w:t xml:space="preserve"> </w:t>
      </w:r>
      <w:r w:rsidRPr="00A8010F">
        <w:t>о</w:t>
      </w:r>
      <w:r w:rsidRPr="00A8010F">
        <w:rPr>
          <w:spacing w:val="24"/>
        </w:rPr>
        <w:t xml:space="preserve"> </w:t>
      </w:r>
      <w:r w:rsidRPr="00A8010F">
        <w:rPr>
          <w:spacing w:val="-1"/>
        </w:rPr>
        <w:t>подготовке</w:t>
      </w:r>
      <w:r w:rsidRPr="00A8010F">
        <w:rPr>
          <w:spacing w:val="27"/>
        </w:rPr>
        <w:t xml:space="preserve"> </w:t>
      </w:r>
      <w:r w:rsidRPr="00A8010F">
        <w:rPr>
          <w:spacing w:val="-1"/>
        </w:rPr>
        <w:t>документации</w:t>
      </w:r>
      <w:r w:rsidRPr="00A8010F">
        <w:rPr>
          <w:spacing w:val="26"/>
        </w:rPr>
        <w:t xml:space="preserve"> </w:t>
      </w:r>
      <w:r w:rsidRPr="00A8010F">
        <w:t>по</w:t>
      </w:r>
      <w:r w:rsidRPr="00A8010F">
        <w:rPr>
          <w:spacing w:val="26"/>
        </w:rPr>
        <w:t xml:space="preserve"> </w:t>
      </w:r>
      <w:r w:rsidRPr="00A8010F">
        <w:rPr>
          <w:spacing w:val="-1"/>
        </w:rPr>
        <w:t>планировке</w:t>
      </w:r>
      <w:r w:rsidRPr="00A8010F">
        <w:rPr>
          <w:spacing w:val="25"/>
        </w:rPr>
        <w:t xml:space="preserve"> </w:t>
      </w:r>
      <w:r w:rsidRPr="00A8010F">
        <w:rPr>
          <w:spacing w:val="-1"/>
        </w:rPr>
        <w:t>территории</w:t>
      </w:r>
      <w:r w:rsidRPr="00A8010F">
        <w:rPr>
          <w:spacing w:val="91"/>
        </w:rPr>
        <w:t xml:space="preserve"> </w:t>
      </w:r>
      <w:r w:rsidRPr="00A8010F">
        <w:rPr>
          <w:spacing w:val="-1"/>
        </w:rPr>
        <w:t>принимается</w:t>
      </w:r>
      <w:r w:rsidRPr="00A8010F">
        <w:rPr>
          <w:spacing w:val="35"/>
        </w:rPr>
        <w:t xml:space="preserve"> </w:t>
      </w:r>
      <w:r w:rsidRPr="00A8010F">
        <w:t>уполномоченным</w:t>
      </w:r>
      <w:r w:rsidRPr="00A8010F">
        <w:rPr>
          <w:spacing w:val="36"/>
        </w:rPr>
        <w:t xml:space="preserve"> </w:t>
      </w:r>
      <w:r w:rsidRPr="00A8010F">
        <w:rPr>
          <w:spacing w:val="-1"/>
        </w:rPr>
        <w:t>федеральным</w:t>
      </w:r>
      <w:r w:rsidRPr="00A8010F">
        <w:rPr>
          <w:spacing w:val="37"/>
        </w:rPr>
        <w:t xml:space="preserve"> </w:t>
      </w:r>
      <w:r w:rsidRPr="00A8010F">
        <w:rPr>
          <w:spacing w:val="-1"/>
        </w:rPr>
        <w:t>органом</w:t>
      </w:r>
      <w:r w:rsidRPr="00A8010F">
        <w:rPr>
          <w:spacing w:val="37"/>
        </w:rPr>
        <w:t xml:space="preserve"> </w:t>
      </w:r>
      <w:r w:rsidRPr="00A8010F">
        <w:rPr>
          <w:spacing w:val="-1"/>
        </w:rPr>
        <w:t>исполнительной</w:t>
      </w:r>
      <w:r w:rsidRPr="00A8010F">
        <w:rPr>
          <w:spacing w:val="36"/>
        </w:rPr>
        <w:t xml:space="preserve"> </w:t>
      </w:r>
      <w:r w:rsidRPr="00A8010F">
        <w:t>власти,</w:t>
      </w:r>
      <w:r w:rsidRPr="00A8010F">
        <w:rPr>
          <w:spacing w:val="36"/>
        </w:rPr>
        <w:t xml:space="preserve"> </w:t>
      </w:r>
      <w:r w:rsidRPr="00A8010F">
        <w:t>органом</w:t>
      </w:r>
      <w:r w:rsidRPr="00A8010F">
        <w:rPr>
          <w:spacing w:val="77"/>
        </w:rPr>
        <w:t xml:space="preserve"> </w:t>
      </w:r>
      <w:r w:rsidRPr="00A8010F">
        <w:t>исполнительной</w:t>
      </w:r>
      <w:r w:rsidRPr="00A8010F">
        <w:rPr>
          <w:spacing w:val="56"/>
        </w:rPr>
        <w:t xml:space="preserve"> </w:t>
      </w:r>
      <w:r w:rsidRPr="00A8010F">
        <w:t>власти</w:t>
      </w:r>
      <w:r w:rsidRPr="00A8010F">
        <w:rPr>
          <w:spacing w:val="56"/>
        </w:rPr>
        <w:t xml:space="preserve"> </w:t>
      </w:r>
      <w:r w:rsidRPr="00A8010F">
        <w:t>субъекта</w:t>
      </w:r>
      <w:r w:rsidRPr="00A8010F">
        <w:rPr>
          <w:spacing w:val="55"/>
        </w:rPr>
        <w:t xml:space="preserve"> </w:t>
      </w:r>
      <w:r w:rsidRPr="00A8010F">
        <w:t>Российской</w:t>
      </w:r>
      <w:r w:rsidRPr="00A8010F">
        <w:rPr>
          <w:spacing w:val="56"/>
        </w:rPr>
        <w:t xml:space="preserve"> </w:t>
      </w:r>
      <w:r w:rsidRPr="00A8010F">
        <w:rPr>
          <w:spacing w:val="-1"/>
        </w:rPr>
        <w:t>Федерации,</w:t>
      </w:r>
      <w:r w:rsidRPr="00A8010F">
        <w:rPr>
          <w:spacing w:val="56"/>
        </w:rPr>
        <w:t xml:space="preserve"> </w:t>
      </w:r>
      <w:r w:rsidRPr="00A8010F">
        <w:t>органом</w:t>
      </w:r>
      <w:r w:rsidRPr="00A8010F">
        <w:rPr>
          <w:spacing w:val="56"/>
        </w:rPr>
        <w:t xml:space="preserve"> </w:t>
      </w:r>
      <w:r w:rsidRPr="00A8010F">
        <w:t>местного</w:t>
      </w:r>
      <w:r w:rsidRPr="00A8010F">
        <w:rPr>
          <w:spacing w:val="54"/>
        </w:rPr>
        <w:t xml:space="preserve"> </w:t>
      </w:r>
      <w:r w:rsidRPr="00A8010F">
        <w:rPr>
          <w:spacing w:val="-1"/>
        </w:rPr>
        <w:t>самоуправления</w:t>
      </w:r>
      <w:r w:rsidRPr="00A8010F">
        <w:rPr>
          <w:spacing w:val="41"/>
        </w:rPr>
        <w:t xml:space="preserve"> </w:t>
      </w:r>
      <w:r w:rsidRPr="00A8010F">
        <w:rPr>
          <w:spacing w:val="-1"/>
        </w:rPr>
        <w:t>муниципального</w:t>
      </w:r>
      <w:r w:rsidRPr="00A8010F">
        <w:rPr>
          <w:spacing w:val="1"/>
        </w:rPr>
        <w:t xml:space="preserve"> </w:t>
      </w:r>
      <w:r w:rsidRPr="00A8010F">
        <w:t>района,</w:t>
      </w:r>
      <w:r w:rsidRPr="00A8010F">
        <w:rPr>
          <w:spacing w:val="2"/>
        </w:rPr>
        <w:t xml:space="preserve"> </w:t>
      </w:r>
      <w:r w:rsidRPr="00A8010F">
        <w:rPr>
          <w:spacing w:val="-1"/>
        </w:rPr>
        <w:t>подготовка</w:t>
      </w:r>
      <w:r w:rsidRPr="00A8010F">
        <w:rPr>
          <w:spacing w:val="2"/>
        </w:rPr>
        <w:t xml:space="preserve"> </w:t>
      </w:r>
      <w:r w:rsidRPr="00A8010F">
        <w:t>указанной</w:t>
      </w:r>
      <w:r w:rsidRPr="00A8010F">
        <w:rPr>
          <w:spacing w:val="2"/>
        </w:rPr>
        <w:t xml:space="preserve"> </w:t>
      </w:r>
      <w:r w:rsidRPr="00A8010F">
        <w:rPr>
          <w:spacing w:val="-1"/>
        </w:rPr>
        <w:t>документации</w:t>
      </w:r>
      <w:r w:rsidRPr="00A8010F">
        <w:rPr>
          <w:spacing w:val="2"/>
        </w:rPr>
        <w:t xml:space="preserve"> </w:t>
      </w:r>
      <w:r w:rsidRPr="00A8010F">
        <w:t>должна</w:t>
      </w:r>
      <w:r w:rsidRPr="00A8010F">
        <w:rPr>
          <w:spacing w:val="1"/>
        </w:rPr>
        <w:t xml:space="preserve"> </w:t>
      </w:r>
      <w:r w:rsidRPr="00A8010F">
        <w:rPr>
          <w:spacing w:val="-1"/>
        </w:rPr>
        <w:t>осуществляться</w:t>
      </w:r>
      <w:r w:rsidRPr="00A8010F">
        <w:rPr>
          <w:spacing w:val="1"/>
        </w:rPr>
        <w:t xml:space="preserve"> </w:t>
      </w:r>
      <w:r w:rsidRPr="00A8010F">
        <w:t>в</w:t>
      </w:r>
      <w:r w:rsidRPr="00A8010F">
        <w:rPr>
          <w:spacing w:val="85"/>
        </w:rPr>
        <w:t xml:space="preserve"> </w:t>
      </w:r>
      <w:r w:rsidRPr="00A8010F">
        <w:rPr>
          <w:spacing w:val="-1"/>
        </w:rPr>
        <w:t>соответствии</w:t>
      </w:r>
      <w:r w:rsidRPr="00A8010F">
        <w:rPr>
          <w:spacing w:val="55"/>
        </w:rPr>
        <w:t xml:space="preserve"> </w:t>
      </w:r>
      <w:r w:rsidRPr="00A8010F">
        <w:t>с</w:t>
      </w:r>
      <w:r w:rsidRPr="00A8010F">
        <w:rPr>
          <w:spacing w:val="55"/>
        </w:rPr>
        <w:t xml:space="preserve"> </w:t>
      </w:r>
      <w:r w:rsidRPr="00A8010F">
        <w:rPr>
          <w:spacing w:val="-1"/>
        </w:rPr>
        <w:t>документами</w:t>
      </w:r>
      <w:r w:rsidRPr="00A8010F">
        <w:rPr>
          <w:spacing w:val="54"/>
        </w:rPr>
        <w:t xml:space="preserve"> </w:t>
      </w:r>
      <w:r w:rsidRPr="00A8010F">
        <w:rPr>
          <w:spacing w:val="-1"/>
        </w:rPr>
        <w:t>территориального</w:t>
      </w:r>
      <w:r w:rsidRPr="00A8010F">
        <w:rPr>
          <w:spacing w:val="55"/>
        </w:rPr>
        <w:t xml:space="preserve"> </w:t>
      </w:r>
      <w:r w:rsidRPr="00A8010F">
        <w:t>планирования</w:t>
      </w:r>
      <w:r w:rsidRPr="00A8010F">
        <w:rPr>
          <w:spacing w:val="55"/>
        </w:rPr>
        <w:t xml:space="preserve"> </w:t>
      </w:r>
      <w:r w:rsidRPr="00A8010F">
        <w:t>Российской</w:t>
      </w:r>
      <w:r w:rsidRPr="00A8010F">
        <w:rPr>
          <w:spacing w:val="55"/>
        </w:rPr>
        <w:t xml:space="preserve"> </w:t>
      </w:r>
      <w:r w:rsidRPr="00A8010F">
        <w:t>Федерации,</w:t>
      </w:r>
      <w:r w:rsidRPr="00A8010F">
        <w:rPr>
          <w:spacing w:val="73"/>
        </w:rPr>
        <w:t xml:space="preserve"> </w:t>
      </w:r>
      <w:r w:rsidRPr="00A8010F">
        <w:rPr>
          <w:spacing w:val="-1"/>
        </w:rPr>
        <w:t>документами</w:t>
      </w:r>
      <w:r w:rsidRPr="00A8010F">
        <w:rPr>
          <w:spacing w:val="23"/>
        </w:rPr>
        <w:t xml:space="preserve"> </w:t>
      </w:r>
      <w:r w:rsidRPr="00A8010F">
        <w:rPr>
          <w:spacing w:val="-1"/>
        </w:rPr>
        <w:t>территориального</w:t>
      </w:r>
      <w:r w:rsidRPr="00A8010F">
        <w:rPr>
          <w:spacing w:val="22"/>
        </w:rPr>
        <w:t xml:space="preserve"> </w:t>
      </w:r>
      <w:r w:rsidRPr="00A8010F">
        <w:t>планирования</w:t>
      </w:r>
      <w:r w:rsidRPr="00A8010F">
        <w:rPr>
          <w:spacing w:val="22"/>
        </w:rPr>
        <w:t xml:space="preserve"> </w:t>
      </w:r>
      <w:r w:rsidRPr="00A8010F">
        <w:t>двух</w:t>
      </w:r>
      <w:r w:rsidRPr="00A8010F">
        <w:rPr>
          <w:spacing w:val="22"/>
        </w:rPr>
        <w:t xml:space="preserve"> </w:t>
      </w:r>
      <w:r w:rsidRPr="00A8010F">
        <w:t>и</w:t>
      </w:r>
      <w:r w:rsidRPr="00A8010F">
        <w:rPr>
          <w:spacing w:val="22"/>
        </w:rPr>
        <w:t xml:space="preserve"> </w:t>
      </w:r>
      <w:r w:rsidRPr="00A8010F">
        <w:rPr>
          <w:spacing w:val="-1"/>
        </w:rPr>
        <w:t>более</w:t>
      </w:r>
      <w:r w:rsidRPr="00A8010F">
        <w:rPr>
          <w:spacing w:val="23"/>
        </w:rPr>
        <w:t xml:space="preserve"> </w:t>
      </w:r>
      <w:r w:rsidRPr="00A8010F">
        <w:rPr>
          <w:spacing w:val="-1"/>
        </w:rPr>
        <w:t>субъектов</w:t>
      </w:r>
      <w:r w:rsidRPr="00A8010F">
        <w:rPr>
          <w:spacing w:val="23"/>
        </w:rPr>
        <w:t xml:space="preserve"> </w:t>
      </w:r>
      <w:r w:rsidRPr="00A8010F">
        <w:t>Российской</w:t>
      </w:r>
      <w:r w:rsidRPr="00A8010F">
        <w:rPr>
          <w:spacing w:val="22"/>
        </w:rPr>
        <w:t xml:space="preserve"> </w:t>
      </w:r>
      <w:r w:rsidRPr="00A8010F">
        <w:t>Федерации,</w:t>
      </w:r>
      <w:r w:rsidRPr="00A8010F">
        <w:rPr>
          <w:spacing w:val="65"/>
        </w:rPr>
        <w:t xml:space="preserve"> </w:t>
      </w:r>
      <w:r w:rsidRPr="00A8010F">
        <w:rPr>
          <w:spacing w:val="-1"/>
        </w:rPr>
        <w:t>документами</w:t>
      </w:r>
      <w:r w:rsidRPr="00A8010F">
        <w:rPr>
          <w:spacing w:val="42"/>
        </w:rPr>
        <w:t xml:space="preserve"> </w:t>
      </w:r>
      <w:r w:rsidRPr="00A8010F">
        <w:rPr>
          <w:spacing w:val="-1"/>
        </w:rPr>
        <w:t>территориального</w:t>
      </w:r>
      <w:r w:rsidRPr="00A8010F">
        <w:rPr>
          <w:spacing w:val="42"/>
        </w:rPr>
        <w:t xml:space="preserve"> </w:t>
      </w:r>
      <w:r w:rsidRPr="00A8010F">
        <w:t>планирования</w:t>
      </w:r>
      <w:r w:rsidRPr="00A8010F">
        <w:rPr>
          <w:spacing w:val="42"/>
        </w:rPr>
        <w:t xml:space="preserve"> </w:t>
      </w:r>
      <w:r w:rsidRPr="00A8010F">
        <w:t>субъекта</w:t>
      </w:r>
      <w:r w:rsidRPr="00A8010F">
        <w:rPr>
          <w:spacing w:val="42"/>
        </w:rPr>
        <w:t xml:space="preserve"> </w:t>
      </w:r>
      <w:r w:rsidRPr="00A8010F">
        <w:t>Российской</w:t>
      </w:r>
      <w:r w:rsidRPr="00A8010F">
        <w:rPr>
          <w:spacing w:val="42"/>
        </w:rPr>
        <w:t xml:space="preserve"> </w:t>
      </w:r>
      <w:r w:rsidRPr="00A8010F">
        <w:t>Федерации,</w:t>
      </w:r>
      <w:r w:rsidRPr="00A8010F">
        <w:rPr>
          <w:spacing w:val="41"/>
        </w:rPr>
        <w:t xml:space="preserve"> </w:t>
      </w:r>
      <w:r w:rsidRPr="00A8010F">
        <w:rPr>
          <w:spacing w:val="-1"/>
        </w:rPr>
        <w:t>документами</w:t>
      </w:r>
      <w:r w:rsidRPr="00A8010F">
        <w:rPr>
          <w:spacing w:val="67"/>
        </w:rPr>
        <w:t xml:space="preserve"> </w:t>
      </w:r>
      <w:r w:rsidRPr="00A8010F">
        <w:rPr>
          <w:spacing w:val="-1"/>
        </w:rPr>
        <w:t>территориального</w:t>
      </w:r>
      <w:r w:rsidRPr="00A8010F">
        <w:t xml:space="preserve"> планирования </w:t>
      </w:r>
      <w:r w:rsidRPr="00A8010F">
        <w:rPr>
          <w:spacing w:val="-1"/>
        </w:rPr>
        <w:t>муниципального</w:t>
      </w:r>
      <w:r w:rsidRPr="00A8010F">
        <w:t xml:space="preserve"> района.</w:t>
      </w:r>
    </w:p>
    <w:p w14:paraId="4EF4BD85" w14:textId="77777777" w:rsidR="008476BC" w:rsidRPr="00A8010F" w:rsidRDefault="008476BC" w:rsidP="00C26FE2">
      <w:pPr>
        <w:pStyle w:val="af0"/>
        <w:numPr>
          <w:ilvl w:val="0"/>
          <w:numId w:val="109"/>
        </w:numPr>
        <w:tabs>
          <w:tab w:val="left" w:pos="1040"/>
        </w:tabs>
        <w:suppressAutoHyphens w:val="0"/>
        <w:spacing w:after="0" w:line="240" w:lineRule="auto"/>
        <w:ind w:left="142" w:right="282" w:firstLine="709"/>
      </w:pPr>
      <w:r w:rsidRPr="00A8010F">
        <w:t>Уполномоченные</w:t>
      </w:r>
      <w:r w:rsidRPr="00A8010F">
        <w:rPr>
          <w:spacing w:val="-6"/>
        </w:rPr>
        <w:t xml:space="preserve"> </w:t>
      </w:r>
      <w:r w:rsidRPr="00A8010F">
        <w:rPr>
          <w:spacing w:val="-1"/>
        </w:rPr>
        <w:t>федеральные</w:t>
      </w:r>
      <w:r w:rsidRPr="00A8010F">
        <w:rPr>
          <w:spacing w:val="-5"/>
        </w:rPr>
        <w:t xml:space="preserve"> </w:t>
      </w:r>
      <w:r w:rsidRPr="00A8010F">
        <w:t>органы</w:t>
      </w:r>
      <w:r w:rsidRPr="00A8010F">
        <w:rPr>
          <w:spacing w:val="-4"/>
        </w:rPr>
        <w:t xml:space="preserve"> </w:t>
      </w:r>
      <w:r w:rsidRPr="00A8010F">
        <w:t>исполнительной</w:t>
      </w:r>
      <w:r w:rsidRPr="00A8010F">
        <w:rPr>
          <w:spacing w:val="-5"/>
        </w:rPr>
        <w:t xml:space="preserve"> </w:t>
      </w:r>
      <w:r w:rsidRPr="00A8010F">
        <w:t>власти</w:t>
      </w:r>
      <w:r w:rsidRPr="00A8010F">
        <w:rPr>
          <w:spacing w:val="-5"/>
        </w:rPr>
        <w:t xml:space="preserve"> </w:t>
      </w:r>
      <w:r w:rsidRPr="00A8010F">
        <w:rPr>
          <w:spacing w:val="-1"/>
        </w:rPr>
        <w:t>осуществляют</w:t>
      </w:r>
      <w:r w:rsidRPr="00A8010F">
        <w:rPr>
          <w:spacing w:val="-6"/>
        </w:rPr>
        <w:t xml:space="preserve"> </w:t>
      </w:r>
      <w:r w:rsidRPr="00A8010F">
        <w:rPr>
          <w:spacing w:val="-1"/>
        </w:rPr>
        <w:t>проверку</w:t>
      </w:r>
      <w:r w:rsidRPr="00A8010F">
        <w:rPr>
          <w:spacing w:val="53"/>
        </w:rPr>
        <w:t xml:space="preserve"> </w:t>
      </w:r>
      <w:r w:rsidRPr="00A8010F">
        <w:rPr>
          <w:spacing w:val="-1"/>
        </w:rPr>
        <w:t>документации</w:t>
      </w:r>
      <w:r w:rsidRPr="00A8010F">
        <w:rPr>
          <w:spacing w:val="38"/>
        </w:rPr>
        <w:t xml:space="preserve"> </w:t>
      </w:r>
      <w:r w:rsidRPr="00A8010F">
        <w:t>по</w:t>
      </w:r>
      <w:r w:rsidRPr="00A8010F">
        <w:rPr>
          <w:spacing w:val="38"/>
        </w:rPr>
        <w:t xml:space="preserve"> </w:t>
      </w:r>
      <w:r w:rsidRPr="00A8010F">
        <w:rPr>
          <w:spacing w:val="-1"/>
        </w:rPr>
        <w:t>планировке</w:t>
      </w:r>
      <w:r w:rsidRPr="00A8010F">
        <w:rPr>
          <w:spacing w:val="38"/>
        </w:rPr>
        <w:t xml:space="preserve"> </w:t>
      </w:r>
      <w:r w:rsidRPr="00A8010F">
        <w:rPr>
          <w:spacing w:val="-1"/>
        </w:rPr>
        <w:t>территории,</w:t>
      </w:r>
      <w:r w:rsidRPr="00A8010F">
        <w:rPr>
          <w:spacing w:val="38"/>
        </w:rPr>
        <w:t xml:space="preserve"> </w:t>
      </w:r>
      <w:r w:rsidRPr="00A8010F">
        <w:t>в</w:t>
      </w:r>
      <w:r w:rsidRPr="00A8010F">
        <w:rPr>
          <w:spacing w:val="37"/>
        </w:rPr>
        <w:t xml:space="preserve"> </w:t>
      </w:r>
      <w:r w:rsidRPr="00A8010F">
        <w:rPr>
          <w:spacing w:val="-1"/>
        </w:rPr>
        <w:t>случаях,</w:t>
      </w:r>
      <w:r w:rsidRPr="00A8010F">
        <w:rPr>
          <w:spacing w:val="37"/>
        </w:rPr>
        <w:t xml:space="preserve"> </w:t>
      </w:r>
      <w:r w:rsidRPr="00A8010F">
        <w:rPr>
          <w:spacing w:val="-1"/>
        </w:rPr>
        <w:t>предусмотренных</w:t>
      </w:r>
      <w:r w:rsidRPr="00A8010F">
        <w:rPr>
          <w:spacing w:val="41"/>
        </w:rPr>
        <w:t xml:space="preserve"> </w:t>
      </w:r>
      <w:hyperlink w:anchor="_bookmark12" w:history="1">
        <w:r w:rsidRPr="00A8010F">
          <w:t>частями</w:t>
        </w:r>
        <w:r w:rsidRPr="00A8010F">
          <w:rPr>
            <w:spacing w:val="38"/>
          </w:rPr>
          <w:t xml:space="preserve"> </w:t>
        </w:r>
        <w:r w:rsidRPr="00A8010F">
          <w:t>2</w:t>
        </w:r>
      </w:hyperlink>
      <w:r w:rsidRPr="00A8010F">
        <w:rPr>
          <w:spacing w:val="37"/>
        </w:rPr>
        <w:t xml:space="preserve"> </w:t>
      </w:r>
      <w:r w:rsidRPr="00A8010F">
        <w:t>и</w:t>
      </w:r>
      <w:r w:rsidRPr="00A8010F">
        <w:rPr>
          <w:spacing w:val="38"/>
        </w:rPr>
        <w:t xml:space="preserve"> </w:t>
      </w:r>
      <w:hyperlink w:anchor="_bookmark28" w:history="1">
        <w:r w:rsidRPr="00A8010F">
          <w:t>3.2</w:t>
        </w:r>
      </w:hyperlink>
      <w:r w:rsidRPr="00A8010F">
        <w:rPr>
          <w:spacing w:val="89"/>
        </w:rPr>
        <w:t xml:space="preserve"> </w:t>
      </w:r>
      <w:r w:rsidRPr="00A8010F">
        <w:t>настоящей</w:t>
      </w:r>
      <w:r w:rsidRPr="00A8010F">
        <w:rPr>
          <w:spacing w:val="48"/>
        </w:rPr>
        <w:t xml:space="preserve"> </w:t>
      </w:r>
      <w:r w:rsidRPr="00A8010F">
        <w:rPr>
          <w:spacing w:val="-1"/>
        </w:rPr>
        <w:t>статьи,</w:t>
      </w:r>
      <w:r w:rsidRPr="00A8010F">
        <w:rPr>
          <w:spacing w:val="48"/>
        </w:rPr>
        <w:t xml:space="preserve"> </w:t>
      </w:r>
      <w:r w:rsidRPr="00A8010F">
        <w:t>на</w:t>
      </w:r>
      <w:r w:rsidRPr="00A8010F">
        <w:rPr>
          <w:spacing w:val="49"/>
        </w:rPr>
        <w:t xml:space="preserve"> </w:t>
      </w:r>
      <w:r w:rsidRPr="00A8010F">
        <w:rPr>
          <w:spacing w:val="-1"/>
        </w:rPr>
        <w:t>соответствие</w:t>
      </w:r>
      <w:r w:rsidRPr="00A8010F">
        <w:rPr>
          <w:spacing w:val="49"/>
        </w:rPr>
        <w:t xml:space="preserve"> </w:t>
      </w:r>
      <w:r w:rsidRPr="00A8010F">
        <w:t>требованиям,</w:t>
      </w:r>
      <w:r w:rsidRPr="00A8010F">
        <w:rPr>
          <w:spacing w:val="48"/>
        </w:rPr>
        <w:t xml:space="preserve"> </w:t>
      </w:r>
      <w:r w:rsidRPr="00A8010F">
        <w:rPr>
          <w:spacing w:val="-1"/>
        </w:rPr>
        <w:t>указанным</w:t>
      </w:r>
      <w:r w:rsidRPr="00A8010F">
        <w:rPr>
          <w:spacing w:val="49"/>
        </w:rPr>
        <w:t xml:space="preserve"> </w:t>
      </w:r>
      <w:r w:rsidRPr="00A8010F">
        <w:t>в</w:t>
      </w:r>
      <w:r w:rsidRPr="00A8010F">
        <w:rPr>
          <w:spacing w:val="51"/>
        </w:rPr>
        <w:t xml:space="preserve"> </w:t>
      </w:r>
      <w:hyperlink w:anchor="_bookmark19" w:history="1">
        <w:r w:rsidRPr="00A8010F">
          <w:rPr>
            <w:spacing w:val="-1"/>
          </w:rPr>
          <w:t>части</w:t>
        </w:r>
        <w:r w:rsidRPr="00A8010F">
          <w:rPr>
            <w:spacing w:val="48"/>
          </w:rPr>
          <w:t xml:space="preserve"> </w:t>
        </w:r>
        <w:r w:rsidRPr="00A8010F">
          <w:t>10</w:t>
        </w:r>
      </w:hyperlink>
      <w:r w:rsidRPr="00A8010F">
        <w:rPr>
          <w:spacing w:val="49"/>
        </w:rPr>
        <w:t xml:space="preserve"> </w:t>
      </w:r>
      <w:r w:rsidRPr="00A8010F">
        <w:rPr>
          <w:spacing w:val="-1"/>
        </w:rPr>
        <w:t>настоящей</w:t>
      </w:r>
      <w:r w:rsidRPr="00A8010F">
        <w:rPr>
          <w:spacing w:val="48"/>
        </w:rPr>
        <w:t xml:space="preserve"> </w:t>
      </w:r>
      <w:r w:rsidRPr="00A8010F">
        <w:rPr>
          <w:spacing w:val="-1"/>
        </w:rPr>
        <w:t>статьи,</w:t>
      </w:r>
      <w:r w:rsidRPr="00A8010F">
        <w:rPr>
          <w:spacing w:val="48"/>
        </w:rPr>
        <w:t xml:space="preserve"> </w:t>
      </w:r>
      <w:r w:rsidRPr="00A8010F">
        <w:t>в</w:t>
      </w:r>
      <w:r w:rsidRPr="00A8010F">
        <w:rPr>
          <w:spacing w:val="85"/>
        </w:rPr>
        <w:t xml:space="preserve"> </w:t>
      </w:r>
      <w:r w:rsidRPr="00A8010F">
        <w:t xml:space="preserve">течение </w:t>
      </w:r>
      <w:r w:rsidRPr="00A8010F">
        <w:rPr>
          <w:spacing w:val="-1"/>
        </w:rPr>
        <w:t>двадцати</w:t>
      </w:r>
      <w:r w:rsidRPr="00A8010F">
        <w:t xml:space="preserve"> </w:t>
      </w:r>
      <w:r w:rsidRPr="00A8010F">
        <w:rPr>
          <w:spacing w:val="-1"/>
        </w:rPr>
        <w:t>рабочих</w:t>
      </w:r>
      <w:r w:rsidRPr="00A8010F">
        <w:t xml:space="preserve"> дней</w:t>
      </w:r>
      <w:r w:rsidRPr="00A8010F">
        <w:rPr>
          <w:spacing w:val="57"/>
        </w:rPr>
        <w:t xml:space="preserve"> </w:t>
      </w:r>
      <w:r w:rsidRPr="00A8010F">
        <w:t xml:space="preserve">со дня </w:t>
      </w:r>
      <w:r w:rsidRPr="00A8010F">
        <w:rPr>
          <w:spacing w:val="-1"/>
        </w:rPr>
        <w:t>поступления</w:t>
      </w:r>
      <w:r w:rsidRPr="00A8010F">
        <w:t xml:space="preserve"> </w:t>
      </w:r>
      <w:r w:rsidRPr="00A8010F">
        <w:rPr>
          <w:spacing w:val="-1"/>
        </w:rPr>
        <w:t>такой</w:t>
      </w:r>
      <w:r w:rsidRPr="00A8010F">
        <w:rPr>
          <w:spacing w:val="2"/>
        </w:rPr>
        <w:t xml:space="preserve"> </w:t>
      </w:r>
      <w:r w:rsidRPr="00A8010F">
        <w:rPr>
          <w:spacing w:val="-1"/>
        </w:rPr>
        <w:t>документации</w:t>
      </w:r>
      <w:r w:rsidRPr="00A8010F">
        <w:rPr>
          <w:spacing w:val="59"/>
        </w:rPr>
        <w:t xml:space="preserve"> </w:t>
      </w:r>
      <w:r w:rsidRPr="00A8010F">
        <w:t>и</w:t>
      </w:r>
      <w:r w:rsidRPr="00A8010F">
        <w:rPr>
          <w:spacing w:val="58"/>
        </w:rPr>
        <w:t xml:space="preserve"> </w:t>
      </w:r>
      <w:r w:rsidRPr="00A8010F">
        <w:t>по</w:t>
      </w:r>
      <w:r w:rsidRPr="00A8010F">
        <w:rPr>
          <w:spacing w:val="59"/>
        </w:rPr>
        <w:t xml:space="preserve"> </w:t>
      </w:r>
      <w:r w:rsidRPr="00A8010F">
        <w:rPr>
          <w:spacing w:val="-1"/>
        </w:rPr>
        <w:t>результатам</w:t>
      </w:r>
      <w:r w:rsidRPr="00A8010F">
        <w:rPr>
          <w:spacing w:val="83"/>
        </w:rPr>
        <w:t xml:space="preserve"> </w:t>
      </w:r>
      <w:r w:rsidRPr="00A8010F">
        <w:t>проверки</w:t>
      </w:r>
      <w:r w:rsidRPr="00A8010F">
        <w:rPr>
          <w:spacing w:val="40"/>
        </w:rPr>
        <w:t xml:space="preserve"> </w:t>
      </w:r>
      <w:r w:rsidRPr="00A8010F">
        <w:rPr>
          <w:spacing w:val="-1"/>
        </w:rPr>
        <w:t>утверждают</w:t>
      </w:r>
      <w:r w:rsidRPr="00A8010F">
        <w:rPr>
          <w:spacing w:val="42"/>
        </w:rPr>
        <w:t xml:space="preserve"> </w:t>
      </w:r>
      <w:r w:rsidRPr="00A8010F">
        <w:rPr>
          <w:spacing w:val="-1"/>
        </w:rPr>
        <w:t>документацию</w:t>
      </w:r>
      <w:r w:rsidRPr="00A8010F">
        <w:rPr>
          <w:spacing w:val="41"/>
        </w:rPr>
        <w:t xml:space="preserve"> </w:t>
      </w:r>
      <w:r w:rsidRPr="00A8010F">
        <w:t>по</w:t>
      </w:r>
      <w:r w:rsidRPr="00A8010F">
        <w:rPr>
          <w:spacing w:val="41"/>
        </w:rPr>
        <w:t xml:space="preserve"> </w:t>
      </w:r>
      <w:r w:rsidRPr="00A8010F">
        <w:t>планировке</w:t>
      </w:r>
      <w:r w:rsidRPr="00A8010F">
        <w:rPr>
          <w:spacing w:val="41"/>
        </w:rPr>
        <w:t xml:space="preserve"> </w:t>
      </w:r>
      <w:r w:rsidRPr="00A8010F">
        <w:t>территории</w:t>
      </w:r>
      <w:r w:rsidRPr="00A8010F">
        <w:rPr>
          <w:spacing w:val="41"/>
        </w:rPr>
        <w:t xml:space="preserve"> </w:t>
      </w:r>
      <w:r w:rsidRPr="00A8010F">
        <w:t>или</w:t>
      </w:r>
      <w:r w:rsidRPr="00A8010F">
        <w:rPr>
          <w:spacing w:val="42"/>
        </w:rPr>
        <w:t xml:space="preserve"> </w:t>
      </w:r>
      <w:r w:rsidRPr="00A8010F">
        <w:rPr>
          <w:spacing w:val="-1"/>
        </w:rPr>
        <w:t>принимают</w:t>
      </w:r>
      <w:r w:rsidRPr="00A8010F">
        <w:rPr>
          <w:spacing w:val="41"/>
        </w:rPr>
        <w:t xml:space="preserve"> </w:t>
      </w:r>
      <w:r w:rsidRPr="00A8010F">
        <w:t>решение</w:t>
      </w:r>
      <w:r w:rsidRPr="00A8010F">
        <w:rPr>
          <w:spacing w:val="42"/>
        </w:rPr>
        <w:t xml:space="preserve"> </w:t>
      </w:r>
      <w:r w:rsidRPr="00A8010F">
        <w:t>об</w:t>
      </w:r>
      <w:r w:rsidRPr="00A8010F">
        <w:rPr>
          <w:spacing w:val="51"/>
        </w:rPr>
        <w:t xml:space="preserve"> </w:t>
      </w:r>
      <w:r w:rsidRPr="00A8010F">
        <w:rPr>
          <w:spacing w:val="-1"/>
        </w:rPr>
        <w:t>отклонении</w:t>
      </w:r>
      <w:r w:rsidRPr="00A8010F">
        <w:t xml:space="preserve"> такой </w:t>
      </w:r>
      <w:r w:rsidRPr="00A8010F">
        <w:rPr>
          <w:spacing w:val="-1"/>
        </w:rPr>
        <w:t>документации</w:t>
      </w:r>
      <w:r w:rsidRPr="00A8010F">
        <w:t xml:space="preserve"> и о направлении ее на </w:t>
      </w:r>
      <w:r w:rsidRPr="00A8010F">
        <w:rPr>
          <w:spacing w:val="-1"/>
        </w:rPr>
        <w:t>доработку.</w:t>
      </w:r>
    </w:p>
    <w:p w14:paraId="1E176971" w14:textId="77777777" w:rsidR="008476BC" w:rsidRPr="00A8010F" w:rsidRDefault="008476BC" w:rsidP="00C26FE2">
      <w:pPr>
        <w:pStyle w:val="af0"/>
        <w:numPr>
          <w:ilvl w:val="1"/>
          <w:numId w:val="109"/>
        </w:numPr>
        <w:tabs>
          <w:tab w:val="left" w:pos="1243"/>
        </w:tabs>
        <w:suppressAutoHyphens w:val="0"/>
        <w:spacing w:after="0" w:line="240" w:lineRule="auto"/>
        <w:ind w:left="142" w:right="282" w:firstLine="709"/>
      </w:pPr>
      <w:r w:rsidRPr="00A8010F">
        <w:t>Уполномоченные</w:t>
      </w:r>
      <w:r w:rsidRPr="00A8010F">
        <w:rPr>
          <w:spacing w:val="17"/>
        </w:rPr>
        <w:t xml:space="preserve"> </w:t>
      </w:r>
      <w:r w:rsidRPr="00A8010F">
        <w:t>органы</w:t>
      </w:r>
      <w:r w:rsidRPr="00A8010F">
        <w:rPr>
          <w:spacing w:val="17"/>
        </w:rPr>
        <w:t xml:space="preserve"> </w:t>
      </w:r>
      <w:r w:rsidRPr="00A8010F">
        <w:t>исполнительной</w:t>
      </w:r>
      <w:r w:rsidRPr="00A8010F">
        <w:rPr>
          <w:spacing w:val="18"/>
        </w:rPr>
        <w:t xml:space="preserve"> </w:t>
      </w:r>
      <w:r w:rsidRPr="00A8010F">
        <w:t>власти</w:t>
      </w:r>
      <w:r w:rsidRPr="00A8010F">
        <w:rPr>
          <w:spacing w:val="17"/>
        </w:rPr>
        <w:t xml:space="preserve"> </w:t>
      </w:r>
      <w:r w:rsidRPr="00A8010F">
        <w:rPr>
          <w:spacing w:val="-1"/>
        </w:rPr>
        <w:t>субъекта</w:t>
      </w:r>
      <w:r w:rsidRPr="00A8010F">
        <w:rPr>
          <w:spacing w:val="18"/>
        </w:rPr>
        <w:t xml:space="preserve"> </w:t>
      </w:r>
      <w:r w:rsidRPr="00A8010F">
        <w:t>Российской</w:t>
      </w:r>
      <w:r w:rsidRPr="00A8010F">
        <w:rPr>
          <w:spacing w:val="18"/>
        </w:rPr>
        <w:t xml:space="preserve"> </w:t>
      </w:r>
      <w:r w:rsidRPr="00A8010F">
        <w:rPr>
          <w:spacing w:val="-1"/>
        </w:rPr>
        <w:t>Федерации</w:t>
      </w:r>
      <w:r w:rsidRPr="00A8010F">
        <w:rPr>
          <w:spacing w:val="20"/>
        </w:rPr>
        <w:t xml:space="preserve"> </w:t>
      </w:r>
      <w:r w:rsidRPr="00A8010F">
        <w:t>в</w:t>
      </w:r>
      <w:r w:rsidRPr="00A8010F">
        <w:rPr>
          <w:spacing w:val="29"/>
        </w:rPr>
        <w:t xml:space="preserve"> </w:t>
      </w:r>
      <w:r w:rsidRPr="00A8010F">
        <w:rPr>
          <w:spacing w:val="-1"/>
        </w:rPr>
        <w:t>случаях,</w:t>
      </w:r>
      <w:r w:rsidRPr="00A8010F">
        <w:rPr>
          <w:spacing w:val="4"/>
        </w:rPr>
        <w:t xml:space="preserve"> </w:t>
      </w:r>
      <w:r w:rsidRPr="00A8010F">
        <w:rPr>
          <w:spacing w:val="-1"/>
        </w:rPr>
        <w:t>предусмотренных</w:t>
      </w:r>
      <w:r w:rsidRPr="00A8010F">
        <w:rPr>
          <w:spacing w:val="4"/>
        </w:rPr>
        <w:t xml:space="preserve"> </w:t>
      </w:r>
      <w:hyperlink w:anchor="_bookmark26" w:history="1">
        <w:r w:rsidRPr="00A8010F">
          <w:t>частями</w:t>
        </w:r>
        <w:r w:rsidRPr="00A8010F">
          <w:rPr>
            <w:spacing w:val="3"/>
          </w:rPr>
          <w:t xml:space="preserve"> </w:t>
        </w:r>
        <w:r w:rsidRPr="00A8010F">
          <w:t>3</w:t>
        </w:r>
      </w:hyperlink>
      <w:r w:rsidRPr="00A8010F">
        <w:t>,</w:t>
      </w:r>
      <w:r w:rsidRPr="00A8010F">
        <w:rPr>
          <w:spacing w:val="3"/>
        </w:rPr>
        <w:t xml:space="preserve"> </w:t>
      </w:r>
      <w:hyperlink w:anchor="_bookmark27" w:history="1">
        <w:r w:rsidRPr="00A8010F">
          <w:t>3.1</w:t>
        </w:r>
      </w:hyperlink>
      <w:r w:rsidRPr="00A8010F">
        <w:rPr>
          <w:spacing w:val="3"/>
        </w:rPr>
        <w:t xml:space="preserve"> </w:t>
      </w:r>
      <w:r w:rsidRPr="00A8010F">
        <w:t>и</w:t>
      </w:r>
      <w:r w:rsidRPr="00A8010F">
        <w:rPr>
          <w:spacing w:val="3"/>
        </w:rPr>
        <w:t xml:space="preserve"> </w:t>
      </w:r>
      <w:hyperlink w:anchor="_bookmark15" w:history="1">
        <w:r w:rsidRPr="00A8010F">
          <w:t>4.2</w:t>
        </w:r>
      </w:hyperlink>
      <w:r w:rsidRPr="00A8010F">
        <w:rPr>
          <w:spacing w:val="3"/>
        </w:rPr>
        <w:t xml:space="preserve"> </w:t>
      </w:r>
      <w:r w:rsidRPr="00A8010F">
        <w:t>настоящей</w:t>
      </w:r>
      <w:r w:rsidRPr="00A8010F">
        <w:rPr>
          <w:spacing w:val="3"/>
        </w:rPr>
        <w:t xml:space="preserve"> </w:t>
      </w:r>
      <w:r w:rsidRPr="00A8010F">
        <w:rPr>
          <w:spacing w:val="-1"/>
        </w:rPr>
        <w:t>статьи,</w:t>
      </w:r>
      <w:r w:rsidRPr="00A8010F">
        <w:rPr>
          <w:spacing w:val="3"/>
        </w:rPr>
        <w:t xml:space="preserve"> </w:t>
      </w:r>
      <w:r w:rsidRPr="00A8010F">
        <w:rPr>
          <w:spacing w:val="-1"/>
        </w:rPr>
        <w:t>осуществляют</w:t>
      </w:r>
      <w:r w:rsidRPr="00A8010F">
        <w:rPr>
          <w:spacing w:val="2"/>
        </w:rPr>
        <w:t xml:space="preserve"> </w:t>
      </w:r>
      <w:r w:rsidRPr="00A8010F">
        <w:rPr>
          <w:spacing w:val="-1"/>
        </w:rPr>
        <w:t>проверку</w:t>
      </w:r>
      <w:r w:rsidRPr="00A8010F">
        <w:rPr>
          <w:spacing w:val="81"/>
        </w:rPr>
        <w:t xml:space="preserve"> </w:t>
      </w:r>
      <w:r w:rsidRPr="00A8010F">
        <w:rPr>
          <w:spacing w:val="-1"/>
        </w:rPr>
        <w:t>документации</w:t>
      </w:r>
      <w:r w:rsidRPr="00A8010F">
        <w:rPr>
          <w:spacing w:val="26"/>
        </w:rPr>
        <w:t xml:space="preserve"> </w:t>
      </w:r>
      <w:r w:rsidRPr="00A8010F">
        <w:t>по</w:t>
      </w:r>
      <w:r w:rsidRPr="00A8010F">
        <w:rPr>
          <w:spacing w:val="26"/>
        </w:rPr>
        <w:t xml:space="preserve"> </w:t>
      </w:r>
      <w:r w:rsidRPr="00A8010F">
        <w:t>планировке</w:t>
      </w:r>
      <w:r w:rsidRPr="00A8010F">
        <w:rPr>
          <w:spacing w:val="26"/>
        </w:rPr>
        <w:t xml:space="preserve"> </w:t>
      </w:r>
      <w:r w:rsidRPr="00A8010F">
        <w:rPr>
          <w:spacing w:val="-1"/>
        </w:rPr>
        <w:t>территории</w:t>
      </w:r>
      <w:r w:rsidRPr="00A8010F">
        <w:rPr>
          <w:spacing w:val="26"/>
        </w:rPr>
        <w:t xml:space="preserve"> </w:t>
      </w:r>
      <w:r w:rsidRPr="00A8010F">
        <w:t>на</w:t>
      </w:r>
      <w:r w:rsidRPr="00A8010F">
        <w:rPr>
          <w:spacing w:val="26"/>
        </w:rPr>
        <w:t xml:space="preserve"> </w:t>
      </w:r>
      <w:r w:rsidRPr="00A8010F">
        <w:rPr>
          <w:spacing w:val="-1"/>
        </w:rPr>
        <w:t>соответствие</w:t>
      </w:r>
      <w:r w:rsidRPr="00A8010F">
        <w:rPr>
          <w:spacing w:val="26"/>
        </w:rPr>
        <w:t xml:space="preserve"> </w:t>
      </w:r>
      <w:r w:rsidRPr="00A8010F">
        <w:t>требованиям,</w:t>
      </w:r>
      <w:r w:rsidRPr="00A8010F">
        <w:rPr>
          <w:spacing w:val="25"/>
        </w:rPr>
        <w:t xml:space="preserve"> </w:t>
      </w:r>
      <w:r w:rsidRPr="00A8010F">
        <w:rPr>
          <w:spacing w:val="-1"/>
        </w:rPr>
        <w:t>указанным</w:t>
      </w:r>
      <w:r w:rsidRPr="00A8010F">
        <w:rPr>
          <w:spacing w:val="26"/>
        </w:rPr>
        <w:t xml:space="preserve"> </w:t>
      </w:r>
      <w:r w:rsidRPr="00A8010F">
        <w:t>в</w:t>
      </w:r>
      <w:r w:rsidRPr="00A8010F">
        <w:rPr>
          <w:spacing w:val="26"/>
        </w:rPr>
        <w:t xml:space="preserve"> </w:t>
      </w:r>
      <w:hyperlink w:anchor="_bookmark19" w:history="1">
        <w:r w:rsidRPr="00A8010F">
          <w:rPr>
            <w:spacing w:val="-1"/>
          </w:rPr>
          <w:t>части</w:t>
        </w:r>
        <w:r w:rsidRPr="00A8010F">
          <w:rPr>
            <w:spacing w:val="26"/>
          </w:rPr>
          <w:t xml:space="preserve"> </w:t>
        </w:r>
        <w:r w:rsidRPr="00A8010F">
          <w:t>10</w:t>
        </w:r>
      </w:hyperlink>
      <w:r w:rsidRPr="00A8010F">
        <w:rPr>
          <w:spacing w:val="85"/>
        </w:rPr>
        <w:t xml:space="preserve"> </w:t>
      </w:r>
      <w:r w:rsidRPr="00A8010F">
        <w:t>настоящей</w:t>
      </w:r>
      <w:r w:rsidRPr="00A8010F">
        <w:rPr>
          <w:spacing w:val="13"/>
        </w:rPr>
        <w:t xml:space="preserve"> </w:t>
      </w:r>
      <w:r w:rsidRPr="00A8010F">
        <w:rPr>
          <w:spacing w:val="-1"/>
        </w:rPr>
        <w:t>статьи,</w:t>
      </w:r>
      <w:r w:rsidRPr="00A8010F">
        <w:rPr>
          <w:spacing w:val="12"/>
        </w:rPr>
        <w:t xml:space="preserve"> </w:t>
      </w:r>
      <w:r w:rsidRPr="00A8010F">
        <w:t>в</w:t>
      </w:r>
      <w:r w:rsidRPr="00A8010F">
        <w:rPr>
          <w:spacing w:val="12"/>
        </w:rPr>
        <w:t xml:space="preserve"> </w:t>
      </w:r>
      <w:r w:rsidRPr="00A8010F">
        <w:t>течение</w:t>
      </w:r>
      <w:r w:rsidRPr="00A8010F">
        <w:rPr>
          <w:spacing w:val="13"/>
        </w:rPr>
        <w:t xml:space="preserve"> </w:t>
      </w:r>
      <w:r w:rsidRPr="00A8010F">
        <w:rPr>
          <w:spacing w:val="-1"/>
        </w:rPr>
        <w:t>двадцати</w:t>
      </w:r>
      <w:r w:rsidRPr="00A8010F">
        <w:rPr>
          <w:spacing w:val="12"/>
        </w:rPr>
        <w:t xml:space="preserve"> </w:t>
      </w:r>
      <w:r w:rsidRPr="00A8010F">
        <w:t>рабочих</w:t>
      </w:r>
      <w:r w:rsidRPr="00A8010F">
        <w:rPr>
          <w:spacing w:val="12"/>
        </w:rPr>
        <w:t xml:space="preserve"> </w:t>
      </w:r>
      <w:r w:rsidRPr="00A8010F">
        <w:t>дней</w:t>
      </w:r>
      <w:r w:rsidRPr="00A8010F">
        <w:rPr>
          <w:spacing w:val="13"/>
        </w:rPr>
        <w:t xml:space="preserve"> </w:t>
      </w:r>
      <w:r w:rsidRPr="00A8010F">
        <w:t>со</w:t>
      </w:r>
      <w:r w:rsidRPr="00A8010F">
        <w:rPr>
          <w:spacing w:val="12"/>
        </w:rPr>
        <w:t xml:space="preserve"> </w:t>
      </w:r>
      <w:r w:rsidRPr="00A8010F">
        <w:t>дня</w:t>
      </w:r>
      <w:r w:rsidRPr="00A8010F">
        <w:rPr>
          <w:spacing w:val="13"/>
        </w:rPr>
        <w:t xml:space="preserve"> </w:t>
      </w:r>
      <w:r w:rsidRPr="00A8010F">
        <w:rPr>
          <w:spacing w:val="-1"/>
        </w:rPr>
        <w:t>поступления</w:t>
      </w:r>
      <w:r w:rsidRPr="00A8010F">
        <w:rPr>
          <w:spacing w:val="13"/>
        </w:rPr>
        <w:t xml:space="preserve"> </w:t>
      </w:r>
      <w:r w:rsidRPr="00A8010F">
        <w:t>такой</w:t>
      </w:r>
      <w:r w:rsidRPr="00A8010F">
        <w:rPr>
          <w:spacing w:val="12"/>
        </w:rPr>
        <w:t xml:space="preserve"> </w:t>
      </w:r>
      <w:r w:rsidRPr="00A8010F">
        <w:rPr>
          <w:spacing w:val="-1"/>
        </w:rPr>
        <w:t>документации</w:t>
      </w:r>
      <w:r w:rsidRPr="00A8010F">
        <w:rPr>
          <w:spacing w:val="12"/>
        </w:rPr>
        <w:t xml:space="preserve"> </w:t>
      </w:r>
      <w:r w:rsidRPr="00A8010F">
        <w:t>и</w:t>
      </w:r>
      <w:r w:rsidRPr="00A8010F">
        <w:rPr>
          <w:spacing w:val="65"/>
        </w:rPr>
        <w:t xml:space="preserve"> </w:t>
      </w:r>
      <w:r w:rsidRPr="00A8010F">
        <w:t>по</w:t>
      </w:r>
      <w:r w:rsidRPr="00A8010F">
        <w:rPr>
          <w:spacing w:val="9"/>
        </w:rPr>
        <w:t xml:space="preserve"> </w:t>
      </w:r>
      <w:r w:rsidRPr="00A8010F">
        <w:rPr>
          <w:spacing w:val="-1"/>
        </w:rPr>
        <w:t>результатам</w:t>
      </w:r>
      <w:r w:rsidRPr="00A8010F">
        <w:rPr>
          <w:spacing w:val="9"/>
        </w:rPr>
        <w:t xml:space="preserve"> </w:t>
      </w:r>
      <w:r w:rsidRPr="00A8010F">
        <w:t>проверки</w:t>
      </w:r>
      <w:r w:rsidRPr="00A8010F">
        <w:rPr>
          <w:spacing w:val="8"/>
        </w:rPr>
        <w:t xml:space="preserve"> </w:t>
      </w:r>
      <w:r w:rsidRPr="00A8010F">
        <w:t>принимают</w:t>
      </w:r>
      <w:r w:rsidRPr="00A8010F">
        <w:rPr>
          <w:spacing w:val="9"/>
        </w:rPr>
        <w:t xml:space="preserve"> </w:t>
      </w:r>
      <w:r w:rsidRPr="00A8010F">
        <w:t>решение</w:t>
      </w:r>
      <w:r w:rsidRPr="00A8010F">
        <w:rPr>
          <w:spacing w:val="10"/>
        </w:rPr>
        <w:t xml:space="preserve"> </w:t>
      </w:r>
      <w:r w:rsidRPr="00A8010F">
        <w:t>об</w:t>
      </w:r>
      <w:r w:rsidRPr="00A8010F">
        <w:rPr>
          <w:spacing w:val="8"/>
        </w:rPr>
        <w:t xml:space="preserve"> </w:t>
      </w:r>
      <w:r w:rsidRPr="00A8010F">
        <w:rPr>
          <w:spacing w:val="-1"/>
        </w:rPr>
        <w:t>утверждении</w:t>
      </w:r>
      <w:r w:rsidRPr="00A8010F">
        <w:rPr>
          <w:spacing w:val="8"/>
        </w:rPr>
        <w:t xml:space="preserve"> </w:t>
      </w:r>
      <w:r w:rsidRPr="00A8010F">
        <w:t>такой</w:t>
      </w:r>
      <w:r w:rsidRPr="00A8010F">
        <w:rPr>
          <w:spacing w:val="8"/>
        </w:rPr>
        <w:t xml:space="preserve"> </w:t>
      </w:r>
      <w:r w:rsidRPr="00A8010F">
        <w:rPr>
          <w:spacing w:val="-1"/>
        </w:rPr>
        <w:t>документации</w:t>
      </w:r>
      <w:r w:rsidRPr="00A8010F">
        <w:rPr>
          <w:spacing w:val="9"/>
        </w:rPr>
        <w:t xml:space="preserve"> </w:t>
      </w:r>
      <w:r w:rsidRPr="00A8010F">
        <w:t>или</w:t>
      </w:r>
      <w:r w:rsidRPr="00A8010F">
        <w:rPr>
          <w:spacing w:val="9"/>
        </w:rPr>
        <w:t xml:space="preserve"> </w:t>
      </w:r>
      <w:r w:rsidRPr="00A8010F">
        <w:t>о</w:t>
      </w:r>
      <w:r w:rsidRPr="00A8010F">
        <w:rPr>
          <w:spacing w:val="61"/>
        </w:rPr>
        <w:t xml:space="preserve"> </w:t>
      </w:r>
      <w:r w:rsidRPr="00A8010F">
        <w:t>направлении</w:t>
      </w:r>
      <w:r w:rsidRPr="00A8010F">
        <w:rPr>
          <w:spacing w:val="32"/>
        </w:rPr>
        <w:t xml:space="preserve"> </w:t>
      </w:r>
      <w:r w:rsidRPr="00A8010F">
        <w:t>ее</w:t>
      </w:r>
      <w:r w:rsidRPr="00A8010F">
        <w:rPr>
          <w:spacing w:val="33"/>
        </w:rPr>
        <w:t xml:space="preserve"> </w:t>
      </w:r>
      <w:r w:rsidRPr="00A8010F">
        <w:t>на</w:t>
      </w:r>
      <w:r w:rsidRPr="00A8010F">
        <w:rPr>
          <w:spacing w:val="32"/>
        </w:rPr>
        <w:t xml:space="preserve"> </w:t>
      </w:r>
      <w:r w:rsidRPr="00A8010F">
        <w:t>доработку.</w:t>
      </w:r>
      <w:r w:rsidRPr="00A8010F">
        <w:rPr>
          <w:spacing w:val="32"/>
        </w:rPr>
        <w:t xml:space="preserve"> </w:t>
      </w:r>
      <w:r w:rsidRPr="00A8010F">
        <w:t>Органы</w:t>
      </w:r>
      <w:r w:rsidRPr="00A8010F">
        <w:rPr>
          <w:spacing w:val="31"/>
        </w:rPr>
        <w:t xml:space="preserve"> </w:t>
      </w:r>
      <w:r w:rsidRPr="00A8010F">
        <w:t>местного</w:t>
      </w:r>
      <w:r w:rsidRPr="00A8010F">
        <w:rPr>
          <w:spacing w:val="31"/>
        </w:rPr>
        <w:t xml:space="preserve"> </w:t>
      </w:r>
      <w:r w:rsidRPr="00A8010F">
        <w:rPr>
          <w:spacing w:val="-1"/>
        </w:rPr>
        <w:t>самоуправления</w:t>
      </w:r>
      <w:r w:rsidRPr="00A8010F">
        <w:rPr>
          <w:spacing w:val="32"/>
        </w:rPr>
        <w:t xml:space="preserve"> </w:t>
      </w:r>
      <w:r w:rsidRPr="00A8010F">
        <w:t>в</w:t>
      </w:r>
      <w:r w:rsidRPr="00A8010F">
        <w:rPr>
          <w:spacing w:val="31"/>
        </w:rPr>
        <w:t xml:space="preserve"> </w:t>
      </w:r>
      <w:r w:rsidRPr="00A8010F">
        <w:rPr>
          <w:spacing w:val="-1"/>
        </w:rPr>
        <w:t>случаях,</w:t>
      </w:r>
      <w:r w:rsidRPr="00A8010F">
        <w:rPr>
          <w:spacing w:val="32"/>
        </w:rPr>
        <w:t xml:space="preserve"> </w:t>
      </w:r>
      <w:r w:rsidRPr="00A8010F">
        <w:rPr>
          <w:spacing w:val="-1"/>
        </w:rPr>
        <w:t>предусмотренных</w:t>
      </w:r>
      <w:r w:rsidRPr="00A8010F">
        <w:rPr>
          <w:spacing w:val="55"/>
        </w:rPr>
        <w:t xml:space="preserve"> </w:t>
      </w:r>
      <w:hyperlink w:anchor="_bookmark13" w:history="1">
        <w:r w:rsidRPr="00A8010F">
          <w:t>частями</w:t>
        </w:r>
        <w:r w:rsidRPr="00A8010F">
          <w:rPr>
            <w:spacing w:val="20"/>
          </w:rPr>
          <w:t xml:space="preserve"> </w:t>
        </w:r>
        <w:r w:rsidRPr="00A8010F">
          <w:t>4</w:t>
        </w:r>
      </w:hyperlink>
      <w:r w:rsidRPr="00A8010F">
        <w:rPr>
          <w:spacing w:val="20"/>
        </w:rPr>
        <w:t xml:space="preserve"> </w:t>
      </w:r>
      <w:r w:rsidRPr="00A8010F">
        <w:t>и</w:t>
      </w:r>
      <w:r w:rsidRPr="00A8010F">
        <w:rPr>
          <w:spacing w:val="20"/>
        </w:rPr>
        <w:t xml:space="preserve"> </w:t>
      </w:r>
      <w:hyperlink w:anchor="_bookmark14" w:history="1">
        <w:r w:rsidRPr="00A8010F">
          <w:t>4.1</w:t>
        </w:r>
      </w:hyperlink>
      <w:r w:rsidRPr="00A8010F">
        <w:rPr>
          <w:spacing w:val="20"/>
        </w:rPr>
        <w:t xml:space="preserve"> </w:t>
      </w:r>
      <w:r w:rsidRPr="00A8010F">
        <w:t>настоящей</w:t>
      </w:r>
      <w:r w:rsidRPr="00A8010F">
        <w:rPr>
          <w:spacing w:val="20"/>
        </w:rPr>
        <w:t xml:space="preserve"> </w:t>
      </w:r>
      <w:r w:rsidRPr="00A8010F">
        <w:rPr>
          <w:spacing w:val="-1"/>
        </w:rPr>
        <w:t>статьи,</w:t>
      </w:r>
      <w:r w:rsidRPr="00A8010F">
        <w:rPr>
          <w:spacing w:val="20"/>
        </w:rPr>
        <w:t xml:space="preserve"> </w:t>
      </w:r>
      <w:r w:rsidRPr="00A8010F">
        <w:rPr>
          <w:spacing w:val="-1"/>
        </w:rPr>
        <w:t>осуществляют</w:t>
      </w:r>
      <w:r w:rsidRPr="00A8010F">
        <w:rPr>
          <w:spacing w:val="19"/>
        </w:rPr>
        <w:t xml:space="preserve"> </w:t>
      </w:r>
      <w:r w:rsidRPr="00A8010F">
        <w:rPr>
          <w:spacing w:val="-1"/>
        </w:rPr>
        <w:t>проверку</w:t>
      </w:r>
      <w:r w:rsidRPr="00A8010F">
        <w:rPr>
          <w:spacing w:val="22"/>
        </w:rPr>
        <w:t xml:space="preserve"> </w:t>
      </w:r>
      <w:r w:rsidRPr="00A8010F">
        <w:rPr>
          <w:spacing w:val="-1"/>
        </w:rPr>
        <w:t>документации</w:t>
      </w:r>
      <w:r w:rsidRPr="00A8010F">
        <w:rPr>
          <w:spacing w:val="20"/>
        </w:rPr>
        <w:t xml:space="preserve"> </w:t>
      </w:r>
      <w:r w:rsidRPr="00A8010F">
        <w:t>по</w:t>
      </w:r>
      <w:r w:rsidRPr="00A8010F">
        <w:rPr>
          <w:spacing w:val="20"/>
        </w:rPr>
        <w:t xml:space="preserve"> </w:t>
      </w:r>
      <w:r w:rsidRPr="00A8010F">
        <w:t>планировке</w:t>
      </w:r>
      <w:r w:rsidRPr="00A8010F">
        <w:rPr>
          <w:spacing w:val="63"/>
        </w:rPr>
        <w:t xml:space="preserve"> </w:t>
      </w:r>
      <w:r w:rsidRPr="00A8010F">
        <w:rPr>
          <w:spacing w:val="-1"/>
        </w:rPr>
        <w:t>территории</w:t>
      </w:r>
      <w:r w:rsidRPr="00A8010F">
        <w:rPr>
          <w:spacing w:val="34"/>
        </w:rPr>
        <w:t xml:space="preserve"> </w:t>
      </w:r>
      <w:r w:rsidRPr="00A8010F">
        <w:t>на</w:t>
      </w:r>
      <w:r w:rsidRPr="00A8010F">
        <w:rPr>
          <w:spacing w:val="33"/>
        </w:rPr>
        <w:t xml:space="preserve"> </w:t>
      </w:r>
      <w:r w:rsidRPr="00A8010F">
        <w:rPr>
          <w:spacing w:val="-1"/>
        </w:rPr>
        <w:t>соответствие</w:t>
      </w:r>
      <w:r w:rsidRPr="00A8010F">
        <w:rPr>
          <w:spacing w:val="35"/>
        </w:rPr>
        <w:t xml:space="preserve"> </w:t>
      </w:r>
      <w:r w:rsidRPr="00A8010F">
        <w:t>требованиям,</w:t>
      </w:r>
      <w:r w:rsidRPr="00A8010F">
        <w:rPr>
          <w:spacing w:val="32"/>
        </w:rPr>
        <w:t xml:space="preserve"> </w:t>
      </w:r>
      <w:r w:rsidRPr="00A8010F">
        <w:t>указанным</w:t>
      </w:r>
      <w:r w:rsidRPr="00A8010F">
        <w:rPr>
          <w:spacing w:val="33"/>
        </w:rPr>
        <w:t xml:space="preserve"> </w:t>
      </w:r>
      <w:r w:rsidRPr="00A8010F">
        <w:t>в</w:t>
      </w:r>
      <w:r w:rsidRPr="00A8010F">
        <w:rPr>
          <w:spacing w:val="33"/>
        </w:rPr>
        <w:t xml:space="preserve"> </w:t>
      </w:r>
      <w:hyperlink w:anchor="_bookmark19" w:history="1">
        <w:r w:rsidRPr="00A8010F">
          <w:t>части</w:t>
        </w:r>
        <w:r w:rsidRPr="00A8010F">
          <w:rPr>
            <w:spacing w:val="32"/>
          </w:rPr>
          <w:t xml:space="preserve"> </w:t>
        </w:r>
        <w:r w:rsidRPr="00A8010F">
          <w:t>10</w:t>
        </w:r>
      </w:hyperlink>
      <w:r w:rsidRPr="00A8010F">
        <w:rPr>
          <w:spacing w:val="34"/>
        </w:rPr>
        <w:t xml:space="preserve"> </w:t>
      </w:r>
      <w:r w:rsidRPr="00A8010F">
        <w:t>настоящей</w:t>
      </w:r>
      <w:r w:rsidRPr="00A8010F">
        <w:rPr>
          <w:spacing w:val="33"/>
        </w:rPr>
        <w:t xml:space="preserve"> </w:t>
      </w:r>
      <w:r w:rsidRPr="00A8010F">
        <w:rPr>
          <w:spacing w:val="-1"/>
        </w:rPr>
        <w:t>статьи,</w:t>
      </w:r>
      <w:r w:rsidRPr="00A8010F">
        <w:rPr>
          <w:spacing w:val="33"/>
        </w:rPr>
        <w:t xml:space="preserve"> </w:t>
      </w:r>
      <w:r w:rsidRPr="00A8010F">
        <w:t>в</w:t>
      </w:r>
      <w:r w:rsidRPr="00A8010F">
        <w:rPr>
          <w:spacing w:val="34"/>
        </w:rPr>
        <w:t xml:space="preserve"> </w:t>
      </w:r>
      <w:r w:rsidRPr="00A8010F">
        <w:t>течение</w:t>
      </w:r>
      <w:r w:rsidRPr="00A8010F">
        <w:rPr>
          <w:spacing w:val="49"/>
        </w:rPr>
        <w:t xml:space="preserve"> </w:t>
      </w:r>
      <w:r w:rsidRPr="00A8010F">
        <w:t>двадцати</w:t>
      </w:r>
      <w:r w:rsidRPr="00A8010F">
        <w:rPr>
          <w:spacing w:val="45"/>
        </w:rPr>
        <w:t xml:space="preserve"> </w:t>
      </w:r>
      <w:r w:rsidRPr="00A8010F">
        <w:t>рабочих</w:t>
      </w:r>
      <w:r w:rsidRPr="00A8010F">
        <w:rPr>
          <w:spacing w:val="45"/>
        </w:rPr>
        <w:t xml:space="preserve"> </w:t>
      </w:r>
      <w:r w:rsidRPr="00A8010F">
        <w:rPr>
          <w:spacing w:val="-1"/>
        </w:rPr>
        <w:t>дней</w:t>
      </w:r>
      <w:r w:rsidRPr="00A8010F">
        <w:rPr>
          <w:spacing w:val="45"/>
        </w:rPr>
        <w:t xml:space="preserve"> </w:t>
      </w:r>
      <w:r w:rsidRPr="00A8010F">
        <w:t>со</w:t>
      </w:r>
      <w:r w:rsidRPr="00A8010F">
        <w:rPr>
          <w:spacing w:val="45"/>
        </w:rPr>
        <w:t xml:space="preserve"> </w:t>
      </w:r>
      <w:r w:rsidRPr="00A8010F">
        <w:t>дня</w:t>
      </w:r>
      <w:r w:rsidRPr="00A8010F">
        <w:rPr>
          <w:spacing w:val="45"/>
        </w:rPr>
        <w:t xml:space="preserve"> </w:t>
      </w:r>
      <w:r w:rsidRPr="00A8010F">
        <w:t>поступления</w:t>
      </w:r>
      <w:r w:rsidRPr="00A8010F">
        <w:rPr>
          <w:spacing w:val="44"/>
        </w:rPr>
        <w:t xml:space="preserve"> </w:t>
      </w:r>
      <w:r w:rsidRPr="00A8010F">
        <w:t>такой</w:t>
      </w:r>
      <w:r w:rsidRPr="00A8010F">
        <w:rPr>
          <w:spacing w:val="44"/>
        </w:rPr>
        <w:t xml:space="preserve"> </w:t>
      </w:r>
      <w:r w:rsidRPr="00A8010F">
        <w:rPr>
          <w:spacing w:val="-1"/>
        </w:rPr>
        <w:t>документации</w:t>
      </w:r>
      <w:r w:rsidRPr="00A8010F">
        <w:rPr>
          <w:spacing w:val="45"/>
        </w:rPr>
        <w:t xml:space="preserve"> </w:t>
      </w:r>
      <w:r w:rsidRPr="00A8010F">
        <w:t>и</w:t>
      </w:r>
      <w:r w:rsidRPr="00A8010F">
        <w:rPr>
          <w:spacing w:val="45"/>
        </w:rPr>
        <w:t xml:space="preserve"> </w:t>
      </w:r>
      <w:r w:rsidRPr="00A8010F">
        <w:t>по</w:t>
      </w:r>
      <w:r w:rsidRPr="00A8010F">
        <w:rPr>
          <w:spacing w:val="45"/>
        </w:rPr>
        <w:t xml:space="preserve"> </w:t>
      </w:r>
      <w:r w:rsidRPr="00A8010F">
        <w:rPr>
          <w:spacing w:val="-1"/>
        </w:rPr>
        <w:t>результатам</w:t>
      </w:r>
      <w:r w:rsidRPr="00A8010F">
        <w:rPr>
          <w:spacing w:val="45"/>
        </w:rPr>
        <w:t xml:space="preserve"> </w:t>
      </w:r>
      <w:r w:rsidRPr="00A8010F">
        <w:t>проверки</w:t>
      </w:r>
      <w:r w:rsidRPr="00A8010F">
        <w:rPr>
          <w:spacing w:val="49"/>
        </w:rPr>
        <w:t xml:space="preserve"> </w:t>
      </w:r>
      <w:r w:rsidRPr="00A8010F">
        <w:t>принимают</w:t>
      </w:r>
      <w:r w:rsidRPr="00A8010F">
        <w:rPr>
          <w:spacing w:val="49"/>
        </w:rPr>
        <w:t xml:space="preserve"> </w:t>
      </w:r>
      <w:r w:rsidRPr="00A8010F">
        <w:t>решение</w:t>
      </w:r>
      <w:r w:rsidRPr="00A8010F">
        <w:rPr>
          <w:spacing w:val="50"/>
        </w:rPr>
        <w:t xml:space="preserve"> </w:t>
      </w:r>
      <w:r w:rsidRPr="00A8010F">
        <w:t>о</w:t>
      </w:r>
      <w:r w:rsidRPr="00A8010F">
        <w:rPr>
          <w:spacing w:val="48"/>
        </w:rPr>
        <w:t xml:space="preserve"> </w:t>
      </w:r>
      <w:r w:rsidRPr="00A8010F">
        <w:t>проведении</w:t>
      </w:r>
      <w:r w:rsidRPr="00A8010F">
        <w:rPr>
          <w:spacing w:val="50"/>
        </w:rPr>
        <w:t xml:space="preserve"> </w:t>
      </w:r>
      <w:r w:rsidRPr="00A8010F">
        <w:t>общественных</w:t>
      </w:r>
      <w:r w:rsidRPr="00A8010F">
        <w:rPr>
          <w:spacing w:val="49"/>
        </w:rPr>
        <w:t xml:space="preserve"> </w:t>
      </w:r>
      <w:r w:rsidRPr="00A8010F">
        <w:rPr>
          <w:spacing w:val="-1"/>
        </w:rPr>
        <w:t>обсуждений</w:t>
      </w:r>
      <w:r w:rsidRPr="00A8010F">
        <w:rPr>
          <w:spacing w:val="50"/>
        </w:rPr>
        <w:t xml:space="preserve"> </w:t>
      </w:r>
      <w:r w:rsidRPr="00A8010F">
        <w:t>или</w:t>
      </w:r>
      <w:r w:rsidRPr="00A8010F">
        <w:rPr>
          <w:spacing w:val="50"/>
        </w:rPr>
        <w:t xml:space="preserve"> </w:t>
      </w:r>
      <w:r w:rsidRPr="00A8010F">
        <w:rPr>
          <w:spacing w:val="-1"/>
        </w:rPr>
        <w:t>публичных</w:t>
      </w:r>
      <w:r w:rsidRPr="00A8010F">
        <w:rPr>
          <w:spacing w:val="49"/>
        </w:rPr>
        <w:t xml:space="preserve"> </w:t>
      </w:r>
      <w:r w:rsidRPr="00A8010F">
        <w:t>слушаний</w:t>
      </w:r>
      <w:r w:rsidRPr="00A8010F">
        <w:rPr>
          <w:spacing w:val="50"/>
        </w:rPr>
        <w:t xml:space="preserve"> </w:t>
      </w:r>
      <w:r w:rsidRPr="00A8010F">
        <w:t>по</w:t>
      </w:r>
      <w:r w:rsidRPr="00A8010F">
        <w:rPr>
          <w:spacing w:val="38"/>
        </w:rPr>
        <w:t xml:space="preserve"> </w:t>
      </w:r>
      <w:r w:rsidRPr="00A8010F">
        <w:t>такой</w:t>
      </w:r>
      <w:r w:rsidRPr="00A8010F">
        <w:rPr>
          <w:spacing w:val="-6"/>
        </w:rPr>
        <w:t xml:space="preserve"> </w:t>
      </w:r>
      <w:r w:rsidRPr="00A8010F">
        <w:rPr>
          <w:spacing w:val="-1"/>
        </w:rPr>
        <w:t>документации,</w:t>
      </w:r>
      <w:r w:rsidRPr="00A8010F">
        <w:rPr>
          <w:spacing w:val="-6"/>
        </w:rPr>
        <w:t xml:space="preserve"> </w:t>
      </w:r>
      <w:r w:rsidRPr="00A8010F">
        <w:t>а</w:t>
      </w:r>
      <w:r w:rsidRPr="00A8010F">
        <w:rPr>
          <w:spacing w:val="-6"/>
        </w:rPr>
        <w:t xml:space="preserve"> </w:t>
      </w:r>
      <w:r w:rsidRPr="00A8010F">
        <w:t>в</w:t>
      </w:r>
      <w:r w:rsidRPr="00A8010F">
        <w:rPr>
          <w:spacing w:val="-6"/>
        </w:rPr>
        <w:t xml:space="preserve"> </w:t>
      </w:r>
      <w:r w:rsidRPr="00A8010F">
        <w:rPr>
          <w:spacing w:val="-1"/>
        </w:rPr>
        <w:t>случае,</w:t>
      </w:r>
      <w:r w:rsidRPr="00A8010F">
        <w:rPr>
          <w:spacing w:val="-6"/>
        </w:rPr>
        <w:t xml:space="preserve"> </w:t>
      </w:r>
      <w:r w:rsidRPr="00A8010F">
        <w:rPr>
          <w:spacing w:val="-1"/>
        </w:rPr>
        <w:t>предусмотренном</w:t>
      </w:r>
      <w:r w:rsidRPr="00A8010F">
        <w:rPr>
          <w:spacing w:val="-3"/>
        </w:rPr>
        <w:t xml:space="preserve"> </w:t>
      </w:r>
      <w:r w:rsidRPr="00A8010F">
        <w:rPr>
          <w:spacing w:val="-1"/>
        </w:rPr>
        <w:t>частью</w:t>
      </w:r>
      <w:r w:rsidRPr="00A8010F">
        <w:rPr>
          <w:spacing w:val="-6"/>
        </w:rPr>
        <w:t xml:space="preserve"> </w:t>
      </w:r>
      <w:r w:rsidRPr="00A8010F">
        <w:t>5.1</w:t>
      </w:r>
      <w:r w:rsidRPr="00A8010F">
        <w:rPr>
          <w:spacing w:val="-5"/>
        </w:rPr>
        <w:t xml:space="preserve"> </w:t>
      </w:r>
      <w:r w:rsidRPr="00A8010F">
        <w:rPr>
          <w:spacing w:val="-1"/>
        </w:rPr>
        <w:t>статьи</w:t>
      </w:r>
      <w:r w:rsidRPr="00A8010F">
        <w:rPr>
          <w:spacing w:val="-5"/>
        </w:rPr>
        <w:t xml:space="preserve"> </w:t>
      </w:r>
      <w:r w:rsidRPr="00A8010F">
        <w:t>46</w:t>
      </w:r>
      <w:r w:rsidRPr="00A8010F">
        <w:rPr>
          <w:spacing w:val="-5"/>
        </w:rPr>
        <w:t xml:space="preserve"> </w:t>
      </w:r>
      <w:r w:rsidRPr="00A8010F">
        <w:t>Градостроительного кодекса Российской Федерации</w:t>
      </w:r>
      <w:r w:rsidRPr="00A8010F">
        <w:rPr>
          <w:spacing w:val="-1"/>
        </w:rPr>
        <w:t>,</w:t>
      </w:r>
      <w:r w:rsidRPr="00A8010F">
        <w:rPr>
          <w:spacing w:val="-5"/>
        </w:rPr>
        <w:t xml:space="preserve"> </w:t>
      </w:r>
      <w:r w:rsidRPr="00A8010F">
        <w:t>об</w:t>
      </w:r>
      <w:r w:rsidRPr="00A8010F">
        <w:rPr>
          <w:spacing w:val="-6"/>
        </w:rPr>
        <w:t xml:space="preserve"> </w:t>
      </w:r>
      <w:r w:rsidRPr="00A8010F">
        <w:rPr>
          <w:spacing w:val="-1"/>
        </w:rPr>
        <w:t>утверждении</w:t>
      </w:r>
      <w:r w:rsidRPr="00A8010F">
        <w:rPr>
          <w:spacing w:val="97"/>
        </w:rPr>
        <w:t xml:space="preserve"> </w:t>
      </w:r>
      <w:r w:rsidRPr="00A8010F">
        <w:t xml:space="preserve">такой </w:t>
      </w:r>
      <w:r w:rsidRPr="00A8010F">
        <w:rPr>
          <w:spacing w:val="-1"/>
        </w:rPr>
        <w:t>документации</w:t>
      </w:r>
      <w:r w:rsidRPr="00A8010F">
        <w:t xml:space="preserve"> или о направлении ее на</w:t>
      </w:r>
      <w:r w:rsidRPr="00A8010F">
        <w:rPr>
          <w:spacing w:val="-1"/>
        </w:rPr>
        <w:t xml:space="preserve"> </w:t>
      </w:r>
      <w:r w:rsidRPr="00A8010F">
        <w:t>доработку.</w:t>
      </w:r>
    </w:p>
    <w:p w14:paraId="0334CA87" w14:textId="77777777" w:rsidR="008476BC" w:rsidRPr="00A8010F" w:rsidRDefault="008476BC" w:rsidP="00C26FE2">
      <w:pPr>
        <w:pStyle w:val="af0"/>
        <w:numPr>
          <w:ilvl w:val="1"/>
          <w:numId w:val="106"/>
        </w:numPr>
        <w:tabs>
          <w:tab w:val="left" w:pos="1246"/>
        </w:tabs>
        <w:suppressAutoHyphens w:val="0"/>
        <w:spacing w:after="0" w:line="240" w:lineRule="auto"/>
        <w:ind w:left="142" w:right="282" w:firstLine="709"/>
      </w:pPr>
      <w:r w:rsidRPr="00A8010F">
        <w:rPr>
          <w:spacing w:val="-1"/>
        </w:rPr>
        <w:t>Документация</w:t>
      </w:r>
      <w:r w:rsidRPr="00A8010F">
        <w:rPr>
          <w:spacing w:val="21"/>
        </w:rPr>
        <w:t xml:space="preserve"> </w:t>
      </w:r>
      <w:r w:rsidRPr="00A8010F">
        <w:rPr>
          <w:spacing w:val="-1"/>
        </w:rPr>
        <w:t>по</w:t>
      </w:r>
      <w:r w:rsidRPr="00A8010F">
        <w:rPr>
          <w:spacing w:val="21"/>
        </w:rPr>
        <w:t xml:space="preserve"> </w:t>
      </w:r>
      <w:r w:rsidRPr="00A8010F">
        <w:t>планировке</w:t>
      </w:r>
      <w:r w:rsidRPr="00A8010F">
        <w:rPr>
          <w:spacing w:val="21"/>
        </w:rPr>
        <w:t xml:space="preserve"> </w:t>
      </w:r>
      <w:r w:rsidRPr="00A8010F">
        <w:rPr>
          <w:spacing w:val="-1"/>
        </w:rPr>
        <w:t>территории,</w:t>
      </w:r>
      <w:r w:rsidRPr="00A8010F">
        <w:rPr>
          <w:spacing w:val="21"/>
        </w:rPr>
        <w:t xml:space="preserve"> </w:t>
      </w:r>
      <w:r w:rsidRPr="00A8010F">
        <w:rPr>
          <w:spacing w:val="-1"/>
        </w:rPr>
        <w:t>подготовленная</w:t>
      </w:r>
      <w:r w:rsidRPr="00A8010F">
        <w:rPr>
          <w:spacing w:val="22"/>
        </w:rPr>
        <w:t xml:space="preserve"> </w:t>
      </w:r>
      <w:r w:rsidRPr="00A8010F">
        <w:t>применительно</w:t>
      </w:r>
      <w:r w:rsidRPr="00A8010F">
        <w:rPr>
          <w:spacing w:val="21"/>
        </w:rPr>
        <w:t xml:space="preserve"> </w:t>
      </w:r>
      <w:r w:rsidRPr="00A8010F">
        <w:t>к</w:t>
      </w:r>
      <w:r w:rsidRPr="00A8010F">
        <w:rPr>
          <w:spacing w:val="21"/>
        </w:rPr>
        <w:t xml:space="preserve"> </w:t>
      </w:r>
      <w:r w:rsidRPr="00A8010F">
        <w:rPr>
          <w:spacing w:val="-1"/>
        </w:rPr>
        <w:t>землям</w:t>
      </w:r>
      <w:r w:rsidRPr="00A8010F">
        <w:rPr>
          <w:spacing w:val="79"/>
        </w:rPr>
        <w:t xml:space="preserve"> </w:t>
      </w:r>
      <w:r w:rsidRPr="00A8010F">
        <w:t>лесного</w:t>
      </w:r>
      <w:r w:rsidRPr="00A8010F">
        <w:rPr>
          <w:spacing w:val="8"/>
        </w:rPr>
        <w:t xml:space="preserve"> </w:t>
      </w:r>
      <w:r w:rsidRPr="00A8010F">
        <w:rPr>
          <w:spacing w:val="-1"/>
        </w:rPr>
        <w:t>фонда,</w:t>
      </w:r>
      <w:r w:rsidRPr="00A8010F">
        <w:rPr>
          <w:spacing w:val="8"/>
        </w:rPr>
        <w:t xml:space="preserve"> </w:t>
      </w:r>
      <w:r w:rsidRPr="00A8010F">
        <w:t>до</w:t>
      </w:r>
      <w:r w:rsidRPr="00A8010F">
        <w:rPr>
          <w:spacing w:val="8"/>
        </w:rPr>
        <w:t xml:space="preserve"> </w:t>
      </w:r>
      <w:r w:rsidRPr="00A8010F">
        <w:rPr>
          <w:spacing w:val="-1"/>
        </w:rPr>
        <w:t>ее</w:t>
      </w:r>
      <w:r w:rsidRPr="00A8010F">
        <w:rPr>
          <w:spacing w:val="7"/>
        </w:rPr>
        <w:t xml:space="preserve"> </w:t>
      </w:r>
      <w:r w:rsidRPr="00A8010F">
        <w:rPr>
          <w:spacing w:val="-1"/>
        </w:rPr>
        <w:t>утверждения</w:t>
      </w:r>
      <w:r w:rsidRPr="00A8010F">
        <w:rPr>
          <w:spacing w:val="8"/>
        </w:rPr>
        <w:t xml:space="preserve"> </w:t>
      </w:r>
      <w:r w:rsidRPr="00A8010F">
        <w:t>подлежит</w:t>
      </w:r>
      <w:r w:rsidRPr="00A8010F">
        <w:rPr>
          <w:spacing w:val="8"/>
        </w:rPr>
        <w:t xml:space="preserve"> </w:t>
      </w:r>
      <w:r w:rsidRPr="00A8010F">
        <w:rPr>
          <w:spacing w:val="-1"/>
        </w:rPr>
        <w:t>согласованию</w:t>
      </w:r>
      <w:r w:rsidRPr="00A8010F">
        <w:rPr>
          <w:spacing w:val="7"/>
        </w:rPr>
        <w:t xml:space="preserve"> </w:t>
      </w:r>
      <w:r w:rsidRPr="00A8010F">
        <w:t>с</w:t>
      </w:r>
      <w:r w:rsidRPr="00A8010F">
        <w:rPr>
          <w:spacing w:val="8"/>
        </w:rPr>
        <w:t xml:space="preserve"> </w:t>
      </w:r>
      <w:r w:rsidRPr="00A8010F">
        <w:t>органами</w:t>
      </w:r>
      <w:r w:rsidRPr="00A8010F">
        <w:rPr>
          <w:spacing w:val="8"/>
        </w:rPr>
        <w:t xml:space="preserve"> </w:t>
      </w:r>
      <w:r w:rsidRPr="00A8010F">
        <w:rPr>
          <w:spacing w:val="-1"/>
        </w:rPr>
        <w:t>государственной</w:t>
      </w:r>
      <w:r w:rsidRPr="00A8010F">
        <w:rPr>
          <w:spacing w:val="8"/>
        </w:rPr>
        <w:t xml:space="preserve"> </w:t>
      </w:r>
      <w:r w:rsidRPr="00A8010F">
        <w:t>власти,</w:t>
      </w:r>
      <w:r w:rsidRPr="00A8010F">
        <w:rPr>
          <w:spacing w:val="75"/>
        </w:rPr>
        <w:t xml:space="preserve"> </w:t>
      </w:r>
      <w:r w:rsidRPr="00A8010F">
        <w:rPr>
          <w:spacing w:val="-1"/>
        </w:rPr>
        <w:t>осуществляющими</w:t>
      </w:r>
      <w:r w:rsidRPr="00A8010F">
        <w:rPr>
          <w:spacing w:val="-10"/>
        </w:rPr>
        <w:t xml:space="preserve"> </w:t>
      </w:r>
      <w:r w:rsidRPr="00A8010F">
        <w:t>предоставление</w:t>
      </w:r>
      <w:r w:rsidRPr="00A8010F">
        <w:rPr>
          <w:spacing w:val="-9"/>
        </w:rPr>
        <w:t xml:space="preserve"> </w:t>
      </w:r>
      <w:r w:rsidRPr="00A8010F">
        <w:t>лесных</w:t>
      </w:r>
      <w:r w:rsidRPr="00A8010F">
        <w:rPr>
          <w:spacing w:val="-11"/>
        </w:rPr>
        <w:t xml:space="preserve"> </w:t>
      </w:r>
      <w:r w:rsidRPr="00A8010F">
        <w:rPr>
          <w:spacing w:val="-1"/>
        </w:rPr>
        <w:t>участков</w:t>
      </w:r>
      <w:r w:rsidRPr="00A8010F">
        <w:rPr>
          <w:spacing w:val="-11"/>
        </w:rPr>
        <w:t xml:space="preserve"> </w:t>
      </w:r>
      <w:r w:rsidRPr="00A8010F">
        <w:t>в</w:t>
      </w:r>
      <w:r w:rsidRPr="00A8010F">
        <w:rPr>
          <w:spacing w:val="-11"/>
        </w:rPr>
        <w:t xml:space="preserve"> </w:t>
      </w:r>
      <w:r w:rsidRPr="00A8010F">
        <w:t>границах</w:t>
      </w:r>
      <w:r w:rsidRPr="00A8010F">
        <w:rPr>
          <w:spacing w:val="-10"/>
        </w:rPr>
        <w:t xml:space="preserve"> </w:t>
      </w:r>
      <w:r w:rsidRPr="00A8010F">
        <w:t>земель</w:t>
      </w:r>
      <w:r w:rsidRPr="00A8010F">
        <w:rPr>
          <w:spacing w:val="-10"/>
        </w:rPr>
        <w:t xml:space="preserve"> </w:t>
      </w:r>
      <w:r w:rsidRPr="00A8010F">
        <w:t>лесного</w:t>
      </w:r>
      <w:r w:rsidRPr="00A8010F">
        <w:rPr>
          <w:spacing w:val="-9"/>
        </w:rPr>
        <w:t xml:space="preserve"> </w:t>
      </w:r>
      <w:r w:rsidRPr="00A8010F">
        <w:t>фонда,</w:t>
      </w:r>
      <w:r w:rsidRPr="00A8010F">
        <w:rPr>
          <w:spacing w:val="-10"/>
        </w:rPr>
        <w:t xml:space="preserve"> </w:t>
      </w:r>
      <w:r w:rsidRPr="00A8010F">
        <w:t>а</w:t>
      </w:r>
      <w:r w:rsidRPr="00A8010F">
        <w:rPr>
          <w:spacing w:val="-10"/>
        </w:rPr>
        <w:t xml:space="preserve"> </w:t>
      </w:r>
      <w:r w:rsidRPr="00A8010F">
        <w:t>в</w:t>
      </w:r>
      <w:r w:rsidRPr="00A8010F">
        <w:rPr>
          <w:spacing w:val="-11"/>
        </w:rPr>
        <w:t xml:space="preserve"> </w:t>
      </w:r>
      <w:r w:rsidRPr="00A8010F">
        <w:rPr>
          <w:spacing w:val="-1"/>
        </w:rPr>
        <w:t>случае</w:t>
      </w:r>
      <w:r w:rsidRPr="00A8010F">
        <w:rPr>
          <w:spacing w:val="53"/>
        </w:rPr>
        <w:t xml:space="preserve"> </w:t>
      </w:r>
      <w:r w:rsidRPr="00A8010F">
        <w:t>необходимости</w:t>
      </w:r>
      <w:r w:rsidRPr="00A8010F">
        <w:rPr>
          <w:spacing w:val="29"/>
        </w:rPr>
        <w:t xml:space="preserve"> </w:t>
      </w:r>
      <w:r w:rsidRPr="00A8010F">
        <w:t>перевода</w:t>
      </w:r>
      <w:r w:rsidRPr="00A8010F">
        <w:rPr>
          <w:spacing w:val="30"/>
        </w:rPr>
        <w:t xml:space="preserve"> </w:t>
      </w:r>
      <w:r w:rsidRPr="00A8010F">
        <w:rPr>
          <w:spacing w:val="-1"/>
        </w:rPr>
        <w:t>земельных</w:t>
      </w:r>
      <w:r w:rsidRPr="00A8010F">
        <w:rPr>
          <w:spacing w:val="28"/>
        </w:rPr>
        <w:t xml:space="preserve"> </w:t>
      </w:r>
      <w:r w:rsidRPr="00A8010F">
        <w:t>участков,</w:t>
      </w:r>
      <w:r w:rsidRPr="00A8010F">
        <w:rPr>
          <w:spacing w:val="29"/>
        </w:rPr>
        <w:t xml:space="preserve"> </w:t>
      </w:r>
      <w:r w:rsidRPr="00A8010F">
        <w:t>на</w:t>
      </w:r>
      <w:r w:rsidRPr="00A8010F">
        <w:rPr>
          <w:spacing w:val="30"/>
        </w:rPr>
        <w:t xml:space="preserve"> </w:t>
      </w:r>
      <w:r w:rsidRPr="00A8010F">
        <w:rPr>
          <w:spacing w:val="-1"/>
        </w:rPr>
        <w:t>которых</w:t>
      </w:r>
      <w:r w:rsidRPr="00A8010F">
        <w:rPr>
          <w:spacing w:val="29"/>
        </w:rPr>
        <w:t xml:space="preserve"> </w:t>
      </w:r>
      <w:r w:rsidRPr="00A8010F">
        <w:t>планируется</w:t>
      </w:r>
      <w:r w:rsidRPr="00A8010F">
        <w:rPr>
          <w:spacing w:val="29"/>
        </w:rPr>
        <w:t xml:space="preserve"> </w:t>
      </w:r>
      <w:r w:rsidRPr="00A8010F">
        <w:rPr>
          <w:spacing w:val="-1"/>
        </w:rPr>
        <w:t>размещение</w:t>
      </w:r>
      <w:r w:rsidRPr="00A8010F">
        <w:rPr>
          <w:spacing w:val="29"/>
        </w:rPr>
        <w:t xml:space="preserve"> </w:t>
      </w:r>
      <w:r w:rsidRPr="00A8010F">
        <w:rPr>
          <w:spacing w:val="-1"/>
        </w:rPr>
        <w:t>линейных</w:t>
      </w:r>
      <w:r w:rsidRPr="00A8010F">
        <w:rPr>
          <w:spacing w:val="66"/>
        </w:rPr>
        <w:t xml:space="preserve"> </w:t>
      </w:r>
      <w:r w:rsidRPr="00A8010F">
        <w:rPr>
          <w:spacing w:val="-1"/>
        </w:rPr>
        <w:t>объектов,</w:t>
      </w:r>
      <w:r w:rsidRPr="00A8010F">
        <w:rPr>
          <w:spacing w:val="-15"/>
        </w:rPr>
        <w:t xml:space="preserve"> </w:t>
      </w:r>
      <w:r w:rsidRPr="00A8010F">
        <w:t>из</w:t>
      </w:r>
      <w:r w:rsidRPr="00A8010F">
        <w:rPr>
          <w:spacing w:val="-15"/>
        </w:rPr>
        <w:t xml:space="preserve"> </w:t>
      </w:r>
      <w:r w:rsidRPr="00A8010F">
        <w:t>состава</w:t>
      </w:r>
      <w:r w:rsidRPr="00A8010F">
        <w:rPr>
          <w:spacing w:val="-15"/>
        </w:rPr>
        <w:t xml:space="preserve"> </w:t>
      </w:r>
      <w:r w:rsidRPr="00A8010F">
        <w:rPr>
          <w:spacing w:val="-1"/>
        </w:rPr>
        <w:t>земель</w:t>
      </w:r>
      <w:r w:rsidRPr="00A8010F">
        <w:rPr>
          <w:spacing w:val="-15"/>
        </w:rPr>
        <w:t xml:space="preserve"> </w:t>
      </w:r>
      <w:r w:rsidRPr="00A8010F">
        <w:rPr>
          <w:spacing w:val="-1"/>
        </w:rPr>
        <w:t>лесного</w:t>
      </w:r>
      <w:r w:rsidRPr="00A8010F">
        <w:rPr>
          <w:spacing w:val="-15"/>
        </w:rPr>
        <w:t xml:space="preserve"> </w:t>
      </w:r>
      <w:r w:rsidRPr="00A8010F">
        <w:t>фонда</w:t>
      </w:r>
      <w:r w:rsidRPr="00A8010F">
        <w:rPr>
          <w:spacing w:val="-16"/>
        </w:rPr>
        <w:t xml:space="preserve"> </w:t>
      </w:r>
      <w:r w:rsidRPr="00A8010F">
        <w:t>в</w:t>
      </w:r>
      <w:r w:rsidRPr="00A8010F">
        <w:rPr>
          <w:spacing w:val="-15"/>
        </w:rPr>
        <w:t xml:space="preserve"> </w:t>
      </w:r>
      <w:r w:rsidRPr="00A8010F">
        <w:rPr>
          <w:spacing w:val="-1"/>
        </w:rPr>
        <w:t>земли</w:t>
      </w:r>
      <w:r w:rsidRPr="00A8010F">
        <w:rPr>
          <w:spacing w:val="-15"/>
        </w:rPr>
        <w:t xml:space="preserve"> </w:t>
      </w:r>
      <w:r w:rsidRPr="00A8010F">
        <w:t>иных</w:t>
      </w:r>
      <w:r w:rsidRPr="00A8010F">
        <w:rPr>
          <w:spacing w:val="-15"/>
        </w:rPr>
        <w:t xml:space="preserve"> </w:t>
      </w:r>
      <w:r w:rsidRPr="00A8010F">
        <w:rPr>
          <w:spacing w:val="-1"/>
        </w:rPr>
        <w:t>категорий,</w:t>
      </w:r>
      <w:r w:rsidRPr="00A8010F">
        <w:rPr>
          <w:spacing w:val="-15"/>
        </w:rPr>
        <w:t xml:space="preserve"> </w:t>
      </w:r>
      <w:r w:rsidRPr="00A8010F">
        <w:t>в</w:t>
      </w:r>
      <w:r w:rsidRPr="00A8010F">
        <w:rPr>
          <w:spacing w:val="-15"/>
        </w:rPr>
        <w:t xml:space="preserve"> </w:t>
      </w:r>
      <w:r w:rsidRPr="00A8010F">
        <w:t>том</w:t>
      </w:r>
      <w:r w:rsidRPr="00A8010F">
        <w:rPr>
          <w:spacing w:val="-15"/>
        </w:rPr>
        <w:t xml:space="preserve"> </w:t>
      </w:r>
      <w:r w:rsidRPr="00A8010F">
        <w:t>числе</w:t>
      </w:r>
      <w:r w:rsidRPr="00A8010F">
        <w:rPr>
          <w:spacing w:val="-16"/>
        </w:rPr>
        <w:t xml:space="preserve"> </w:t>
      </w:r>
      <w:r w:rsidRPr="00A8010F">
        <w:rPr>
          <w:spacing w:val="-1"/>
        </w:rPr>
        <w:t>после</w:t>
      </w:r>
      <w:r w:rsidRPr="00A8010F">
        <w:rPr>
          <w:spacing w:val="-14"/>
        </w:rPr>
        <w:t xml:space="preserve"> </w:t>
      </w:r>
      <w:r w:rsidRPr="00A8010F">
        <w:rPr>
          <w:spacing w:val="-1"/>
        </w:rPr>
        <w:t>ввода</w:t>
      </w:r>
      <w:r w:rsidRPr="00A8010F">
        <w:rPr>
          <w:spacing w:val="-14"/>
        </w:rPr>
        <w:t xml:space="preserve"> </w:t>
      </w:r>
      <w:r w:rsidRPr="00A8010F">
        <w:rPr>
          <w:spacing w:val="-1"/>
        </w:rPr>
        <w:t>таких</w:t>
      </w:r>
      <w:r w:rsidRPr="00A8010F">
        <w:rPr>
          <w:spacing w:val="81"/>
        </w:rPr>
        <w:t xml:space="preserve"> </w:t>
      </w:r>
      <w:r w:rsidRPr="00A8010F">
        <w:rPr>
          <w:spacing w:val="-1"/>
        </w:rPr>
        <w:t>объектов</w:t>
      </w:r>
      <w:r w:rsidRPr="00A8010F">
        <w:rPr>
          <w:spacing w:val="36"/>
        </w:rPr>
        <w:t xml:space="preserve"> </w:t>
      </w:r>
      <w:r w:rsidRPr="00A8010F">
        <w:t>в</w:t>
      </w:r>
      <w:r w:rsidRPr="00A8010F">
        <w:rPr>
          <w:spacing w:val="37"/>
        </w:rPr>
        <w:t xml:space="preserve"> </w:t>
      </w:r>
      <w:r w:rsidRPr="00A8010F">
        <w:rPr>
          <w:spacing w:val="-1"/>
        </w:rPr>
        <w:t>эксплуатацию,</w:t>
      </w:r>
      <w:r w:rsidRPr="00A8010F">
        <w:rPr>
          <w:spacing w:val="36"/>
        </w:rPr>
        <w:t xml:space="preserve"> </w:t>
      </w:r>
      <w:r w:rsidRPr="00A8010F">
        <w:t>с</w:t>
      </w:r>
      <w:r w:rsidRPr="00A8010F">
        <w:rPr>
          <w:spacing w:val="37"/>
        </w:rPr>
        <w:t xml:space="preserve"> </w:t>
      </w:r>
      <w:r w:rsidRPr="00A8010F">
        <w:rPr>
          <w:spacing w:val="-1"/>
        </w:rPr>
        <w:t>федеральным</w:t>
      </w:r>
      <w:r w:rsidRPr="00A8010F">
        <w:rPr>
          <w:spacing w:val="37"/>
        </w:rPr>
        <w:t xml:space="preserve"> </w:t>
      </w:r>
      <w:r w:rsidRPr="00A8010F">
        <w:t>органом</w:t>
      </w:r>
      <w:r w:rsidRPr="00A8010F">
        <w:rPr>
          <w:spacing w:val="37"/>
        </w:rPr>
        <w:t xml:space="preserve"> </w:t>
      </w:r>
      <w:r w:rsidRPr="00A8010F">
        <w:rPr>
          <w:spacing w:val="-1"/>
        </w:rPr>
        <w:t>исполнительной</w:t>
      </w:r>
      <w:r w:rsidRPr="00A8010F">
        <w:rPr>
          <w:spacing w:val="36"/>
        </w:rPr>
        <w:t xml:space="preserve"> </w:t>
      </w:r>
      <w:r w:rsidRPr="00A8010F">
        <w:t>власти,</w:t>
      </w:r>
      <w:r w:rsidRPr="00A8010F">
        <w:rPr>
          <w:spacing w:val="36"/>
        </w:rPr>
        <w:t xml:space="preserve"> </w:t>
      </w:r>
      <w:r w:rsidRPr="00A8010F">
        <w:rPr>
          <w:spacing w:val="-1"/>
        </w:rPr>
        <w:t>осуществляющим</w:t>
      </w:r>
      <w:r w:rsidRPr="00A8010F">
        <w:rPr>
          <w:spacing w:val="111"/>
        </w:rPr>
        <w:t xml:space="preserve"> </w:t>
      </w:r>
      <w:r w:rsidRPr="00A8010F">
        <w:t>функции</w:t>
      </w:r>
      <w:r w:rsidRPr="00A8010F">
        <w:rPr>
          <w:spacing w:val="46"/>
        </w:rPr>
        <w:t xml:space="preserve"> </w:t>
      </w:r>
      <w:r w:rsidRPr="00A8010F">
        <w:rPr>
          <w:spacing w:val="-1"/>
        </w:rPr>
        <w:t>по</w:t>
      </w:r>
      <w:r w:rsidRPr="00A8010F">
        <w:rPr>
          <w:spacing w:val="46"/>
        </w:rPr>
        <w:t xml:space="preserve"> </w:t>
      </w:r>
      <w:r w:rsidRPr="00A8010F">
        <w:t>контролю</w:t>
      </w:r>
      <w:r w:rsidRPr="00A8010F">
        <w:rPr>
          <w:spacing w:val="46"/>
        </w:rPr>
        <w:t xml:space="preserve"> </w:t>
      </w:r>
      <w:r w:rsidRPr="00A8010F">
        <w:t>и</w:t>
      </w:r>
      <w:r w:rsidRPr="00A8010F">
        <w:rPr>
          <w:spacing w:val="46"/>
        </w:rPr>
        <w:t xml:space="preserve"> </w:t>
      </w:r>
      <w:r w:rsidRPr="00A8010F">
        <w:rPr>
          <w:spacing w:val="-1"/>
        </w:rPr>
        <w:t>надзору</w:t>
      </w:r>
      <w:r w:rsidRPr="00A8010F">
        <w:rPr>
          <w:spacing w:val="48"/>
        </w:rPr>
        <w:t xml:space="preserve"> </w:t>
      </w:r>
      <w:r w:rsidRPr="00A8010F">
        <w:t>в</w:t>
      </w:r>
      <w:r w:rsidRPr="00A8010F">
        <w:rPr>
          <w:spacing w:val="46"/>
        </w:rPr>
        <w:t xml:space="preserve"> </w:t>
      </w:r>
      <w:r w:rsidRPr="00A8010F">
        <w:t>области</w:t>
      </w:r>
      <w:r w:rsidRPr="00A8010F">
        <w:rPr>
          <w:spacing w:val="46"/>
        </w:rPr>
        <w:t xml:space="preserve"> </w:t>
      </w:r>
      <w:r w:rsidRPr="00A8010F">
        <w:t>лесных</w:t>
      </w:r>
      <w:r w:rsidRPr="00A8010F">
        <w:rPr>
          <w:spacing w:val="46"/>
        </w:rPr>
        <w:t xml:space="preserve"> </w:t>
      </w:r>
      <w:r w:rsidRPr="00A8010F">
        <w:t>отношений,</w:t>
      </w:r>
      <w:r w:rsidRPr="00A8010F">
        <w:rPr>
          <w:spacing w:val="46"/>
        </w:rPr>
        <w:t xml:space="preserve"> </w:t>
      </w:r>
      <w:r w:rsidRPr="00A8010F">
        <w:t>а</w:t>
      </w:r>
      <w:r w:rsidRPr="00A8010F">
        <w:rPr>
          <w:spacing w:val="46"/>
        </w:rPr>
        <w:t xml:space="preserve"> </w:t>
      </w:r>
      <w:r w:rsidRPr="00A8010F">
        <w:t>также</w:t>
      </w:r>
      <w:r w:rsidRPr="00A8010F">
        <w:rPr>
          <w:spacing w:val="47"/>
        </w:rPr>
        <w:t xml:space="preserve"> </w:t>
      </w:r>
      <w:r w:rsidRPr="00A8010F">
        <w:t>по</w:t>
      </w:r>
      <w:r w:rsidRPr="00A8010F">
        <w:rPr>
          <w:spacing w:val="46"/>
        </w:rPr>
        <w:t xml:space="preserve"> </w:t>
      </w:r>
      <w:r w:rsidRPr="00A8010F">
        <w:t>оказанию</w:t>
      </w:r>
      <w:r w:rsidRPr="00A8010F">
        <w:rPr>
          <w:spacing w:val="22"/>
        </w:rPr>
        <w:t xml:space="preserve"> </w:t>
      </w:r>
      <w:r w:rsidRPr="00A8010F">
        <w:rPr>
          <w:spacing w:val="-1"/>
        </w:rPr>
        <w:t>государственных</w:t>
      </w:r>
      <w:r w:rsidRPr="00A8010F">
        <w:rPr>
          <w:spacing w:val="2"/>
        </w:rPr>
        <w:t xml:space="preserve"> </w:t>
      </w:r>
      <w:r w:rsidRPr="00A8010F">
        <w:t>услуг</w:t>
      </w:r>
      <w:r w:rsidRPr="00A8010F">
        <w:rPr>
          <w:spacing w:val="3"/>
        </w:rPr>
        <w:t xml:space="preserve"> </w:t>
      </w:r>
      <w:r w:rsidRPr="00A8010F">
        <w:t>и</w:t>
      </w:r>
      <w:r w:rsidRPr="00A8010F">
        <w:rPr>
          <w:spacing w:val="2"/>
        </w:rPr>
        <w:t xml:space="preserve"> </w:t>
      </w:r>
      <w:r w:rsidRPr="00A8010F">
        <w:t>управлению</w:t>
      </w:r>
      <w:r w:rsidRPr="00A8010F">
        <w:rPr>
          <w:spacing w:val="3"/>
        </w:rPr>
        <w:t xml:space="preserve"> </w:t>
      </w:r>
      <w:r w:rsidRPr="00A8010F">
        <w:rPr>
          <w:spacing w:val="-1"/>
        </w:rPr>
        <w:t>государственным</w:t>
      </w:r>
      <w:r w:rsidRPr="00A8010F">
        <w:rPr>
          <w:spacing w:val="3"/>
        </w:rPr>
        <w:t xml:space="preserve"> </w:t>
      </w:r>
      <w:r w:rsidRPr="00A8010F">
        <w:rPr>
          <w:spacing w:val="-1"/>
        </w:rPr>
        <w:t>имуществом</w:t>
      </w:r>
      <w:r w:rsidRPr="00A8010F">
        <w:rPr>
          <w:spacing w:val="3"/>
        </w:rPr>
        <w:t xml:space="preserve"> </w:t>
      </w:r>
      <w:r w:rsidRPr="00A8010F">
        <w:t>в</w:t>
      </w:r>
      <w:r w:rsidRPr="00A8010F">
        <w:rPr>
          <w:spacing w:val="2"/>
        </w:rPr>
        <w:t xml:space="preserve"> </w:t>
      </w:r>
      <w:r w:rsidRPr="00A8010F">
        <w:t>области</w:t>
      </w:r>
      <w:r w:rsidRPr="00A8010F">
        <w:rPr>
          <w:spacing w:val="2"/>
        </w:rPr>
        <w:t xml:space="preserve"> </w:t>
      </w:r>
      <w:r w:rsidRPr="00A8010F">
        <w:rPr>
          <w:spacing w:val="-1"/>
        </w:rPr>
        <w:t>лесных</w:t>
      </w:r>
      <w:r w:rsidRPr="00A8010F">
        <w:rPr>
          <w:spacing w:val="83"/>
        </w:rPr>
        <w:t xml:space="preserve"> </w:t>
      </w:r>
      <w:r w:rsidRPr="00A8010F">
        <w:t>отношений.</w:t>
      </w:r>
      <w:r w:rsidRPr="00A8010F">
        <w:rPr>
          <w:spacing w:val="18"/>
        </w:rPr>
        <w:t xml:space="preserve"> </w:t>
      </w:r>
      <w:r w:rsidRPr="00A8010F">
        <w:rPr>
          <w:spacing w:val="-1"/>
        </w:rPr>
        <w:t>Документация</w:t>
      </w:r>
      <w:r w:rsidRPr="00A8010F">
        <w:rPr>
          <w:spacing w:val="18"/>
        </w:rPr>
        <w:t xml:space="preserve"> </w:t>
      </w:r>
      <w:r w:rsidRPr="00A8010F">
        <w:t>по</w:t>
      </w:r>
      <w:r w:rsidRPr="00A8010F">
        <w:rPr>
          <w:spacing w:val="18"/>
        </w:rPr>
        <w:t xml:space="preserve"> </w:t>
      </w:r>
      <w:r w:rsidRPr="00A8010F">
        <w:t>планировке</w:t>
      </w:r>
      <w:r w:rsidRPr="00A8010F">
        <w:rPr>
          <w:spacing w:val="18"/>
        </w:rPr>
        <w:t xml:space="preserve"> </w:t>
      </w:r>
      <w:r w:rsidRPr="00A8010F">
        <w:t>территории,</w:t>
      </w:r>
      <w:r w:rsidRPr="00A8010F">
        <w:rPr>
          <w:spacing w:val="19"/>
        </w:rPr>
        <w:t xml:space="preserve"> </w:t>
      </w:r>
      <w:r w:rsidRPr="00A8010F">
        <w:rPr>
          <w:spacing w:val="-1"/>
        </w:rPr>
        <w:t>подготовленная</w:t>
      </w:r>
      <w:r w:rsidRPr="00A8010F">
        <w:rPr>
          <w:spacing w:val="19"/>
        </w:rPr>
        <w:t xml:space="preserve"> </w:t>
      </w:r>
      <w:r w:rsidRPr="00A8010F">
        <w:rPr>
          <w:spacing w:val="-1"/>
        </w:rPr>
        <w:t>применительно</w:t>
      </w:r>
      <w:r w:rsidRPr="00A8010F">
        <w:rPr>
          <w:spacing w:val="19"/>
        </w:rPr>
        <w:t xml:space="preserve"> </w:t>
      </w:r>
      <w:r w:rsidRPr="00A8010F">
        <w:t>к</w:t>
      </w:r>
      <w:r w:rsidRPr="00A8010F">
        <w:rPr>
          <w:spacing w:val="19"/>
        </w:rPr>
        <w:t xml:space="preserve"> </w:t>
      </w:r>
      <w:r w:rsidRPr="00A8010F">
        <w:t>особо</w:t>
      </w:r>
      <w:r w:rsidRPr="00A8010F">
        <w:rPr>
          <w:spacing w:val="71"/>
        </w:rPr>
        <w:t xml:space="preserve"> </w:t>
      </w:r>
      <w:r w:rsidRPr="00A8010F">
        <w:t>охраняемой</w:t>
      </w:r>
      <w:r w:rsidRPr="00A8010F">
        <w:rPr>
          <w:spacing w:val="12"/>
        </w:rPr>
        <w:t xml:space="preserve"> </w:t>
      </w:r>
      <w:r w:rsidRPr="00A8010F">
        <w:t>природной</w:t>
      </w:r>
      <w:r w:rsidRPr="00A8010F">
        <w:rPr>
          <w:spacing w:val="14"/>
        </w:rPr>
        <w:t xml:space="preserve"> </w:t>
      </w:r>
      <w:r w:rsidRPr="00A8010F">
        <w:t>территории,</w:t>
      </w:r>
      <w:r w:rsidRPr="00A8010F">
        <w:rPr>
          <w:spacing w:val="14"/>
        </w:rPr>
        <w:t xml:space="preserve"> </w:t>
      </w:r>
      <w:r w:rsidRPr="00A8010F">
        <w:t>до</w:t>
      </w:r>
      <w:r w:rsidRPr="00A8010F">
        <w:rPr>
          <w:spacing w:val="14"/>
        </w:rPr>
        <w:t xml:space="preserve"> </w:t>
      </w:r>
      <w:r w:rsidRPr="00A8010F">
        <w:t>ее</w:t>
      </w:r>
      <w:r w:rsidRPr="00A8010F">
        <w:rPr>
          <w:spacing w:val="13"/>
        </w:rPr>
        <w:t xml:space="preserve"> </w:t>
      </w:r>
      <w:r w:rsidRPr="00A8010F">
        <w:t>утверждения</w:t>
      </w:r>
      <w:r w:rsidRPr="00A8010F">
        <w:rPr>
          <w:spacing w:val="14"/>
        </w:rPr>
        <w:t xml:space="preserve"> </w:t>
      </w:r>
      <w:r w:rsidRPr="00A8010F">
        <w:t>подлежит</w:t>
      </w:r>
      <w:r w:rsidRPr="00A8010F">
        <w:rPr>
          <w:spacing w:val="13"/>
        </w:rPr>
        <w:t xml:space="preserve"> </w:t>
      </w:r>
      <w:r w:rsidRPr="00A8010F">
        <w:rPr>
          <w:spacing w:val="-1"/>
        </w:rPr>
        <w:t>согласованию</w:t>
      </w:r>
      <w:r w:rsidRPr="00A8010F">
        <w:rPr>
          <w:spacing w:val="13"/>
        </w:rPr>
        <w:t xml:space="preserve"> </w:t>
      </w:r>
      <w:r w:rsidRPr="00A8010F">
        <w:t>с</w:t>
      </w:r>
      <w:r w:rsidRPr="00A8010F">
        <w:rPr>
          <w:spacing w:val="26"/>
        </w:rPr>
        <w:t xml:space="preserve"> </w:t>
      </w:r>
      <w:r w:rsidRPr="00A8010F">
        <w:t>исполнительным</w:t>
      </w:r>
      <w:r w:rsidRPr="00A8010F">
        <w:rPr>
          <w:spacing w:val="55"/>
        </w:rPr>
        <w:t xml:space="preserve"> </w:t>
      </w:r>
      <w:r w:rsidRPr="00A8010F">
        <w:t>органом</w:t>
      </w:r>
      <w:r w:rsidRPr="00A8010F">
        <w:rPr>
          <w:spacing w:val="55"/>
        </w:rPr>
        <w:t xml:space="preserve"> </w:t>
      </w:r>
      <w:r w:rsidRPr="00A8010F">
        <w:rPr>
          <w:spacing w:val="-1"/>
        </w:rPr>
        <w:t>государственной</w:t>
      </w:r>
      <w:r w:rsidRPr="00A8010F">
        <w:rPr>
          <w:spacing w:val="56"/>
        </w:rPr>
        <w:t xml:space="preserve"> </w:t>
      </w:r>
      <w:r w:rsidRPr="00A8010F">
        <w:t>власти</w:t>
      </w:r>
      <w:r w:rsidRPr="00A8010F">
        <w:rPr>
          <w:spacing w:val="54"/>
        </w:rPr>
        <w:t xml:space="preserve"> </w:t>
      </w:r>
      <w:r w:rsidRPr="00A8010F">
        <w:t>или</w:t>
      </w:r>
      <w:r w:rsidRPr="00A8010F">
        <w:rPr>
          <w:spacing w:val="56"/>
        </w:rPr>
        <w:t xml:space="preserve"> </w:t>
      </w:r>
      <w:r w:rsidRPr="00A8010F">
        <w:t>органом</w:t>
      </w:r>
      <w:r w:rsidRPr="00A8010F">
        <w:rPr>
          <w:spacing w:val="55"/>
        </w:rPr>
        <w:t xml:space="preserve"> </w:t>
      </w:r>
      <w:r w:rsidRPr="00A8010F">
        <w:t>местного</w:t>
      </w:r>
      <w:r w:rsidRPr="00A8010F">
        <w:rPr>
          <w:spacing w:val="54"/>
        </w:rPr>
        <w:t xml:space="preserve"> </w:t>
      </w:r>
      <w:r w:rsidRPr="00A8010F">
        <w:rPr>
          <w:spacing w:val="-1"/>
        </w:rPr>
        <w:t>самоуправления,</w:t>
      </w:r>
      <w:r w:rsidRPr="00A8010F">
        <w:rPr>
          <w:spacing w:val="54"/>
        </w:rPr>
        <w:t xml:space="preserve"> </w:t>
      </w:r>
      <w:r w:rsidRPr="00A8010F">
        <w:t>в</w:t>
      </w:r>
      <w:r w:rsidRPr="00A8010F">
        <w:rPr>
          <w:spacing w:val="51"/>
        </w:rPr>
        <w:t xml:space="preserve"> </w:t>
      </w:r>
      <w:r w:rsidRPr="00A8010F">
        <w:t>ведении</w:t>
      </w:r>
      <w:r w:rsidRPr="00A8010F">
        <w:rPr>
          <w:spacing w:val="6"/>
        </w:rPr>
        <w:t xml:space="preserve"> </w:t>
      </w:r>
      <w:r w:rsidRPr="00A8010F">
        <w:rPr>
          <w:spacing w:val="-1"/>
        </w:rPr>
        <w:t>которых</w:t>
      </w:r>
      <w:r w:rsidRPr="00A8010F">
        <w:rPr>
          <w:spacing w:val="5"/>
        </w:rPr>
        <w:t xml:space="preserve"> </w:t>
      </w:r>
      <w:r w:rsidRPr="00A8010F">
        <w:t>находится</w:t>
      </w:r>
      <w:r w:rsidRPr="00A8010F">
        <w:rPr>
          <w:spacing w:val="6"/>
        </w:rPr>
        <w:t xml:space="preserve"> </w:t>
      </w:r>
      <w:r w:rsidRPr="00A8010F">
        <w:rPr>
          <w:spacing w:val="-1"/>
        </w:rPr>
        <w:t>соответствующая</w:t>
      </w:r>
      <w:r w:rsidRPr="00A8010F">
        <w:rPr>
          <w:spacing w:val="6"/>
        </w:rPr>
        <w:t xml:space="preserve"> </w:t>
      </w:r>
      <w:r w:rsidRPr="00A8010F">
        <w:t>особо</w:t>
      </w:r>
      <w:r w:rsidRPr="00A8010F">
        <w:rPr>
          <w:spacing w:val="5"/>
        </w:rPr>
        <w:t xml:space="preserve"> </w:t>
      </w:r>
      <w:r w:rsidRPr="00A8010F">
        <w:t>охраняемая</w:t>
      </w:r>
      <w:r w:rsidRPr="00A8010F">
        <w:rPr>
          <w:spacing w:val="5"/>
        </w:rPr>
        <w:t xml:space="preserve"> </w:t>
      </w:r>
      <w:r w:rsidRPr="00A8010F">
        <w:rPr>
          <w:spacing w:val="-1"/>
        </w:rPr>
        <w:t>природная</w:t>
      </w:r>
      <w:r w:rsidRPr="00A8010F">
        <w:rPr>
          <w:spacing w:val="6"/>
        </w:rPr>
        <w:t xml:space="preserve"> </w:t>
      </w:r>
      <w:r w:rsidRPr="00A8010F">
        <w:rPr>
          <w:spacing w:val="-1"/>
        </w:rPr>
        <w:t>территория.</w:t>
      </w:r>
      <w:r w:rsidRPr="00A8010F">
        <w:rPr>
          <w:spacing w:val="75"/>
        </w:rPr>
        <w:t xml:space="preserve"> </w:t>
      </w:r>
      <w:r w:rsidRPr="00A8010F">
        <w:t>Предметом</w:t>
      </w:r>
      <w:r w:rsidRPr="00A8010F">
        <w:rPr>
          <w:spacing w:val="16"/>
        </w:rPr>
        <w:t xml:space="preserve"> </w:t>
      </w:r>
      <w:r w:rsidRPr="00A8010F">
        <w:t>согласования</w:t>
      </w:r>
      <w:r w:rsidRPr="00A8010F">
        <w:rPr>
          <w:spacing w:val="16"/>
        </w:rPr>
        <w:t xml:space="preserve"> </w:t>
      </w:r>
      <w:r w:rsidRPr="00A8010F">
        <w:t>является</w:t>
      </w:r>
      <w:r w:rsidRPr="00A8010F">
        <w:rPr>
          <w:spacing w:val="16"/>
        </w:rPr>
        <w:t xml:space="preserve"> </w:t>
      </w:r>
      <w:r w:rsidRPr="00A8010F">
        <w:rPr>
          <w:spacing w:val="-1"/>
        </w:rPr>
        <w:t>допустимость</w:t>
      </w:r>
      <w:r w:rsidRPr="00A8010F">
        <w:rPr>
          <w:spacing w:val="16"/>
        </w:rPr>
        <w:t xml:space="preserve"> </w:t>
      </w:r>
      <w:r w:rsidRPr="00A8010F">
        <w:rPr>
          <w:spacing w:val="-1"/>
        </w:rPr>
        <w:t>размещения</w:t>
      </w:r>
      <w:r w:rsidRPr="00A8010F">
        <w:rPr>
          <w:spacing w:val="16"/>
        </w:rPr>
        <w:t xml:space="preserve"> </w:t>
      </w:r>
      <w:r w:rsidRPr="00A8010F">
        <w:rPr>
          <w:spacing w:val="-1"/>
        </w:rPr>
        <w:t>объектов</w:t>
      </w:r>
      <w:r w:rsidRPr="00A8010F">
        <w:rPr>
          <w:spacing w:val="16"/>
        </w:rPr>
        <w:t xml:space="preserve"> </w:t>
      </w:r>
      <w:r w:rsidRPr="00A8010F">
        <w:t>капитального</w:t>
      </w:r>
      <w:r w:rsidRPr="00A8010F">
        <w:rPr>
          <w:spacing w:val="58"/>
        </w:rPr>
        <w:t xml:space="preserve"> </w:t>
      </w:r>
      <w:r w:rsidRPr="00A8010F">
        <w:rPr>
          <w:spacing w:val="-1"/>
        </w:rPr>
        <w:t>строительства</w:t>
      </w:r>
      <w:r w:rsidRPr="00A8010F">
        <w:rPr>
          <w:spacing w:val="36"/>
        </w:rPr>
        <w:t xml:space="preserve"> </w:t>
      </w:r>
      <w:r w:rsidRPr="00A8010F">
        <w:t>в</w:t>
      </w:r>
      <w:r w:rsidRPr="00A8010F">
        <w:rPr>
          <w:spacing w:val="36"/>
        </w:rPr>
        <w:t xml:space="preserve"> </w:t>
      </w:r>
      <w:r w:rsidRPr="00A8010F">
        <w:t>соответствии</w:t>
      </w:r>
      <w:r w:rsidRPr="00A8010F">
        <w:rPr>
          <w:spacing w:val="36"/>
        </w:rPr>
        <w:t xml:space="preserve"> </w:t>
      </w:r>
      <w:r w:rsidRPr="00A8010F">
        <w:t>с</w:t>
      </w:r>
      <w:r w:rsidRPr="00A8010F">
        <w:rPr>
          <w:spacing w:val="37"/>
        </w:rPr>
        <w:t xml:space="preserve"> </w:t>
      </w:r>
      <w:r w:rsidRPr="00A8010F">
        <w:rPr>
          <w:spacing w:val="-1"/>
        </w:rPr>
        <w:t>требованиями</w:t>
      </w:r>
      <w:r w:rsidRPr="00A8010F">
        <w:rPr>
          <w:spacing w:val="36"/>
        </w:rPr>
        <w:t xml:space="preserve"> </w:t>
      </w:r>
      <w:r w:rsidRPr="00A8010F">
        <w:t>лесного</w:t>
      </w:r>
      <w:r w:rsidRPr="00A8010F">
        <w:rPr>
          <w:spacing w:val="39"/>
        </w:rPr>
        <w:t xml:space="preserve"> </w:t>
      </w:r>
      <w:hyperlink r:id="rId65">
        <w:r w:rsidRPr="00A8010F">
          <w:rPr>
            <w:spacing w:val="-1"/>
          </w:rPr>
          <w:t>законодательства,</w:t>
        </w:r>
      </w:hyperlink>
      <w:r w:rsidRPr="00A8010F">
        <w:rPr>
          <w:spacing w:val="37"/>
        </w:rPr>
        <w:t xml:space="preserve"> </w:t>
      </w:r>
      <w:hyperlink r:id="rId66">
        <w:r w:rsidRPr="00A8010F">
          <w:t>законодательства</w:t>
        </w:r>
      </w:hyperlink>
      <w:r w:rsidRPr="00A8010F">
        <w:rPr>
          <w:spacing w:val="36"/>
        </w:rPr>
        <w:t xml:space="preserve"> </w:t>
      </w:r>
      <w:r w:rsidRPr="00A8010F">
        <w:t>об</w:t>
      </w:r>
      <w:r w:rsidRPr="00A8010F">
        <w:rPr>
          <w:spacing w:val="73"/>
        </w:rPr>
        <w:t xml:space="preserve"> </w:t>
      </w:r>
      <w:r w:rsidRPr="00A8010F">
        <w:t>особо</w:t>
      </w:r>
      <w:r w:rsidRPr="00A8010F">
        <w:rPr>
          <w:spacing w:val="-1"/>
        </w:rPr>
        <w:t xml:space="preserve"> </w:t>
      </w:r>
      <w:r w:rsidRPr="00A8010F">
        <w:t>охраняемых</w:t>
      </w:r>
      <w:r w:rsidRPr="00A8010F">
        <w:rPr>
          <w:spacing w:val="-2"/>
        </w:rPr>
        <w:t xml:space="preserve"> </w:t>
      </w:r>
      <w:r w:rsidRPr="00A8010F">
        <w:t>природных</w:t>
      </w:r>
      <w:r w:rsidRPr="00A8010F">
        <w:rPr>
          <w:spacing w:val="-2"/>
        </w:rPr>
        <w:t xml:space="preserve"> </w:t>
      </w:r>
      <w:r w:rsidRPr="00A8010F">
        <w:t>территориях</w:t>
      </w:r>
      <w:r w:rsidRPr="00A8010F">
        <w:rPr>
          <w:spacing w:val="-2"/>
        </w:rPr>
        <w:t xml:space="preserve"> </w:t>
      </w:r>
      <w:r w:rsidRPr="00A8010F">
        <w:t>в границах</w:t>
      </w:r>
      <w:r w:rsidRPr="00A8010F">
        <w:rPr>
          <w:spacing w:val="-2"/>
        </w:rPr>
        <w:t xml:space="preserve"> </w:t>
      </w:r>
      <w:r w:rsidRPr="00A8010F">
        <w:t>земель</w:t>
      </w:r>
      <w:r w:rsidRPr="00A8010F">
        <w:rPr>
          <w:spacing w:val="-2"/>
        </w:rPr>
        <w:t xml:space="preserve"> </w:t>
      </w:r>
      <w:r w:rsidRPr="00A8010F">
        <w:t>лесного</w:t>
      </w:r>
      <w:r w:rsidRPr="00A8010F">
        <w:rPr>
          <w:spacing w:val="-2"/>
        </w:rPr>
        <w:t xml:space="preserve"> </w:t>
      </w:r>
      <w:r w:rsidRPr="00A8010F">
        <w:t>фонда,</w:t>
      </w:r>
      <w:r w:rsidRPr="00A8010F">
        <w:rPr>
          <w:spacing w:val="-1"/>
        </w:rPr>
        <w:t xml:space="preserve"> особо </w:t>
      </w:r>
      <w:r w:rsidRPr="00A8010F">
        <w:t>охраняемых</w:t>
      </w:r>
      <w:r w:rsidRPr="00A8010F">
        <w:rPr>
          <w:spacing w:val="24"/>
        </w:rPr>
        <w:t xml:space="preserve"> </w:t>
      </w:r>
      <w:r w:rsidRPr="00A8010F">
        <w:t xml:space="preserve">природных </w:t>
      </w:r>
      <w:r w:rsidRPr="00A8010F">
        <w:rPr>
          <w:spacing w:val="-1"/>
        </w:rPr>
        <w:t>территорий,</w:t>
      </w:r>
      <w:r w:rsidRPr="00A8010F">
        <w:t xml:space="preserve"> а</w:t>
      </w:r>
      <w:r w:rsidRPr="00A8010F">
        <w:rPr>
          <w:spacing w:val="1"/>
        </w:rPr>
        <w:t xml:space="preserve"> </w:t>
      </w:r>
      <w:r w:rsidRPr="00A8010F">
        <w:rPr>
          <w:spacing w:val="-1"/>
        </w:rPr>
        <w:t>также</w:t>
      </w:r>
      <w:r w:rsidRPr="00A8010F">
        <w:rPr>
          <w:spacing w:val="1"/>
        </w:rPr>
        <w:t xml:space="preserve"> </w:t>
      </w:r>
      <w:r w:rsidRPr="00A8010F">
        <w:rPr>
          <w:spacing w:val="-1"/>
        </w:rPr>
        <w:t>соответствие</w:t>
      </w:r>
      <w:r w:rsidRPr="00A8010F">
        <w:rPr>
          <w:spacing w:val="1"/>
        </w:rPr>
        <w:t xml:space="preserve"> </w:t>
      </w:r>
      <w:r w:rsidRPr="00A8010F">
        <w:rPr>
          <w:spacing w:val="-1"/>
        </w:rPr>
        <w:t>планируемого</w:t>
      </w:r>
      <w:r w:rsidRPr="00A8010F">
        <w:t xml:space="preserve"> размещения </w:t>
      </w:r>
      <w:r w:rsidRPr="00A8010F">
        <w:rPr>
          <w:spacing w:val="-1"/>
        </w:rPr>
        <w:t>объектов</w:t>
      </w:r>
      <w:r w:rsidRPr="00A8010F">
        <w:t xml:space="preserve"> капитального </w:t>
      </w:r>
      <w:r w:rsidRPr="00A8010F">
        <w:rPr>
          <w:spacing w:val="-1"/>
        </w:rPr>
        <w:t>строительства,</w:t>
      </w:r>
      <w:r w:rsidRPr="00A8010F">
        <w:rPr>
          <w:spacing w:val="25"/>
        </w:rPr>
        <w:t xml:space="preserve"> </w:t>
      </w:r>
      <w:r w:rsidRPr="00A8010F">
        <w:t>не</w:t>
      </w:r>
      <w:r w:rsidRPr="00A8010F">
        <w:rPr>
          <w:spacing w:val="26"/>
        </w:rPr>
        <w:t xml:space="preserve"> </w:t>
      </w:r>
      <w:r w:rsidRPr="00A8010F">
        <w:rPr>
          <w:spacing w:val="-1"/>
        </w:rPr>
        <w:t>являющихся</w:t>
      </w:r>
      <w:r w:rsidRPr="00A8010F">
        <w:rPr>
          <w:spacing w:val="26"/>
        </w:rPr>
        <w:t xml:space="preserve"> </w:t>
      </w:r>
      <w:r w:rsidRPr="00A8010F">
        <w:t>линейными</w:t>
      </w:r>
      <w:r w:rsidRPr="00A8010F">
        <w:rPr>
          <w:spacing w:val="26"/>
        </w:rPr>
        <w:t xml:space="preserve"> </w:t>
      </w:r>
      <w:r w:rsidRPr="00A8010F">
        <w:rPr>
          <w:spacing w:val="-1"/>
        </w:rPr>
        <w:t>объектами,</w:t>
      </w:r>
      <w:r w:rsidRPr="00A8010F">
        <w:rPr>
          <w:spacing w:val="26"/>
        </w:rPr>
        <w:t xml:space="preserve"> </w:t>
      </w:r>
      <w:r w:rsidRPr="00A8010F">
        <w:rPr>
          <w:spacing w:val="-1"/>
        </w:rPr>
        <w:t>лесохозяйственному</w:t>
      </w:r>
      <w:r w:rsidRPr="00A8010F">
        <w:rPr>
          <w:spacing w:val="27"/>
        </w:rPr>
        <w:t xml:space="preserve"> </w:t>
      </w:r>
      <w:r w:rsidRPr="00A8010F">
        <w:t>регламенту,</w:t>
      </w:r>
      <w:r w:rsidRPr="00A8010F">
        <w:rPr>
          <w:spacing w:val="97"/>
        </w:rPr>
        <w:t xml:space="preserve"> </w:t>
      </w:r>
      <w:r w:rsidRPr="00A8010F">
        <w:t>положению</w:t>
      </w:r>
      <w:r w:rsidRPr="00A8010F">
        <w:rPr>
          <w:spacing w:val="16"/>
        </w:rPr>
        <w:t xml:space="preserve"> </w:t>
      </w:r>
      <w:r w:rsidRPr="00A8010F">
        <w:t>об</w:t>
      </w:r>
      <w:r w:rsidRPr="00A8010F">
        <w:rPr>
          <w:spacing w:val="16"/>
        </w:rPr>
        <w:t xml:space="preserve"> </w:t>
      </w:r>
      <w:r w:rsidRPr="00A8010F">
        <w:t>особо</w:t>
      </w:r>
      <w:r w:rsidRPr="00A8010F">
        <w:rPr>
          <w:spacing w:val="17"/>
        </w:rPr>
        <w:t xml:space="preserve"> </w:t>
      </w:r>
      <w:r w:rsidRPr="00A8010F">
        <w:rPr>
          <w:spacing w:val="-1"/>
        </w:rPr>
        <w:t>охраняемой</w:t>
      </w:r>
      <w:r w:rsidRPr="00A8010F">
        <w:rPr>
          <w:spacing w:val="16"/>
        </w:rPr>
        <w:t xml:space="preserve"> </w:t>
      </w:r>
      <w:r w:rsidRPr="00A8010F">
        <w:t>природной</w:t>
      </w:r>
      <w:r w:rsidRPr="00A8010F">
        <w:rPr>
          <w:spacing w:val="16"/>
        </w:rPr>
        <w:t xml:space="preserve"> </w:t>
      </w:r>
      <w:r w:rsidRPr="00A8010F">
        <w:rPr>
          <w:spacing w:val="-1"/>
        </w:rPr>
        <w:t>территории,</w:t>
      </w:r>
      <w:r w:rsidRPr="00A8010F">
        <w:rPr>
          <w:spacing w:val="15"/>
        </w:rPr>
        <w:t xml:space="preserve"> </w:t>
      </w:r>
      <w:r w:rsidRPr="00A8010F">
        <w:t>утвержденным</w:t>
      </w:r>
      <w:r w:rsidRPr="00A8010F">
        <w:rPr>
          <w:spacing w:val="17"/>
        </w:rPr>
        <w:t xml:space="preserve"> </w:t>
      </w:r>
      <w:r w:rsidRPr="00A8010F">
        <w:rPr>
          <w:spacing w:val="-1"/>
        </w:rPr>
        <w:t>применительно</w:t>
      </w:r>
      <w:r w:rsidRPr="00A8010F">
        <w:rPr>
          <w:spacing w:val="17"/>
        </w:rPr>
        <w:t xml:space="preserve"> </w:t>
      </w:r>
      <w:r w:rsidRPr="00A8010F">
        <w:t>к</w:t>
      </w:r>
      <w:r w:rsidRPr="00A8010F">
        <w:rPr>
          <w:spacing w:val="63"/>
        </w:rPr>
        <w:t xml:space="preserve"> </w:t>
      </w:r>
      <w:r w:rsidRPr="00A8010F">
        <w:rPr>
          <w:spacing w:val="-1"/>
        </w:rPr>
        <w:t>территории,</w:t>
      </w:r>
      <w:r w:rsidRPr="00A8010F">
        <w:rPr>
          <w:spacing w:val="39"/>
        </w:rPr>
        <w:t xml:space="preserve"> </w:t>
      </w:r>
      <w:r w:rsidRPr="00A8010F">
        <w:t>в</w:t>
      </w:r>
      <w:r w:rsidRPr="00A8010F">
        <w:rPr>
          <w:spacing w:val="38"/>
        </w:rPr>
        <w:t xml:space="preserve"> </w:t>
      </w:r>
      <w:r w:rsidRPr="00A8010F">
        <w:t>границах</w:t>
      </w:r>
      <w:r w:rsidRPr="00A8010F">
        <w:rPr>
          <w:spacing w:val="39"/>
        </w:rPr>
        <w:t xml:space="preserve"> </w:t>
      </w:r>
      <w:r w:rsidRPr="00A8010F">
        <w:rPr>
          <w:spacing w:val="-1"/>
        </w:rPr>
        <w:t>которой</w:t>
      </w:r>
      <w:r w:rsidRPr="00A8010F">
        <w:rPr>
          <w:spacing w:val="40"/>
        </w:rPr>
        <w:t xml:space="preserve"> </w:t>
      </w:r>
      <w:r w:rsidRPr="00A8010F">
        <w:rPr>
          <w:spacing w:val="-1"/>
        </w:rPr>
        <w:t>планируется</w:t>
      </w:r>
      <w:r w:rsidRPr="00A8010F">
        <w:rPr>
          <w:spacing w:val="39"/>
        </w:rPr>
        <w:t xml:space="preserve"> </w:t>
      </w:r>
      <w:r w:rsidRPr="00A8010F">
        <w:rPr>
          <w:spacing w:val="-1"/>
        </w:rPr>
        <w:t>размещение</w:t>
      </w:r>
      <w:r w:rsidRPr="00A8010F">
        <w:rPr>
          <w:spacing w:val="39"/>
        </w:rPr>
        <w:t xml:space="preserve"> </w:t>
      </w:r>
      <w:r w:rsidRPr="00A8010F">
        <w:t>таких</w:t>
      </w:r>
      <w:r w:rsidRPr="00A8010F">
        <w:rPr>
          <w:spacing w:val="38"/>
        </w:rPr>
        <w:t xml:space="preserve"> </w:t>
      </w:r>
      <w:r w:rsidRPr="00A8010F">
        <w:rPr>
          <w:spacing w:val="-1"/>
        </w:rPr>
        <w:t>объектов,</w:t>
      </w:r>
      <w:r w:rsidRPr="00A8010F">
        <w:rPr>
          <w:spacing w:val="38"/>
        </w:rPr>
        <w:t xml:space="preserve"> </w:t>
      </w:r>
      <w:r w:rsidRPr="00A8010F">
        <w:t>либо</w:t>
      </w:r>
      <w:r w:rsidRPr="00A8010F">
        <w:rPr>
          <w:spacing w:val="39"/>
        </w:rPr>
        <w:t xml:space="preserve"> </w:t>
      </w:r>
      <w:r w:rsidRPr="00A8010F">
        <w:t>возможность</w:t>
      </w:r>
      <w:r w:rsidRPr="00A8010F">
        <w:rPr>
          <w:spacing w:val="89"/>
        </w:rPr>
        <w:t xml:space="preserve"> </w:t>
      </w:r>
      <w:r w:rsidRPr="00A8010F">
        <w:rPr>
          <w:spacing w:val="-1"/>
        </w:rPr>
        <w:t>размещения</w:t>
      </w:r>
      <w:r w:rsidRPr="00A8010F">
        <w:t xml:space="preserve"> </w:t>
      </w:r>
      <w:r w:rsidRPr="00A8010F">
        <w:rPr>
          <w:spacing w:val="-1"/>
        </w:rPr>
        <w:t>объектов</w:t>
      </w:r>
      <w:r w:rsidRPr="00A8010F">
        <w:rPr>
          <w:spacing w:val="1"/>
        </w:rPr>
        <w:t xml:space="preserve"> </w:t>
      </w:r>
      <w:r w:rsidRPr="00A8010F">
        <w:t xml:space="preserve">капитального </w:t>
      </w:r>
      <w:r w:rsidRPr="00A8010F">
        <w:rPr>
          <w:spacing w:val="-1"/>
        </w:rPr>
        <w:t>строительства</w:t>
      </w:r>
      <w:r w:rsidRPr="00A8010F">
        <w:t xml:space="preserve"> при условии перевода</w:t>
      </w:r>
      <w:r w:rsidRPr="00A8010F">
        <w:rPr>
          <w:spacing w:val="1"/>
        </w:rPr>
        <w:t xml:space="preserve"> </w:t>
      </w:r>
      <w:r w:rsidRPr="00A8010F">
        <w:rPr>
          <w:spacing w:val="-1"/>
        </w:rPr>
        <w:t>земельных</w:t>
      </w:r>
      <w:r w:rsidRPr="00A8010F">
        <w:t xml:space="preserve"> участков из</w:t>
      </w:r>
      <w:r w:rsidRPr="00A8010F">
        <w:rPr>
          <w:spacing w:val="75"/>
        </w:rPr>
        <w:t xml:space="preserve"> </w:t>
      </w:r>
      <w:r w:rsidRPr="00A8010F">
        <w:t>состава</w:t>
      </w:r>
      <w:r w:rsidRPr="00A8010F">
        <w:rPr>
          <w:spacing w:val="20"/>
        </w:rPr>
        <w:t xml:space="preserve"> </w:t>
      </w:r>
      <w:r w:rsidRPr="00A8010F">
        <w:t>земель</w:t>
      </w:r>
      <w:r w:rsidRPr="00A8010F">
        <w:rPr>
          <w:spacing w:val="19"/>
        </w:rPr>
        <w:t xml:space="preserve"> </w:t>
      </w:r>
      <w:r w:rsidRPr="00A8010F">
        <w:t>лесного</w:t>
      </w:r>
      <w:r w:rsidRPr="00A8010F">
        <w:rPr>
          <w:spacing w:val="19"/>
        </w:rPr>
        <w:t xml:space="preserve"> </w:t>
      </w:r>
      <w:r w:rsidRPr="00A8010F">
        <w:t>фонда,</w:t>
      </w:r>
      <w:r w:rsidRPr="00A8010F">
        <w:rPr>
          <w:spacing w:val="20"/>
        </w:rPr>
        <w:t xml:space="preserve"> </w:t>
      </w:r>
      <w:r w:rsidRPr="00A8010F">
        <w:rPr>
          <w:spacing w:val="-1"/>
        </w:rPr>
        <w:t>земель</w:t>
      </w:r>
      <w:r w:rsidRPr="00A8010F">
        <w:rPr>
          <w:spacing w:val="20"/>
        </w:rPr>
        <w:t xml:space="preserve"> </w:t>
      </w:r>
      <w:r w:rsidRPr="00A8010F">
        <w:t>особо</w:t>
      </w:r>
      <w:r w:rsidRPr="00A8010F">
        <w:rPr>
          <w:spacing w:val="20"/>
        </w:rPr>
        <w:t xml:space="preserve"> </w:t>
      </w:r>
      <w:r w:rsidRPr="00A8010F">
        <w:rPr>
          <w:spacing w:val="-1"/>
        </w:rPr>
        <w:t>охраняемых</w:t>
      </w:r>
      <w:r w:rsidRPr="00A8010F">
        <w:rPr>
          <w:spacing w:val="18"/>
        </w:rPr>
        <w:t xml:space="preserve"> </w:t>
      </w:r>
      <w:r w:rsidRPr="00A8010F">
        <w:rPr>
          <w:spacing w:val="-1"/>
        </w:rPr>
        <w:t>территорий</w:t>
      </w:r>
      <w:r w:rsidRPr="00A8010F">
        <w:rPr>
          <w:spacing w:val="21"/>
        </w:rPr>
        <w:t xml:space="preserve"> </w:t>
      </w:r>
      <w:r w:rsidRPr="00A8010F">
        <w:t>и</w:t>
      </w:r>
      <w:r w:rsidRPr="00A8010F">
        <w:rPr>
          <w:spacing w:val="20"/>
        </w:rPr>
        <w:t xml:space="preserve"> </w:t>
      </w:r>
      <w:r w:rsidRPr="00A8010F">
        <w:rPr>
          <w:spacing w:val="-1"/>
        </w:rPr>
        <w:t>объектов</w:t>
      </w:r>
      <w:r w:rsidRPr="00A8010F">
        <w:rPr>
          <w:spacing w:val="20"/>
        </w:rPr>
        <w:t xml:space="preserve"> </w:t>
      </w:r>
      <w:r w:rsidRPr="00A8010F">
        <w:t>в</w:t>
      </w:r>
      <w:r w:rsidRPr="00A8010F">
        <w:rPr>
          <w:spacing w:val="19"/>
        </w:rPr>
        <w:t xml:space="preserve"> </w:t>
      </w:r>
      <w:r w:rsidRPr="00A8010F">
        <w:t>земли</w:t>
      </w:r>
      <w:r w:rsidRPr="00A8010F">
        <w:rPr>
          <w:spacing w:val="20"/>
        </w:rPr>
        <w:t xml:space="preserve"> </w:t>
      </w:r>
      <w:r w:rsidRPr="00A8010F">
        <w:rPr>
          <w:spacing w:val="-1"/>
        </w:rPr>
        <w:t>иных</w:t>
      </w:r>
      <w:r w:rsidRPr="00A8010F">
        <w:rPr>
          <w:spacing w:val="61"/>
        </w:rPr>
        <w:t xml:space="preserve"> </w:t>
      </w:r>
      <w:r w:rsidRPr="00A8010F">
        <w:t>категорий,</w:t>
      </w:r>
      <w:r w:rsidRPr="00A8010F">
        <w:rPr>
          <w:spacing w:val="51"/>
        </w:rPr>
        <w:t xml:space="preserve"> </w:t>
      </w:r>
      <w:r w:rsidRPr="00A8010F">
        <w:t>если</w:t>
      </w:r>
      <w:r w:rsidRPr="00A8010F">
        <w:rPr>
          <w:spacing w:val="52"/>
        </w:rPr>
        <w:t xml:space="preserve"> </w:t>
      </w:r>
      <w:r w:rsidRPr="00A8010F">
        <w:t>такой</w:t>
      </w:r>
      <w:r w:rsidRPr="00A8010F">
        <w:rPr>
          <w:spacing w:val="50"/>
        </w:rPr>
        <w:t xml:space="preserve"> </w:t>
      </w:r>
      <w:r w:rsidRPr="00A8010F">
        <w:t>перевод</w:t>
      </w:r>
      <w:r w:rsidRPr="00A8010F">
        <w:rPr>
          <w:spacing w:val="51"/>
        </w:rPr>
        <w:t xml:space="preserve"> </w:t>
      </w:r>
      <w:r w:rsidRPr="00A8010F">
        <w:rPr>
          <w:spacing w:val="-1"/>
        </w:rPr>
        <w:t>допускается</w:t>
      </w:r>
      <w:r w:rsidRPr="00A8010F">
        <w:rPr>
          <w:spacing w:val="51"/>
        </w:rPr>
        <w:t xml:space="preserve"> </w:t>
      </w:r>
      <w:r w:rsidRPr="00A8010F">
        <w:t>в</w:t>
      </w:r>
      <w:r w:rsidRPr="00A8010F">
        <w:rPr>
          <w:spacing w:val="50"/>
        </w:rPr>
        <w:t xml:space="preserve"> </w:t>
      </w:r>
      <w:r w:rsidRPr="00A8010F">
        <w:rPr>
          <w:spacing w:val="-1"/>
        </w:rPr>
        <w:t>соответствии</w:t>
      </w:r>
      <w:r w:rsidRPr="00A8010F">
        <w:rPr>
          <w:spacing w:val="51"/>
        </w:rPr>
        <w:t xml:space="preserve"> </w:t>
      </w:r>
      <w:r w:rsidRPr="00A8010F">
        <w:t>с</w:t>
      </w:r>
      <w:r w:rsidRPr="00A8010F">
        <w:rPr>
          <w:spacing w:val="51"/>
        </w:rPr>
        <w:t xml:space="preserve"> </w:t>
      </w:r>
      <w:r w:rsidRPr="00A8010F">
        <w:rPr>
          <w:spacing w:val="-1"/>
        </w:rPr>
        <w:t>законодательством</w:t>
      </w:r>
      <w:r w:rsidRPr="00A8010F">
        <w:rPr>
          <w:spacing w:val="51"/>
        </w:rPr>
        <w:t xml:space="preserve"> </w:t>
      </w:r>
      <w:r w:rsidRPr="00A8010F">
        <w:t>Российской</w:t>
      </w:r>
      <w:r w:rsidRPr="00A8010F">
        <w:rPr>
          <w:spacing w:val="69"/>
        </w:rPr>
        <w:t xml:space="preserve"> </w:t>
      </w:r>
      <w:r w:rsidRPr="00A8010F">
        <w:t>Федерации.</w:t>
      </w:r>
      <w:r w:rsidRPr="00A8010F">
        <w:rPr>
          <w:spacing w:val="21"/>
        </w:rPr>
        <w:t xml:space="preserve"> </w:t>
      </w:r>
      <w:r w:rsidRPr="00A8010F">
        <w:t>Срок</w:t>
      </w:r>
      <w:r w:rsidRPr="00A8010F">
        <w:rPr>
          <w:spacing w:val="21"/>
        </w:rPr>
        <w:t xml:space="preserve"> </w:t>
      </w:r>
      <w:r w:rsidRPr="00A8010F">
        <w:t>согласования</w:t>
      </w:r>
      <w:r w:rsidRPr="00A8010F">
        <w:rPr>
          <w:spacing w:val="22"/>
        </w:rPr>
        <w:t xml:space="preserve"> </w:t>
      </w:r>
      <w:r w:rsidRPr="00A8010F">
        <w:rPr>
          <w:spacing w:val="-1"/>
        </w:rPr>
        <w:t>документации</w:t>
      </w:r>
      <w:r w:rsidRPr="00A8010F">
        <w:rPr>
          <w:spacing w:val="22"/>
        </w:rPr>
        <w:t xml:space="preserve"> </w:t>
      </w:r>
      <w:r w:rsidRPr="00A8010F">
        <w:t>по</w:t>
      </w:r>
      <w:r w:rsidRPr="00A8010F">
        <w:rPr>
          <w:spacing w:val="22"/>
        </w:rPr>
        <w:t xml:space="preserve"> </w:t>
      </w:r>
      <w:r w:rsidRPr="00A8010F">
        <w:t>планировке</w:t>
      </w:r>
      <w:r w:rsidRPr="00A8010F">
        <w:rPr>
          <w:spacing w:val="22"/>
        </w:rPr>
        <w:t xml:space="preserve"> </w:t>
      </w:r>
      <w:r w:rsidRPr="00A8010F">
        <w:rPr>
          <w:spacing w:val="-1"/>
        </w:rPr>
        <w:t>территории</w:t>
      </w:r>
      <w:r w:rsidRPr="00A8010F">
        <w:rPr>
          <w:spacing w:val="22"/>
        </w:rPr>
        <w:t xml:space="preserve"> </w:t>
      </w:r>
      <w:r w:rsidRPr="00A8010F">
        <w:t>не</w:t>
      </w:r>
      <w:r w:rsidRPr="00A8010F">
        <w:rPr>
          <w:spacing w:val="26"/>
        </w:rPr>
        <w:t xml:space="preserve"> </w:t>
      </w:r>
      <w:r w:rsidRPr="00A8010F">
        <w:t>может</w:t>
      </w:r>
      <w:r w:rsidRPr="00A8010F">
        <w:rPr>
          <w:spacing w:val="22"/>
        </w:rPr>
        <w:t xml:space="preserve"> </w:t>
      </w:r>
      <w:r w:rsidRPr="00A8010F">
        <w:rPr>
          <w:spacing w:val="-1"/>
        </w:rPr>
        <w:t>превышать</w:t>
      </w:r>
      <w:r w:rsidRPr="00A8010F">
        <w:rPr>
          <w:spacing w:val="55"/>
        </w:rPr>
        <w:t xml:space="preserve"> </w:t>
      </w:r>
      <w:r w:rsidRPr="00A8010F">
        <w:t>пятнадцать</w:t>
      </w:r>
      <w:r w:rsidRPr="00A8010F">
        <w:rPr>
          <w:spacing w:val="47"/>
        </w:rPr>
        <w:t xml:space="preserve"> </w:t>
      </w:r>
      <w:r w:rsidRPr="00A8010F">
        <w:t>рабочих</w:t>
      </w:r>
      <w:r w:rsidRPr="00A8010F">
        <w:rPr>
          <w:spacing w:val="47"/>
        </w:rPr>
        <w:t xml:space="preserve"> </w:t>
      </w:r>
      <w:r w:rsidRPr="00A8010F">
        <w:rPr>
          <w:spacing w:val="-1"/>
        </w:rPr>
        <w:t>дней</w:t>
      </w:r>
      <w:r w:rsidRPr="00A8010F">
        <w:rPr>
          <w:spacing w:val="48"/>
        </w:rPr>
        <w:t xml:space="preserve"> </w:t>
      </w:r>
      <w:r w:rsidRPr="00A8010F">
        <w:t>со</w:t>
      </w:r>
      <w:r w:rsidRPr="00A8010F">
        <w:rPr>
          <w:spacing w:val="48"/>
        </w:rPr>
        <w:t xml:space="preserve"> </w:t>
      </w:r>
      <w:r w:rsidRPr="00A8010F">
        <w:t>дня</w:t>
      </w:r>
      <w:r w:rsidRPr="00A8010F">
        <w:rPr>
          <w:spacing w:val="48"/>
        </w:rPr>
        <w:t xml:space="preserve"> </w:t>
      </w:r>
      <w:r w:rsidRPr="00A8010F">
        <w:t>ее</w:t>
      </w:r>
      <w:r w:rsidRPr="00A8010F">
        <w:rPr>
          <w:spacing w:val="48"/>
        </w:rPr>
        <w:t xml:space="preserve"> </w:t>
      </w:r>
      <w:r w:rsidRPr="00A8010F">
        <w:rPr>
          <w:spacing w:val="-1"/>
        </w:rPr>
        <w:t>поступления</w:t>
      </w:r>
      <w:r w:rsidRPr="00A8010F">
        <w:rPr>
          <w:spacing w:val="48"/>
        </w:rPr>
        <w:t xml:space="preserve"> </w:t>
      </w:r>
      <w:r w:rsidRPr="00A8010F">
        <w:t>в</w:t>
      </w:r>
      <w:r w:rsidRPr="00A8010F">
        <w:rPr>
          <w:spacing w:val="47"/>
        </w:rPr>
        <w:t xml:space="preserve"> </w:t>
      </w:r>
      <w:r w:rsidRPr="00A8010F">
        <w:t>орган</w:t>
      </w:r>
      <w:r w:rsidRPr="00A8010F">
        <w:rPr>
          <w:spacing w:val="48"/>
        </w:rPr>
        <w:t xml:space="preserve"> </w:t>
      </w:r>
      <w:r w:rsidRPr="00A8010F">
        <w:rPr>
          <w:spacing w:val="-1"/>
        </w:rPr>
        <w:t>государственной</w:t>
      </w:r>
      <w:r w:rsidRPr="00A8010F">
        <w:rPr>
          <w:spacing w:val="49"/>
        </w:rPr>
        <w:t xml:space="preserve"> </w:t>
      </w:r>
      <w:r w:rsidRPr="00A8010F">
        <w:t>власти</w:t>
      </w:r>
      <w:r w:rsidRPr="00A8010F">
        <w:rPr>
          <w:spacing w:val="47"/>
        </w:rPr>
        <w:t xml:space="preserve"> </w:t>
      </w:r>
      <w:r w:rsidRPr="00A8010F">
        <w:t>или</w:t>
      </w:r>
      <w:r w:rsidRPr="00A8010F">
        <w:rPr>
          <w:spacing w:val="48"/>
        </w:rPr>
        <w:t xml:space="preserve"> </w:t>
      </w:r>
      <w:r w:rsidRPr="00A8010F">
        <w:t>орган</w:t>
      </w:r>
      <w:r w:rsidRPr="00A8010F">
        <w:rPr>
          <w:spacing w:val="51"/>
        </w:rPr>
        <w:t xml:space="preserve"> </w:t>
      </w:r>
      <w:r w:rsidRPr="00A8010F">
        <w:t xml:space="preserve">местного </w:t>
      </w:r>
      <w:r w:rsidRPr="00A8010F">
        <w:rPr>
          <w:spacing w:val="-1"/>
        </w:rPr>
        <w:t>самоуправления,</w:t>
      </w:r>
      <w:r w:rsidRPr="00A8010F">
        <w:t xml:space="preserve"> </w:t>
      </w:r>
      <w:r w:rsidRPr="00A8010F">
        <w:rPr>
          <w:spacing w:val="-1"/>
        </w:rPr>
        <w:t>предусмотренные</w:t>
      </w:r>
      <w:r w:rsidRPr="00A8010F">
        <w:t xml:space="preserve"> настоящей </w:t>
      </w:r>
      <w:r w:rsidRPr="00A8010F">
        <w:rPr>
          <w:spacing w:val="-1"/>
        </w:rPr>
        <w:t>частью.</w:t>
      </w:r>
    </w:p>
    <w:p w14:paraId="1B4A528B" w14:textId="77777777" w:rsidR="008476BC" w:rsidRPr="00A8010F" w:rsidRDefault="008476BC" w:rsidP="00C26FE2">
      <w:pPr>
        <w:pStyle w:val="af0"/>
        <w:numPr>
          <w:ilvl w:val="1"/>
          <w:numId w:val="106"/>
        </w:numPr>
        <w:tabs>
          <w:tab w:val="left" w:pos="1391"/>
        </w:tabs>
        <w:suppressAutoHyphens w:val="0"/>
        <w:spacing w:after="0" w:line="240" w:lineRule="auto"/>
        <w:ind w:left="142" w:right="282" w:firstLine="709"/>
      </w:pPr>
      <w:bookmarkStart w:id="81" w:name="_bookmark20"/>
      <w:bookmarkEnd w:id="81"/>
      <w:r w:rsidRPr="00A8010F">
        <w:t>Проект</w:t>
      </w:r>
      <w:r w:rsidRPr="00A8010F">
        <w:rPr>
          <w:spacing w:val="45"/>
        </w:rPr>
        <w:t xml:space="preserve"> </w:t>
      </w:r>
      <w:r w:rsidRPr="00A8010F">
        <w:t>планировки</w:t>
      </w:r>
      <w:r w:rsidRPr="00A8010F">
        <w:rPr>
          <w:spacing w:val="45"/>
        </w:rPr>
        <w:t xml:space="preserve"> </w:t>
      </w:r>
      <w:r w:rsidRPr="00A8010F">
        <w:t>территории,</w:t>
      </w:r>
      <w:r w:rsidRPr="00A8010F">
        <w:rPr>
          <w:spacing w:val="46"/>
        </w:rPr>
        <w:t xml:space="preserve"> </w:t>
      </w:r>
      <w:r w:rsidRPr="00A8010F">
        <w:rPr>
          <w:spacing w:val="-1"/>
        </w:rPr>
        <w:t>предусматривающий</w:t>
      </w:r>
      <w:r w:rsidRPr="00A8010F">
        <w:rPr>
          <w:spacing w:val="46"/>
        </w:rPr>
        <w:t xml:space="preserve"> </w:t>
      </w:r>
      <w:r w:rsidRPr="00A8010F">
        <w:t>размещение</w:t>
      </w:r>
      <w:r w:rsidRPr="00A8010F">
        <w:rPr>
          <w:spacing w:val="45"/>
        </w:rPr>
        <w:t xml:space="preserve"> </w:t>
      </w:r>
      <w:r w:rsidRPr="00A8010F">
        <w:rPr>
          <w:spacing w:val="-1"/>
        </w:rPr>
        <w:t>объектов</w:t>
      </w:r>
      <w:r w:rsidRPr="00A8010F">
        <w:rPr>
          <w:spacing w:val="43"/>
        </w:rPr>
        <w:t xml:space="preserve"> </w:t>
      </w:r>
      <w:r w:rsidRPr="00A8010F">
        <w:t>федерального</w:t>
      </w:r>
      <w:r w:rsidRPr="00A8010F">
        <w:rPr>
          <w:spacing w:val="5"/>
        </w:rPr>
        <w:t xml:space="preserve"> </w:t>
      </w:r>
      <w:r w:rsidRPr="00A8010F">
        <w:rPr>
          <w:spacing w:val="-1"/>
        </w:rPr>
        <w:t>значения,</w:t>
      </w:r>
      <w:r w:rsidRPr="00A8010F">
        <w:rPr>
          <w:spacing w:val="5"/>
        </w:rPr>
        <w:t xml:space="preserve"> </w:t>
      </w:r>
      <w:r w:rsidRPr="00A8010F">
        <w:rPr>
          <w:spacing w:val="-1"/>
        </w:rPr>
        <w:t>объектов</w:t>
      </w:r>
      <w:r w:rsidRPr="00A8010F">
        <w:rPr>
          <w:spacing w:val="5"/>
        </w:rPr>
        <w:t xml:space="preserve"> </w:t>
      </w:r>
      <w:r w:rsidRPr="00A8010F">
        <w:t>регионального</w:t>
      </w:r>
      <w:r w:rsidRPr="00A8010F">
        <w:rPr>
          <w:spacing w:val="6"/>
        </w:rPr>
        <w:t xml:space="preserve"> </w:t>
      </w:r>
      <w:r w:rsidRPr="00A8010F">
        <w:rPr>
          <w:spacing w:val="-1"/>
        </w:rPr>
        <w:t>значения</w:t>
      </w:r>
      <w:r w:rsidRPr="00A8010F">
        <w:rPr>
          <w:spacing w:val="5"/>
        </w:rPr>
        <w:t xml:space="preserve"> </w:t>
      </w:r>
      <w:r w:rsidRPr="00A8010F">
        <w:t>или</w:t>
      </w:r>
      <w:r w:rsidRPr="00A8010F">
        <w:rPr>
          <w:spacing w:val="6"/>
        </w:rPr>
        <w:t xml:space="preserve"> </w:t>
      </w:r>
      <w:r w:rsidRPr="00A8010F">
        <w:rPr>
          <w:spacing w:val="-1"/>
        </w:rPr>
        <w:t>объектов</w:t>
      </w:r>
      <w:r w:rsidRPr="00A8010F">
        <w:rPr>
          <w:spacing w:val="4"/>
        </w:rPr>
        <w:t xml:space="preserve"> </w:t>
      </w:r>
      <w:r w:rsidRPr="00A8010F">
        <w:t>местного</w:t>
      </w:r>
      <w:r w:rsidRPr="00A8010F">
        <w:rPr>
          <w:spacing w:val="5"/>
        </w:rPr>
        <w:t xml:space="preserve"> </w:t>
      </w:r>
      <w:r w:rsidRPr="00A8010F">
        <w:t>значения,</w:t>
      </w:r>
      <w:r w:rsidRPr="00A8010F">
        <w:rPr>
          <w:spacing w:val="4"/>
        </w:rPr>
        <w:t xml:space="preserve"> </w:t>
      </w:r>
      <w:r w:rsidRPr="00A8010F">
        <w:t>для</w:t>
      </w:r>
      <w:r w:rsidRPr="00A8010F">
        <w:rPr>
          <w:spacing w:val="55"/>
        </w:rPr>
        <w:t xml:space="preserve"> </w:t>
      </w:r>
      <w:r w:rsidRPr="00A8010F">
        <w:rPr>
          <w:spacing w:val="-1"/>
        </w:rPr>
        <w:t>размещения</w:t>
      </w:r>
      <w:r w:rsidRPr="00A8010F">
        <w:rPr>
          <w:spacing w:val="39"/>
        </w:rPr>
        <w:t xml:space="preserve"> </w:t>
      </w:r>
      <w:r w:rsidRPr="00A8010F">
        <w:rPr>
          <w:spacing w:val="-1"/>
        </w:rPr>
        <w:t>которых</w:t>
      </w:r>
      <w:r w:rsidRPr="00A8010F">
        <w:rPr>
          <w:spacing w:val="39"/>
        </w:rPr>
        <w:t xml:space="preserve"> </w:t>
      </w:r>
      <w:r w:rsidRPr="00A8010F">
        <w:rPr>
          <w:spacing w:val="-1"/>
        </w:rPr>
        <w:t>допускается</w:t>
      </w:r>
      <w:r w:rsidRPr="00A8010F">
        <w:rPr>
          <w:spacing w:val="39"/>
        </w:rPr>
        <w:t xml:space="preserve"> </w:t>
      </w:r>
      <w:r w:rsidRPr="00A8010F">
        <w:rPr>
          <w:spacing w:val="-1"/>
        </w:rPr>
        <w:t>изъятие</w:t>
      </w:r>
      <w:r w:rsidRPr="00A8010F">
        <w:rPr>
          <w:spacing w:val="39"/>
        </w:rPr>
        <w:t xml:space="preserve"> </w:t>
      </w:r>
      <w:r w:rsidRPr="00A8010F">
        <w:rPr>
          <w:spacing w:val="-1"/>
        </w:rPr>
        <w:t>земельных</w:t>
      </w:r>
      <w:r w:rsidRPr="00A8010F">
        <w:rPr>
          <w:spacing w:val="38"/>
        </w:rPr>
        <w:t xml:space="preserve"> </w:t>
      </w:r>
      <w:r w:rsidRPr="00A8010F">
        <w:rPr>
          <w:spacing w:val="-1"/>
        </w:rPr>
        <w:t>участков</w:t>
      </w:r>
      <w:r w:rsidRPr="00A8010F">
        <w:rPr>
          <w:spacing w:val="38"/>
        </w:rPr>
        <w:t xml:space="preserve"> </w:t>
      </w:r>
      <w:r w:rsidRPr="00A8010F">
        <w:t>для</w:t>
      </w:r>
      <w:r w:rsidRPr="00A8010F">
        <w:rPr>
          <w:spacing w:val="39"/>
        </w:rPr>
        <w:t xml:space="preserve"> </w:t>
      </w:r>
      <w:r w:rsidRPr="00A8010F">
        <w:rPr>
          <w:spacing w:val="-1"/>
        </w:rPr>
        <w:t>государственных</w:t>
      </w:r>
      <w:r w:rsidRPr="00A8010F">
        <w:rPr>
          <w:spacing w:val="38"/>
        </w:rPr>
        <w:t xml:space="preserve"> </w:t>
      </w:r>
      <w:r w:rsidRPr="00A8010F">
        <w:t>или</w:t>
      </w:r>
      <w:r w:rsidRPr="00A8010F">
        <w:rPr>
          <w:spacing w:val="119"/>
        </w:rPr>
        <w:t xml:space="preserve"> </w:t>
      </w:r>
      <w:r w:rsidRPr="00A8010F">
        <w:rPr>
          <w:spacing w:val="-1"/>
        </w:rPr>
        <w:lastRenderedPageBreak/>
        <w:t>муниципальных</w:t>
      </w:r>
      <w:r w:rsidRPr="00A8010F">
        <w:rPr>
          <w:spacing w:val="12"/>
        </w:rPr>
        <w:t xml:space="preserve"> </w:t>
      </w:r>
      <w:r w:rsidRPr="00A8010F">
        <w:t>нужд,</w:t>
      </w:r>
      <w:r w:rsidRPr="00A8010F">
        <w:rPr>
          <w:spacing w:val="11"/>
        </w:rPr>
        <w:t xml:space="preserve"> </w:t>
      </w:r>
      <w:r w:rsidRPr="00A8010F">
        <w:t>до</w:t>
      </w:r>
      <w:r w:rsidRPr="00A8010F">
        <w:rPr>
          <w:spacing w:val="13"/>
        </w:rPr>
        <w:t xml:space="preserve"> </w:t>
      </w:r>
      <w:r w:rsidRPr="00A8010F">
        <w:t>его</w:t>
      </w:r>
      <w:r w:rsidRPr="00A8010F">
        <w:rPr>
          <w:spacing w:val="12"/>
        </w:rPr>
        <w:t xml:space="preserve"> </w:t>
      </w:r>
      <w:r w:rsidRPr="00A8010F">
        <w:t>утверждения</w:t>
      </w:r>
      <w:r w:rsidRPr="00A8010F">
        <w:rPr>
          <w:spacing w:val="13"/>
        </w:rPr>
        <w:t xml:space="preserve"> </w:t>
      </w:r>
      <w:r w:rsidRPr="00A8010F">
        <w:t>подлежит</w:t>
      </w:r>
      <w:r w:rsidRPr="00A8010F">
        <w:rPr>
          <w:spacing w:val="12"/>
        </w:rPr>
        <w:t xml:space="preserve"> </w:t>
      </w:r>
      <w:r w:rsidRPr="00A8010F">
        <w:t>согласованию</w:t>
      </w:r>
      <w:r w:rsidRPr="00A8010F">
        <w:rPr>
          <w:spacing w:val="12"/>
        </w:rPr>
        <w:t xml:space="preserve"> </w:t>
      </w:r>
      <w:r w:rsidRPr="00A8010F">
        <w:t>с</w:t>
      </w:r>
      <w:r w:rsidRPr="00A8010F">
        <w:rPr>
          <w:spacing w:val="13"/>
        </w:rPr>
        <w:t xml:space="preserve"> </w:t>
      </w:r>
      <w:r w:rsidRPr="00A8010F">
        <w:t>органом</w:t>
      </w:r>
      <w:r w:rsidRPr="00A8010F">
        <w:rPr>
          <w:spacing w:val="13"/>
        </w:rPr>
        <w:t xml:space="preserve"> </w:t>
      </w:r>
      <w:r w:rsidRPr="00A8010F">
        <w:t>государственной</w:t>
      </w:r>
      <w:r w:rsidRPr="00A8010F">
        <w:rPr>
          <w:spacing w:val="26"/>
        </w:rPr>
        <w:t xml:space="preserve"> </w:t>
      </w:r>
      <w:r w:rsidRPr="00A8010F">
        <w:t>власти или</w:t>
      </w:r>
      <w:r w:rsidRPr="00A8010F">
        <w:rPr>
          <w:spacing w:val="1"/>
        </w:rPr>
        <w:t xml:space="preserve"> </w:t>
      </w:r>
      <w:r w:rsidRPr="00A8010F">
        <w:t xml:space="preserve">органом местного </w:t>
      </w:r>
      <w:r w:rsidRPr="00A8010F">
        <w:rPr>
          <w:spacing w:val="-1"/>
        </w:rPr>
        <w:t>самоуправления,</w:t>
      </w:r>
      <w:r w:rsidRPr="00A8010F">
        <w:rPr>
          <w:spacing w:val="59"/>
        </w:rPr>
        <w:t xml:space="preserve"> </w:t>
      </w:r>
      <w:r w:rsidRPr="00A8010F">
        <w:t>уполномоченными на</w:t>
      </w:r>
      <w:r w:rsidRPr="00A8010F">
        <w:rPr>
          <w:spacing w:val="1"/>
        </w:rPr>
        <w:t xml:space="preserve"> </w:t>
      </w:r>
      <w:r w:rsidRPr="00A8010F">
        <w:rPr>
          <w:spacing w:val="-1"/>
        </w:rPr>
        <w:t>принятие</w:t>
      </w:r>
      <w:r w:rsidRPr="00A8010F">
        <w:t xml:space="preserve"> </w:t>
      </w:r>
      <w:r w:rsidRPr="00A8010F">
        <w:rPr>
          <w:spacing w:val="-1"/>
        </w:rPr>
        <w:t>решений</w:t>
      </w:r>
      <w:r w:rsidRPr="00A8010F">
        <w:t xml:space="preserve"> об</w:t>
      </w:r>
      <w:r w:rsidRPr="00A8010F">
        <w:rPr>
          <w:spacing w:val="49"/>
        </w:rPr>
        <w:t xml:space="preserve"> </w:t>
      </w:r>
      <w:r w:rsidRPr="00A8010F">
        <w:rPr>
          <w:spacing w:val="-1"/>
        </w:rPr>
        <w:t>изъятии</w:t>
      </w:r>
      <w:r w:rsidRPr="00A8010F">
        <w:rPr>
          <w:spacing w:val="23"/>
        </w:rPr>
        <w:t xml:space="preserve"> </w:t>
      </w:r>
      <w:r w:rsidRPr="00A8010F">
        <w:t>земельных</w:t>
      </w:r>
      <w:r w:rsidRPr="00A8010F">
        <w:rPr>
          <w:spacing w:val="22"/>
        </w:rPr>
        <w:t xml:space="preserve"> </w:t>
      </w:r>
      <w:r w:rsidRPr="00A8010F">
        <w:rPr>
          <w:spacing w:val="-1"/>
        </w:rPr>
        <w:t>участков</w:t>
      </w:r>
      <w:r w:rsidRPr="00A8010F">
        <w:rPr>
          <w:spacing w:val="23"/>
        </w:rPr>
        <w:t xml:space="preserve"> </w:t>
      </w:r>
      <w:r w:rsidRPr="00A8010F">
        <w:t>для</w:t>
      </w:r>
      <w:r w:rsidRPr="00A8010F">
        <w:rPr>
          <w:spacing w:val="24"/>
        </w:rPr>
        <w:t xml:space="preserve"> </w:t>
      </w:r>
      <w:r w:rsidRPr="00A8010F">
        <w:rPr>
          <w:spacing w:val="-1"/>
        </w:rPr>
        <w:t>государственных</w:t>
      </w:r>
      <w:r w:rsidRPr="00A8010F">
        <w:rPr>
          <w:spacing w:val="23"/>
        </w:rPr>
        <w:t xml:space="preserve"> </w:t>
      </w:r>
      <w:r w:rsidRPr="00A8010F">
        <w:t>или</w:t>
      </w:r>
      <w:r w:rsidRPr="00A8010F">
        <w:rPr>
          <w:spacing w:val="24"/>
        </w:rPr>
        <w:t xml:space="preserve"> </w:t>
      </w:r>
      <w:r w:rsidRPr="00A8010F">
        <w:rPr>
          <w:spacing w:val="-1"/>
        </w:rPr>
        <w:t>муниципальных</w:t>
      </w:r>
      <w:r w:rsidRPr="00A8010F">
        <w:rPr>
          <w:spacing w:val="23"/>
        </w:rPr>
        <w:t xml:space="preserve"> </w:t>
      </w:r>
      <w:r w:rsidRPr="00A8010F">
        <w:t>нужд,</w:t>
      </w:r>
      <w:r w:rsidRPr="00A8010F">
        <w:rPr>
          <w:spacing w:val="22"/>
        </w:rPr>
        <w:t xml:space="preserve"> </w:t>
      </w:r>
      <w:r w:rsidRPr="00A8010F">
        <w:t>за</w:t>
      </w:r>
      <w:r w:rsidRPr="00A8010F">
        <w:rPr>
          <w:spacing w:val="24"/>
        </w:rPr>
        <w:t xml:space="preserve"> </w:t>
      </w:r>
      <w:r w:rsidRPr="00A8010F">
        <w:rPr>
          <w:spacing w:val="-1"/>
        </w:rPr>
        <w:t>исключением</w:t>
      </w:r>
      <w:r w:rsidRPr="00A8010F">
        <w:rPr>
          <w:spacing w:val="95"/>
        </w:rPr>
        <w:t xml:space="preserve"> </w:t>
      </w:r>
      <w:r w:rsidRPr="00A8010F">
        <w:rPr>
          <w:spacing w:val="-1"/>
        </w:rPr>
        <w:t>случая,</w:t>
      </w:r>
      <w:r w:rsidRPr="00A8010F">
        <w:rPr>
          <w:spacing w:val="25"/>
        </w:rPr>
        <w:t xml:space="preserve"> </w:t>
      </w:r>
      <w:r w:rsidRPr="00A8010F">
        <w:rPr>
          <w:spacing w:val="-1"/>
        </w:rPr>
        <w:t>предусмотренного</w:t>
      </w:r>
      <w:r w:rsidRPr="00A8010F">
        <w:rPr>
          <w:spacing w:val="26"/>
        </w:rPr>
        <w:t xml:space="preserve"> </w:t>
      </w:r>
      <w:hyperlink w:anchor="_bookmark25" w:history="1">
        <w:r w:rsidRPr="00A8010F">
          <w:rPr>
            <w:spacing w:val="-1"/>
          </w:rPr>
          <w:t>частью</w:t>
        </w:r>
        <w:r w:rsidRPr="00A8010F">
          <w:rPr>
            <w:spacing w:val="24"/>
          </w:rPr>
          <w:t xml:space="preserve"> </w:t>
        </w:r>
        <w:r w:rsidRPr="00A8010F">
          <w:t>22</w:t>
        </w:r>
      </w:hyperlink>
      <w:r w:rsidRPr="00A8010F">
        <w:rPr>
          <w:spacing w:val="25"/>
        </w:rPr>
        <w:t xml:space="preserve"> </w:t>
      </w:r>
      <w:r w:rsidRPr="00A8010F">
        <w:t>настоящей</w:t>
      </w:r>
      <w:r w:rsidRPr="00A8010F">
        <w:rPr>
          <w:spacing w:val="25"/>
        </w:rPr>
        <w:t xml:space="preserve"> </w:t>
      </w:r>
      <w:r w:rsidRPr="00A8010F">
        <w:t>статьи.</w:t>
      </w:r>
      <w:r w:rsidRPr="00A8010F">
        <w:rPr>
          <w:spacing w:val="25"/>
        </w:rPr>
        <w:t xml:space="preserve"> </w:t>
      </w:r>
      <w:r w:rsidRPr="00A8010F">
        <w:t>Предметом</w:t>
      </w:r>
      <w:r w:rsidRPr="00A8010F">
        <w:rPr>
          <w:spacing w:val="25"/>
        </w:rPr>
        <w:t xml:space="preserve"> </w:t>
      </w:r>
      <w:r w:rsidRPr="00A8010F">
        <w:t>согласования</w:t>
      </w:r>
      <w:r w:rsidRPr="00A8010F">
        <w:rPr>
          <w:spacing w:val="25"/>
        </w:rPr>
        <w:t xml:space="preserve"> </w:t>
      </w:r>
      <w:r w:rsidRPr="00A8010F">
        <w:t>проекта</w:t>
      </w:r>
      <w:r w:rsidRPr="00A8010F">
        <w:rPr>
          <w:spacing w:val="47"/>
        </w:rPr>
        <w:t xml:space="preserve"> </w:t>
      </w:r>
      <w:r w:rsidRPr="00A8010F">
        <w:t>планировки</w:t>
      </w:r>
      <w:r w:rsidRPr="00A8010F">
        <w:rPr>
          <w:spacing w:val="24"/>
        </w:rPr>
        <w:t xml:space="preserve"> </w:t>
      </w:r>
      <w:r w:rsidRPr="00A8010F">
        <w:rPr>
          <w:spacing w:val="-1"/>
        </w:rPr>
        <w:t>территории</w:t>
      </w:r>
      <w:r w:rsidRPr="00A8010F">
        <w:rPr>
          <w:spacing w:val="24"/>
        </w:rPr>
        <w:t xml:space="preserve"> </w:t>
      </w:r>
      <w:r w:rsidRPr="00A8010F">
        <w:t>с</w:t>
      </w:r>
      <w:r w:rsidRPr="00A8010F">
        <w:rPr>
          <w:spacing w:val="24"/>
        </w:rPr>
        <w:t xml:space="preserve"> </w:t>
      </w:r>
      <w:r w:rsidRPr="00A8010F">
        <w:t>указанными</w:t>
      </w:r>
      <w:r w:rsidRPr="00A8010F">
        <w:rPr>
          <w:spacing w:val="24"/>
        </w:rPr>
        <w:t xml:space="preserve"> </w:t>
      </w:r>
      <w:r w:rsidRPr="00A8010F">
        <w:t>органом</w:t>
      </w:r>
      <w:r w:rsidRPr="00A8010F">
        <w:rPr>
          <w:spacing w:val="25"/>
        </w:rPr>
        <w:t xml:space="preserve"> </w:t>
      </w:r>
      <w:r w:rsidRPr="00A8010F">
        <w:rPr>
          <w:spacing w:val="-1"/>
        </w:rPr>
        <w:t>государственной</w:t>
      </w:r>
      <w:r w:rsidRPr="00A8010F">
        <w:rPr>
          <w:spacing w:val="24"/>
        </w:rPr>
        <w:t xml:space="preserve"> </w:t>
      </w:r>
      <w:r w:rsidRPr="00A8010F">
        <w:t>власти</w:t>
      </w:r>
      <w:r w:rsidRPr="00A8010F">
        <w:rPr>
          <w:spacing w:val="24"/>
        </w:rPr>
        <w:t xml:space="preserve"> </w:t>
      </w:r>
      <w:r w:rsidRPr="00A8010F">
        <w:t>или</w:t>
      </w:r>
      <w:r w:rsidRPr="00A8010F">
        <w:rPr>
          <w:spacing w:val="25"/>
        </w:rPr>
        <w:t xml:space="preserve"> </w:t>
      </w:r>
      <w:r w:rsidRPr="00A8010F">
        <w:t>органом</w:t>
      </w:r>
      <w:r w:rsidRPr="00A8010F">
        <w:rPr>
          <w:spacing w:val="25"/>
        </w:rPr>
        <w:t xml:space="preserve"> </w:t>
      </w:r>
      <w:r w:rsidRPr="00A8010F">
        <w:rPr>
          <w:spacing w:val="-1"/>
        </w:rPr>
        <w:t>местного</w:t>
      </w:r>
      <w:r w:rsidRPr="00A8010F">
        <w:rPr>
          <w:spacing w:val="61"/>
        </w:rPr>
        <w:t xml:space="preserve"> </w:t>
      </w:r>
      <w:r w:rsidRPr="00A8010F">
        <w:rPr>
          <w:spacing w:val="-1"/>
        </w:rPr>
        <w:t>самоуправления</w:t>
      </w:r>
      <w:r w:rsidRPr="00A8010F">
        <w:rPr>
          <w:spacing w:val="2"/>
        </w:rPr>
        <w:t xml:space="preserve"> </w:t>
      </w:r>
      <w:r w:rsidRPr="00A8010F">
        <w:t>являются</w:t>
      </w:r>
      <w:r w:rsidRPr="00A8010F">
        <w:rPr>
          <w:spacing w:val="2"/>
        </w:rPr>
        <w:t xml:space="preserve"> </w:t>
      </w:r>
      <w:r w:rsidRPr="00A8010F">
        <w:t>предусмотренные</w:t>
      </w:r>
      <w:r w:rsidRPr="00A8010F">
        <w:rPr>
          <w:spacing w:val="2"/>
        </w:rPr>
        <w:t xml:space="preserve"> </w:t>
      </w:r>
      <w:r w:rsidRPr="00A8010F">
        <w:t>данным</w:t>
      </w:r>
      <w:r w:rsidRPr="00A8010F">
        <w:rPr>
          <w:spacing w:val="2"/>
        </w:rPr>
        <w:t xml:space="preserve"> </w:t>
      </w:r>
      <w:r w:rsidRPr="00A8010F">
        <w:t>проектом</w:t>
      </w:r>
      <w:r w:rsidRPr="00A8010F">
        <w:rPr>
          <w:spacing w:val="2"/>
        </w:rPr>
        <w:t xml:space="preserve"> </w:t>
      </w:r>
      <w:r w:rsidRPr="00A8010F">
        <w:t>планировки</w:t>
      </w:r>
      <w:r w:rsidRPr="00A8010F">
        <w:rPr>
          <w:spacing w:val="1"/>
        </w:rPr>
        <w:t xml:space="preserve"> </w:t>
      </w:r>
      <w:r w:rsidRPr="00A8010F">
        <w:t>территории</w:t>
      </w:r>
      <w:r w:rsidRPr="00A8010F">
        <w:rPr>
          <w:spacing w:val="1"/>
        </w:rPr>
        <w:t xml:space="preserve"> </w:t>
      </w:r>
      <w:r w:rsidRPr="00A8010F">
        <w:t>границы</w:t>
      </w:r>
      <w:r w:rsidRPr="00A8010F">
        <w:rPr>
          <w:spacing w:val="21"/>
        </w:rPr>
        <w:t xml:space="preserve"> </w:t>
      </w:r>
      <w:r w:rsidRPr="00A8010F">
        <w:t>зон</w:t>
      </w:r>
      <w:r w:rsidRPr="00A8010F">
        <w:rPr>
          <w:spacing w:val="41"/>
        </w:rPr>
        <w:t xml:space="preserve"> </w:t>
      </w:r>
      <w:r w:rsidRPr="00A8010F">
        <w:t>планируемого</w:t>
      </w:r>
      <w:r w:rsidRPr="00A8010F">
        <w:rPr>
          <w:spacing w:val="42"/>
        </w:rPr>
        <w:t xml:space="preserve"> </w:t>
      </w:r>
      <w:r w:rsidRPr="00A8010F">
        <w:rPr>
          <w:spacing w:val="-1"/>
        </w:rPr>
        <w:t>размещения</w:t>
      </w:r>
      <w:r w:rsidRPr="00A8010F">
        <w:rPr>
          <w:spacing w:val="40"/>
        </w:rPr>
        <w:t xml:space="preserve"> </w:t>
      </w:r>
      <w:r w:rsidRPr="00A8010F">
        <w:rPr>
          <w:spacing w:val="-1"/>
        </w:rPr>
        <w:t>объектов</w:t>
      </w:r>
      <w:r w:rsidRPr="00A8010F">
        <w:rPr>
          <w:spacing w:val="42"/>
        </w:rPr>
        <w:t xml:space="preserve"> </w:t>
      </w:r>
      <w:r w:rsidRPr="00A8010F">
        <w:t>федерального</w:t>
      </w:r>
      <w:r w:rsidRPr="00A8010F">
        <w:rPr>
          <w:spacing w:val="41"/>
        </w:rPr>
        <w:t xml:space="preserve"> </w:t>
      </w:r>
      <w:r w:rsidRPr="00A8010F">
        <w:rPr>
          <w:spacing w:val="-1"/>
        </w:rPr>
        <w:t>значения,</w:t>
      </w:r>
      <w:r w:rsidRPr="00A8010F">
        <w:rPr>
          <w:spacing w:val="41"/>
        </w:rPr>
        <w:t xml:space="preserve"> </w:t>
      </w:r>
      <w:r w:rsidRPr="00A8010F">
        <w:t>объектов</w:t>
      </w:r>
      <w:r w:rsidRPr="00A8010F">
        <w:rPr>
          <w:spacing w:val="42"/>
        </w:rPr>
        <w:t xml:space="preserve"> </w:t>
      </w:r>
      <w:r w:rsidRPr="00A8010F">
        <w:t>регионального</w:t>
      </w:r>
      <w:r w:rsidRPr="00A8010F">
        <w:rPr>
          <w:spacing w:val="50"/>
        </w:rPr>
        <w:t xml:space="preserve"> </w:t>
      </w:r>
      <w:r w:rsidRPr="00A8010F">
        <w:t xml:space="preserve">значения </w:t>
      </w:r>
      <w:r w:rsidRPr="00A8010F">
        <w:rPr>
          <w:spacing w:val="-1"/>
        </w:rPr>
        <w:t>или</w:t>
      </w:r>
      <w:r w:rsidRPr="00A8010F">
        <w:t xml:space="preserve"> объектов</w:t>
      </w:r>
      <w:r w:rsidRPr="00A8010F">
        <w:rPr>
          <w:spacing w:val="-1"/>
        </w:rPr>
        <w:t xml:space="preserve"> </w:t>
      </w:r>
      <w:r w:rsidRPr="00A8010F">
        <w:t>местного значения.</w:t>
      </w:r>
    </w:p>
    <w:p w14:paraId="0D4D6C81" w14:textId="77777777" w:rsidR="008476BC" w:rsidRPr="00A8010F" w:rsidRDefault="008476BC" w:rsidP="00C26FE2">
      <w:pPr>
        <w:pStyle w:val="af0"/>
        <w:numPr>
          <w:ilvl w:val="1"/>
          <w:numId w:val="106"/>
        </w:numPr>
        <w:tabs>
          <w:tab w:val="left" w:pos="1210"/>
        </w:tabs>
        <w:suppressAutoHyphens w:val="0"/>
        <w:spacing w:after="0" w:line="240" w:lineRule="auto"/>
        <w:ind w:left="142" w:right="282" w:firstLine="709"/>
      </w:pPr>
      <w:r w:rsidRPr="00A8010F">
        <w:t>В</w:t>
      </w:r>
      <w:r w:rsidRPr="00A8010F">
        <w:rPr>
          <w:spacing w:val="-15"/>
        </w:rPr>
        <w:t xml:space="preserve"> </w:t>
      </w:r>
      <w:r w:rsidRPr="00A8010F">
        <w:rPr>
          <w:spacing w:val="-1"/>
        </w:rPr>
        <w:t>случае,</w:t>
      </w:r>
      <w:r w:rsidRPr="00A8010F">
        <w:rPr>
          <w:spacing w:val="-14"/>
        </w:rPr>
        <w:t xml:space="preserve"> </w:t>
      </w:r>
      <w:r w:rsidRPr="00A8010F">
        <w:rPr>
          <w:spacing w:val="-1"/>
        </w:rPr>
        <w:t>если</w:t>
      </w:r>
      <w:r w:rsidRPr="00A8010F">
        <w:rPr>
          <w:spacing w:val="-15"/>
        </w:rPr>
        <w:t xml:space="preserve"> </w:t>
      </w:r>
      <w:r w:rsidRPr="00A8010F">
        <w:t>по</w:t>
      </w:r>
      <w:r w:rsidRPr="00A8010F">
        <w:rPr>
          <w:spacing w:val="-16"/>
        </w:rPr>
        <w:t xml:space="preserve"> </w:t>
      </w:r>
      <w:r w:rsidRPr="00A8010F">
        <w:t>истечении</w:t>
      </w:r>
      <w:r w:rsidRPr="00A8010F">
        <w:rPr>
          <w:spacing w:val="-15"/>
        </w:rPr>
        <w:t xml:space="preserve"> </w:t>
      </w:r>
      <w:r w:rsidRPr="00A8010F">
        <w:t>пятнадцати</w:t>
      </w:r>
      <w:r w:rsidRPr="00A8010F">
        <w:rPr>
          <w:spacing w:val="-15"/>
        </w:rPr>
        <w:t xml:space="preserve"> </w:t>
      </w:r>
      <w:r w:rsidRPr="00A8010F">
        <w:t>рабочих</w:t>
      </w:r>
      <w:r w:rsidRPr="00A8010F">
        <w:rPr>
          <w:spacing w:val="-16"/>
        </w:rPr>
        <w:t xml:space="preserve"> </w:t>
      </w:r>
      <w:r w:rsidRPr="00A8010F">
        <w:rPr>
          <w:spacing w:val="-1"/>
        </w:rPr>
        <w:t>дней</w:t>
      </w:r>
      <w:r w:rsidRPr="00A8010F">
        <w:rPr>
          <w:spacing w:val="-15"/>
        </w:rPr>
        <w:t xml:space="preserve"> </w:t>
      </w:r>
      <w:r w:rsidRPr="00A8010F">
        <w:t>с</w:t>
      </w:r>
      <w:r w:rsidRPr="00A8010F">
        <w:rPr>
          <w:spacing w:val="-16"/>
        </w:rPr>
        <w:t xml:space="preserve"> </w:t>
      </w:r>
      <w:r w:rsidRPr="00A8010F">
        <w:rPr>
          <w:spacing w:val="-1"/>
        </w:rPr>
        <w:t>момента</w:t>
      </w:r>
      <w:r w:rsidRPr="00A8010F">
        <w:rPr>
          <w:spacing w:val="-15"/>
        </w:rPr>
        <w:t xml:space="preserve"> </w:t>
      </w:r>
      <w:r w:rsidRPr="00A8010F">
        <w:rPr>
          <w:spacing w:val="-1"/>
        </w:rPr>
        <w:t>поступления</w:t>
      </w:r>
      <w:r w:rsidRPr="00A8010F">
        <w:rPr>
          <w:spacing w:val="-15"/>
        </w:rPr>
        <w:t xml:space="preserve"> </w:t>
      </w:r>
      <w:r w:rsidRPr="00A8010F">
        <w:t>в</w:t>
      </w:r>
      <w:r w:rsidRPr="00A8010F">
        <w:rPr>
          <w:spacing w:val="-15"/>
        </w:rPr>
        <w:t xml:space="preserve"> </w:t>
      </w:r>
      <w:r w:rsidRPr="00A8010F">
        <w:t>органы</w:t>
      </w:r>
      <w:r w:rsidRPr="00A8010F">
        <w:rPr>
          <w:spacing w:val="49"/>
        </w:rPr>
        <w:t xml:space="preserve"> </w:t>
      </w:r>
      <w:r w:rsidRPr="00A8010F">
        <w:t>государственной</w:t>
      </w:r>
      <w:r w:rsidRPr="00A8010F">
        <w:rPr>
          <w:spacing w:val="37"/>
        </w:rPr>
        <w:t xml:space="preserve"> </w:t>
      </w:r>
      <w:r w:rsidRPr="00A8010F">
        <w:t>власти</w:t>
      </w:r>
      <w:r w:rsidRPr="00A8010F">
        <w:rPr>
          <w:spacing w:val="37"/>
        </w:rPr>
        <w:t xml:space="preserve"> </w:t>
      </w:r>
      <w:r w:rsidRPr="00A8010F">
        <w:t>или</w:t>
      </w:r>
      <w:r w:rsidRPr="00A8010F">
        <w:rPr>
          <w:spacing w:val="38"/>
        </w:rPr>
        <w:t xml:space="preserve"> </w:t>
      </w:r>
      <w:r w:rsidRPr="00A8010F">
        <w:t>органы</w:t>
      </w:r>
      <w:r w:rsidRPr="00A8010F">
        <w:rPr>
          <w:spacing w:val="37"/>
        </w:rPr>
        <w:t xml:space="preserve"> </w:t>
      </w:r>
      <w:r w:rsidRPr="00A8010F">
        <w:t>местного</w:t>
      </w:r>
      <w:r w:rsidRPr="00A8010F">
        <w:rPr>
          <w:spacing w:val="37"/>
        </w:rPr>
        <w:t xml:space="preserve"> </w:t>
      </w:r>
      <w:r w:rsidRPr="00A8010F">
        <w:rPr>
          <w:spacing w:val="-1"/>
        </w:rPr>
        <w:t>самоуправления,</w:t>
      </w:r>
      <w:r w:rsidRPr="00A8010F">
        <w:rPr>
          <w:spacing w:val="36"/>
        </w:rPr>
        <w:t xml:space="preserve"> </w:t>
      </w:r>
      <w:r w:rsidRPr="00A8010F">
        <w:rPr>
          <w:spacing w:val="-1"/>
        </w:rPr>
        <w:t>уполномоченные</w:t>
      </w:r>
      <w:r w:rsidRPr="00A8010F">
        <w:rPr>
          <w:spacing w:val="38"/>
        </w:rPr>
        <w:t xml:space="preserve"> </w:t>
      </w:r>
      <w:r w:rsidRPr="00A8010F">
        <w:t>на</w:t>
      </w:r>
      <w:r w:rsidRPr="00A8010F">
        <w:rPr>
          <w:spacing w:val="38"/>
        </w:rPr>
        <w:t xml:space="preserve"> </w:t>
      </w:r>
      <w:r w:rsidRPr="00A8010F">
        <w:t>принятие</w:t>
      </w:r>
      <w:r w:rsidRPr="00A8010F">
        <w:rPr>
          <w:spacing w:val="51"/>
        </w:rPr>
        <w:t xml:space="preserve"> </w:t>
      </w:r>
      <w:r w:rsidRPr="00A8010F">
        <w:t>решения</w:t>
      </w:r>
      <w:r w:rsidRPr="00A8010F">
        <w:rPr>
          <w:spacing w:val="15"/>
        </w:rPr>
        <w:t xml:space="preserve"> </w:t>
      </w:r>
      <w:r w:rsidRPr="00A8010F">
        <w:t>об</w:t>
      </w:r>
      <w:r w:rsidRPr="00A8010F">
        <w:rPr>
          <w:spacing w:val="15"/>
        </w:rPr>
        <w:t xml:space="preserve"> </w:t>
      </w:r>
      <w:r w:rsidRPr="00A8010F">
        <w:rPr>
          <w:spacing w:val="-1"/>
        </w:rPr>
        <w:t>изъятии</w:t>
      </w:r>
      <w:r w:rsidRPr="00A8010F">
        <w:rPr>
          <w:spacing w:val="16"/>
        </w:rPr>
        <w:t xml:space="preserve"> </w:t>
      </w:r>
      <w:r w:rsidRPr="00A8010F">
        <w:t>земельных</w:t>
      </w:r>
      <w:r w:rsidRPr="00A8010F">
        <w:rPr>
          <w:spacing w:val="12"/>
        </w:rPr>
        <w:t xml:space="preserve"> </w:t>
      </w:r>
      <w:r w:rsidRPr="00A8010F">
        <w:t>участков</w:t>
      </w:r>
      <w:r w:rsidRPr="00A8010F">
        <w:rPr>
          <w:spacing w:val="14"/>
        </w:rPr>
        <w:t xml:space="preserve"> </w:t>
      </w:r>
      <w:r w:rsidRPr="00A8010F">
        <w:t>для</w:t>
      </w:r>
      <w:r w:rsidRPr="00A8010F">
        <w:rPr>
          <w:spacing w:val="15"/>
        </w:rPr>
        <w:t xml:space="preserve"> </w:t>
      </w:r>
      <w:r w:rsidRPr="00A8010F">
        <w:rPr>
          <w:spacing w:val="-1"/>
        </w:rPr>
        <w:t>государственных</w:t>
      </w:r>
      <w:r w:rsidRPr="00A8010F">
        <w:rPr>
          <w:spacing w:val="16"/>
        </w:rPr>
        <w:t xml:space="preserve"> </w:t>
      </w:r>
      <w:r w:rsidRPr="00A8010F">
        <w:t>или</w:t>
      </w:r>
      <w:r w:rsidRPr="00A8010F">
        <w:rPr>
          <w:spacing w:val="15"/>
        </w:rPr>
        <w:t xml:space="preserve"> </w:t>
      </w:r>
      <w:r w:rsidRPr="00A8010F">
        <w:rPr>
          <w:spacing w:val="-1"/>
        </w:rPr>
        <w:t>муниципальных</w:t>
      </w:r>
      <w:r w:rsidRPr="00A8010F">
        <w:rPr>
          <w:spacing w:val="15"/>
        </w:rPr>
        <w:t xml:space="preserve"> </w:t>
      </w:r>
      <w:r w:rsidRPr="00A8010F">
        <w:t>нужд,</w:t>
      </w:r>
      <w:r w:rsidRPr="00A8010F">
        <w:rPr>
          <w:spacing w:val="61"/>
        </w:rPr>
        <w:t xml:space="preserve"> </w:t>
      </w:r>
      <w:r w:rsidRPr="00A8010F">
        <w:t>проекта</w:t>
      </w:r>
      <w:r w:rsidRPr="00A8010F">
        <w:rPr>
          <w:spacing w:val="17"/>
        </w:rPr>
        <w:t xml:space="preserve"> </w:t>
      </w:r>
      <w:r w:rsidRPr="00A8010F">
        <w:t>планировки</w:t>
      </w:r>
      <w:r w:rsidRPr="00A8010F">
        <w:rPr>
          <w:spacing w:val="17"/>
        </w:rPr>
        <w:t xml:space="preserve"> </w:t>
      </w:r>
      <w:r w:rsidRPr="00A8010F">
        <w:t>территории,</w:t>
      </w:r>
      <w:r w:rsidRPr="00A8010F">
        <w:rPr>
          <w:spacing w:val="17"/>
        </w:rPr>
        <w:t xml:space="preserve"> </w:t>
      </w:r>
      <w:r w:rsidRPr="00A8010F">
        <w:t>указанного</w:t>
      </w:r>
      <w:r w:rsidRPr="00A8010F">
        <w:rPr>
          <w:spacing w:val="16"/>
        </w:rPr>
        <w:t xml:space="preserve"> </w:t>
      </w:r>
      <w:r w:rsidRPr="00A8010F">
        <w:t>в</w:t>
      </w:r>
      <w:r w:rsidRPr="00A8010F">
        <w:rPr>
          <w:spacing w:val="19"/>
        </w:rPr>
        <w:t xml:space="preserve"> </w:t>
      </w:r>
      <w:hyperlink w:anchor="_bookmark19" w:history="1">
        <w:r w:rsidRPr="00A8010F">
          <w:t>части</w:t>
        </w:r>
        <w:r w:rsidRPr="00A8010F">
          <w:rPr>
            <w:spacing w:val="17"/>
          </w:rPr>
          <w:t xml:space="preserve"> </w:t>
        </w:r>
        <w:r w:rsidRPr="00A8010F">
          <w:t>10</w:t>
        </w:r>
      </w:hyperlink>
      <w:r w:rsidRPr="00A8010F">
        <w:rPr>
          <w:spacing w:val="18"/>
        </w:rPr>
        <w:t xml:space="preserve"> </w:t>
      </w:r>
      <w:r w:rsidRPr="00A8010F">
        <w:t>настоящей</w:t>
      </w:r>
      <w:r w:rsidRPr="00A8010F">
        <w:rPr>
          <w:spacing w:val="18"/>
        </w:rPr>
        <w:t xml:space="preserve"> </w:t>
      </w:r>
      <w:r w:rsidRPr="00A8010F">
        <w:rPr>
          <w:spacing w:val="-1"/>
        </w:rPr>
        <w:t>статьи,</w:t>
      </w:r>
      <w:r w:rsidRPr="00A8010F">
        <w:rPr>
          <w:spacing w:val="17"/>
        </w:rPr>
        <w:t xml:space="preserve"> </w:t>
      </w:r>
      <w:r w:rsidRPr="00A8010F">
        <w:t>такими</w:t>
      </w:r>
      <w:r w:rsidRPr="00A8010F">
        <w:rPr>
          <w:spacing w:val="17"/>
        </w:rPr>
        <w:t xml:space="preserve"> </w:t>
      </w:r>
      <w:r w:rsidRPr="00A8010F">
        <w:rPr>
          <w:spacing w:val="-1"/>
        </w:rPr>
        <w:t>органами</w:t>
      </w:r>
      <w:r w:rsidRPr="00A8010F">
        <w:rPr>
          <w:spacing w:val="18"/>
        </w:rPr>
        <w:t xml:space="preserve"> </w:t>
      </w:r>
      <w:r w:rsidRPr="00A8010F">
        <w:t>не</w:t>
      </w:r>
      <w:r w:rsidRPr="00A8010F">
        <w:rPr>
          <w:spacing w:val="26"/>
        </w:rPr>
        <w:t xml:space="preserve"> </w:t>
      </w:r>
      <w:r w:rsidRPr="00A8010F">
        <w:rPr>
          <w:spacing w:val="-1"/>
        </w:rPr>
        <w:t>представлены</w:t>
      </w:r>
      <w:r w:rsidRPr="00A8010F">
        <w:rPr>
          <w:spacing w:val="11"/>
        </w:rPr>
        <w:t xml:space="preserve"> </w:t>
      </w:r>
      <w:r w:rsidRPr="00A8010F">
        <w:t>возражения</w:t>
      </w:r>
      <w:r w:rsidRPr="00A8010F">
        <w:rPr>
          <w:spacing w:val="11"/>
        </w:rPr>
        <w:t xml:space="preserve"> </w:t>
      </w:r>
      <w:r w:rsidRPr="00A8010F">
        <w:t>относительно</w:t>
      </w:r>
      <w:r w:rsidRPr="00A8010F">
        <w:rPr>
          <w:spacing w:val="11"/>
        </w:rPr>
        <w:t xml:space="preserve"> </w:t>
      </w:r>
      <w:r w:rsidRPr="00A8010F">
        <w:t>данного</w:t>
      </w:r>
      <w:r w:rsidRPr="00A8010F">
        <w:rPr>
          <w:spacing w:val="12"/>
        </w:rPr>
        <w:t xml:space="preserve"> </w:t>
      </w:r>
      <w:r w:rsidRPr="00A8010F">
        <w:t>проекта</w:t>
      </w:r>
      <w:r w:rsidRPr="00A8010F">
        <w:rPr>
          <w:spacing w:val="11"/>
        </w:rPr>
        <w:t xml:space="preserve"> </w:t>
      </w:r>
      <w:r w:rsidRPr="00A8010F">
        <w:t>планировки,</w:t>
      </w:r>
      <w:r w:rsidRPr="00A8010F">
        <w:rPr>
          <w:spacing w:val="11"/>
        </w:rPr>
        <w:t xml:space="preserve"> </w:t>
      </w:r>
      <w:r w:rsidRPr="00A8010F">
        <w:t>он</w:t>
      </w:r>
      <w:r w:rsidRPr="00A8010F">
        <w:rPr>
          <w:spacing w:val="11"/>
        </w:rPr>
        <w:t xml:space="preserve"> </w:t>
      </w:r>
      <w:r w:rsidRPr="00A8010F">
        <w:t>считается</w:t>
      </w:r>
      <w:r w:rsidRPr="00A8010F">
        <w:rPr>
          <w:spacing w:val="28"/>
        </w:rPr>
        <w:t xml:space="preserve"> </w:t>
      </w:r>
      <w:r w:rsidRPr="00A8010F">
        <w:rPr>
          <w:spacing w:val="-1"/>
        </w:rPr>
        <w:t>согласованным.</w:t>
      </w:r>
    </w:p>
    <w:p w14:paraId="6E483859" w14:textId="77777777" w:rsidR="008476BC" w:rsidRPr="00A8010F" w:rsidRDefault="008476BC" w:rsidP="00C26FE2">
      <w:pPr>
        <w:pStyle w:val="af0"/>
        <w:numPr>
          <w:ilvl w:val="1"/>
          <w:numId w:val="106"/>
        </w:numPr>
        <w:tabs>
          <w:tab w:val="left" w:pos="1391"/>
        </w:tabs>
        <w:suppressAutoHyphens w:val="0"/>
        <w:spacing w:after="0" w:line="240" w:lineRule="auto"/>
        <w:ind w:left="142" w:right="282" w:firstLine="709"/>
      </w:pPr>
      <w:r w:rsidRPr="00A8010F">
        <w:t>Проект</w:t>
      </w:r>
      <w:r w:rsidRPr="00A8010F">
        <w:rPr>
          <w:spacing w:val="45"/>
        </w:rPr>
        <w:t xml:space="preserve"> </w:t>
      </w:r>
      <w:r w:rsidRPr="00A8010F">
        <w:t>планировки</w:t>
      </w:r>
      <w:r w:rsidRPr="00A8010F">
        <w:rPr>
          <w:spacing w:val="45"/>
        </w:rPr>
        <w:t xml:space="preserve"> </w:t>
      </w:r>
      <w:r w:rsidRPr="00A8010F">
        <w:t>территории,</w:t>
      </w:r>
      <w:r w:rsidRPr="00A8010F">
        <w:rPr>
          <w:spacing w:val="46"/>
        </w:rPr>
        <w:t xml:space="preserve"> </w:t>
      </w:r>
      <w:r w:rsidRPr="00A8010F">
        <w:rPr>
          <w:spacing w:val="-1"/>
        </w:rPr>
        <w:t>предусматривающий</w:t>
      </w:r>
      <w:r w:rsidRPr="00A8010F">
        <w:rPr>
          <w:spacing w:val="46"/>
        </w:rPr>
        <w:t xml:space="preserve"> </w:t>
      </w:r>
      <w:r w:rsidRPr="00A8010F">
        <w:t>размещение</w:t>
      </w:r>
      <w:r w:rsidRPr="00A8010F">
        <w:rPr>
          <w:spacing w:val="45"/>
        </w:rPr>
        <w:t xml:space="preserve"> </w:t>
      </w:r>
      <w:r w:rsidRPr="00A8010F">
        <w:rPr>
          <w:spacing w:val="-1"/>
        </w:rPr>
        <w:t>объектов</w:t>
      </w:r>
      <w:r w:rsidRPr="00A8010F">
        <w:rPr>
          <w:spacing w:val="43"/>
        </w:rPr>
        <w:t xml:space="preserve"> </w:t>
      </w:r>
      <w:r w:rsidRPr="00A8010F">
        <w:t>федерального</w:t>
      </w:r>
      <w:r w:rsidRPr="00A8010F">
        <w:rPr>
          <w:spacing w:val="5"/>
        </w:rPr>
        <w:t xml:space="preserve"> </w:t>
      </w:r>
      <w:r w:rsidRPr="00A8010F">
        <w:rPr>
          <w:spacing w:val="-1"/>
        </w:rPr>
        <w:t>значения,</w:t>
      </w:r>
      <w:r w:rsidRPr="00A8010F">
        <w:rPr>
          <w:spacing w:val="5"/>
        </w:rPr>
        <w:t xml:space="preserve"> </w:t>
      </w:r>
      <w:r w:rsidRPr="00A8010F">
        <w:rPr>
          <w:spacing w:val="-1"/>
        </w:rPr>
        <w:t>объектов</w:t>
      </w:r>
      <w:r w:rsidRPr="00A8010F">
        <w:rPr>
          <w:spacing w:val="5"/>
        </w:rPr>
        <w:t xml:space="preserve"> </w:t>
      </w:r>
      <w:r w:rsidRPr="00A8010F">
        <w:t>регионального</w:t>
      </w:r>
      <w:r w:rsidRPr="00A8010F">
        <w:rPr>
          <w:spacing w:val="6"/>
        </w:rPr>
        <w:t xml:space="preserve"> </w:t>
      </w:r>
      <w:r w:rsidRPr="00A8010F">
        <w:rPr>
          <w:spacing w:val="-1"/>
        </w:rPr>
        <w:t>значения</w:t>
      </w:r>
      <w:r w:rsidRPr="00A8010F">
        <w:rPr>
          <w:spacing w:val="5"/>
        </w:rPr>
        <w:t xml:space="preserve"> </w:t>
      </w:r>
      <w:r w:rsidRPr="00A8010F">
        <w:t>или</w:t>
      </w:r>
      <w:r w:rsidRPr="00A8010F">
        <w:rPr>
          <w:spacing w:val="6"/>
        </w:rPr>
        <w:t xml:space="preserve"> </w:t>
      </w:r>
      <w:r w:rsidRPr="00A8010F">
        <w:rPr>
          <w:spacing w:val="-1"/>
        </w:rPr>
        <w:t>объектов</w:t>
      </w:r>
      <w:r w:rsidRPr="00A8010F">
        <w:rPr>
          <w:spacing w:val="4"/>
        </w:rPr>
        <w:t xml:space="preserve"> </w:t>
      </w:r>
      <w:r w:rsidRPr="00A8010F">
        <w:t>местного</w:t>
      </w:r>
      <w:r w:rsidRPr="00A8010F">
        <w:rPr>
          <w:spacing w:val="5"/>
        </w:rPr>
        <w:t xml:space="preserve"> </w:t>
      </w:r>
      <w:r w:rsidRPr="00A8010F">
        <w:t>значения,</w:t>
      </w:r>
      <w:r w:rsidRPr="00A8010F">
        <w:rPr>
          <w:spacing w:val="4"/>
        </w:rPr>
        <w:t xml:space="preserve"> </w:t>
      </w:r>
      <w:r w:rsidRPr="00A8010F">
        <w:t>для</w:t>
      </w:r>
      <w:r w:rsidRPr="00A8010F">
        <w:rPr>
          <w:spacing w:val="53"/>
        </w:rPr>
        <w:t xml:space="preserve"> </w:t>
      </w:r>
      <w:r w:rsidRPr="00A8010F">
        <w:rPr>
          <w:spacing w:val="-1"/>
        </w:rPr>
        <w:t>размещения</w:t>
      </w:r>
      <w:r w:rsidRPr="00A8010F">
        <w:rPr>
          <w:spacing w:val="39"/>
        </w:rPr>
        <w:t xml:space="preserve"> </w:t>
      </w:r>
      <w:r w:rsidRPr="00A8010F">
        <w:rPr>
          <w:spacing w:val="-1"/>
        </w:rPr>
        <w:t>которых</w:t>
      </w:r>
      <w:r w:rsidRPr="00A8010F">
        <w:rPr>
          <w:spacing w:val="39"/>
        </w:rPr>
        <w:t xml:space="preserve"> </w:t>
      </w:r>
      <w:r w:rsidRPr="00A8010F">
        <w:rPr>
          <w:spacing w:val="-1"/>
        </w:rPr>
        <w:t>допускается</w:t>
      </w:r>
      <w:r w:rsidRPr="00A8010F">
        <w:rPr>
          <w:spacing w:val="39"/>
        </w:rPr>
        <w:t xml:space="preserve"> </w:t>
      </w:r>
      <w:r w:rsidRPr="00A8010F">
        <w:rPr>
          <w:spacing w:val="-1"/>
        </w:rPr>
        <w:t>изъятие</w:t>
      </w:r>
      <w:r w:rsidRPr="00A8010F">
        <w:rPr>
          <w:spacing w:val="39"/>
        </w:rPr>
        <w:t xml:space="preserve"> </w:t>
      </w:r>
      <w:r w:rsidRPr="00A8010F">
        <w:rPr>
          <w:spacing w:val="-1"/>
        </w:rPr>
        <w:t>земельных</w:t>
      </w:r>
      <w:r w:rsidRPr="00A8010F">
        <w:rPr>
          <w:spacing w:val="38"/>
        </w:rPr>
        <w:t xml:space="preserve"> </w:t>
      </w:r>
      <w:r w:rsidRPr="00A8010F">
        <w:rPr>
          <w:spacing w:val="-1"/>
        </w:rPr>
        <w:t>участков</w:t>
      </w:r>
      <w:r w:rsidRPr="00A8010F">
        <w:rPr>
          <w:spacing w:val="38"/>
        </w:rPr>
        <w:t xml:space="preserve"> </w:t>
      </w:r>
      <w:r w:rsidRPr="00A8010F">
        <w:t>для</w:t>
      </w:r>
      <w:r w:rsidRPr="00A8010F">
        <w:rPr>
          <w:spacing w:val="39"/>
        </w:rPr>
        <w:t xml:space="preserve"> </w:t>
      </w:r>
      <w:r w:rsidRPr="00A8010F">
        <w:t>государственных</w:t>
      </w:r>
      <w:r w:rsidRPr="00A8010F">
        <w:rPr>
          <w:spacing w:val="39"/>
        </w:rPr>
        <w:t xml:space="preserve"> </w:t>
      </w:r>
      <w:r w:rsidRPr="00A8010F">
        <w:t>или</w:t>
      </w:r>
      <w:r w:rsidRPr="00A8010F">
        <w:rPr>
          <w:spacing w:val="95"/>
        </w:rPr>
        <w:t xml:space="preserve"> </w:t>
      </w:r>
      <w:r w:rsidRPr="00A8010F">
        <w:rPr>
          <w:spacing w:val="-1"/>
        </w:rPr>
        <w:t>муниципальных</w:t>
      </w:r>
      <w:r w:rsidRPr="00A8010F">
        <w:rPr>
          <w:spacing w:val="22"/>
        </w:rPr>
        <w:t xml:space="preserve"> </w:t>
      </w:r>
      <w:r w:rsidRPr="00A8010F">
        <w:t>нужд,</w:t>
      </w:r>
      <w:r w:rsidRPr="00A8010F">
        <w:rPr>
          <w:spacing w:val="22"/>
        </w:rPr>
        <w:t xml:space="preserve"> </w:t>
      </w:r>
      <w:r w:rsidRPr="00A8010F">
        <w:t>на</w:t>
      </w:r>
      <w:r w:rsidRPr="00A8010F">
        <w:rPr>
          <w:spacing w:val="22"/>
        </w:rPr>
        <w:t xml:space="preserve"> </w:t>
      </w:r>
      <w:r w:rsidRPr="00A8010F">
        <w:rPr>
          <w:spacing w:val="-1"/>
        </w:rPr>
        <w:t>земельных</w:t>
      </w:r>
      <w:r w:rsidRPr="00A8010F">
        <w:rPr>
          <w:spacing w:val="21"/>
        </w:rPr>
        <w:t xml:space="preserve"> </w:t>
      </w:r>
      <w:r w:rsidRPr="00A8010F">
        <w:t>участках,</w:t>
      </w:r>
      <w:r w:rsidRPr="00A8010F">
        <w:rPr>
          <w:spacing w:val="22"/>
        </w:rPr>
        <w:t xml:space="preserve"> </w:t>
      </w:r>
      <w:r w:rsidRPr="00A8010F">
        <w:rPr>
          <w:spacing w:val="-1"/>
        </w:rPr>
        <w:t>принадлежащих</w:t>
      </w:r>
      <w:r w:rsidRPr="00A8010F">
        <w:rPr>
          <w:spacing w:val="22"/>
        </w:rPr>
        <w:t xml:space="preserve"> </w:t>
      </w:r>
      <w:r w:rsidRPr="00A8010F">
        <w:t>либо</w:t>
      </w:r>
      <w:r w:rsidRPr="00A8010F">
        <w:rPr>
          <w:spacing w:val="23"/>
        </w:rPr>
        <w:t xml:space="preserve"> </w:t>
      </w:r>
      <w:r w:rsidRPr="00A8010F">
        <w:t>предоставленных</w:t>
      </w:r>
      <w:r w:rsidRPr="00A8010F">
        <w:rPr>
          <w:spacing w:val="61"/>
        </w:rPr>
        <w:t xml:space="preserve"> </w:t>
      </w:r>
      <w:r w:rsidRPr="00A8010F">
        <w:rPr>
          <w:spacing w:val="-1"/>
        </w:rPr>
        <w:t>физическим</w:t>
      </w:r>
      <w:r w:rsidRPr="00A8010F">
        <w:rPr>
          <w:spacing w:val="31"/>
        </w:rPr>
        <w:t xml:space="preserve"> </w:t>
      </w:r>
      <w:r w:rsidRPr="00A8010F">
        <w:t>или</w:t>
      </w:r>
      <w:r w:rsidRPr="00A8010F">
        <w:rPr>
          <w:spacing w:val="31"/>
        </w:rPr>
        <w:t xml:space="preserve"> </w:t>
      </w:r>
      <w:r w:rsidRPr="00A8010F">
        <w:rPr>
          <w:spacing w:val="-1"/>
        </w:rPr>
        <w:t>юридическим</w:t>
      </w:r>
      <w:r w:rsidRPr="00A8010F">
        <w:rPr>
          <w:spacing w:val="30"/>
        </w:rPr>
        <w:t xml:space="preserve"> </w:t>
      </w:r>
      <w:r w:rsidRPr="00A8010F">
        <w:rPr>
          <w:spacing w:val="-1"/>
        </w:rPr>
        <w:t>лицам,</w:t>
      </w:r>
      <w:r w:rsidRPr="00A8010F">
        <w:rPr>
          <w:spacing w:val="31"/>
        </w:rPr>
        <w:t xml:space="preserve"> </w:t>
      </w:r>
      <w:r w:rsidRPr="00A8010F">
        <w:rPr>
          <w:spacing w:val="-1"/>
        </w:rPr>
        <w:t>органам</w:t>
      </w:r>
      <w:r w:rsidRPr="00A8010F">
        <w:rPr>
          <w:spacing w:val="31"/>
        </w:rPr>
        <w:t xml:space="preserve"> </w:t>
      </w:r>
      <w:r w:rsidRPr="00A8010F">
        <w:rPr>
          <w:spacing w:val="-1"/>
        </w:rPr>
        <w:t>государственной</w:t>
      </w:r>
      <w:r w:rsidRPr="00A8010F">
        <w:rPr>
          <w:spacing w:val="31"/>
        </w:rPr>
        <w:t xml:space="preserve"> </w:t>
      </w:r>
      <w:r w:rsidRPr="00A8010F">
        <w:t>власти</w:t>
      </w:r>
      <w:r w:rsidRPr="00A8010F">
        <w:rPr>
          <w:spacing w:val="30"/>
        </w:rPr>
        <w:t xml:space="preserve"> </w:t>
      </w:r>
      <w:r w:rsidRPr="00A8010F">
        <w:t>или</w:t>
      </w:r>
      <w:r w:rsidRPr="00A8010F">
        <w:rPr>
          <w:spacing w:val="31"/>
        </w:rPr>
        <w:t xml:space="preserve"> </w:t>
      </w:r>
      <w:r w:rsidRPr="00A8010F">
        <w:t>органам</w:t>
      </w:r>
      <w:r w:rsidRPr="00A8010F">
        <w:rPr>
          <w:spacing w:val="30"/>
        </w:rPr>
        <w:t xml:space="preserve"> </w:t>
      </w:r>
      <w:r w:rsidRPr="00A8010F">
        <w:rPr>
          <w:spacing w:val="-1"/>
        </w:rPr>
        <w:t>местного</w:t>
      </w:r>
      <w:r w:rsidRPr="00A8010F">
        <w:rPr>
          <w:spacing w:val="95"/>
        </w:rPr>
        <w:t xml:space="preserve"> </w:t>
      </w:r>
      <w:r w:rsidRPr="00A8010F">
        <w:rPr>
          <w:spacing w:val="-1"/>
        </w:rPr>
        <w:t>самоуправления,</w:t>
      </w:r>
      <w:r w:rsidRPr="00A8010F">
        <w:rPr>
          <w:spacing w:val="4"/>
        </w:rPr>
        <w:t xml:space="preserve"> </w:t>
      </w:r>
      <w:r w:rsidRPr="00A8010F">
        <w:t>не</w:t>
      </w:r>
      <w:r w:rsidRPr="00A8010F">
        <w:rPr>
          <w:spacing w:val="4"/>
        </w:rPr>
        <w:t xml:space="preserve"> </w:t>
      </w:r>
      <w:r w:rsidRPr="00A8010F">
        <w:t>действует</w:t>
      </w:r>
      <w:r w:rsidRPr="00A8010F">
        <w:rPr>
          <w:spacing w:val="4"/>
        </w:rPr>
        <w:t xml:space="preserve"> </w:t>
      </w:r>
      <w:r w:rsidRPr="00A8010F">
        <w:t>в</w:t>
      </w:r>
      <w:r w:rsidRPr="00A8010F">
        <w:rPr>
          <w:spacing w:val="4"/>
        </w:rPr>
        <w:t xml:space="preserve"> </w:t>
      </w:r>
      <w:r w:rsidRPr="00A8010F">
        <w:t>части</w:t>
      </w:r>
      <w:r w:rsidRPr="00A8010F">
        <w:rPr>
          <w:spacing w:val="4"/>
        </w:rPr>
        <w:t xml:space="preserve"> </w:t>
      </w:r>
      <w:r w:rsidRPr="00A8010F">
        <w:t>определения</w:t>
      </w:r>
      <w:r w:rsidRPr="00A8010F">
        <w:rPr>
          <w:spacing w:val="4"/>
        </w:rPr>
        <w:t xml:space="preserve"> </w:t>
      </w:r>
      <w:r w:rsidRPr="00A8010F">
        <w:t>границ</w:t>
      </w:r>
      <w:r w:rsidRPr="00A8010F">
        <w:rPr>
          <w:spacing w:val="4"/>
        </w:rPr>
        <w:t xml:space="preserve"> </w:t>
      </w:r>
      <w:r w:rsidRPr="00A8010F">
        <w:t>зон</w:t>
      </w:r>
      <w:r w:rsidRPr="00A8010F">
        <w:rPr>
          <w:spacing w:val="4"/>
        </w:rPr>
        <w:t xml:space="preserve"> </w:t>
      </w:r>
      <w:r w:rsidRPr="00A8010F">
        <w:t>планируемого</w:t>
      </w:r>
      <w:r w:rsidRPr="00A8010F">
        <w:rPr>
          <w:spacing w:val="5"/>
        </w:rPr>
        <w:t xml:space="preserve"> </w:t>
      </w:r>
      <w:r w:rsidRPr="00A8010F">
        <w:t>размещения</w:t>
      </w:r>
      <w:r w:rsidRPr="00A8010F">
        <w:rPr>
          <w:spacing w:val="3"/>
        </w:rPr>
        <w:t xml:space="preserve"> </w:t>
      </w:r>
      <w:r w:rsidRPr="00A8010F">
        <w:t>таких</w:t>
      </w:r>
      <w:r w:rsidRPr="00A8010F">
        <w:rPr>
          <w:spacing w:val="35"/>
        </w:rPr>
        <w:t xml:space="preserve"> </w:t>
      </w:r>
      <w:r w:rsidRPr="00A8010F">
        <w:rPr>
          <w:spacing w:val="-1"/>
        </w:rPr>
        <w:t>объектов</w:t>
      </w:r>
      <w:r w:rsidRPr="00A8010F">
        <w:rPr>
          <w:spacing w:val="20"/>
        </w:rPr>
        <w:t xml:space="preserve"> </w:t>
      </w:r>
      <w:r w:rsidRPr="00A8010F">
        <w:t>в</w:t>
      </w:r>
      <w:r w:rsidRPr="00A8010F">
        <w:rPr>
          <w:spacing w:val="20"/>
        </w:rPr>
        <w:t xml:space="preserve"> </w:t>
      </w:r>
      <w:r w:rsidRPr="00A8010F">
        <w:rPr>
          <w:spacing w:val="-1"/>
        </w:rPr>
        <w:t>случае,</w:t>
      </w:r>
      <w:r w:rsidRPr="00A8010F">
        <w:rPr>
          <w:spacing w:val="20"/>
        </w:rPr>
        <w:t xml:space="preserve"> </w:t>
      </w:r>
      <w:r w:rsidRPr="00A8010F">
        <w:rPr>
          <w:spacing w:val="-1"/>
        </w:rPr>
        <w:t>если</w:t>
      </w:r>
      <w:r w:rsidRPr="00A8010F">
        <w:rPr>
          <w:spacing w:val="20"/>
        </w:rPr>
        <w:t xml:space="preserve"> </w:t>
      </w:r>
      <w:r w:rsidRPr="00A8010F">
        <w:t>в</w:t>
      </w:r>
      <w:r w:rsidRPr="00A8010F">
        <w:rPr>
          <w:spacing w:val="20"/>
        </w:rPr>
        <w:t xml:space="preserve"> </w:t>
      </w:r>
      <w:r w:rsidRPr="00A8010F">
        <w:t>течение</w:t>
      </w:r>
      <w:r w:rsidRPr="00A8010F">
        <w:rPr>
          <w:spacing w:val="20"/>
        </w:rPr>
        <w:t xml:space="preserve"> </w:t>
      </w:r>
      <w:r w:rsidRPr="00A8010F">
        <w:t>шести</w:t>
      </w:r>
      <w:r w:rsidRPr="00A8010F">
        <w:rPr>
          <w:spacing w:val="20"/>
        </w:rPr>
        <w:t xml:space="preserve"> </w:t>
      </w:r>
      <w:r w:rsidRPr="00A8010F">
        <w:t>лет</w:t>
      </w:r>
      <w:r w:rsidRPr="00A8010F">
        <w:rPr>
          <w:spacing w:val="21"/>
        </w:rPr>
        <w:t xml:space="preserve"> </w:t>
      </w:r>
      <w:r w:rsidRPr="00A8010F">
        <w:t>со</w:t>
      </w:r>
      <w:r w:rsidRPr="00A8010F">
        <w:rPr>
          <w:spacing w:val="20"/>
        </w:rPr>
        <w:t xml:space="preserve"> </w:t>
      </w:r>
      <w:r w:rsidRPr="00A8010F">
        <w:t>дня</w:t>
      </w:r>
      <w:r w:rsidRPr="00A8010F">
        <w:rPr>
          <w:spacing w:val="19"/>
        </w:rPr>
        <w:t xml:space="preserve"> </w:t>
      </w:r>
      <w:r w:rsidRPr="00A8010F">
        <w:t>утверждения</w:t>
      </w:r>
      <w:r w:rsidRPr="00A8010F">
        <w:rPr>
          <w:spacing w:val="20"/>
        </w:rPr>
        <w:t xml:space="preserve"> </w:t>
      </w:r>
      <w:r w:rsidRPr="00A8010F">
        <w:t>данного</w:t>
      </w:r>
      <w:r w:rsidRPr="00A8010F">
        <w:rPr>
          <w:spacing w:val="20"/>
        </w:rPr>
        <w:t xml:space="preserve"> </w:t>
      </w:r>
      <w:r w:rsidRPr="00A8010F">
        <w:t>проекта</w:t>
      </w:r>
      <w:r w:rsidRPr="00A8010F">
        <w:rPr>
          <w:spacing w:val="19"/>
        </w:rPr>
        <w:t xml:space="preserve"> </w:t>
      </w:r>
      <w:r w:rsidRPr="00A8010F">
        <w:t>планировки</w:t>
      </w:r>
      <w:r w:rsidRPr="00A8010F">
        <w:rPr>
          <w:spacing w:val="33"/>
        </w:rPr>
        <w:t xml:space="preserve"> </w:t>
      </w:r>
      <w:r w:rsidRPr="00A8010F">
        <w:rPr>
          <w:spacing w:val="-1"/>
        </w:rPr>
        <w:t xml:space="preserve">территории </w:t>
      </w:r>
      <w:r w:rsidRPr="00A8010F">
        <w:t>не</w:t>
      </w:r>
      <w:r w:rsidRPr="00A8010F">
        <w:rPr>
          <w:spacing w:val="-1"/>
        </w:rPr>
        <w:t xml:space="preserve"> </w:t>
      </w:r>
      <w:r w:rsidRPr="00A8010F">
        <w:t>принято</w:t>
      </w:r>
      <w:r w:rsidRPr="00A8010F">
        <w:rPr>
          <w:spacing w:val="-2"/>
        </w:rPr>
        <w:t xml:space="preserve"> </w:t>
      </w:r>
      <w:r w:rsidRPr="00A8010F">
        <w:t xml:space="preserve">решение </w:t>
      </w:r>
      <w:r w:rsidRPr="00A8010F">
        <w:rPr>
          <w:spacing w:val="-1"/>
        </w:rPr>
        <w:t>об изъятии</w:t>
      </w:r>
      <w:r w:rsidRPr="00A8010F">
        <w:rPr>
          <w:spacing w:val="-2"/>
        </w:rPr>
        <w:t xml:space="preserve"> </w:t>
      </w:r>
      <w:r w:rsidRPr="00A8010F">
        <w:t>таких</w:t>
      </w:r>
      <w:r w:rsidRPr="00A8010F">
        <w:rPr>
          <w:spacing w:val="-2"/>
        </w:rPr>
        <w:t xml:space="preserve"> </w:t>
      </w:r>
      <w:r w:rsidRPr="00A8010F">
        <w:rPr>
          <w:spacing w:val="-1"/>
        </w:rPr>
        <w:t>земельных</w:t>
      </w:r>
      <w:r w:rsidRPr="00A8010F">
        <w:rPr>
          <w:spacing w:val="-3"/>
        </w:rPr>
        <w:t xml:space="preserve"> </w:t>
      </w:r>
      <w:r w:rsidRPr="00A8010F">
        <w:t>участков</w:t>
      </w:r>
      <w:r w:rsidRPr="00A8010F">
        <w:rPr>
          <w:spacing w:val="-2"/>
        </w:rPr>
        <w:t xml:space="preserve"> </w:t>
      </w:r>
      <w:r w:rsidRPr="00A8010F">
        <w:t>для</w:t>
      </w:r>
      <w:r w:rsidRPr="00A8010F">
        <w:rPr>
          <w:spacing w:val="-1"/>
        </w:rPr>
        <w:t xml:space="preserve"> государственных</w:t>
      </w:r>
      <w:r w:rsidRPr="00A8010F">
        <w:rPr>
          <w:spacing w:val="-2"/>
        </w:rPr>
        <w:t xml:space="preserve"> </w:t>
      </w:r>
      <w:r w:rsidRPr="00A8010F">
        <w:t>или</w:t>
      </w:r>
      <w:r w:rsidRPr="00A8010F">
        <w:rPr>
          <w:spacing w:val="75"/>
        </w:rPr>
        <w:t xml:space="preserve"> </w:t>
      </w:r>
      <w:r w:rsidRPr="00A8010F">
        <w:rPr>
          <w:spacing w:val="-1"/>
        </w:rPr>
        <w:t>муниципальных</w:t>
      </w:r>
      <w:r w:rsidRPr="00A8010F">
        <w:t xml:space="preserve"> нужд.</w:t>
      </w:r>
    </w:p>
    <w:p w14:paraId="63A6A3F8" w14:textId="77777777" w:rsidR="008476BC" w:rsidRPr="00A8010F" w:rsidRDefault="008476BC" w:rsidP="00C26FE2">
      <w:pPr>
        <w:pStyle w:val="af0"/>
        <w:numPr>
          <w:ilvl w:val="1"/>
          <w:numId w:val="106"/>
        </w:numPr>
        <w:tabs>
          <w:tab w:val="left" w:pos="1229"/>
        </w:tabs>
        <w:suppressAutoHyphens w:val="0"/>
        <w:spacing w:after="0" w:line="240" w:lineRule="auto"/>
        <w:ind w:left="142" w:right="282" w:firstLine="709"/>
      </w:pPr>
      <w:bookmarkStart w:id="82" w:name="_bookmark21"/>
      <w:bookmarkEnd w:id="82"/>
      <w:r w:rsidRPr="00A8010F">
        <w:t>Документация</w:t>
      </w:r>
      <w:r w:rsidRPr="00A8010F">
        <w:rPr>
          <w:spacing w:val="4"/>
        </w:rPr>
        <w:t xml:space="preserve"> </w:t>
      </w:r>
      <w:r w:rsidRPr="00A8010F">
        <w:t>по</w:t>
      </w:r>
      <w:r w:rsidRPr="00A8010F">
        <w:rPr>
          <w:spacing w:val="5"/>
        </w:rPr>
        <w:t xml:space="preserve"> </w:t>
      </w:r>
      <w:r w:rsidRPr="00A8010F">
        <w:t>планировке</w:t>
      </w:r>
      <w:r w:rsidRPr="00A8010F">
        <w:rPr>
          <w:spacing w:val="4"/>
        </w:rPr>
        <w:t xml:space="preserve"> </w:t>
      </w:r>
      <w:r w:rsidRPr="00A8010F">
        <w:t>территории,</w:t>
      </w:r>
      <w:r w:rsidRPr="00A8010F">
        <w:rPr>
          <w:spacing w:val="4"/>
        </w:rPr>
        <w:t xml:space="preserve"> </w:t>
      </w:r>
      <w:r w:rsidRPr="00A8010F">
        <w:rPr>
          <w:spacing w:val="-1"/>
        </w:rPr>
        <w:t>которая</w:t>
      </w:r>
      <w:r w:rsidRPr="00A8010F">
        <w:rPr>
          <w:spacing w:val="6"/>
        </w:rPr>
        <w:t xml:space="preserve"> </w:t>
      </w:r>
      <w:r w:rsidRPr="00A8010F">
        <w:rPr>
          <w:spacing w:val="-1"/>
        </w:rPr>
        <w:t>подготовлена</w:t>
      </w:r>
      <w:r w:rsidRPr="00A8010F">
        <w:rPr>
          <w:spacing w:val="5"/>
        </w:rPr>
        <w:t xml:space="preserve"> </w:t>
      </w:r>
      <w:r w:rsidRPr="00A8010F">
        <w:t>в</w:t>
      </w:r>
      <w:r w:rsidRPr="00A8010F">
        <w:rPr>
          <w:spacing w:val="4"/>
        </w:rPr>
        <w:t xml:space="preserve"> </w:t>
      </w:r>
      <w:r w:rsidRPr="00A8010F">
        <w:t>целях</w:t>
      </w:r>
      <w:r w:rsidRPr="00A8010F">
        <w:rPr>
          <w:spacing w:val="6"/>
        </w:rPr>
        <w:t xml:space="preserve"> </w:t>
      </w:r>
      <w:r w:rsidRPr="00A8010F">
        <w:rPr>
          <w:spacing w:val="-1"/>
        </w:rPr>
        <w:t>размещения</w:t>
      </w:r>
      <w:r w:rsidRPr="00A8010F">
        <w:rPr>
          <w:spacing w:val="53"/>
        </w:rPr>
        <w:t xml:space="preserve"> </w:t>
      </w:r>
      <w:r w:rsidRPr="00A8010F">
        <w:rPr>
          <w:spacing w:val="-1"/>
        </w:rPr>
        <w:t>объекта</w:t>
      </w:r>
      <w:r w:rsidRPr="00A8010F">
        <w:rPr>
          <w:spacing w:val="36"/>
        </w:rPr>
        <w:t xml:space="preserve"> </w:t>
      </w:r>
      <w:r w:rsidRPr="00A8010F">
        <w:t>федерального</w:t>
      </w:r>
      <w:r w:rsidRPr="00A8010F">
        <w:rPr>
          <w:spacing w:val="34"/>
        </w:rPr>
        <w:t xml:space="preserve"> </w:t>
      </w:r>
      <w:r w:rsidRPr="00A8010F">
        <w:t>значения,</w:t>
      </w:r>
      <w:r w:rsidRPr="00A8010F">
        <w:rPr>
          <w:spacing w:val="35"/>
        </w:rPr>
        <w:t xml:space="preserve"> </w:t>
      </w:r>
      <w:r w:rsidRPr="00A8010F">
        <w:rPr>
          <w:spacing w:val="-1"/>
        </w:rPr>
        <w:t>объекта</w:t>
      </w:r>
      <w:r w:rsidRPr="00A8010F">
        <w:rPr>
          <w:spacing w:val="36"/>
        </w:rPr>
        <w:t xml:space="preserve"> </w:t>
      </w:r>
      <w:r w:rsidRPr="00A8010F">
        <w:t>регионального</w:t>
      </w:r>
      <w:r w:rsidRPr="00A8010F">
        <w:rPr>
          <w:spacing w:val="36"/>
        </w:rPr>
        <w:t xml:space="preserve"> </w:t>
      </w:r>
      <w:r w:rsidRPr="00A8010F">
        <w:t>значения,</w:t>
      </w:r>
      <w:r w:rsidRPr="00A8010F">
        <w:rPr>
          <w:spacing w:val="35"/>
        </w:rPr>
        <w:t xml:space="preserve"> </w:t>
      </w:r>
      <w:r w:rsidRPr="00A8010F">
        <w:rPr>
          <w:spacing w:val="-1"/>
        </w:rPr>
        <w:t>объекта</w:t>
      </w:r>
      <w:r w:rsidRPr="00A8010F">
        <w:rPr>
          <w:spacing w:val="36"/>
        </w:rPr>
        <w:t xml:space="preserve"> </w:t>
      </w:r>
      <w:r w:rsidRPr="00A8010F">
        <w:t>местного</w:t>
      </w:r>
      <w:r w:rsidRPr="00A8010F">
        <w:rPr>
          <w:spacing w:val="35"/>
        </w:rPr>
        <w:t xml:space="preserve"> </w:t>
      </w:r>
      <w:r w:rsidRPr="00A8010F">
        <w:t>значения</w:t>
      </w:r>
      <w:r w:rsidRPr="00A8010F">
        <w:rPr>
          <w:spacing w:val="38"/>
        </w:rPr>
        <w:t xml:space="preserve"> </w:t>
      </w:r>
      <w:r w:rsidRPr="00A8010F">
        <w:rPr>
          <w:spacing w:val="-1"/>
        </w:rPr>
        <w:t>муниципального</w:t>
      </w:r>
      <w:r w:rsidRPr="00A8010F">
        <w:rPr>
          <w:spacing w:val="41"/>
        </w:rPr>
        <w:t xml:space="preserve"> </w:t>
      </w:r>
      <w:r w:rsidRPr="00A8010F">
        <w:t>района</w:t>
      </w:r>
      <w:r w:rsidRPr="00A8010F">
        <w:rPr>
          <w:spacing w:val="42"/>
        </w:rPr>
        <w:t xml:space="preserve"> </w:t>
      </w:r>
      <w:r w:rsidRPr="00A8010F">
        <w:t>или</w:t>
      </w:r>
      <w:r w:rsidRPr="00A8010F">
        <w:rPr>
          <w:spacing w:val="42"/>
        </w:rPr>
        <w:t xml:space="preserve"> </w:t>
      </w:r>
      <w:r w:rsidRPr="00A8010F">
        <w:t>в</w:t>
      </w:r>
      <w:r w:rsidRPr="00A8010F">
        <w:rPr>
          <w:spacing w:val="41"/>
        </w:rPr>
        <w:t xml:space="preserve"> </w:t>
      </w:r>
      <w:r w:rsidRPr="00A8010F">
        <w:t>целях</w:t>
      </w:r>
      <w:r w:rsidRPr="00A8010F">
        <w:rPr>
          <w:spacing w:val="42"/>
        </w:rPr>
        <w:t xml:space="preserve"> </w:t>
      </w:r>
      <w:r w:rsidRPr="00A8010F">
        <w:t>размещения</w:t>
      </w:r>
      <w:r w:rsidRPr="00A8010F">
        <w:rPr>
          <w:spacing w:val="41"/>
        </w:rPr>
        <w:t xml:space="preserve"> </w:t>
      </w:r>
      <w:r w:rsidRPr="00A8010F">
        <w:t>иного</w:t>
      </w:r>
      <w:r w:rsidRPr="00A8010F">
        <w:rPr>
          <w:spacing w:val="41"/>
        </w:rPr>
        <w:t xml:space="preserve"> </w:t>
      </w:r>
      <w:r w:rsidRPr="00A8010F">
        <w:t>объекта</w:t>
      </w:r>
      <w:r w:rsidRPr="00A8010F">
        <w:rPr>
          <w:spacing w:val="42"/>
        </w:rPr>
        <w:t xml:space="preserve"> </w:t>
      </w:r>
      <w:r w:rsidRPr="00A8010F">
        <w:t>в</w:t>
      </w:r>
      <w:r w:rsidRPr="00A8010F">
        <w:rPr>
          <w:spacing w:val="41"/>
        </w:rPr>
        <w:t xml:space="preserve"> </w:t>
      </w:r>
      <w:r w:rsidRPr="00A8010F">
        <w:t>границах</w:t>
      </w:r>
      <w:r w:rsidRPr="00A8010F">
        <w:rPr>
          <w:spacing w:val="42"/>
        </w:rPr>
        <w:t xml:space="preserve"> </w:t>
      </w:r>
      <w:r w:rsidRPr="00A8010F">
        <w:t>поселения,</w:t>
      </w:r>
      <w:r w:rsidRPr="00A8010F">
        <w:rPr>
          <w:spacing w:val="24"/>
        </w:rPr>
        <w:t xml:space="preserve"> </w:t>
      </w:r>
      <w:r w:rsidRPr="00A8010F">
        <w:t>городского</w:t>
      </w:r>
      <w:r w:rsidRPr="00A8010F">
        <w:rPr>
          <w:spacing w:val="22"/>
        </w:rPr>
        <w:t xml:space="preserve"> </w:t>
      </w:r>
      <w:r w:rsidRPr="00A8010F">
        <w:rPr>
          <w:spacing w:val="-1"/>
        </w:rPr>
        <w:t>округа</w:t>
      </w:r>
      <w:r w:rsidRPr="00A8010F">
        <w:rPr>
          <w:spacing w:val="22"/>
        </w:rPr>
        <w:t xml:space="preserve"> </w:t>
      </w:r>
      <w:r w:rsidRPr="00A8010F">
        <w:t>и</w:t>
      </w:r>
      <w:r w:rsidRPr="00A8010F">
        <w:rPr>
          <w:spacing w:val="21"/>
        </w:rPr>
        <w:t xml:space="preserve"> </w:t>
      </w:r>
      <w:r w:rsidRPr="00A8010F">
        <w:t>утверждение</w:t>
      </w:r>
      <w:r w:rsidRPr="00A8010F">
        <w:rPr>
          <w:spacing w:val="23"/>
        </w:rPr>
        <w:t xml:space="preserve"> </w:t>
      </w:r>
      <w:r w:rsidRPr="00A8010F">
        <w:rPr>
          <w:spacing w:val="-1"/>
        </w:rPr>
        <w:t>которой</w:t>
      </w:r>
      <w:r w:rsidRPr="00A8010F">
        <w:rPr>
          <w:spacing w:val="22"/>
        </w:rPr>
        <w:t xml:space="preserve"> </w:t>
      </w:r>
      <w:r w:rsidRPr="00A8010F">
        <w:t>осуществляется</w:t>
      </w:r>
      <w:r w:rsidRPr="00A8010F">
        <w:rPr>
          <w:spacing w:val="21"/>
        </w:rPr>
        <w:t xml:space="preserve"> </w:t>
      </w:r>
      <w:r w:rsidRPr="00A8010F">
        <w:t>уполномоченным</w:t>
      </w:r>
      <w:r w:rsidRPr="00A8010F">
        <w:rPr>
          <w:spacing w:val="22"/>
        </w:rPr>
        <w:t xml:space="preserve"> </w:t>
      </w:r>
      <w:r w:rsidRPr="00A8010F">
        <w:rPr>
          <w:spacing w:val="-1"/>
        </w:rPr>
        <w:t>федеральным</w:t>
      </w:r>
      <w:r w:rsidRPr="00A8010F">
        <w:rPr>
          <w:spacing w:val="44"/>
        </w:rPr>
        <w:t xml:space="preserve"> </w:t>
      </w:r>
      <w:r w:rsidRPr="00A8010F">
        <w:t>органом</w:t>
      </w:r>
      <w:r w:rsidRPr="00A8010F">
        <w:rPr>
          <w:spacing w:val="47"/>
        </w:rPr>
        <w:t xml:space="preserve"> </w:t>
      </w:r>
      <w:r w:rsidRPr="00A8010F">
        <w:rPr>
          <w:spacing w:val="-1"/>
        </w:rPr>
        <w:t>исполнительной</w:t>
      </w:r>
      <w:r w:rsidRPr="00A8010F">
        <w:rPr>
          <w:spacing w:val="46"/>
        </w:rPr>
        <w:t xml:space="preserve"> </w:t>
      </w:r>
      <w:r w:rsidRPr="00A8010F">
        <w:t>власти,</w:t>
      </w:r>
      <w:r w:rsidRPr="00A8010F">
        <w:rPr>
          <w:spacing w:val="45"/>
        </w:rPr>
        <w:t xml:space="preserve"> </w:t>
      </w:r>
      <w:r w:rsidRPr="00A8010F">
        <w:rPr>
          <w:spacing w:val="-1"/>
        </w:rPr>
        <w:t>уполномоченным</w:t>
      </w:r>
      <w:r w:rsidRPr="00A8010F">
        <w:rPr>
          <w:spacing w:val="46"/>
        </w:rPr>
        <w:t xml:space="preserve"> </w:t>
      </w:r>
      <w:r w:rsidRPr="00A8010F">
        <w:rPr>
          <w:spacing w:val="-1"/>
        </w:rPr>
        <w:t>органом</w:t>
      </w:r>
      <w:r w:rsidRPr="00A8010F">
        <w:rPr>
          <w:spacing w:val="47"/>
        </w:rPr>
        <w:t xml:space="preserve"> </w:t>
      </w:r>
      <w:r w:rsidRPr="00A8010F">
        <w:rPr>
          <w:spacing w:val="-1"/>
        </w:rPr>
        <w:t>исполнительной</w:t>
      </w:r>
      <w:r w:rsidRPr="00A8010F">
        <w:rPr>
          <w:spacing w:val="46"/>
        </w:rPr>
        <w:t xml:space="preserve"> </w:t>
      </w:r>
      <w:r w:rsidRPr="00A8010F">
        <w:t>власти</w:t>
      </w:r>
      <w:r w:rsidRPr="00A8010F">
        <w:rPr>
          <w:spacing w:val="46"/>
        </w:rPr>
        <w:t xml:space="preserve"> </w:t>
      </w:r>
      <w:r w:rsidRPr="00A8010F">
        <w:rPr>
          <w:spacing w:val="-1"/>
        </w:rPr>
        <w:t>субъекта</w:t>
      </w:r>
      <w:r w:rsidRPr="00A8010F">
        <w:rPr>
          <w:spacing w:val="101"/>
        </w:rPr>
        <w:t xml:space="preserve"> </w:t>
      </w:r>
      <w:r w:rsidRPr="00A8010F">
        <w:t>Российской</w:t>
      </w:r>
      <w:r w:rsidRPr="00A8010F">
        <w:rPr>
          <w:spacing w:val="33"/>
        </w:rPr>
        <w:t xml:space="preserve"> </w:t>
      </w:r>
      <w:r w:rsidRPr="00A8010F">
        <w:rPr>
          <w:spacing w:val="-1"/>
        </w:rPr>
        <w:t>Федерации,</w:t>
      </w:r>
      <w:r w:rsidRPr="00A8010F">
        <w:rPr>
          <w:spacing w:val="32"/>
        </w:rPr>
        <w:t xml:space="preserve"> </w:t>
      </w:r>
      <w:r w:rsidRPr="00A8010F">
        <w:t>уполномоченным</w:t>
      </w:r>
      <w:r w:rsidRPr="00A8010F">
        <w:rPr>
          <w:spacing w:val="33"/>
        </w:rPr>
        <w:t xml:space="preserve"> </w:t>
      </w:r>
      <w:r w:rsidRPr="00A8010F">
        <w:rPr>
          <w:spacing w:val="-1"/>
        </w:rPr>
        <w:t>органом</w:t>
      </w:r>
      <w:r w:rsidRPr="00A8010F">
        <w:rPr>
          <w:spacing w:val="33"/>
        </w:rPr>
        <w:t xml:space="preserve"> </w:t>
      </w:r>
      <w:r w:rsidRPr="00A8010F">
        <w:rPr>
          <w:spacing w:val="-1"/>
        </w:rPr>
        <w:t>местного</w:t>
      </w:r>
      <w:r w:rsidRPr="00A8010F">
        <w:rPr>
          <w:spacing w:val="32"/>
        </w:rPr>
        <w:t xml:space="preserve"> </w:t>
      </w:r>
      <w:r w:rsidRPr="00A8010F">
        <w:rPr>
          <w:spacing w:val="-1"/>
        </w:rPr>
        <w:t>самоуправления</w:t>
      </w:r>
      <w:r w:rsidRPr="00A8010F">
        <w:rPr>
          <w:spacing w:val="32"/>
        </w:rPr>
        <w:t xml:space="preserve"> </w:t>
      </w:r>
      <w:r w:rsidRPr="00A8010F">
        <w:rPr>
          <w:spacing w:val="-1"/>
        </w:rPr>
        <w:t>муниципального</w:t>
      </w:r>
      <w:r w:rsidRPr="00A8010F">
        <w:rPr>
          <w:spacing w:val="87"/>
        </w:rPr>
        <w:t xml:space="preserve"> </w:t>
      </w:r>
      <w:r w:rsidRPr="00A8010F">
        <w:t>района,</w:t>
      </w:r>
      <w:r w:rsidRPr="00A8010F">
        <w:rPr>
          <w:spacing w:val="32"/>
        </w:rPr>
        <w:t xml:space="preserve"> </w:t>
      </w:r>
      <w:r w:rsidRPr="00A8010F">
        <w:t>до</w:t>
      </w:r>
      <w:r w:rsidRPr="00A8010F">
        <w:rPr>
          <w:spacing w:val="31"/>
        </w:rPr>
        <w:t xml:space="preserve"> </w:t>
      </w:r>
      <w:r w:rsidRPr="00A8010F">
        <w:t>ее</w:t>
      </w:r>
      <w:r w:rsidRPr="00A8010F">
        <w:rPr>
          <w:spacing w:val="31"/>
        </w:rPr>
        <w:t xml:space="preserve"> </w:t>
      </w:r>
      <w:r w:rsidRPr="00A8010F">
        <w:t>утверждения</w:t>
      </w:r>
      <w:r w:rsidRPr="00A8010F">
        <w:rPr>
          <w:spacing w:val="32"/>
        </w:rPr>
        <w:t xml:space="preserve"> </w:t>
      </w:r>
      <w:r w:rsidRPr="00A8010F">
        <w:rPr>
          <w:spacing w:val="-1"/>
        </w:rPr>
        <w:t>подлежит</w:t>
      </w:r>
      <w:r w:rsidRPr="00A8010F">
        <w:rPr>
          <w:spacing w:val="31"/>
        </w:rPr>
        <w:t xml:space="preserve"> </w:t>
      </w:r>
      <w:r w:rsidRPr="00A8010F">
        <w:rPr>
          <w:spacing w:val="-1"/>
        </w:rPr>
        <w:t>согласованию</w:t>
      </w:r>
      <w:r w:rsidRPr="00A8010F">
        <w:rPr>
          <w:spacing w:val="31"/>
        </w:rPr>
        <w:t xml:space="preserve"> </w:t>
      </w:r>
      <w:r w:rsidRPr="00A8010F">
        <w:t>с</w:t>
      </w:r>
      <w:r w:rsidRPr="00A8010F">
        <w:rPr>
          <w:spacing w:val="34"/>
        </w:rPr>
        <w:t xml:space="preserve"> </w:t>
      </w:r>
      <w:r w:rsidRPr="00A8010F">
        <w:t>главой</w:t>
      </w:r>
      <w:r w:rsidRPr="00A8010F">
        <w:rPr>
          <w:spacing w:val="32"/>
        </w:rPr>
        <w:t xml:space="preserve"> </w:t>
      </w:r>
      <w:r w:rsidRPr="00A8010F">
        <w:t>такого</w:t>
      </w:r>
      <w:r w:rsidRPr="00A8010F">
        <w:rPr>
          <w:spacing w:val="31"/>
        </w:rPr>
        <w:t xml:space="preserve"> </w:t>
      </w:r>
      <w:r w:rsidRPr="00A8010F">
        <w:rPr>
          <w:spacing w:val="-1"/>
        </w:rPr>
        <w:t>поселения,</w:t>
      </w:r>
      <w:r w:rsidRPr="00A8010F">
        <w:rPr>
          <w:spacing w:val="32"/>
        </w:rPr>
        <w:t xml:space="preserve"> </w:t>
      </w:r>
      <w:r w:rsidRPr="00A8010F">
        <w:t>главой</w:t>
      </w:r>
      <w:r w:rsidRPr="00A8010F">
        <w:rPr>
          <w:spacing w:val="32"/>
        </w:rPr>
        <w:t xml:space="preserve"> </w:t>
      </w:r>
      <w:r w:rsidRPr="00A8010F">
        <w:t>такого</w:t>
      </w:r>
      <w:r w:rsidRPr="00A8010F">
        <w:rPr>
          <w:spacing w:val="53"/>
        </w:rPr>
        <w:t xml:space="preserve"> </w:t>
      </w:r>
      <w:r w:rsidRPr="00A8010F">
        <w:t>городского</w:t>
      </w:r>
      <w:r w:rsidRPr="00A8010F">
        <w:rPr>
          <w:spacing w:val="52"/>
        </w:rPr>
        <w:t xml:space="preserve"> </w:t>
      </w:r>
      <w:r w:rsidRPr="00A8010F">
        <w:t>округа,</w:t>
      </w:r>
      <w:r w:rsidRPr="00A8010F">
        <w:rPr>
          <w:spacing w:val="52"/>
        </w:rPr>
        <w:t xml:space="preserve"> </w:t>
      </w:r>
      <w:r w:rsidRPr="00A8010F">
        <w:rPr>
          <w:spacing w:val="-1"/>
        </w:rPr>
        <w:t>за</w:t>
      </w:r>
      <w:r w:rsidRPr="00A8010F">
        <w:rPr>
          <w:spacing w:val="51"/>
        </w:rPr>
        <w:t xml:space="preserve"> </w:t>
      </w:r>
      <w:r w:rsidRPr="00A8010F">
        <w:t>исключением</w:t>
      </w:r>
      <w:r w:rsidRPr="00A8010F">
        <w:rPr>
          <w:spacing w:val="52"/>
        </w:rPr>
        <w:t xml:space="preserve"> </w:t>
      </w:r>
      <w:r w:rsidRPr="00A8010F">
        <w:rPr>
          <w:spacing w:val="-1"/>
        </w:rPr>
        <w:t>случая,</w:t>
      </w:r>
      <w:r w:rsidRPr="00A8010F">
        <w:rPr>
          <w:spacing w:val="52"/>
        </w:rPr>
        <w:t xml:space="preserve"> </w:t>
      </w:r>
      <w:r w:rsidRPr="00A8010F">
        <w:rPr>
          <w:spacing w:val="-1"/>
        </w:rPr>
        <w:t>предусмотренного</w:t>
      </w:r>
      <w:r w:rsidRPr="00A8010F">
        <w:rPr>
          <w:spacing w:val="55"/>
        </w:rPr>
        <w:t xml:space="preserve"> </w:t>
      </w:r>
      <w:hyperlink w:anchor="_bookmark25" w:history="1">
        <w:r w:rsidRPr="00A8010F">
          <w:rPr>
            <w:spacing w:val="-1"/>
          </w:rPr>
          <w:t>частью</w:t>
        </w:r>
        <w:r w:rsidRPr="00A8010F">
          <w:rPr>
            <w:spacing w:val="52"/>
          </w:rPr>
          <w:t xml:space="preserve"> </w:t>
        </w:r>
        <w:r w:rsidRPr="00A8010F">
          <w:t>22</w:t>
        </w:r>
      </w:hyperlink>
      <w:r w:rsidRPr="00A8010F">
        <w:rPr>
          <w:spacing w:val="53"/>
        </w:rPr>
        <w:t xml:space="preserve"> </w:t>
      </w:r>
      <w:r w:rsidRPr="00A8010F">
        <w:t>настоящей</w:t>
      </w:r>
      <w:r w:rsidRPr="00A8010F">
        <w:rPr>
          <w:spacing w:val="52"/>
        </w:rPr>
        <w:t xml:space="preserve"> </w:t>
      </w:r>
      <w:r w:rsidRPr="00A8010F">
        <w:rPr>
          <w:spacing w:val="-1"/>
        </w:rPr>
        <w:t>статьи.</w:t>
      </w:r>
      <w:r w:rsidRPr="00A8010F">
        <w:rPr>
          <w:spacing w:val="55"/>
        </w:rPr>
        <w:t xml:space="preserve"> </w:t>
      </w:r>
      <w:r w:rsidRPr="00A8010F">
        <w:t>Предметом</w:t>
      </w:r>
      <w:r w:rsidRPr="00A8010F">
        <w:rPr>
          <w:spacing w:val="8"/>
        </w:rPr>
        <w:t xml:space="preserve"> </w:t>
      </w:r>
      <w:r w:rsidRPr="00A8010F">
        <w:rPr>
          <w:spacing w:val="-1"/>
        </w:rPr>
        <w:t>согласования</w:t>
      </w:r>
      <w:r w:rsidRPr="00A8010F">
        <w:rPr>
          <w:spacing w:val="9"/>
        </w:rPr>
        <w:t xml:space="preserve"> </w:t>
      </w:r>
      <w:r w:rsidRPr="00A8010F">
        <w:t>является</w:t>
      </w:r>
      <w:r w:rsidRPr="00A8010F">
        <w:rPr>
          <w:spacing w:val="9"/>
        </w:rPr>
        <w:t xml:space="preserve"> </w:t>
      </w:r>
      <w:r w:rsidRPr="00A8010F">
        <w:rPr>
          <w:spacing w:val="-1"/>
        </w:rPr>
        <w:t>соответствие</w:t>
      </w:r>
      <w:r w:rsidRPr="00A8010F">
        <w:rPr>
          <w:spacing w:val="9"/>
        </w:rPr>
        <w:t xml:space="preserve"> </w:t>
      </w:r>
      <w:r w:rsidRPr="00A8010F">
        <w:rPr>
          <w:spacing w:val="-1"/>
        </w:rPr>
        <w:t>планируемого</w:t>
      </w:r>
      <w:r w:rsidRPr="00A8010F">
        <w:rPr>
          <w:spacing w:val="10"/>
        </w:rPr>
        <w:t xml:space="preserve"> </w:t>
      </w:r>
      <w:r w:rsidRPr="00A8010F">
        <w:rPr>
          <w:spacing w:val="-1"/>
        </w:rPr>
        <w:t>размещения</w:t>
      </w:r>
      <w:r w:rsidRPr="00A8010F">
        <w:rPr>
          <w:spacing w:val="8"/>
        </w:rPr>
        <w:t xml:space="preserve"> </w:t>
      </w:r>
      <w:r w:rsidRPr="00A8010F">
        <w:rPr>
          <w:spacing w:val="-1"/>
        </w:rPr>
        <w:t>указанных</w:t>
      </w:r>
      <w:r w:rsidRPr="00A8010F">
        <w:rPr>
          <w:spacing w:val="9"/>
        </w:rPr>
        <w:t xml:space="preserve"> </w:t>
      </w:r>
      <w:r w:rsidRPr="00A8010F">
        <w:rPr>
          <w:spacing w:val="-1"/>
        </w:rPr>
        <w:t>объектов</w:t>
      </w:r>
      <w:r w:rsidRPr="00A8010F">
        <w:rPr>
          <w:spacing w:val="109"/>
        </w:rPr>
        <w:t xml:space="preserve"> </w:t>
      </w:r>
      <w:r w:rsidRPr="00A8010F">
        <w:rPr>
          <w:spacing w:val="-1"/>
        </w:rPr>
        <w:t>правилам</w:t>
      </w:r>
      <w:r w:rsidRPr="00A8010F">
        <w:rPr>
          <w:spacing w:val="-9"/>
        </w:rPr>
        <w:t xml:space="preserve"> </w:t>
      </w:r>
      <w:r w:rsidRPr="00A8010F">
        <w:rPr>
          <w:spacing w:val="-1"/>
        </w:rPr>
        <w:t>землепользования</w:t>
      </w:r>
      <w:r w:rsidRPr="00A8010F">
        <w:rPr>
          <w:spacing w:val="-10"/>
        </w:rPr>
        <w:t xml:space="preserve"> </w:t>
      </w:r>
      <w:r w:rsidRPr="00A8010F">
        <w:t>и</w:t>
      </w:r>
      <w:r w:rsidRPr="00A8010F">
        <w:rPr>
          <w:spacing w:val="-10"/>
        </w:rPr>
        <w:t xml:space="preserve"> </w:t>
      </w:r>
      <w:r w:rsidRPr="00A8010F">
        <w:t>застройки</w:t>
      </w:r>
      <w:r w:rsidRPr="00A8010F">
        <w:rPr>
          <w:spacing w:val="-10"/>
        </w:rPr>
        <w:t xml:space="preserve"> </w:t>
      </w:r>
      <w:r w:rsidRPr="00A8010F">
        <w:t>в</w:t>
      </w:r>
      <w:r w:rsidRPr="00A8010F">
        <w:rPr>
          <w:spacing w:val="-11"/>
        </w:rPr>
        <w:t xml:space="preserve"> </w:t>
      </w:r>
      <w:r w:rsidRPr="00A8010F">
        <w:t>части</w:t>
      </w:r>
      <w:r w:rsidRPr="00A8010F">
        <w:rPr>
          <w:spacing w:val="-11"/>
        </w:rPr>
        <w:t xml:space="preserve"> </w:t>
      </w:r>
      <w:r w:rsidRPr="00A8010F">
        <w:t>соблюдения</w:t>
      </w:r>
      <w:r w:rsidRPr="00A8010F">
        <w:rPr>
          <w:spacing w:val="-9"/>
        </w:rPr>
        <w:t xml:space="preserve"> </w:t>
      </w:r>
      <w:r w:rsidRPr="00A8010F">
        <w:t>градостроительных</w:t>
      </w:r>
      <w:r w:rsidRPr="00A8010F">
        <w:rPr>
          <w:spacing w:val="-10"/>
        </w:rPr>
        <w:t xml:space="preserve"> </w:t>
      </w:r>
      <w:r w:rsidRPr="00A8010F">
        <w:rPr>
          <w:spacing w:val="-1"/>
        </w:rPr>
        <w:t>регламентов</w:t>
      </w:r>
      <w:r w:rsidRPr="00A8010F">
        <w:rPr>
          <w:spacing w:val="-11"/>
        </w:rPr>
        <w:t xml:space="preserve"> </w:t>
      </w:r>
      <w:r w:rsidRPr="00A8010F">
        <w:t>(за</w:t>
      </w:r>
      <w:r w:rsidRPr="00A8010F">
        <w:rPr>
          <w:spacing w:val="63"/>
        </w:rPr>
        <w:t xml:space="preserve"> </w:t>
      </w:r>
      <w:r w:rsidRPr="00A8010F">
        <w:t>исключением</w:t>
      </w:r>
      <w:r w:rsidRPr="00A8010F">
        <w:rPr>
          <w:spacing w:val="-14"/>
        </w:rPr>
        <w:t xml:space="preserve"> </w:t>
      </w:r>
      <w:r w:rsidRPr="00A8010F">
        <w:rPr>
          <w:spacing w:val="-1"/>
        </w:rPr>
        <w:t>линейных</w:t>
      </w:r>
      <w:r w:rsidRPr="00A8010F">
        <w:rPr>
          <w:spacing w:val="-15"/>
        </w:rPr>
        <w:t xml:space="preserve"> </w:t>
      </w:r>
      <w:r w:rsidRPr="00A8010F">
        <w:rPr>
          <w:spacing w:val="-1"/>
        </w:rPr>
        <w:t>объектов),</w:t>
      </w:r>
      <w:r w:rsidRPr="00A8010F">
        <w:rPr>
          <w:spacing w:val="-16"/>
        </w:rPr>
        <w:t xml:space="preserve"> </w:t>
      </w:r>
      <w:r w:rsidRPr="00A8010F">
        <w:t>установленных</w:t>
      </w:r>
      <w:r w:rsidRPr="00A8010F">
        <w:rPr>
          <w:spacing w:val="-15"/>
        </w:rPr>
        <w:t xml:space="preserve"> </w:t>
      </w:r>
      <w:r w:rsidRPr="00A8010F">
        <w:t>для</w:t>
      </w:r>
      <w:r w:rsidRPr="00A8010F">
        <w:rPr>
          <w:spacing w:val="-14"/>
        </w:rPr>
        <w:t xml:space="preserve"> </w:t>
      </w:r>
      <w:r w:rsidRPr="00A8010F">
        <w:rPr>
          <w:spacing w:val="-1"/>
        </w:rPr>
        <w:t>территориальных</w:t>
      </w:r>
      <w:r w:rsidRPr="00A8010F">
        <w:rPr>
          <w:spacing w:val="-15"/>
        </w:rPr>
        <w:t xml:space="preserve"> </w:t>
      </w:r>
      <w:r w:rsidRPr="00A8010F">
        <w:t>зон,</w:t>
      </w:r>
      <w:r w:rsidRPr="00A8010F">
        <w:rPr>
          <w:spacing w:val="-15"/>
        </w:rPr>
        <w:t xml:space="preserve"> </w:t>
      </w:r>
      <w:r w:rsidRPr="00A8010F">
        <w:t>в</w:t>
      </w:r>
      <w:r w:rsidRPr="00A8010F">
        <w:rPr>
          <w:spacing w:val="-15"/>
        </w:rPr>
        <w:t xml:space="preserve"> </w:t>
      </w:r>
      <w:r w:rsidRPr="00A8010F">
        <w:t>границах</w:t>
      </w:r>
      <w:r w:rsidRPr="00A8010F">
        <w:rPr>
          <w:spacing w:val="-14"/>
        </w:rPr>
        <w:t xml:space="preserve"> </w:t>
      </w:r>
      <w:r w:rsidRPr="00A8010F">
        <w:rPr>
          <w:spacing w:val="-1"/>
        </w:rPr>
        <w:t>которых</w:t>
      </w:r>
      <w:r w:rsidRPr="00A8010F">
        <w:rPr>
          <w:spacing w:val="71"/>
        </w:rPr>
        <w:t xml:space="preserve"> </w:t>
      </w:r>
      <w:r w:rsidRPr="00A8010F">
        <w:rPr>
          <w:spacing w:val="-1"/>
        </w:rPr>
        <w:t>планируется</w:t>
      </w:r>
      <w:r w:rsidRPr="00A8010F">
        <w:rPr>
          <w:spacing w:val="47"/>
        </w:rPr>
        <w:t xml:space="preserve"> </w:t>
      </w:r>
      <w:r w:rsidRPr="00A8010F">
        <w:rPr>
          <w:spacing w:val="-1"/>
        </w:rPr>
        <w:t>размещение</w:t>
      </w:r>
      <w:r w:rsidRPr="00A8010F">
        <w:rPr>
          <w:spacing w:val="46"/>
        </w:rPr>
        <w:t xml:space="preserve"> </w:t>
      </w:r>
      <w:r w:rsidRPr="00A8010F">
        <w:t>указанных</w:t>
      </w:r>
      <w:r w:rsidRPr="00A8010F">
        <w:rPr>
          <w:spacing w:val="47"/>
        </w:rPr>
        <w:t xml:space="preserve"> </w:t>
      </w:r>
      <w:r w:rsidRPr="00A8010F">
        <w:rPr>
          <w:spacing w:val="-1"/>
        </w:rPr>
        <w:t>объектов,</w:t>
      </w:r>
      <w:r w:rsidRPr="00A8010F">
        <w:rPr>
          <w:spacing w:val="47"/>
        </w:rPr>
        <w:t xml:space="preserve"> </w:t>
      </w:r>
      <w:r w:rsidRPr="00A8010F">
        <w:t>а</w:t>
      </w:r>
      <w:r w:rsidRPr="00A8010F">
        <w:rPr>
          <w:spacing w:val="48"/>
        </w:rPr>
        <w:t xml:space="preserve"> </w:t>
      </w:r>
      <w:r w:rsidRPr="00A8010F">
        <w:rPr>
          <w:spacing w:val="-1"/>
        </w:rPr>
        <w:t>также</w:t>
      </w:r>
      <w:r w:rsidRPr="00A8010F">
        <w:rPr>
          <w:spacing w:val="48"/>
        </w:rPr>
        <w:t xml:space="preserve"> </w:t>
      </w:r>
      <w:r w:rsidRPr="00A8010F">
        <w:rPr>
          <w:spacing w:val="-1"/>
        </w:rPr>
        <w:t>обеспечение</w:t>
      </w:r>
      <w:r w:rsidRPr="00A8010F">
        <w:rPr>
          <w:spacing w:val="48"/>
        </w:rPr>
        <w:t xml:space="preserve"> </w:t>
      </w:r>
      <w:r w:rsidRPr="00A8010F">
        <w:t>сохранения</w:t>
      </w:r>
      <w:r w:rsidRPr="00A8010F">
        <w:rPr>
          <w:spacing w:val="47"/>
        </w:rPr>
        <w:t xml:space="preserve"> </w:t>
      </w:r>
      <w:r w:rsidRPr="00A8010F">
        <w:t>фактических</w:t>
      </w:r>
      <w:r w:rsidRPr="00A8010F">
        <w:rPr>
          <w:spacing w:val="87"/>
        </w:rPr>
        <w:t xml:space="preserve"> </w:t>
      </w:r>
      <w:r w:rsidRPr="00A8010F">
        <w:rPr>
          <w:spacing w:val="-1"/>
        </w:rPr>
        <w:t>показателей</w:t>
      </w:r>
      <w:r w:rsidRPr="00A8010F">
        <w:rPr>
          <w:spacing w:val="32"/>
        </w:rPr>
        <w:t xml:space="preserve"> </w:t>
      </w:r>
      <w:r w:rsidRPr="00A8010F">
        <w:rPr>
          <w:spacing w:val="-1"/>
        </w:rPr>
        <w:t>обеспеченности</w:t>
      </w:r>
      <w:r w:rsidRPr="00A8010F">
        <w:rPr>
          <w:spacing w:val="31"/>
        </w:rPr>
        <w:t xml:space="preserve"> </w:t>
      </w:r>
      <w:r w:rsidRPr="00A8010F">
        <w:rPr>
          <w:spacing w:val="-1"/>
        </w:rPr>
        <w:t>территории</w:t>
      </w:r>
      <w:r w:rsidRPr="00A8010F">
        <w:rPr>
          <w:spacing w:val="32"/>
        </w:rPr>
        <w:t xml:space="preserve"> </w:t>
      </w:r>
      <w:r w:rsidRPr="00A8010F">
        <w:rPr>
          <w:spacing w:val="-1"/>
        </w:rPr>
        <w:t>объектами</w:t>
      </w:r>
      <w:r w:rsidRPr="00A8010F">
        <w:rPr>
          <w:spacing w:val="32"/>
        </w:rPr>
        <w:t xml:space="preserve"> </w:t>
      </w:r>
      <w:r w:rsidRPr="00A8010F">
        <w:rPr>
          <w:spacing w:val="-1"/>
        </w:rPr>
        <w:t>коммунальной,</w:t>
      </w:r>
      <w:r w:rsidRPr="00A8010F">
        <w:rPr>
          <w:spacing w:val="32"/>
        </w:rPr>
        <w:t xml:space="preserve"> </w:t>
      </w:r>
      <w:r w:rsidRPr="00A8010F">
        <w:t>транспортной,</w:t>
      </w:r>
      <w:r w:rsidRPr="00A8010F">
        <w:rPr>
          <w:spacing w:val="31"/>
        </w:rPr>
        <w:t xml:space="preserve"> </w:t>
      </w:r>
      <w:r w:rsidRPr="00A8010F">
        <w:t>социальной</w:t>
      </w:r>
      <w:r w:rsidRPr="00A8010F">
        <w:rPr>
          <w:spacing w:val="105"/>
        </w:rPr>
        <w:t xml:space="preserve"> </w:t>
      </w:r>
      <w:r w:rsidRPr="00A8010F">
        <w:rPr>
          <w:spacing w:val="-1"/>
        </w:rPr>
        <w:t>инфраструктур</w:t>
      </w:r>
      <w:r w:rsidRPr="00A8010F">
        <w:rPr>
          <w:spacing w:val="29"/>
        </w:rPr>
        <w:t xml:space="preserve"> </w:t>
      </w:r>
      <w:r w:rsidRPr="00A8010F">
        <w:t>и</w:t>
      </w:r>
      <w:r w:rsidRPr="00A8010F">
        <w:rPr>
          <w:spacing w:val="28"/>
        </w:rPr>
        <w:t xml:space="preserve"> </w:t>
      </w:r>
      <w:r w:rsidRPr="00A8010F">
        <w:rPr>
          <w:spacing w:val="-1"/>
        </w:rPr>
        <w:t>фактических</w:t>
      </w:r>
      <w:r w:rsidRPr="00A8010F">
        <w:rPr>
          <w:spacing w:val="29"/>
        </w:rPr>
        <w:t xml:space="preserve"> </w:t>
      </w:r>
      <w:r w:rsidRPr="00A8010F">
        <w:rPr>
          <w:spacing w:val="-1"/>
        </w:rPr>
        <w:t>показателей</w:t>
      </w:r>
      <w:r w:rsidRPr="00A8010F">
        <w:rPr>
          <w:spacing w:val="30"/>
        </w:rPr>
        <w:t xml:space="preserve"> </w:t>
      </w:r>
      <w:r w:rsidRPr="00A8010F">
        <w:rPr>
          <w:spacing w:val="-1"/>
        </w:rPr>
        <w:t>территориальной</w:t>
      </w:r>
      <w:r w:rsidRPr="00A8010F">
        <w:rPr>
          <w:spacing w:val="29"/>
        </w:rPr>
        <w:t xml:space="preserve"> </w:t>
      </w:r>
      <w:r w:rsidRPr="00A8010F">
        <w:rPr>
          <w:spacing w:val="-1"/>
        </w:rPr>
        <w:t>доступности</w:t>
      </w:r>
      <w:r w:rsidRPr="00A8010F">
        <w:rPr>
          <w:spacing w:val="28"/>
        </w:rPr>
        <w:t xml:space="preserve"> </w:t>
      </w:r>
      <w:r w:rsidRPr="00A8010F">
        <w:t>указанных</w:t>
      </w:r>
      <w:r w:rsidRPr="00A8010F">
        <w:rPr>
          <w:spacing w:val="29"/>
        </w:rPr>
        <w:t xml:space="preserve"> </w:t>
      </w:r>
      <w:r w:rsidRPr="00A8010F">
        <w:rPr>
          <w:spacing w:val="-1"/>
        </w:rPr>
        <w:t>объектов</w:t>
      </w:r>
      <w:r w:rsidRPr="00A8010F">
        <w:rPr>
          <w:spacing w:val="117"/>
        </w:rPr>
        <w:t xml:space="preserve"> </w:t>
      </w:r>
      <w:r w:rsidRPr="00A8010F">
        <w:t xml:space="preserve">для </w:t>
      </w:r>
      <w:r w:rsidRPr="00A8010F">
        <w:rPr>
          <w:spacing w:val="-1"/>
        </w:rPr>
        <w:t>населения.</w:t>
      </w:r>
    </w:p>
    <w:p w14:paraId="0AED41D4" w14:textId="77777777" w:rsidR="008476BC" w:rsidRPr="00A8010F" w:rsidRDefault="008476BC" w:rsidP="00C26FE2">
      <w:pPr>
        <w:pStyle w:val="af0"/>
        <w:numPr>
          <w:ilvl w:val="1"/>
          <w:numId w:val="106"/>
        </w:numPr>
        <w:tabs>
          <w:tab w:val="left" w:pos="1298"/>
        </w:tabs>
        <w:suppressAutoHyphens w:val="0"/>
        <w:spacing w:after="0" w:line="240" w:lineRule="auto"/>
        <w:ind w:left="142" w:right="282" w:firstLine="709"/>
      </w:pPr>
      <w:bookmarkStart w:id="83" w:name="_bookmark22"/>
      <w:bookmarkEnd w:id="83"/>
      <w:r w:rsidRPr="00A8010F">
        <w:t>В</w:t>
      </w:r>
      <w:r w:rsidRPr="00A8010F">
        <w:rPr>
          <w:spacing w:val="12"/>
        </w:rPr>
        <w:t xml:space="preserve"> </w:t>
      </w:r>
      <w:r w:rsidRPr="00A8010F">
        <w:t>течение</w:t>
      </w:r>
      <w:r w:rsidRPr="00A8010F">
        <w:rPr>
          <w:spacing w:val="13"/>
        </w:rPr>
        <w:t xml:space="preserve"> </w:t>
      </w:r>
      <w:r w:rsidRPr="00A8010F">
        <w:t>пятнадцати</w:t>
      </w:r>
      <w:r w:rsidRPr="00A8010F">
        <w:rPr>
          <w:spacing w:val="12"/>
        </w:rPr>
        <w:t xml:space="preserve"> </w:t>
      </w:r>
      <w:r w:rsidRPr="00A8010F">
        <w:rPr>
          <w:spacing w:val="-1"/>
        </w:rPr>
        <w:t>рабочих</w:t>
      </w:r>
      <w:r w:rsidRPr="00A8010F">
        <w:rPr>
          <w:spacing w:val="13"/>
        </w:rPr>
        <w:t xml:space="preserve"> </w:t>
      </w:r>
      <w:r w:rsidRPr="00A8010F">
        <w:t>дней</w:t>
      </w:r>
      <w:r w:rsidRPr="00A8010F">
        <w:rPr>
          <w:spacing w:val="12"/>
        </w:rPr>
        <w:t xml:space="preserve"> </w:t>
      </w:r>
      <w:r w:rsidRPr="00A8010F">
        <w:t>со</w:t>
      </w:r>
      <w:r w:rsidRPr="00A8010F">
        <w:rPr>
          <w:spacing w:val="13"/>
        </w:rPr>
        <w:t xml:space="preserve"> </w:t>
      </w:r>
      <w:r w:rsidRPr="00A8010F">
        <w:t>дня</w:t>
      </w:r>
      <w:r w:rsidRPr="00A8010F">
        <w:rPr>
          <w:spacing w:val="13"/>
        </w:rPr>
        <w:t xml:space="preserve"> </w:t>
      </w:r>
      <w:r w:rsidRPr="00A8010F">
        <w:rPr>
          <w:spacing w:val="-1"/>
        </w:rPr>
        <w:t>получения</w:t>
      </w:r>
      <w:r w:rsidRPr="00A8010F">
        <w:rPr>
          <w:spacing w:val="12"/>
        </w:rPr>
        <w:t xml:space="preserve"> </w:t>
      </w:r>
      <w:r w:rsidRPr="00A8010F">
        <w:t>указанной</w:t>
      </w:r>
      <w:r w:rsidRPr="00A8010F">
        <w:rPr>
          <w:spacing w:val="13"/>
        </w:rPr>
        <w:t xml:space="preserve"> </w:t>
      </w:r>
      <w:r w:rsidRPr="00A8010F">
        <w:t>в</w:t>
      </w:r>
      <w:r w:rsidRPr="00A8010F">
        <w:rPr>
          <w:spacing w:val="12"/>
        </w:rPr>
        <w:t xml:space="preserve"> </w:t>
      </w:r>
      <w:hyperlink w:anchor="_bookmark21" w:history="1">
        <w:r w:rsidRPr="00A8010F">
          <w:t>части</w:t>
        </w:r>
        <w:r w:rsidRPr="00A8010F">
          <w:rPr>
            <w:spacing w:val="12"/>
          </w:rPr>
          <w:t xml:space="preserve"> </w:t>
        </w:r>
        <w:r w:rsidRPr="00A8010F">
          <w:t>12.7</w:t>
        </w:r>
      </w:hyperlink>
      <w:r w:rsidRPr="00A8010F">
        <w:rPr>
          <w:spacing w:val="34"/>
        </w:rPr>
        <w:t xml:space="preserve"> </w:t>
      </w:r>
      <w:r w:rsidRPr="00A8010F">
        <w:t>настоящей</w:t>
      </w:r>
      <w:r w:rsidRPr="00A8010F">
        <w:rPr>
          <w:spacing w:val="54"/>
        </w:rPr>
        <w:t xml:space="preserve"> </w:t>
      </w:r>
      <w:r w:rsidRPr="00A8010F">
        <w:rPr>
          <w:spacing w:val="-1"/>
        </w:rPr>
        <w:t>статьи</w:t>
      </w:r>
      <w:r w:rsidRPr="00A8010F">
        <w:rPr>
          <w:spacing w:val="53"/>
        </w:rPr>
        <w:t xml:space="preserve"> </w:t>
      </w:r>
      <w:r w:rsidRPr="00A8010F">
        <w:rPr>
          <w:spacing w:val="-1"/>
        </w:rPr>
        <w:t>документации</w:t>
      </w:r>
      <w:r w:rsidRPr="00A8010F">
        <w:rPr>
          <w:spacing w:val="53"/>
        </w:rPr>
        <w:t xml:space="preserve"> </w:t>
      </w:r>
      <w:r w:rsidRPr="00A8010F">
        <w:t>по</w:t>
      </w:r>
      <w:r w:rsidRPr="00A8010F">
        <w:rPr>
          <w:spacing w:val="53"/>
        </w:rPr>
        <w:t xml:space="preserve"> </w:t>
      </w:r>
      <w:r w:rsidRPr="00A8010F">
        <w:rPr>
          <w:spacing w:val="-1"/>
        </w:rPr>
        <w:t>планировке</w:t>
      </w:r>
      <w:r w:rsidRPr="00A8010F">
        <w:rPr>
          <w:spacing w:val="54"/>
        </w:rPr>
        <w:t xml:space="preserve"> </w:t>
      </w:r>
      <w:r w:rsidRPr="00A8010F">
        <w:rPr>
          <w:spacing w:val="-1"/>
        </w:rPr>
        <w:t>территории</w:t>
      </w:r>
      <w:r w:rsidRPr="00A8010F">
        <w:rPr>
          <w:spacing w:val="53"/>
        </w:rPr>
        <w:t xml:space="preserve"> </w:t>
      </w:r>
      <w:r w:rsidRPr="00A8010F">
        <w:t>глава</w:t>
      </w:r>
      <w:r w:rsidRPr="00A8010F">
        <w:rPr>
          <w:spacing w:val="54"/>
        </w:rPr>
        <w:t xml:space="preserve"> </w:t>
      </w:r>
      <w:r w:rsidRPr="00A8010F">
        <w:t>поселения</w:t>
      </w:r>
      <w:r w:rsidRPr="00A8010F">
        <w:rPr>
          <w:spacing w:val="53"/>
        </w:rPr>
        <w:t xml:space="preserve"> </w:t>
      </w:r>
      <w:r w:rsidRPr="00A8010F">
        <w:t>или</w:t>
      </w:r>
      <w:r w:rsidRPr="00A8010F">
        <w:rPr>
          <w:spacing w:val="52"/>
        </w:rPr>
        <w:t xml:space="preserve"> </w:t>
      </w:r>
      <w:r w:rsidRPr="00A8010F">
        <w:t>глава</w:t>
      </w:r>
      <w:r w:rsidRPr="00A8010F">
        <w:rPr>
          <w:spacing w:val="67"/>
        </w:rPr>
        <w:t xml:space="preserve"> </w:t>
      </w:r>
      <w:r w:rsidRPr="00A8010F">
        <w:t>городского</w:t>
      </w:r>
      <w:r w:rsidRPr="00A8010F">
        <w:rPr>
          <w:spacing w:val="25"/>
        </w:rPr>
        <w:t xml:space="preserve"> </w:t>
      </w:r>
      <w:r w:rsidRPr="00A8010F">
        <w:t>округа</w:t>
      </w:r>
      <w:r w:rsidRPr="00A8010F">
        <w:rPr>
          <w:spacing w:val="25"/>
        </w:rPr>
        <w:t xml:space="preserve"> </w:t>
      </w:r>
      <w:r w:rsidRPr="00A8010F">
        <w:rPr>
          <w:spacing w:val="-1"/>
        </w:rPr>
        <w:t>направляет</w:t>
      </w:r>
      <w:r w:rsidRPr="00A8010F">
        <w:rPr>
          <w:spacing w:val="24"/>
        </w:rPr>
        <w:t xml:space="preserve"> </w:t>
      </w:r>
      <w:r w:rsidRPr="00A8010F">
        <w:t>в</w:t>
      </w:r>
      <w:r w:rsidRPr="00A8010F">
        <w:rPr>
          <w:spacing w:val="24"/>
        </w:rPr>
        <w:t xml:space="preserve"> </w:t>
      </w:r>
      <w:r w:rsidRPr="00A8010F">
        <w:t>орган,</w:t>
      </w:r>
      <w:r w:rsidRPr="00A8010F">
        <w:rPr>
          <w:spacing w:val="24"/>
        </w:rPr>
        <w:t xml:space="preserve"> </w:t>
      </w:r>
      <w:r w:rsidRPr="00A8010F">
        <w:t>уполномоченный</w:t>
      </w:r>
      <w:r w:rsidRPr="00A8010F">
        <w:rPr>
          <w:spacing w:val="23"/>
        </w:rPr>
        <w:t xml:space="preserve"> </w:t>
      </w:r>
      <w:r w:rsidRPr="00A8010F">
        <w:t>на</w:t>
      </w:r>
      <w:r w:rsidRPr="00A8010F">
        <w:rPr>
          <w:spacing w:val="24"/>
        </w:rPr>
        <w:t xml:space="preserve"> </w:t>
      </w:r>
      <w:r w:rsidRPr="00A8010F">
        <w:t>утверждение</w:t>
      </w:r>
      <w:r w:rsidRPr="00A8010F">
        <w:rPr>
          <w:spacing w:val="25"/>
        </w:rPr>
        <w:t xml:space="preserve"> </w:t>
      </w:r>
      <w:r w:rsidRPr="00A8010F">
        <w:t>такой</w:t>
      </w:r>
      <w:r w:rsidRPr="00A8010F">
        <w:rPr>
          <w:spacing w:val="24"/>
        </w:rPr>
        <w:t xml:space="preserve"> </w:t>
      </w:r>
      <w:r w:rsidRPr="00A8010F">
        <w:rPr>
          <w:spacing w:val="-1"/>
        </w:rPr>
        <w:t>документации,</w:t>
      </w:r>
      <w:r w:rsidRPr="00A8010F">
        <w:rPr>
          <w:spacing w:val="46"/>
        </w:rPr>
        <w:t xml:space="preserve"> </w:t>
      </w:r>
      <w:r w:rsidRPr="00A8010F">
        <w:rPr>
          <w:spacing w:val="-1"/>
        </w:rPr>
        <w:t>согласование</w:t>
      </w:r>
      <w:r w:rsidRPr="00A8010F">
        <w:rPr>
          <w:spacing w:val="14"/>
        </w:rPr>
        <w:t xml:space="preserve"> </w:t>
      </w:r>
      <w:r w:rsidRPr="00A8010F">
        <w:t>такой</w:t>
      </w:r>
      <w:r w:rsidRPr="00A8010F">
        <w:rPr>
          <w:spacing w:val="13"/>
        </w:rPr>
        <w:t xml:space="preserve"> </w:t>
      </w:r>
      <w:r w:rsidRPr="00A8010F">
        <w:t>документации</w:t>
      </w:r>
      <w:r w:rsidRPr="00A8010F">
        <w:rPr>
          <w:spacing w:val="14"/>
        </w:rPr>
        <w:t xml:space="preserve"> </w:t>
      </w:r>
      <w:r w:rsidRPr="00A8010F">
        <w:t>или</w:t>
      </w:r>
      <w:r w:rsidRPr="00A8010F">
        <w:rPr>
          <w:spacing w:val="14"/>
        </w:rPr>
        <w:t xml:space="preserve"> </w:t>
      </w:r>
      <w:r w:rsidRPr="00A8010F">
        <w:rPr>
          <w:spacing w:val="-1"/>
        </w:rPr>
        <w:t>отказ</w:t>
      </w:r>
      <w:r w:rsidRPr="00A8010F">
        <w:rPr>
          <w:spacing w:val="14"/>
        </w:rPr>
        <w:t xml:space="preserve"> </w:t>
      </w:r>
      <w:r w:rsidRPr="00A8010F">
        <w:t>в</w:t>
      </w:r>
      <w:r w:rsidRPr="00A8010F">
        <w:rPr>
          <w:spacing w:val="13"/>
        </w:rPr>
        <w:t xml:space="preserve"> </w:t>
      </w:r>
      <w:r w:rsidRPr="00A8010F">
        <w:t>ее</w:t>
      </w:r>
      <w:r w:rsidRPr="00A8010F">
        <w:rPr>
          <w:spacing w:val="14"/>
        </w:rPr>
        <w:t xml:space="preserve"> </w:t>
      </w:r>
      <w:r w:rsidRPr="00A8010F">
        <w:rPr>
          <w:spacing w:val="-1"/>
        </w:rPr>
        <w:t>согласовании.</w:t>
      </w:r>
      <w:r w:rsidRPr="00A8010F">
        <w:rPr>
          <w:spacing w:val="13"/>
        </w:rPr>
        <w:t xml:space="preserve"> </w:t>
      </w:r>
      <w:r w:rsidRPr="00A8010F">
        <w:t>При</w:t>
      </w:r>
      <w:r w:rsidRPr="00A8010F">
        <w:rPr>
          <w:spacing w:val="14"/>
        </w:rPr>
        <w:t xml:space="preserve"> </w:t>
      </w:r>
      <w:r w:rsidRPr="00A8010F">
        <w:t>этом</w:t>
      </w:r>
      <w:r w:rsidRPr="00A8010F">
        <w:rPr>
          <w:spacing w:val="14"/>
        </w:rPr>
        <w:t xml:space="preserve"> </w:t>
      </w:r>
      <w:r w:rsidRPr="00A8010F">
        <w:rPr>
          <w:spacing w:val="-1"/>
        </w:rPr>
        <w:t>отказ</w:t>
      </w:r>
      <w:r w:rsidRPr="00A8010F">
        <w:rPr>
          <w:spacing w:val="14"/>
        </w:rPr>
        <w:t xml:space="preserve"> </w:t>
      </w:r>
      <w:r w:rsidRPr="00A8010F">
        <w:t>в</w:t>
      </w:r>
      <w:r w:rsidRPr="00A8010F">
        <w:rPr>
          <w:spacing w:val="13"/>
        </w:rPr>
        <w:t xml:space="preserve"> </w:t>
      </w:r>
      <w:r w:rsidRPr="00A8010F">
        <w:t xml:space="preserve">согласовании такой </w:t>
      </w:r>
      <w:r w:rsidRPr="00A8010F">
        <w:rPr>
          <w:spacing w:val="-1"/>
        </w:rPr>
        <w:t>документации</w:t>
      </w:r>
      <w:r w:rsidRPr="00A8010F">
        <w:t xml:space="preserve"> </w:t>
      </w:r>
      <w:r w:rsidRPr="00A8010F">
        <w:rPr>
          <w:spacing w:val="-1"/>
        </w:rPr>
        <w:t>допускается</w:t>
      </w:r>
      <w:r w:rsidRPr="00A8010F">
        <w:t xml:space="preserve"> по </w:t>
      </w:r>
      <w:r w:rsidRPr="00A8010F">
        <w:rPr>
          <w:spacing w:val="-1"/>
        </w:rPr>
        <w:t>следующим</w:t>
      </w:r>
      <w:r w:rsidRPr="00A8010F">
        <w:t xml:space="preserve"> основаниям:</w:t>
      </w:r>
    </w:p>
    <w:p w14:paraId="4B032899" w14:textId="77777777" w:rsidR="008476BC" w:rsidRPr="00A8010F" w:rsidRDefault="008476BC" w:rsidP="00C26FE2">
      <w:pPr>
        <w:pStyle w:val="af0"/>
        <w:numPr>
          <w:ilvl w:val="0"/>
          <w:numId w:val="105"/>
        </w:numPr>
        <w:tabs>
          <w:tab w:val="left" w:pos="955"/>
        </w:tabs>
        <w:suppressAutoHyphens w:val="0"/>
        <w:spacing w:after="0" w:line="240" w:lineRule="auto"/>
        <w:ind w:left="142" w:right="282" w:firstLine="709"/>
      </w:pPr>
      <w:r w:rsidRPr="00A8010F">
        <w:rPr>
          <w:spacing w:val="-1"/>
        </w:rPr>
        <w:t>несоответствие</w:t>
      </w:r>
      <w:r w:rsidRPr="00A8010F">
        <w:rPr>
          <w:spacing w:val="9"/>
        </w:rPr>
        <w:t xml:space="preserve"> </w:t>
      </w:r>
      <w:r w:rsidRPr="00A8010F">
        <w:t>планируемого</w:t>
      </w:r>
      <w:r w:rsidRPr="00A8010F">
        <w:rPr>
          <w:spacing w:val="9"/>
        </w:rPr>
        <w:t xml:space="preserve"> </w:t>
      </w:r>
      <w:r w:rsidRPr="00A8010F">
        <w:t>размещения</w:t>
      </w:r>
      <w:r w:rsidRPr="00A8010F">
        <w:rPr>
          <w:spacing w:val="8"/>
        </w:rPr>
        <w:t xml:space="preserve"> </w:t>
      </w:r>
      <w:r w:rsidRPr="00A8010F">
        <w:rPr>
          <w:spacing w:val="-1"/>
        </w:rPr>
        <w:t>объектов,</w:t>
      </w:r>
      <w:r w:rsidRPr="00A8010F">
        <w:rPr>
          <w:spacing w:val="8"/>
        </w:rPr>
        <w:t xml:space="preserve"> </w:t>
      </w:r>
      <w:r w:rsidRPr="00A8010F">
        <w:t>указанных</w:t>
      </w:r>
      <w:r w:rsidRPr="00A8010F">
        <w:rPr>
          <w:spacing w:val="9"/>
        </w:rPr>
        <w:t xml:space="preserve"> </w:t>
      </w:r>
      <w:r w:rsidRPr="00A8010F">
        <w:t>в</w:t>
      </w:r>
      <w:r w:rsidRPr="00A8010F">
        <w:rPr>
          <w:spacing w:val="13"/>
        </w:rPr>
        <w:t xml:space="preserve"> </w:t>
      </w:r>
      <w:hyperlink w:anchor="_bookmark21" w:history="1">
        <w:r w:rsidRPr="00A8010F">
          <w:t>части</w:t>
        </w:r>
        <w:r w:rsidRPr="00A8010F">
          <w:rPr>
            <w:spacing w:val="8"/>
          </w:rPr>
          <w:t xml:space="preserve"> </w:t>
        </w:r>
        <w:r w:rsidRPr="00A8010F">
          <w:t>12.7</w:t>
        </w:r>
      </w:hyperlink>
      <w:r w:rsidRPr="00A8010F">
        <w:rPr>
          <w:spacing w:val="10"/>
        </w:rPr>
        <w:t xml:space="preserve"> </w:t>
      </w:r>
      <w:r w:rsidRPr="00A8010F">
        <w:t>настоящей</w:t>
      </w:r>
      <w:r w:rsidRPr="00A8010F">
        <w:rPr>
          <w:spacing w:val="41"/>
        </w:rPr>
        <w:t xml:space="preserve"> </w:t>
      </w:r>
      <w:r w:rsidRPr="00A8010F">
        <w:rPr>
          <w:spacing w:val="-1"/>
        </w:rPr>
        <w:t>статьи,</w:t>
      </w:r>
      <w:r w:rsidRPr="00A8010F">
        <w:rPr>
          <w:spacing w:val="16"/>
        </w:rPr>
        <w:t xml:space="preserve"> </w:t>
      </w:r>
      <w:r w:rsidRPr="00A8010F">
        <w:rPr>
          <w:spacing w:val="-1"/>
        </w:rPr>
        <w:t>градостроительным</w:t>
      </w:r>
      <w:r w:rsidRPr="00A8010F">
        <w:rPr>
          <w:spacing w:val="17"/>
        </w:rPr>
        <w:t xml:space="preserve"> </w:t>
      </w:r>
      <w:r w:rsidRPr="00A8010F">
        <w:t>регламентам,</w:t>
      </w:r>
      <w:r w:rsidRPr="00A8010F">
        <w:rPr>
          <w:spacing w:val="15"/>
        </w:rPr>
        <w:t xml:space="preserve"> </w:t>
      </w:r>
      <w:r w:rsidRPr="00A8010F">
        <w:rPr>
          <w:spacing w:val="-1"/>
        </w:rPr>
        <w:t>установленным</w:t>
      </w:r>
      <w:r w:rsidRPr="00A8010F">
        <w:rPr>
          <w:spacing w:val="16"/>
        </w:rPr>
        <w:t xml:space="preserve"> </w:t>
      </w:r>
      <w:r w:rsidRPr="00A8010F">
        <w:t>для</w:t>
      </w:r>
      <w:r w:rsidRPr="00A8010F">
        <w:rPr>
          <w:spacing w:val="15"/>
        </w:rPr>
        <w:t xml:space="preserve"> </w:t>
      </w:r>
      <w:r w:rsidRPr="00A8010F">
        <w:rPr>
          <w:spacing w:val="-1"/>
        </w:rPr>
        <w:t>территориальных</w:t>
      </w:r>
      <w:r w:rsidRPr="00A8010F">
        <w:rPr>
          <w:spacing w:val="17"/>
        </w:rPr>
        <w:t xml:space="preserve"> </w:t>
      </w:r>
      <w:r w:rsidRPr="00A8010F">
        <w:t>зон,</w:t>
      </w:r>
      <w:r w:rsidRPr="00A8010F">
        <w:rPr>
          <w:spacing w:val="16"/>
        </w:rPr>
        <w:t xml:space="preserve"> </w:t>
      </w:r>
      <w:r w:rsidRPr="00A8010F">
        <w:t>в</w:t>
      </w:r>
      <w:r w:rsidRPr="00A8010F">
        <w:rPr>
          <w:spacing w:val="16"/>
        </w:rPr>
        <w:t xml:space="preserve"> </w:t>
      </w:r>
      <w:r w:rsidRPr="00A8010F">
        <w:rPr>
          <w:spacing w:val="-1"/>
        </w:rPr>
        <w:t>границах</w:t>
      </w:r>
      <w:r w:rsidRPr="00A8010F">
        <w:rPr>
          <w:spacing w:val="107"/>
        </w:rPr>
        <w:t xml:space="preserve"> </w:t>
      </w:r>
      <w:r w:rsidRPr="00A8010F">
        <w:rPr>
          <w:spacing w:val="-1"/>
        </w:rPr>
        <w:t>которых</w:t>
      </w:r>
      <w:r w:rsidRPr="00A8010F">
        <w:t xml:space="preserve"> планируется </w:t>
      </w:r>
      <w:r w:rsidRPr="00A8010F">
        <w:rPr>
          <w:spacing w:val="-1"/>
        </w:rPr>
        <w:t xml:space="preserve">размещение </w:t>
      </w:r>
      <w:r w:rsidRPr="00A8010F">
        <w:t xml:space="preserve">таких </w:t>
      </w:r>
      <w:r w:rsidRPr="00A8010F">
        <w:rPr>
          <w:spacing w:val="-1"/>
        </w:rPr>
        <w:t xml:space="preserve">объектов </w:t>
      </w:r>
      <w:r w:rsidRPr="00A8010F">
        <w:t xml:space="preserve">(за исключением </w:t>
      </w:r>
      <w:r w:rsidRPr="00A8010F">
        <w:rPr>
          <w:spacing w:val="-1"/>
        </w:rPr>
        <w:t>линейных</w:t>
      </w:r>
      <w:r w:rsidRPr="00A8010F">
        <w:t xml:space="preserve"> </w:t>
      </w:r>
      <w:r w:rsidRPr="00A8010F">
        <w:rPr>
          <w:spacing w:val="-1"/>
        </w:rPr>
        <w:t>объектов);</w:t>
      </w:r>
    </w:p>
    <w:p w14:paraId="53395377" w14:textId="77777777" w:rsidR="008476BC" w:rsidRPr="00A8010F" w:rsidRDefault="008476BC" w:rsidP="00C26FE2">
      <w:pPr>
        <w:pStyle w:val="af0"/>
        <w:numPr>
          <w:ilvl w:val="0"/>
          <w:numId w:val="105"/>
        </w:numPr>
        <w:tabs>
          <w:tab w:val="left" w:pos="1169"/>
        </w:tabs>
        <w:suppressAutoHyphens w:val="0"/>
        <w:spacing w:after="0" w:line="240" w:lineRule="auto"/>
        <w:ind w:left="142" w:right="282" w:firstLine="709"/>
      </w:pPr>
      <w:r w:rsidRPr="00A8010F">
        <w:t>снижение</w:t>
      </w:r>
      <w:r w:rsidRPr="00A8010F">
        <w:rPr>
          <w:spacing w:val="44"/>
        </w:rPr>
        <w:t xml:space="preserve"> </w:t>
      </w:r>
      <w:r w:rsidRPr="00A8010F">
        <w:rPr>
          <w:spacing w:val="-1"/>
        </w:rPr>
        <w:t>фактических</w:t>
      </w:r>
      <w:r w:rsidRPr="00A8010F">
        <w:rPr>
          <w:spacing w:val="43"/>
        </w:rPr>
        <w:t xml:space="preserve"> </w:t>
      </w:r>
      <w:r w:rsidRPr="00A8010F">
        <w:rPr>
          <w:spacing w:val="-1"/>
        </w:rPr>
        <w:t>показателей</w:t>
      </w:r>
      <w:r w:rsidRPr="00A8010F">
        <w:rPr>
          <w:spacing w:val="44"/>
        </w:rPr>
        <w:t xml:space="preserve"> </w:t>
      </w:r>
      <w:r w:rsidRPr="00A8010F">
        <w:rPr>
          <w:spacing w:val="-1"/>
        </w:rPr>
        <w:t>обеспеченности</w:t>
      </w:r>
      <w:r w:rsidRPr="00A8010F">
        <w:rPr>
          <w:spacing w:val="44"/>
        </w:rPr>
        <w:t xml:space="preserve"> </w:t>
      </w:r>
      <w:r w:rsidRPr="00A8010F">
        <w:t>территории</w:t>
      </w:r>
      <w:r w:rsidRPr="00A8010F">
        <w:rPr>
          <w:spacing w:val="43"/>
        </w:rPr>
        <w:t xml:space="preserve"> </w:t>
      </w:r>
      <w:r w:rsidRPr="00A8010F">
        <w:t>объектами</w:t>
      </w:r>
      <w:r w:rsidRPr="00A8010F">
        <w:rPr>
          <w:spacing w:val="67"/>
        </w:rPr>
        <w:t xml:space="preserve"> </w:t>
      </w:r>
      <w:r w:rsidRPr="00A8010F">
        <w:rPr>
          <w:spacing w:val="-1"/>
        </w:rPr>
        <w:t>коммунальной,</w:t>
      </w:r>
      <w:r w:rsidRPr="00A8010F">
        <w:rPr>
          <w:spacing w:val="11"/>
        </w:rPr>
        <w:t xml:space="preserve"> </w:t>
      </w:r>
      <w:r w:rsidRPr="00A8010F">
        <w:t>транспортной,</w:t>
      </w:r>
      <w:r w:rsidRPr="00A8010F">
        <w:rPr>
          <w:spacing w:val="11"/>
        </w:rPr>
        <w:t xml:space="preserve"> </w:t>
      </w:r>
      <w:r w:rsidRPr="00A8010F">
        <w:t>социальной</w:t>
      </w:r>
      <w:r w:rsidRPr="00A8010F">
        <w:rPr>
          <w:spacing w:val="12"/>
        </w:rPr>
        <w:t xml:space="preserve"> </w:t>
      </w:r>
      <w:r w:rsidRPr="00A8010F">
        <w:rPr>
          <w:spacing w:val="-1"/>
        </w:rPr>
        <w:t>инфраструктур</w:t>
      </w:r>
      <w:r w:rsidRPr="00A8010F">
        <w:rPr>
          <w:spacing w:val="11"/>
        </w:rPr>
        <w:t xml:space="preserve"> </w:t>
      </w:r>
      <w:r w:rsidRPr="00A8010F">
        <w:t>и</w:t>
      </w:r>
      <w:r w:rsidRPr="00A8010F">
        <w:rPr>
          <w:spacing w:val="10"/>
        </w:rPr>
        <w:t xml:space="preserve"> </w:t>
      </w:r>
      <w:r w:rsidRPr="00A8010F">
        <w:t>(или)</w:t>
      </w:r>
      <w:r w:rsidRPr="00A8010F">
        <w:rPr>
          <w:spacing w:val="11"/>
        </w:rPr>
        <w:t xml:space="preserve"> </w:t>
      </w:r>
      <w:r w:rsidRPr="00A8010F">
        <w:rPr>
          <w:spacing w:val="-1"/>
        </w:rPr>
        <w:t>фактических</w:t>
      </w:r>
      <w:r w:rsidRPr="00A8010F">
        <w:rPr>
          <w:spacing w:val="11"/>
        </w:rPr>
        <w:t xml:space="preserve"> </w:t>
      </w:r>
      <w:r w:rsidRPr="00A8010F">
        <w:t>показателей</w:t>
      </w:r>
      <w:r w:rsidRPr="00A8010F">
        <w:rPr>
          <w:spacing w:val="65"/>
        </w:rPr>
        <w:t xml:space="preserve"> </w:t>
      </w:r>
      <w:r w:rsidRPr="00A8010F">
        <w:rPr>
          <w:spacing w:val="-1"/>
        </w:rPr>
        <w:t>территориальной</w:t>
      </w:r>
      <w:r w:rsidRPr="00A8010F">
        <w:rPr>
          <w:spacing w:val="-5"/>
        </w:rPr>
        <w:t xml:space="preserve"> </w:t>
      </w:r>
      <w:r w:rsidRPr="00A8010F">
        <w:t>доступности</w:t>
      </w:r>
      <w:r w:rsidRPr="00A8010F">
        <w:rPr>
          <w:spacing w:val="-7"/>
        </w:rPr>
        <w:t xml:space="preserve"> </w:t>
      </w:r>
      <w:r w:rsidRPr="00A8010F">
        <w:rPr>
          <w:spacing w:val="-1"/>
        </w:rPr>
        <w:t>указанных</w:t>
      </w:r>
      <w:r w:rsidRPr="00A8010F">
        <w:rPr>
          <w:spacing w:val="-5"/>
        </w:rPr>
        <w:t xml:space="preserve"> </w:t>
      </w:r>
      <w:r w:rsidRPr="00A8010F">
        <w:rPr>
          <w:spacing w:val="-1"/>
        </w:rPr>
        <w:t>объектов</w:t>
      </w:r>
      <w:r w:rsidRPr="00A8010F">
        <w:rPr>
          <w:spacing w:val="-6"/>
        </w:rPr>
        <w:t xml:space="preserve"> </w:t>
      </w:r>
      <w:r w:rsidRPr="00A8010F">
        <w:t>для</w:t>
      </w:r>
      <w:r w:rsidRPr="00A8010F">
        <w:rPr>
          <w:spacing w:val="-5"/>
        </w:rPr>
        <w:t xml:space="preserve"> </w:t>
      </w:r>
      <w:r w:rsidRPr="00A8010F">
        <w:t>населения</w:t>
      </w:r>
      <w:r w:rsidRPr="00A8010F">
        <w:rPr>
          <w:spacing w:val="-5"/>
        </w:rPr>
        <w:t xml:space="preserve"> </w:t>
      </w:r>
      <w:r w:rsidRPr="00A8010F">
        <w:rPr>
          <w:spacing w:val="-1"/>
        </w:rPr>
        <w:t>при</w:t>
      </w:r>
      <w:r w:rsidRPr="00A8010F">
        <w:rPr>
          <w:spacing w:val="-5"/>
        </w:rPr>
        <w:t xml:space="preserve"> </w:t>
      </w:r>
      <w:r w:rsidRPr="00A8010F">
        <w:rPr>
          <w:spacing w:val="-1"/>
        </w:rPr>
        <w:t>размещении</w:t>
      </w:r>
      <w:r w:rsidRPr="00A8010F">
        <w:rPr>
          <w:spacing w:val="-5"/>
        </w:rPr>
        <w:t xml:space="preserve"> </w:t>
      </w:r>
      <w:r w:rsidRPr="00A8010F">
        <w:rPr>
          <w:spacing w:val="-1"/>
        </w:rPr>
        <w:t>планируемых</w:t>
      </w:r>
      <w:r w:rsidRPr="00A8010F">
        <w:rPr>
          <w:spacing w:val="89"/>
        </w:rPr>
        <w:t xml:space="preserve"> </w:t>
      </w:r>
      <w:r w:rsidRPr="00A8010F">
        <w:rPr>
          <w:spacing w:val="-1"/>
        </w:rPr>
        <w:t>объектов.</w:t>
      </w:r>
    </w:p>
    <w:p w14:paraId="5943ECEC" w14:textId="77777777" w:rsidR="008476BC" w:rsidRPr="00A8010F" w:rsidRDefault="008476BC" w:rsidP="00C26FE2">
      <w:pPr>
        <w:pStyle w:val="af0"/>
        <w:numPr>
          <w:ilvl w:val="1"/>
          <w:numId w:val="106"/>
        </w:numPr>
        <w:tabs>
          <w:tab w:val="left" w:pos="1239"/>
        </w:tabs>
        <w:suppressAutoHyphens w:val="0"/>
        <w:spacing w:after="0" w:line="240" w:lineRule="auto"/>
        <w:ind w:left="142" w:right="282" w:firstLine="709"/>
      </w:pPr>
      <w:r w:rsidRPr="00A8010F">
        <w:t>В</w:t>
      </w:r>
      <w:r w:rsidRPr="00A8010F">
        <w:rPr>
          <w:spacing w:val="13"/>
        </w:rPr>
        <w:t xml:space="preserve"> </w:t>
      </w:r>
      <w:r w:rsidRPr="00A8010F">
        <w:rPr>
          <w:spacing w:val="-1"/>
        </w:rPr>
        <w:t>случае,</w:t>
      </w:r>
      <w:r w:rsidRPr="00A8010F">
        <w:rPr>
          <w:spacing w:val="14"/>
        </w:rPr>
        <w:t xml:space="preserve"> </w:t>
      </w:r>
      <w:r w:rsidRPr="00A8010F">
        <w:rPr>
          <w:spacing w:val="-1"/>
        </w:rPr>
        <w:t>если</w:t>
      </w:r>
      <w:r w:rsidRPr="00A8010F">
        <w:rPr>
          <w:spacing w:val="14"/>
        </w:rPr>
        <w:t xml:space="preserve"> </w:t>
      </w:r>
      <w:r w:rsidRPr="00A8010F">
        <w:rPr>
          <w:spacing w:val="-1"/>
        </w:rPr>
        <w:t>по</w:t>
      </w:r>
      <w:r w:rsidRPr="00A8010F">
        <w:rPr>
          <w:spacing w:val="14"/>
        </w:rPr>
        <w:t xml:space="preserve"> </w:t>
      </w:r>
      <w:r w:rsidRPr="00A8010F">
        <w:t>истечении</w:t>
      </w:r>
      <w:r w:rsidRPr="00A8010F">
        <w:rPr>
          <w:spacing w:val="13"/>
        </w:rPr>
        <w:t xml:space="preserve"> </w:t>
      </w:r>
      <w:r w:rsidRPr="00A8010F">
        <w:t>пятнадцати</w:t>
      </w:r>
      <w:r w:rsidRPr="00A8010F">
        <w:rPr>
          <w:spacing w:val="13"/>
        </w:rPr>
        <w:t xml:space="preserve"> </w:t>
      </w:r>
      <w:r w:rsidRPr="00A8010F">
        <w:t>рабочих</w:t>
      </w:r>
      <w:r w:rsidRPr="00A8010F">
        <w:rPr>
          <w:spacing w:val="12"/>
        </w:rPr>
        <w:t xml:space="preserve"> </w:t>
      </w:r>
      <w:r w:rsidRPr="00A8010F">
        <w:t>дней</w:t>
      </w:r>
      <w:r w:rsidRPr="00A8010F">
        <w:rPr>
          <w:spacing w:val="14"/>
        </w:rPr>
        <w:t xml:space="preserve"> </w:t>
      </w:r>
      <w:r w:rsidRPr="00A8010F">
        <w:t>с</w:t>
      </w:r>
      <w:r w:rsidRPr="00A8010F">
        <w:rPr>
          <w:spacing w:val="13"/>
        </w:rPr>
        <w:t xml:space="preserve"> </w:t>
      </w:r>
      <w:r w:rsidRPr="00A8010F">
        <w:t>момента</w:t>
      </w:r>
      <w:r w:rsidRPr="00A8010F">
        <w:rPr>
          <w:spacing w:val="13"/>
        </w:rPr>
        <w:t xml:space="preserve"> </w:t>
      </w:r>
      <w:r w:rsidRPr="00A8010F">
        <w:rPr>
          <w:spacing w:val="-1"/>
        </w:rPr>
        <w:t>поступления</w:t>
      </w:r>
      <w:r w:rsidRPr="00A8010F">
        <w:rPr>
          <w:spacing w:val="14"/>
        </w:rPr>
        <w:t xml:space="preserve"> </w:t>
      </w:r>
      <w:r w:rsidRPr="00A8010F">
        <w:rPr>
          <w:spacing w:val="-1"/>
        </w:rPr>
        <w:t>главе</w:t>
      </w:r>
      <w:r w:rsidRPr="00A8010F">
        <w:rPr>
          <w:spacing w:val="45"/>
        </w:rPr>
        <w:t xml:space="preserve"> </w:t>
      </w:r>
      <w:r w:rsidRPr="00A8010F">
        <w:t>поселения</w:t>
      </w:r>
      <w:r w:rsidRPr="00A8010F">
        <w:rPr>
          <w:spacing w:val="34"/>
        </w:rPr>
        <w:t xml:space="preserve"> </w:t>
      </w:r>
      <w:r w:rsidRPr="00A8010F">
        <w:t>или</w:t>
      </w:r>
      <w:r w:rsidRPr="00A8010F">
        <w:rPr>
          <w:spacing w:val="36"/>
        </w:rPr>
        <w:t xml:space="preserve"> </w:t>
      </w:r>
      <w:r w:rsidRPr="00A8010F">
        <w:t>главе</w:t>
      </w:r>
      <w:r w:rsidRPr="00A8010F">
        <w:rPr>
          <w:spacing w:val="35"/>
        </w:rPr>
        <w:t xml:space="preserve"> </w:t>
      </w:r>
      <w:r w:rsidRPr="00A8010F">
        <w:t>городского</w:t>
      </w:r>
      <w:r w:rsidRPr="00A8010F">
        <w:rPr>
          <w:spacing w:val="36"/>
        </w:rPr>
        <w:t xml:space="preserve"> </w:t>
      </w:r>
      <w:r w:rsidRPr="00A8010F">
        <w:t>округа</w:t>
      </w:r>
      <w:r w:rsidRPr="00A8010F">
        <w:rPr>
          <w:spacing w:val="34"/>
        </w:rPr>
        <w:t xml:space="preserve"> </w:t>
      </w:r>
      <w:r w:rsidRPr="00A8010F">
        <w:rPr>
          <w:spacing w:val="-1"/>
        </w:rPr>
        <w:t>предусмотренной</w:t>
      </w:r>
      <w:r w:rsidRPr="00A8010F">
        <w:rPr>
          <w:spacing w:val="38"/>
        </w:rPr>
        <w:t xml:space="preserve"> </w:t>
      </w:r>
      <w:hyperlink w:anchor="_bookmark21" w:history="1">
        <w:r w:rsidRPr="00A8010F">
          <w:rPr>
            <w:spacing w:val="-1"/>
          </w:rPr>
          <w:t>частью</w:t>
        </w:r>
        <w:r w:rsidRPr="00A8010F">
          <w:rPr>
            <w:spacing w:val="35"/>
          </w:rPr>
          <w:t xml:space="preserve"> </w:t>
        </w:r>
        <w:r w:rsidRPr="00A8010F">
          <w:t>12.7</w:t>
        </w:r>
      </w:hyperlink>
      <w:r w:rsidRPr="00A8010F">
        <w:rPr>
          <w:spacing w:val="36"/>
        </w:rPr>
        <w:t xml:space="preserve"> </w:t>
      </w:r>
      <w:r w:rsidRPr="00A8010F">
        <w:t>настоящей</w:t>
      </w:r>
      <w:r w:rsidRPr="00A8010F">
        <w:rPr>
          <w:spacing w:val="36"/>
        </w:rPr>
        <w:t xml:space="preserve"> </w:t>
      </w:r>
      <w:r w:rsidRPr="00A8010F">
        <w:rPr>
          <w:spacing w:val="-1"/>
        </w:rPr>
        <w:t>статьи</w:t>
      </w:r>
      <w:r w:rsidRPr="00A8010F">
        <w:rPr>
          <w:spacing w:val="45"/>
        </w:rPr>
        <w:t xml:space="preserve"> </w:t>
      </w:r>
      <w:r w:rsidRPr="00A8010F">
        <w:rPr>
          <w:spacing w:val="-1"/>
        </w:rPr>
        <w:t>документации</w:t>
      </w:r>
      <w:r w:rsidRPr="00A8010F">
        <w:rPr>
          <w:spacing w:val="-12"/>
        </w:rPr>
        <w:t xml:space="preserve"> </w:t>
      </w:r>
      <w:r w:rsidRPr="00A8010F">
        <w:t>по</w:t>
      </w:r>
      <w:r w:rsidRPr="00A8010F">
        <w:rPr>
          <w:spacing w:val="-12"/>
        </w:rPr>
        <w:t xml:space="preserve"> </w:t>
      </w:r>
      <w:r w:rsidRPr="00A8010F">
        <w:rPr>
          <w:spacing w:val="-1"/>
        </w:rPr>
        <w:t>планировке</w:t>
      </w:r>
      <w:r w:rsidRPr="00A8010F">
        <w:rPr>
          <w:spacing w:val="-13"/>
        </w:rPr>
        <w:t xml:space="preserve"> </w:t>
      </w:r>
      <w:r w:rsidRPr="00A8010F">
        <w:rPr>
          <w:spacing w:val="-1"/>
        </w:rPr>
        <w:t>территории</w:t>
      </w:r>
      <w:r w:rsidRPr="00A8010F">
        <w:rPr>
          <w:spacing w:val="-12"/>
        </w:rPr>
        <w:t xml:space="preserve"> </w:t>
      </w:r>
      <w:r w:rsidRPr="00A8010F">
        <w:t>такими</w:t>
      </w:r>
      <w:r w:rsidRPr="00A8010F">
        <w:rPr>
          <w:spacing w:val="-12"/>
        </w:rPr>
        <w:t xml:space="preserve"> </w:t>
      </w:r>
      <w:r w:rsidRPr="00A8010F">
        <w:t>главой</w:t>
      </w:r>
      <w:r w:rsidRPr="00A8010F">
        <w:rPr>
          <w:spacing w:val="-12"/>
        </w:rPr>
        <w:t xml:space="preserve"> </w:t>
      </w:r>
      <w:r w:rsidRPr="00A8010F">
        <w:rPr>
          <w:spacing w:val="-1"/>
        </w:rPr>
        <w:t>поселения</w:t>
      </w:r>
      <w:r w:rsidRPr="00A8010F">
        <w:rPr>
          <w:spacing w:val="-12"/>
        </w:rPr>
        <w:t xml:space="preserve"> </w:t>
      </w:r>
      <w:r w:rsidRPr="00A8010F">
        <w:rPr>
          <w:spacing w:val="-1"/>
        </w:rPr>
        <w:t>или</w:t>
      </w:r>
      <w:r w:rsidRPr="00A8010F">
        <w:rPr>
          <w:spacing w:val="-12"/>
        </w:rPr>
        <w:t xml:space="preserve"> </w:t>
      </w:r>
      <w:r w:rsidRPr="00A8010F">
        <w:t>главой</w:t>
      </w:r>
      <w:r w:rsidRPr="00A8010F">
        <w:rPr>
          <w:spacing w:val="-12"/>
        </w:rPr>
        <w:t xml:space="preserve"> </w:t>
      </w:r>
      <w:r w:rsidRPr="00A8010F">
        <w:t>городского</w:t>
      </w:r>
      <w:r w:rsidRPr="00A8010F">
        <w:rPr>
          <w:spacing w:val="-12"/>
        </w:rPr>
        <w:t xml:space="preserve"> </w:t>
      </w:r>
      <w:r w:rsidRPr="00A8010F">
        <w:rPr>
          <w:spacing w:val="-1"/>
        </w:rPr>
        <w:t>округа</w:t>
      </w:r>
      <w:r w:rsidRPr="00A8010F">
        <w:rPr>
          <w:spacing w:val="79"/>
        </w:rPr>
        <w:t xml:space="preserve"> </w:t>
      </w:r>
      <w:r w:rsidRPr="00A8010F">
        <w:t>не</w:t>
      </w:r>
      <w:r w:rsidRPr="00A8010F">
        <w:rPr>
          <w:spacing w:val="24"/>
        </w:rPr>
        <w:t xml:space="preserve"> </w:t>
      </w:r>
      <w:r w:rsidRPr="00A8010F">
        <w:rPr>
          <w:spacing w:val="-1"/>
        </w:rPr>
        <w:t>направлен</w:t>
      </w:r>
      <w:r w:rsidRPr="00A8010F">
        <w:rPr>
          <w:spacing w:val="24"/>
        </w:rPr>
        <w:t xml:space="preserve"> </w:t>
      </w:r>
      <w:r w:rsidRPr="00A8010F">
        <w:rPr>
          <w:spacing w:val="-1"/>
        </w:rPr>
        <w:t>предусмотренный</w:t>
      </w:r>
      <w:r w:rsidRPr="00A8010F">
        <w:rPr>
          <w:spacing w:val="24"/>
        </w:rPr>
        <w:t xml:space="preserve"> </w:t>
      </w:r>
      <w:hyperlink w:anchor="_bookmark22" w:history="1">
        <w:r w:rsidRPr="00A8010F">
          <w:rPr>
            <w:spacing w:val="-1"/>
          </w:rPr>
          <w:t>частью</w:t>
        </w:r>
        <w:r w:rsidRPr="00A8010F">
          <w:rPr>
            <w:spacing w:val="23"/>
          </w:rPr>
          <w:t xml:space="preserve"> </w:t>
        </w:r>
        <w:r w:rsidRPr="00A8010F">
          <w:t>12.8</w:t>
        </w:r>
      </w:hyperlink>
      <w:r w:rsidRPr="00A8010F">
        <w:rPr>
          <w:spacing w:val="24"/>
        </w:rPr>
        <w:t xml:space="preserve"> </w:t>
      </w:r>
      <w:r w:rsidRPr="00A8010F">
        <w:rPr>
          <w:spacing w:val="-1"/>
        </w:rPr>
        <w:t>настоящей</w:t>
      </w:r>
      <w:r w:rsidRPr="00A8010F">
        <w:rPr>
          <w:spacing w:val="23"/>
        </w:rPr>
        <w:t xml:space="preserve"> </w:t>
      </w:r>
      <w:r w:rsidRPr="00A8010F">
        <w:rPr>
          <w:spacing w:val="-1"/>
        </w:rPr>
        <w:t>статьи</w:t>
      </w:r>
      <w:r w:rsidRPr="00A8010F">
        <w:rPr>
          <w:spacing w:val="23"/>
        </w:rPr>
        <w:t xml:space="preserve"> </w:t>
      </w:r>
      <w:r w:rsidRPr="00A8010F">
        <w:rPr>
          <w:spacing w:val="-1"/>
        </w:rPr>
        <w:t>отказ</w:t>
      </w:r>
      <w:r w:rsidRPr="00A8010F">
        <w:rPr>
          <w:spacing w:val="24"/>
        </w:rPr>
        <w:t xml:space="preserve"> </w:t>
      </w:r>
      <w:r w:rsidRPr="00A8010F">
        <w:t>в</w:t>
      </w:r>
      <w:r w:rsidRPr="00A8010F">
        <w:rPr>
          <w:spacing w:val="23"/>
        </w:rPr>
        <w:t xml:space="preserve"> </w:t>
      </w:r>
      <w:r w:rsidRPr="00A8010F">
        <w:rPr>
          <w:spacing w:val="-1"/>
        </w:rPr>
        <w:t>согласовании</w:t>
      </w:r>
      <w:r w:rsidRPr="00A8010F">
        <w:rPr>
          <w:spacing w:val="109"/>
        </w:rPr>
        <w:t xml:space="preserve"> </w:t>
      </w:r>
      <w:r w:rsidRPr="00A8010F">
        <w:rPr>
          <w:spacing w:val="-1"/>
        </w:rPr>
        <w:t>документации</w:t>
      </w:r>
      <w:r w:rsidRPr="00A8010F">
        <w:rPr>
          <w:spacing w:val="44"/>
        </w:rPr>
        <w:t xml:space="preserve"> </w:t>
      </w:r>
      <w:r w:rsidRPr="00A8010F">
        <w:t>по</w:t>
      </w:r>
      <w:r w:rsidRPr="00A8010F">
        <w:rPr>
          <w:spacing w:val="44"/>
        </w:rPr>
        <w:t xml:space="preserve"> </w:t>
      </w:r>
      <w:r w:rsidRPr="00A8010F">
        <w:t>планировке</w:t>
      </w:r>
      <w:r w:rsidRPr="00A8010F">
        <w:rPr>
          <w:spacing w:val="44"/>
        </w:rPr>
        <w:t xml:space="preserve"> </w:t>
      </w:r>
      <w:r w:rsidRPr="00A8010F">
        <w:t>территории</w:t>
      </w:r>
      <w:r w:rsidRPr="00A8010F">
        <w:rPr>
          <w:spacing w:val="44"/>
        </w:rPr>
        <w:t xml:space="preserve"> </w:t>
      </w:r>
      <w:r w:rsidRPr="00A8010F">
        <w:t>в</w:t>
      </w:r>
      <w:r w:rsidRPr="00A8010F">
        <w:rPr>
          <w:spacing w:val="43"/>
        </w:rPr>
        <w:t xml:space="preserve"> </w:t>
      </w:r>
      <w:r w:rsidRPr="00A8010F">
        <w:t>орган,</w:t>
      </w:r>
      <w:r w:rsidRPr="00A8010F">
        <w:rPr>
          <w:spacing w:val="44"/>
        </w:rPr>
        <w:t xml:space="preserve"> </w:t>
      </w:r>
      <w:r w:rsidRPr="00A8010F">
        <w:rPr>
          <w:spacing w:val="-1"/>
        </w:rPr>
        <w:t>уполномоченный</w:t>
      </w:r>
      <w:r w:rsidRPr="00A8010F">
        <w:rPr>
          <w:spacing w:val="43"/>
        </w:rPr>
        <w:t xml:space="preserve"> </w:t>
      </w:r>
      <w:r w:rsidRPr="00A8010F">
        <w:t>на</w:t>
      </w:r>
      <w:r w:rsidRPr="00A8010F">
        <w:rPr>
          <w:spacing w:val="44"/>
        </w:rPr>
        <w:t xml:space="preserve"> </w:t>
      </w:r>
      <w:r w:rsidRPr="00A8010F">
        <w:t>ее</w:t>
      </w:r>
      <w:r w:rsidRPr="00A8010F">
        <w:rPr>
          <w:spacing w:val="43"/>
        </w:rPr>
        <w:t xml:space="preserve"> </w:t>
      </w:r>
      <w:r w:rsidRPr="00A8010F">
        <w:t>утверждение,</w:t>
      </w:r>
      <w:r w:rsidRPr="00A8010F">
        <w:rPr>
          <w:spacing w:val="45"/>
        </w:rPr>
        <w:t xml:space="preserve"> </w:t>
      </w:r>
      <w:r w:rsidRPr="00A8010F">
        <w:rPr>
          <w:spacing w:val="-1"/>
        </w:rPr>
        <w:t>документация</w:t>
      </w:r>
      <w:r w:rsidRPr="00A8010F">
        <w:t xml:space="preserve"> по планировке территории считается </w:t>
      </w:r>
      <w:r w:rsidRPr="00A8010F">
        <w:rPr>
          <w:spacing w:val="-1"/>
        </w:rPr>
        <w:t>согласованной.</w:t>
      </w:r>
    </w:p>
    <w:p w14:paraId="1DE4FAC5" w14:textId="77777777" w:rsidR="008476BC" w:rsidRPr="00A8010F" w:rsidRDefault="008476BC" w:rsidP="00C26FE2">
      <w:pPr>
        <w:pStyle w:val="af0"/>
        <w:numPr>
          <w:ilvl w:val="1"/>
          <w:numId w:val="106"/>
        </w:numPr>
        <w:tabs>
          <w:tab w:val="left" w:pos="1347"/>
        </w:tabs>
        <w:suppressAutoHyphens w:val="0"/>
        <w:spacing w:after="0" w:line="240" w:lineRule="auto"/>
        <w:ind w:left="142" w:right="282" w:firstLine="709"/>
      </w:pPr>
      <w:r w:rsidRPr="00A8010F">
        <w:t>Документация</w:t>
      </w:r>
      <w:r w:rsidRPr="00A8010F">
        <w:rPr>
          <w:spacing w:val="2"/>
        </w:rPr>
        <w:t xml:space="preserve"> </w:t>
      </w:r>
      <w:r w:rsidRPr="00A8010F">
        <w:t>по</w:t>
      </w:r>
      <w:r w:rsidRPr="00A8010F">
        <w:rPr>
          <w:spacing w:val="2"/>
        </w:rPr>
        <w:t xml:space="preserve"> </w:t>
      </w:r>
      <w:r w:rsidRPr="00A8010F">
        <w:t>планировке</w:t>
      </w:r>
      <w:r w:rsidRPr="00A8010F">
        <w:rPr>
          <w:spacing w:val="2"/>
        </w:rPr>
        <w:t xml:space="preserve"> </w:t>
      </w:r>
      <w:r w:rsidRPr="00A8010F">
        <w:rPr>
          <w:spacing w:val="-1"/>
        </w:rPr>
        <w:t>территории,</w:t>
      </w:r>
      <w:r w:rsidRPr="00A8010F">
        <w:rPr>
          <w:spacing w:val="2"/>
        </w:rPr>
        <w:t xml:space="preserve"> </w:t>
      </w:r>
      <w:r w:rsidRPr="00A8010F">
        <w:t>предусматривающая</w:t>
      </w:r>
      <w:r w:rsidRPr="00A8010F">
        <w:rPr>
          <w:spacing w:val="2"/>
        </w:rPr>
        <w:t xml:space="preserve"> </w:t>
      </w:r>
      <w:r w:rsidRPr="00A8010F">
        <w:rPr>
          <w:spacing w:val="-1"/>
        </w:rPr>
        <w:t>размещение</w:t>
      </w:r>
      <w:r w:rsidRPr="00A8010F">
        <w:rPr>
          <w:spacing w:val="2"/>
        </w:rPr>
        <w:t xml:space="preserve"> </w:t>
      </w:r>
      <w:r w:rsidRPr="00A8010F">
        <w:rPr>
          <w:spacing w:val="-1"/>
        </w:rPr>
        <w:lastRenderedPageBreak/>
        <w:t>объекта</w:t>
      </w:r>
      <w:r w:rsidRPr="00A8010F">
        <w:rPr>
          <w:spacing w:val="54"/>
        </w:rPr>
        <w:t xml:space="preserve"> </w:t>
      </w:r>
      <w:r w:rsidRPr="00A8010F">
        <w:t>капитального</w:t>
      </w:r>
      <w:r w:rsidRPr="00A8010F">
        <w:rPr>
          <w:spacing w:val="59"/>
        </w:rPr>
        <w:t xml:space="preserve"> </w:t>
      </w:r>
      <w:r w:rsidRPr="00A8010F">
        <w:rPr>
          <w:spacing w:val="-1"/>
        </w:rPr>
        <w:t>строительства</w:t>
      </w:r>
      <w:r w:rsidRPr="00A8010F">
        <w:rPr>
          <w:spacing w:val="59"/>
        </w:rPr>
        <w:t xml:space="preserve"> </w:t>
      </w:r>
      <w:r w:rsidRPr="00A8010F">
        <w:t>в</w:t>
      </w:r>
      <w:r w:rsidRPr="00A8010F">
        <w:rPr>
          <w:spacing w:val="59"/>
        </w:rPr>
        <w:t xml:space="preserve"> </w:t>
      </w:r>
      <w:r w:rsidRPr="00A8010F">
        <w:t xml:space="preserve">границах </w:t>
      </w:r>
      <w:r w:rsidRPr="00A8010F">
        <w:rPr>
          <w:spacing w:val="-1"/>
        </w:rPr>
        <w:t>придорожной</w:t>
      </w:r>
      <w:r w:rsidRPr="00A8010F">
        <w:rPr>
          <w:spacing w:val="59"/>
        </w:rPr>
        <w:t xml:space="preserve"> </w:t>
      </w:r>
      <w:r w:rsidRPr="00A8010F">
        <w:t>полосы</w:t>
      </w:r>
      <w:r w:rsidRPr="00A8010F">
        <w:rPr>
          <w:spacing w:val="59"/>
        </w:rPr>
        <w:t xml:space="preserve"> </w:t>
      </w:r>
      <w:r w:rsidRPr="00A8010F">
        <w:rPr>
          <w:spacing w:val="-1"/>
        </w:rPr>
        <w:t>автомобильной</w:t>
      </w:r>
      <w:r w:rsidRPr="00A8010F">
        <w:rPr>
          <w:spacing w:val="59"/>
        </w:rPr>
        <w:t xml:space="preserve"> </w:t>
      </w:r>
      <w:r w:rsidRPr="00A8010F">
        <w:t>дороги,</w:t>
      </w:r>
      <w:r w:rsidRPr="00A8010F">
        <w:rPr>
          <w:spacing w:val="58"/>
        </w:rPr>
        <w:t xml:space="preserve"> </w:t>
      </w:r>
      <w:r w:rsidRPr="00A8010F">
        <w:t>до ее</w:t>
      </w:r>
      <w:r w:rsidRPr="00A8010F">
        <w:rPr>
          <w:spacing w:val="67"/>
        </w:rPr>
        <w:t xml:space="preserve"> </w:t>
      </w:r>
      <w:r w:rsidRPr="00A8010F">
        <w:rPr>
          <w:spacing w:val="-1"/>
        </w:rPr>
        <w:t>утверждения</w:t>
      </w:r>
      <w:r w:rsidRPr="00A8010F">
        <w:rPr>
          <w:spacing w:val="16"/>
        </w:rPr>
        <w:t xml:space="preserve"> </w:t>
      </w:r>
      <w:r w:rsidRPr="00A8010F">
        <w:rPr>
          <w:spacing w:val="-1"/>
        </w:rPr>
        <w:t>подлежит</w:t>
      </w:r>
      <w:r w:rsidRPr="00A8010F">
        <w:rPr>
          <w:spacing w:val="16"/>
        </w:rPr>
        <w:t xml:space="preserve"> </w:t>
      </w:r>
      <w:r w:rsidRPr="00A8010F">
        <w:t>согласованию</w:t>
      </w:r>
      <w:r w:rsidRPr="00A8010F">
        <w:rPr>
          <w:spacing w:val="16"/>
        </w:rPr>
        <w:t xml:space="preserve"> </w:t>
      </w:r>
      <w:r w:rsidRPr="00A8010F">
        <w:t>с</w:t>
      </w:r>
      <w:r w:rsidRPr="00A8010F">
        <w:rPr>
          <w:spacing w:val="16"/>
        </w:rPr>
        <w:t xml:space="preserve"> </w:t>
      </w:r>
      <w:r w:rsidRPr="00A8010F">
        <w:t>владельцем</w:t>
      </w:r>
      <w:r w:rsidRPr="00A8010F">
        <w:rPr>
          <w:spacing w:val="15"/>
        </w:rPr>
        <w:t xml:space="preserve"> </w:t>
      </w:r>
      <w:r w:rsidRPr="00A8010F">
        <w:rPr>
          <w:spacing w:val="-1"/>
        </w:rPr>
        <w:t>автомобильной</w:t>
      </w:r>
      <w:r w:rsidRPr="00A8010F">
        <w:rPr>
          <w:spacing w:val="16"/>
        </w:rPr>
        <w:t xml:space="preserve"> </w:t>
      </w:r>
      <w:r w:rsidRPr="00A8010F">
        <w:t>дороги.</w:t>
      </w:r>
      <w:r w:rsidRPr="00A8010F">
        <w:rPr>
          <w:spacing w:val="16"/>
        </w:rPr>
        <w:t xml:space="preserve"> </w:t>
      </w:r>
      <w:r w:rsidRPr="00A8010F">
        <w:t>Предметом</w:t>
      </w:r>
      <w:r w:rsidRPr="00A8010F">
        <w:rPr>
          <w:spacing w:val="57"/>
        </w:rPr>
        <w:t xml:space="preserve"> </w:t>
      </w:r>
      <w:r w:rsidRPr="00A8010F">
        <w:rPr>
          <w:spacing w:val="-1"/>
        </w:rPr>
        <w:t>согласования</w:t>
      </w:r>
      <w:r w:rsidRPr="00A8010F">
        <w:rPr>
          <w:spacing w:val="3"/>
        </w:rPr>
        <w:t xml:space="preserve"> </w:t>
      </w:r>
      <w:r w:rsidRPr="00A8010F">
        <w:rPr>
          <w:spacing w:val="-1"/>
        </w:rPr>
        <w:t>документации</w:t>
      </w:r>
      <w:r w:rsidRPr="00A8010F">
        <w:rPr>
          <w:spacing w:val="3"/>
        </w:rPr>
        <w:t xml:space="preserve"> </w:t>
      </w:r>
      <w:r w:rsidRPr="00A8010F">
        <w:t>по</w:t>
      </w:r>
      <w:r w:rsidRPr="00A8010F">
        <w:rPr>
          <w:spacing w:val="3"/>
        </w:rPr>
        <w:t xml:space="preserve"> </w:t>
      </w:r>
      <w:r w:rsidRPr="00A8010F">
        <w:t>планировке</w:t>
      </w:r>
      <w:r w:rsidRPr="00A8010F">
        <w:rPr>
          <w:spacing w:val="3"/>
        </w:rPr>
        <w:t xml:space="preserve"> </w:t>
      </w:r>
      <w:r w:rsidRPr="00A8010F">
        <w:rPr>
          <w:spacing w:val="-1"/>
        </w:rPr>
        <w:t>территории</w:t>
      </w:r>
      <w:r w:rsidRPr="00A8010F">
        <w:rPr>
          <w:spacing w:val="4"/>
        </w:rPr>
        <w:t xml:space="preserve"> </w:t>
      </w:r>
      <w:r w:rsidRPr="00A8010F">
        <w:rPr>
          <w:spacing w:val="-1"/>
        </w:rPr>
        <w:t>являются</w:t>
      </w:r>
      <w:r w:rsidRPr="00A8010F">
        <w:rPr>
          <w:spacing w:val="4"/>
        </w:rPr>
        <w:t xml:space="preserve"> </w:t>
      </w:r>
      <w:r w:rsidRPr="00A8010F">
        <w:t>обеспечение</w:t>
      </w:r>
      <w:r w:rsidRPr="00A8010F">
        <w:rPr>
          <w:spacing w:val="3"/>
        </w:rPr>
        <w:t xml:space="preserve"> </w:t>
      </w:r>
      <w:r w:rsidRPr="00A8010F">
        <w:rPr>
          <w:spacing w:val="-1"/>
        </w:rPr>
        <w:t>неухудшения</w:t>
      </w:r>
      <w:r w:rsidRPr="00A8010F">
        <w:rPr>
          <w:spacing w:val="87"/>
        </w:rPr>
        <w:t xml:space="preserve"> </w:t>
      </w:r>
      <w:r w:rsidRPr="00A8010F">
        <w:t>видимости</w:t>
      </w:r>
      <w:r w:rsidRPr="00A8010F">
        <w:rPr>
          <w:spacing w:val="2"/>
        </w:rPr>
        <w:t xml:space="preserve"> </w:t>
      </w:r>
      <w:r w:rsidRPr="00A8010F">
        <w:t>на</w:t>
      </w:r>
      <w:r w:rsidRPr="00A8010F">
        <w:rPr>
          <w:spacing w:val="2"/>
        </w:rPr>
        <w:t xml:space="preserve"> </w:t>
      </w:r>
      <w:r w:rsidRPr="00A8010F">
        <w:rPr>
          <w:spacing w:val="-1"/>
        </w:rPr>
        <w:t>автомобильной</w:t>
      </w:r>
      <w:r w:rsidRPr="00A8010F">
        <w:rPr>
          <w:spacing w:val="1"/>
        </w:rPr>
        <w:t xml:space="preserve"> </w:t>
      </w:r>
      <w:r w:rsidRPr="00A8010F">
        <w:rPr>
          <w:spacing w:val="-1"/>
        </w:rPr>
        <w:t>дороге</w:t>
      </w:r>
      <w:r w:rsidRPr="00A8010F">
        <w:rPr>
          <w:spacing w:val="2"/>
        </w:rPr>
        <w:t xml:space="preserve"> </w:t>
      </w:r>
      <w:r w:rsidRPr="00A8010F">
        <w:t>и</w:t>
      </w:r>
      <w:r w:rsidRPr="00A8010F">
        <w:rPr>
          <w:spacing w:val="2"/>
        </w:rPr>
        <w:t xml:space="preserve"> </w:t>
      </w:r>
      <w:r w:rsidRPr="00A8010F">
        <w:rPr>
          <w:spacing w:val="-1"/>
        </w:rPr>
        <w:t>других</w:t>
      </w:r>
      <w:r w:rsidRPr="00A8010F">
        <w:t xml:space="preserve"> условий</w:t>
      </w:r>
      <w:r w:rsidRPr="00A8010F">
        <w:rPr>
          <w:spacing w:val="2"/>
        </w:rPr>
        <w:t xml:space="preserve"> </w:t>
      </w:r>
      <w:r w:rsidRPr="00A8010F">
        <w:rPr>
          <w:spacing w:val="-1"/>
        </w:rPr>
        <w:t>безопасности</w:t>
      </w:r>
      <w:r w:rsidRPr="00A8010F">
        <w:rPr>
          <w:spacing w:val="1"/>
        </w:rPr>
        <w:t xml:space="preserve"> </w:t>
      </w:r>
      <w:r w:rsidRPr="00A8010F">
        <w:t>дорожного</w:t>
      </w:r>
      <w:r w:rsidRPr="00A8010F">
        <w:rPr>
          <w:spacing w:val="2"/>
        </w:rPr>
        <w:t xml:space="preserve"> </w:t>
      </w:r>
      <w:r w:rsidRPr="00A8010F">
        <w:t>движения,</w:t>
      </w:r>
      <w:r w:rsidRPr="00A8010F">
        <w:rPr>
          <w:spacing w:val="61"/>
        </w:rPr>
        <w:t xml:space="preserve"> </w:t>
      </w:r>
      <w:r w:rsidRPr="00A8010F">
        <w:t>сохранение</w:t>
      </w:r>
      <w:r w:rsidRPr="00A8010F">
        <w:rPr>
          <w:spacing w:val="27"/>
        </w:rPr>
        <w:t xml:space="preserve"> </w:t>
      </w:r>
      <w:r w:rsidRPr="00A8010F">
        <w:t>возможности</w:t>
      </w:r>
      <w:r w:rsidRPr="00A8010F">
        <w:rPr>
          <w:spacing w:val="26"/>
        </w:rPr>
        <w:t xml:space="preserve"> </w:t>
      </w:r>
      <w:r w:rsidRPr="00A8010F">
        <w:t>проведения</w:t>
      </w:r>
      <w:r w:rsidRPr="00A8010F">
        <w:rPr>
          <w:spacing w:val="27"/>
        </w:rPr>
        <w:t xml:space="preserve"> </w:t>
      </w:r>
      <w:r w:rsidRPr="00A8010F">
        <w:t>работ</w:t>
      </w:r>
      <w:r w:rsidRPr="00A8010F">
        <w:rPr>
          <w:spacing w:val="26"/>
        </w:rPr>
        <w:t xml:space="preserve"> </w:t>
      </w:r>
      <w:r w:rsidRPr="00A8010F">
        <w:t>по</w:t>
      </w:r>
      <w:r w:rsidRPr="00A8010F">
        <w:rPr>
          <w:spacing w:val="27"/>
        </w:rPr>
        <w:t xml:space="preserve"> </w:t>
      </w:r>
      <w:r w:rsidRPr="00A8010F">
        <w:rPr>
          <w:spacing w:val="-1"/>
        </w:rPr>
        <w:t>содержанию,</w:t>
      </w:r>
      <w:r w:rsidRPr="00A8010F">
        <w:rPr>
          <w:spacing w:val="27"/>
        </w:rPr>
        <w:t xml:space="preserve"> </w:t>
      </w:r>
      <w:r w:rsidRPr="00A8010F">
        <w:rPr>
          <w:spacing w:val="-1"/>
        </w:rPr>
        <w:t>ремонту</w:t>
      </w:r>
      <w:r w:rsidRPr="00A8010F">
        <w:rPr>
          <w:spacing w:val="29"/>
        </w:rPr>
        <w:t xml:space="preserve"> </w:t>
      </w:r>
      <w:r w:rsidRPr="00A8010F">
        <w:rPr>
          <w:spacing w:val="-1"/>
        </w:rPr>
        <w:t>автомобильной</w:t>
      </w:r>
      <w:r w:rsidRPr="00A8010F">
        <w:rPr>
          <w:spacing w:val="26"/>
        </w:rPr>
        <w:t xml:space="preserve"> </w:t>
      </w:r>
      <w:r w:rsidRPr="00A8010F">
        <w:rPr>
          <w:spacing w:val="-1"/>
        </w:rPr>
        <w:t>дороги</w:t>
      </w:r>
      <w:r w:rsidRPr="00A8010F">
        <w:rPr>
          <w:spacing w:val="27"/>
        </w:rPr>
        <w:t xml:space="preserve"> </w:t>
      </w:r>
      <w:r w:rsidRPr="00A8010F">
        <w:t>и</w:t>
      </w:r>
      <w:r w:rsidRPr="00A8010F">
        <w:rPr>
          <w:spacing w:val="63"/>
        </w:rPr>
        <w:t xml:space="preserve"> </w:t>
      </w:r>
      <w:r w:rsidRPr="00A8010F">
        <w:t>входящих</w:t>
      </w:r>
      <w:r w:rsidRPr="00A8010F">
        <w:rPr>
          <w:spacing w:val="-6"/>
        </w:rPr>
        <w:t xml:space="preserve"> </w:t>
      </w:r>
      <w:r w:rsidRPr="00A8010F">
        <w:t>в</w:t>
      </w:r>
      <w:r w:rsidRPr="00A8010F">
        <w:rPr>
          <w:spacing w:val="-5"/>
        </w:rPr>
        <w:t xml:space="preserve"> </w:t>
      </w:r>
      <w:r w:rsidRPr="00A8010F">
        <w:t>ее</w:t>
      </w:r>
      <w:r w:rsidRPr="00A8010F">
        <w:rPr>
          <w:spacing w:val="-5"/>
        </w:rPr>
        <w:t xml:space="preserve"> </w:t>
      </w:r>
      <w:r w:rsidRPr="00A8010F">
        <w:t>состав</w:t>
      </w:r>
      <w:r w:rsidRPr="00A8010F">
        <w:rPr>
          <w:spacing w:val="-6"/>
        </w:rPr>
        <w:t xml:space="preserve"> </w:t>
      </w:r>
      <w:r w:rsidRPr="00A8010F">
        <w:rPr>
          <w:spacing w:val="-1"/>
        </w:rPr>
        <w:t>дорожных</w:t>
      </w:r>
      <w:r w:rsidRPr="00A8010F">
        <w:rPr>
          <w:spacing w:val="-5"/>
        </w:rPr>
        <w:t xml:space="preserve"> </w:t>
      </w:r>
      <w:r w:rsidRPr="00A8010F">
        <w:t>сооружений,</w:t>
      </w:r>
      <w:r w:rsidRPr="00A8010F">
        <w:rPr>
          <w:spacing w:val="-6"/>
        </w:rPr>
        <w:t xml:space="preserve"> </w:t>
      </w:r>
      <w:r w:rsidRPr="00A8010F">
        <w:t>а</w:t>
      </w:r>
      <w:r w:rsidRPr="00A8010F">
        <w:rPr>
          <w:spacing w:val="-5"/>
        </w:rPr>
        <w:t xml:space="preserve"> </w:t>
      </w:r>
      <w:r w:rsidRPr="00A8010F">
        <w:rPr>
          <w:spacing w:val="-1"/>
        </w:rPr>
        <w:t>также</w:t>
      </w:r>
      <w:r w:rsidRPr="00A8010F">
        <w:rPr>
          <w:spacing w:val="-5"/>
        </w:rPr>
        <w:t xml:space="preserve"> </w:t>
      </w:r>
      <w:r w:rsidRPr="00A8010F">
        <w:t>по</w:t>
      </w:r>
      <w:r w:rsidRPr="00A8010F">
        <w:rPr>
          <w:spacing w:val="-5"/>
        </w:rPr>
        <w:t xml:space="preserve"> </w:t>
      </w:r>
      <w:r w:rsidRPr="00A8010F">
        <w:rPr>
          <w:spacing w:val="-1"/>
        </w:rPr>
        <w:t>реконструкции</w:t>
      </w:r>
      <w:r w:rsidRPr="00A8010F">
        <w:rPr>
          <w:spacing w:val="-5"/>
        </w:rPr>
        <w:t xml:space="preserve"> </w:t>
      </w:r>
      <w:r w:rsidRPr="00A8010F">
        <w:t>автомобильной</w:t>
      </w:r>
      <w:r w:rsidRPr="00A8010F">
        <w:rPr>
          <w:spacing w:val="-5"/>
        </w:rPr>
        <w:t xml:space="preserve"> </w:t>
      </w:r>
      <w:r w:rsidRPr="00A8010F">
        <w:t>дороги</w:t>
      </w:r>
      <w:r w:rsidRPr="00A8010F">
        <w:rPr>
          <w:spacing w:val="-5"/>
        </w:rPr>
        <w:t xml:space="preserve"> </w:t>
      </w:r>
      <w:r w:rsidRPr="00A8010F">
        <w:t>в</w:t>
      </w:r>
      <w:r w:rsidRPr="00A8010F">
        <w:rPr>
          <w:spacing w:val="47"/>
        </w:rPr>
        <w:t xml:space="preserve"> </w:t>
      </w:r>
      <w:r w:rsidRPr="00A8010F">
        <w:rPr>
          <w:spacing w:val="-1"/>
        </w:rPr>
        <w:t>случае,</w:t>
      </w:r>
      <w:r w:rsidRPr="00A8010F">
        <w:rPr>
          <w:spacing w:val="47"/>
        </w:rPr>
        <w:t xml:space="preserve"> </w:t>
      </w:r>
      <w:r w:rsidRPr="00A8010F">
        <w:rPr>
          <w:spacing w:val="-1"/>
        </w:rPr>
        <w:t>если</w:t>
      </w:r>
      <w:r w:rsidRPr="00A8010F">
        <w:rPr>
          <w:spacing w:val="49"/>
        </w:rPr>
        <w:t xml:space="preserve"> </w:t>
      </w:r>
      <w:r w:rsidRPr="00A8010F">
        <w:rPr>
          <w:spacing w:val="-1"/>
        </w:rPr>
        <w:t>такая</w:t>
      </w:r>
      <w:r w:rsidRPr="00A8010F">
        <w:rPr>
          <w:spacing w:val="48"/>
        </w:rPr>
        <w:t xml:space="preserve"> </w:t>
      </w:r>
      <w:r w:rsidRPr="00A8010F">
        <w:rPr>
          <w:spacing w:val="-1"/>
        </w:rPr>
        <w:t>реконструкция</w:t>
      </w:r>
      <w:r w:rsidRPr="00A8010F">
        <w:rPr>
          <w:spacing w:val="47"/>
        </w:rPr>
        <w:t xml:space="preserve"> </w:t>
      </w:r>
      <w:r w:rsidRPr="00A8010F">
        <w:rPr>
          <w:spacing w:val="-1"/>
        </w:rPr>
        <w:t>предусмотрена</w:t>
      </w:r>
      <w:r w:rsidRPr="00A8010F">
        <w:rPr>
          <w:spacing w:val="48"/>
        </w:rPr>
        <w:t xml:space="preserve"> </w:t>
      </w:r>
      <w:r w:rsidRPr="00A8010F">
        <w:t>утвержденными</w:t>
      </w:r>
      <w:r w:rsidRPr="00A8010F">
        <w:rPr>
          <w:spacing w:val="49"/>
        </w:rPr>
        <w:t xml:space="preserve"> </w:t>
      </w:r>
      <w:r w:rsidRPr="00A8010F">
        <w:rPr>
          <w:spacing w:val="-1"/>
        </w:rPr>
        <w:t>документами</w:t>
      </w:r>
      <w:r w:rsidRPr="00A8010F">
        <w:rPr>
          <w:spacing w:val="83"/>
        </w:rPr>
        <w:t xml:space="preserve"> </w:t>
      </w:r>
      <w:r w:rsidRPr="00A8010F">
        <w:rPr>
          <w:spacing w:val="-1"/>
        </w:rPr>
        <w:t>территориального</w:t>
      </w:r>
      <w:r w:rsidRPr="00A8010F">
        <w:t xml:space="preserve"> планирования, </w:t>
      </w:r>
      <w:r w:rsidRPr="00A8010F">
        <w:rPr>
          <w:spacing w:val="-1"/>
        </w:rPr>
        <w:t>документацией</w:t>
      </w:r>
      <w:r w:rsidRPr="00A8010F">
        <w:t xml:space="preserve"> по </w:t>
      </w:r>
      <w:r w:rsidRPr="00A8010F">
        <w:rPr>
          <w:spacing w:val="-1"/>
        </w:rPr>
        <w:t>планировке</w:t>
      </w:r>
      <w:r w:rsidRPr="00A8010F">
        <w:t xml:space="preserve"> территории.</w:t>
      </w:r>
    </w:p>
    <w:p w14:paraId="747513A8" w14:textId="77777777" w:rsidR="008476BC" w:rsidRPr="00A8010F" w:rsidRDefault="008476BC" w:rsidP="00C26FE2">
      <w:pPr>
        <w:pStyle w:val="af0"/>
        <w:numPr>
          <w:ilvl w:val="1"/>
          <w:numId w:val="106"/>
        </w:numPr>
        <w:tabs>
          <w:tab w:val="left" w:pos="1472"/>
        </w:tabs>
        <w:suppressAutoHyphens w:val="0"/>
        <w:spacing w:after="0" w:line="240" w:lineRule="auto"/>
        <w:ind w:left="142" w:right="282" w:firstLine="709"/>
      </w:pPr>
      <w:hyperlink r:id="rId67">
        <w:r w:rsidRPr="00A8010F">
          <w:t>Порядок</w:t>
        </w:r>
      </w:hyperlink>
      <w:r w:rsidRPr="00A8010F">
        <w:rPr>
          <w:spacing w:val="6"/>
        </w:rPr>
        <w:t xml:space="preserve"> </w:t>
      </w:r>
      <w:r w:rsidRPr="00A8010F">
        <w:t>разрешения</w:t>
      </w:r>
      <w:r w:rsidRPr="00A8010F">
        <w:rPr>
          <w:spacing w:val="7"/>
        </w:rPr>
        <w:t xml:space="preserve"> </w:t>
      </w:r>
      <w:r w:rsidRPr="00A8010F">
        <w:t>разногласий</w:t>
      </w:r>
      <w:r w:rsidRPr="00A8010F">
        <w:rPr>
          <w:spacing w:val="6"/>
        </w:rPr>
        <w:t xml:space="preserve"> </w:t>
      </w:r>
      <w:r w:rsidRPr="00A8010F">
        <w:rPr>
          <w:spacing w:val="-1"/>
        </w:rPr>
        <w:t>между</w:t>
      </w:r>
      <w:r w:rsidRPr="00A8010F">
        <w:rPr>
          <w:spacing w:val="7"/>
        </w:rPr>
        <w:t xml:space="preserve"> </w:t>
      </w:r>
      <w:r w:rsidRPr="00A8010F">
        <w:rPr>
          <w:spacing w:val="-1"/>
        </w:rPr>
        <w:t>органами</w:t>
      </w:r>
      <w:r w:rsidRPr="00A8010F">
        <w:rPr>
          <w:spacing w:val="6"/>
        </w:rPr>
        <w:t xml:space="preserve"> </w:t>
      </w:r>
      <w:r w:rsidRPr="00A8010F">
        <w:rPr>
          <w:spacing w:val="-1"/>
        </w:rPr>
        <w:t>государственной</w:t>
      </w:r>
      <w:r w:rsidRPr="00A8010F">
        <w:rPr>
          <w:spacing w:val="7"/>
        </w:rPr>
        <w:t xml:space="preserve"> </w:t>
      </w:r>
      <w:r w:rsidRPr="00A8010F">
        <w:t>власти,</w:t>
      </w:r>
      <w:r w:rsidRPr="00A8010F">
        <w:rPr>
          <w:spacing w:val="43"/>
        </w:rPr>
        <w:t xml:space="preserve"> </w:t>
      </w:r>
      <w:r w:rsidRPr="00A8010F">
        <w:t>органами</w:t>
      </w:r>
      <w:r w:rsidRPr="00A8010F">
        <w:rPr>
          <w:spacing w:val="47"/>
        </w:rPr>
        <w:t xml:space="preserve"> </w:t>
      </w:r>
      <w:r w:rsidRPr="00A8010F">
        <w:rPr>
          <w:spacing w:val="-1"/>
        </w:rPr>
        <w:t>местного</w:t>
      </w:r>
      <w:r w:rsidRPr="00A8010F">
        <w:rPr>
          <w:spacing w:val="48"/>
        </w:rPr>
        <w:t xml:space="preserve"> </w:t>
      </w:r>
      <w:r w:rsidRPr="00A8010F">
        <w:rPr>
          <w:spacing w:val="-1"/>
        </w:rPr>
        <w:t>самоуправления</w:t>
      </w:r>
      <w:r w:rsidRPr="00A8010F">
        <w:rPr>
          <w:spacing w:val="48"/>
        </w:rPr>
        <w:t xml:space="preserve"> </w:t>
      </w:r>
      <w:r w:rsidRPr="00A8010F">
        <w:t>и</w:t>
      </w:r>
      <w:r w:rsidRPr="00A8010F">
        <w:rPr>
          <w:spacing w:val="48"/>
        </w:rPr>
        <w:t xml:space="preserve"> </w:t>
      </w:r>
      <w:r w:rsidRPr="00A8010F">
        <w:t>(или)</w:t>
      </w:r>
      <w:r w:rsidRPr="00A8010F">
        <w:rPr>
          <w:spacing w:val="47"/>
        </w:rPr>
        <w:t xml:space="preserve"> </w:t>
      </w:r>
      <w:r w:rsidRPr="00A8010F">
        <w:t>владельцами</w:t>
      </w:r>
      <w:r w:rsidRPr="00A8010F">
        <w:rPr>
          <w:spacing w:val="48"/>
        </w:rPr>
        <w:t xml:space="preserve"> </w:t>
      </w:r>
      <w:r w:rsidRPr="00A8010F">
        <w:rPr>
          <w:spacing w:val="-1"/>
        </w:rPr>
        <w:t>автомобильных</w:t>
      </w:r>
      <w:r w:rsidRPr="00A8010F">
        <w:rPr>
          <w:spacing w:val="48"/>
        </w:rPr>
        <w:t xml:space="preserve"> </w:t>
      </w:r>
      <w:r w:rsidRPr="00A8010F">
        <w:t>дорог</w:t>
      </w:r>
      <w:r w:rsidRPr="00A8010F">
        <w:rPr>
          <w:spacing w:val="49"/>
        </w:rPr>
        <w:t xml:space="preserve"> </w:t>
      </w:r>
      <w:r w:rsidRPr="00A8010F">
        <w:t>по</w:t>
      </w:r>
      <w:r w:rsidRPr="00A8010F">
        <w:rPr>
          <w:spacing w:val="48"/>
        </w:rPr>
        <w:t xml:space="preserve"> </w:t>
      </w:r>
      <w:r w:rsidRPr="00A8010F">
        <w:t>вопросам</w:t>
      </w:r>
      <w:r w:rsidRPr="00A8010F">
        <w:rPr>
          <w:spacing w:val="59"/>
        </w:rPr>
        <w:t xml:space="preserve"> </w:t>
      </w:r>
      <w:r w:rsidRPr="00A8010F">
        <w:rPr>
          <w:spacing w:val="-1"/>
        </w:rPr>
        <w:t>согласования</w:t>
      </w:r>
      <w:r w:rsidRPr="00A8010F">
        <w:rPr>
          <w:spacing w:val="5"/>
        </w:rPr>
        <w:t xml:space="preserve"> </w:t>
      </w:r>
      <w:r w:rsidRPr="00A8010F">
        <w:rPr>
          <w:spacing w:val="-1"/>
        </w:rPr>
        <w:t>документации</w:t>
      </w:r>
      <w:r w:rsidRPr="00A8010F">
        <w:rPr>
          <w:spacing w:val="6"/>
        </w:rPr>
        <w:t xml:space="preserve"> </w:t>
      </w:r>
      <w:r w:rsidRPr="00A8010F">
        <w:t>по</w:t>
      </w:r>
      <w:r w:rsidRPr="00A8010F">
        <w:rPr>
          <w:spacing w:val="5"/>
        </w:rPr>
        <w:t xml:space="preserve"> </w:t>
      </w:r>
      <w:r w:rsidRPr="00A8010F">
        <w:t>планировке</w:t>
      </w:r>
      <w:r w:rsidRPr="00A8010F">
        <w:rPr>
          <w:spacing w:val="5"/>
        </w:rPr>
        <w:t xml:space="preserve"> </w:t>
      </w:r>
      <w:r w:rsidRPr="00A8010F">
        <w:rPr>
          <w:spacing w:val="-1"/>
        </w:rPr>
        <w:t>территории</w:t>
      </w:r>
      <w:r w:rsidRPr="00A8010F">
        <w:rPr>
          <w:spacing w:val="4"/>
        </w:rPr>
        <w:t xml:space="preserve"> </w:t>
      </w:r>
      <w:r w:rsidRPr="00A8010F">
        <w:t>устанавливается</w:t>
      </w:r>
      <w:r w:rsidRPr="00A8010F">
        <w:rPr>
          <w:spacing w:val="8"/>
        </w:rPr>
        <w:t xml:space="preserve"> </w:t>
      </w:r>
      <w:r w:rsidRPr="00A8010F">
        <w:rPr>
          <w:spacing w:val="-1"/>
        </w:rPr>
        <w:t>Правительством</w:t>
      </w:r>
      <w:r w:rsidRPr="00A8010F">
        <w:rPr>
          <w:spacing w:val="81"/>
        </w:rPr>
        <w:t xml:space="preserve"> </w:t>
      </w:r>
      <w:r w:rsidRPr="00A8010F">
        <w:t xml:space="preserve">Российской </w:t>
      </w:r>
      <w:r w:rsidRPr="00A8010F">
        <w:rPr>
          <w:spacing w:val="-1"/>
        </w:rPr>
        <w:t>Федерации.</w:t>
      </w:r>
    </w:p>
    <w:p w14:paraId="4A8007CC" w14:textId="77777777" w:rsidR="008476BC" w:rsidRPr="00A8010F" w:rsidRDefault="008476BC" w:rsidP="00C26FE2">
      <w:pPr>
        <w:pStyle w:val="af0"/>
        <w:numPr>
          <w:ilvl w:val="0"/>
          <w:numId w:val="109"/>
        </w:numPr>
        <w:tabs>
          <w:tab w:val="left" w:pos="1351"/>
        </w:tabs>
        <w:suppressAutoHyphens w:val="0"/>
        <w:spacing w:after="0" w:line="240" w:lineRule="auto"/>
        <w:ind w:left="142" w:right="282" w:firstLine="709"/>
      </w:pPr>
      <w:bookmarkStart w:id="84" w:name="_bookmark23"/>
      <w:bookmarkEnd w:id="84"/>
      <w:r w:rsidRPr="00A8010F">
        <w:t>В</w:t>
      </w:r>
      <w:r w:rsidRPr="00A8010F">
        <w:rPr>
          <w:spacing w:val="5"/>
        </w:rPr>
        <w:t xml:space="preserve"> </w:t>
      </w:r>
      <w:r w:rsidRPr="00A8010F">
        <w:t>случае,</w:t>
      </w:r>
      <w:r w:rsidRPr="00A8010F">
        <w:rPr>
          <w:spacing w:val="6"/>
        </w:rPr>
        <w:t xml:space="preserve"> </w:t>
      </w:r>
      <w:r w:rsidRPr="00A8010F">
        <w:t>если</w:t>
      </w:r>
      <w:r w:rsidRPr="00A8010F">
        <w:rPr>
          <w:spacing w:val="6"/>
        </w:rPr>
        <w:t xml:space="preserve"> </w:t>
      </w:r>
      <w:r w:rsidRPr="00A8010F">
        <w:t>в</w:t>
      </w:r>
      <w:r w:rsidRPr="00A8010F">
        <w:rPr>
          <w:spacing w:val="4"/>
        </w:rPr>
        <w:t xml:space="preserve"> </w:t>
      </w:r>
      <w:r w:rsidRPr="00A8010F">
        <w:t>связи</w:t>
      </w:r>
      <w:r w:rsidRPr="00A8010F">
        <w:rPr>
          <w:spacing w:val="5"/>
        </w:rPr>
        <w:t xml:space="preserve"> </w:t>
      </w:r>
      <w:r w:rsidRPr="00A8010F">
        <w:t>с</w:t>
      </w:r>
      <w:r w:rsidRPr="00A8010F">
        <w:rPr>
          <w:spacing w:val="6"/>
        </w:rPr>
        <w:t xml:space="preserve"> </w:t>
      </w:r>
      <w:r w:rsidRPr="00A8010F">
        <w:t>планируемыми</w:t>
      </w:r>
      <w:r w:rsidRPr="00A8010F">
        <w:rPr>
          <w:spacing w:val="5"/>
        </w:rPr>
        <w:t xml:space="preserve"> </w:t>
      </w:r>
      <w:r w:rsidRPr="00A8010F">
        <w:rPr>
          <w:spacing w:val="-1"/>
        </w:rPr>
        <w:t>строительством,</w:t>
      </w:r>
      <w:r w:rsidRPr="00A8010F">
        <w:rPr>
          <w:spacing w:val="5"/>
        </w:rPr>
        <w:t xml:space="preserve"> </w:t>
      </w:r>
      <w:r w:rsidRPr="00A8010F">
        <w:t>реконструкцией</w:t>
      </w:r>
      <w:r w:rsidRPr="00A8010F">
        <w:rPr>
          <w:spacing w:val="4"/>
        </w:rPr>
        <w:t xml:space="preserve"> </w:t>
      </w:r>
      <w:r w:rsidRPr="00A8010F">
        <w:t>линейного</w:t>
      </w:r>
      <w:r w:rsidRPr="00A8010F">
        <w:rPr>
          <w:spacing w:val="28"/>
        </w:rPr>
        <w:t xml:space="preserve"> </w:t>
      </w:r>
      <w:r w:rsidRPr="00A8010F">
        <w:rPr>
          <w:spacing w:val="-1"/>
        </w:rPr>
        <w:t>объекта</w:t>
      </w:r>
      <w:r w:rsidRPr="00A8010F">
        <w:t xml:space="preserve"> </w:t>
      </w:r>
      <w:r w:rsidRPr="00A8010F">
        <w:rPr>
          <w:spacing w:val="-1"/>
        </w:rPr>
        <w:t>федерального</w:t>
      </w:r>
      <w:r w:rsidRPr="00A8010F">
        <w:rPr>
          <w:spacing w:val="-2"/>
        </w:rPr>
        <w:t xml:space="preserve"> </w:t>
      </w:r>
      <w:r w:rsidRPr="00A8010F">
        <w:t xml:space="preserve">значения, </w:t>
      </w:r>
      <w:r w:rsidRPr="00A8010F">
        <w:rPr>
          <w:spacing w:val="-1"/>
        </w:rPr>
        <w:t>линейного</w:t>
      </w:r>
      <w:r w:rsidRPr="00A8010F">
        <w:t xml:space="preserve"> объекта регионального </w:t>
      </w:r>
      <w:r w:rsidRPr="00A8010F">
        <w:rPr>
          <w:spacing w:val="-1"/>
        </w:rPr>
        <w:t>значения,</w:t>
      </w:r>
      <w:r w:rsidRPr="00A8010F">
        <w:t xml:space="preserve"> </w:t>
      </w:r>
      <w:r w:rsidRPr="00A8010F">
        <w:rPr>
          <w:spacing w:val="-1"/>
        </w:rPr>
        <w:t>линейного</w:t>
      </w:r>
      <w:r w:rsidRPr="00A8010F">
        <w:t xml:space="preserve"> </w:t>
      </w:r>
      <w:r w:rsidRPr="00A8010F">
        <w:rPr>
          <w:spacing w:val="-1"/>
        </w:rPr>
        <w:t>объекта</w:t>
      </w:r>
      <w:r w:rsidRPr="00A8010F">
        <w:rPr>
          <w:spacing w:val="93"/>
        </w:rPr>
        <w:t xml:space="preserve"> </w:t>
      </w:r>
      <w:r w:rsidRPr="00A8010F">
        <w:t>местного</w:t>
      </w:r>
      <w:r w:rsidRPr="00A8010F">
        <w:rPr>
          <w:spacing w:val="18"/>
        </w:rPr>
        <w:t xml:space="preserve"> </w:t>
      </w:r>
      <w:r w:rsidRPr="00A8010F">
        <w:t>значения</w:t>
      </w:r>
      <w:r w:rsidRPr="00A8010F">
        <w:rPr>
          <w:spacing w:val="17"/>
        </w:rPr>
        <w:t xml:space="preserve"> </w:t>
      </w:r>
      <w:r w:rsidRPr="00A8010F">
        <w:t>в</w:t>
      </w:r>
      <w:r w:rsidRPr="00A8010F">
        <w:rPr>
          <w:spacing w:val="18"/>
        </w:rPr>
        <w:t xml:space="preserve"> </w:t>
      </w:r>
      <w:r w:rsidRPr="00A8010F">
        <w:rPr>
          <w:spacing w:val="-1"/>
        </w:rPr>
        <w:t>соответствии</w:t>
      </w:r>
      <w:r w:rsidRPr="00A8010F">
        <w:rPr>
          <w:spacing w:val="18"/>
        </w:rPr>
        <w:t xml:space="preserve"> </w:t>
      </w:r>
      <w:r w:rsidRPr="00A8010F">
        <w:t>с</w:t>
      </w:r>
      <w:r w:rsidRPr="00A8010F">
        <w:rPr>
          <w:spacing w:val="19"/>
        </w:rPr>
        <w:t xml:space="preserve"> </w:t>
      </w:r>
      <w:r w:rsidRPr="00A8010F">
        <w:t>утвержденным</w:t>
      </w:r>
      <w:r w:rsidRPr="00A8010F">
        <w:rPr>
          <w:spacing w:val="19"/>
        </w:rPr>
        <w:t xml:space="preserve"> </w:t>
      </w:r>
      <w:r w:rsidRPr="00A8010F">
        <w:t>проектом</w:t>
      </w:r>
      <w:r w:rsidRPr="00A8010F">
        <w:rPr>
          <w:spacing w:val="18"/>
        </w:rPr>
        <w:t xml:space="preserve"> </w:t>
      </w:r>
      <w:r w:rsidRPr="00A8010F">
        <w:rPr>
          <w:spacing w:val="-1"/>
        </w:rPr>
        <w:t>планировки</w:t>
      </w:r>
      <w:r w:rsidRPr="00A8010F">
        <w:rPr>
          <w:spacing w:val="18"/>
        </w:rPr>
        <w:t xml:space="preserve"> </w:t>
      </w:r>
      <w:r w:rsidRPr="00A8010F">
        <w:t>территории</w:t>
      </w:r>
      <w:r w:rsidRPr="00A8010F">
        <w:rPr>
          <w:spacing w:val="40"/>
        </w:rPr>
        <w:t xml:space="preserve"> </w:t>
      </w:r>
      <w:r w:rsidRPr="00A8010F">
        <w:t>необходима</w:t>
      </w:r>
      <w:r w:rsidRPr="00A8010F">
        <w:rPr>
          <w:spacing w:val="37"/>
        </w:rPr>
        <w:t xml:space="preserve"> </w:t>
      </w:r>
      <w:r w:rsidRPr="00A8010F">
        <w:rPr>
          <w:spacing w:val="-1"/>
        </w:rPr>
        <w:t>реконструкция</w:t>
      </w:r>
      <w:r w:rsidRPr="00A8010F">
        <w:rPr>
          <w:spacing w:val="37"/>
        </w:rPr>
        <w:t xml:space="preserve"> </w:t>
      </w:r>
      <w:r w:rsidRPr="00A8010F">
        <w:rPr>
          <w:spacing w:val="-1"/>
        </w:rPr>
        <w:t>существующих</w:t>
      </w:r>
      <w:r w:rsidRPr="00A8010F">
        <w:rPr>
          <w:spacing w:val="37"/>
        </w:rPr>
        <w:t xml:space="preserve"> </w:t>
      </w:r>
      <w:r w:rsidRPr="00A8010F">
        <w:rPr>
          <w:spacing w:val="-1"/>
        </w:rPr>
        <w:t>линейного</w:t>
      </w:r>
      <w:r w:rsidRPr="00A8010F">
        <w:rPr>
          <w:spacing w:val="38"/>
        </w:rPr>
        <w:t xml:space="preserve"> </w:t>
      </w:r>
      <w:r w:rsidRPr="00A8010F">
        <w:rPr>
          <w:spacing w:val="-1"/>
        </w:rPr>
        <w:t>объекта</w:t>
      </w:r>
      <w:r w:rsidRPr="00A8010F">
        <w:rPr>
          <w:spacing w:val="38"/>
        </w:rPr>
        <w:t xml:space="preserve"> </w:t>
      </w:r>
      <w:r w:rsidRPr="00A8010F">
        <w:t>или</w:t>
      </w:r>
      <w:r w:rsidRPr="00A8010F">
        <w:rPr>
          <w:spacing w:val="38"/>
        </w:rPr>
        <w:t xml:space="preserve"> </w:t>
      </w:r>
      <w:r w:rsidRPr="00A8010F">
        <w:t>линейных</w:t>
      </w:r>
      <w:r w:rsidRPr="00A8010F">
        <w:rPr>
          <w:spacing w:val="36"/>
        </w:rPr>
        <w:t xml:space="preserve"> </w:t>
      </w:r>
      <w:r w:rsidRPr="00A8010F">
        <w:rPr>
          <w:spacing w:val="-1"/>
        </w:rPr>
        <w:t>объектов,</w:t>
      </w:r>
      <w:r w:rsidRPr="00A8010F">
        <w:rPr>
          <w:spacing w:val="37"/>
        </w:rPr>
        <w:t xml:space="preserve"> </w:t>
      </w:r>
      <w:r w:rsidRPr="00A8010F">
        <w:t>такая</w:t>
      </w:r>
      <w:r w:rsidRPr="00A8010F">
        <w:rPr>
          <w:spacing w:val="89"/>
        </w:rPr>
        <w:t xml:space="preserve"> </w:t>
      </w:r>
      <w:r w:rsidRPr="00A8010F">
        <w:rPr>
          <w:spacing w:val="-1"/>
        </w:rPr>
        <w:t>реконструкция</w:t>
      </w:r>
      <w:r w:rsidRPr="00A8010F">
        <w:rPr>
          <w:spacing w:val="40"/>
        </w:rPr>
        <w:t xml:space="preserve"> </w:t>
      </w:r>
      <w:r w:rsidRPr="00A8010F">
        <w:t>существующих</w:t>
      </w:r>
      <w:r w:rsidRPr="00A8010F">
        <w:rPr>
          <w:spacing w:val="38"/>
        </w:rPr>
        <w:t xml:space="preserve"> </w:t>
      </w:r>
      <w:r w:rsidRPr="00A8010F">
        <w:t>линейного</w:t>
      </w:r>
      <w:r w:rsidRPr="00A8010F">
        <w:rPr>
          <w:spacing w:val="41"/>
        </w:rPr>
        <w:t xml:space="preserve"> </w:t>
      </w:r>
      <w:r w:rsidRPr="00A8010F">
        <w:t>объекта</w:t>
      </w:r>
      <w:r w:rsidRPr="00A8010F">
        <w:rPr>
          <w:spacing w:val="41"/>
        </w:rPr>
        <w:t xml:space="preserve"> </w:t>
      </w:r>
      <w:r w:rsidRPr="00A8010F">
        <w:t>или</w:t>
      </w:r>
      <w:r w:rsidRPr="00A8010F">
        <w:rPr>
          <w:spacing w:val="40"/>
        </w:rPr>
        <w:t xml:space="preserve"> </w:t>
      </w:r>
      <w:r w:rsidRPr="00A8010F">
        <w:t>линейных</w:t>
      </w:r>
      <w:r w:rsidRPr="00A8010F">
        <w:rPr>
          <w:spacing w:val="40"/>
        </w:rPr>
        <w:t xml:space="preserve"> </w:t>
      </w:r>
      <w:r w:rsidRPr="00A8010F">
        <w:rPr>
          <w:spacing w:val="-1"/>
        </w:rPr>
        <w:t>объектов</w:t>
      </w:r>
      <w:r w:rsidRPr="00A8010F">
        <w:rPr>
          <w:spacing w:val="41"/>
        </w:rPr>
        <w:t xml:space="preserve"> </w:t>
      </w:r>
      <w:r w:rsidRPr="00A8010F">
        <w:t>может</w:t>
      </w:r>
      <w:r w:rsidRPr="00A8010F">
        <w:rPr>
          <w:spacing w:val="38"/>
        </w:rPr>
        <w:t xml:space="preserve"> </w:t>
      </w:r>
      <w:r w:rsidRPr="00A8010F">
        <w:rPr>
          <w:spacing w:val="-1"/>
        </w:rPr>
        <w:t>осуществляться</w:t>
      </w:r>
      <w:r w:rsidRPr="00A8010F">
        <w:t xml:space="preserve"> на</w:t>
      </w:r>
      <w:r w:rsidRPr="00A8010F">
        <w:rPr>
          <w:spacing w:val="1"/>
        </w:rPr>
        <w:t xml:space="preserve"> </w:t>
      </w:r>
      <w:r w:rsidRPr="00A8010F">
        <w:t>основании указанного</w:t>
      </w:r>
      <w:r w:rsidRPr="00A8010F">
        <w:rPr>
          <w:spacing w:val="1"/>
        </w:rPr>
        <w:t xml:space="preserve"> </w:t>
      </w:r>
      <w:r w:rsidRPr="00A8010F">
        <w:t>проекта планировки</w:t>
      </w:r>
      <w:r w:rsidRPr="00A8010F">
        <w:rPr>
          <w:spacing w:val="1"/>
        </w:rPr>
        <w:t xml:space="preserve"> </w:t>
      </w:r>
      <w:r w:rsidRPr="00A8010F">
        <w:t>территории (за</w:t>
      </w:r>
      <w:r w:rsidRPr="00A8010F">
        <w:rPr>
          <w:spacing w:val="1"/>
        </w:rPr>
        <w:t xml:space="preserve"> </w:t>
      </w:r>
      <w:r w:rsidRPr="00A8010F">
        <w:t>исключением</w:t>
      </w:r>
      <w:r w:rsidRPr="00A8010F">
        <w:rPr>
          <w:spacing w:val="34"/>
        </w:rPr>
        <w:t xml:space="preserve"> </w:t>
      </w:r>
      <w:r w:rsidRPr="00A8010F">
        <w:rPr>
          <w:spacing w:val="-1"/>
        </w:rPr>
        <w:t>случаев,</w:t>
      </w:r>
      <w:r w:rsidRPr="00A8010F">
        <w:rPr>
          <w:spacing w:val="22"/>
        </w:rPr>
        <w:t xml:space="preserve"> </w:t>
      </w:r>
      <w:r w:rsidRPr="00A8010F">
        <w:rPr>
          <w:spacing w:val="-1"/>
        </w:rPr>
        <w:t>если</w:t>
      </w:r>
      <w:r w:rsidRPr="00A8010F">
        <w:rPr>
          <w:spacing w:val="22"/>
        </w:rPr>
        <w:t xml:space="preserve"> </w:t>
      </w:r>
      <w:r w:rsidRPr="00A8010F">
        <w:t>для</w:t>
      </w:r>
      <w:r w:rsidRPr="00A8010F">
        <w:rPr>
          <w:spacing w:val="23"/>
        </w:rPr>
        <w:t xml:space="preserve"> </w:t>
      </w:r>
      <w:r w:rsidRPr="00A8010F">
        <w:rPr>
          <w:spacing w:val="-1"/>
        </w:rPr>
        <w:t>такой</w:t>
      </w:r>
      <w:r w:rsidRPr="00A8010F">
        <w:rPr>
          <w:spacing w:val="22"/>
        </w:rPr>
        <w:t xml:space="preserve"> </w:t>
      </w:r>
      <w:r w:rsidRPr="00A8010F">
        <w:t>реконструкции</w:t>
      </w:r>
      <w:r w:rsidRPr="00A8010F">
        <w:rPr>
          <w:spacing w:val="22"/>
        </w:rPr>
        <w:t xml:space="preserve"> </w:t>
      </w:r>
      <w:r w:rsidRPr="00A8010F">
        <w:rPr>
          <w:spacing w:val="-1"/>
        </w:rPr>
        <w:t>существующих</w:t>
      </w:r>
      <w:r w:rsidRPr="00A8010F">
        <w:rPr>
          <w:spacing w:val="22"/>
        </w:rPr>
        <w:t xml:space="preserve"> </w:t>
      </w:r>
      <w:r w:rsidRPr="00A8010F">
        <w:rPr>
          <w:spacing w:val="-1"/>
        </w:rPr>
        <w:t>линейного</w:t>
      </w:r>
      <w:r w:rsidRPr="00A8010F">
        <w:rPr>
          <w:spacing w:val="22"/>
        </w:rPr>
        <w:t xml:space="preserve"> </w:t>
      </w:r>
      <w:r w:rsidRPr="00A8010F">
        <w:rPr>
          <w:spacing w:val="-1"/>
        </w:rPr>
        <w:t>объекта</w:t>
      </w:r>
      <w:r w:rsidRPr="00A8010F">
        <w:rPr>
          <w:spacing w:val="22"/>
        </w:rPr>
        <w:t xml:space="preserve"> </w:t>
      </w:r>
      <w:r w:rsidRPr="00A8010F">
        <w:t>или</w:t>
      </w:r>
      <w:r w:rsidRPr="00A8010F">
        <w:rPr>
          <w:spacing w:val="22"/>
        </w:rPr>
        <w:t xml:space="preserve"> </w:t>
      </w:r>
      <w:r w:rsidRPr="00A8010F">
        <w:rPr>
          <w:spacing w:val="-1"/>
        </w:rPr>
        <w:t>линейных</w:t>
      </w:r>
      <w:r w:rsidRPr="00A8010F">
        <w:rPr>
          <w:spacing w:val="89"/>
        </w:rPr>
        <w:t xml:space="preserve"> </w:t>
      </w:r>
      <w:r w:rsidRPr="00A8010F">
        <w:rPr>
          <w:spacing w:val="-1"/>
        </w:rPr>
        <w:t>объектов</w:t>
      </w:r>
      <w:r w:rsidRPr="00A8010F">
        <w:t xml:space="preserve"> не</w:t>
      </w:r>
      <w:r w:rsidRPr="00A8010F">
        <w:rPr>
          <w:spacing w:val="2"/>
        </w:rPr>
        <w:t xml:space="preserve"> </w:t>
      </w:r>
      <w:r w:rsidRPr="00A8010F">
        <w:t>требуется разработка</w:t>
      </w:r>
      <w:r w:rsidRPr="00A8010F">
        <w:rPr>
          <w:spacing w:val="1"/>
        </w:rPr>
        <w:t xml:space="preserve"> </w:t>
      </w:r>
      <w:r w:rsidRPr="00A8010F">
        <w:t>проекта планировки территории). При этом</w:t>
      </w:r>
      <w:r w:rsidRPr="00A8010F">
        <w:rPr>
          <w:spacing w:val="1"/>
        </w:rPr>
        <w:t xml:space="preserve"> </w:t>
      </w:r>
      <w:r w:rsidRPr="00A8010F">
        <w:t>указанный проект</w:t>
      </w:r>
      <w:r w:rsidRPr="00A8010F">
        <w:rPr>
          <w:spacing w:val="27"/>
        </w:rPr>
        <w:t xml:space="preserve"> </w:t>
      </w:r>
      <w:r w:rsidRPr="00A8010F">
        <w:t>планировки</w:t>
      </w:r>
      <w:r w:rsidRPr="00A8010F">
        <w:rPr>
          <w:spacing w:val="-3"/>
        </w:rPr>
        <w:t xml:space="preserve"> </w:t>
      </w:r>
      <w:r w:rsidRPr="00A8010F">
        <w:rPr>
          <w:spacing w:val="-1"/>
        </w:rPr>
        <w:t>территории</w:t>
      </w:r>
      <w:r w:rsidRPr="00A8010F">
        <w:rPr>
          <w:spacing w:val="-3"/>
        </w:rPr>
        <w:t xml:space="preserve"> </w:t>
      </w:r>
      <w:r w:rsidRPr="00A8010F">
        <w:t>подлежит</w:t>
      </w:r>
      <w:r w:rsidRPr="00A8010F">
        <w:rPr>
          <w:spacing w:val="-3"/>
        </w:rPr>
        <w:t xml:space="preserve"> </w:t>
      </w:r>
      <w:r w:rsidRPr="00A8010F">
        <w:rPr>
          <w:spacing w:val="-1"/>
        </w:rPr>
        <w:t>согласованию</w:t>
      </w:r>
      <w:r w:rsidRPr="00A8010F">
        <w:rPr>
          <w:spacing w:val="-3"/>
        </w:rPr>
        <w:t xml:space="preserve"> </w:t>
      </w:r>
      <w:r w:rsidRPr="00A8010F">
        <w:t>с</w:t>
      </w:r>
      <w:r w:rsidRPr="00A8010F">
        <w:rPr>
          <w:spacing w:val="-3"/>
        </w:rPr>
        <w:t xml:space="preserve"> </w:t>
      </w:r>
      <w:r w:rsidRPr="00A8010F">
        <w:t>органом</w:t>
      </w:r>
      <w:r w:rsidRPr="00A8010F">
        <w:rPr>
          <w:spacing w:val="-2"/>
        </w:rPr>
        <w:t xml:space="preserve"> </w:t>
      </w:r>
      <w:r w:rsidRPr="00A8010F">
        <w:rPr>
          <w:spacing w:val="-1"/>
        </w:rPr>
        <w:t>государственной</w:t>
      </w:r>
      <w:r w:rsidRPr="00A8010F">
        <w:rPr>
          <w:spacing w:val="-3"/>
        </w:rPr>
        <w:t xml:space="preserve"> </w:t>
      </w:r>
      <w:r w:rsidRPr="00A8010F">
        <w:t>власти</w:t>
      </w:r>
      <w:r w:rsidRPr="00A8010F">
        <w:rPr>
          <w:spacing w:val="-3"/>
        </w:rPr>
        <w:t xml:space="preserve"> </w:t>
      </w:r>
      <w:r w:rsidRPr="00A8010F">
        <w:t>или</w:t>
      </w:r>
      <w:r w:rsidRPr="00A8010F">
        <w:rPr>
          <w:spacing w:val="-3"/>
        </w:rPr>
        <w:t xml:space="preserve"> </w:t>
      </w:r>
      <w:r w:rsidRPr="00A8010F">
        <w:t>органом</w:t>
      </w:r>
      <w:r w:rsidRPr="00A8010F">
        <w:rPr>
          <w:spacing w:val="67"/>
        </w:rPr>
        <w:t xml:space="preserve"> </w:t>
      </w:r>
      <w:r w:rsidRPr="00A8010F">
        <w:t>местного</w:t>
      </w:r>
      <w:r w:rsidRPr="00A8010F">
        <w:rPr>
          <w:spacing w:val="21"/>
        </w:rPr>
        <w:t xml:space="preserve"> </w:t>
      </w:r>
      <w:r w:rsidRPr="00A8010F">
        <w:rPr>
          <w:spacing w:val="-1"/>
        </w:rPr>
        <w:t>самоуправления,</w:t>
      </w:r>
      <w:r w:rsidRPr="00A8010F">
        <w:rPr>
          <w:spacing w:val="20"/>
        </w:rPr>
        <w:t xml:space="preserve"> </w:t>
      </w:r>
      <w:r w:rsidRPr="00A8010F">
        <w:t>уполномоченными</w:t>
      </w:r>
      <w:r w:rsidRPr="00A8010F">
        <w:rPr>
          <w:spacing w:val="21"/>
        </w:rPr>
        <w:t xml:space="preserve"> </w:t>
      </w:r>
      <w:r w:rsidRPr="00A8010F">
        <w:t>на</w:t>
      </w:r>
      <w:r w:rsidRPr="00A8010F">
        <w:rPr>
          <w:spacing w:val="20"/>
        </w:rPr>
        <w:t xml:space="preserve"> </w:t>
      </w:r>
      <w:r w:rsidRPr="00A8010F">
        <w:t>утверждение</w:t>
      </w:r>
      <w:r w:rsidRPr="00A8010F">
        <w:rPr>
          <w:spacing w:val="22"/>
        </w:rPr>
        <w:t xml:space="preserve"> </w:t>
      </w:r>
      <w:r w:rsidRPr="00A8010F">
        <w:t>проекта</w:t>
      </w:r>
      <w:r w:rsidRPr="00A8010F">
        <w:rPr>
          <w:spacing w:val="21"/>
        </w:rPr>
        <w:t xml:space="preserve"> </w:t>
      </w:r>
      <w:r w:rsidRPr="00A8010F">
        <w:t>планировки</w:t>
      </w:r>
      <w:r w:rsidRPr="00A8010F">
        <w:rPr>
          <w:spacing w:val="21"/>
        </w:rPr>
        <w:t xml:space="preserve"> </w:t>
      </w:r>
      <w:r w:rsidRPr="00A8010F">
        <w:t>территории</w:t>
      </w:r>
      <w:r w:rsidRPr="00A8010F">
        <w:rPr>
          <w:spacing w:val="25"/>
        </w:rPr>
        <w:t xml:space="preserve"> </w:t>
      </w:r>
      <w:r w:rsidRPr="00A8010F">
        <w:t>существующих</w:t>
      </w:r>
      <w:r w:rsidRPr="00A8010F">
        <w:rPr>
          <w:spacing w:val="2"/>
        </w:rPr>
        <w:t xml:space="preserve"> </w:t>
      </w:r>
      <w:r w:rsidRPr="00A8010F">
        <w:rPr>
          <w:spacing w:val="-1"/>
        </w:rPr>
        <w:t>линейного</w:t>
      </w:r>
      <w:r w:rsidRPr="00A8010F">
        <w:rPr>
          <w:spacing w:val="3"/>
        </w:rPr>
        <w:t xml:space="preserve"> </w:t>
      </w:r>
      <w:r w:rsidRPr="00A8010F">
        <w:rPr>
          <w:spacing w:val="-1"/>
        </w:rPr>
        <w:t>объекта</w:t>
      </w:r>
      <w:r w:rsidRPr="00A8010F">
        <w:rPr>
          <w:spacing w:val="3"/>
        </w:rPr>
        <w:t xml:space="preserve"> </w:t>
      </w:r>
      <w:r w:rsidRPr="00A8010F">
        <w:t>или</w:t>
      </w:r>
      <w:r w:rsidRPr="00A8010F">
        <w:rPr>
          <w:spacing w:val="3"/>
        </w:rPr>
        <w:t xml:space="preserve"> </w:t>
      </w:r>
      <w:r w:rsidRPr="00A8010F">
        <w:rPr>
          <w:spacing w:val="-1"/>
        </w:rPr>
        <w:t>линейных</w:t>
      </w:r>
      <w:r w:rsidRPr="00A8010F">
        <w:rPr>
          <w:spacing w:val="2"/>
        </w:rPr>
        <w:t xml:space="preserve"> </w:t>
      </w:r>
      <w:r w:rsidRPr="00A8010F">
        <w:rPr>
          <w:spacing w:val="-1"/>
        </w:rPr>
        <w:t>объектов,</w:t>
      </w:r>
      <w:r w:rsidRPr="00A8010F">
        <w:rPr>
          <w:spacing w:val="2"/>
        </w:rPr>
        <w:t xml:space="preserve"> </w:t>
      </w:r>
      <w:r w:rsidRPr="00A8010F">
        <w:t>подлежащих</w:t>
      </w:r>
      <w:r w:rsidRPr="00A8010F">
        <w:rPr>
          <w:spacing w:val="2"/>
        </w:rPr>
        <w:t xml:space="preserve"> </w:t>
      </w:r>
      <w:r w:rsidRPr="00A8010F">
        <w:rPr>
          <w:spacing w:val="-1"/>
        </w:rPr>
        <w:t>реконструкции</w:t>
      </w:r>
      <w:r w:rsidRPr="00A8010F">
        <w:rPr>
          <w:spacing w:val="3"/>
        </w:rPr>
        <w:t xml:space="preserve"> </w:t>
      </w:r>
      <w:r w:rsidRPr="00A8010F">
        <w:t>в</w:t>
      </w:r>
      <w:r w:rsidRPr="00A8010F">
        <w:rPr>
          <w:spacing w:val="2"/>
        </w:rPr>
        <w:t xml:space="preserve"> </w:t>
      </w:r>
      <w:r w:rsidRPr="00A8010F">
        <w:rPr>
          <w:spacing w:val="-1"/>
        </w:rPr>
        <w:t>связи</w:t>
      </w:r>
      <w:r w:rsidRPr="00A8010F">
        <w:rPr>
          <w:spacing w:val="89"/>
        </w:rPr>
        <w:t xml:space="preserve"> </w:t>
      </w:r>
      <w:r w:rsidRPr="00A8010F">
        <w:t>с</w:t>
      </w:r>
      <w:r w:rsidRPr="00A8010F">
        <w:rPr>
          <w:spacing w:val="4"/>
        </w:rPr>
        <w:t xml:space="preserve"> </w:t>
      </w:r>
      <w:r w:rsidRPr="00A8010F">
        <w:rPr>
          <w:spacing w:val="-1"/>
        </w:rPr>
        <w:t>предусмотренными</w:t>
      </w:r>
      <w:r w:rsidRPr="00A8010F">
        <w:rPr>
          <w:spacing w:val="5"/>
        </w:rPr>
        <w:t xml:space="preserve"> </w:t>
      </w:r>
      <w:r w:rsidRPr="00A8010F">
        <w:rPr>
          <w:spacing w:val="-1"/>
        </w:rPr>
        <w:t>настоящей</w:t>
      </w:r>
      <w:r w:rsidRPr="00A8010F">
        <w:rPr>
          <w:spacing w:val="4"/>
        </w:rPr>
        <w:t xml:space="preserve"> </w:t>
      </w:r>
      <w:r w:rsidRPr="00A8010F">
        <w:rPr>
          <w:spacing w:val="-1"/>
        </w:rPr>
        <w:t>частью</w:t>
      </w:r>
      <w:r w:rsidRPr="00A8010F">
        <w:rPr>
          <w:spacing w:val="2"/>
        </w:rPr>
        <w:t xml:space="preserve"> </w:t>
      </w:r>
      <w:r w:rsidRPr="00A8010F">
        <w:rPr>
          <w:spacing w:val="-1"/>
        </w:rPr>
        <w:t>планируемыми</w:t>
      </w:r>
      <w:r w:rsidRPr="00A8010F">
        <w:rPr>
          <w:spacing w:val="5"/>
        </w:rPr>
        <w:t xml:space="preserve"> </w:t>
      </w:r>
      <w:r w:rsidRPr="00A8010F">
        <w:t>строительством,</w:t>
      </w:r>
      <w:r w:rsidRPr="00A8010F">
        <w:rPr>
          <w:spacing w:val="5"/>
        </w:rPr>
        <w:t xml:space="preserve"> </w:t>
      </w:r>
      <w:r w:rsidRPr="00A8010F">
        <w:rPr>
          <w:spacing w:val="-1"/>
        </w:rPr>
        <w:t>реконструкцией</w:t>
      </w:r>
      <w:r w:rsidRPr="00A8010F">
        <w:rPr>
          <w:spacing w:val="97"/>
        </w:rPr>
        <w:t xml:space="preserve"> </w:t>
      </w:r>
      <w:r w:rsidRPr="00A8010F">
        <w:t>линейного</w:t>
      </w:r>
      <w:r w:rsidRPr="00A8010F">
        <w:rPr>
          <w:spacing w:val="2"/>
        </w:rPr>
        <w:t xml:space="preserve"> </w:t>
      </w:r>
      <w:r w:rsidRPr="00A8010F">
        <w:rPr>
          <w:spacing w:val="-1"/>
        </w:rPr>
        <w:t>объекта</w:t>
      </w:r>
      <w:r w:rsidRPr="00A8010F">
        <w:rPr>
          <w:spacing w:val="2"/>
        </w:rPr>
        <w:t xml:space="preserve"> </w:t>
      </w:r>
      <w:r w:rsidRPr="00A8010F">
        <w:t>федерального</w:t>
      </w:r>
      <w:r w:rsidRPr="00A8010F">
        <w:rPr>
          <w:spacing w:val="1"/>
        </w:rPr>
        <w:t xml:space="preserve"> </w:t>
      </w:r>
      <w:r w:rsidRPr="00A8010F">
        <w:rPr>
          <w:spacing w:val="-1"/>
        </w:rPr>
        <w:t>значения,</w:t>
      </w:r>
      <w:r w:rsidRPr="00A8010F">
        <w:rPr>
          <w:spacing w:val="2"/>
        </w:rPr>
        <w:t xml:space="preserve"> </w:t>
      </w:r>
      <w:r w:rsidRPr="00A8010F">
        <w:t>линейного</w:t>
      </w:r>
      <w:r w:rsidRPr="00A8010F">
        <w:rPr>
          <w:spacing w:val="2"/>
        </w:rPr>
        <w:t xml:space="preserve"> </w:t>
      </w:r>
      <w:r w:rsidRPr="00A8010F">
        <w:rPr>
          <w:spacing w:val="-1"/>
        </w:rPr>
        <w:t>объекта</w:t>
      </w:r>
      <w:r w:rsidRPr="00A8010F">
        <w:rPr>
          <w:spacing w:val="2"/>
        </w:rPr>
        <w:t xml:space="preserve"> </w:t>
      </w:r>
      <w:r w:rsidRPr="00A8010F">
        <w:t>регионального</w:t>
      </w:r>
      <w:r w:rsidRPr="00A8010F">
        <w:rPr>
          <w:spacing w:val="2"/>
        </w:rPr>
        <w:t xml:space="preserve"> </w:t>
      </w:r>
      <w:r w:rsidRPr="00A8010F">
        <w:t>значения,</w:t>
      </w:r>
      <w:r w:rsidRPr="00A8010F">
        <w:rPr>
          <w:spacing w:val="39"/>
        </w:rPr>
        <w:t xml:space="preserve"> </w:t>
      </w:r>
      <w:r w:rsidRPr="00A8010F">
        <w:t>линейного</w:t>
      </w:r>
      <w:r w:rsidRPr="00A8010F">
        <w:rPr>
          <w:spacing w:val="41"/>
        </w:rPr>
        <w:t xml:space="preserve"> </w:t>
      </w:r>
      <w:r w:rsidRPr="00A8010F">
        <w:rPr>
          <w:spacing w:val="-1"/>
        </w:rPr>
        <w:t>объекта</w:t>
      </w:r>
      <w:r w:rsidRPr="00A8010F">
        <w:rPr>
          <w:spacing w:val="42"/>
        </w:rPr>
        <w:t xml:space="preserve"> </w:t>
      </w:r>
      <w:r w:rsidRPr="00A8010F">
        <w:rPr>
          <w:spacing w:val="-1"/>
        </w:rPr>
        <w:t>местного</w:t>
      </w:r>
      <w:r w:rsidRPr="00A8010F">
        <w:rPr>
          <w:spacing w:val="41"/>
        </w:rPr>
        <w:t xml:space="preserve"> </w:t>
      </w:r>
      <w:r w:rsidRPr="00A8010F">
        <w:t>значения,</w:t>
      </w:r>
      <w:r w:rsidRPr="00A8010F">
        <w:rPr>
          <w:spacing w:val="41"/>
        </w:rPr>
        <w:t xml:space="preserve"> </w:t>
      </w:r>
      <w:r w:rsidRPr="00A8010F">
        <w:t>за</w:t>
      </w:r>
      <w:r w:rsidRPr="00A8010F">
        <w:rPr>
          <w:spacing w:val="40"/>
        </w:rPr>
        <w:t xml:space="preserve"> </w:t>
      </w:r>
      <w:r w:rsidRPr="00A8010F">
        <w:rPr>
          <w:spacing w:val="-1"/>
        </w:rPr>
        <w:t>исключением</w:t>
      </w:r>
      <w:r w:rsidRPr="00A8010F">
        <w:rPr>
          <w:spacing w:val="41"/>
        </w:rPr>
        <w:t xml:space="preserve"> </w:t>
      </w:r>
      <w:r w:rsidRPr="00A8010F">
        <w:rPr>
          <w:spacing w:val="-1"/>
        </w:rPr>
        <w:t>случая,</w:t>
      </w:r>
      <w:r w:rsidRPr="00A8010F">
        <w:rPr>
          <w:spacing w:val="42"/>
        </w:rPr>
        <w:t xml:space="preserve"> </w:t>
      </w:r>
      <w:r w:rsidRPr="00A8010F">
        <w:rPr>
          <w:spacing w:val="-1"/>
        </w:rPr>
        <w:t>предусмотренного</w:t>
      </w:r>
      <w:r w:rsidRPr="00A8010F">
        <w:rPr>
          <w:spacing w:val="45"/>
        </w:rPr>
        <w:t xml:space="preserve"> </w:t>
      </w:r>
      <w:hyperlink w:anchor="_bookmark25" w:history="1">
        <w:r w:rsidRPr="00A8010F">
          <w:rPr>
            <w:spacing w:val="-1"/>
          </w:rPr>
          <w:t>частью</w:t>
        </w:r>
        <w:r w:rsidRPr="00A8010F">
          <w:rPr>
            <w:spacing w:val="41"/>
          </w:rPr>
          <w:t xml:space="preserve"> </w:t>
        </w:r>
        <w:r w:rsidRPr="00A8010F">
          <w:t>22</w:t>
        </w:r>
      </w:hyperlink>
      <w:r w:rsidRPr="00A8010F">
        <w:rPr>
          <w:spacing w:val="85"/>
        </w:rPr>
        <w:t xml:space="preserve"> </w:t>
      </w:r>
      <w:r w:rsidRPr="00A8010F">
        <w:t>настоящей</w:t>
      </w:r>
      <w:r w:rsidRPr="00A8010F">
        <w:rPr>
          <w:spacing w:val="-15"/>
        </w:rPr>
        <w:t xml:space="preserve"> </w:t>
      </w:r>
      <w:r w:rsidRPr="00A8010F">
        <w:rPr>
          <w:spacing w:val="-1"/>
        </w:rPr>
        <w:t>статьи.</w:t>
      </w:r>
      <w:r w:rsidRPr="00A8010F">
        <w:rPr>
          <w:spacing w:val="-15"/>
        </w:rPr>
        <w:t xml:space="preserve"> </w:t>
      </w:r>
      <w:r w:rsidRPr="00A8010F">
        <w:t>Предметом</w:t>
      </w:r>
      <w:r w:rsidRPr="00A8010F">
        <w:rPr>
          <w:spacing w:val="-15"/>
        </w:rPr>
        <w:t xml:space="preserve"> </w:t>
      </w:r>
      <w:r w:rsidRPr="00A8010F">
        <w:rPr>
          <w:spacing w:val="-1"/>
        </w:rPr>
        <w:t>такого</w:t>
      </w:r>
      <w:r w:rsidRPr="00A8010F">
        <w:rPr>
          <w:spacing w:val="-15"/>
        </w:rPr>
        <w:t xml:space="preserve"> </w:t>
      </w:r>
      <w:r w:rsidRPr="00A8010F">
        <w:rPr>
          <w:spacing w:val="-1"/>
        </w:rPr>
        <w:t>согласования</w:t>
      </w:r>
      <w:r w:rsidRPr="00A8010F">
        <w:rPr>
          <w:spacing w:val="-15"/>
        </w:rPr>
        <w:t xml:space="preserve"> </w:t>
      </w:r>
      <w:r w:rsidRPr="00A8010F">
        <w:rPr>
          <w:spacing w:val="-1"/>
        </w:rPr>
        <w:t>являются</w:t>
      </w:r>
      <w:r w:rsidRPr="00A8010F">
        <w:rPr>
          <w:spacing w:val="-15"/>
        </w:rPr>
        <w:t xml:space="preserve"> </w:t>
      </w:r>
      <w:r w:rsidRPr="00A8010F">
        <w:rPr>
          <w:spacing w:val="-1"/>
        </w:rPr>
        <w:t>предусмотренные</w:t>
      </w:r>
      <w:r w:rsidRPr="00A8010F">
        <w:rPr>
          <w:spacing w:val="-15"/>
        </w:rPr>
        <w:t xml:space="preserve"> </w:t>
      </w:r>
      <w:r w:rsidRPr="00A8010F">
        <w:t>данным</w:t>
      </w:r>
      <w:r w:rsidRPr="00A8010F">
        <w:rPr>
          <w:spacing w:val="-14"/>
        </w:rPr>
        <w:t xml:space="preserve"> </w:t>
      </w:r>
      <w:r w:rsidRPr="00A8010F">
        <w:rPr>
          <w:spacing w:val="-1"/>
        </w:rPr>
        <w:t>проектом</w:t>
      </w:r>
      <w:r w:rsidRPr="00A8010F">
        <w:rPr>
          <w:spacing w:val="93"/>
        </w:rPr>
        <w:t xml:space="preserve"> </w:t>
      </w:r>
      <w:r w:rsidRPr="00A8010F">
        <w:t>планировки</w:t>
      </w:r>
      <w:r w:rsidRPr="00A8010F">
        <w:rPr>
          <w:spacing w:val="18"/>
        </w:rPr>
        <w:t xml:space="preserve"> </w:t>
      </w:r>
      <w:r w:rsidRPr="00A8010F">
        <w:rPr>
          <w:spacing w:val="-1"/>
        </w:rPr>
        <w:t>территории</w:t>
      </w:r>
      <w:r w:rsidRPr="00A8010F">
        <w:rPr>
          <w:spacing w:val="18"/>
        </w:rPr>
        <w:t xml:space="preserve"> </w:t>
      </w:r>
      <w:r w:rsidRPr="00A8010F">
        <w:t>границы</w:t>
      </w:r>
      <w:r w:rsidRPr="00A8010F">
        <w:rPr>
          <w:spacing w:val="18"/>
        </w:rPr>
        <w:t xml:space="preserve"> </w:t>
      </w:r>
      <w:r w:rsidRPr="00A8010F">
        <w:t>зон</w:t>
      </w:r>
      <w:r w:rsidRPr="00A8010F">
        <w:rPr>
          <w:spacing w:val="18"/>
        </w:rPr>
        <w:t xml:space="preserve"> </w:t>
      </w:r>
      <w:r w:rsidRPr="00A8010F">
        <w:t>планируемого</w:t>
      </w:r>
      <w:r w:rsidRPr="00A8010F">
        <w:rPr>
          <w:spacing w:val="19"/>
        </w:rPr>
        <w:t xml:space="preserve"> </w:t>
      </w:r>
      <w:r w:rsidRPr="00A8010F">
        <w:rPr>
          <w:spacing w:val="-1"/>
        </w:rPr>
        <w:t>размещения,</w:t>
      </w:r>
      <w:r w:rsidRPr="00A8010F">
        <w:rPr>
          <w:spacing w:val="18"/>
        </w:rPr>
        <w:t xml:space="preserve"> </w:t>
      </w:r>
      <w:r w:rsidRPr="00A8010F">
        <w:rPr>
          <w:spacing w:val="-1"/>
        </w:rPr>
        <w:t>существующих</w:t>
      </w:r>
      <w:r w:rsidRPr="00A8010F">
        <w:rPr>
          <w:spacing w:val="18"/>
        </w:rPr>
        <w:t xml:space="preserve"> </w:t>
      </w:r>
      <w:r w:rsidRPr="00A8010F">
        <w:t>линейного</w:t>
      </w:r>
      <w:r w:rsidRPr="00A8010F">
        <w:rPr>
          <w:spacing w:val="55"/>
        </w:rPr>
        <w:t xml:space="preserve"> </w:t>
      </w:r>
      <w:r w:rsidRPr="00A8010F">
        <w:rPr>
          <w:spacing w:val="-1"/>
        </w:rPr>
        <w:t>объекта</w:t>
      </w:r>
      <w:r w:rsidRPr="00A8010F">
        <w:rPr>
          <w:spacing w:val="54"/>
        </w:rPr>
        <w:t xml:space="preserve"> </w:t>
      </w:r>
      <w:r w:rsidRPr="00A8010F">
        <w:t>или</w:t>
      </w:r>
      <w:r w:rsidRPr="00A8010F">
        <w:rPr>
          <w:spacing w:val="54"/>
        </w:rPr>
        <w:t xml:space="preserve"> </w:t>
      </w:r>
      <w:r w:rsidRPr="00A8010F">
        <w:t>линейных</w:t>
      </w:r>
      <w:r w:rsidRPr="00A8010F">
        <w:rPr>
          <w:spacing w:val="53"/>
        </w:rPr>
        <w:t xml:space="preserve"> </w:t>
      </w:r>
      <w:r w:rsidRPr="00A8010F">
        <w:rPr>
          <w:spacing w:val="-1"/>
        </w:rPr>
        <w:t>объектов,</w:t>
      </w:r>
      <w:r w:rsidRPr="00A8010F">
        <w:rPr>
          <w:spacing w:val="53"/>
        </w:rPr>
        <w:t xml:space="preserve"> </w:t>
      </w:r>
      <w:r w:rsidRPr="00A8010F">
        <w:t>подлежащих</w:t>
      </w:r>
      <w:r w:rsidRPr="00A8010F">
        <w:rPr>
          <w:spacing w:val="53"/>
        </w:rPr>
        <w:t xml:space="preserve"> </w:t>
      </w:r>
      <w:r w:rsidRPr="00A8010F">
        <w:t>реконструкции</w:t>
      </w:r>
      <w:r w:rsidRPr="00A8010F">
        <w:rPr>
          <w:spacing w:val="52"/>
        </w:rPr>
        <w:t xml:space="preserve"> </w:t>
      </w:r>
      <w:r w:rsidRPr="00A8010F">
        <w:t>в</w:t>
      </w:r>
      <w:r w:rsidRPr="00A8010F">
        <w:rPr>
          <w:spacing w:val="53"/>
        </w:rPr>
        <w:t xml:space="preserve"> </w:t>
      </w:r>
      <w:r w:rsidRPr="00A8010F">
        <w:t>связи</w:t>
      </w:r>
      <w:r w:rsidRPr="00A8010F">
        <w:rPr>
          <w:spacing w:val="53"/>
        </w:rPr>
        <w:t xml:space="preserve"> </w:t>
      </w:r>
      <w:r w:rsidRPr="00A8010F">
        <w:t>с</w:t>
      </w:r>
      <w:r w:rsidRPr="00A8010F">
        <w:rPr>
          <w:spacing w:val="54"/>
        </w:rPr>
        <w:t xml:space="preserve"> </w:t>
      </w:r>
      <w:r w:rsidRPr="00A8010F">
        <w:rPr>
          <w:spacing w:val="-1"/>
        </w:rPr>
        <w:t>планируемыми</w:t>
      </w:r>
      <w:r w:rsidRPr="00A8010F">
        <w:rPr>
          <w:spacing w:val="49"/>
        </w:rPr>
        <w:t xml:space="preserve"> </w:t>
      </w:r>
      <w:r w:rsidRPr="00A8010F">
        <w:rPr>
          <w:spacing w:val="-1"/>
        </w:rPr>
        <w:t>строительством,</w:t>
      </w:r>
      <w:r w:rsidRPr="00A8010F">
        <w:rPr>
          <w:spacing w:val="2"/>
        </w:rPr>
        <w:t xml:space="preserve"> </w:t>
      </w:r>
      <w:r w:rsidRPr="00A8010F">
        <w:t>реконструкцией линейного</w:t>
      </w:r>
      <w:r w:rsidRPr="00A8010F">
        <w:rPr>
          <w:spacing w:val="2"/>
        </w:rPr>
        <w:t xml:space="preserve"> </w:t>
      </w:r>
      <w:r w:rsidRPr="00A8010F">
        <w:rPr>
          <w:spacing w:val="-1"/>
        </w:rPr>
        <w:t>объекта</w:t>
      </w:r>
      <w:r w:rsidRPr="00A8010F">
        <w:rPr>
          <w:spacing w:val="2"/>
        </w:rPr>
        <w:t xml:space="preserve"> </w:t>
      </w:r>
      <w:r w:rsidRPr="00A8010F">
        <w:t>федерального значения,</w:t>
      </w:r>
      <w:r w:rsidRPr="00A8010F">
        <w:rPr>
          <w:spacing w:val="2"/>
        </w:rPr>
        <w:t xml:space="preserve"> </w:t>
      </w:r>
      <w:r w:rsidRPr="00A8010F">
        <w:rPr>
          <w:spacing w:val="-1"/>
        </w:rPr>
        <w:t>линейного</w:t>
      </w:r>
      <w:r w:rsidRPr="00A8010F">
        <w:rPr>
          <w:spacing w:val="2"/>
        </w:rPr>
        <w:t xml:space="preserve"> </w:t>
      </w:r>
      <w:r w:rsidRPr="00A8010F">
        <w:rPr>
          <w:spacing w:val="-1"/>
        </w:rPr>
        <w:t>объекта</w:t>
      </w:r>
      <w:r w:rsidRPr="00A8010F">
        <w:rPr>
          <w:spacing w:val="69"/>
        </w:rPr>
        <w:t xml:space="preserve"> </w:t>
      </w:r>
      <w:r w:rsidRPr="00A8010F">
        <w:t>регионального</w:t>
      </w:r>
      <w:r w:rsidRPr="00A8010F">
        <w:rPr>
          <w:spacing w:val="15"/>
        </w:rPr>
        <w:t xml:space="preserve"> </w:t>
      </w:r>
      <w:r w:rsidRPr="00A8010F">
        <w:rPr>
          <w:spacing w:val="-1"/>
        </w:rPr>
        <w:t>значения,</w:t>
      </w:r>
      <w:r w:rsidRPr="00A8010F">
        <w:rPr>
          <w:spacing w:val="15"/>
        </w:rPr>
        <w:t xml:space="preserve"> </w:t>
      </w:r>
      <w:r w:rsidRPr="00A8010F">
        <w:t>линейного</w:t>
      </w:r>
      <w:r w:rsidRPr="00A8010F">
        <w:rPr>
          <w:spacing w:val="15"/>
        </w:rPr>
        <w:t xml:space="preserve"> </w:t>
      </w:r>
      <w:r w:rsidRPr="00A8010F">
        <w:t>объекта</w:t>
      </w:r>
      <w:r w:rsidRPr="00A8010F">
        <w:rPr>
          <w:spacing w:val="16"/>
        </w:rPr>
        <w:t xml:space="preserve"> </w:t>
      </w:r>
      <w:r w:rsidRPr="00A8010F">
        <w:t>местного</w:t>
      </w:r>
      <w:r w:rsidRPr="00A8010F">
        <w:rPr>
          <w:spacing w:val="13"/>
        </w:rPr>
        <w:t xml:space="preserve"> </w:t>
      </w:r>
      <w:r w:rsidRPr="00A8010F">
        <w:t>значения.</w:t>
      </w:r>
      <w:r w:rsidRPr="00A8010F">
        <w:rPr>
          <w:spacing w:val="14"/>
        </w:rPr>
        <w:t xml:space="preserve"> </w:t>
      </w:r>
      <w:r w:rsidRPr="00A8010F">
        <w:t>Срок</w:t>
      </w:r>
      <w:r w:rsidRPr="00A8010F">
        <w:rPr>
          <w:spacing w:val="14"/>
        </w:rPr>
        <w:t xml:space="preserve"> </w:t>
      </w:r>
      <w:r w:rsidRPr="00A8010F">
        <w:t>такого</w:t>
      </w:r>
      <w:r w:rsidRPr="00A8010F">
        <w:rPr>
          <w:spacing w:val="16"/>
        </w:rPr>
        <w:t xml:space="preserve"> </w:t>
      </w:r>
      <w:r w:rsidRPr="00A8010F">
        <w:rPr>
          <w:spacing w:val="-1"/>
        </w:rPr>
        <w:t>согласования</w:t>
      </w:r>
      <w:r w:rsidRPr="00A8010F">
        <w:rPr>
          <w:spacing w:val="37"/>
        </w:rPr>
        <w:t xml:space="preserve"> </w:t>
      </w:r>
      <w:r w:rsidRPr="00A8010F">
        <w:t>проекта</w:t>
      </w:r>
      <w:r w:rsidRPr="00A8010F">
        <w:rPr>
          <w:spacing w:val="59"/>
        </w:rPr>
        <w:t xml:space="preserve"> </w:t>
      </w:r>
      <w:r w:rsidRPr="00A8010F">
        <w:t>планировки</w:t>
      </w:r>
      <w:r w:rsidRPr="00A8010F">
        <w:rPr>
          <w:spacing w:val="59"/>
        </w:rPr>
        <w:t xml:space="preserve"> </w:t>
      </w:r>
      <w:r w:rsidRPr="00A8010F">
        <w:t>территории</w:t>
      </w:r>
      <w:r w:rsidRPr="00A8010F">
        <w:rPr>
          <w:spacing w:val="59"/>
        </w:rPr>
        <w:t xml:space="preserve"> </w:t>
      </w:r>
      <w:r w:rsidRPr="00A8010F">
        <w:t>не может</w:t>
      </w:r>
      <w:r w:rsidRPr="00A8010F">
        <w:rPr>
          <w:spacing w:val="59"/>
        </w:rPr>
        <w:t xml:space="preserve"> </w:t>
      </w:r>
      <w:r w:rsidRPr="00A8010F">
        <w:rPr>
          <w:spacing w:val="-1"/>
        </w:rPr>
        <w:t>превышать</w:t>
      </w:r>
      <w:r w:rsidRPr="00A8010F">
        <w:t xml:space="preserve"> пятнадцать</w:t>
      </w:r>
      <w:r w:rsidRPr="00A8010F">
        <w:rPr>
          <w:spacing w:val="59"/>
        </w:rPr>
        <w:t xml:space="preserve"> </w:t>
      </w:r>
      <w:r w:rsidRPr="00A8010F">
        <w:t>рабочих</w:t>
      </w:r>
      <w:r w:rsidRPr="00A8010F">
        <w:rPr>
          <w:spacing w:val="59"/>
        </w:rPr>
        <w:t xml:space="preserve"> </w:t>
      </w:r>
      <w:r w:rsidRPr="00A8010F">
        <w:t xml:space="preserve">дней со </w:t>
      </w:r>
      <w:r w:rsidRPr="00A8010F">
        <w:rPr>
          <w:spacing w:val="-1"/>
        </w:rPr>
        <w:t>дня</w:t>
      </w:r>
      <w:r w:rsidRPr="00A8010F">
        <w:rPr>
          <w:spacing w:val="59"/>
        </w:rPr>
        <w:t xml:space="preserve"> </w:t>
      </w:r>
      <w:r w:rsidRPr="00A8010F">
        <w:t>его</w:t>
      </w:r>
      <w:r w:rsidRPr="00A8010F">
        <w:rPr>
          <w:spacing w:val="20"/>
        </w:rPr>
        <w:t xml:space="preserve"> </w:t>
      </w:r>
      <w:r w:rsidRPr="00A8010F">
        <w:rPr>
          <w:spacing w:val="-1"/>
        </w:rPr>
        <w:t>поступления</w:t>
      </w:r>
      <w:r w:rsidRPr="00A8010F">
        <w:rPr>
          <w:spacing w:val="8"/>
        </w:rPr>
        <w:t xml:space="preserve"> </w:t>
      </w:r>
      <w:r w:rsidRPr="00A8010F">
        <w:t>в</w:t>
      </w:r>
      <w:r w:rsidRPr="00A8010F">
        <w:rPr>
          <w:spacing w:val="6"/>
        </w:rPr>
        <w:t xml:space="preserve"> </w:t>
      </w:r>
      <w:r w:rsidRPr="00A8010F">
        <w:t>указанные</w:t>
      </w:r>
      <w:r w:rsidRPr="00A8010F">
        <w:rPr>
          <w:spacing w:val="7"/>
        </w:rPr>
        <w:t xml:space="preserve"> </w:t>
      </w:r>
      <w:r w:rsidRPr="00A8010F">
        <w:t>орган</w:t>
      </w:r>
      <w:r w:rsidRPr="00A8010F">
        <w:rPr>
          <w:spacing w:val="8"/>
        </w:rPr>
        <w:t xml:space="preserve"> </w:t>
      </w:r>
      <w:r w:rsidRPr="00A8010F">
        <w:rPr>
          <w:spacing w:val="-1"/>
        </w:rPr>
        <w:t>государственной</w:t>
      </w:r>
      <w:r w:rsidRPr="00A8010F">
        <w:rPr>
          <w:spacing w:val="7"/>
        </w:rPr>
        <w:t xml:space="preserve"> </w:t>
      </w:r>
      <w:r w:rsidRPr="00A8010F">
        <w:t>власти</w:t>
      </w:r>
      <w:r w:rsidRPr="00A8010F">
        <w:rPr>
          <w:spacing w:val="7"/>
        </w:rPr>
        <w:t xml:space="preserve"> </w:t>
      </w:r>
      <w:r w:rsidRPr="00A8010F">
        <w:t>или</w:t>
      </w:r>
      <w:r w:rsidRPr="00A8010F">
        <w:rPr>
          <w:spacing w:val="8"/>
        </w:rPr>
        <w:t xml:space="preserve"> </w:t>
      </w:r>
      <w:r w:rsidRPr="00A8010F">
        <w:t>орган</w:t>
      </w:r>
      <w:r w:rsidRPr="00A8010F">
        <w:rPr>
          <w:spacing w:val="7"/>
        </w:rPr>
        <w:t xml:space="preserve"> </w:t>
      </w:r>
      <w:r w:rsidRPr="00A8010F">
        <w:t>местного</w:t>
      </w:r>
      <w:r w:rsidRPr="00A8010F">
        <w:rPr>
          <w:spacing w:val="7"/>
        </w:rPr>
        <w:t xml:space="preserve"> </w:t>
      </w:r>
      <w:r w:rsidRPr="00A8010F">
        <w:rPr>
          <w:spacing w:val="-1"/>
        </w:rPr>
        <w:t>самоуправления.</w:t>
      </w:r>
      <w:r w:rsidRPr="00A8010F">
        <w:rPr>
          <w:spacing w:val="8"/>
        </w:rPr>
        <w:t xml:space="preserve"> </w:t>
      </w:r>
      <w:r w:rsidRPr="00A8010F">
        <w:t>В</w:t>
      </w:r>
      <w:r w:rsidRPr="00A8010F">
        <w:rPr>
          <w:spacing w:val="75"/>
        </w:rPr>
        <w:t xml:space="preserve"> </w:t>
      </w:r>
      <w:r w:rsidRPr="00A8010F">
        <w:rPr>
          <w:spacing w:val="-1"/>
        </w:rPr>
        <w:t>случае,</w:t>
      </w:r>
      <w:r w:rsidRPr="00A8010F">
        <w:rPr>
          <w:spacing w:val="-6"/>
        </w:rPr>
        <w:t xml:space="preserve"> </w:t>
      </w:r>
      <w:r w:rsidRPr="00A8010F">
        <w:t>если</w:t>
      </w:r>
      <w:r w:rsidRPr="00A8010F">
        <w:rPr>
          <w:spacing w:val="-6"/>
        </w:rPr>
        <w:t xml:space="preserve"> </w:t>
      </w:r>
      <w:r w:rsidRPr="00A8010F">
        <w:t>по</w:t>
      </w:r>
      <w:r w:rsidRPr="00A8010F">
        <w:rPr>
          <w:spacing w:val="-5"/>
        </w:rPr>
        <w:t xml:space="preserve"> </w:t>
      </w:r>
      <w:r w:rsidRPr="00A8010F">
        <w:t>истечении</w:t>
      </w:r>
      <w:r w:rsidRPr="00A8010F">
        <w:rPr>
          <w:spacing w:val="-6"/>
        </w:rPr>
        <w:t xml:space="preserve"> </w:t>
      </w:r>
      <w:r w:rsidRPr="00A8010F">
        <w:t>этих</w:t>
      </w:r>
      <w:r w:rsidRPr="00A8010F">
        <w:rPr>
          <w:spacing w:val="-6"/>
        </w:rPr>
        <w:t xml:space="preserve"> </w:t>
      </w:r>
      <w:r w:rsidRPr="00A8010F">
        <w:t>пятнадцати</w:t>
      </w:r>
      <w:r w:rsidRPr="00A8010F">
        <w:rPr>
          <w:spacing w:val="-6"/>
        </w:rPr>
        <w:t xml:space="preserve"> </w:t>
      </w:r>
      <w:r w:rsidRPr="00A8010F">
        <w:t>рабочих</w:t>
      </w:r>
      <w:r w:rsidRPr="00A8010F">
        <w:rPr>
          <w:spacing w:val="-5"/>
        </w:rPr>
        <w:t xml:space="preserve"> </w:t>
      </w:r>
      <w:r w:rsidRPr="00A8010F">
        <w:t>дней</w:t>
      </w:r>
      <w:r w:rsidRPr="00A8010F">
        <w:rPr>
          <w:spacing w:val="-7"/>
        </w:rPr>
        <w:t xml:space="preserve"> </w:t>
      </w:r>
      <w:r w:rsidRPr="00A8010F">
        <w:rPr>
          <w:spacing w:val="-1"/>
        </w:rPr>
        <w:t>указанными</w:t>
      </w:r>
      <w:r w:rsidRPr="00A8010F">
        <w:rPr>
          <w:spacing w:val="-5"/>
        </w:rPr>
        <w:t xml:space="preserve"> </w:t>
      </w:r>
      <w:r w:rsidRPr="00A8010F">
        <w:t>органами</w:t>
      </w:r>
      <w:r w:rsidRPr="00A8010F">
        <w:rPr>
          <w:spacing w:val="-8"/>
        </w:rPr>
        <w:t xml:space="preserve"> </w:t>
      </w:r>
      <w:r w:rsidRPr="00A8010F">
        <w:t>не</w:t>
      </w:r>
      <w:r w:rsidRPr="00A8010F">
        <w:rPr>
          <w:spacing w:val="-5"/>
        </w:rPr>
        <w:t xml:space="preserve"> </w:t>
      </w:r>
      <w:r w:rsidRPr="00A8010F">
        <w:rPr>
          <w:spacing w:val="-1"/>
        </w:rPr>
        <w:t>представлены</w:t>
      </w:r>
      <w:r w:rsidRPr="00A8010F">
        <w:rPr>
          <w:spacing w:val="51"/>
        </w:rPr>
        <w:t xml:space="preserve"> </w:t>
      </w:r>
      <w:r w:rsidRPr="00A8010F">
        <w:t>в</w:t>
      </w:r>
      <w:r w:rsidRPr="00A8010F">
        <w:rPr>
          <w:spacing w:val="14"/>
        </w:rPr>
        <w:t xml:space="preserve"> </w:t>
      </w:r>
      <w:r w:rsidRPr="00A8010F">
        <w:t>орган</w:t>
      </w:r>
      <w:r w:rsidRPr="00A8010F">
        <w:rPr>
          <w:spacing w:val="15"/>
        </w:rPr>
        <w:t xml:space="preserve"> </w:t>
      </w:r>
      <w:r w:rsidRPr="00A8010F">
        <w:t>государственной</w:t>
      </w:r>
      <w:r w:rsidRPr="00A8010F">
        <w:rPr>
          <w:spacing w:val="15"/>
        </w:rPr>
        <w:t xml:space="preserve"> </w:t>
      </w:r>
      <w:r w:rsidRPr="00A8010F">
        <w:t>власти</w:t>
      </w:r>
      <w:r w:rsidRPr="00A8010F">
        <w:rPr>
          <w:spacing w:val="15"/>
        </w:rPr>
        <w:t xml:space="preserve"> </w:t>
      </w:r>
      <w:r w:rsidRPr="00A8010F">
        <w:t>или</w:t>
      </w:r>
      <w:r w:rsidRPr="00A8010F">
        <w:rPr>
          <w:spacing w:val="15"/>
        </w:rPr>
        <w:t xml:space="preserve"> </w:t>
      </w:r>
      <w:r w:rsidRPr="00A8010F">
        <w:t>орган</w:t>
      </w:r>
      <w:r w:rsidRPr="00A8010F">
        <w:rPr>
          <w:spacing w:val="14"/>
        </w:rPr>
        <w:t xml:space="preserve"> </w:t>
      </w:r>
      <w:r w:rsidRPr="00A8010F">
        <w:t>местного</w:t>
      </w:r>
      <w:r w:rsidRPr="00A8010F">
        <w:rPr>
          <w:spacing w:val="13"/>
        </w:rPr>
        <w:t xml:space="preserve"> </w:t>
      </w:r>
      <w:r w:rsidRPr="00A8010F">
        <w:rPr>
          <w:spacing w:val="-1"/>
        </w:rPr>
        <w:t>самоуправления,</w:t>
      </w:r>
      <w:r w:rsidRPr="00A8010F">
        <w:rPr>
          <w:spacing w:val="14"/>
        </w:rPr>
        <w:t xml:space="preserve"> </w:t>
      </w:r>
      <w:r w:rsidRPr="00A8010F">
        <w:rPr>
          <w:spacing w:val="-1"/>
        </w:rPr>
        <w:t>уполномоченные</w:t>
      </w:r>
      <w:r w:rsidRPr="00A8010F">
        <w:rPr>
          <w:spacing w:val="15"/>
        </w:rPr>
        <w:t xml:space="preserve"> </w:t>
      </w:r>
      <w:r w:rsidRPr="00A8010F">
        <w:t>на</w:t>
      </w:r>
      <w:r w:rsidRPr="00A8010F">
        <w:rPr>
          <w:spacing w:val="45"/>
        </w:rPr>
        <w:t xml:space="preserve"> </w:t>
      </w:r>
      <w:r w:rsidRPr="00A8010F">
        <w:rPr>
          <w:spacing w:val="-1"/>
        </w:rPr>
        <w:t>утверждение</w:t>
      </w:r>
      <w:r w:rsidRPr="00A8010F">
        <w:rPr>
          <w:spacing w:val="18"/>
        </w:rPr>
        <w:t xml:space="preserve"> </w:t>
      </w:r>
      <w:r w:rsidRPr="00A8010F">
        <w:t>проекта</w:t>
      </w:r>
      <w:r w:rsidRPr="00A8010F">
        <w:rPr>
          <w:spacing w:val="18"/>
        </w:rPr>
        <w:t xml:space="preserve"> </w:t>
      </w:r>
      <w:r w:rsidRPr="00A8010F">
        <w:t>планировки</w:t>
      </w:r>
      <w:r w:rsidRPr="00A8010F">
        <w:rPr>
          <w:spacing w:val="17"/>
        </w:rPr>
        <w:t xml:space="preserve"> </w:t>
      </w:r>
      <w:r w:rsidRPr="00A8010F">
        <w:rPr>
          <w:spacing w:val="-1"/>
        </w:rPr>
        <w:t>территории</w:t>
      </w:r>
      <w:r w:rsidRPr="00A8010F">
        <w:rPr>
          <w:spacing w:val="17"/>
        </w:rPr>
        <w:t xml:space="preserve"> </w:t>
      </w:r>
      <w:r w:rsidRPr="00A8010F">
        <w:t>в</w:t>
      </w:r>
      <w:r w:rsidRPr="00A8010F">
        <w:rPr>
          <w:spacing w:val="17"/>
        </w:rPr>
        <w:t xml:space="preserve"> </w:t>
      </w:r>
      <w:r w:rsidRPr="00A8010F">
        <w:t>целях</w:t>
      </w:r>
      <w:r w:rsidRPr="00A8010F">
        <w:rPr>
          <w:spacing w:val="18"/>
        </w:rPr>
        <w:t xml:space="preserve"> </w:t>
      </w:r>
      <w:r w:rsidRPr="00A8010F">
        <w:rPr>
          <w:spacing w:val="-1"/>
        </w:rPr>
        <w:t>планируемых</w:t>
      </w:r>
      <w:r w:rsidRPr="00A8010F">
        <w:rPr>
          <w:spacing w:val="17"/>
        </w:rPr>
        <w:t xml:space="preserve"> </w:t>
      </w:r>
      <w:r w:rsidRPr="00A8010F">
        <w:rPr>
          <w:spacing w:val="-1"/>
        </w:rPr>
        <w:t>строительства,</w:t>
      </w:r>
      <w:r w:rsidRPr="00A8010F">
        <w:rPr>
          <w:spacing w:val="81"/>
        </w:rPr>
        <w:t xml:space="preserve"> </w:t>
      </w:r>
      <w:r w:rsidRPr="00A8010F">
        <w:rPr>
          <w:spacing w:val="-1"/>
        </w:rPr>
        <w:t>реконструкции</w:t>
      </w:r>
      <w:r w:rsidRPr="00A8010F">
        <w:rPr>
          <w:spacing w:val="41"/>
        </w:rPr>
        <w:t xml:space="preserve"> </w:t>
      </w:r>
      <w:r w:rsidRPr="00A8010F">
        <w:t>линейного</w:t>
      </w:r>
      <w:r w:rsidRPr="00A8010F">
        <w:rPr>
          <w:spacing w:val="42"/>
        </w:rPr>
        <w:t xml:space="preserve"> </w:t>
      </w:r>
      <w:r w:rsidRPr="00A8010F">
        <w:t>объекта</w:t>
      </w:r>
      <w:r w:rsidRPr="00A8010F">
        <w:rPr>
          <w:spacing w:val="42"/>
        </w:rPr>
        <w:t xml:space="preserve"> </w:t>
      </w:r>
      <w:r w:rsidRPr="00A8010F">
        <w:rPr>
          <w:spacing w:val="-1"/>
        </w:rPr>
        <w:t>федерального</w:t>
      </w:r>
      <w:r w:rsidRPr="00A8010F">
        <w:rPr>
          <w:spacing w:val="41"/>
        </w:rPr>
        <w:t xml:space="preserve"> </w:t>
      </w:r>
      <w:r w:rsidRPr="00A8010F">
        <w:t>значения,</w:t>
      </w:r>
      <w:r w:rsidRPr="00A8010F">
        <w:rPr>
          <w:spacing w:val="41"/>
        </w:rPr>
        <w:t xml:space="preserve"> </w:t>
      </w:r>
      <w:r w:rsidRPr="00A8010F">
        <w:t>линейного</w:t>
      </w:r>
      <w:r w:rsidRPr="00A8010F">
        <w:rPr>
          <w:spacing w:val="42"/>
        </w:rPr>
        <w:t xml:space="preserve"> </w:t>
      </w:r>
      <w:r w:rsidRPr="00A8010F">
        <w:rPr>
          <w:spacing w:val="-1"/>
        </w:rPr>
        <w:t>объекта</w:t>
      </w:r>
      <w:r w:rsidRPr="00A8010F">
        <w:rPr>
          <w:spacing w:val="42"/>
        </w:rPr>
        <w:t xml:space="preserve"> </w:t>
      </w:r>
      <w:r w:rsidRPr="00A8010F">
        <w:t>регионального</w:t>
      </w:r>
      <w:r w:rsidRPr="00A8010F">
        <w:rPr>
          <w:spacing w:val="55"/>
        </w:rPr>
        <w:t xml:space="preserve"> </w:t>
      </w:r>
      <w:r w:rsidRPr="00A8010F">
        <w:t>значения,</w:t>
      </w:r>
      <w:r w:rsidRPr="00A8010F">
        <w:rPr>
          <w:spacing w:val="54"/>
        </w:rPr>
        <w:t xml:space="preserve"> </w:t>
      </w:r>
      <w:r w:rsidRPr="00A8010F">
        <w:rPr>
          <w:spacing w:val="-1"/>
        </w:rPr>
        <w:t>линейного</w:t>
      </w:r>
      <w:r w:rsidRPr="00A8010F">
        <w:rPr>
          <w:spacing w:val="55"/>
        </w:rPr>
        <w:t xml:space="preserve"> </w:t>
      </w:r>
      <w:r w:rsidRPr="00A8010F">
        <w:rPr>
          <w:spacing w:val="-1"/>
        </w:rPr>
        <w:t>объекта</w:t>
      </w:r>
      <w:r w:rsidRPr="00A8010F">
        <w:rPr>
          <w:spacing w:val="55"/>
        </w:rPr>
        <w:t xml:space="preserve"> </w:t>
      </w:r>
      <w:r w:rsidRPr="00A8010F">
        <w:rPr>
          <w:spacing w:val="-1"/>
        </w:rPr>
        <w:t>местного</w:t>
      </w:r>
      <w:r w:rsidRPr="00A8010F">
        <w:rPr>
          <w:spacing w:val="54"/>
        </w:rPr>
        <w:t xml:space="preserve"> </w:t>
      </w:r>
      <w:r w:rsidRPr="00A8010F">
        <w:t>значения,</w:t>
      </w:r>
      <w:r w:rsidRPr="00A8010F">
        <w:rPr>
          <w:spacing w:val="54"/>
        </w:rPr>
        <w:t xml:space="preserve"> </w:t>
      </w:r>
      <w:r w:rsidRPr="00A8010F">
        <w:t>возражения</w:t>
      </w:r>
      <w:r w:rsidRPr="00A8010F">
        <w:rPr>
          <w:spacing w:val="54"/>
        </w:rPr>
        <w:t xml:space="preserve"> </w:t>
      </w:r>
      <w:r w:rsidRPr="00A8010F">
        <w:rPr>
          <w:spacing w:val="-1"/>
        </w:rPr>
        <w:t>относительно</w:t>
      </w:r>
      <w:r w:rsidRPr="00A8010F">
        <w:rPr>
          <w:spacing w:val="55"/>
        </w:rPr>
        <w:t xml:space="preserve"> </w:t>
      </w:r>
      <w:r w:rsidRPr="00A8010F">
        <w:rPr>
          <w:spacing w:val="-1"/>
        </w:rPr>
        <w:t>данного</w:t>
      </w:r>
      <w:r w:rsidRPr="00A8010F">
        <w:rPr>
          <w:spacing w:val="55"/>
        </w:rPr>
        <w:t xml:space="preserve"> </w:t>
      </w:r>
      <w:r w:rsidRPr="00A8010F">
        <w:t>проекта</w:t>
      </w:r>
      <w:r w:rsidRPr="00A8010F">
        <w:rPr>
          <w:spacing w:val="77"/>
        </w:rPr>
        <w:t xml:space="preserve"> </w:t>
      </w:r>
      <w:r w:rsidRPr="00A8010F">
        <w:t xml:space="preserve">планировки </w:t>
      </w:r>
      <w:r w:rsidRPr="00A8010F">
        <w:rPr>
          <w:spacing w:val="-1"/>
        </w:rPr>
        <w:t>территории,</w:t>
      </w:r>
      <w:r w:rsidRPr="00A8010F">
        <w:t xml:space="preserve"> данный проект </w:t>
      </w:r>
      <w:r w:rsidRPr="00A8010F">
        <w:rPr>
          <w:spacing w:val="-1"/>
        </w:rPr>
        <w:t>планировки</w:t>
      </w:r>
      <w:r w:rsidRPr="00A8010F">
        <w:t xml:space="preserve"> территории считается согласованным. Особенности</w:t>
      </w:r>
      <w:r w:rsidRPr="00A8010F">
        <w:rPr>
          <w:spacing w:val="34"/>
        </w:rPr>
        <w:t xml:space="preserve"> </w:t>
      </w:r>
      <w:r w:rsidRPr="00A8010F">
        <w:rPr>
          <w:spacing w:val="-1"/>
        </w:rPr>
        <w:t>подготовки</w:t>
      </w:r>
      <w:r w:rsidRPr="00A8010F">
        <w:rPr>
          <w:spacing w:val="34"/>
        </w:rPr>
        <w:t xml:space="preserve"> </w:t>
      </w:r>
      <w:r w:rsidRPr="00A8010F">
        <w:rPr>
          <w:spacing w:val="-1"/>
        </w:rPr>
        <w:t>документации</w:t>
      </w:r>
      <w:r w:rsidRPr="00A8010F">
        <w:rPr>
          <w:spacing w:val="34"/>
        </w:rPr>
        <w:t xml:space="preserve"> </w:t>
      </w:r>
      <w:r w:rsidRPr="00A8010F">
        <w:t>по</w:t>
      </w:r>
      <w:r w:rsidRPr="00A8010F">
        <w:rPr>
          <w:spacing w:val="34"/>
        </w:rPr>
        <w:t xml:space="preserve"> </w:t>
      </w:r>
      <w:r w:rsidRPr="00A8010F">
        <w:t>планировке</w:t>
      </w:r>
      <w:r w:rsidRPr="00A8010F">
        <w:rPr>
          <w:spacing w:val="34"/>
        </w:rPr>
        <w:t xml:space="preserve"> </w:t>
      </w:r>
      <w:r w:rsidRPr="00A8010F">
        <w:t>территории</w:t>
      </w:r>
      <w:r w:rsidRPr="00A8010F">
        <w:rPr>
          <w:spacing w:val="35"/>
        </w:rPr>
        <w:t xml:space="preserve"> </w:t>
      </w:r>
      <w:r w:rsidRPr="00A8010F">
        <w:rPr>
          <w:spacing w:val="-1"/>
        </w:rPr>
        <w:t>применительно</w:t>
      </w:r>
      <w:r w:rsidRPr="00A8010F">
        <w:rPr>
          <w:spacing w:val="34"/>
        </w:rPr>
        <w:t xml:space="preserve"> </w:t>
      </w:r>
      <w:r w:rsidRPr="00A8010F">
        <w:t>к</w:t>
      </w:r>
      <w:r w:rsidRPr="00A8010F">
        <w:rPr>
          <w:spacing w:val="65"/>
        </w:rPr>
        <w:t xml:space="preserve"> </w:t>
      </w:r>
      <w:r w:rsidRPr="00A8010F">
        <w:rPr>
          <w:spacing w:val="-1"/>
        </w:rPr>
        <w:t>территориям</w:t>
      </w:r>
      <w:r w:rsidRPr="00A8010F">
        <w:t xml:space="preserve"> поселения, городского округа</w:t>
      </w:r>
      <w:r w:rsidRPr="00A8010F">
        <w:rPr>
          <w:spacing w:val="-1"/>
        </w:rPr>
        <w:t xml:space="preserve"> устанавливаются</w:t>
      </w:r>
      <w:r w:rsidRPr="00A8010F">
        <w:rPr>
          <w:spacing w:val="1"/>
        </w:rPr>
        <w:t xml:space="preserve"> </w:t>
      </w:r>
      <w:r w:rsidRPr="00A8010F">
        <w:t>статьей 46 Градостроительного кодекса Российской Федерации.</w:t>
      </w:r>
    </w:p>
    <w:p w14:paraId="2CB7E903" w14:textId="77777777" w:rsidR="008476BC" w:rsidRPr="00A8010F" w:rsidRDefault="008476BC" w:rsidP="00C26FE2">
      <w:pPr>
        <w:pStyle w:val="af0"/>
        <w:numPr>
          <w:ilvl w:val="1"/>
          <w:numId w:val="109"/>
        </w:numPr>
        <w:tabs>
          <w:tab w:val="left" w:pos="1288"/>
        </w:tabs>
        <w:suppressAutoHyphens w:val="0"/>
        <w:spacing w:after="0" w:line="240" w:lineRule="auto"/>
        <w:ind w:left="142" w:right="282" w:firstLine="709"/>
      </w:pPr>
      <w:r w:rsidRPr="00A8010F">
        <w:rPr>
          <w:spacing w:val="-1"/>
        </w:rPr>
        <w:t>Проекты</w:t>
      </w:r>
      <w:r w:rsidRPr="00A8010F">
        <w:rPr>
          <w:spacing w:val="2"/>
        </w:rPr>
        <w:t xml:space="preserve"> </w:t>
      </w:r>
      <w:r w:rsidRPr="00A8010F">
        <w:t>планировки</w:t>
      </w:r>
      <w:r w:rsidRPr="00A8010F">
        <w:rPr>
          <w:spacing w:val="3"/>
        </w:rPr>
        <w:t xml:space="preserve"> </w:t>
      </w:r>
      <w:r w:rsidRPr="00A8010F">
        <w:t>территории</w:t>
      </w:r>
      <w:r w:rsidRPr="00A8010F">
        <w:rPr>
          <w:spacing w:val="2"/>
        </w:rPr>
        <w:t xml:space="preserve"> </w:t>
      </w:r>
      <w:r w:rsidRPr="00A8010F">
        <w:t>и</w:t>
      </w:r>
      <w:r w:rsidRPr="00A8010F">
        <w:rPr>
          <w:spacing w:val="3"/>
        </w:rPr>
        <w:t xml:space="preserve"> </w:t>
      </w:r>
      <w:r w:rsidRPr="00A8010F">
        <w:t>проекты</w:t>
      </w:r>
      <w:r w:rsidRPr="00A8010F">
        <w:rPr>
          <w:spacing w:val="2"/>
        </w:rPr>
        <w:t xml:space="preserve"> </w:t>
      </w:r>
      <w:r w:rsidRPr="00A8010F">
        <w:t>межевания</w:t>
      </w:r>
      <w:r w:rsidRPr="00A8010F">
        <w:rPr>
          <w:spacing w:val="3"/>
        </w:rPr>
        <w:t xml:space="preserve"> </w:t>
      </w:r>
      <w:r w:rsidRPr="00A8010F">
        <w:rPr>
          <w:spacing w:val="-1"/>
        </w:rPr>
        <w:t>территории,</w:t>
      </w:r>
      <w:r w:rsidRPr="00A8010F">
        <w:rPr>
          <w:spacing w:val="3"/>
        </w:rPr>
        <w:t xml:space="preserve"> </w:t>
      </w:r>
      <w:r w:rsidRPr="00A8010F">
        <w:t>решение</w:t>
      </w:r>
      <w:r w:rsidRPr="00A8010F">
        <w:rPr>
          <w:spacing w:val="2"/>
        </w:rPr>
        <w:t xml:space="preserve"> </w:t>
      </w:r>
      <w:r w:rsidRPr="00A8010F">
        <w:t>об</w:t>
      </w:r>
      <w:r w:rsidRPr="00A8010F">
        <w:rPr>
          <w:spacing w:val="32"/>
        </w:rPr>
        <w:t xml:space="preserve"> </w:t>
      </w:r>
      <w:r w:rsidRPr="00A8010F">
        <w:rPr>
          <w:spacing w:val="-1"/>
        </w:rPr>
        <w:t>утверждении</w:t>
      </w:r>
      <w:r w:rsidRPr="00A8010F">
        <w:rPr>
          <w:spacing w:val="57"/>
        </w:rPr>
        <w:t xml:space="preserve"> </w:t>
      </w:r>
      <w:r w:rsidRPr="00A8010F">
        <w:rPr>
          <w:spacing w:val="-1"/>
        </w:rPr>
        <w:t>которых</w:t>
      </w:r>
      <w:r w:rsidRPr="00A8010F">
        <w:rPr>
          <w:spacing w:val="58"/>
        </w:rPr>
        <w:t xml:space="preserve"> </w:t>
      </w:r>
      <w:r w:rsidRPr="00A8010F">
        <w:rPr>
          <w:spacing w:val="-1"/>
        </w:rPr>
        <w:t>принимается</w:t>
      </w:r>
      <w:r w:rsidRPr="00A8010F">
        <w:rPr>
          <w:spacing w:val="57"/>
        </w:rPr>
        <w:t xml:space="preserve"> </w:t>
      </w:r>
      <w:r w:rsidRPr="00A8010F">
        <w:t>в</w:t>
      </w:r>
      <w:r w:rsidRPr="00A8010F">
        <w:rPr>
          <w:spacing w:val="56"/>
        </w:rPr>
        <w:t xml:space="preserve"> </w:t>
      </w:r>
      <w:r w:rsidRPr="00A8010F">
        <w:rPr>
          <w:spacing w:val="-1"/>
        </w:rPr>
        <w:t>соответствии</w:t>
      </w:r>
      <w:r w:rsidRPr="00A8010F">
        <w:rPr>
          <w:spacing w:val="57"/>
        </w:rPr>
        <w:t xml:space="preserve"> </w:t>
      </w:r>
      <w:r w:rsidRPr="00A8010F">
        <w:t>с</w:t>
      </w:r>
      <w:r w:rsidRPr="00A8010F">
        <w:rPr>
          <w:spacing w:val="57"/>
        </w:rPr>
        <w:t xml:space="preserve"> </w:t>
      </w:r>
      <w:r w:rsidRPr="00A8010F">
        <w:t>настоящей</w:t>
      </w:r>
      <w:r w:rsidRPr="00A8010F">
        <w:rPr>
          <w:spacing w:val="57"/>
        </w:rPr>
        <w:t xml:space="preserve"> </w:t>
      </w:r>
      <w:r w:rsidRPr="00A8010F">
        <w:rPr>
          <w:spacing w:val="-1"/>
        </w:rPr>
        <w:t>статьей</w:t>
      </w:r>
      <w:r w:rsidRPr="00A8010F">
        <w:rPr>
          <w:spacing w:val="57"/>
        </w:rPr>
        <w:t xml:space="preserve"> </w:t>
      </w:r>
      <w:r w:rsidRPr="00A8010F">
        <w:t>органами</w:t>
      </w:r>
      <w:r w:rsidRPr="00A8010F">
        <w:rPr>
          <w:spacing w:val="57"/>
        </w:rPr>
        <w:t xml:space="preserve"> </w:t>
      </w:r>
      <w:r w:rsidRPr="00A8010F">
        <w:rPr>
          <w:spacing w:val="-1"/>
        </w:rPr>
        <w:t>местного</w:t>
      </w:r>
      <w:r w:rsidRPr="00A8010F">
        <w:rPr>
          <w:spacing w:val="95"/>
        </w:rPr>
        <w:t xml:space="preserve"> </w:t>
      </w:r>
      <w:r w:rsidRPr="00A8010F">
        <w:rPr>
          <w:spacing w:val="-1"/>
        </w:rPr>
        <w:t>самоуправления</w:t>
      </w:r>
      <w:r w:rsidRPr="00A8010F">
        <w:rPr>
          <w:spacing w:val="28"/>
        </w:rPr>
        <w:t xml:space="preserve"> </w:t>
      </w:r>
      <w:r w:rsidRPr="00A8010F">
        <w:rPr>
          <w:spacing w:val="-1"/>
        </w:rPr>
        <w:t>муниципального</w:t>
      </w:r>
      <w:r w:rsidRPr="00A8010F">
        <w:rPr>
          <w:spacing w:val="28"/>
        </w:rPr>
        <w:t xml:space="preserve"> </w:t>
      </w:r>
      <w:r w:rsidRPr="00A8010F">
        <w:t>района,</w:t>
      </w:r>
      <w:r w:rsidRPr="00A8010F">
        <w:rPr>
          <w:spacing w:val="29"/>
        </w:rPr>
        <w:t xml:space="preserve"> </w:t>
      </w:r>
      <w:r w:rsidRPr="00A8010F">
        <w:t>до</w:t>
      </w:r>
      <w:r w:rsidRPr="00A8010F">
        <w:rPr>
          <w:spacing w:val="28"/>
        </w:rPr>
        <w:t xml:space="preserve"> </w:t>
      </w:r>
      <w:r w:rsidRPr="00A8010F">
        <w:t>их</w:t>
      </w:r>
      <w:r w:rsidRPr="00A8010F">
        <w:rPr>
          <w:spacing w:val="27"/>
        </w:rPr>
        <w:t xml:space="preserve"> </w:t>
      </w:r>
      <w:r w:rsidRPr="00A8010F">
        <w:t>утверждения</w:t>
      </w:r>
      <w:r w:rsidRPr="00A8010F">
        <w:rPr>
          <w:spacing w:val="28"/>
        </w:rPr>
        <w:t xml:space="preserve"> </w:t>
      </w:r>
      <w:r w:rsidRPr="00A8010F">
        <w:t>подлежат</w:t>
      </w:r>
      <w:r w:rsidRPr="00A8010F">
        <w:rPr>
          <w:spacing w:val="28"/>
        </w:rPr>
        <w:t xml:space="preserve"> </w:t>
      </w:r>
      <w:r w:rsidRPr="00A8010F">
        <w:rPr>
          <w:spacing w:val="-1"/>
        </w:rPr>
        <w:t>обязательному</w:t>
      </w:r>
      <w:r w:rsidRPr="00A8010F">
        <w:rPr>
          <w:spacing w:val="69"/>
        </w:rPr>
        <w:t xml:space="preserve"> </w:t>
      </w:r>
      <w:r w:rsidRPr="00A8010F">
        <w:rPr>
          <w:spacing w:val="-1"/>
        </w:rPr>
        <w:t>рассмотрению</w:t>
      </w:r>
      <w:r w:rsidRPr="00A8010F">
        <w:rPr>
          <w:spacing w:val="10"/>
        </w:rPr>
        <w:t xml:space="preserve"> </w:t>
      </w:r>
      <w:r w:rsidRPr="00A8010F">
        <w:t>на</w:t>
      </w:r>
      <w:r w:rsidRPr="00A8010F">
        <w:rPr>
          <w:spacing w:val="10"/>
        </w:rPr>
        <w:t xml:space="preserve"> </w:t>
      </w:r>
      <w:r w:rsidRPr="00A8010F">
        <w:t>общественных</w:t>
      </w:r>
      <w:r w:rsidRPr="00A8010F">
        <w:rPr>
          <w:spacing w:val="11"/>
        </w:rPr>
        <w:t xml:space="preserve"> </w:t>
      </w:r>
      <w:r w:rsidRPr="00A8010F">
        <w:t>обсуждениях</w:t>
      </w:r>
      <w:r w:rsidRPr="00A8010F">
        <w:rPr>
          <w:spacing w:val="10"/>
        </w:rPr>
        <w:t xml:space="preserve"> </w:t>
      </w:r>
      <w:r w:rsidRPr="00A8010F">
        <w:t>или</w:t>
      </w:r>
      <w:r w:rsidRPr="00A8010F">
        <w:rPr>
          <w:spacing w:val="12"/>
        </w:rPr>
        <w:t xml:space="preserve"> </w:t>
      </w:r>
      <w:r w:rsidRPr="00A8010F">
        <w:rPr>
          <w:spacing w:val="-1"/>
        </w:rPr>
        <w:t>публичных</w:t>
      </w:r>
      <w:r w:rsidRPr="00A8010F">
        <w:rPr>
          <w:spacing w:val="10"/>
        </w:rPr>
        <w:t xml:space="preserve"> </w:t>
      </w:r>
      <w:r w:rsidRPr="00A8010F">
        <w:t>слушаниях,</w:t>
      </w:r>
      <w:r w:rsidRPr="00A8010F">
        <w:rPr>
          <w:spacing w:val="10"/>
        </w:rPr>
        <w:t xml:space="preserve"> </w:t>
      </w:r>
      <w:r w:rsidRPr="00A8010F">
        <w:t>за</w:t>
      </w:r>
      <w:r w:rsidRPr="00A8010F">
        <w:rPr>
          <w:spacing w:val="10"/>
        </w:rPr>
        <w:t xml:space="preserve"> </w:t>
      </w:r>
      <w:r w:rsidRPr="00A8010F">
        <w:rPr>
          <w:spacing w:val="-1"/>
        </w:rPr>
        <w:t>исключением</w:t>
      </w:r>
      <w:r w:rsidRPr="00A8010F">
        <w:rPr>
          <w:spacing w:val="57"/>
        </w:rPr>
        <w:t xml:space="preserve"> </w:t>
      </w:r>
      <w:r w:rsidRPr="00A8010F">
        <w:rPr>
          <w:spacing w:val="-1"/>
        </w:rPr>
        <w:t>случаев,</w:t>
      </w:r>
      <w:r w:rsidRPr="00A8010F">
        <w:rPr>
          <w:spacing w:val="13"/>
        </w:rPr>
        <w:t xml:space="preserve"> </w:t>
      </w:r>
      <w:r w:rsidRPr="00A8010F">
        <w:rPr>
          <w:spacing w:val="-1"/>
        </w:rPr>
        <w:t>предусмотренных</w:t>
      </w:r>
      <w:r w:rsidRPr="00A8010F">
        <w:rPr>
          <w:spacing w:val="15"/>
        </w:rPr>
        <w:t xml:space="preserve"> </w:t>
      </w:r>
      <w:r w:rsidRPr="00A8010F">
        <w:rPr>
          <w:spacing w:val="-1"/>
        </w:rPr>
        <w:t>частью</w:t>
      </w:r>
      <w:r w:rsidRPr="00A8010F">
        <w:rPr>
          <w:spacing w:val="13"/>
        </w:rPr>
        <w:t xml:space="preserve"> </w:t>
      </w:r>
      <w:r w:rsidRPr="00A8010F">
        <w:t>5.1</w:t>
      </w:r>
      <w:r w:rsidRPr="00A8010F">
        <w:rPr>
          <w:spacing w:val="14"/>
        </w:rPr>
        <w:t xml:space="preserve"> </w:t>
      </w:r>
      <w:r w:rsidRPr="00A8010F">
        <w:t>статьи</w:t>
      </w:r>
      <w:r w:rsidRPr="00A8010F">
        <w:rPr>
          <w:spacing w:val="14"/>
        </w:rPr>
        <w:t xml:space="preserve"> </w:t>
      </w:r>
      <w:r w:rsidRPr="00A8010F">
        <w:t>46</w:t>
      </w:r>
      <w:r w:rsidRPr="00A8010F">
        <w:rPr>
          <w:spacing w:val="15"/>
        </w:rPr>
        <w:t xml:space="preserve"> </w:t>
      </w:r>
      <w:r w:rsidRPr="00A8010F">
        <w:t>Градостроительного кодекса Российской Федерации.</w:t>
      </w:r>
      <w:r w:rsidRPr="00A8010F">
        <w:rPr>
          <w:spacing w:val="13"/>
        </w:rPr>
        <w:t xml:space="preserve"> </w:t>
      </w:r>
      <w:r w:rsidRPr="00A8010F">
        <w:rPr>
          <w:spacing w:val="-1"/>
        </w:rPr>
        <w:t>Общественные</w:t>
      </w:r>
      <w:r w:rsidRPr="00A8010F">
        <w:rPr>
          <w:spacing w:val="14"/>
        </w:rPr>
        <w:t xml:space="preserve"> </w:t>
      </w:r>
      <w:r w:rsidRPr="00A8010F">
        <w:rPr>
          <w:spacing w:val="-1"/>
        </w:rPr>
        <w:t>обсуждения</w:t>
      </w:r>
      <w:r w:rsidRPr="00A8010F">
        <w:rPr>
          <w:spacing w:val="14"/>
        </w:rPr>
        <w:t xml:space="preserve"> </w:t>
      </w:r>
      <w:r w:rsidRPr="00A8010F">
        <w:t>или</w:t>
      </w:r>
      <w:r w:rsidRPr="00A8010F">
        <w:rPr>
          <w:spacing w:val="83"/>
        </w:rPr>
        <w:t xml:space="preserve"> </w:t>
      </w:r>
      <w:r w:rsidRPr="00A8010F">
        <w:rPr>
          <w:spacing w:val="-1"/>
        </w:rPr>
        <w:t>публичные</w:t>
      </w:r>
      <w:r w:rsidRPr="00A8010F">
        <w:rPr>
          <w:spacing w:val="8"/>
        </w:rPr>
        <w:t xml:space="preserve"> </w:t>
      </w:r>
      <w:r w:rsidRPr="00A8010F">
        <w:rPr>
          <w:spacing w:val="-1"/>
        </w:rPr>
        <w:t>слушания</w:t>
      </w:r>
      <w:r w:rsidRPr="00A8010F">
        <w:rPr>
          <w:spacing w:val="8"/>
        </w:rPr>
        <w:t xml:space="preserve"> </w:t>
      </w:r>
      <w:r w:rsidRPr="00A8010F">
        <w:t>по</w:t>
      </w:r>
      <w:r w:rsidRPr="00A8010F">
        <w:rPr>
          <w:spacing w:val="6"/>
        </w:rPr>
        <w:t xml:space="preserve"> </w:t>
      </w:r>
      <w:r w:rsidRPr="00A8010F">
        <w:t>указанным</w:t>
      </w:r>
      <w:r w:rsidRPr="00A8010F">
        <w:rPr>
          <w:spacing w:val="8"/>
        </w:rPr>
        <w:t xml:space="preserve"> </w:t>
      </w:r>
      <w:r w:rsidRPr="00A8010F">
        <w:t>проектам</w:t>
      </w:r>
      <w:r w:rsidRPr="00A8010F">
        <w:rPr>
          <w:spacing w:val="8"/>
        </w:rPr>
        <w:t xml:space="preserve"> </w:t>
      </w:r>
      <w:r w:rsidRPr="00A8010F">
        <w:rPr>
          <w:spacing w:val="-1"/>
        </w:rPr>
        <w:t>проводятся</w:t>
      </w:r>
      <w:r w:rsidRPr="00A8010F">
        <w:rPr>
          <w:spacing w:val="9"/>
        </w:rPr>
        <w:t xml:space="preserve"> </w:t>
      </w:r>
      <w:r w:rsidRPr="00A8010F">
        <w:t>в</w:t>
      </w:r>
      <w:r w:rsidRPr="00A8010F">
        <w:rPr>
          <w:spacing w:val="7"/>
        </w:rPr>
        <w:t xml:space="preserve"> </w:t>
      </w:r>
      <w:r w:rsidRPr="00A8010F">
        <w:t>порядке,</w:t>
      </w:r>
      <w:r w:rsidRPr="00A8010F">
        <w:rPr>
          <w:spacing w:val="9"/>
        </w:rPr>
        <w:t xml:space="preserve"> </w:t>
      </w:r>
      <w:r w:rsidRPr="00A8010F">
        <w:rPr>
          <w:spacing w:val="-1"/>
        </w:rPr>
        <w:t>установленном</w:t>
      </w:r>
      <w:r w:rsidRPr="00A8010F">
        <w:rPr>
          <w:spacing w:val="12"/>
        </w:rPr>
        <w:t xml:space="preserve"> </w:t>
      </w:r>
      <w:r w:rsidRPr="00A8010F">
        <w:rPr>
          <w:spacing w:val="-1"/>
        </w:rPr>
        <w:t>статьей</w:t>
      </w:r>
      <w:r w:rsidRPr="00A8010F">
        <w:rPr>
          <w:spacing w:val="8"/>
        </w:rPr>
        <w:t xml:space="preserve"> </w:t>
      </w:r>
      <w:r w:rsidRPr="00A8010F">
        <w:t>5.1</w:t>
      </w:r>
      <w:r w:rsidRPr="00A8010F">
        <w:rPr>
          <w:spacing w:val="83"/>
        </w:rPr>
        <w:t xml:space="preserve"> </w:t>
      </w:r>
      <w:r w:rsidRPr="00A8010F">
        <w:t>Градостроительного кодекса Российской Федерации,</w:t>
      </w:r>
      <w:r w:rsidRPr="00A8010F">
        <w:rPr>
          <w:spacing w:val="15"/>
        </w:rPr>
        <w:t xml:space="preserve"> </w:t>
      </w:r>
      <w:r w:rsidRPr="00A8010F">
        <w:t>и</w:t>
      </w:r>
      <w:r w:rsidRPr="00A8010F">
        <w:rPr>
          <w:spacing w:val="14"/>
        </w:rPr>
        <w:t xml:space="preserve"> </w:t>
      </w:r>
      <w:r w:rsidRPr="00A8010F">
        <w:t>по</w:t>
      </w:r>
      <w:r w:rsidRPr="00A8010F">
        <w:rPr>
          <w:spacing w:val="15"/>
        </w:rPr>
        <w:t xml:space="preserve"> </w:t>
      </w:r>
      <w:r w:rsidRPr="00A8010F">
        <w:rPr>
          <w:spacing w:val="-1"/>
        </w:rPr>
        <w:t>правилам,</w:t>
      </w:r>
      <w:r w:rsidRPr="00A8010F">
        <w:rPr>
          <w:spacing w:val="15"/>
        </w:rPr>
        <w:t xml:space="preserve"> </w:t>
      </w:r>
      <w:r w:rsidRPr="00A8010F">
        <w:rPr>
          <w:spacing w:val="-1"/>
        </w:rPr>
        <w:t>предусмотренным</w:t>
      </w:r>
      <w:r w:rsidRPr="00A8010F">
        <w:rPr>
          <w:spacing w:val="17"/>
        </w:rPr>
        <w:t xml:space="preserve"> </w:t>
      </w:r>
      <w:r w:rsidRPr="00A8010F">
        <w:rPr>
          <w:spacing w:val="-1"/>
        </w:rPr>
        <w:t>частями</w:t>
      </w:r>
      <w:r w:rsidRPr="00A8010F">
        <w:rPr>
          <w:spacing w:val="15"/>
        </w:rPr>
        <w:t xml:space="preserve"> </w:t>
      </w:r>
      <w:r w:rsidRPr="00A8010F">
        <w:t>11</w:t>
      </w:r>
      <w:r w:rsidRPr="00A8010F">
        <w:rPr>
          <w:spacing w:val="15"/>
        </w:rPr>
        <w:t xml:space="preserve"> </w:t>
      </w:r>
      <w:r w:rsidRPr="00A8010F">
        <w:t>и</w:t>
      </w:r>
      <w:r w:rsidRPr="00A8010F">
        <w:rPr>
          <w:spacing w:val="14"/>
        </w:rPr>
        <w:t xml:space="preserve"> </w:t>
      </w:r>
      <w:r w:rsidRPr="00A8010F">
        <w:t>12</w:t>
      </w:r>
      <w:r w:rsidRPr="00A8010F">
        <w:rPr>
          <w:spacing w:val="15"/>
        </w:rPr>
        <w:t xml:space="preserve"> </w:t>
      </w:r>
      <w:r w:rsidRPr="00A8010F">
        <w:rPr>
          <w:spacing w:val="-1"/>
        </w:rPr>
        <w:t>статьи</w:t>
      </w:r>
      <w:r w:rsidRPr="00A8010F">
        <w:rPr>
          <w:spacing w:val="14"/>
        </w:rPr>
        <w:t xml:space="preserve"> </w:t>
      </w:r>
      <w:r w:rsidRPr="00A8010F">
        <w:t>46</w:t>
      </w:r>
      <w:r w:rsidRPr="00A8010F">
        <w:rPr>
          <w:spacing w:val="16"/>
        </w:rPr>
        <w:t xml:space="preserve"> </w:t>
      </w:r>
      <w:r w:rsidRPr="00A8010F">
        <w:t>Градостроительного кодекса Российской Федерации.</w:t>
      </w:r>
      <w:r w:rsidRPr="00A8010F">
        <w:rPr>
          <w:spacing w:val="15"/>
        </w:rPr>
        <w:t xml:space="preserve"> </w:t>
      </w:r>
      <w:r w:rsidRPr="00A8010F">
        <w:t>Орган</w:t>
      </w:r>
      <w:r w:rsidRPr="00A8010F">
        <w:rPr>
          <w:spacing w:val="15"/>
        </w:rPr>
        <w:t xml:space="preserve"> </w:t>
      </w:r>
      <w:r w:rsidRPr="00A8010F">
        <w:rPr>
          <w:spacing w:val="-1"/>
        </w:rPr>
        <w:t>местного</w:t>
      </w:r>
      <w:r w:rsidRPr="00A8010F">
        <w:rPr>
          <w:spacing w:val="75"/>
        </w:rPr>
        <w:t xml:space="preserve"> </w:t>
      </w:r>
      <w:r w:rsidRPr="00A8010F">
        <w:rPr>
          <w:spacing w:val="-1"/>
        </w:rPr>
        <w:t>самоуправления</w:t>
      </w:r>
      <w:r w:rsidRPr="00A8010F">
        <w:rPr>
          <w:spacing w:val="42"/>
        </w:rPr>
        <w:t xml:space="preserve"> </w:t>
      </w:r>
      <w:r w:rsidRPr="00A8010F">
        <w:rPr>
          <w:spacing w:val="-1"/>
        </w:rPr>
        <w:t>муниципального</w:t>
      </w:r>
      <w:r w:rsidRPr="00A8010F">
        <w:rPr>
          <w:spacing w:val="42"/>
        </w:rPr>
        <w:t xml:space="preserve"> </w:t>
      </w:r>
      <w:r w:rsidRPr="00A8010F">
        <w:t>района</w:t>
      </w:r>
      <w:r w:rsidRPr="00A8010F">
        <w:rPr>
          <w:spacing w:val="42"/>
        </w:rPr>
        <w:t xml:space="preserve"> </w:t>
      </w:r>
      <w:r w:rsidRPr="00A8010F">
        <w:t>с</w:t>
      </w:r>
      <w:r w:rsidRPr="00A8010F">
        <w:rPr>
          <w:spacing w:val="40"/>
        </w:rPr>
        <w:t xml:space="preserve"> </w:t>
      </w:r>
      <w:r w:rsidRPr="00A8010F">
        <w:rPr>
          <w:spacing w:val="-1"/>
        </w:rPr>
        <w:t>учетом</w:t>
      </w:r>
      <w:r w:rsidRPr="00A8010F">
        <w:rPr>
          <w:spacing w:val="42"/>
        </w:rPr>
        <w:t xml:space="preserve"> </w:t>
      </w:r>
      <w:r w:rsidRPr="00A8010F">
        <w:rPr>
          <w:spacing w:val="-1"/>
        </w:rPr>
        <w:t>протокола</w:t>
      </w:r>
      <w:r w:rsidRPr="00A8010F">
        <w:rPr>
          <w:spacing w:val="42"/>
        </w:rPr>
        <w:t xml:space="preserve"> </w:t>
      </w:r>
      <w:r w:rsidRPr="00A8010F">
        <w:t>общественных</w:t>
      </w:r>
      <w:r w:rsidRPr="00A8010F">
        <w:rPr>
          <w:spacing w:val="41"/>
        </w:rPr>
        <w:t xml:space="preserve"> </w:t>
      </w:r>
      <w:r w:rsidRPr="00A8010F">
        <w:rPr>
          <w:spacing w:val="-1"/>
        </w:rPr>
        <w:t>обсуждений</w:t>
      </w:r>
      <w:r w:rsidRPr="00A8010F">
        <w:rPr>
          <w:spacing w:val="41"/>
        </w:rPr>
        <w:t xml:space="preserve"> </w:t>
      </w:r>
      <w:r w:rsidRPr="00A8010F">
        <w:t>или</w:t>
      </w:r>
      <w:r w:rsidRPr="00A8010F">
        <w:rPr>
          <w:spacing w:val="81"/>
        </w:rPr>
        <w:t xml:space="preserve"> </w:t>
      </w:r>
      <w:r w:rsidRPr="00A8010F">
        <w:rPr>
          <w:spacing w:val="-1"/>
        </w:rPr>
        <w:t>публичных</w:t>
      </w:r>
      <w:r w:rsidRPr="00A8010F">
        <w:rPr>
          <w:spacing w:val="32"/>
        </w:rPr>
        <w:t xml:space="preserve"> </w:t>
      </w:r>
      <w:r w:rsidRPr="00A8010F">
        <w:rPr>
          <w:spacing w:val="-1"/>
        </w:rPr>
        <w:t>слушаний</w:t>
      </w:r>
      <w:r w:rsidRPr="00A8010F">
        <w:rPr>
          <w:spacing w:val="32"/>
        </w:rPr>
        <w:t xml:space="preserve"> </w:t>
      </w:r>
      <w:r w:rsidRPr="00A8010F">
        <w:t>и</w:t>
      </w:r>
      <w:r w:rsidRPr="00A8010F">
        <w:rPr>
          <w:spacing w:val="32"/>
        </w:rPr>
        <w:t xml:space="preserve"> </w:t>
      </w:r>
      <w:r w:rsidRPr="00A8010F">
        <w:t>заключения</w:t>
      </w:r>
      <w:r w:rsidRPr="00A8010F">
        <w:rPr>
          <w:spacing w:val="32"/>
        </w:rPr>
        <w:t xml:space="preserve"> </w:t>
      </w:r>
      <w:r w:rsidRPr="00A8010F">
        <w:t>о</w:t>
      </w:r>
      <w:r w:rsidRPr="00A8010F">
        <w:rPr>
          <w:spacing w:val="32"/>
        </w:rPr>
        <w:t xml:space="preserve"> </w:t>
      </w:r>
      <w:r w:rsidRPr="00A8010F">
        <w:t>результатах</w:t>
      </w:r>
      <w:r w:rsidRPr="00A8010F">
        <w:rPr>
          <w:spacing w:val="32"/>
        </w:rPr>
        <w:t xml:space="preserve"> </w:t>
      </w:r>
      <w:r w:rsidRPr="00A8010F">
        <w:t>таких</w:t>
      </w:r>
      <w:r w:rsidRPr="00A8010F">
        <w:rPr>
          <w:spacing w:val="31"/>
        </w:rPr>
        <w:t xml:space="preserve"> </w:t>
      </w:r>
      <w:r w:rsidRPr="00A8010F">
        <w:t>общественных</w:t>
      </w:r>
      <w:r w:rsidRPr="00A8010F">
        <w:rPr>
          <w:spacing w:val="32"/>
        </w:rPr>
        <w:t xml:space="preserve"> </w:t>
      </w:r>
      <w:r w:rsidRPr="00A8010F">
        <w:rPr>
          <w:spacing w:val="-1"/>
        </w:rPr>
        <w:t>обсуждений</w:t>
      </w:r>
      <w:r w:rsidRPr="00A8010F">
        <w:rPr>
          <w:spacing w:val="32"/>
        </w:rPr>
        <w:t xml:space="preserve"> </w:t>
      </w:r>
      <w:r w:rsidRPr="00A8010F">
        <w:t>или</w:t>
      </w:r>
      <w:r w:rsidRPr="00A8010F">
        <w:rPr>
          <w:spacing w:val="47"/>
        </w:rPr>
        <w:t xml:space="preserve"> </w:t>
      </w:r>
      <w:r w:rsidRPr="00A8010F">
        <w:rPr>
          <w:spacing w:val="-1"/>
        </w:rPr>
        <w:t>публичных</w:t>
      </w:r>
      <w:r w:rsidRPr="00A8010F">
        <w:rPr>
          <w:spacing w:val="3"/>
        </w:rPr>
        <w:t xml:space="preserve"> </w:t>
      </w:r>
      <w:r w:rsidRPr="00A8010F">
        <w:rPr>
          <w:spacing w:val="-1"/>
        </w:rPr>
        <w:t>слушаний</w:t>
      </w:r>
      <w:r w:rsidRPr="00A8010F">
        <w:rPr>
          <w:spacing w:val="3"/>
        </w:rPr>
        <w:t xml:space="preserve"> </w:t>
      </w:r>
      <w:r w:rsidRPr="00A8010F">
        <w:t>в</w:t>
      </w:r>
      <w:r w:rsidRPr="00A8010F">
        <w:rPr>
          <w:spacing w:val="2"/>
        </w:rPr>
        <w:t xml:space="preserve"> </w:t>
      </w:r>
      <w:r w:rsidRPr="00A8010F">
        <w:t>течение</w:t>
      </w:r>
      <w:r w:rsidRPr="00A8010F">
        <w:rPr>
          <w:spacing w:val="4"/>
        </w:rPr>
        <w:t xml:space="preserve"> </w:t>
      </w:r>
      <w:r w:rsidRPr="00A8010F">
        <w:rPr>
          <w:spacing w:val="-1"/>
        </w:rPr>
        <w:t>десяти</w:t>
      </w:r>
      <w:r w:rsidRPr="00A8010F">
        <w:rPr>
          <w:spacing w:val="3"/>
        </w:rPr>
        <w:t xml:space="preserve"> </w:t>
      </w:r>
      <w:r w:rsidRPr="00A8010F">
        <w:t>дней</w:t>
      </w:r>
      <w:r w:rsidRPr="00A8010F">
        <w:rPr>
          <w:spacing w:val="3"/>
        </w:rPr>
        <w:t xml:space="preserve"> </w:t>
      </w:r>
      <w:r w:rsidRPr="00A8010F">
        <w:t>принимает</w:t>
      </w:r>
      <w:r w:rsidRPr="00A8010F">
        <w:rPr>
          <w:spacing w:val="2"/>
        </w:rPr>
        <w:t xml:space="preserve"> </w:t>
      </w:r>
      <w:r w:rsidRPr="00A8010F">
        <w:t>решение</w:t>
      </w:r>
      <w:r w:rsidRPr="00A8010F">
        <w:rPr>
          <w:spacing w:val="4"/>
        </w:rPr>
        <w:t xml:space="preserve"> </w:t>
      </w:r>
      <w:r w:rsidRPr="00A8010F">
        <w:t>об</w:t>
      </w:r>
      <w:r w:rsidRPr="00A8010F">
        <w:rPr>
          <w:spacing w:val="2"/>
        </w:rPr>
        <w:t xml:space="preserve"> </w:t>
      </w:r>
      <w:r w:rsidRPr="00A8010F">
        <w:rPr>
          <w:spacing w:val="-1"/>
        </w:rPr>
        <w:t>утверждении</w:t>
      </w:r>
      <w:r w:rsidRPr="00A8010F">
        <w:rPr>
          <w:spacing w:val="3"/>
        </w:rPr>
        <w:t xml:space="preserve"> </w:t>
      </w:r>
      <w:r w:rsidRPr="00A8010F">
        <w:rPr>
          <w:spacing w:val="-1"/>
        </w:rPr>
        <w:t>документации</w:t>
      </w:r>
      <w:r w:rsidRPr="00A8010F">
        <w:rPr>
          <w:spacing w:val="81"/>
        </w:rPr>
        <w:t xml:space="preserve"> </w:t>
      </w:r>
      <w:r w:rsidRPr="00A8010F">
        <w:t>по</w:t>
      </w:r>
      <w:r w:rsidRPr="00A8010F">
        <w:rPr>
          <w:spacing w:val="59"/>
        </w:rPr>
        <w:t xml:space="preserve"> </w:t>
      </w:r>
      <w:r w:rsidRPr="00A8010F">
        <w:rPr>
          <w:spacing w:val="-1"/>
        </w:rPr>
        <w:t>планировке</w:t>
      </w:r>
      <w:r w:rsidRPr="00A8010F">
        <w:t xml:space="preserve"> </w:t>
      </w:r>
      <w:r w:rsidRPr="00A8010F">
        <w:rPr>
          <w:spacing w:val="-1"/>
        </w:rPr>
        <w:t>территории</w:t>
      </w:r>
      <w:r w:rsidRPr="00A8010F">
        <w:rPr>
          <w:spacing w:val="59"/>
        </w:rPr>
        <w:t xml:space="preserve"> </w:t>
      </w:r>
      <w:r w:rsidRPr="00A8010F">
        <w:t>или</w:t>
      </w:r>
      <w:r w:rsidRPr="00A8010F">
        <w:rPr>
          <w:spacing w:val="58"/>
        </w:rPr>
        <w:t xml:space="preserve"> </w:t>
      </w:r>
      <w:r w:rsidRPr="00A8010F">
        <w:t xml:space="preserve">об </w:t>
      </w:r>
      <w:r w:rsidRPr="00A8010F">
        <w:rPr>
          <w:spacing w:val="-1"/>
        </w:rPr>
        <w:t>отклонении</w:t>
      </w:r>
      <w:r w:rsidRPr="00A8010F">
        <w:rPr>
          <w:spacing w:val="59"/>
        </w:rPr>
        <w:t xml:space="preserve"> </w:t>
      </w:r>
      <w:r w:rsidRPr="00A8010F">
        <w:t>такой</w:t>
      </w:r>
      <w:r w:rsidRPr="00A8010F">
        <w:rPr>
          <w:spacing w:val="59"/>
        </w:rPr>
        <w:t xml:space="preserve"> </w:t>
      </w:r>
      <w:r w:rsidRPr="00A8010F">
        <w:rPr>
          <w:spacing w:val="-1"/>
        </w:rPr>
        <w:t>документации</w:t>
      </w:r>
      <w:r w:rsidRPr="00A8010F">
        <w:rPr>
          <w:spacing w:val="59"/>
        </w:rPr>
        <w:t xml:space="preserve"> </w:t>
      </w:r>
      <w:r w:rsidRPr="00A8010F">
        <w:t>и</w:t>
      </w:r>
      <w:r w:rsidRPr="00A8010F">
        <w:rPr>
          <w:spacing w:val="59"/>
        </w:rPr>
        <w:t xml:space="preserve"> </w:t>
      </w:r>
      <w:r w:rsidRPr="00A8010F">
        <w:t>о</w:t>
      </w:r>
      <w:r w:rsidRPr="00A8010F">
        <w:rPr>
          <w:spacing w:val="59"/>
        </w:rPr>
        <w:t xml:space="preserve"> </w:t>
      </w:r>
      <w:r w:rsidRPr="00A8010F">
        <w:rPr>
          <w:spacing w:val="-1"/>
        </w:rPr>
        <w:t>направлении</w:t>
      </w:r>
      <w:r w:rsidRPr="00A8010F">
        <w:t xml:space="preserve"> </w:t>
      </w:r>
      <w:r w:rsidRPr="00A8010F">
        <w:rPr>
          <w:spacing w:val="-1"/>
        </w:rPr>
        <w:t>ее</w:t>
      </w:r>
      <w:r w:rsidRPr="00A8010F">
        <w:t xml:space="preserve"> на</w:t>
      </w:r>
      <w:r w:rsidRPr="00A8010F">
        <w:rPr>
          <w:spacing w:val="89"/>
        </w:rPr>
        <w:t xml:space="preserve"> </w:t>
      </w:r>
      <w:r w:rsidRPr="00A8010F">
        <w:rPr>
          <w:spacing w:val="-1"/>
        </w:rPr>
        <w:t>доработку</w:t>
      </w:r>
      <w:r w:rsidRPr="00A8010F">
        <w:rPr>
          <w:spacing w:val="2"/>
        </w:rPr>
        <w:t xml:space="preserve"> </w:t>
      </w:r>
      <w:r w:rsidRPr="00A8010F">
        <w:t>с</w:t>
      </w:r>
      <w:r w:rsidRPr="00A8010F">
        <w:rPr>
          <w:spacing w:val="-3"/>
        </w:rPr>
        <w:t xml:space="preserve"> </w:t>
      </w:r>
      <w:r w:rsidRPr="00A8010F">
        <w:t>учетом</w:t>
      </w:r>
      <w:r w:rsidRPr="00A8010F">
        <w:rPr>
          <w:spacing w:val="-1"/>
        </w:rPr>
        <w:t xml:space="preserve"> указанных</w:t>
      </w:r>
      <w:r w:rsidRPr="00A8010F">
        <w:t xml:space="preserve"> </w:t>
      </w:r>
      <w:r w:rsidRPr="00A8010F">
        <w:rPr>
          <w:spacing w:val="-1"/>
        </w:rPr>
        <w:t>протокола</w:t>
      </w:r>
      <w:r w:rsidRPr="00A8010F">
        <w:t xml:space="preserve"> и заключения.</w:t>
      </w:r>
    </w:p>
    <w:p w14:paraId="2672F201" w14:textId="77777777" w:rsidR="008476BC" w:rsidRPr="00A8010F" w:rsidRDefault="008476BC" w:rsidP="00C26FE2">
      <w:pPr>
        <w:pStyle w:val="af0"/>
        <w:numPr>
          <w:ilvl w:val="0"/>
          <w:numId w:val="104"/>
        </w:numPr>
        <w:tabs>
          <w:tab w:val="left" w:pos="1297"/>
        </w:tabs>
        <w:suppressAutoHyphens w:val="0"/>
        <w:spacing w:after="0" w:line="240" w:lineRule="auto"/>
        <w:ind w:left="142" w:right="282" w:firstLine="709"/>
      </w:pPr>
      <w:bookmarkStart w:id="85" w:name="_bookmark24"/>
      <w:bookmarkEnd w:id="85"/>
      <w:r w:rsidRPr="00A8010F">
        <w:rPr>
          <w:spacing w:val="-1"/>
        </w:rPr>
        <w:t>Документация</w:t>
      </w:r>
      <w:r w:rsidRPr="00A8010F">
        <w:rPr>
          <w:spacing w:val="11"/>
        </w:rPr>
        <w:t xml:space="preserve"> </w:t>
      </w:r>
      <w:r w:rsidRPr="00A8010F">
        <w:t>по</w:t>
      </w:r>
      <w:r w:rsidRPr="00A8010F">
        <w:rPr>
          <w:spacing w:val="11"/>
        </w:rPr>
        <w:t xml:space="preserve"> </w:t>
      </w:r>
      <w:r w:rsidRPr="00A8010F">
        <w:rPr>
          <w:spacing w:val="-1"/>
        </w:rPr>
        <w:t>планировке</w:t>
      </w:r>
      <w:r w:rsidRPr="00A8010F">
        <w:rPr>
          <w:spacing w:val="12"/>
        </w:rPr>
        <w:t xml:space="preserve"> </w:t>
      </w:r>
      <w:r w:rsidRPr="00A8010F">
        <w:rPr>
          <w:spacing w:val="-1"/>
        </w:rPr>
        <w:t>территории,</w:t>
      </w:r>
      <w:r w:rsidRPr="00A8010F">
        <w:rPr>
          <w:spacing w:val="10"/>
        </w:rPr>
        <w:t xml:space="preserve"> </w:t>
      </w:r>
      <w:r w:rsidRPr="00A8010F">
        <w:t>утверждаемая</w:t>
      </w:r>
      <w:r w:rsidRPr="00A8010F">
        <w:rPr>
          <w:spacing w:val="12"/>
        </w:rPr>
        <w:t xml:space="preserve"> </w:t>
      </w:r>
      <w:r w:rsidRPr="00A8010F">
        <w:rPr>
          <w:spacing w:val="-1"/>
        </w:rPr>
        <w:t>соответственно</w:t>
      </w:r>
      <w:r w:rsidRPr="00A8010F">
        <w:rPr>
          <w:spacing w:val="81"/>
        </w:rPr>
        <w:t xml:space="preserve"> </w:t>
      </w:r>
      <w:r w:rsidRPr="00A8010F">
        <w:rPr>
          <w:spacing w:val="-1"/>
        </w:rPr>
        <w:t>уполномоченными</w:t>
      </w:r>
      <w:r w:rsidRPr="00A8010F">
        <w:rPr>
          <w:spacing w:val="17"/>
        </w:rPr>
        <w:t xml:space="preserve"> </w:t>
      </w:r>
      <w:r w:rsidRPr="00A8010F">
        <w:rPr>
          <w:spacing w:val="-1"/>
        </w:rPr>
        <w:t>федеральными</w:t>
      </w:r>
      <w:r w:rsidRPr="00A8010F">
        <w:rPr>
          <w:spacing w:val="18"/>
        </w:rPr>
        <w:t xml:space="preserve"> </w:t>
      </w:r>
      <w:r w:rsidRPr="00A8010F">
        <w:rPr>
          <w:spacing w:val="-1"/>
        </w:rPr>
        <w:t>органами</w:t>
      </w:r>
      <w:r w:rsidRPr="00A8010F">
        <w:rPr>
          <w:spacing w:val="18"/>
        </w:rPr>
        <w:t xml:space="preserve"> </w:t>
      </w:r>
      <w:r w:rsidRPr="00A8010F">
        <w:rPr>
          <w:spacing w:val="-1"/>
        </w:rPr>
        <w:t>исполнительной</w:t>
      </w:r>
      <w:r w:rsidRPr="00A8010F">
        <w:rPr>
          <w:spacing w:val="17"/>
        </w:rPr>
        <w:t xml:space="preserve"> </w:t>
      </w:r>
      <w:r w:rsidRPr="00A8010F">
        <w:t>власти,</w:t>
      </w:r>
      <w:r w:rsidRPr="00A8010F">
        <w:rPr>
          <w:spacing w:val="16"/>
        </w:rPr>
        <w:t xml:space="preserve"> </w:t>
      </w:r>
      <w:r w:rsidRPr="00A8010F">
        <w:t>уполномоченным</w:t>
      </w:r>
      <w:r w:rsidRPr="00A8010F">
        <w:rPr>
          <w:spacing w:val="89"/>
        </w:rPr>
        <w:t xml:space="preserve"> </w:t>
      </w:r>
      <w:r w:rsidRPr="00A8010F">
        <w:lastRenderedPageBreak/>
        <w:t>исполнительным</w:t>
      </w:r>
      <w:r w:rsidRPr="00A8010F">
        <w:rPr>
          <w:spacing w:val="31"/>
        </w:rPr>
        <w:t xml:space="preserve"> </w:t>
      </w:r>
      <w:r w:rsidRPr="00A8010F">
        <w:t>органом</w:t>
      </w:r>
      <w:r w:rsidRPr="00A8010F">
        <w:rPr>
          <w:spacing w:val="31"/>
        </w:rPr>
        <w:t xml:space="preserve"> </w:t>
      </w:r>
      <w:r w:rsidRPr="00A8010F">
        <w:rPr>
          <w:spacing w:val="-1"/>
        </w:rPr>
        <w:t>государственной</w:t>
      </w:r>
      <w:r w:rsidRPr="00A8010F">
        <w:rPr>
          <w:spacing w:val="30"/>
        </w:rPr>
        <w:t xml:space="preserve"> </w:t>
      </w:r>
      <w:r w:rsidRPr="00A8010F">
        <w:t>власти</w:t>
      </w:r>
      <w:r w:rsidRPr="00A8010F">
        <w:rPr>
          <w:spacing w:val="30"/>
        </w:rPr>
        <w:t xml:space="preserve"> </w:t>
      </w:r>
      <w:r w:rsidRPr="00A8010F">
        <w:rPr>
          <w:spacing w:val="-1"/>
        </w:rPr>
        <w:t>субъекта</w:t>
      </w:r>
      <w:r w:rsidRPr="00A8010F">
        <w:rPr>
          <w:spacing w:val="31"/>
        </w:rPr>
        <w:t xml:space="preserve"> </w:t>
      </w:r>
      <w:r w:rsidRPr="00A8010F">
        <w:t>Российской</w:t>
      </w:r>
      <w:r w:rsidRPr="00A8010F">
        <w:rPr>
          <w:spacing w:val="31"/>
        </w:rPr>
        <w:t xml:space="preserve"> </w:t>
      </w:r>
      <w:r w:rsidRPr="00A8010F">
        <w:t>Федерации,</w:t>
      </w:r>
      <w:r w:rsidRPr="00A8010F">
        <w:rPr>
          <w:spacing w:val="41"/>
        </w:rPr>
        <w:t xml:space="preserve"> </w:t>
      </w:r>
      <w:r w:rsidRPr="00A8010F">
        <w:t>уполномоченным</w:t>
      </w:r>
      <w:r w:rsidRPr="00A8010F">
        <w:rPr>
          <w:spacing w:val="28"/>
        </w:rPr>
        <w:t xml:space="preserve"> </w:t>
      </w:r>
      <w:r w:rsidRPr="00A8010F">
        <w:t>органом</w:t>
      </w:r>
      <w:r w:rsidRPr="00A8010F">
        <w:rPr>
          <w:spacing w:val="29"/>
        </w:rPr>
        <w:t xml:space="preserve"> </w:t>
      </w:r>
      <w:r w:rsidRPr="00A8010F">
        <w:rPr>
          <w:spacing w:val="-1"/>
        </w:rPr>
        <w:t>местного</w:t>
      </w:r>
      <w:r w:rsidRPr="00A8010F">
        <w:rPr>
          <w:spacing w:val="28"/>
        </w:rPr>
        <w:t xml:space="preserve"> </w:t>
      </w:r>
      <w:r w:rsidRPr="00A8010F">
        <w:rPr>
          <w:spacing w:val="-1"/>
        </w:rPr>
        <w:t>самоуправления,</w:t>
      </w:r>
      <w:r w:rsidRPr="00A8010F">
        <w:rPr>
          <w:spacing w:val="28"/>
        </w:rPr>
        <w:t xml:space="preserve"> </w:t>
      </w:r>
      <w:r w:rsidRPr="00A8010F">
        <w:t>направляется</w:t>
      </w:r>
      <w:r w:rsidRPr="00A8010F">
        <w:rPr>
          <w:spacing w:val="28"/>
        </w:rPr>
        <w:t xml:space="preserve"> </w:t>
      </w:r>
      <w:r w:rsidRPr="00A8010F">
        <w:t>главе</w:t>
      </w:r>
      <w:r w:rsidRPr="00A8010F">
        <w:rPr>
          <w:spacing w:val="28"/>
        </w:rPr>
        <w:t xml:space="preserve"> </w:t>
      </w:r>
      <w:r w:rsidRPr="00A8010F">
        <w:t>поселения,</w:t>
      </w:r>
      <w:r w:rsidRPr="00A8010F">
        <w:rPr>
          <w:spacing w:val="27"/>
        </w:rPr>
        <w:t xml:space="preserve"> </w:t>
      </w:r>
      <w:r w:rsidRPr="00A8010F">
        <w:t>главе</w:t>
      </w:r>
      <w:r w:rsidRPr="00A8010F">
        <w:rPr>
          <w:spacing w:val="41"/>
        </w:rPr>
        <w:t xml:space="preserve"> </w:t>
      </w:r>
      <w:r w:rsidRPr="00A8010F">
        <w:t>городского</w:t>
      </w:r>
      <w:r w:rsidRPr="00A8010F">
        <w:rPr>
          <w:spacing w:val="39"/>
        </w:rPr>
        <w:t xml:space="preserve"> </w:t>
      </w:r>
      <w:r w:rsidRPr="00A8010F">
        <w:rPr>
          <w:spacing w:val="-1"/>
        </w:rPr>
        <w:t>округа,</w:t>
      </w:r>
      <w:r w:rsidRPr="00A8010F">
        <w:rPr>
          <w:spacing w:val="39"/>
        </w:rPr>
        <w:t xml:space="preserve"> </w:t>
      </w:r>
      <w:r w:rsidRPr="00A8010F">
        <w:t>применительно</w:t>
      </w:r>
      <w:r w:rsidRPr="00A8010F">
        <w:rPr>
          <w:spacing w:val="39"/>
        </w:rPr>
        <w:t xml:space="preserve"> </w:t>
      </w:r>
      <w:r w:rsidRPr="00A8010F">
        <w:t>к</w:t>
      </w:r>
      <w:r w:rsidRPr="00A8010F">
        <w:rPr>
          <w:spacing w:val="39"/>
        </w:rPr>
        <w:t xml:space="preserve"> </w:t>
      </w:r>
      <w:r w:rsidRPr="00A8010F">
        <w:t>территориям</w:t>
      </w:r>
      <w:r w:rsidRPr="00A8010F">
        <w:rPr>
          <w:spacing w:val="40"/>
        </w:rPr>
        <w:t xml:space="preserve"> </w:t>
      </w:r>
      <w:r w:rsidRPr="00A8010F">
        <w:rPr>
          <w:spacing w:val="-1"/>
        </w:rPr>
        <w:t>которых</w:t>
      </w:r>
      <w:r w:rsidRPr="00A8010F">
        <w:rPr>
          <w:spacing w:val="38"/>
        </w:rPr>
        <w:t xml:space="preserve"> </w:t>
      </w:r>
      <w:r w:rsidRPr="00A8010F">
        <w:rPr>
          <w:spacing w:val="-1"/>
        </w:rPr>
        <w:t>осуществлялась</w:t>
      </w:r>
      <w:r w:rsidRPr="00A8010F">
        <w:rPr>
          <w:spacing w:val="39"/>
        </w:rPr>
        <w:t xml:space="preserve"> </w:t>
      </w:r>
      <w:r w:rsidRPr="00A8010F">
        <w:rPr>
          <w:spacing w:val="-1"/>
        </w:rPr>
        <w:t>подготовка</w:t>
      </w:r>
      <w:r w:rsidRPr="00A8010F">
        <w:rPr>
          <w:spacing w:val="39"/>
        </w:rPr>
        <w:t xml:space="preserve"> </w:t>
      </w:r>
      <w:r w:rsidRPr="00A8010F">
        <w:t>такой</w:t>
      </w:r>
      <w:r w:rsidRPr="00A8010F">
        <w:rPr>
          <w:spacing w:val="67"/>
        </w:rPr>
        <w:t xml:space="preserve"> </w:t>
      </w:r>
      <w:r w:rsidRPr="00A8010F">
        <w:rPr>
          <w:spacing w:val="-1"/>
        </w:rPr>
        <w:t>документации,</w:t>
      </w:r>
      <w:r w:rsidRPr="00A8010F">
        <w:t xml:space="preserve"> в </w:t>
      </w:r>
      <w:r w:rsidRPr="00A8010F">
        <w:rPr>
          <w:spacing w:val="-1"/>
        </w:rPr>
        <w:t>течение</w:t>
      </w:r>
      <w:r w:rsidRPr="00A8010F">
        <w:t xml:space="preserve"> семи </w:t>
      </w:r>
      <w:r w:rsidRPr="00A8010F">
        <w:rPr>
          <w:spacing w:val="-1"/>
        </w:rPr>
        <w:t>дней</w:t>
      </w:r>
      <w:r w:rsidRPr="00A8010F">
        <w:t xml:space="preserve"> со дня ее</w:t>
      </w:r>
      <w:r w:rsidRPr="00A8010F">
        <w:rPr>
          <w:spacing w:val="-1"/>
        </w:rPr>
        <w:t xml:space="preserve"> утверждения.</w:t>
      </w:r>
    </w:p>
    <w:p w14:paraId="22BAE901" w14:textId="77777777" w:rsidR="008476BC" w:rsidRPr="00A8010F" w:rsidRDefault="008476BC" w:rsidP="00C26FE2">
      <w:pPr>
        <w:pStyle w:val="af0"/>
        <w:numPr>
          <w:ilvl w:val="0"/>
          <w:numId w:val="104"/>
        </w:numPr>
        <w:tabs>
          <w:tab w:val="left" w:pos="1171"/>
        </w:tabs>
        <w:suppressAutoHyphens w:val="0"/>
        <w:spacing w:after="0" w:line="240" w:lineRule="auto"/>
        <w:ind w:left="142" w:right="282" w:firstLine="709"/>
      </w:pPr>
      <w:r w:rsidRPr="00A8010F">
        <w:t>Уполномоченный</w:t>
      </w:r>
      <w:r w:rsidRPr="00A8010F">
        <w:rPr>
          <w:spacing w:val="4"/>
        </w:rPr>
        <w:t xml:space="preserve"> </w:t>
      </w:r>
      <w:r w:rsidRPr="00A8010F">
        <w:t>орган</w:t>
      </w:r>
      <w:r w:rsidRPr="00A8010F">
        <w:rPr>
          <w:spacing w:val="6"/>
        </w:rPr>
        <w:t xml:space="preserve"> </w:t>
      </w:r>
      <w:r w:rsidRPr="00A8010F">
        <w:t>местного</w:t>
      </w:r>
      <w:r w:rsidRPr="00A8010F">
        <w:rPr>
          <w:spacing w:val="5"/>
        </w:rPr>
        <w:t xml:space="preserve"> </w:t>
      </w:r>
      <w:r w:rsidRPr="00A8010F">
        <w:rPr>
          <w:spacing w:val="-1"/>
        </w:rPr>
        <w:t>самоуправления</w:t>
      </w:r>
      <w:r w:rsidRPr="00A8010F">
        <w:rPr>
          <w:spacing w:val="5"/>
        </w:rPr>
        <w:t xml:space="preserve"> </w:t>
      </w:r>
      <w:r w:rsidRPr="00A8010F">
        <w:t>обеспечивает</w:t>
      </w:r>
      <w:r w:rsidRPr="00A8010F">
        <w:rPr>
          <w:spacing w:val="5"/>
        </w:rPr>
        <w:t xml:space="preserve"> </w:t>
      </w:r>
      <w:r w:rsidRPr="00A8010F">
        <w:rPr>
          <w:spacing w:val="-1"/>
        </w:rPr>
        <w:t>опубликование</w:t>
      </w:r>
      <w:r w:rsidRPr="00A8010F">
        <w:rPr>
          <w:spacing w:val="45"/>
        </w:rPr>
        <w:t xml:space="preserve"> </w:t>
      </w:r>
      <w:r w:rsidRPr="00A8010F">
        <w:t>указанной</w:t>
      </w:r>
      <w:r w:rsidRPr="00A8010F">
        <w:rPr>
          <w:spacing w:val="49"/>
        </w:rPr>
        <w:t xml:space="preserve"> </w:t>
      </w:r>
      <w:r w:rsidRPr="00A8010F">
        <w:t>в</w:t>
      </w:r>
      <w:r w:rsidRPr="00A8010F">
        <w:rPr>
          <w:spacing w:val="50"/>
        </w:rPr>
        <w:t xml:space="preserve"> </w:t>
      </w:r>
      <w:hyperlink w:anchor="_bookmark24" w:history="1">
        <w:r w:rsidRPr="00A8010F">
          <w:t>части</w:t>
        </w:r>
        <w:r w:rsidRPr="00A8010F">
          <w:rPr>
            <w:spacing w:val="49"/>
          </w:rPr>
          <w:t xml:space="preserve"> </w:t>
        </w:r>
        <w:r w:rsidRPr="00A8010F">
          <w:t>15</w:t>
        </w:r>
      </w:hyperlink>
      <w:r w:rsidRPr="00A8010F">
        <w:rPr>
          <w:spacing w:val="50"/>
        </w:rPr>
        <w:t xml:space="preserve"> </w:t>
      </w:r>
      <w:r w:rsidRPr="00A8010F">
        <w:t>настоящей</w:t>
      </w:r>
      <w:r w:rsidRPr="00A8010F">
        <w:rPr>
          <w:spacing w:val="50"/>
        </w:rPr>
        <w:t xml:space="preserve"> </w:t>
      </w:r>
      <w:r w:rsidRPr="00A8010F">
        <w:rPr>
          <w:spacing w:val="-1"/>
        </w:rPr>
        <w:t>статьи</w:t>
      </w:r>
      <w:r w:rsidRPr="00A8010F">
        <w:rPr>
          <w:spacing w:val="50"/>
        </w:rPr>
        <w:t xml:space="preserve"> </w:t>
      </w:r>
      <w:r w:rsidRPr="00A8010F">
        <w:rPr>
          <w:spacing w:val="-1"/>
        </w:rPr>
        <w:t>документации</w:t>
      </w:r>
      <w:r w:rsidRPr="00A8010F">
        <w:rPr>
          <w:spacing w:val="50"/>
        </w:rPr>
        <w:t xml:space="preserve"> </w:t>
      </w:r>
      <w:r w:rsidRPr="00A8010F">
        <w:t>по</w:t>
      </w:r>
      <w:r w:rsidRPr="00A8010F">
        <w:rPr>
          <w:spacing w:val="50"/>
        </w:rPr>
        <w:t xml:space="preserve"> </w:t>
      </w:r>
      <w:r w:rsidRPr="00A8010F">
        <w:t>планировке</w:t>
      </w:r>
      <w:r w:rsidRPr="00A8010F">
        <w:rPr>
          <w:spacing w:val="50"/>
        </w:rPr>
        <w:t xml:space="preserve"> </w:t>
      </w:r>
      <w:r w:rsidRPr="00A8010F">
        <w:t>территории</w:t>
      </w:r>
      <w:r w:rsidRPr="00A8010F">
        <w:rPr>
          <w:spacing w:val="49"/>
        </w:rPr>
        <w:t xml:space="preserve"> </w:t>
      </w:r>
      <w:r w:rsidRPr="00A8010F">
        <w:rPr>
          <w:spacing w:val="-1"/>
        </w:rPr>
        <w:t>(проектов</w:t>
      </w:r>
      <w:r w:rsidRPr="00A8010F">
        <w:rPr>
          <w:spacing w:val="49"/>
        </w:rPr>
        <w:t xml:space="preserve"> </w:t>
      </w:r>
      <w:r w:rsidRPr="00A8010F">
        <w:t>планировки</w:t>
      </w:r>
      <w:r w:rsidRPr="00A8010F">
        <w:rPr>
          <w:spacing w:val="11"/>
        </w:rPr>
        <w:t xml:space="preserve"> </w:t>
      </w:r>
      <w:r w:rsidRPr="00A8010F">
        <w:rPr>
          <w:spacing w:val="-1"/>
        </w:rPr>
        <w:t>территории</w:t>
      </w:r>
      <w:r w:rsidRPr="00A8010F">
        <w:rPr>
          <w:spacing w:val="11"/>
        </w:rPr>
        <w:t xml:space="preserve"> </w:t>
      </w:r>
      <w:r w:rsidRPr="00A8010F">
        <w:t>и</w:t>
      </w:r>
      <w:r w:rsidRPr="00A8010F">
        <w:rPr>
          <w:spacing w:val="11"/>
        </w:rPr>
        <w:t xml:space="preserve"> </w:t>
      </w:r>
      <w:r w:rsidRPr="00A8010F">
        <w:t>проектов</w:t>
      </w:r>
      <w:r w:rsidRPr="00A8010F">
        <w:rPr>
          <w:spacing w:val="10"/>
        </w:rPr>
        <w:t xml:space="preserve"> </w:t>
      </w:r>
      <w:r w:rsidRPr="00A8010F">
        <w:t>межевания</w:t>
      </w:r>
      <w:r w:rsidRPr="00A8010F">
        <w:rPr>
          <w:spacing w:val="11"/>
        </w:rPr>
        <w:t xml:space="preserve"> </w:t>
      </w:r>
      <w:r w:rsidRPr="00A8010F">
        <w:t>территории)</w:t>
      </w:r>
      <w:r w:rsidRPr="00A8010F">
        <w:rPr>
          <w:spacing w:val="12"/>
        </w:rPr>
        <w:t xml:space="preserve"> </w:t>
      </w:r>
      <w:r w:rsidRPr="00A8010F">
        <w:t>в</w:t>
      </w:r>
      <w:r w:rsidRPr="00A8010F">
        <w:rPr>
          <w:spacing w:val="11"/>
        </w:rPr>
        <w:t xml:space="preserve"> </w:t>
      </w:r>
      <w:r w:rsidRPr="00A8010F">
        <w:t>порядке,</w:t>
      </w:r>
      <w:r w:rsidRPr="00A8010F">
        <w:rPr>
          <w:spacing w:val="10"/>
        </w:rPr>
        <w:t xml:space="preserve"> </w:t>
      </w:r>
      <w:r w:rsidRPr="00A8010F">
        <w:t>установленном</w:t>
      </w:r>
      <w:r w:rsidRPr="00A8010F">
        <w:rPr>
          <w:spacing w:val="12"/>
        </w:rPr>
        <w:t xml:space="preserve"> </w:t>
      </w:r>
      <w:r w:rsidRPr="00A8010F">
        <w:t>для</w:t>
      </w:r>
      <w:r w:rsidRPr="00A8010F">
        <w:rPr>
          <w:spacing w:val="29"/>
        </w:rPr>
        <w:t xml:space="preserve"> </w:t>
      </w:r>
      <w:r w:rsidRPr="00A8010F">
        <w:rPr>
          <w:spacing w:val="-1"/>
        </w:rPr>
        <w:t>официального</w:t>
      </w:r>
      <w:r w:rsidRPr="00A8010F">
        <w:rPr>
          <w:spacing w:val="-4"/>
        </w:rPr>
        <w:t xml:space="preserve"> </w:t>
      </w:r>
      <w:r w:rsidRPr="00A8010F">
        <w:rPr>
          <w:spacing w:val="-1"/>
        </w:rPr>
        <w:t>опубликования</w:t>
      </w:r>
      <w:r w:rsidRPr="00A8010F">
        <w:rPr>
          <w:spacing w:val="-5"/>
        </w:rPr>
        <w:t xml:space="preserve"> </w:t>
      </w:r>
      <w:r w:rsidRPr="00A8010F">
        <w:rPr>
          <w:spacing w:val="-1"/>
        </w:rPr>
        <w:t>муниципальных</w:t>
      </w:r>
      <w:r w:rsidRPr="00A8010F">
        <w:rPr>
          <w:spacing w:val="-4"/>
        </w:rPr>
        <w:t xml:space="preserve"> </w:t>
      </w:r>
      <w:r w:rsidRPr="00A8010F">
        <w:t>правовых</w:t>
      </w:r>
      <w:r w:rsidRPr="00A8010F">
        <w:rPr>
          <w:spacing w:val="-4"/>
        </w:rPr>
        <w:t xml:space="preserve"> </w:t>
      </w:r>
      <w:r w:rsidRPr="00A8010F">
        <w:rPr>
          <w:spacing w:val="-1"/>
        </w:rPr>
        <w:t>актов,</w:t>
      </w:r>
      <w:r w:rsidRPr="00A8010F">
        <w:rPr>
          <w:spacing w:val="-4"/>
        </w:rPr>
        <w:t xml:space="preserve"> </w:t>
      </w:r>
      <w:r w:rsidRPr="00A8010F">
        <w:t>иной</w:t>
      </w:r>
      <w:r w:rsidRPr="00A8010F">
        <w:rPr>
          <w:spacing w:val="-4"/>
        </w:rPr>
        <w:t xml:space="preserve"> </w:t>
      </w:r>
      <w:r w:rsidRPr="00A8010F">
        <w:t>официальной</w:t>
      </w:r>
      <w:r w:rsidRPr="00A8010F">
        <w:rPr>
          <w:spacing w:val="-4"/>
        </w:rPr>
        <w:t xml:space="preserve"> </w:t>
      </w:r>
      <w:r w:rsidRPr="00A8010F">
        <w:t>информации,</w:t>
      </w:r>
      <w:r w:rsidRPr="00A8010F">
        <w:rPr>
          <w:spacing w:val="81"/>
        </w:rPr>
        <w:t xml:space="preserve"> </w:t>
      </w:r>
      <w:r w:rsidRPr="00A8010F">
        <w:t>и</w:t>
      </w:r>
      <w:r w:rsidRPr="00A8010F">
        <w:rPr>
          <w:spacing w:val="24"/>
        </w:rPr>
        <w:t xml:space="preserve"> </w:t>
      </w:r>
      <w:r w:rsidRPr="00A8010F">
        <w:rPr>
          <w:spacing w:val="-1"/>
        </w:rPr>
        <w:t>размещает</w:t>
      </w:r>
      <w:r w:rsidRPr="00A8010F">
        <w:rPr>
          <w:spacing w:val="24"/>
        </w:rPr>
        <w:t xml:space="preserve"> </w:t>
      </w:r>
      <w:r w:rsidRPr="00A8010F">
        <w:t>информацию</w:t>
      </w:r>
      <w:r w:rsidRPr="00A8010F">
        <w:rPr>
          <w:spacing w:val="24"/>
        </w:rPr>
        <w:t xml:space="preserve"> </w:t>
      </w:r>
      <w:r w:rsidRPr="00A8010F">
        <w:t>о</w:t>
      </w:r>
      <w:r w:rsidRPr="00A8010F">
        <w:rPr>
          <w:spacing w:val="24"/>
        </w:rPr>
        <w:t xml:space="preserve"> </w:t>
      </w:r>
      <w:r w:rsidRPr="00A8010F">
        <w:t>такой</w:t>
      </w:r>
      <w:r w:rsidRPr="00A8010F">
        <w:rPr>
          <w:spacing w:val="24"/>
        </w:rPr>
        <w:t xml:space="preserve"> </w:t>
      </w:r>
      <w:r w:rsidRPr="00A8010F">
        <w:rPr>
          <w:spacing w:val="-1"/>
        </w:rPr>
        <w:t>документации</w:t>
      </w:r>
      <w:r w:rsidRPr="00A8010F">
        <w:rPr>
          <w:spacing w:val="24"/>
        </w:rPr>
        <w:t xml:space="preserve"> </w:t>
      </w:r>
      <w:r w:rsidRPr="00A8010F">
        <w:t>на</w:t>
      </w:r>
      <w:r w:rsidRPr="00A8010F">
        <w:rPr>
          <w:spacing w:val="25"/>
        </w:rPr>
        <w:t xml:space="preserve"> </w:t>
      </w:r>
      <w:r w:rsidRPr="00A8010F">
        <w:rPr>
          <w:spacing w:val="-1"/>
        </w:rPr>
        <w:t>официальном</w:t>
      </w:r>
      <w:r w:rsidRPr="00A8010F">
        <w:rPr>
          <w:spacing w:val="25"/>
        </w:rPr>
        <w:t xml:space="preserve"> </w:t>
      </w:r>
      <w:r w:rsidRPr="00A8010F">
        <w:t>сайте</w:t>
      </w:r>
      <w:r w:rsidRPr="00A8010F">
        <w:rPr>
          <w:spacing w:val="24"/>
        </w:rPr>
        <w:t xml:space="preserve"> </w:t>
      </w:r>
      <w:r w:rsidRPr="00A8010F">
        <w:rPr>
          <w:spacing w:val="-1"/>
        </w:rPr>
        <w:t>муниципального</w:t>
      </w:r>
      <w:r w:rsidRPr="00A8010F">
        <w:rPr>
          <w:spacing w:val="77"/>
        </w:rPr>
        <w:t xml:space="preserve"> </w:t>
      </w:r>
      <w:r w:rsidRPr="00A8010F">
        <w:t>образования</w:t>
      </w:r>
      <w:r w:rsidRPr="00A8010F">
        <w:rPr>
          <w:spacing w:val="-13"/>
        </w:rPr>
        <w:t xml:space="preserve"> </w:t>
      </w:r>
      <w:r w:rsidRPr="00A8010F">
        <w:t>(при</w:t>
      </w:r>
      <w:r w:rsidRPr="00A8010F">
        <w:rPr>
          <w:spacing w:val="-13"/>
        </w:rPr>
        <w:t xml:space="preserve"> </w:t>
      </w:r>
      <w:r w:rsidRPr="00A8010F">
        <w:rPr>
          <w:spacing w:val="-1"/>
        </w:rPr>
        <w:t>наличии</w:t>
      </w:r>
      <w:r w:rsidRPr="00A8010F">
        <w:rPr>
          <w:spacing w:val="-13"/>
        </w:rPr>
        <w:t xml:space="preserve"> </w:t>
      </w:r>
      <w:r w:rsidRPr="00A8010F">
        <w:t>официального</w:t>
      </w:r>
      <w:r w:rsidRPr="00A8010F">
        <w:rPr>
          <w:spacing w:val="-14"/>
        </w:rPr>
        <w:t xml:space="preserve"> </w:t>
      </w:r>
      <w:r w:rsidRPr="00A8010F">
        <w:t>сайта</w:t>
      </w:r>
      <w:r w:rsidRPr="00A8010F">
        <w:rPr>
          <w:spacing w:val="-13"/>
        </w:rPr>
        <w:t xml:space="preserve"> </w:t>
      </w:r>
      <w:r w:rsidRPr="00A8010F">
        <w:rPr>
          <w:spacing w:val="-1"/>
        </w:rPr>
        <w:t>муниципального</w:t>
      </w:r>
      <w:r w:rsidRPr="00A8010F">
        <w:rPr>
          <w:spacing w:val="-14"/>
        </w:rPr>
        <w:t xml:space="preserve"> </w:t>
      </w:r>
      <w:r w:rsidRPr="00A8010F">
        <w:rPr>
          <w:spacing w:val="-1"/>
        </w:rPr>
        <w:t>образования)</w:t>
      </w:r>
      <w:r w:rsidRPr="00A8010F">
        <w:rPr>
          <w:spacing w:val="-13"/>
        </w:rPr>
        <w:t xml:space="preserve"> </w:t>
      </w:r>
      <w:r w:rsidRPr="00A8010F">
        <w:t>в</w:t>
      </w:r>
      <w:r w:rsidRPr="00A8010F">
        <w:rPr>
          <w:spacing w:val="-14"/>
        </w:rPr>
        <w:t xml:space="preserve"> </w:t>
      </w:r>
      <w:r w:rsidRPr="00A8010F">
        <w:rPr>
          <w:spacing w:val="-1"/>
        </w:rPr>
        <w:t>сети</w:t>
      </w:r>
      <w:r w:rsidRPr="00A8010F">
        <w:rPr>
          <w:spacing w:val="-14"/>
        </w:rPr>
        <w:t xml:space="preserve"> </w:t>
      </w:r>
      <w:r w:rsidRPr="00A8010F">
        <w:rPr>
          <w:spacing w:val="-1"/>
        </w:rPr>
        <w:t>«Интернет».</w:t>
      </w:r>
    </w:p>
    <w:p w14:paraId="7789A0A1" w14:textId="77777777" w:rsidR="008476BC" w:rsidRPr="00A8010F" w:rsidRDefault="008476BC" w:rsidP="00C26FE2">
      <w:pPr>
        <w:pStyle w:val="af0"/>
        <w:numPr>
          <w:ilvl w:val="0"/>
          <w:numId w:val="104"/>
        </w:numPr>
        <w:tabs>
          <w:tab w:val="left" w:pos="1127"/>
        </w:tabs>
        <w:suppressAutoHyphens w:val="0"/>
        <w:spacing w:after="0" w:line="240" w:lineRule="auto"/>
        <w:ind w:left="142" w:right="282" w:firstLine="709"/>
      </w:pPr>
      <w:r w:rsidRPr="00A8010F">
        <w:t>Органы</w:t>
      </w:r>
      <w:r w:rsidRPr="00A8010F">
        <w:rPr>
          <w:spacing w:val="21"/>
        </w:rPr>
        <w:t xml:space="preserve"> </w:t>
      </w:r>
      <w:r w:rsidRPr="00A8010F">
        <w:rPr>
          <w:spacing w:val="-1"/>
        </w:rPr>
        <w:t>государственной</w:t>
      </w:r>
      <w:r w:rsidRPr="00A8010F">
        <w:rPr>
          <w:spacing w:val="22"/>
        </w:rPr>
        <w:t xml:space="preserve"> </w:t>
      </w:r>
      <w:r w:rsidRPr="00A8010F">
        <w:t>власти</w:t>
      </w:r>
      <w:r w:rsidRPr="00A8010F">
        <w:rPr>
          <w:spacing w:val="22"/>
        </w:rPr>
        <w:t xml:space="preserve"> </w:t>
      </w:r>
      <w:r w:rsidRPr="00A8010F">
        <w:t>Российской</w:t>
      </w:r>
      <w:r w:rsidRPr="00A8010F">
        <w:rPr>
          <w:spacing w:val="22"/>
        </w:rPr>
        <w:t xml:space="preserve"> </w:t>
      </w:r>
      <w:r w:rsidRPr="00A8010F">
        <w:t>Федерации,</w:t>
      </w:r>
      <w:r w:rsidRPr="00A8010F">
        <w:rPr>
          <w:spacing w:val="22"/>
        </w:rPr>
        <w:t xml:space="preserve"> </w:t>
      </w:r>
      <w:r w:rsidRPr="00A8010F">
        <w:t>органы</w:t>
      </w:r>
      <w:r w:rsidRPr="00A8010F">
        <w:rPr>
          <w:spacing w:val="22"/>
        </w:rPr>
        <w:t xml:space="preserve"> </w:t>
      </w:r>
      <w:r w:rsidRPr="00A8010F">
        <w:t>государственной</w:t>
      </w:r>
      <w:r w:rsidRPr="00A8010F">
        <w:rPr>
          <w:spacing w:val="26"/>
        </w:rPr>
        <w:t xml:space="preserve"> </w:t>
      </w:r>
      <w:r w:rsidRPr="00A8010F">
        <w:t>власти</w:t>
      </w:r>
      <w:r w:rsidRPr="00A8010F">
        <w:rPr>
          <w:spacing w:val="16"/>
        </w:rPr>
        <w:t xml:space="preserve"> </w:t>
      </w:r>
      <w:r w:rsidRPr="00A8010F">
        <w:rPr>
          <w:spacing w:val="-1"/>
        </w:rPr>
        <w:t>субъектов</w:t>
      </w:r>
      <w:r w:rsidRPr="00A8010F">
        <w:rPr>
          <w:spacing w:val="17"/>
        </w:rPr>
        <w:t xml:space="preserve"> </w:t>
      </w:r>
      <w:r w:rsidRPr="00A8010F">
        <w:t>Российской</w:t>
      </w:r>
      <w:r w:rsidRPr="00A8010F">
        <w:rPr>
          <w:spacing w:val="16"/>
        </w:rPr>
        <w:t xml:space="preserve"> </w:t>
      </w:r>
      <w:r w:rsidRPr="00A8010F">
        <w:t>Федерации,</w:t>
      </w:r>
      <w:r w:rsidRPr="00A8010F">
        <w:rPr>
          <w:spacing w:val="15"/>
        </w:rPr>
        <w:t xml:space="preserve"> </w:t>
      </w:r>
      <w:r w:rsidRPr="00A8010F">
        <w:t>органы</w:t>
      </w:r>
      <w:r w:rsidRPr="00A8010F">
        <w:rPr>
          <w:spacing w:val="16"/>
        </w:rPr>
        <w:t xml:space="preserve"> </w:t>
      </w:r>
      <w:r w:rsidRPr="00A8010F">
        <w:t>местного</w:t>
      </w:r>
      <w:r w:rsidRPr="00A8010F">
        <w:rPr>
          <w:spacing w:val="16"/>
        </w:rPr>
        <w:t xml:space="preserve"> </w:t>
      </w:r>
      <w:r w:rsidRPr="00A8010F">
        <w:rPr>
          <w:spacing w:val="-1"/>
        </w:rPr>
        <w:t>самоуправления,</w:t>
      </w:r>
      <w:r w:rsidRPr="00A8010F">
        <w:rPr>
          <w:spacing w:val="16"/>
        </w:rPr>
        <w:t xml:space="preserve"> </w:t>
      </w:r>
      <w:r w:rsidRPr="00A8010F">
        <w:rPr>
          <w:spacing w:val="-1"/>
        </w:rPr>
        <w:t>физические</w:t>
      </w:r>
      <w:r w:rsidRPr="00A8010F">
        <w:rPr>
          <w:spacing w:val="16"/>
        </w:rPr>
        <w:t xml:space="preserve"> </w:t>
      </w:r>
      <w:r w:rsidRPr="00A8010F">
        <w:t>и</w:t>
      </w:r>
      <w:r w:rsidRPr="00A8010F">
        <w:rPr>
          <w:spacing w:val="63"/>
        </w:rPr>
        <w:t xml:space="preserve"> </w:t>
      </w:r>
      <w:r w:rsidRPr="00A8010F">
        <w:rPr>
          <w:spacing w:val="-1"/>
        </w:rPr>
        <w:t>юридические</w:t>
      </w:r>
      <w:r w:rsidRPr="00A8010F">
        <w:rPr>
          <w:spacing w:val="56"/>
        </w:rPr>
        <w:t xml:space="preserve"> </w:t>
      </w:r>
      <w:r w:rsidRPr="00A8010F">
        <w:t>лица</w:t>
      </w:r>
      <w:r w:rsidRPr="00A8010F">
        <w:rPr>
          <w:spacing w:val="56"/>
        </w:rPr>
        <w:t xml:space="preserve"> </w:t>
      </w:r>
      <w:r w:rsidRPr="00A8010F">
        <w:rPr>
          <w:spacing w:val="-1"/>
        </w:rPr>
        <w:t>вправе</w:t>
      </w:r>
      <w:r w:rsidRPr="00A8010F">
        <w:rPr>
          <w:spacing w:val="56"/>
        </w:rPr>
        <w:t xml:space="preserve"> </w:t>
      </w:r>
      <w:r w:rsidRPr="00A8010F">
        <w:t>оспорить</w:t>
      </w:r>
      <w:r w:rsidRPr="00A8010F">
        <w:rPr>
          <w:spacing w:val="55"/>
        </w:rPr>
        <w:t xml:space="preserve"> </w:t>
      </w:r>
      <w:r w:rsidRPr="00A8010F">
        <w:t>в</w:t>
      </w:r>
      <w:r w:rsidRPr="00A8010F">
        <w:rPr>
          <w:spacing w:val="55"/>
        </w:rPr>
        <w:t xml:space="preserve"> </w:t>
      </w:r>
      <w:r w:rsidRPr="00A8010F">
        <w:rPr>
          <w:spacing w:val="-1"/>
        </w:rPr>
        <w:t>судебном</w:t>
      </w:r>
      <w:r w:rsidRPr="00A8010F">
        <w:rPr>
          <w:spacing w:val="56"/>
        </w:rPr>
        <w:t xml:space="preserve"> </w:t>
      </w:r>
      <w:r w:rsidRPr="00A8010F">
        <w:rPr>
          <w:spacing w:val="-1"/>
        </w:rPr>
        <w:t>порядке</w:t>
      </w:r>
      <w:r w:rsidRPr="00A8010F">
        <w:rPr>
          <w:spacing w:val="56"/>
        </w:rPr>
        <w:t xml:space="preserve"> </w:t>
      </w:r>
      <w:r w:rsidRPr="00A8010F">
        <w:rPr>
          <w:spacing w:val="-1"/>
        </w:rPr>
        <w:t>документацию</w:t>
      </w:r>
      <w:r w:rsidRPr="00A8010F">
        <w:rPr>
          <w:spacing w:val="55"/>
        </w:rPr>
        <w:t xml:space="preserve"> </w:t>
      </w:r>
      <w:r w:rsidRPr="00A8010F">
        <w:t>по</w:t>
      </w:r>
      <w:r w:rsidRPr="00A8010F">
        <w:rPr>
          <w:spacing w:val="56"/>
        </w:rPr>
        <w:t xml:space="preserve"> </w:t>
      </w:r>
      <w:r w:rsidRPr="00A8010F">
        <w:rPr>
          <w:spacing w:val="-1"/>
        </w:rPr>
        <w:t>планировке</w:t>
      </w:r>
      <w:r w:rsidRPr="00A8010F">
        <w:rPr>
          <w:spacing w:val="89"/>
        </w:rPr>
        <w:t xml:space="preserve"> </w:t>
      </w:r>
      <w:r w:rsidRPr="00A8010F">
        <w:rPr>
          <w:spacing w:val="-1"/>
        </w:rPr>
        <w:t>территории.</w:t>
      </w:r>
    </w:p>
    <w:p w14:paraId="75E43573" w14:textId="77777777" w:rsidR="008476BC" w:rsidRPr="00A8010F" w:rsidRDefault="008476BC" w:rsidP="00C26FE2">
      <w:pPr>
        <w:pStyle w:val="af0"/>
        <w:numPr>
          <w:ilvl w:val="0"/>
          <w:numId w:val="104"/>
        </w:numPr>
        <w:tabs>
          <w:tab w:val="left" w:pos="1095"/>
        </w:tabs>
        <w:suppressAutoHyphens w:val="0"/>
        <w:spacing w:after="0" w:line="240" w:lineRule="auto"/>
        <w:ind w:left="142" w:right="282" w:firstLine="709"/>
      </w:pPr>
      <w:r w:rsidRPr="00A8010F">
        <w:t>Порядок</w:t>
      </w:r>
      <w:r w:rsidRPr="00A8010F">
        <w:rPr>
          <w:spacing w:val="49"/>
        </w:rPr>
        <w:t xml:space="preserve"> </w:t>
      </w:r>
      <w:r w:rsidRPr="00A8010F">
        <w:rPr>
          <w:spacing w:val="-1"/>
        </w:rPr>
        <w:t>подготовки</w:t>
      </w:r>
      <w:r w:rsidRPr="00A8010F">
        <w:rPr>
          <w:spacing w:val="49"/>
        </w:rPr>
        <w:t xml:space="preserve"> </w:t>
      </w:r>
      <w:r w:rsidRPr="00A8010F">
        <w:rPr>
          <w:spacing w:val="-1"/>
        </w:rPr>
        <w:t>документации</w:t>
      </w:r>
      <w:r w:rsidRPr="00A8010F">
        <w:rPr>
          <w:spacing w:val="49"/>
        </w:rPr>
        <w:t xml:space="preserve"> </w:t>
      </w:r>
      <w:r w:rsidRPr="00A8010F">
        <w:t>по</w:t>
      </w:r>
      <w:r w:rsidRPr="00A8010F">
        <w:rPr>
          <w:spacing w:val="50"/>
        </w:rPr>
        <w:t xml:space="preserve"> </w:t>
      </w:r>
      <w:r w:rsidRPr="00A8010F">
        <w:rPr>
          <w:spacing w:val="-1"/>
        </w:rPr>
        <w:t>планировке</w:t>
      </w:r>
      <w:r w:rsidRPr="00A8010F">
        <w:rPr>
          <w:spacing w:val="50"/>
        </w:rPr>
        <w:t xml:space="preserve"> </w:t>
      </w:r>
      <w:r w:rsidRPr="00A8010F">
        <w:rPr>
          <w:spacing w:val="-1"/>
        </w:rPr>
        <w:t>территории,</w:t>
      </w:r>
      <w:r w:rsidRPr="00A8010F">
        <w:rPr>
          <w:spacing w:val="50"/>
        </w:rPr>
        <w:t xml:space="preserve"> </w:t>
      </w:r>
      <w:r w:rsidRPr="00A8010F">
        <w:rPr>
          <w:spacing w:val="-1"/>
        </w:rPr>
        <w:t>подготовка</w:t>
      </w:r>
      <w:r w:rsidRPr="00A8010F">
        <w:rPr>
          <w:spacing w:val="50"/>
        </w:rPr>
        <w:t xml:space="preserve"> </w:t>
      </w:r>
      <w:r w:rsidRPr="00A8010F">
        <w:rPr>
          <w:spacing w:val="-1"/>
        </w:rPr>
        <w:t>которой</w:t>
      </w:r>
      <w:r w:rsidRPr="00A8010F">
        <w:rPr>
          <w:spacing w:val="101"/>
        </w:rPr>
        <w:t xml:space="preserve"> </w:t>
      </w:r>
      <w:r w:rsidRPr="00A8010F">
        <w:rPr>
          <w:spacing w:val="-1"/>
        </w:rPr>
        <w:t>осуществляется</w:t>
      </w:r>
      <w:r w:rsidRPr="00A8010F">
        <w:rPr>
          <w:spacing w:val="7"/>
        </w:rPr>
        <w:t xml:space="preserve"> </w:t>
      </w:r>
      <w:r w:rsidRPr="00A8010F">
        <w:t>на</w:t>
      </w:r>
      <w:r w:rsidRPr="00A8010F">
        <w:rPr>
          <w:spacing w:val="7"/>
        </w:rPr>
        <w:t xml:space="preserve"> </w:t>
      </w:r>
      <w:r w:rsidRPr="00A8010F">
        <w:rPr>
          <w:spacing w:val="-1"/>
        </w:rPr>
        <w:t>основании</w:t>
      </w:r>
      <w:r w:rsidRPr="00A8010F">
        <w:rPr>
          <w:spacing w:val="6"/>
        </w:rPr>
        <w:t xml:space="preserve"> </w:t>
      </w:r>
      <w:r w:rsidRPr="00A8010F">
        <w:t>решений</w:t>
      </w:r>
      <w:r w:rsidRPr="00A8010F">
        <w:rPr>
          <w:spacing w:val="6"/>
        </w:rPr>
        <w:t xml:space="preserve"> </w:t>
      </w:r>
      <w:r w:rsidRPr="00A8010F">
        <w:rPr>
          <w:spacing w:val="-1"/>
        </w:rPr>
        <w:t>уполномоченных</w:t>
      </w:r>
      <w:r w:rsidRPr="00A8010F">
        <w:rPr>
          <w:spacing w:val="5"/>
        </w:rPr>
        <w:t xml:space="preserve"> </w:t>
      </w:r>
      <w:r w:rsidRPr="00A8010F">
        <w:rPr>
          <w:spacing w:val="-1"/>
        </w:rPr>
        <w:t>федеральных</w:t>
      </w:r>
      <w:r w:rsidRPr="00A8010F">
        <w:rPr>
          <w:spacing w:val="6"/>
        </w:rPr>
        <w:t xml:space="preserve"> </w:t>
      </w:r>
      <w:r w:rsidRPr="00A8010F">
        <w:t>органов</w:t>
      </w:r>
      <w:r w:rsidRPr="00A8010F">
        <w:rPr>
          <w:spacing w:val="6"/>
        </w:rPr>
        <w:t xml:space="preserve"> </w:t>
      </w:r>
      <w:r w:rsidRPr="00A8010F">
        <w:t>исполнительной</w:t>
      </w:r>
      <w:r w:rsidRPr="00A8010F">
        <w:rPr>
          <w:spacing w:val="89"/>
        </w:rPr>
        <w:t xml:space="preserve"> </w:t>
      </w:r>
      <w:r w:rsidRPr="00A8010F">
        <w:t>власти,</w:t>
      </w:r>
      <w:r w:rsidRPr="00A8010F">
        <w:rPr>
          <w:spacing w:val="-13"/>
        </w:rPr>
        <w:t xml:space="preserve"> </w:t>
      </w:r>
      <w:r w:rsidRPr="00A8010F">
        <w:t>порядок</w:t>
      </w:r>
      <w:r w:rsidRPr="00A8010F">
        <w:rPr>
          <w:spacing w:val="-12"/>
        </w:rPr>
        <w:t xml:space="preserve"> </w:t>
      </w:r>
      <w:r w:rsidRPr="00A8010F">
        <w:t>принятия</w:t>
      </w:r>
      <w:r w:rsidRPr="00A8010F">
        <w:rPr>
          <w:spacing w:val="-13"/>
        </w:rPr>
        <w:t xml:space="preserve"> </w:t>
      </w:r>
      <w:r w:rsidRPr="00A8010F">
        <w:t>решения</w:t>
      </w:r>
      <w:r w:rsidRPr="00A8010F">
        <w:rPr>
          <w:spacing w:val="-12"/>
        </w:rPr>
        <w:t xml:space="preserve"> </w:t>
      </w:r>
      <w:r w:rsidRPr="00A8010F">
        <w:t>об</w:t>
      </w:r>
      <w:r w:rsidRPr="00A8010F">
        <w:rPr>
          <w:spacing w:val="-13"/>
        </w:rPr>
        <w:t xml:space="preserve"> </w:t>
      </w:r>
      <w:r w:rsidRPr="00A8010F">
        <w:t>утверждении</w:t>
      </w:r>
      <w:r w:rsidRPr="00A8010F">
        <w:rPr>
          <w:spacing w:val="-12"/>
        </w:rPr>
        <w:t xml:space="preserve"> </w:t>
      </w:r>
      <w:r w:rsidRPr="00A8010F">
        <w:rPr>
          <w:spacing w:val="-1"/>
        </w:rPr>
        <w:t>документации</w:t>
      </w:r>
      <w:r w:rsidRPr="00A8010F">
        <w:rPr>
          <w:spacing w:val="-13"/>
        </w:rPr>
        <w:t xml:space="preserve"> </w:t>
      </w:r>
      <w:r w:rsidRPr="00A8010F">
        <w:t>по</w:t>
      </w:r>
      <w:r w:rsidRPr="00A8010F">
        <w:rPr>
          <w:spacing w:val="-12"/>
        </w:rPr>
        <w:t xml:space="preserve"> </w:t>
      </w:r>
      <w:r w:rsidRPr="00A8010F">
        <w:t>планировке</w:t>
      </w:r>
      <w:r w:rsidRPr="00A8010F">
        <w:rPr>
          <w:spacing w:val="-12"/>
        </w:rPr>
        <w:t xml:space="preserve"> </w:t>
      </w:r>
      <w:r w:rsidRPr="00A8010F">
        <w:rPr>
          <w:spacing w:val="-1"/>
        </w:rPr>
        <w:t>территории</w:t>
      </w:r>
      <w:r w:rsidRPr="00A8010F">
        <w:rPr>
          <w:spacing w:val="-12"/>
        </w:rPr>
        <w:t xml:space="preserve"> </w:t>
      </w:r>
      <w:r w:rsidRPr="00A8010F">
        <w:t>для</w:t>
      </w:r>
      <w:r w:rsidRPr="00A8010F">
        <w:rPr>
          <w:spacing w:val="40"/>
        </w:rPr>
        <w:t xml:space="preserve"> </w:t>
      </w:r>
      <w:r w:rsidRPr="00A8010F">
        <w:rPr>
          <w:spacing w:val="-1"/>
        </w:rPr>
        <w:t>размещения</w:t>
      </w:r>
      <w:r w:rsidRPr="00A8010F">
        <w:rPr>
          <w:spacing w:val="54"/>
        </w:rPr>
        <w:t xml:space="preserve"> </w:t>
      </w:r>
      <w:r w:rsidRPr="00A8010F">
        <w:rPr>
          <w:spacing w:val="-1"/>
        </w:rPr>
        <w:t>объектов,</w:t>
      </w:r>
      <w:r w:rsidRPr="00A8010F">
        <w:rPr>
          <w:spacing w:val="54"/>
        </w:rPr>
        <w:t xml:space="preserve"> </w:t>
      </w:r>
      <w:r w:rsidRPr="00A8010F">
        <w:t>указанных</w:t>
      </w:r>
      <w:r w:rsidRPr="00A8010F">
        <w:rPr>
          <w:spacing w:val="53"/>
        </w:rPr>
        <w:t xml:space="preserve"> </w:t>
      </w:r>
      <w:r w:rsidRPr="00A8010F">
        <w:t>в</w:t>
      </w:r>
      <w:r w:rsidRPr="00A8010F">
        <w:rPr>
          <w:spacing w:val="56"/>
        </w:rPr>
        <w:t xml:space="preserve"> </w:t>
      </w:r>
      <w:hyperlink w:anchor="_bookmark12" w:history="1">
        <w:r w:rsidRPr="00A8010F">
          <w:t>части</w:t>
        </w:r>
        <w:r w:rsidRPr="00A8010F">
          <w:rPr>
            <w:spacing w:val="54"/>
          </w:rPr>
          <w:t xml:space="preserve"> </w:t>
        </w:r>
        <w:r w:rsidRPr="00A8010F">
          <w:t>2</w:t>
        </w:r>
      </w:hyperlink>
      <w:r w:rsidRPr="00A8010F">
        <w:rPr>
          <w:spacing w:val="54"/>
        </w:rPr>
        <w:t xml:space="preserve"> </w:t>
      </w:r>
      <w:r w:rsidRPr="00A8010F">
        <w:t>настоящей</w:t>
      </w:r>
      <w:r w:rsidRPr="00A8010F">
        <w:rPr>
          <w:spacing w:val="55"/>
        </w:rPr>
        <w:t xml:space="preserve"> </w:t>
      </w:r>
      <w:r w:rsidRPr="00A8010F">
        <w:rPr>
          <w:spacing w:val="-1"/>
        </w:rPr>
        <w:t>статьи,</w:t>
      </w:r>
      <w:r w:rsidRPr="00A8010F">
        <w:rPr>
          <w:spacing w:val="54"/>
        </w:rPr>
        <w:t xml:space="preserve"> </w:t>
      </w:r>
      <w:r w:rsidRPr="00A8010F">
        <w:rPr>
          <w:spacing w:val="-1"/>
        </w:rPr>
        <w:t>подготовленной</w:t>
      </w:r>
      <w:r w:rsidRPr="00A8010F">
        <w:rPr>
          <w:spacing w:val="55"/>
        </w:rPr>
        <w:t xml:space="preserve"> </w:t>
      </w:r>
      <w:r w:rsidRPr="00A8010F">
        <w:t>в</w:t>
      </w:r>
      <w:r w:rsidRPr="00A8010F">
        <w:rPr>
          <w:spacing w:val="54"/>
        </w:rPr>
        <w:t xml:space="preserve"> </w:t>
      </w:r>
      <w:r w:rsidRPr="00A8010F">
        <w:t>том</w:t>
      </w:r>
      <w:r w:rsidRPr="00A8010F">
        <w:rPr>
          <w:spacing w:val="54"/>
        </w:rPr>
        <w:t xml:space="preserve"> </w:t>
      </w:r>
      <w:r w:rsidRPr="00A8010F">
        <w:t>числе</w:t>
      </w:r>
      <w:r w:rsidRPr="00A8010F">
        <w:rPr>
          <w:spacing w:val="76"/>
        </w:rPr>
        <w:t xml:space="preserve"> </w:t>
      </w:r>
      <w:r w:rsidRPr="00A8010F">
        <w:t>лицами,</w:t>
      </w:r>
      <w:r w:rsidRPr="00A8010F">
        <w:rPr>
          <w:spacing w:val="2"/>
        </w:rPr>
        <w:t xml:space="preserve"> </w:t>
      </w:r>
      <w:r w:rsidRPr="00A8010F">
        <w:rPr>
          <w:spacing w:val="-1"/>
        </w:rPr>
        <w:t>указанными</w:t>
      </w:r>
      <w:r w:rsidRPr="00A8010F">
        <w:rPr>
          <w:spacing w:val="3"/>
        </w:rPr>
        <w:t xml:space="preserve"> </w:t>
      </w:r>
      <w:r w:rsidRPr="00A8010F">
        <w:t>в</w:t>
      </w:r>
      <w:r w:rsidRPr="00A8010F">
        <w:rPr>
          <w:spacing w:val="4"/>
        </w:rPr>
        <w:t xml:space="preserve"> </w:t>
      </w:r>
      <w:hyperlink w:anchor="_bookmark10" w:history="1">
        <w:r w:rsidRPr="00A8010F">
          <w:rPr>
            <w:spacing w:val="-1"/>
          </w:rPr>
          <w:t>пунктах</w:t>
        </w:r>
        <w:r w:rsidRPr="00A8010F">
          <w:rPr>
            <w:spacing w:val="3"/>
          </w:rPr>
          <w:t xml:space="preserve"> </w:t>
        </w:r>
        <w:r w:rsidRPr="00A8010F">
          <w:t>3</w:t>
        </w:r>
      </w:hyperlink>
      <w:r w:rsidRPr="00A8010F">
        <w:rPr>
          <w:spacing w:val="1"/>
        </w:rPr>
        <w:t xml:space="preserve"> </w:t>
      </w:r>
      <w:r w:rsidRPr="00A8010F">
        <w:t>и</w:t>
      </w:r>
      <w:r w:rsidRPr="00A8010F">
        <w:rPr>
          <w:spacing w:val="3"/>
        </w:rPr>
        <w:t xml:space="preserve"> </w:t>
      </w:r>
      <w:hyperlink w:anchor="_bookmark11" w:history="1">
        <w:r w:rsidRPr="00A8010F">
          <w:t>4</w:t>
        </w:r>
        <w:r w:rsidRPr="00A8010F">
          <w:rPr>
            <w:spacing w:val="3"/>
          </w:rPr>
          <w:t xml:space="preserve"> </w:t>
        </w:r>
        <w:r w:rsidRPr="00A8010F">
          <w:rPr>
            <w:spacing w:val="-1"/>
          </w:rPr>
          <w:t>части</w:t>
        </w:r>
        <w:r w:rsidRPr="00A8010F">
          <w:rPr>
            <w:spacing w:val="3"/>
          </w:rPr>
          <w:t xml:space="preserve"> </w:t>
        </w:r>
        <w:r w:rsidRPr="00A8010F">
          <w:rPr>
            <w:spacing w:val="-1"/>
          </w:rPr>
          <w:t>1.1</w:t>
        </w:r>
      </w:hyperlink>
      <w:r w:rsidRPr="00A8010F">
        <w:rPr>
          <w:spacing w:val="4"/>
        </w:rPr>
        <w:t xml:space="preserve"> </w:t>
      </w:r>
      <w:r w:rsidRPr="00A8010F">
        <w:rPr>
          <w:spacing w:val="-1"/>
        </w:rPr>
        <w:t>настоящей</w:t>
      </w:r>
      <w:r w:rsidRPr="00A8010F">
        <w:rPr>
          <w:spacing w:val="3"/>
        </w:rPr>
        <w:t xml:space="preserve"> </w:t>
      </w:r>
      <w:r w:rsidRPr="00A8010F">
        <w:rPr>
          <w:spacing w:val="-1"/>
        </w:rPr>
        <w:t>статьи,</w:t>
      </w:r>
      <w:r w:rsidRPr="00A8010F">
        <w:rPr>
          <w:spacing w:val="3"/>
        </w:rPr>
        <w:t xml:space="preserve"> </w:t>
      </w:r>
      <w:r w:rsidRPr="00A8010F">
        <w:t>порядок</w:t>
      </w:r>
      <w:r w:rsidRPr="00A8010F">
        <w:rPr>
          <w:spacing w:val="3"/>
        </w:rPr>
        <w:t xml:space="preserve"> </w:t>
      </w:r>
      <w:r w:rsidRPr="00A8010F">
        <w:rPr>
          <w:spacing w:val="-1"/>
        </w:rPr>
        <w:t>внесения</w:t>
      </w:r>
      <w:r w:rsidRPr="00A8010F">
        <w:rPr>
          <w:spacing w:val="3"/>
        </w:rPr>
        <w:t xml:space="preserve"> </w:t>
      </w:r>
      <w:r w:rsidRPr="00A8010F">
        <w:rPr>
          <w:spacing w:val="-1"/>
        </w:rPr>
        <w:t>изменений</w:t>
      </w:r>
      <w:r w:rsidRPr="00A8010F">
        <w:rPr>
          <w:spacing w:val="3"/>
        </w:rPr>
        <w:t xml:space="preserve"> </w:t>
      </w:r>
      <w:r w:rsidRPr="00A8010F">
        <w:t>в</w:t>
      </w:r>
      <w:r w:rsidRPr="00A8010F">
        <w:rPr>
          <w:spacing w:val="97"/>
        </w:rPr>
        <w:t xml:space="preserve"> </w:t>
      </w:r>
      <w:r w:rsidRPr="00A8010F">
        <w:rPr>
          <w:spacing w:val="-1"/>
        </w:rPr>
        <w:t>такую</w:t>
      </w:r>
      <w:r w:rsidRPr="00A8010F">
        <w:rPr>
          <w:spacing w:val="20"/>
        </w:rPr>
        <w:t xml:space="preserve"> </w:t>
      </w:r>
      <w:r w:rsidRPr="00A8010F">
        <w:rPr>
          <w:spacing w:val="-1"/>
        </w:rPr>
        <w:t>документацию,</w:t>
      </w:r>
      <w:r w:rsidRPr="00A8010F">
        <w:rPr>
          <w:spacing w:val="21"/>
        </w:rPr>
        <w:t xml:space="preserve"> </w:t>
      </w:r>
      <w:r w:rsidRPr="00A8010F">
        <w:t>порядок</w:t>
      </w:r>
      <w:r w:rsidRPr="00A8010F">
        <w:rPr>
          <w:spacing w:val="21"/>
        </w:rPr>
        <w:t xml:space="preserve"> </w:t>
      </w:r>
      <w:r w:rsidRPr="00A8010F">
        <w:t>отмены</w:t>
      </w:r>
      <w:r w:rsidRPr="00A8010F">
        <w:rPr>
          <w:spacing w:val="21"/>
        </w:rPr>
        <w:t xml:space="preserve"> </w:t>
      </w:r>
      <w:r w:rsidRPr="00A8010F">
        <w:t>такой</w:t>
      </w:r>
      <w:r w:rsidRPr="00A8010F">
        <w:rPr>
          <w:spacing w:val="20"/>
        </w:rPr>
        <w:t xml:space="preserve"> </w:t>
      </w:r>
      <w:r w:rsidRPr="00A8010F">
        <w:rPr>
          <w:spacing w:val="-1"/>
        </w:rPr>
        <w:t>документации</w:t>
      </w:r>
      <w:r w:rsidRPr="00A8010F">
        <w:rPr>
          <w:spacing w:val="21"/>
        </w:rPr>
        <w:t xml:space="preserve"> </w:t>
      </w:r>
      <w:r w:rsidRPr="00A8010F">
        <w:t>или</w:t>
      </w:r>
      <w:r w:rsidRPr="00A8010F">
        <w:rPr>
          <w:spacing w:val="21"/>
        </w:rPr>
        <w:t xml:space="preserve"> </w:t>
      </w:r>
      <w:r w:rsidRPr="00A8010F">
        <w:t>ее</w:t>
      </w:r>
      <w:r w:rsidRPr="00A8010F">
        <w:rPr>
          <w:spacing w:val="21"/>
        </w:rPr>
        <w:t xml:space="preserve"> </w:t>
      </w:r>
      <w:r w:rsidRPr="00A8010F">
        <w:t>отдельных</w:t>
      </w:r>
      <w:r w:rsidRPr="00A8010F">
        <w:rPr>
          <w:spacing w:val="22"/>
        </w:rPr>
        <w:t xml:space="preserve"> </w:t>
      </w:r>
      <w:r w:rsidRPr="00A8010F">
        <w:t>частей,</w:t>
      </w:r>
      <w:r w:rsidRPr="00A8010F">
        <w:rPr>
          <w:spacing w:val="21"/>
        </w:rPr>
        <w:t xml:space="preserve"> </w:t>
      </w:r>
      <w:r w:rsidRPr="00A8010F">
        <w:t>порядок</w:t>
      </w:r>
      <w:r w:rsidRPr="00A8010F">
        <w:rPr>
          <w:spacing w:val="51"/>
        </w:rPr>
        <w:t xml:space="preserve"> </w:t>
      </w:r>
      <w:r w:rsidRPr="00A8010F">
        <w:t>признания</w:t>
      </w:r>
      <w:r w:rsidRPr="00A8010F">
        <w:rPr>
          <w:spacing w:val="51"/>
        </w:rPr>
        <w:t xml:space="preserve"> </w:t>
      </w:r>
      <w:r w:rsidRPr="00A8010F">
        <w:t>отдельных</w:t>
      </w:r>
      <w:r w:rsidRPr="00A8010F">
        <w:rPr>
          <w:spacing w:val="50"/>
        </w:rPr>
        <w:t xml:space="preserve"> </w:t>
      </w:r>
      <w:r w:rsidRPr="00A8010F">
        <w:rPr>
          <w:spacing w:val="-1"/>
        </w:rPr>
        <w:t>частей</w:t>
      </w:r>
      <w:r w:rsidRPr="00A8010F">
        <w:rPr>
          <w:spacing w:val="51"/>
        </w:rPr>
        <w:t xml:space="preserve"> </w:t>
      </w:r>
      <w:r w:rsidRPr="00A8010F">
        <w:t>такой</w:t>
      </w:r>
      <w:r w:rsidRPr="00A8010F">
        <w:rPr>
          <w:spacing w:val="50"/>
        </w:rPr>
        <w:t xml:space="preserve"> </w:t>
      </w:r>
      <w:r w:rsidRPr="00A8010F">
        <w:rPr>
          <w:spacing w:val="-1"/>
        </w:rPr>
        <w:t>документации</w:t>
      </w:r>
      <w:r w:rsidRPr="00A8010F">
        <w:rPr>
          <w:spacing w:val="51"/>
        </w:rPr>
        <w:t xml:space="preserve"> </w:t>
      </w:r>
      <w:r w:rsidRPr="00A8010F">
        <w:t>не</w:t>
      </w:r>
      <w:r w:rsidRPr="00A8010F">
        <w:rPr>
          <w:spacing w:val="51"/>
        </w:rPr>
        <w:t xml:space="preserve"> </w:t>
      </w:r>
      <w:r w:rsidRPr="00A8010F">
        <w:t>подлежащими</w:t>
      </w:r>
      <w:r w:rsidRPr="00A8010F">
        <w:rPr>
          <w:spacing w:val="51"/>
        </w:rPr>
        <w:t xml:space="preserve"> </w:t>
      </w:r>
      <w:r w:rsidRPr="00A8010F">
        <w:rPr>
          <w:spacing w:val="-1"/>
        </w:rPr>
        <w:t>применению</w:t>
      </w:r>
      <w:r w:rsidRPr="00A8010F">
        <w:rPr>
          <w:spacing w:val="41"/>
        </w:rPr>
        <w:t xml:space="preserve"> </w:t>
      </w:r>
      <w:r w:rsidRPr="00A8010F">
        <w:rPr>
          <w:spacing w:val="-1"/>
        </w:rPr>
        <w:t>устанавливаются</w:t>
      </w:r>
      <w:r w:rsidRPr="00A8010F">
        <w:rPr>
          <w:spacing w:val="43"/>
        </w:rPr>
        <w:t xml:space="preserve"> </w:t>
      </w:r>
      <w:r w:rsidRPr="00A8010F">
        <w:t>Градостроительным кодексом Российской Федерации</w:t>
      </w:r>
      <w:r w:rsidRPr="00A8010F">
        <w:rPr>
          <w:spacing w:val="42"/>
        </w:rPr>
        <w:t xml:space="preserve"> </w:t>
      </w:r>
      <w:r w:rsidRPr="00A8010F">
        <w:t>и</w:t>
      </w:r>
      <w:r w:rsidRPr="00A8010F">
        <w:rPr>
          <w:spacing w:val="42"/>
        </w:rPr>
        <w:t xml:space="preserve"> </w:t>
      </w:r>
      <w:r w:rsidRPr="00A8010F">
        <w:t>принимаемыми</w:t>
      </w:r>
      <w:r w:rsidRPr="00A8010F">
        <w:rPr>
          <w:spacing w:val="42"/>
        </w:rPr>
        <w:t xml:space="preserve"> </w:t>
      </w:r>
      <w:r w:rsidRPr="00A8010F">
        <w:t>в</w:t>
      </w:r>
      <w:r w:rsidRPr="00A8010F">
        <w:rPr>
          <w:spacing w:val="42"/>
        </w:rPr>
        <w:t xml:space="preserve"> </w:t>
      </w:r>
      <w:r w:rsidRPr="00A8010F">
        <w:rPr>
          <w:spacing w:val="-1"/>
        </w:rPr>
        <w:t>соответствии</w:t>
      </w:r>
      <w:r w:rsidRPr="00A8010F">
        <w:rPr>
          <w:spacing w:val="42"/>
        </w:rPr>
        <w:t xml:space="preserve"> </w:t>
      </w:r>
      <w:r w:rsidRPr="00A8010F">
        <w:t>с</w:t>
      </w:r>
      <w:r w:rsidRPr="00A8010F">
        <w:rPr>
          <w:spacing w:val="43"/>
        </w:rPr>
        <w:t xml:space="preserve"> </w:t>
      </w:r>
      <w:r w:rsidRPr="00A8010F">
        <w:t>ним</w:t>
      </w:r>
      <w:r w:rsidRPr="00A8010F">
        <w:rPr>
          <w:spacing w:val="43"/>
        </w:rPr>
        <w:t xml:space="preserve"> </w:t>
      </w:r>
      <w:r w:rsidRPr="00A8010F">
        <w:rPr>
          <w:spacing w:val="-1"/>
        </w:rPr>
        <w:t>нормативными</w:t>
      </w:r>
      <w:r w:rsidRPr="00A8010F">
        <w:rPr>
          <w:spacing w:val="43"/>
        </w:rPr>
        <w:t xml:space="preserve"> </w:t>
      </w:r>
      <w:r w:rsidRPr="00A8010F">
        <w:rPr>
          <w:spacing w:val="-1"/>
        </w:rPr>
        <w:t>правовыми</w:t>
      </w:r>
      <w:r w:rsidRPr="00A8010F">
        <w:rPr>
          <w:spacing w:val="83"/>
        </w:rPr>
        <w:t xml:space="preserve"> </w:t>
      </w:r>
      <w:r w:rsidRPr="00A8010F">
        <w:t>актами Российской Федерации.</w:t>
      </w:r>
    </w:p>
    <w:p w14:paraId="4EE36B72" w14:textId="77777777" w:rsidR="008476BC" w:rsidRPr="00A8010F" w:rsidRDefault="008476BC" w:rsidP="00C26FE2">
      <w:pPr>
        <w:pStyle w:val="af0"/>
        <w:numPr>
          <w:ilvl w:val="0"/>
          <w:numId w:val="104"/>
        </w:numPr>
        <w:tabs>
          <w:tab w:val="left" w:pos="1095"/>
        </w:tabs>
        <w:suppressAutoHyphens w:val="0"/>
        <w:spacing w:after="0" w:line="240" w:lineRule="auto"/>
        <w:ind w:left="142" w:right="282" w:firstLine="709"/>
      </w:pPr>
      <w:r w:rsidRPr="00A8010F">
        <w:t>Порядок</w:t>
      </w:r>
      <w:r w:rsidRPr="00A8010F">
        <w:rPr>
          <w:spacing w:val="49"/>
        </w:rPr>
        <w:t xml:space="preserve"> </w:t>
      </w:r>
      <w:r w:rsidRPr="00A8010F">
        <w:rPr>
          <w:spacing w:val="-1"/>
        </w:rPr>
        <w:t>подготовки</w:t>
      </w:r>
      <w:r w:rsidRPr="00A8010F">
        <w:rPr>
          <w:spacing w:val="49"/>
        </w:rPr>
        <w:t xml:space="preserve"> </w:t>
      </w:r>
      <w:r w:rsidRPr="00A8010F">
        <w:rPr>
          <w:spacing w:val="-1"/>
        </w:rPr>
        <w:t>документации</w:t>
      </w:r>
      <w:r w:rsidRPr="00A8010F">
        <w:rPr>
          <w:spacing w:val="49"/>
        </w:rPr>
        <w:t xml:space="preserve"> </w:t>
      </w:r>
      <w:r w:rsidRPr="00A8010F">
        <w:t>по</w:t>
      </w:r>
      <w:r w:rsidRPr="00A8010F">
        <w:rPr>
          <w:spacing w:val="50"/>
        </w:rPr>
        <w:t xml:space="preserve"> </w:t>
      </w:r>
      <w:r w:rsidRPr="00A8010F">
        <w:rPr>
          <w:spacing w:val="-1"/>
        </w:rPr>
        <w:t>планировке</w:t>
      </w:r>
      <w:r w:rsidRPr="00A8010F">
        <w:rPr>
          <w:spacing w:val="50"/>
        </w:rPr>
        <w:t xml:space="preserve"> </w:t>
      </w:r>
      <w:r w:rsidRPr="00A8010F">
        <w:rPr>
          <w:spacing w:val="-1"/>
        </w:rPr>
        <w:t>территории,</w:t>
      </w:r>
      <w:r w:rsidRPr="00A8010F">
        <w:rPr>
          <w:spacing w:val="50"/>
        </w:rPr>
        <w:t xml:space="preserve"> </w:t>
      </w:r>
      <w:r w:rsidRPr="00A8010F">
        <w:rPr>
          <w:spacing w:val="-1"/>
        </w:rPr>
        <w:t>подготовка</w:t>
      </w:r>
      <w:r w:rsidRPr="00A8010F">
        <w:rPr>
          <w:spacing w:val="50"/>
        </w:rPr>
        <w:t xml:space="preserve"> </w:t>
      </w:r>
      <w:r w:rsidRPr="00A8010F">
        <w:rPr>
          <w:spacing w:val="-1"/>
        </w:rPr>
        <w:t>которой</w:t>
      </w:r>
      <w:r w:rsidRPr="00A8010F">
        <w:rPr>
          <w:spacing w:val="101"/>
        </w:rPr>
        <w:t xml:space="preserve"> </w:t>
      </w:r>
      <w:r w:rsidRPr="00A8010F">
        <w:rPr>
          <w:spacing w:val="-1"/>
        </w:rPr>
        <w:t>осуществляется</w:t>
      </w:r>
      <w:r w:rsidRPr="00A8010F">
        <w:rPr>
          <w:spacing w:val="26"/>
        </w:rPr>
        <w:t xml:space="preserve"> </w:t>
      </w:r>
      <w:r w:rsidRPr="00A8010F">
        <w:t>на</w:t>
      </w:r>
      <w:r w:rsidRPr="00A8010F">
        <w:rPr>
          <w:spacing w:val="26"/>
        </w:rPr>
        <w:t xml:space="preserve"> </w:t>
      </w:r>
      <w:r w:rsidRPr="00A8010F">
        <w:rPr>
          <w:spacing w:val="-1"/>
        </w:rPr>
        <w:t>основании</w:t>
      </w:r>
      <w:r w:rsidRPr="00A8010F">
        <w:rPr>
          <w:spacing w:val="25"/>
        </w:rPr>
        <w:t xml:space="preserve"> </w:t>
      </w:r>
      <w:r w:rsidRPr="00A8010F">
        <w:t>решений</w:t>
      </w:r>
      <w:r w:rsidRPr="00A8010F">
        <w:rPr>
          <w:spacing w:val="26"/>
        </w:rPr>
        <w:t xml:space="preserve"> </w:t>
      </w:r>
      <w:r w:rsidRPr="00A8010F">
        <w:t>органов</w:t>
      </w:r>
      <w:r w:rsidRPr="00A8010F">
        <w:rPr>
          <w:spacing w:val="25"/>
        </w:rPr>
        <w:t xml:space="preserve"> </w:t>
      </w:r>
      <w:r w:rsidRPr="00A8010F">
        <w:t>исполнительной</w:t>
      </w:r>
      <w:r w:rsidRPr="00A8010F">
        <w:rPr>
          <w:spacing w:val="26"/>
        </w:rPr>
        <w:t xml:space="preserve"> </w:t>
      </w:r>
      <w:r w:rsidRPr="00A8010F">
        <w:t>власти</w:t>
      </w:r>
      <w:r w:rsidRPr="00A8010F">
        <w:rPr>
          <w:spacing w:val="25"/>
        </w:rPr>
        <w:t xml:space="preserve"> </w:t>
      </w:r>
      <w:r w:rsidRPr="00A8010F">
        <w:rPr>
          <w:spacing w:val="-1"/>
        </w:rPr>
        <w:t>субъектов</w:t>
      </w:r>
      <w:r w:rsidRPr="00A8010F">
        <w:rPr>
          <w:spacing w:val="25"/>
        </w:rPr>
        <w:t xml:space="preserve"> </w:t>
      </w:r>
      <w:r w:rsidRPr="00A8010F">
        <w:t>Российской</w:t>
      </w:r>
      <w:r w:rsidRPr="00A8010F">
        <w:rPr>
          <w:spacing w:val="59"/>
        </w:rPr>
        <w:t xml:space="preserve"> </w:t>
      </w:r>
      <w:r w:rsidRPr="00A8010F">
        <w:t>Федерации,</w:t>
      </w:r>
      <w:r w:rsidRPr="00A8010F">
        <w:rPr>
          <w:spacing w:val="12"/>
        </w:rPr>
        <w:t xml:space="preserve"> </w:t>
      </w:r>
      <w:r w:rsidRPr="00A8010F">
        <w:t>порядок</w:t>
      </w:r>
      <w:r w:rsidRPr="00A8010F">
        <w:rPr>
          <w:spacing w:val="14"/>
        </w:rPr>
        <w:t xml:space="preserve"> </w:t>
      </w:r>
      <w:r w:rsidRPr="00A8010F">
        <w:t>принятия</w:t>
      </w:r>
      <w:r w:rsidRPr="00A8010F">
        <w:rPr>
          <w:spacing w:val="14"/>
        </w:rPr>
        <w:t xml:space="preserve"> </w:t>
      </w:r>
      <w:r w:rsidRPr="00A8010F">
        <w:t>решения</w:t>
      </w:r>
      <w:r w:rsidRPr="00A8010F">
        <w:rPr>
          <w:spacing w:val="14"/>
        </w:rPr>
        <w:t xml:space="preserve"> </w:t>
      </w:r>
      <w:r w:rsidRPr="00A8010F">
        <w:t>об</w:t>
      </w:r>
      <w:r w:rsidRPr="00A8010F">
        <w:rPr>
          <w:spacing w:val="13"/>
        </w:rPr>
        <w:t xml:space="preserve"> </w:t>
      </w:r>
      <w:r w:rsidRPr="00A8010F">
        <w:t>утверждении</w:t>
      </w:r>
      <w:r w:rsidRPr="00A8010F">
        <w:rPr>
          <w:spacing w:val="14"/>
        </w:rPr>
        <w:t xml:space="preserve"> </w:t>
      </w:r>
      <w:r w:rsidRPr="00A8010F">
        <w:rPr>
          <w:spacing w:val="-1"/>
        </w:rPr>
        <w:t>документации</w:t>
      </w:r>
      <w:r w:rsidRPr="00A8010F">
        <w:rPr>
          <w:spacing w:val="13"/>
        </w:rPr>
        <w:t xml:space="preserve"> </w:t>
      </w:r>
      <w:r w:rsidRPr="00A8010F">
        <w:t>по</w:t>
      </w:r>
      <w:r w:rsidRPr="00A8010F">
        <w:rPr>
          <w:spacing w:val="14"/>
        </w:rPr>
        <w:t xml:space="preserve"> </w:t>
      </w:r>
      <w:r w:rsidRPr="00A8010F">
        <w:t>планировке</w:t>
      </w:r>
      <w:r w:rsidRPr="00A8010F">
        <w:rPr>
          <w:spacing w:val="22"/>
        </w:rPr>
        <w:t xml:space="preserve"> </w:t>
      </w:r>
      <w:r w:rsidRPr="00A8010F">
        <w:rPr>
          <w:spacing w:val="-1"/>
        </w:rPr>
        <w:t>территории</w:t>
      </w:r>
      <w:r w:rsidRPr="00A8010F">
        <w:rPr>
          <w:spacing w:val="56"/>
        </w:rPr>
        <w:t xml:space="preserve"> </w:t>
      </w:r>
      <w:r w:rsidRPr="00A8010F">
        <w:t>для</w:t>
      </w:r>
      <w:r w:rsidRPr="00A8010F">
        <w:rPr>
          <w:spacing w:val="55"/>
        </w:rPr>
        <w:t xml:space="preserve"> </w:t>
      </w:r>
      <w:r w:rsidRPr="00A8010F">
        <w:t>размещения</w:t>
      </w:r>
      <w:r w:rsidRPr="00A8010F">
        <w:rPr>
          <w:spacing w:val="55"/>
        </w:rPr>
        <w:t xml:space="preserve"> </w:t>
      </w:r>
      <w:r w:rsidRPr="00A8010F">
        <w:rPr>
          <w:spacing w:val="-1"/>
        </w:rPr>
        <w:t>объектов,</w:t>
      </w:r>
      <w:r w:rsidRPr="00A8010F">
        <w:rPr>
          <w:spacing w:val="54"/>
        </w:rPr>
        <w:t xml:space="preserve"> </w:t>
      </w:r>
      <w:r w:rsidRPr="00A8010F">
        <w:t>указанных</w:t>
      </w:r>
      <w:r w:rsidRPr="00A8010F">
        <w:rPr>
          <w:spacing w:val="54"/>
        </w:rPr>
        <w:t xml:space="preserve"> </w:t>
      </w:r>
      <w:r w:rsidRPr="00A8010F">
        <w:t>в</w:t>
      </w:r>
      <w:r w:rsidRPr="00A8010F">
        <w:rPr>
          <w:spacing w:val="57"/>
        </w:rPr>
        <w:t xml:space="preserve"> </w:t>
      </w:r>
      <w:hyperlink w:anchor="_bookmark26" w:history="1">
        <w:r w:rsidRPr="00A8010F">
          <w:t>частях</w:t>
        </w:r>
        <w:r w:rsidRPr="00A8010F">
          <w:rPr>
            <w:spacing w:val="54"/>
          </w:rPr>
          <w:t xml:space="preserve"> </w:t>
        </w:r>
        <w:r w:rsidRPr="00A8010F">
          <w:t>3</w:t>
        </w:r>
      </w:hyperlink>
      <w:r w:rsidRPr="00A8010F">
        <w:rPr>
          <w:spacing w:val="56"/>
        </w:rPr>
        <w:t xml:space="preserve"> </w:t>
      </w:r>
      <w:r w:rsidRPr="00A8010F">
        <w:t>и</w:t>
      </w:r>
      <w:r w:rsidRPr="00A8010F">
        <w:rPr>
          <w:spacing w:val="55"/>
        </w:rPr>
        <w:t xml:space="preserve"> </w:t>
      </w:r>
      <w:hyperlink w:anchor="_bookmark27" w:history="1">
        <w:r w:rsidRPr="00A8010F">
          <w:t>3.1</w:t>
        </w:r>
      </w:hyperlink>
      <w:r w:rsidRPr="00A8010F">
        <w:rPr>
          <w:spacing w:val="55"/>
        </w:rPr>
        <w:t xml:space="preserve"> </w:t>
      </w:r>
      <w:r w:rsidRPr="00A8010F">
        <w:t>настоящей</w:t>
      </w:r>
      <w:r w:rsidRPr="00A8010F">
        <w:rPr>
          <w:spacing w:val="54"/>
        </w:rPr>
        <w:t xml:space="preserve"> </w:t>
      </w:r>
      <w:r w:rsidRPr="00A8010F">
        <w:rPr>
          <w:spacing w:val="-1"/>
        </w:rPr>
        <w:t>статьи,</w:t>
      </w:r>
      <w:r w:rsidRPr="00A8010F">
        <w:rPr>
          <w:spacing w:val="52"/>
        </w:rPr>
        <w:t xml:space="preserve"> </w:t>
      </w:r>
      <w:r w:rsidRPr="00A8010F">
        <w:rPr>
          <w:spacing w:val="-1"/>
        </w:rPr>
        <w:t>подготовленной</w:t>
      </w:r>
      <w:r w:rsidRPr="00A8010F">
        <w:rPr>
          <w:spacing w:val="20"/>
        </w:rPr>
        <w:t xml:space="preserve"> </w:t>
      </w:r>
      <w:r w:rsidRPr="00A8010F">
        <w:t>в</w:t>
      </w:r>
      <w:r w:rsidRPr="00A8010F">
        <w:rPr>
          <w:spacing w:val="20"/>
        </w:rPr>
        <w:t xml:space="preserve"> </w:t>
      </w:r>
      <w:r w:rsidRPr="00A8010F">
        <w:t>том</w:t>
      </w:r>
      <w:r w:rsidRPr="00A8010F">
        <w:rPr>
          <w:spacing w:val="20"/>
        </w:rPr>
        <w:t xml:space="preserve"> </w:t>
      </w:r>
      <w:r w:rsidRPr="00A8010F">
        <w:t>числе</w:t>
      </w:r>
      <w:r w:rsidRPr="00A8010F">
        <w:rPr>
          <w:spacing w:val="20"/>
        </w:rPr>
        <w:t xml:space="preserve"> </w:t>
      </w:r>
      <w:r w:rsidRPr="00A8010F">
        <w:t>лицами,</w:t>
      </w:r>
      <w:r w:rsidRPr="00A8010F">
        <w:rPr>
          <w:spacing w:val="18"/>
        </w:rPr>
        <w:t xml:space="preserve"> </w:t>
      </w:r>
      <w:r w:rsidRPr="00A8010F">
        <w:t>указанными</w:t>
      </w:r>
      <w:r w:rsidRPr="00A8010F">
        <w:rPr>
          <w:spacing w:val="20"/>
        </w:rPr>
        <w:t xml:space="preserve"> </w:t>
      </w:r>
      <w:r w:rsidRPr="00A8010F">
        <w:t>в</w:t>
      </w:r>
      <w:r w:rsidRPr="00A8010F">
        <w:rPr>
          <w:spacing w:val="22"/>
        </w:rPr>
        <w:t xml:space="preserve"> </w:t>
      </w:r>
      <w:hyperlink w:anchor="_bookmark10" w:history="1">
        <w:r w:rsidRPr="00A8010F">
          <w:t>пунктах</w:t>
        </w:r>
        <w:r w:rsidRPr="00A8010F">
          <w:rPr>
            <w:spacing w:val="20"/>
          </w:rPr>
          <w:t xml:space="preserve"> </w:t>
        </w:r>
        <w:r w:rsidRPr="00A8010F">
          <w:t>3</w:t>
        </w:r>
      </w:hyperlink>
      <w:r w:rsidRPr="00A8010F">
        <w:rPr>
          <w:spacing w:val="21"/>
        </w:rPr>
        <w:t xml:space="preserve"> </w:t>
      </w:r>
      <w:r w:rsidRPr="00A8010F">
        <w:t>и</w:t>
      </w:r>
      <w:r w:rsidRPr="00A8010F">
        <w:rPr>
          <w:spacing w:val="21"/>
        </w:rPr>
        <w:t xml:space="preserve"> </w:t>
      </w:r>
      <w:hyperlink w:anchor="_bookmark11" w:history="1">
        <w:r w:rsidRPr="00A8010F">
          <w:t>4</w:t>
        </w:r>
        <w:r w:rsidRPr="00A8010F">
          <w:rPr>
            <w:spacing w:val="20"/>
          </w:rPr>
          <w:t xml:space="preserve"> </w:t>
        </w:r>
        <w:r w:rsidRPr="00A8010F">
          <w:t>части</w:t>
        </w:r>
        <w:r w:rsidRPr="00A8010F">
          <w:rPr>
            <w:spacing w:val="20"/>
          </w:rPr>
          <w:t xml:space="preserve"> </w:t>
        </w:r>
        <w:r w:rsidRPr="00A8010F">
          <w:t>1.1</w:t>
        </w:r>
      </w:hyperlink>
      <w:r w:rsidRPr="00A8010F">
        <w:rPr>
          <w:spacing w:val="20"/>
        </w:rPr>
        <w:t xml:space="preserve"> </w:t>
      </w:r>
      <w:r w:rsidRPr="00A8010F">
        <w:t>настоящей</w:t>
      </w:r>
      <w:r w:rsidRPr="00A8010F">
        <w:rPr>
          <w:spacing w:val="20"/>
        </w:rPr>
        <w:t xml:space="preserve"> </w:t>
      </w:r>
      <w:r w:rsidRPr="00A8010F">
        <w:t>статьи,</w:t>
      </w:r>
      <w:r w:rsidRPr="00A8010F">
        <w:rPr>
          <w:spacing w:val="34"/>
        </w:rPr>
        <w:t xml:space="preserve"> </w:t>
      </w:r>
      <w:r w:rsidRPr="00A8010F">
        <w:t>порядок</w:t>
      </w:r>
      <w:r w:rsidRPr="00A8010F">
        <w:rPr>
          <w:spacing w:val="11"/>
        </w:rPr>
        <w:t xml:space="preserve"> </w:t>
      </w:r>
      <w:r w:rsidRPr="00A8010F">
        <w:t>внесения</w:t>
      </w:r>
      <w:r w:rsidRPr="00A8010F">
        <w:rPr>
          <w:spacing w:val="12"/>
        </w:rPr>
        <w:t xml:space="preserve"> </w:t>
      </w:r>
      <w:r w:rsidRPr="00A8010F">
        <w:rPr>
          <w:spacing w:val="-1"/>
        </w:rPr>
        <w:t>изменений</w:t>
      </w:r>
      <w:r w:rsidRPr="00A8010F">
        <w:rPr>
          <w:spacing w:val="12"/>
        </w:rPr>
        <w:t xml:space="preserve"> </w:t>
      </w:r>
      <w:r w:rsidRPr="00A8010F">
        <w:t>в</w:t>
      </w:r>
      <w:r w:rsidRPr="00A8010F">
        <w:rPr>
          <w:spacing w:val="11"/>
        </w:rPr>
        <w:t xml:space="preserve"> </w:t>
      </w:r>
      <w:r w:rsidRPr="00A8010F">
        <w:rPr>
          <w:spacing w:val="-1"/>
        </w:rPr>
        <w:t>такую</w:t>
      </w:r>
      <w:r w:rsidRPr="00A8010F">
        <w:rPr>
          <w:spacing w:val="11"/>
        </w:rPr>
        <w:t xml:space="preserve"> </w:t>
      </w:r>
      <w:r w:rsidRPr="00A8010F">
        <w:rPr>
          <w:spacing w:val="-1"/>
        </w:rPr>
        <w:t>документацию,</w:t>
      </w:r>
      <w:r w:rsidRPr="00A8010F">
        <w:rPr>
          <w:spacing w:val="11"/>
        </w:rPr>
        <w:t xml:space="preserve"> </w:t>
      </w:r>
      <w:r w:rsidRPr="00A8010F">
        <w:t>порядок</w:t>
      </w:r>
      <w:r w:rsidRPr="00A8010F">
        <w:rPr>
          <w:spacing w:val="11"/>
        </w:rPr>
        <w:t xml:space="preserve"> </w:t>
      </w:r>
      <w:r w:rsidRPr="00A8010F">
        <w:rPr>
          <w:spacing w:val="-1"/>
        </w:rPr>
        <w:t>отмены</w:t>
      </w:r>
      <w:r w:rsidRPr="00A8010F">
        <w:rPr>
          <w:spacing w:val="11"/>
        </w:rPr>
        <w:t xml:space="preserve"> </w:t>
      </w:r>
      <w:r w:rsidRPr="00A8010F">
        <w:t>такой</w:t>
      </w:r>
      <w:r w:rsidRPr="00A8010F">
        <w:rPr>
          <w:spacing w:val="11"/>
        </w:rPr>
        <w:t xml:space="preserve"> </w:t>
      </w:r>
      <w:r w:rsidRPr="00A8010F">
        <w:rPr>
          <w:spacing w:val="-1"/>
        </w:rPr>
        <w:t>документации</w:t>
      </w:r>
      <w:r w:rsidRPr="00A8010F">
        <w:rPr>
          <w:spacing w:val="11"/>
        </w:rPr>
        <w:t xml:space="preserve"> </w:t>
      </w:r>
      <w:r w:rsidRPr="00A8010F">
        <w:t>или</w:t>
      </w:r>
      <w:r w:rsidRPr="00A8010F">
        <w:rPr>
          <w:spacing w:val="67"/>
        </w:rPr>
        <w:t xml:space="preserve"> </w:t>
      </w:r>
      <w:r w:rsidRPr="00A8010F">
        <w:t>ее</w:t>
      </w:r>
      <w:r w:rsidRPr="00A8010F">
        <w:rPr>
          <w:spacing w:val="-13"/>
        </w:rPr>
        <w:t xml:space="preserve"> </w:t>
      </w:r>
      <w:r w:rsidRPr="00A8010F">
        <w:t>отдельных</w:t>
      </w:r>
      <w:r w:rsidRPr="00A8010F">
        <w:rPr>
          <w:spacing w:val="-14"/>
        </w:rPr>
        <w:t xml:space="preserve"> </w:t>
      </w:r>
      <w:r w:rsidRPr="00A8010F">
        <w:t>частей,</w:t>
      </w:r>
      <w:r w:rsidRPr="00A8010F">
        <w:rPr>
          <w:spacing w:val="-14"/>
        </w:rPr>
        <w:t xml:space="preserve"> </w:t>
      </w:r>
      <w:r w:rsidRPr="00A8010F">
        <w:t>порядок</w:t>
      </w:r>
      <w:r w:rsidRPr="00A8010F">
        <w:rPr>
          <w:spacing w:val="-14"/>
        </w:rPr>
        <w:t xml:space="preserve"> </w:t>
      </w:r>
      <w:r w:rsidRPr="00A8010F">
        <w:t>признания</w:t>
      </w:r>
      <w:r w:rsidRPr="00A8010F">
        <w:rPr>
          <w:spacing w:val="-13"/>
        </w:rPr>
        <w:t xml:space="preserve"> </w:t>
      </w:r>
      <w:r w:rsidRPr="00A8010F">
        <w:t>отдельных</w:t>
      </w:r>
      <w:r w:rsidRPr="00A8010F">
        <w:rPr>
          <w:spacing w:val="-14"/>
        </w:rPr>
        <w:t xml:space="preserve"> </w:t>
      </w:r>
      <w:r w:rsidRPr="00A8010F">
        <w:rPr>
          <w:spacing w:val="-1"/>
        </w:rPr>
        <w:t>частей</w:t>
      </w:r>
      <w:r w:rsidRPr="00A8010F">
        <w:rPr>
          <w:spacing w:val="-13"/>
        </w:rPr>
        <w:t xml:space="preserve"> </w:t>
      </w:r>
      <w:r w:rsidRPr="00A8010F">
        <w:t>такой</w:t>
      </w:r>
      <w:r w:rsidRPr="00A8010F">
        <w:rPr>
          <w:spacing w:val="-14"/>
        </w:rPr>
        <w:t xml:space="preserve"> </w:t>
      </w:r>
      <w:r w:rsidRPr="00A8010F">
        <w:rPr>
          <w:spacing w:val="-1"/>
        </w:rPr>
        <w:t>документации</w:t>
      </w:r>
      <w:r w:rsidRPr="00A8010F">
        <w:rPr>
          <w:spacing w:val="-14"/>
        </w:rPr>
        <w:t xml:space="preserve"> </w:t>
      </w:r>
      <w:r w:rsidRPr="00A8010F">
        <w:t>не</w:t>
      </w:r>
      <w:r w:rsidRPr="00A8010F">
        <w:rPr>
          <w:spacing w:val="-13"/>
        </w:rPr>
        <w:t xml:space="preserve"> </w:t>
      </w:r>
      <w:r w:rsidRPr="00A8010F">
        <w:t>подлежащими</w:t>
      </w:r>
      <w:r w:rsidRPr="00A8010F">
        <w:rPr>
          <w:spacing w:val="32"/>
        </w:rPr>
        <w:t xml:space="preserve"> </w:t>
      </w:r>
      <w:r w:rsidRPr="00A8010F">
        <w:rPr>
          <w:spacing w:val="-1"/>
        </w:rPr>
        <w:t>применению</w:t>
      </w:r>
      <w:r w:rsidRPr="00A8010F">
        <w:rPr>
          <w:spacing w:val="-2"/>
        </w:rPr>
        <w:t xml:space="preserve"> </w:t>
      </w:r>
      <w:r w:rsidRPr="00A8010F">
        <w:rPr>
          <w:spacing w:val="-1"/>
        </w:rPr>
        <w:t>устанавливаются</w:t>
      </w:r>
      <w:r w:rsidRPr="00A8010F">
        <w:t xml:space="preserve"> Градостроительным кодексом Российской Федерации и законами </w:t>
      </w:r>
      <w:r w:rsidRPr="00A8010F">
        <w:rPr>
          <w:spacing w:val="-1"/>
        </w:rPr>
        <w:t xml:space="preserve">субъектов </w:t>
      </w:r>
      <w:r w:rsidRPr="00A8010F">
        <w:t>Российской Федерации.</w:t>
      </w:r>
    </w:p>
    <w:p w14:paraId="059DD932" w14:textId="77777777" w:rsidR="008476BC" w:rsidRPr="00A8010F" w:rsidRDefault="008476BC" w:rsidP="00C26FE2">
      <w:pPr>
        <w:pStyle w:val="af0"/>
        <w:numPr>
          <w:ilvl w:val="0"/>
          <w:numId w:val="104"/>
        </w:numPr>
        <w:tabs>
          <w:tab w:val="left" w:pos="1091"/>
        </w:tabs>
        <w:suppressAutoHyphens w:val="0"/>
        <w:spacing w:after="0" w:line="240" w:lineRule="auto"/>
        <w:ind w:left="142" w:right="282" w:firstLine="709"/>
      </w:pPr>
      <w:r w:rsidRPr="00A8010F">
        <w:t>Порядок</w:t>
      </w:r>
      <w:r w:rsidRPr="00A8010F">
        <w:rPr>
          <w:spacing w:val="46"/>
        </w:rPr>
        <w:t xml:space="preserve"> </w:t>
      </w:r>
      <w:r w:rsidRPr="00A8010F">
        <w:t>подготовки</w:t>
      </w:r>
      <w:r w:rsidRPr="00A8010F">
        <w:rPr>
          <w:spacing w:val="46"/>
        </w:rPr>
        <w:t xml:space="preserve"> </w:t>
      </w:r>
      <w:r w:rsidRPr="00A8010F">
        <w:rPr>
          <w:spacing w:val="-1"/>
        </w:rPr>
        <w:t>документации</w:t>
      </w:r>
      <w:r w:rsidRPr="00A8010F">
        <w:rPr>
          <w:spacing w:val="46"/>
        </w:rPr>
        <w:t xml:space="preserve"> </w:t>
      </w:r>
      <w:r w:rsidRPr="00A8010F">
        <w:t>по</w:t>
      </w:r>
      <w:r w:rsidRPr="00A8010F">
        <w:rPr>
          <w:spacing w:val="46"/>
        </w:rPr>
        <w:t xml:space="preserve"> </w:t>
      </w:r>
      <w:r w:rsidRPr="00A8010F">
        <w:t>планировке</w:t>
      </w:r>
      <w:r w:rsidRPr="00A8010F">
        <w:rPr>
          <w:spacing w:val="46"/>
        </w:rPr>
        <w:t xml:space="preserve"> </w:t>
      </w:r>
      <w:r w:rsidRPr="00A8010F">
        <w:rPr>
          <w:spacing w:val="-1"/>
        </w:rPr>
        <w:t>территории,</w:t>
      </w:r>
      <w:r w:rsidRPr="00A8010F">
        <w:rPr>
          <w:spacing w:val="46"/>
        </w:rPr>
        <w:t xml:space="preserve"> </w:t>
      </w:r>
      <w:r w:rsidRPr="00A8010F">
        <w:rPr>
          <w:spacing w:val="-1"/>
        </w:rPr>
        <w:t>разрабатываемой</w:t>
      </w:r>
      <w:r w:rsidRPr="00A8010F">
        <w:rPr>
          <w:spacing w:val="47"/>
        </w:rPr>
        <w:t xml:space="preserve"> </w:t>
      </w:r>
      <w:r w:rsidRPr="00A8010F">
        <w:t>на</w:t>
      </w:r>
      <w:r w:rsidRPr="00A8010F">
        <w:rPr>
          <w:spacing w:val="69"/>
        </w:rPr>
        <w:t xml:space="preserve"> </w:t>
      </w:r>
      <w:r w:rsidRPr="00A8010F">
        <w:t>основании</w:t>
      </w:r>
      <w:r w:rsidRPr="00A8010F">
        <w:rPr>
          <w:spacing w:val="12"/>
        </w:rPr>
        <w:t xml:space="preserve"> </w:t>
      </w:r>
      <w:r w:rsidRPr="00A8010F">
        <w:t>решений</w:t>
      </w:r>
      <w:r w:rsidRPr="00A8010F">
        <w:rPr>
          <w:spacing w:val="12"/>
        </w:rPr>
        <w:t xml:space="preserve"> </w:t>
      </w:r>
      <w:r w:rsidRPr="00A8010F">
        <w:t>органов</w:t>
      </w:r>
      <w:r w:rsidRPr="00A8010F">
        <w:rPr>
          <w:spacing w:val="12"/>
        </w:rPr>
        <w:t xml:space="preserve"> </w:t>
      </w:r>
      <w:r w:rsidRPr="00A8010F">
        <w:t>местного</w:t>
      </w:r>
      <w:r w:rsidRPr="00A8010F">
        <w:rPr>
          <w:spacing w:val="11"/>
        </w:rPr>
        <w:t xml:space="preserve"> </w:t>
      </w:r>
      <w:r w:rsidRPr="00A8010F">
        <w:rPr>
          <w:spacing w:val="-1"/>
        </w:rPr>
        <w:t>самоуправления,</w:t>
      </w:r>
      <w:r w:rsidRPr="00A8010F">
        <w:rPr>
          <w:spacing w:val="13"/>
        </w:rPr>
        <w:t xml:space="preserve"> </w:t>
      </w:r>
      <w:r w:rsidRPr="00A8010F">
        <w:t>порядок</w:t>
      </w:r>
      <w:r w:rsidRPr="00A8010F">
        <w:rPr>
          <w:spacing w:val="12"/>
        </w:rPr>
        <w:t xml:space="preserve"> </w:t>
      </w:r>
      <w:r w:rsidRPr="00A8010F">
        <w:t>принятия</w:t>
      </w:r>
      <w:r w:rsidRPr="00A8010F">
        <w:rPr>
          <w:spacing w:val="12"/>
        </w:rPr>
        <w:t xml:space="preserve"> </w:t>
      </w:r>
      <w:r w:rsidRPr="00A8010F">
        <w:t>решения</w:t>
      </w:r>
      <w:r w:rsidRPr="00A8010F">
        <w:rPr>
          <w:spacing w:val="13"/>
        </w:rPr>
        <w:t xml:space="preserve"> </w:t>
      </w:r>
      <w:r w:rsidRPr="00A8010F">
        <w:t>об</w:t>
      </w:r>
      <w:r w:rsidRPr="00A8010F">
        <w:rPr>
          <w:spacing w:val="23"/>
        </w:rPr>
        <w:t xml:space="preserve"> </w:t>
      </w:r>
      <w:r w:rsidRPr="00A8010F">
        <w:rPr>
          <w:spacing w:val="-1"/>
        </w:rPr>
        <w:t>утверждении</w:t>
      </w:r>
      <w:r w:rsidRPr="00A8010F">
        <w:rPr>
          <w:spacing w:val="20"/>
        </w:rPr>
        <w:t xml:space="preserve"> </w:t>
      </w:r>
      <w:r w:rsidRPr="00A8010F">
        <w:rPr>
          <w:spacing w:val="-1"/>
        </w:rPr>
        <w:t>документации</w:t>
      </w:r>
      <w:r w:rsidRPr="00A8010F">
        <w:rPr>
          <w:spacing w:val="19"/>
        </w:rPr>
        <w:t xml:space="preserve"> </w:t>
      </w:r>
      <w:r w:rsidRPr="00A8010F">
        <w:t>по</w:t>
      </w:r>
      <w:r w:rsidRPr="00A8010F">
        <w:rPr>
          <w:spacing w:val="20"/>
        </w:rPr>
        <w:t xml:space="preserve"> </w:t>
      </w:r>
      <w:r w:rsidRPr="00A8010F">
        <w:t>планировке</w:t>
      </w:r>
      <w:r w:rsidRPr="00A8010F">
        <w:rPr>
          <w:spacing w:val="20"/>
        </w:rPr>
        <w:t xml:space="preserve"> </w:t>
      </w:r>
      <w:r w:rsidRPr="00A8010F">
        <w:t>территории</w:t>
      </w:r>
      <w:r w:rsidRPr="00A8010F">
        <w:rPr>
          <w:spacing w:val="19"/>
        </w:rPr>
        <w:t xml:space="preserve"> </w:t>
      </w:r>
      <w:r w:rsidRPr="00A8010F">
        <w:t>для</w:t>
      </w:r>
      <w:r w:rsidRPr="00A8010F">
        <w:rPr>
          <w:spacing w:val="20"/>
        </w:rPr>
        <w:t xml:space="preserve"> </w:t>
      </w:r>
      <w:r w:rsidRPr="00A8010F">
        <w:rPr>
          <w:spacing w:val="-1"/>
        </w:rPr>
        <w:t>размещения</w:t>
      </w:r>
      <w:r w:rsidRPr="00A8010F">
        <w:rPr>
          <w:spacing w:val="20"/>
        </w:rPr>
        <w:t xml:space="preserve"> </w:t>
      </w:r>
      <w:r w:rsidRPr="00A8010F">
        <w:rPr>
          <w:spacing w:val="-1"/>
        </w:rPr>
        <w:t>объектов,</w:t>
      </w:r>
      <w:r w:rsidRPr="00A8010F">
        <w:rPr>
          <w:spacing w:val="19"/>
        </w:rPr>
        <w:t xml:space="preserve"> </w:t>
      </w:r>
      <w:r w:rsidRPr="00A8010F">
        <w:t>указанных</w:t>
      </w:r>
      <w:r w:rsidRPr="00A8010F">
        <w:rPr>
          <w:spacing w:val="19"/>
        </w:rPr>
        <w:t xml:space="preserve"> </w:t>
      </w:r>
      <w:r w:rsidRPr="00A8010F">
        <w:t>в</w:t>
      </w:r>
      <w:hyperlink w:anchor="_bookmark13" w:history="1">
        <w:r w:rsidRPr="00A8010F">
          <w:rPr>
            <w:spacing w:val="77"/>
          </w:rPr>
          <w:t xml:space="preserve"> </w:t>
        </w:r>
        <w:r w:rsidRPr="00A8010F">
          <w:t>частях</w:t>
        </w:r>
        <w:r w:rsidRPr="00A8010F">
          <w:rPr>
            <w:spacing w:val="34"/>
          </w:rPr>
          <w:t xml:space="preserve"> </w:t>
        </w:r>
        <w:r w:rsidRPr="00A8010F">
          <w:t>4</w:t>
        </w:r>
      </w:hyperlink>
      <w:r w:rsidRPr="00A8010F">
        <w:t>,</w:t>
      </w:r>
      <w:r w:rsidRPr="00A8010F">
        <w:rPr>
          <w:spacing w:val="34"/>
        </w:rPr>
        <w:t xml:space="preserve"> </w:t>
      </w:r>
      <w:hyperlink w:anchor="_bookmark14" w:history="1">
        <w:r w:rsidRPr="00A8010F">
          <w:rPr>
            <w:spacing w:val="-1"/>
          </w:rPr>
          <w:t>4.1</w:t>
        </w:r>
      </w:hyperlink>
      <w:r w:rsidRPr="00A8010F">
        <w:rPr>
          <w:spacing w:val="35"/>
        </w:rPr>
        <w:t xml:space="preserve"> </w:t>
      </w:r>
      <w:r w:rsidRPr="00A8010F">
        <w:t>и</w:t>
      </w:r>
      <w:r w:rsidRPr="00A8010F">
        <w:rPr>
          <w:spacing w:val="34"/>
        </w:rPr>
        <w:t xml:space="preserve"> </w:t>
      </w:r>
      <w:hyperlink w:anchor="_bookmark16" w:history="1">
        <w:r w:rsidRPr="00A8010F">
          <w:t>5</w:t>
        </w:r>
      </w:hyperlink>
      <w:r w:rsidRPr="00A8010F">
        <w:rPr>
          <w:spacing w:val="34"/>
        </w:rPr>
        <w:t xml:space="preserve"> </w:t>
      </w:r>
      <w:r w:rsidRPr="00A8010F">
        <w:t>-</w:t>
      </w:r>
      <w:r w:rsidRPr="00A8010F">
        <w:rPr>
          <w:spacing w:val="34"/>
        </w:rPr>
        <w:t xml:space="preserve"> </w:t>
      </w:r>
      <w:hyperlink w:anchor="_bookmark18" w:history="1">
        <w:r w:rsidRPr="00A8010F">
          <w:t>5.2</w:t>
        </w:r>
      </w:hyperlink>
      <w:r w:rsidRPr="00A8010F">
        <w:rPr>
          <w:spacing w:val="33"/>
        </w:rPr>
        <w:t xml:space="preserve"> </w:t>
      </w:r>
      <w:r w:rsidRPr="00A8010F">
        <w:t>настоящей</w:t>
      </w:r>
      <w:r w:rsidRPr="00A8010F">
        <w:rPr>
          <w:spacing w:val="33"/>
        </w:rPr>
        <w:t xml:space="preserve"> </w:t>
      </w:r>
      <w:r w:rsidRPr="00A8010F">
        <w:rPr>
          <w:spacing w:val="-1"/>
        </w:rPr>
        <w:t>статьи,</w:t>
      </w:r>
      <w:r w:rsidRPr="00A8010F">
        <w:rPr>
          <w:spacing w:val="34"/>
        </w:rPr>
        <w:t xml:space="preserve"> </w:t>
      </w:r>
      <w:r w:rsidRPr="00A8010F">
        <w:rPr>
          <w:spacing w:val="-1"/>
        </w:rPr>
        <w:t>подготовленной</w:t>
      </w:r>
      <w:r w:rsidRPr="00A8010F">
        <w:rPr>
          <w:spacing w:val="35"/>
        </w:rPr>
        <w:t xml:space="preserve"> </w:t>
      </w:r>
      <w:r w:rsidRPr="00A8010F">
        <w:t>в</w:t>
      </w:r>
      <w:r w:rsidRPr="00A8010F">
        <w:rPr>
          <w:spacing w:val="34"/>
        </w:rPr>
        <w:t xml:space="preserve"> </w:t>
      </w:r>
      <w:r w:rsidRPr="00A8010F">
        <w:t>том</w:t>
      </w:r>
      <w:r w:rsidRPr="00A8010F">
        <w:rPr>
          <w:spacing w:val="34"/>
        </w:rPr>
        <w:t xml:space="preserve"> </w:t>
      </w:r>
      <w:r w:rsidRPr="00A8010F">
        <w:rPr>
          <w:spacing w:val="-1"/>
        </w:rPr>
        <w:t>числе</w:t>
      </w:r>
      <w:r w:rsidRPr="00A8010F">
        <w:rPr>
          <w:spacing w:val="35"/>
        </w:rPr>
        <w:t xml:space="preserve"> </w:t>
      </w:r>
      <w:r w:rsidRPr="00A8010F">
        <w:rPr>
          <w:spacing w:val="-1"/>
        </w:rPr>
        <w:t>лицами,</w:t>
      </w:r>
      <w:r w:rsidRPr="00A8010F">
        <w:rPr>
          <w:spacing w:val="33"/>
        </w:rPr>
        <w:t xml:space="preserve"> </w:t>
      </w:r>
      <w:r w:rsidRPr="00A8010F">
        <w:t>указанными</w:t>
      </w:r>
      <w:r w:rsidRPr="00A8010F">
        <w:rPr>
          <w:spacing w:val="34"/>
        </w:rPr>
        <w:t xml:space="preserve"> </w:t>
      </w:r>
      <w:r w:rsidRPr="00A8010F">
        <w:t>в</w:t>
      </w:r>
      <w:r w:rsidRPr="00A8010F">
        <w:rPr>
          <w:spacing w:val="59"/>
        </w:rPr>
        <w:t xml:space="preserve"> </w:t>
      </w:r>
      <w:hyperlink w:anchor="_bookmark10" w:history="1">
        <w:r w:rsidRPr="00A8010F">
          <w:rPr>
            <w:spacing w:val="-1"/>
          </w:rPr>
          <w:t>пунктах</w:t>
        </w:r>
        <w:r w:rsidRPr="00A8010F">
          <w:rPr>
            <w:spacing w:val="6"/>
          </w:rPr>
          <w:t xml:space="preserve"> </w:t>
        </w:r>
        <w:r w:rsidRPr="00A8010F">
          <w:t>3</w:t>
        </w:r>
      </w:hyperlink>
      <w:r w:rsidRPr="00A8010F">
        <w:rPr>
          <w:spacing w:val="6"/>
        </w:rPr>
        <w:t xml:space="preserve"> </w:t>
      </w:r>
      <w:r w:rsidRPr="00A8010F">
        <w:t>и</w:t>
      </w:r>
      <w:r w:rsidRPr="00A8010F">
        <w:rPr>
          <w:spacing w:val="6"/>
        </w:rPr>
        <w:t xml:space="preserve"> </w:t>
      </w:r>
      <w:hyperlink w:anchor="_bookmark11" w:history="1">
        <w:r w:rsidRPr="00A8010F">
          <w:t>4</w:t>
        </w:r>
        <w:r w:rsidRPr="00A8010F">
          <w:rPr>
            <w:spacing w:val="5"/>
          </w:rPr>
          <w:t xml:space="preserve"> </w:t>
        </w:r>
        <w:r w:rsidRPr="00A8010F">
          <w:t>части</w:t>
        </w:r>
        <w:r w:rsidRPr="00A8010F">
          <w:rPr>
            <w:spacing w:val="5"/>
          </w:rPr>
          <w:t xml:space="preserve"> </w:t>
        </w:r>
        <w:r w:rsidRPr="00A8010F">
          <w:t>1.1</w:t>
        </w:r>
      </w:hyperlink>
      <w:r w:rsidRPr="00A8010F">
        <w:rPr>
          <w:spacing w:val="6"/>
        </w:rPr>
        <w:t xml:space="preserve"> </w:t>
      </w:r>
      <w:r w:rsidRPr="00A8010F">
        <w:t>настоящей</w:t>
      </w:r>
      <w:r w:rsidRPr="00A8010F">
        <w:rPr>
          <w:spacing w:val="6"/>
        </w:rPr>
        <w:t xml:space="preserve"> </w:t>
      </w:r>
      <w:r w:rsidRPr="00A8010F">
        <w:rPr>
          <w:spacing w:val="-1"/>
        </w:rPr>
        <w:t>статьи,</w:t>
      </w:r>
      <w:r w:rsidRPr="00A8010F">
        <w:rPr>
          <w:spacing w:val="5"/>
        </w:rPr>
        <w:t xml:space="preserve"> </w:t>
      </w:r>
      <w:r w:rsidRPr="00A8010F">
        <w:t>порядок</w:t>
      </w:r>
      <w:r w:rsidRPr="00A8010F">
        <w:rPr>
          <w:spacing w:val="5"/>
        </w:rPr>
        <w:t xml:space="preserve"> </w:t>
      </w:r>
      <w:r w:rsidRPr="00A8010F">
        <w:t>внесения</w:t>
      </w:r>
      <w:r w:rsidRPr="00A8010F">
        <w:rPr>
          <w:spacing w:val="6"/>
        </w:rPr>
        <w:t xml:space="preserve"> </w:t>
      </w:r>
      <w:r w:rsidRPr="00A8010F">
        <w:rPr>
          <w:spacing w:val="-1"/>
        </w:rPr>
        <w:t>изменений</w:t>
      </w:r>
      <w:r w:rsidRPr="00A8010F">
        <w:rPr>
          <w:spacing w:val="5"/>
        </w:rPr>
        <w:t xml:space="preserve"> </w:t>
      </w:r>
      <w:r w:rsidRPr="00A8010F">
        <w:t>в</w:t>
      </w:r>
      <w:r w:rsidRPr="00A8010F">
        <w:rPr>
          <w:spacing w:val="5"/>
        </w:rPr>
        <w:t xml:space="preserve"> </w:t>
      </w:r>
      <w:r w:rsidRPr="00A8010F">
        <w:t>такую</w:t>
      </w:r>
      <w:r w:rsidRPr="00A8010F">
        <w:rPr>
          <w:spacing w:val="5"/>
        </w:rPr>
        <w:t xml:space="preserve"> </w:t>
      </w:r>
      <w:r w:rsidRPr="00A8010F">
        <w:rPr>
          <w:spacing w:val="-1"/>
        </w:rPr>
        <w:t>документацию,</w:t>
      </w:r>
      <w:r w:rsidRPr="00A8010F">
        <w:rPr>
          <w:spacing w:val="61"/>
        </w:rPr>
        <w:t xml:space="preserve"> </w:t>
      </w:r>
      <w:r w:rsidRPr="00A8010F">
        <w:t>порядок</w:t>
      </w:r>
      <w:r w:rsidRPr="00A8010F">
        <w:rPr>
          <w:spacing w:val="24"/>
        </w:rPr>
        <w:t xml:space="preserve"> </w:t>
      </w:r>
      <w:r w:rsidRPr="00A8010F">
        <w:t>отмены</w:t>
      </w:r>
      <w:r w:rsidRPr="00A8010F">
        <w:rPr>
          <w:spacing w:val="24"/>
        </w:rPr>
        <w:t xml:space="preserve"> </w:t>
      </w:r>
      <w:r w:rsidRPr="00A8010F">
        <w:t>такой</w:t>
      </w:r>
      <w:r w:rsidRPr="00A8010F">
        <w:rPr>
          <w:spacing w:val="24"/>
        </w:rPr>
        <w:t xml:space="preserve"> </w:t>
      </w:r>
      <w:r w:rsidRPr="00A8010F">
        <w:rPr>
          <w:spacing w:val="-1"/>
        </w:rPr>
        <w:t>документации</w:t>
      </w:r>
      <w:r w:rsidRPr="00A8010F">
        <w:rPr>
          <w:spacing w:val="24"/>
        </w:rPr>
        <w:t xml:space="preserve"> </w:t>
      </w:r>
      <w:r w:rsidRPr="00A8010F">
        <w:t>или</w:t>
      </w:r>
      <w:r w:rsidRPr="00A8010F">
        <w:rPr>
          <w:spacing w:val="25"/>
        </w:rPr>
        <w:t xml:space="preserve"> </w:t>
      </w:r>
      <w:r w:rsidRPr="00A8010F">
        <w:t>ее</w:t>
      </w:r>
      <w:r w:rsidRPr="00A8010F">
        <w:rPr>
          <w:spacing w:val="25"/>
        </w:rPr>
        <w:t xml:space="preserve"> </w:t>
      </w:r>
      <w:r w:rsidRPr="00A8010F">
        <w:t>отдельных</w:t>
      </w:r>
      <w:r w:rsidRPr="00A8010F">
        <w:rPr>
          <w:spacing w:val="24"/>
        </w:rPr>
        <w:t xml:space="preserve"> </w:t>
      </w:r>
      <w:r w:rsidRPr="00A8010F">
        <w:t>частей,</w:t>
      </w:r>
      <w:r w:rsidRPr="00A8010F">
        <w:rPr>
          <w:spacing w:val="24"/>
        </w:rPr>
        <w:t xml:space="preserve"> </w:t>
      </w:r>
      <w:r w:rsidRPr="00A8010F">
        <w:t>порядок</w:t>
      </w:r>
      <w:r w:rsidRPr="00A8010F">
        <w:rPr>
          <w:spacing w:val="24"/>
        </w:rPr>
        <w:t xml:space="preserve"> </w:t>
      </w:r>
      <w:r w:rsidRPr="00A8010F">
        <w:t>признания</w:t>
      </w:r>
      <w:r w:rsidRPr="00A8010F">
        <w:rPr>
          <w:spacing w:val="25"/>
        </w:rPr>
        <w:t xml:space="preserve"> </w:t>
      </w:r>
      <w:r w:rsidRPr="00A8010F">
        <w:t>отдельных</w:t>
      </w:r>
      <w:r w:rsidRPr="00A8010F">
        <w:rPr>
          <w:spacing w:val="22"/>
        </w:rPr>
        <w:t xml:space="preserve"> </w:t>
      </w:r>
      <w:r w:rsidRPr="00A8010F">
        <w:t xml:space="preserve">частей  </w:t>
      </w:r>
      <w:r w:rsidRPr="00A8010F">
        <w:rPr>
          <w:spacing w:val="6"/>
        </w:rPr>
        <w:t xml:space="preserve"> </w:t>
      </w:r>
      <w:r w:rsidRPr="00A8010F">
        <w:rPr>
          <w:spacing w:val="-1"/>
        </w:rPr>
        <w:t>такой</w:t>
      </w:r>
      <w:r w:rsidRPr="00A8010F">
        <w:t xml:space="preserve">  </w:t>
      </w:r>
      <w:r w:rsidRPr="00A8010F">
        <w:rPr>
          <w:spacing w:val="6"/>
        </w:rPr>
        <w:t xml:space="preserve"> </w:t>
      </w:r>
      <w:r w:rsidRPr="00A8010F">
        <w:rPr>
          <w:spacing w:val="-1"/>
        </w:rPr>
        <w:t>документации</w:t>
      </w:r>
      <w:r w:rsidRPr="00A8010F">
        <w:t xml:space="preserve">  </w:t>
      </w:r>
      <w:r w:rsidRPr="00A8010F">
        <w:rPr>
          <w:spacing w:val="7"/>
        </w:rPr>
        <w:t xml:space="preserve"> </w:t>
      </w:r>
      <w:r w:rsidRPr="00A8010F">
        <w:t xml:space="preserve">не  </w:t>
      </w:r>
      <w:r w:rsidRPr="00A8010F">
        <w:rPr>
          <w:spacing w:val="7"/>
        </w:rPr>
        <w:t xml:space="preserve"> </w:t>
      </w:r>
      <w:r w:rsidRPr="00A8010F">
        <w:t xml:space="preserve">подлежащими  </w:t>
      </w:r>
      <w:r w:rsidRPr="00A8010F">
        <w:rPr>
          <w:spacing w:val="6"/>
        </w:rPr>
        <w:t xml:space="preserve"> </w:t>
      </w:r>
      <w:r w:rsidRPr="00A8010F">
        <w:rPr>
          <w:spacing w:val="-1"/>
        </w:rPr>
        <w:t>применению</w:t>
      </w:r>
      <w:r w:rsidRPr="00A8010F">
        <w:t xml:space="preserve">  </w:t>
      </w:r>
      <w:r w:rsidRPr="00A8010F">
        <w:rPr>
          <w:spacing w:val="5"/>
        </w:rPr>
        <w:t xml:space="preserve"> </w:t>
      </w:r>
      <w:r w:rsidRPr="00A8010F">
        <w:rPr>
          <w:spacing w:val="-1"/>
        </w:rPr>
        <w:t>устанавливаются</w:t>
      </w:r>
      <w:r w:rsidRPr="00A8010F">
        <w:t xml:space="preserve">  </w:t>
      </w:r>
      <w:r w:rsidRPr="00A8010F">
        <w:rPr>
          <w:spacing w:val="7"/>
        </w:rPr>
        <w:t xml:space="preserve"> </w:t>
      </w:r>
      <w:r w:rsidRPr="00A8010F">
        <w:t xml:space="preserve">Градостроительным Кодексом Российской Федерации и </w:t>
      </w:r>
      <w:r w:rsidRPr="00A8010F">
        <w:rPr>
          <w:spacing w:val="-1"/>
        </w:rPr>
        <w:t>нормативными</w:t>
      </w:r>
      <w:r w:rsidRPr="00A8010F">
        <w:t xml:space="preserve"> правовыми </w:t>
      </w:r>
      <w:r w:rsidRPr="00A8010F">
        <w:rPr>
          <w:spacing w:val="-1"/>
        </w:rPr>
        <w:t>актами</w:t>
      </w:r>
      <w:r w:rsidRPr="00A8010F">
        <w:t xml:space="preserve"> органов местного </w:t>
      </w:r>
      <w:r w:rsidRPr="00A8010F">
        <w:rPr>
          <w:spacing w:val="-1"/>
        </w:rPr>
        <w:t>самоуправления.</w:t>
      </w:r>
    </w:p>
    <w:p w14:paraId="13A21268" w14:textId="77777777" w:rsidR="008476BC" w:rsidRPr="00A8010F" w:rsidRDefault="008476BC" w:rsidP="00C26FE2">
      <w:pPr>
        <w:pStyle w:val="af0"/>
        <w:numPr>
          <w:ilvl w:val="0"/>
          <w:numId w:val="104"/>
        </w:numPr>
        <w:tabs>
          <w:tab w:val="left" w:pos="1082"/>
        </w:tabs>
        <w:suppressAutoHyphens w:val="0"/>
        <w:spacing w:after="0" w:line="240" w:lineRule="auto"/>
        <w:ind w:left="142" w:right="282" w:firstLine="709"/>
      </w:pPr>
      <w:r w:rsidRPr="00A8010F">
        <w:t>Внесение</w:t>
      </w:r>
      <w:r w:rsidRPr="00A8010F">
        <w:rPr>
          <w:spacing w:val="37"/>
        </w:rPr>
        <w:t xml:space="preserve"> </w:t>
      </w:r>
      <w:r w:rsidRPr="00A8010F">
        <w:rPr>
          <w:spacing w:val="-1"/>
        </w:rPr>
        <w:t>изменений</w:t>
      </w:r>
      <w:r w:rsidRPr="00A8010F">
        <w:rPr>
          <w:spacing w:val="36"/>
        </w:rPr>
        <w:t xml:space="preserve"> </w:t>
      </w:r>
      <w:r w:rsidRPr="00A8010F">
        <w:t>в</w:t>
      </w:r>
      <w:r w:rsidRPr="00A8010F">
        <w:rPr>
          <w:spacing w:val="36"/>
        </w:rPr>
        <w:t xml:space="preserve"> </w:t>
      </w:r>
      <w:r w:rsidRPr="00A8010F">
        <w:rPr>
          <w:spacing w:val="-1"/>
        </w:rPr>
        <w:t>документацию</w:t>
      </w:r>
      <w:r w:rsidRPr="00A8010F">
        <w:rPr>
          <w:spacing w:val="36"/>
        </w:rPr>
        <w:t xml:space="preserve"> </w:t>
      </w:r>
      <w:r w:rsidRPr="00A8010F">
        <w:t>по</w:t>
      </w:r>
      <w:r w:rsidRPr="00A8010F">
        <w:rPr>
          <w:spacing w:val="36"/>
        </w:rPr>
        <w:t xml:space="preserve"> </w:t>
      </w:r>
      <w:r w:rsidRPr="00A8010F">
        <w:t>планировке</w:t>
      </w:r>
      <w:r w:rsidRPr="00A8010F">
        <w:rPr>
          <w:spacing w:val="36"/>
        </w:rPr>
        <w:t xml:space="preserve"> </w:t>
      </w:r>
      <w:r w:rsidRPr="00A8010F">
        <w:rPr>
          <w:spacing w:val="-1"/>
        </w:rPr>
        <w:t>территории</w:t>
      </w:r>
      <w:r w:rsidRPr="00A8010F">
        <w:rPr>
          <w:spacing w:val="36"/>
        </w:rPr>
        <w:t xml:space="preserve"> </w:t>
      </w:r>
      <w:r w:rsidRPr="00A8010F">
        <w:rPr>
          <w:spacing w:val="-1"/>
        </w:rPr>
        <w:t>допускается</w:t>
      </w:r>
      <w:r w:rsidRPr="00A8010F">
        <w:rPr>
          <w:spacing w:val="37"/>
        </w:rPr>
        <w:t xml:space="preserve"> </w:t>
      </w:r>
      <w:r w:rsidRPr="00A8010F">
        <w:rPr>
          <w:spacing w:val="-1"/>
        </w:rPr>
        <w:t>путем</w:t>
      </w:r>
      <w:r w:rsidRPr="00A8010F">
        <w:rPr>
          <w:spacing w:val="83"/>
        </w:rPr>
        <w:t xml:space="preserve"> </w:t>
      </w:r>
      <w:r w:rsidRPr="00A8010F">
        <w:rPr>
          <w:spacing w:val="-1"/>
        </w:rPr>
        <w:t>утверждения</w:t>
      </w:r>
      <w:r w:rsidRPr="00A8010F">
        <w:rPr>
          <w:spacing w:val="20"/>
        </w:rPr>
        <w:t xml:space="preserve"> </w:t>
      </w:r>
      <w:r w:rsidRPr="00A8010F">
        <w:t>ее</w:t>
      </w:r>
      <w:r w:rsidRPr="00A8010F">
        <w:rPr>
          <w:spacing w:val="20"/>
        </w:rPr>
        <w:t xml:space="preserve"> </w:t>
      </w:r>
      <w:r w:rsidRPr="00A8010F">
        <w:rPr>
          <w:spacing w:val="-1"/>
        </w:rPr>
        <w:t>отдельных</w:t>
      </w:r>
      <w:r w:rsidRPr="00A8010F">
        <w:rPr>
          <w:spacing w:val="19"/>
        </w:rPr>
        <w:t xml:space="preserve"> </w:t>
      </w:r>
      <w:r w:rsidRPr="00A8010F">
        <w:t>частей</w:t>
      </w:r>
      <w:r w:rsidRPr="00A8010F">
        <w:rPr>
          <w:spacing w:val="19"/>
        </w:rPr>
        <w:t xml:space="preserve"> </w:t>
      </w:r>
      <w:r w:rsidRPr="00A8010F">
        <w:t>с</w:t>
      </w:r>
      <w:r w:rsidRPr="00A8010F">
        <w:rPr>
          <w:spacing w:val="20"/>
        </w:rPr>
        <w:t xml:space="preserve"> </w:t>
      </w:r>
      <w:r w:rsidRPr="00A8010F">
        <w:t>соблюдением</w:t>
      </w:r>
      <w:r w:rsidRPr="00A8010F">
        <w:rPr>
          <w:spacing w:val="20"/>
        </w:rPr>
        <w:t xml:space="preserve"> </w:t>
      </w:r>
      <w:r w:rsidRPr="00A8010F">
        <w:rPr>
          <w:spacing w:val="-1"/>
        </w:rPr>
        <w:t>требований</w:t>
      </w:r>
      <w:r w:rsidRPr="00A8010F">
        <w:rPr>
          <w:spacing w:val="19"/>
        </w:rPr>
        <w:t xml:space="preserve"> </w:t>
      </w:r>
      <w:r w:rsidRPr="00A8010F">
        <w:t>об</w:t>
      </w:r>
      <w:r w:rsidRPr="00A8010F">
        <w:rPr>
          <w:spacing w:val="20"/>
        </w:rPr>
        <w:t xml:space="preserve"> </w:t>
      </w:r>
      <w:r w:rsidRPr="00A8010F">
        <w:t>обязательном</w:t>
      </w:r>
      <w:r w:rsidRPr="00A8010F">
        <w:rPr>
          <w:spacing w:val="20"/>
        </w:rPr>
        <w:t xml:space="preserve"> </w:t>
      </w:r>
      <w:r w:rsidRPr="00A8010F">
        <w:rPr>
          <w:spacing w:val="-1"/>
        </w:rPr>
        <w:t>опубликовании</w:t>
      </w:r>
      <w:r w:rsidRPr="00A8010F">
        <w:rPr>
          <w:spacing w:val="69"/>
        </w:rPr>
        <w:t xml:space="preserve"> </w:t>
      </w:r>
      <w:r w:rsidRPr="00A8010F">
        <w:t>такой</w:t>
      </w:r>
      <w:r w:rsidRPr="00A8010F">
        <w:rPr>
          <w:spacing w:val="54"/>
        </w:rPr>
        <w:t xml:space="preserve"> </w:t>
      </w:r>
      <w:r w:rsidRPr="00A8010F">
        <w:rPr>
          <w:spacing w:val="-1"/>
        </w:rPr>
        <w:t>документации</w:t>
      </w:r>
      <w:r w:rsidRPr="00A8010F">
        <w:rPr>
          <w:spacing w:val="54"/>
        </w:rPr>
        <w:t xml:space="preserve"> </w:t>
      </w:r>
      <w:r w:rsidRPr="00A8010F">
        <w:t>в</w:t>
      </w:r>
      <w:r w:rsidRPr="00A8010F">
        <w:rPr>
          <w:spacing w:val="54"/>
        </w:rPr>
        <w:t xml:space="preserve"> </w:t>
      </w:r>
      <w:r w:rsidRPr="00A8010F">
        <w:t>порядке,</w:t>
      </w:r>
      <w:r w:rsidRPr="00A8010F">
        <w:rPr>
          <w:spacing w:val="54"/>
        </w:rPr>
        <w:t xml:space="preserve"> </w:t>
      </w:r>
      <w:r w:rsidRPr="00A8010F">
        <w:t>установленном</w:t>
      </w:r>
      <w:r w:rsidRPr="00A8010F">
        <w:rPr>
          <w:spacing w:val="55"/>
        </w:rPr>
        <w:t xml:space="preserve"> </w:t>
      </w:r>
      <w:r w:rsidRPr="00A8010F">
        <w:rPr>
          <w:spacing w:val="-1"/>
        </w:rPr>
        <w:t>законодательством.</w:t>
      </w:r>
      <w:r w:rsidRPr="00A8010F">
        <w:rPr>
          <w:spacing w:val="55"/>
        </w:rPr>
        <w:t xml:space="preserve"> </w:t>
      </w:r>
      <w:r w:rsidRPr="00A8010F">
        <w:t>В</w:t>
      </w:r>
      <w:r w:rsidRPr="00A8010F">
        <w:rPr>
          <w:spacing w:val="55"/>
        </w:rPr>
        <w:t xml:space="preserve"> </w:t>
      </w:r>
      <w:r w:rsidRPr="00A8010F">
        <w:rPr>
          <w:spacing w:val="-1"/>
        </w:rPr>
        <w:t>указанном</w:t>
      </w:r>
      <w:r w:rsidRPr="00A8010F">
        <w:rPr>
          <w:spacing w:val="54"/>
        </w:rPr>
        <w:t xml:space="preserve"> </w:t>
      </w:r>
      <w:r w:rsidRPr="00A8010F">
        <w:t>случае</w:t>
      </w:r>
      <w:r w:rsidRPr="00A8010F">
        <w:rPr>
          <w:spacing w:val="78"/>
        </w:rPr>
        <w:t xml:space="preserve"> </w:t>
      </w:r>
      <w:r w:rsidRPr="00A8010F">
        <w:rPr>
          <w:spacing w:val="-1"/>
        </w:rPr>
        <w:t>согласование</w:t>
      </w:r>
      <w:r w:rsidRPr="00A8010F">
        <w:rPr>
          <w:spacing w:val="45"/>
        </w:rPr>
        <w:t xml:space="preserve"> </w:t>
      </w:r>
      <w:r w:rsidRPr="00A8010F">
        <w:rPr>
          <w:spacing w:val="-1"/>
        </w:rPr>
        <w:t>документации</w:t>
      </w:r>
      <w:r w:rsidRPr="00A8010F">
        <w:rPr>
          <w:spacing w:val="45"/>
        </w:rPr>
        <w:t xml:space="preserve"> </w:t>
      </w:r>
      <w:r w:rsidRPr="00A8010F">
        <w:t>по</w:t>
      </w:r>
      <w:r w:rsidRPr="00A8010F">
        <w:rPr>
          <w:spacing w:val="46"/>
        </w:rPr>
        <w:t xml:space="preserve"> </w:t>
      </w:r>
      <w:r w:rsidRPr="00A8010F">
        <w:t>планировке</w:t>
      </w:r>
      <w:r w:rsidRPr="00A8010F">
        <w:rPr>
          <w:spacing w:val="45"/>
        </w:rPr>
        <w:t xml:space="preserve"> </w:t>
      </w:r>
      <w:r w:rsidRPr="00A8010F">
        <w:rPr>
          <w:spacing w:val="-1"/>
        </w:rPr>
        <w:t>территории</w:t>
      </w:r>
      <w:r w:rsidRPr="00A8010F">
        <w:rPr>
          <w:spacing w:val="45"/>
        </w:rPr>
        <w:t xml:space="preserve"> </w:t>
      </w:r>
      <w:r w:rsidRPr="00A8010F">
        <w:rPr>
          <w:spacing w:val="-1"/>
        </w:rPr>
        <w:t>осуществляется</w:t>
      </w:r>
      <w:r w:rsidRPr="00A8010F">
        <w:rPr>
          <w:spacing w:val="46"/>
        </w:rPr>
        <w:t xml:space="preserve"> </w:t>
      </w:r>
      <w:r w:rsidRPr="00A8010F">
        <w:rPr>
          <w:spacing w:val="-1"/>
        </w:rPr>
        <w:t>применительно</w:t>
      </w:r>
      <w:r w:rsidRPr="00A8010F">
        <w:rPr>
          <w:spacing w:val="45"/>
        </w:rPr>
        <w:t xml:space="preserve"> </w:t>
      </w:r>
      <w:r w:rsidRPr="00A8010F">
        <w:t>к</w:t>
      </w:r>
      <w:r w:rsidRPr="00A8010F">
        <w:rPr>
          <w:spacing w:val="109"/>
        </w:rPr>
        <w:t xml:space="preserve"> </w:t>
      </w:r>
      <w:r w:rsidRPr="00A8010F">
        <w:rPr>
          <w:spacing w:val="-1"/>
        </w:rPr>
        <w:t>утверждаемым</w:t>
      </w:r>
      <w:r w:rsidRPr="00A8010F">
        <w:t xml:space="preserve"> частям.</w:t>
      </w:r>
    </w:p>
    <w:p w14:paraId="4BA8DEF2" w14:textId="77777777" w:rsidR="008476BC" w:rsidRPr="00A8010F" w:rsidRDefault="008476BC" w:rsidP="00C26FE2">
      <w:pPr>
        <w:pStyle w:val="af0"/>
        <w:numPr>
          <w:ilvl w:val="0"/>
          <w:numId w:val="104"/>
        </w:numPr>
        <w:tabs>
          <w:tab w:val="left" w:pos="1070"/>
        </w:tabs>
        <w:suppressAutoHyphens w:val="0"/>
        <w:spacing w:after="0" w:line="240" w:lineRule="auto"/>
        <w:ind w:left="142" w:right="282" w:firstLine="709"/>
      </w:pPr>
      <w:bookmarkStart w:id="86" w:name="_bookmark25"/>
      <w:bookmarkEnd w:id="86"/>
      <w:r w:rsidRPr="00A8010F">
        <w:t>В</w:t>
      </w:r>
      <w:r w:rsidRPr="00A8010F">
        <w:rPr>
          <w:spacing w:val="24"/>
        </w:rPr>
        <w:t xml:space="preserve"> </w:t>
      </w:r>
      <w:r w:rsidRPr="00A8010F">
        <w:rPr>
          <w:spacing w:val="-1"/>
        </w:rPr>
        <w:t>случае</w:t>
      </w:r>
      <w:r w:rsidRPr="00A8010F">
        <w:rPr>
          <w:spacing w:val="24"/>
        </w:rPr>
        <w:t xml:space="preserve"> </w:t>
      </w:r>
      <w:r w:rsidRPr="00A8010F">
        <w:t>внесения</w:t>
      </w:r>
      <w:r w:rsidRPr="00A8010F">
        <w:rPr>
          <w:spacing w:val="24"/>
        </w:rPr>
        <w:t xml:space="preserve"> </w:t>
      </w:r>
      <w:r w:rsidRPr="00A8010F">
        <w:t>изменений</w:t>
      </w:r>
      <w:r w:rsidRPr="00A8010F">
        <w:rPr>
          <w:spacing w:val="24"/>
        </w:rPr>
        <w:t xml:space="preserve"> </w:t>
      </w:r>
      <w:r w:rsidRPr="00A8010F">
        <w:t>в</w:t>
      </w:r>
      <w:r w:rsidRPr="00A8010F">
        <w:rPr>
          <w:spacing w:val="24"/>
        </w:rPr>
        <w:t xml:space="preserve"> </w:t>
      </w:r>
      <w:r w:rsidRPr="00A8010F">
        <w:t>проект</w:t>
      </w:r>
      <w:r w:rsidRPr="00A8010F">
        <w:rPr>
          <w:spacing w:val="24"/>
        </w:rPr>
        <w:t xml:space="preserve"> </w:t>
      </w:r>
      <w:r w:rsidRPr="00A8010F">
        <w:t>планировки</w:t>
      </w:r>
      <w:r w:rsidRPr="00A8010F">
        <w:rPr>
          <w:spacing w:val="24"/>
        </w:rPr>
        <w:t xml:space="preserve"> </w:t>
      </w:r>
      <w:r w:rsidRPr="00A8010F">
        <w:t>территории,</w:t>
      </w:r>
      <w:r w:rsidRPr="00A8010F">
        <w:rPr>
          <w:spacing w:val="24"/>
        </w:rPr>
        <w:t xml:space="preserve"> </w:t>
      </w:r>
      <w:r w:rsidRPr="00A8010F">
        <w:rPr>
          <w:spacing w:val="-1"/>
        </w:rPr>
        <w:t>предусматривающий</w:t>
      </w:r>
      <w:r w:rsidRPr="00A8010F">
        <w:rPr>
          <w:spacing w:val="37"/>
        </w:rPr>
        <w:t xml:space="preserve"> </w:t>
      </w:r>
      <w:r w:rsidRPr="00A8010F">
        <w:rPr>
          <w:spacing w:val="-1"/>
        </w:rPr>
        <w:t>строительство,</w:t>
      </w:r>
      <w:r w:rsidRPr="00A8010F">
        <w:rPr>
          <w:spacing w:val="-8"/>
        </w:rPr>
        <w:t xml:space="preserve"> </w:t>
      </w:r>
      <w:r w:rsidRPr="00A8010F">
        <w:t>реконструкцию</w:t>
      </w:r>
      <w:r w:rsidRPr="00A8010F">
        <w:rPr>
          <w:spacing w:val="-8"/>
        </w:rPr>
        <w:t xml:space="preserve"> </w:t>
      </w:r>
      <w:r w:rsidRPr="00A8010F">
        <w:t>линейного</w:t>
      </w:r>
      <w:r w:rsidRPr="00A8010F">
        <w:rPr>
          <w:spacing w:val="-7"/>
        </w:rPr>
        <w:t xml:space="preserve"> </w:t>
      </w:r>
      <w:r w:rsidRPr="00A8010F">
        <w:rPr>
          <w:spacing w:val="-1"/>
        </w:rPr>
        <w:t>объекта,</w:t>
      </w:r>
      <w:r w:rsidRPr="00A8010F">
        <w:rPr>
          <w:spacing w:val="-7"/>
        </w:rPr>
        <w:t xml:space="preserve"> </w:t>
      </w:r>
      <w:r w:rsidRPr="00A8010F">
        <w:t>в</w:t>
      </w:r>
      <w:r w:rsidRPr="00A8010F">
        <w:rPr>
          <w:spacing w:val="-8"/>
        </w:rPr>
        <w:t xml:space="preserve"> </w:t>
      </w:r>
      <w:r w:rsidRPr="00A8010F">
        <w:t>части</w:t>
      </w:r>
      <w:r w:rsidRPr="00A8010F">
        <w:rPr>
          <w:spacing w:val="-8"/>
        </w:rPr>
        <w:t xml:space="preserve"> </w:t>
      </w:r>
      <w:r w:rsidRPr="00A8010F">
        <w:rPr>
          <w:spacing w:val="-1"/>
        </w:rPr>
        <w:t>изменения,</w:t>
      </w:r>
      <w:r w:rsidRPr="00A8010F">
        <w:rPr>
          <w:spacing w:val="-8"/>
        </w:rPr>
        <w:t xml:space="preserve"> </w:t>
      </w:r>
      <w:r w:rsidRPr="00A8010F">
        <w:t>связанного</w:t>
      </w:r>
      <w:r w:rsidRPr="00A8010F">
        <w:rPr>
          <w:spacing w:val="-8"/>
        </w:rPr>
        <w:t xml:space="preserve"> </w:t>
      </w:r>
      <w:r w:rsidRPr="00A8010F">
        <w:t>с</w:t>
      </w:r>
      <w:r w:rsidRPr="00A8010F">
        <w:rPr>
          <w:spacing w:val="-9"/>
        </w:rPr>
        <w:t xml:space="preserve"> </w:t>
      </w:r>
      <w:r w:rsidRPr="00A8010F">
        <w:t>увеличением</w:t>
      </w:r>
      <w:r w:rsidRPr="00A8010F">
        <w:rPr>
          <w:spacing w:val="57"/>
        </w:rPr>
        <w:t xml:space="preserve"> </w:t>
      </w:r>
      <w:r w:rsidRPr="00A8010F">
        <w:t>или</w:t>
      </w:r>
      <w:r w:rsidRPr="00A8010F">
        <w:rPr>
          <w:spacing w:val="18"/>
        </w:rPr>
        <w:t xml:space="preserve"> </w:t>
      </w:r>
      <w:r w:rsidRPr="00A8010F">
        <w:rPr>
          <w:spacing w:val="-1"/>
        </w:rPr>
        <w:t>уменьшением</w:t>
      </w:r>
      <w:r w:rsidRPr="00A8010F">
        <w:rPr>
          <w:spacing w:val="19"/>
        </w:rPr>
        <w:t xml:space="preserve"> </w:t>
      </w:r>
      <w:r w:rsidRPr="00A8010F">
        <w:t>не</w:t>
      </w:r>
      <w:r w:rsidRPr="00A8010F">
        <w:rPr>
          <w:spacing w:val="16"/>
        </w:rPr>
        <w:t xml:space="preserve"> </w:t>
      </w:r>
      <w:r w:rsidRPr="00A8010F">
        <w:t>более</w:t>
      </w:r>
      <w:r w:rsidRPr="00A8010F">
        <w:rPr>
          <w:spacing w:val="18"/>
        </w:rPr>
        <w:t xml:space="preserve"> </w:t>
      </w:r>
      <w:r w:rsidRPr="00A8010F">
        <w:t>чем</w:t>
      </w:r>
      <w:r w:rsidRPr="00A8010F">
        <w:rPr>
          <w:spacing w:val="17"/>
        </w:rPr>
        <w:t xml:space="preserve"> </w:t>
      </w:r>
      <w:r w:rsidRPr="00A8010F">
        <w:t>на</w:t>
      </w:r>
      <w:r w:rsidRPr="00A8010F">
        <w:rPr>
          <w:spacing w:val="19"/>
        </w:rPr>
        <w:t xml:space="preserve"> </w:t>
      </w:r>
      <w:r w:rsidRPr="00A8010F">
        <w:t>десять</w:t>
      </w:r>
      <w:r w:rsidRPr="00A8010F">
        <w:rPr>
          <w:spacing w:val="18"/>
        </w:rPr>
        <w:t xml:space="preserve"> </w:t>
      </w:r>
      <w:r w:rsidRPr="00A8010F">
        <w:rPr>
          <w:spacing w:val="-1"/>
        </w:rPr>
        <w:t>процентов</w:t>
      </w:r>
      <w:r w:rsidRPr="00A8010F">
        <w:rPr>
          <w:spacing w:val="18"/>
        </w:rPr>
        <w:t xml:space="preserve"> </w:t>
      </w:r>
      <w:r w:rsidRPr="00A8010F">
        <w:t>площади</w:t>
      </w:r>
      <w:r w:rsidRPr="00A8010F">
        <w:rPr>
          <w:spacing w:val="19"/>
        </w:rPr>
        <w:t xml:space="preserve"> </w:t>
      </w:r>
      <w:r w:rsidRPr="00A8010F">
        <w:rPr>
          <w:spacing w:val="-1"/>
        </w:rPr>
        <w:t>зоны</w:t>
      </w:r>
      <w:r w:rsidRPr="00A8010F">
        <w:rPr>
          <w:spacing w:val="18"/>
        </w:rPr>
        <w:t xml:space="preserve"> </w:t>
      </w:r>
      <w:r w:rsidRPr="00A8010F">
        <w:rPr>
          <w:spacing w:val="-1"/>
        </w:rPr>
        <w:t>планируемого</w:t>
      </w:r>
      <w:r w:rsidRPr="00A8010F">
        <w:rPr>
          <w:spacing w:val="19"/>
        </w:rPr>
        <w:t xml:space="preserve"> </w:t>
      </w:r>
      <w:r w:rsidRPr="00A8010F">
        <w:rPr>
          <w:spacing w:val="-1"/>
        </w:rPr>
        <w:t>размещения</w:t>
      </w:r>
      <w:r w:rsidRPr="00A8010F">
        <w:rPr>
          <w:spacing w:val="75"/>
        </w:rPr>
        <w:t xml:space="preserve"> </w:t>
      </w:r>
      <w:r w:rsidRPr="00A8010F">
        <w:t>линейного</w:t>
      </w:r>
      <w:r w:rsidRPr="00A8010F">
        <w:rPr>
          <w:spacing w:val="1"/>
        </w:rPr>
        <w:t xml:space="preserve"> </w:t>
      </w:r>
      <w:r w:rsidRPr="00A8010F">
        <w:rPr>
          <w:spacing w:val="-1"/>
        </w:rPr>
        <w:t>объекта</w:t>
      </w:r>
      <w:r w:rsidRPr="00A8010F">
        <w:rPr>
          <w:spacing w:val="1"/>
        </w:rPr>
        <w:t xml:space="preserve"> </w:t>
      </w:r>
      <w:r w:rsidRPr="00A8010F">
        <w:t>и</w:t>
      </w:r>
      <w:r w:rsidRPr="00A8010F">
        <w:rPr>
          <w:spacing w:val="2"/>
        </w:rPr>
        <w:t xml:space="preserve"> </w:t>
      </w:r>
      <w:r w:rsidRPr="00A8010F">
        <w:t>(или)</w:t>
      </w:r>
      <w:r w:rsidRPr="00A8010F">
        <w:rPr>
          <w:spacing w:val="1"/>
        </w:rPr>
        <w:t xml:space="preserve"> </w:t>
      </w:r>
      <w:r w:rsidRPr="00A8010F">
        <w:rPr>
          <w:spacing w:val="-1"/>
        </w:rPr>
        <w:t>иного</w:t>
      </w:r>
      <w:r w:rsidRPr="00A8010F">
        <w:t xml:space="preserve"> </w:t>
      </w:r>
      <w:r w:rsidRPr="00A8010F">
        <w:rPr>
          <w:spacing w:val="-1"/>
        </w:rPr>
        <w:t>объекта</w:t>
      </w:r>
      <w:r w:rsidRPr="00A8010F">
        <w:rPr>
          <w:spacing w:val="2"/>
        </w:rPr>
        <w:t xml:space="preserve"> </w:t>
      </w:r>
      <w:r w:rsidRPr="00A8010F">
        <w:t xml:space="preserve">капитального </w:t>
      </w:r>
      <w:r w:rsidRPr="00A8010F">
        <w:rPr>
          <w:spacing w:val="-1"/>
        </w:rPr>
        <w:t>строительства,</w:t>
      </w:r>
      <w:r w:rsidRPr="00A8010F">
        <w:rPr>
          <w:spacing w:val="1"/>
        </w:rPr>
        <w:t xml:space="preserve"> </w:t>
      </w:r>
      <w:r w:rsidRPr="00A8010F">
        <w:t>входящего</w:t>
      </w:r>
      <w:r w:rsidRPr="00A8010F">
        <w:rPr>
          <w:spacing w:val="1"/>
        </w:rPr>
        <w:t xml:space="preserve"> </w:t>
      </w:r>
      <w:r w:rsidRPr="00A8010F">
        <w:t>в состав</w:t>
      </w:r>
      <w:r w:rsidRPr="00A8010F">
        <w:rPr>
          <w:spacing w:val="57"/>
        </w:rPr>
        <w:t xml:space="preserve"> </w:t>
      </w:r>
      <w:r w:rsidRPr="00A8010F">
        <w:t>линейного</w:t>
      </w:r>
      <w:r w:rsidRPr="00A8010F">
        <w:rPr>
          <w:spacing w:val="6"/>
        </w:rPr>
        <w:t xml:space="preserve"> </w:t>
      </w:r>
      <w:r w:rsidRPr="00A8010F">
        <w:rPr>
          <w:spacing w:val="-1"/>
        </w:rPr>
        <w:t>объекта,</w:t>
      </w:r>
      <w:r w:rsidRPr="00A8010F">
        <w:rPr>
          <w:spacing w:val="6"/>
        </w:rPr>
        <w:t xml:space="preserve"> </w:t>
      </w:r>
      <w:r w:rsidRPr="00A8010F">
        <w:t>в</w:t>
      </w:r>
      <w:r w:rsidRPr="00A8010F">
        <w:rPr>
          <w:spacing w:val="5"/>
        </w:rPr>
        <w:t xml:space="preserve"> </w:t>
      </w:r>
      <w:r w:rsidRPr="00A8010F">
        <w:t>связи</w:t>
      </w:r>
      <w:r w:rsidRPr="00A8010F">
        <w:rPr>
          <w:spacing w:val="5"/>
        </w:rPr>
        <w:t xml:space="preserve"> </w:t>
      </w:r>
      <w:r w:rsidRPr="00A8010F">
        <w:t>с</w:t>
      </w:r>
      <w:r w:rsidRPr="00A8010F">
        <w:rPr>
          <w:spacing w:val="6"/>
        </w:rPr>
        <w:t xml:space="preserve"> </w:t>
      </w:r>
      <w:r w:rsidRPr="00A8010F">
        <w:t>необходимостью</w:t>
      </w:r>
      <w:r w:rsidRPr="00A8010F">
        <w:rPr>
          <w:spacing w:val="4"/>
        </w:rPr>
        <w:t xml:space="preserve"> </w:t>
      </w:r>
      <w:r w:rsidRPr="00A8010F">
        <w:rPr>
          <w:spacing w:val="-1"/>
        </w:rPr>
        <w:t>уточнения</w:t>
      </w:r>
      <w:r w:rsidRPr="00A8010F">
        <w:rPr>
          <w:spacing w:val="5"/>
        </w:rPr>
        <w:t xml:space="preserve"> </w:t>
      </w:r>
      <w:r w:rsidRPr="00A8010F">
        <w:t>границ</w:t>
      </w:r>
      <w:r w:rsidRPr="00A8010F">
        <w:rPr>
          <w:spacing w:val="6"/>
        </w:rPr>
        <w:t xml:space="preserve"> </w:t>
      </w:r>
      <w:r w:rsidRPr="00A8010F">
        <w:t>зон</w:t>
      </w:r>
      <w:r w:rsidRPr="00A8010F">
        <w:rPr>
          <w:spacing w:val="5"/>
        </w:rPr>
        <w:t xml:space="preserve"> </w:t>
      </w:r>
      <w:r w:rsidRPr="00A8010F">
        <w:t>планируемого</w:t>
      </w:r>
      <w:r w:rsidRPr="00A8010F">
        <w:rPr>
          <w:spacing w:val="6"/>
        </w:rPr>
        <w:t xml:space="preserve"> </w:t>
      </w:r>
      <w:r w:rsidRPr="00A8010F">
        <w:t>размещения</w:t>
      </w:r>
      <w:r w:rsidRPr="00A8010F">
        <w:rPr>
          <w:spacing w:val="32"/>
        </w:rPr>
        <w:t xml:space="preserve"> </w:t>
      </w:r>
      <w:r w:rsidRPr="00A8010F">
        <w:t>указанных</w:t>
      </w:r>
      <w:r w:rsidRPr="00A8010F">
        <w:rPr>
          <w:spacing w:val="42"/>
        </w:rPr>
        <w:t xml:space="preserve"> </w:t>
      </w:r>
      <w:r w:rsidRPr="00A8010F">
        <w:rPr>
          <w:spacing w:val="-1"/>
        </w:rPr>
        <w:t>объектов,</w:t>
      </w:r>
      <w:r w:rsidRPr="00A8010F">
        <w:rPr>
          <w:spacing w:val="43"/>
        </w:rPr>
        <w:t xml:space="preserve"> </w:t>
      </w:r>
      <w:r w:rsidRPr="00A8010F">
        <w:t>не</w:t>
      </w:r>
      <w:r w:rsidRPr="00A8010F">
        <w:rPr>
          <w:spacing w:val="44"/>
        </w:rPr>
        <w:t xml:space="preserve"> </w:t>
      </w:r>
      <w:r w:rsidRPr="00A8010F">
        <w:t>требуется</w:t>
      </w:r>
      <w:r w:rsidRPr="00A8010F">
        <w:rPr>
          <w:spacing w:val="42"/>
        </w:rPr>
        <w:t xml:space="preserve"> </w:t>
      </w:r>
      <w:r w:rsidRPr="00A8010F">
        <w:t>направление</w:t>
      </w:r>
      <w:r w:rsidRPr="00A8010F">
        <w:rPr>
          <w:spacing w:val="44"/>
        </w:rPr>
        <w:t xml:space="preserve"> </w:t>
      </w:r>
      <w:r w:rsidRPr="00A8010F">
        <w:rPr>
          <w:spacing w:val="-1"/>
        </w:rPr>
        <w:t>изменений</w:t>
      </w:r>
      <w:r w:rsidRPr="00A8010F">
        <w:rPr>
          <w:spacing w:val="44"/>
        </w:rPr>
        <w:t xml:space="preserve"> </w:t>
      </w:r>
      <w:r w:rsidRPr="00A8010F">
        <w:t>на</w:t>
      </w:r>
      <w:r w:rsidRPr="00A8010F">
        <w:rPr>
          <w:spacing w:val="44"/>
        </w:rPr>
        <w:t xml:space="preserve"> </w:t>
      </w:r>
      <w:r w:rsidRPr="00A8010F">
        <w:t>согласование</w:t>
      </w:r>
      <w:r w:rsidRPr="00A8010F">
        <w:rPr>
          <w:spacing w:val="44"/>
        </w:rPr>
        <w:t xml:space="preserve"> </w:t>
      </w:r>
      <w:r w:rsidRPr="00A8010F">
        <w:t>в</w:t>
      </w:r>
      <w:r w:rsidRPr="00A8010F">
        <w:rPr>
          <w:spacing w:val="43"/>
        </w:rPr>
        <w:t xml:space="preserve"> </w:t>
      </w:r>
      <w:r w:rsidRPr="00A8010F">
        <w:t>соответствии</w:t>
      </w:r>
      <w:r w:rsidRPr="00A8010F">
        <w:rPr>
          <w:spacing w:val="44"/>
        </w:rPr>
        <w:t xml:space="preserve"> </w:t>
      </w:r>
      <w:r w:rsidRPr="00A8010F">
        <w:t>с</w:t>
      </w:r>
      <w:hyperlink w:anchor="_bookmark21" w:history="1">
        <w:r w:rsidRPr="00A8010F">
          <w:rPr>
            <w:spacing w:val="32"/>
          </w:rPr>
          <w:t xml:space="preserve"> </w:t>
        </w:r>
        <w:r w:rsidRPr="00A8010F">
          <w:t>частями</w:t>
        </w:r>
        <w:r w:rsidRPr="00A8010F">
          <w:rPr>
            <w:spacing w:val="32"/>
          </w:rPr>
          <w:t xml:space="preserve"> </w:t>
        </w:r>
        <w:r w:rsidRPr="00A8010F">
          <w:rPr>
            <w:spacing w:val="-1"/>
          </w:rPr>
          <w:t>12.7</w:t>
        </w:r>
      </w:hyperlink>
      <w:r w:rsidRPr="00A8010F">
        <w:rPr>
          <w:spacing w:val="33"/>
        </w:rPr>
        <w:t xml:space="preserve"> </w:t>
      </w:r>
      <w:r w:rsidRPr="00A8010F">
        <w:t>и</w:t>
      </w:r>
      <w:r w:rsidRPr="00A8010F">
        <w:rPr>
          <w:spacing w:val="32"/>
        </w:rPr>
        <w:t xml:space="preserve"> </w:t>
      </w:r>
      <w:hyperlink w:anchor="_bookmark23" w:history="1">
        <w:r w:rsidRPr="00A8010F">
          <w:t>12.12</w:t>
        </w:r>
      </w:hyperlink>
      <w:r w:rsidRPr="00A8010F">
        <w:rPr>
          <w:spacing w:val="32"/>
        </w:rPr>
        <w:t xml:space="preserve"> </w:t>
      </w:r>
      <w:r w:rsidRPr="00A8010F">
        <w:t>настоящей</w:t>
      </w:r>
      <w:r w:rsidRPr="00A8010F">
        <w:rPr>
          <w:spacing w:val="32"/>
        </w:rPr>
        <w:t xml:space="preserve"> </w:t>
      </w:r>
      <w:r w:rsidRPr="00A8010F">
        <w:rPr>
          <w:spacing w:val="-1"/>
        </w:rPr>
        <w:t>статьи</w:t>
      </w:r>
      <w:r w:rsidRPr="00A8010F">
        <w:rPr>
          <w:spacing w:val="31"/>
        </w:rPr>
        <w:t xml:space="preserve"> </w:t>
      </w:r>
      <w:r w:rsidRPr="00A8010F">
        <w:t>при</w:t>
      </w:r>
      <w:r w:rsidRPr="00A8010F">
        <w:rPr>
          <w:spacing w:val="33"/>
        </w:rPr>
        <w:t xml:space="preserve"> </w:t>
      </w:r>
      <w:r w:rsidRPr="00A8010F">
        <w:t>условии,</w:t>
      </w:r>
      <w:r w:rsidRPr="00A8010F">
        <w:rPr>
          <w:spacing w:val="32"/>
        </w:rPr>
        <w:t xml:space="preserve"> </w:t>
      </w:r>
      <w:r w:rsidRPr="00A8010F">
        <w:rPr>
          <w:spacing w:val="-1"/>
        </w:rPr>
        <w:t>что</w:t>
      </w:r>
      <w:r w:rsidRPr="00A8010F">
        <w:rPr>
          <w:spacing w:val="32"/>
        </w:rPr>
        <w:t xml:space="preserve"> </w:t>
      </w:r>
      <w:r w:rsidRPr="00A8010F">
        <w:t>внесение</w:t>
      </w:r>
      <w:r w:rsidRPr="00A8010F">
        <w:rPr>
          <w:spacing w:val="31"/>
        </w:rPr>
        <w:t xml:space="preserve"> </w:t>
      </w:r>
      <w:r w:rsidRPr="00A8010F">
        <w:t>изменений</w:t>
      </w:r>
      <w:r w:rsidRPr="00A8010F">
        <w:rPr>
          <w:spacing w:val="31"/>
        </w:rPr>
        <w:t xml:space="preserve"> </w:t>
      </w:r>
      <w:r w:rsidRPr="00A8010F">
        <w:t>не</w:t>
      </w:r>
      <w:r w:rsidRPr="00A8010F">
        <w:rPr>
          <w:spacing w:val="32"/>
        </w:rPr>
        <w:t xml:space="preserve"> </w:t>
      </w:r>
      <w:r w:rsidRPr="00A8010F">
        <w:t>повлияет</w:t>
      </w:r>
      <w:r w:rsidRPr="00A8010F">
        <w:rPr>
          <w:spacing w:val="31"/>
        </w:rPr>
        <w:t xml:space="preserve"> </w:t>
      </w:r>
      <w:r w:rsidRPr="00A8010F">
        <w:t>на</w:t>
      </w:r>
      <w:r w:rsidRPr="00A8010F">
        <w:rPr>
          <w:spacing w:val="28"/>
        </w:rPr>
        <w:t xml:space="preserve"> </w:t>
      </w:r>
      <w:r w:rsidRPr="00A8010F">
        <w:rPr>
          <w:spacing w:val="-1"/>
        </w:rPr>
        <w:t>предусмотренные</w:t>
      </w:r>
      <w:r w:rsidRPr="00A8010F">
        <w:rPr>
          <w:spacing w:val="34"/>
        </w:rPr>
        <w:t xml:space="preserve"> </w:t>
      </w:r>
      <w:r w:rsidRPr="00A8010F">
        <w:t>проектом</w:t>
      </w:r>
      <w:r w:rsidRPr="00A8010F">
        <w:rPr>
          <w:spacing w:val="34"/>
        </w:rPr>
        <w:t xml:space="preserve"> </w:t>
      </w:r>
      <w:r w:rsidRPr="00A8010F">
        <w:t>планировки</w:t>
      </w:r>
      <w:r w:rsidRPr="00A8010F">
        <w:rPr>
          <w:spacing w:val="34"/>
        </w:rPr>
        <w:t xml:space="preserve"> </w:t>
      </w:r>
      <w:r w:rsidRPr="00A8010F">
        <w:t>территории</w:t>
      </w:r>
      <w:r w:rsidRPr="00A8010F">
        <w:rPr>
          <w:spacing w:val="35"/>
        </w:rPr>
        <w:t xml:space="preserve"> </w:t>
      </w:r>
      <w:r w:rsidRPr="00A8010F">
        <w:t>планировочные</w:t>
      </w:r>
      <w:r w:rsidRPr="00A8010F">
        <w:rPr>
          <w:spacing w:val="34"/>
        </w:rPr>
        <w:t xml:space="preserve"> </w:t>
      </w:r>
      <w:r w:rsidRPr="00A8010F">
        <w:t>решения,</w:t>
      </w:r>
      <w:r w:rsidRPr="00A8010F">
        <w:rPr>
          <w:spacing w:val="35"/>
        </w:rPr>
        <w:t xml:space="preserve"> </w:t>
      </w:r>
      <w:r w:rsidRPr="00A8010F">
        <w:t>а</w:t>
      </w:r>
      <w:r w:rsidRPr="00A8010F">
        <w:rPr>
          <w:spacing w:val="34"/>
        </w:rPr>
        <w:t xml:space="preserve"> </w:t>
      </w:r>
      <w:r w:rsidRPr="00A8010F">
        <w:t>также</w:t>
      </w:r>
      <w:r w:rsidRPr="00A8010F">
        <w:rPr>
          <w:spacing w:val="35"/>
        </w:rPr>
        <w:t xml:space="preserve"> </w:t>
      </w:r>
      <w:r w:rsidRPr="00A8010F">
        <w:t>на</w:t>
      </w:r>
      <w:r w:rsidRPr="00A8010F">
        <w:rPr>
          <w:spacing w:val="25"/>
        </w:rPr>
        <w:t xml:space="preserve"> </w:t>
      </w:r>
      <w:r w:rsidRPr="00A8010F">
        <w:rPr>
          <w:spacing w:val="-1"/>
        </w:rPr>
        <w:t>согласование</w:t>
      </w:r>
      <w:r w:rsidRPr="00A8010F">
        <w:rPr>
          <w:spacing w:val="19"/>
        </w:rPr>
        <w:t xml:space="preserve"> </w:t>
      </w:r>
      <w:r w:rsidRPr="00A8010F">
        <w:t>в</w:t>
      </w:r>
      <w:r w:rsidRPr="00A8010F">
        <w:rPr>
          <w:spacing w:val="18"/>
        </w:rPr>
        <w:t xml:space="preserve"> </w:t>
      </w:r>
      <w:r w:rsidRPr="00A8010F">
        <w:t>соответствии</w:t>
      </w:r>
      <w:r w:rsidRPr="00A8010F">
        <w:rPr>
          <w:spacing w:val="18"/>
        </w:rPr>
        <w:t xml:space="preserve"> </w:t>
      </w:r>
      <w:r w:rsidRPr="00A8010F">
        <w:t>с</w:t>
      </w:r>
      <w:r w:rsidRPr="00A8010F">
        <w:rPr>
          <w:spacing w:val="22"/>
        </w:rPr>
        <w:t xml:space="preserve"> </w:t>
      </w:r>
      <w:hyperlink w:anchor="_bookmark20" w:history="1">
        <w:r w:rsidRPr="00A8010F">
          <w:rPr>
            <w:spacing w:val="-1"/>
          </w:rPr>
          <w:t>частью</w:t>
        </w:r>
        <w:r w:rsidRPr="00A8010F">
          <w:rPr>
            <w:spacing w:val="18"/>
          </w:rPr>
          <w:t xml:space="preserve"> </w:t>
        </w:r>
        <w:r w:rsidRPr="00A8010F">
          <w:t>12.4</w:t>
        </w:r>
      </w:hyperlink>
      <w:r w:rsidRPr="00A8010F">
        <w:rPr>
          <w:spacing w:val="19"/>
        </w:rPr>
        <w:t xml:space="preserve"> </w:t>
      </w:r>
      <w:r w:rsidRPr="00A8010F">
        <w:t>настоящей</w:t>
      </w:r>
      <w:r w:rsidRPr="00A8010F">
        <w:rPr>
          <w:spacing w:val="19"/>
        </w:rPr>
        <w:t xml:space="preserve"> </w:t>
      </w:r>
      <w:r w:rsidRPr="00A8010F">
        <w:rPr>
          <w:spacing w:val="-1"/>
        </w:rPr>
        <w:t>статьи</w:t>
      </w:r>
      <w:r w:rsidRPr="00A8010F">
        <w:rPr>
          <w:spacing w:val="18"/>
        </w:rPr>
        <w:t xml:space="preserve"> </w:t>
      </w:r>
      <w:r w:rsidRPr="00A8010F">
        <w:t>при</w:t>
      </w:r>
      <w:r w:rsidRPr="00A8010F">
        <w:rPr>
          <w:spacing w:val="17"/>
        </w:rPr>
        <w:t xml:space="preserve"> </w:t>
      </w:r>
      <w:r w:rsidRPr="00A8010F">
        <w:t>условии,</w:t>
      </w:r>
      <w:r w:rsidRPr="00A8010F">
        <w:rPr>
          <w:spacing w:val="20"/>
        </w:rPr>
        <w:t xml:space="preserve"> </w:t>
      </w:r>
      <w:r w:rsidRPr="00A8010F">
        <w:t>что</w:t>
      </w:r>
      <w:r w:rsidRPr="00A8010F">
        <w:rPr>
          <w:spacing w:val="18"/>
        </w:rPr>
        <w:t xml:space="preserve"> </w:t>
      </w:r>
      <w:r w:rsidRPr="00A8010F">
        <w:t>внесение</w:t>
      </w:r>
      <w:r w:rsidRPr="00A8010F">
        <w:rPr>
          <w:spacing w:val="41"/>
        </w:rPr>
        <w:t xml:space="preserve"> </w:t>
      </w:r>
      <w:r w:rsidRPr="00A8010F">
        <w:t>изменений</w:t>
      </w:r>
      <w:r w:rsidRPr="00A8010F">
        <w:rPr>
          <w:spacing w:val="16"/>
        </w:rPr>
        <w:t xml:space="preserve"> </w:t>
      </w:r>
      <w:r w:rsidRPr="00A8010F">
        <w:t>не</w:t>
      </w:r>
      <w:r w:rsidRPr="00A8010F">
        <w:rPr>
          <w:spacing w:val="18"/>
        </w:rPr>
        <w:t xml:space="preserve"> </w:t>
      </w:r>
      <w:r w:rsidRPr="00A8010F">
        <w:t>повлияет</w:t>
      </w:r>
      <w:r w:rsidRPr="00A8010F">
        <w:rPr>
          <w:spacing w:val="17"/>
        </w:rPr>
        <w:t xml:space="preserve"> </w:t>
      </w:r>
      <w:r w:rsidRPr="00A8010F">
        <w:t>на</w:t>
      </w:r>
      <w:r w:rsidRPr="00A8010F">
        <w:rPr>
          <w:spacing w:val="18"/>
        </w:rPr>
        <w:t xml:space="preserve"> </w:t>
      </w:r>
      <w:r w:rsidRPr="00A8010F">
        <w:t>предусмотренные</w:t>
      </w:r>
      <w:r w:rsidRPr="00A8010F">
        <w:rPr>
          <w:spacing w:val="17"/>
        </w:rPr>
        <w:t xml:space="preserve"> </w:t>
      </w:r>
      <w:r w:rsidRPr="00A8010F">
        <w:t>проектом</w:t>
      </w:r>
      <w:r w:rsidRPr="00A8010F">
        <w:rPr>
          <w:spacing w:val="17"/>
        </w:rPr>
        <w:t xml:space="preserve"> </w:t>
      </w:r>
      <w:r w:rsidRPr="00A8010F">
        <w:t>планировки</w:t>
      </w:r>
      <w:r w:rsidRPr="00A8010F">
        <w:rPr>
          <w:spacing w:val="17"/>
        </w:rPr>
        <w:t xml:space="preserve"> </w:t>
      </w:r>
      <w:r w:rsidRPr="00A8010F">
        <w:rPr>
          <w:spacing w:val="-1"/>
        </w:rPr>
        <w:t>территории</w:t>
      </w:r>
      <w:r w:rsidRPr="00A8010F">
        <w:rPr>
          <w:spacing w:val="18"/>
        </w:rPr>
        <w:t xml:space="preserve"> </w:t>
      </w:r>
      <w:r w:rsidRPr="00A8010F">
        <w:t>планировочные</w:t>
      </w:r>
      <w:r w:rsidRPr="00A8010F">
        <w:rPr>
          <w:spacing w:val="29"/>
        </w:rPr>
        <w:t xml:space="preserve"> </w:t>
      </w:r>
      <w:r w:rsidRPr="00A8010F">
        <w:t>решения</w:t>
      </w:r>
      <w:r w:rsidRPr="00A8010F">
        <w:rPr>
          <w:spacing w:val="-1"/>
        </w:rPr>
        <w:t xml:space="preserve"> </w:t>
      </w:r>
      <w:r w:rsidRPr="00A8010F">
        <w:t>и</w:t>
      </w:r>
      <w:r w:rsidRPr="00A8010F">
        <w:rPr>
          <w:spacing w:val="-2"/>
        </w:rPr>
        <w:t xml:space="preserve"> </w:t>
      </w:r>
      <w:r w:rsidRPr="00A8010F">
        <w:t>не</w:t>
      </w:r>
      <w:r w:rsidRPr="00A8010F">
        <w:rPr>
          <w:spacing w:val="-1"/>
        </w:rPr>
        <w:t xml:space="preserve"> </w:t>
      </w:r>
      <w:r w:rsidRPr="00A8010F">
        <w:lastRenderedPageBreak/>
        <w:t>приведет</w:t>
      </w:r>
      <w:r w:rsidRPr="00A8010F">
        <w:rPr>
          <w:spacing w:val="-2"/>
        </w:rPr>
        <w:t xml:space="preserve"> </w:t>
      </w:r>
      <w:r w:rsidRPr="00A8010F">
        <w:t>к</w:t>
      </w:r>
      <w:r w:rsidRPr="00A8010F">
        <w:rPr>
          <w:spacing w:val="-2"/>
        </w:rPr>
        <w:t xml:space="preserve"> </w:t>
      </w:r>
      <w:r w:rsidRPr="00A8010F">
        <w:t>необходимости</w:t>
      </w:r>
      <w:r w:rsidRPr="00A8010F">
        <w:rPr>
          <w:spacing w:val="-2"/>
        </w:rPr>
        <w:t xml:space="preserve"> </w:t>
      </w:r>
      <w:r w:rsidRPr="00A8010F">
        <w:rPr>
          <w:spacing w:val="-1"/>
        </w:rPr>
        <w:t>изъятия</w:t>
      </w:r>
      <w:r w:rsidRPr="00A8010F">
        <w:rPr>
          <w:spacing w:val="-2"/>
        </w:rPr>
        <w:t xml:space="preserve"> </w:t>
      </w:r>
      <w:r w:rsidRPr="00A8010F">
        <w:t>земельных</w:t>
      </w:r>
      <w:r w:rsidRPr="00A8010F">
        <w:rPr>
          <w:spacing w:val="-3"/>
        </w:rPr>
        <w:t xml:space="preserve"> </w:t>
      </w:r>
      <w:r w:rsidRPr="00A8010F">
        <w:rPr>
          <w:spacing w:val="-1"/>
        </w:rPr>
        <w:t>участков</w:t>
      </w:r>
      <w:r w:rsidRPr="00A8010F">
        <w:rPr>
          <w:spacing w:val="-2"/>
        </w:rPr>
        <w:t xml:space="preserve"> </w:t>
      </w:r>
      <w:r w:rsidRPr="00A8010F">
        <w:t>и</w:t>
      </w:r>
      <w:r w:rsidRPr="00A8010F">
        <w:rPr>
          <w:spacing w:val="-2"/>
        </w:rPr>
        <w:t xml:space="preserve"> </w:t>
      </w:r>
      <w:r w:rsidRPr="00A8010F">
        <w:t>(или)</w:t>
      </w:r>
      <w:r w:rsidRPr="00A8010F">
        <w:rPr>
          <w:spacing w:val="-1"/>
        </w:rPr>
        <w:t xml:space="preserve"> </w:t>
      </w:r>
      <w:r w:rsidRPr="00A8010F">
        <w:t>расположенных</w:t>
      </w:r>
      <w:r w:rsidRPr="00A8010F">
        <w:rPr>
          <w:spacing w:val="-1"/>
        </w:rPr>
        <w:t xml:space="preserve"> </w:t>
      </w:r>
      <w:r w:rsidRPr="00A8010F">
        <w:t>на</w:t>
      </w:r>
      <w:r w:rsidRPr="00A8010F">
        <w:rPr>
          <w:spacing w:val="26"/>
        </w:rPr>
        <w:t xml:space="preserve"> </w:t>
      </w:r>
      <w:r w:rsidRPr="00A8010F">
        <w:t xml:space="preserve">них объектов недвижимого </w:t>
      </w:r>
      <w:r w:rsidRPr="00A8010F">
        <w:rPr>
          <w:spacing w:val="-1"/>
        </w:rPr>
        <w:t>имущества</w:t>
      </w:r>
      <w:r w:rsidRPr="00A8010F">
        <w:t xml:space="preserve"> для </w:t>
      </w:r>
      <w:r w:rsidRPr="00A8010F">
        <w:rPr>
          <w:spacing w:val="-1"/>
        </w:rPr>
        <w:t>государственных</w:t>
      </w:r>
      <w:r w:rsidRPr="00A8010F">
        <w:t xml:space="preserve"> или муниципальных нужд.</w:t>
      </w:r>
    </w:p>
    <w:p w14:paraId="287DC87A" w14:textId="77777777" w:rsidR="008476BC" w:rsidRPr="00A8010F" w:rsidRDefault="008476BC" w:rsidP="00C26FE2">
      <w:pPr>
        <w:spacing w:before="1"/>
        <w:ind w:left="142" w:right="282" w:firstLine="709"/>
        <w:rPr>
          <w:rFonts w:ascii="Times New Roman" w:hAnsi="Times New Roman" w:cs="Times New Roman"/>
          <w:b/>
          <w:bCs/>
        </w:rPr>
      </w:pPr>
    </w:p>
    <w:p w14:paraId="7C80ACA2" w14:textId="77777777" w:rsidR="008476BC" w:rsidRPr="00A8010F" w:rsidRDefault="008476BC" w:rsidP="00C26FE2">
      <w:pPr>
        <w:pStyle w:val="afffff9"/>
        <w:ind w:left="142" w:right="423" w:firstLine="709"/>
        <w:rPr>
          <w:rFonts w:ascii="Times New Roman" w:hAnsi="Times New Roman" w:cs="Times New Roman"/>
          <w:b/>
          <w:bCs/>
        </w:rPr>
      </w:pPr>
      <w:bookmarkStart w:id="87" w:name="_Toc177044901"/>
      <w:r w:rsidRPr="00A8010F">
        <w:rPr>
          <w:rFonts w:ascii="Times New Roman" w:hAnsi="Times New Roman" w:cs="Times New Roman"/>
          <w:b/>
          <w:bCs/>
          <w:lang w:eastAsia="en-US"/>
        </w:rPr>
        <w:t xml:space="preserve">Статья 30. </w:t>
      </w:r>
      <w:r w:rsidRPr="00A8010F">
        <w:rPr>
          <w:rFonts w:ascii="Times New Roman" w:hAnsi="Times New Roman" w:cs="Times New Roman"/>
          <w:b/>
          <w:bCs/>
        </w:rPr>
        <w:t>Особенности подготовки документации по планировке территории применительно к территории Смоленского сельского поселения Северского района</w:t>
      </w:r>
    </w:p>
    <w:p w14:paraId="6F6BCB85" w14:textId="77777777" w:rsidR="008476BC" w:rsidRPr="00A8010F" w:rsidRDefault="008476BC" w:rsidP="00C26FE2">
      <w:pPr>
        <w:ind w:left="142" w:right="423" w:firstLine="709"/>
        <w:rPr>
          <w:rFonts w:ascii="Times New Roman" w:hAnsi="Times New Roman" w:cs="Times New Roman"/>
        </w:rPr>
      </w:pPr>
    </w:p>
    <w:p w14:paraId="156B9326" w14:textId="77777777" w:rsidR="008476BC" w:rsidRPr="00A8010F" w:rsidRDefault="008476BC" w:rsidP="00C26FE2">
      <w:pPr>
        <w:pStyle w:val="af0"/>
        <w:tabs>
          <w:tab w:val="left" w:pos="10206"/>
          <w:tab w:val="left" w:pos="10348"/>
        </w:tabs>
        <w:spacing w:after="0" w:line="240" w:lineRule="auto"/>
        <w:ind w:left="142" w:right="423"/>
      </w:pPr>
      <w:r w:rsidRPr="00A8010F">
        <w:t xml:space="preserve">1. Решение о подготовке документации по планировке территории применительно к территории Смоленского сельского поселения Северского района (далее – поселение), за исключением случаев, указанных в </w:t>
      </w:r>
      <w:hyperlink w:anchor="sub_4602" w:history="1">
        <w:r w:rsidRPr="00A8010F">
          <w:rPr>
            <w:rStyle w:val="aa"/>
            <w:color w:val="auto"/>
          </w:rPr>
          <w:t>частях 2 - 4.2</w:t>
        </w:r>
      </w:hyperlink>
      <w:r w:rsidRPr="00A8010F">
        <w:t xml:space="preserve"> и </w:t>
      </w:r>
      <w:hyperlink w:anchor="sub_45052" w:history="1">
        <w:r w:rsidRPr="00A8010F">
          <w:rPr>
            <w:rStyle w:val="aa"/>
            <w:color w:val="auto"/>
          </w:rPr>
          <w:t>5.2 статьи 45</w:t>
        </w:r>
      </w:hyperlink>
      <w:r w:rsidRPr="00A8010F">
        <w:t xml:space="preserve"> Градостроительного кодекса Российской Федерации (далее – </w:t>
      </w:r>
      <w:proofErr w:type="spellStart"/>
      <w:r w:rsidRPr="00A8010F">
        <w:t>ГрК</w:t>
      </w:r>
      <w:proofErr w:type="spellEnd"/>
      <w:r w:rsidRPr="00A8010F">
        <w:t xml:space="preserve"> РФ), принимается органом местного самоуправления поселения (в</w:t>
      </w:r>
      <w:r w:rsidRPr="00A8010F">
        <w:rPr>
          <w:spacing w:val="4"/>
        </w:rPr>
        <w:t xml:space="preserve"> </w:t>
      </w:r>
      <w:r w:rsidRPr="00A8010F">
        <w:t>Смоленском сельском</w:t>
      </w:r>
      <w:r w:rsidRPr="00A8010F">
        <w:rPr>
          <w:spacing w:val="5"/>
        </w:rPr>
        <w:t xml:space="preserve"> </w:t>
      </w:r>
      <w:r w:rsidRPr="00A8010F">
        <w:rPr>
          <w:spacing w:val="-1"/>
        </w:rPr>
        <w:t>поселении</w:t>
      </w:r>
      <w:r w:rsidRPr="00A8010F">
        <w:rPr>
          <w:spacing w:val="5"/>
        </w:rPr>
        <w:t xml:space="preserve"> </w:t>
      </w:r>
      <w:r w:rsidRPr="00A8010F">
        <w:rPr>
          <w:spacing w:val="-1"/>
        </w:rPr>
        <w:t>Северского</w:t>
      </w:r>
      <w:r w:rsidRPr="00A8010F">
        <w:rPr>
          <w:spacing w:val="4"/>
        </w:rPr>
        <w:t xml:space="preserve"> </w:t>
      </w:r>
      <w:r w:rsidRPr="00A8010F">
        <w:t>района</w:t>
      </w:r>
      <w:r w:rsidRPr="00A8010F">
        <w:rPr>
          <w:spacing w:val="5"/>
        </w:rPr>
        <w:t xml:space="preserve"> </w:t>
      </w:r>
      <w:r w:rsidRPr="00A8010F">
        <w:t>является</w:t>
      </w:r>
      <w:r w:rsidRPr="00A8010F">
        <w:rPr>
          <w:spacing w:val="4"/>
        </w:rPr>
        <w:t xml:space="preserve"> </w:t>
      </w:r>
      <w:r w:rsidRPr="00A8010F">
        <w:t>администрация</w:t>
      </w:r>
      <w:r w:rsidRPr="00A8010F">
        <w:rPr>
          <w:spacing w:val="61"/>
        </w:rPr>
        <w:t xml:space="preserve"> </w:t>
      </w:r>
      <w:r w:rsidRPr="00A8010F">
        <w:t xml:space="preserve">муниципального образования Северский район)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sub_4511" w:history="1">
        <w:r w:rsidRPr="00A8010F">
          <w:rPr>
            <w:rStyle w:val="aa"/>
            <w:color w:val="auto"/>
          </w:rPr>
          <w:t>части 1.1 статьи 45</w:t>
        </w:r>
      </w:hyperlink>
      <w:r w:rsidRPr="00A8010F">
        <w:t xml:space="preserve"> </w:t>
      </w:r>
      <w:proofErr w:type="spellStart"/>
      <w:r w:rsidRPr="00A8010F">
        <w:t>ГрК</w:t>
      </w:r>
      <w:proofErr w:type="spellEnd"/>
      <w:r w:rsidRPr="00A8010F">
        <w:t xml:space="preserve"> РФ, принятие органом местного самоуправления поселения решения о подготовке документации по планировке территории не требуется.</w:t>
      </w:r>
    </w:p>
    <w:p w14:paraId="5AF8C696"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2. Указанное в </w:t>
      </w:r>
      <w:hyperlink w:anchor="sub_4601" w:history="1">
        <w:r w:rsidRPr="00A8010F">
          <w:rPr>
            <w:rStyle w:val="aa"/>
            <w:rFonts w:ascii="Times New Roman" w:hAnsi="Times New Roman" w:cs="Times New Roman"/>
            <w:color w:val="auto"/>
          </w:rPr>
          <w:t>части 1</w:t>
        </w:r>
      </w:hyperlink>
      <w:r w:rsidRPr="00A8010F">
        <w:rPr>
          <w:rFonts w:ascii="Times New Roman" w:hAnsi="Times New Roman" w:cs="Times New Roman"/>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14:paraId="14E741A9"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14:paraId="06CEA9B8"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4. Заинтересованные лица, указанные в </w:t>
      </w:r>
      <w:hyperlink w:anchor="sub_4511" w:history="1">
        <w:r w:rsidRPr="00A8010F">
          <w:rPr>
            <w:rStyle w:val="aa"/>
            <w:rFonts w:ascii="Times New Roman" w:hAnsi="Times New Roman" w:cs="Times New Roman"/>
            <w:color w:val="auto"/>
          </w:rPr>
          <w:t>части 1.1 статьи 45</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осуществляют подготовку документации по планировке территории в соответствии с требованиями, указанными в </w:t>
      </w:r>
      <w:hyperlink w:anchor="sub_45010" w:history="1">
        <w:r w:rsidRPr="00A8010F">
          <w:rPr>
            <w:rStyle w:val="aa"/>
            <w:rFonts w:ascii="Times New Roman" w:hAnsi="Times New Roman" w:cs="Times New Roman"/>
            <w:color w:val="auto"/>
          </w:rPr>
          <w:t>части 10 статьи 45</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и направляют ее для утверждения в орган местного самоуправления поселения.</w:t>
      </w:r>
    </w:p>
    <w:p w14:paraId="4151A999"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5. 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органом местного самоуправления поселения, осуществляет проверку такой документации на соответствие требованиям, указанным в </w:t>
      </w:r>
      <w:hyperlink w:anchor="sub_45010" w:history="1">
        <w:r w:rsidRPr="00A8010F">
          <w:rPr>
            <w:rStyle w:val="aa"/>
            <w:rFonts w:ascii="Times New Roman" w:hAnsi="Times New Roman" w:cs="Times New Roman"/>
            <w:color w:val="auto"/>
          </w:rPr>
          <w:t>части 10 статьи 45</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направляют ее на доработку.</w:t>
      </w:r>
    </w:p>
    <w:p w14:paraId="74E41D6F"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6. Проекты планировки территории и проекты межевания территории, решение об утверждении которых принимается в соответствии с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14:paraId="6E4A16C5"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sub_43012" w:history="1">
        <w:r w:rsidRPr="00A8010F">
          <w:rPr>
            <w:rStyle w:val="aa"/>
            <w:rFonts w:ascii="Times New Roman" w:hAnsi="Times New Roman" w:cs="Times New Roman"/>
            <w:color w:val="auto"/>
          </w:rPr>
          <w:t>частью 12 статьи 43</w:t>
        </w:r>
      </w:hyperlink>
      <w:r w:rsidRPr="00A8010F">
        <w:rPr>
          <w:rFonts w:ascii="Times New Roman" w:hAnsi="Times New Roman" w:cs="Times New Roman"/>
        </w:rPr>
        <w:t xml:space="preserve"> и </w:t>
      </w:r>
      <w:hyperlink w:anchor="sub_45022" w:history="1">
        <w:r w:rsidRPr="00A8010F">
          <w:rPr>
            <w:rStyle w:val="aa"/>
            <w:rFonts w:ascii="Times New Roman" w:hAnsi="Times New Roman" w:cs="Times New Roman"/>
            <w:color w:val="auto"/>
          </w:rPr>
          <w:t>частью 22 статьи 45</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а также в случае, если проект планировки территории и проект межевания территории подготовлены в отношении:</w:t>
      </w:r>
    </w:p>
    <w:p w14:paraId="2B586FB1"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AC190F8" w14:textId="77777777" w:rsidR="008476BC" w:rsidRPr="00A8010F" w:rsidRDefault="008476BC" w:rsidP="00C26FE2">
      <w:pPr>
        <w:tabs>
          <w:tab w:val="left" w:pos="10348"/>
        </w:tabs>
        <w:ind w:left="142" w:right="423" w:firstLine="709"/>
        <w:rPr>
          <w:rFonts w:ascii="Times New Roman" w:hAnsi="Times New Roman" w:cs="Times New Roman"/>
        </w:rPr>
      </w:pPr>
      <w:bookmarkStart w:id="88" w:name="sub_18533"/>
      <w:r w:rsidRPr="00A8010F">
        <w:rPr>
          <w:rFonts w:ascii="Times New Roman" w:hAnsi="Times New Roman" w:cs="Times New Roman"/>
        </w:rPr>
        <w:t>2) территории для размещения линейных объектов в границах земель лесного фонда.</w:t>
      </w:r>
    </w:p>
    <w:bookmarkEnd w:id="88"/>
    <w:p w14:paraId="6EE378B8"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279B2A26"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9.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sub_5010" w:history="1">
        <w:r w:rsidRPr="00A8010F">
          <w:rPr>
            <w:rStyle w:val="aa"/>
            <w:rFonts w:ascii="Times New Roman" w:hAnsi="Times New Roman" w:cs="Times New Roman"/>
            <w:color w:val="auto"/>
          </w:rPr>
          <w:t>статьей 5.1</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с учетом положений настоящей статьи.</w:t>
      </w:r>
    </w:p>
    <w:p w14:paraId="06ACBEA9"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10. Срок проведения общественных обсуждений или публичных слушаний со дня </w:t>
      </w:r>
      <w:r w:rsidRPr="00A8010F">
        <w:rPr>
          <w:rFonts w:ascii="Times New Roman" w:hAnsi="Times New Roman" w:cs="Times New Roman"/>
        </w:rPr>
        <w:lastRenderedPageBreak/>
        <w:t>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2C1B1E7B"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11.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276D1A4B"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 xml:space="preserve">12. Основанием для отклонения документации по планировке территории, подготовленной лицами, указанными в </w:t>
      </w:r>
      <w:hyperlink w:anchor="sub_4511" w:history="1">
        <w:r w:rsidRPr="00A8010F">
          <w:rPr>
            <w:rStyle w:val="aa"/>
            <w:rFonts w:ascii="Times New Roman" w:hAnsi="Times New Roman" w:cs="Times New Roman"/>
            <w:color w:val="auto"/>
          </w:rPr>
          <w:t>части 1.1 статьи 45</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и направления ее на доработку является несоответствие такой документации требованиям, указанным в </w:t>
      </w:r>
      <w:hyperlink w:anchor="sub_45010" w:history="1">
        <w:r w:rsidRPr="00A8010F">
          <w:rPr>
            <w:rStyle w:val="aa"/>
            <w:rFonts w:ascii="Times New Roman" w:hAnsi="Times New Roman" w:cs="Times New Roman"/>
            <w:color w:val="auto"/>
          </w:rPr>
          <w:t>части 10 статьи 45</w:t>
        </w:r>
      </w:hyperlink>
      <w:r w:rsidRPr="00A8010F">
        <w:rPr>
          <w:rFonts w:ascii="Times New Roman" w:hAnsi="Times New Roman" w:cs="Times New Roman"/>
        </w:rPr>
        <w:t xml:space="preserve"> </w:t>
      </w:r>
      <w:proofErr w:type="spellStart"/>
      <w:r w:rsidRPr="00A8010F">
        <w:rPr>
          <w:rFonts w:ascii="Times New Roman" w:hAnsi="Times New Roman" w:cs="Times New Roman"/>
        </w:rPr>
        <w:t>ГрК</w:t>
      </w:r>
      <w:proofErr w:type="spellEnd"/>
      <w:r w:rsidRPr="00A8010F">
        <w:rPr>
          <w:rFonts w:ascii="Times New Roman" w:hAnsi="Times New Roman" w:cs="Times New Roman"/>
        </w:rPr>
        <w:t xml:space="preserve"> РФ. В иных случаях отклонение представленной такими лицами документации по планировке территории не допускается.</w:t>
      </w:r>
    </w:p>
    <w:p w14:paraId="1F967F46" w14:textId="77777777" w:rsidR="008476BC" w:rsidRPr="00A8010F" w:rsidRDefault="008476BC" w:rsidP="00C26FE2">
      <w:pPr>
        <w:tabs>
          <w:tab w:val="left" w:pos="10348"/>
        </w:tabs>
        <w:ind w:left="142" w:right="423" w:firstLine="709"/>
        <w:rPr>
          <w:rFonts w:ascii="Times New Roman" w:hAnsi="Times New Roman" w:cs="Times New Roman"/>
        </w:rPr>
      </w:pPr>
      <w:r w:rsidRPr="00A8010F">
        <w:rPr>
          <w:rFonts w:ascii="Times New Roman" w:hAnsi="Times New Roman" w:cs="Times New Roman"/>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bookmarkEnd w:id="87"/>
    <w:p w14:paraId="6B9D539A" w14:textId="77777777" w:rsidR="008476BC" w:rsidRPr="00A8010F" w:rsidRDefault="008476BC" w:rsidP="00C26FE2">
      <w:pPr>
        <w:spacing w:before="1"/>
        <w:ind w:left="142" w:right="282" w:firstLine="709"/>
        <w:rPr>
          <w:rFonts w:ascii="Times New Roman" w:hAnsi="Times New Roman" w:cs="Times New Roman"/>
        </w:rPr>
      </w:pPr>
    </w:p>
    <w:p w14:paraId="0D9D3D79" w14:textId="77777777" w:rsidR="008476BC" w:rsidRPr="00A8010F" w:rsidRDefault="008476BC" w:rsidP="00C26FE2">
      <w:pPr>
        <w:keepNext/>
        <w:keepLines/>
        <w:tabs>
          <w:tab w:val="left" w:pos="9639"/>
        </w:tabs>
        <w:ind w:left="142" w:right="282" w:firstLine="709"/>
        <w:outlineLvl w:val="1"/>
        <w:rPr>
          <w:rFonts w:ascii="Times New Roman" w:hAnsi="Times New Roman" w:cs="Times New Roman"/>
          <w:b/>
          <w:lang w:eastAsia="en-US"/>
        </w:rPr>
      </w:pPr>
      <w:bookmarkStart w:id="89" w:name="_Toc177044902"/>
      <w:r w:rsidRPr="00A8010F">
        <w:rPr>
          <w:rFonts w:ascii="Times New Roman" w:hAnsi="Times New Roman" w:cs="Times New Roman"/>
          <w:b/>
          <w:lang w:eastAsia="en-US"/>
        </w:rPr>
        <w:t>Статья 31. Комплексное развитие территории</w:t>
      </w:r>
      <w:bookmarkEnd w:id="89"/>
    </w:p>
    <w:p w14:paraId="644C0E9E" w14:textId="77777777" w:rsidR="008476BC" w:rsidRPr="00A8010F" w:rsidRDefault="008476BC" w:rsidP="00C26FE2">
      <w:pPr>
        <w:tabs>
          <w:tab w:val="left" w:pos="9639"/>
        </w:tabs>
        <w:spacing w:before="10"/>
        <w:ind w:left="142" w:right="282" w:firstLine="709"/>
        <w:rPr>
          <w:rFonts w:ascii="Times New Roman" w:hAnsi="Times New Roman" w:cs="Times New Roman"/>
          <w:i/>
        </w:rPr>
      </w:pPr>
    </w:p>
    <w:p w14:paraId="54D99E10" w14:textId="77777777" w:rsidR="008476BC" w:rsidRPr="00A8010F" w:rsidRDefault="008476BC" w:rsidP="00C26FE2">
      <w:pPr>
        <w:pStyle w:val="af0"/>
        <w:numPr>
          <w:ilvl w:val="0"/>
          <w:numId w:val="103"/>
        </w:numPr>
        <w:tabs>
          <w:tab w:val="left" w:pos="925"/>
          <w:tab w:val="left" w:pos="9639"/>
        </w:tabs>
        <w:suppressAutoHyphens w:val="0"/>
        <w:spacing w:after="0" w:line="240" w:lineRule="auto"/>
        <w:ind w:left="142" w:right="282" w:firstLine="709"/>
      </w:pPr>
      <w:r w:rsidRPr="00A8010F">
        <w:t xml:space="preserve">Целями </w:t>
      </w:r>
      <w:r w:rsidRPr="00A8010F">
        <w:rPr>
          <w:spacing w:val="-1"/>
        </w:rPr>
        <w:t>комплексного</w:t>
      </w:r>
      <w:r w:rsidRPr="00A8010F">
        <w:t xml:space="preserve"> </w:t>
      </w:r>
      <w:r w:rsidRPr="00A8010F">
        <w:rPr>
          <w:spacing w:val="-1"/>
        </w:rPr>
        <w:t>развития</w:t>
      </w:r>
      <w:r w:rsidRPr="00A8010F">
        <w:t xml:space="preserve"> </w:t>
      </w:r>
      <w:r w:rsidRPr="00A8010F">
        <w:rPr>
          <w:spacing w:val="-1"/>
        </w:rPr>
        <w:t>территории</w:t>
      </w:r>
      <w:r w:rsidRPr="00A8010F">
        <w:t xml:space="preserve"> </w:t>
      </w:r>
      <w:r w:rsidRPr="00A8010F">
        <w:rPr>
          <w:spacing w:val="-1"/>
        </w:rPr>
        <w:t>являются:</w:t>
      </w:r>
    </w:p>
    <w:p w14:paraId="3B919D69" w14:textId="77777777" w:rsidR="008476BC" w:rsidRPr="00A8010F" w:rsidRDefault="008476BC" w:rsidP="00C26FE2">
      <w:pPr>
        <w:pStyle w:val="af0"/>
        <w:numPr>
          <w:ilvl w:val="0"/>
          <w:numId w:val="102"/>
        </w:numPr>
        <w:tabs>
          <w:tab w:val="left" w:pos="976"/>
          <w:tab w:val="left" w:pos="9639"/>
        </w:tabs>
        <w:suppressAutoHyphens w:val="0"/>
        <w:spacing w:after="0" w:line="240" w:lineRule="auto"/>
        <w:ind w:left="142" w:right="282" w:firstLine="709"/>
      </w:pPr>
      <w:r w:rsidRPr="00A8010F">
        <w:rPr>
          <w:spacing w:val="-1"/>
        </w:rPr>
        <w:t>обеспечение</w:t>
      </w:r>
      <w:r w:rsidRPr="00A8010F">
        <w:rPr>
          <w:spacing w:val="31"/>
        </w:rPr>
        <w:t xml:space="preserve"> </w:t>
      </w:r>
      <w:r w:rsidRPr="00A8010F">
        <w:rPr>
          <w:spacing w:val="-1"/>
        </w:rPr>
        <w:t>сбалансированного</w:t>
      </w:r>
      <w:r w:rsidRPr="00A8010F">
        <w:rPr>
          <w:spacing w:val="30"/>
        </w:rPr>
        <w:t xml:space="preserve"> </w:t>
      </w:r>
      <w:r w:rsidRPr="00A8010F">
        <w:t>и</w:t>
      </w:r>
      <w:r w:rsidRPr="00A8010F">
        <w:rPr>
          <w:spacing w:val="29"/>
        </w:rPr>
        <w:t xml:space="preserve"> </w:t>
      </w:r>
      <w:r w:rsidRPr="00A8010F">
        <w:t>устойчивого</w:t>
      </w:r>
      <w:r w:rsidRPr="00A8010F">
        <w:rPr>
          <w:spacing w:val="30"/>
        </w:rPr>
        <w:t xml:space="preserve"> </w:t>
      </w:r>
      <w:r w:rsidRPr="00A8010F">
        <w:t>развития</w:t>
      </w:r>
      <w:r w:rsidRPr="00A8010F">
        <w:rPr>
          <w:spacing w:val="30"/>
        </w:rPr>
        <w:t xml:space="preserve"> </w:t>
      </w:r>
      <w:r w:rsidRPr="00A8010F">
        <w:t>поселения</w:t>
      </w:r>
      <w:r w:rsidRPr="00A8010F">
        <w:rPr>
          <w:spacing w:val="30"/>
        </w:rPr>
        <w:t xml:space="preserve"> </w:t>
      </w:r>
      <w:r w:rsidRPr="00A8010F">
        <w:rPr>
          <w:spacing w:val="-1"/>
        </w:rPr>
        <w:t>путем</w:t>
      </w:r>
      <w:r w:rsidRPr="00A8010F">
        <w:rPr>
          <w:spacing w:val="30"/>
        </w:rPr>
        <w:t xml:space="preserve"> </w:t>
      </w:r>
      <w:r w:rsidRPr="00A8010F">
        <w:t>повышения</w:t>
      </w:r>
      <w:r w:rsidRPr="00A8010F">
        <w:rPr>
          <w:spacing w:val="61"/>
        </w:rPr>
        <w:t xml:space="preserve"> </w:t>
      </w:r>
      <w:r w:rsidRPr="00A8010F">
        <w:rPr>
          <w:spacing w:val="-1"/>
        </w:rPr>
        <w:t>качества</w:t>
      </w:r>
      <w:r w:rsidRPr="00A8010F">
        <w:rPr>
          <w:spacing w:val="3"/>
        </w:rPr>
        <w:t xml:space="preserve"> </w:t>
      </w:r>
      <w:r w:rsidRPr="00A8010F">
        <w:t>городской</w:t>
      </w:r>
      <w:r w:rsidRPr="00A8010F">
        <w:rPr>
          <w:spacing w:val="3"/>
        </w:rPr>
        <w:t xml:space="preserve"> </w:t>
      </w:r>
      <w:r w:rsidRPr="00A8010F">
        <w:t>среды</w:t>
      </w:r>
      <w:r w:rsidRPr="00A8010F">
        <w:rPr>
          <w:spacing w:val="3"/>
        </w:rPr>
        <w:t xml:space="preserve"> </w:t>
      </w:r>
      <w:r w:rsidRPr="00A8010F">
        <w:t>и</w:t>
      </w:r>
      <w:r w:rsidRPr="00A8010F">
        <w:rPr>
          <w:spacing w:val="2"/>
        </w:rPr>
        <w:t xml:space="preserve"> </w:t>
      </w:r>
      <w:r w:rsidRPr="00A8010F">
        <w:t>улучшения</w:t>
      </w:r>
      <w:r w:rsidRPr="00A8010F">
        <w:rPr>
          <w:spacing w:val="3"/>
        </w:rPr>
        <w:t xml:space="preserve"> </w:t>
      </w:r>
      <w:r w:rsidRPr="00A8010F">
        <w:t>внешнего</w:t>
      </w:r>
      <w:r w:rsidRPr="00A8010F">
        <w:rPr>
          <w:spacing w:val="3"/>
        </w:rPr>
        <w:t xml:space="preserve"> </w:t>
      </w:r>
      <w:r w:rsidRPr="00A8010F">
        <w:t>облика,</w:t>
      </w:r>
      <w:r w:rsidRPr="00A8010F">
        <w:rPr>
          <w:spacing w:val="6"/>
        </w:rPr>
        <w:t xml:space="preserve"> </w:t>
      </w:r>
      <w:r w:rsidRPr="00A8010F">
        <w:rPr>
          <w:spacing w:val="-1"/>
        </w:rPr>
        <w:t>архитектурно-стилистических</w:t>
      </w:r>
      <w:r w:rsidRPr="00A8010F">
        <w:rPr>
          <w:spacing w:val="3"/>
        </w:rPr>
        <w:t xml:space="preserve"> </w:t>
      </w:r>
      <w:r w:rsidRPr="00A8010F">
        <w:t>и</w:t>
      </w:r>
      <w:r w:rsidRPr="00A8010F">
        <w:rPr>
          <w:spacing w:val="3"/>
        </w:rPr>
        <w:t xml:space="preserve"> </w:t>
      </w:r>
      <w:r w:rsidRPr="00A8010F">
        <w:t>иных</w:t>
      </w:r>
      <w:r w:rsidRPr="00A8010F">
        <w:rPr>
          <w:spacing w:val="65"/>
        </w:rPr>
        <w:t xml:space="preserve"> </w:t>
      </w:r>
      <w:r w:rsidRPr="00A8010F">
        <w:t xml:space="preserve">характеристик </w:t>
      </w:r>
      <w:r w:rsidRPr="00A8010F">
        <w:rPr>
          <w:spacing w:val="-1"/>
        </w:rPr>
        <w:t>объектов</w:t>
      </w:r>
      <w:r w:rsidRPr="00A8010F">
        <w:t xml:space="preserve"> капитального </w:t>
      </w:r>
      <w:r w:rsidRPr="00A8010F">
        <w:rPr>
          <w:spacing w:val="-1"/>
        </w:rPr>
        <w:t>строительства;</w:t>
      </w:r>
    </w:p>
    <w:p w14:paraId="5C509790" w14:textId="77777777" w:rsidR="008476BC" w:rsidRPr="00A8010F" w:rsidRDefault="008476BC" w:rsidP="00C26FE2">
      <w:pPr>
        <w:pStyle w:val="af0"/>
        <w:numPr>
          <w:ilvl w:val="0"/>
          <w:numId w:val="102"/>
        </w:numPr>
        <w:tabs>
          <w:tab w:val="left" w:pos="957"/>
          <w:tab w:val="left" w:pos="9639"/>
        </w:tabs>
        <w:suppressAutoHyphens w:val="0"/>
        <w:spacing w:after="0" w:line="240" w:lineRule="auto"/>
        <w:ind w:left="142" w:right="282" w:firstLine="709"/>
      </w:pPr>
      <w:r w:rsidRPr="00A8010F">
        <w:rPr>
          <w:spacing w:val="-1"/>
        </w:rPr>
        <w:t>обеспечение</w:t>
      </w:r>
      <w:r w:rsidRPr="00A8010F">
        <w:rPr>
          <w:spacing w:val="12"/>
        </w:rPr>
        <w:t xml:space="preserve"> </w:t>
      </w:r>
      <w:r w:rsidRPr="00A8010F">
        <w:t>достижения</w:t>
      </w:r>
      <w:r w:rsidRPr="00A8010F">
        <w:rPr>
          <w:spacing w:val="11"/>
        </w:rPr>
        <w:t xml:space="preserve"> </w:t>
      </w:r>
      <w:r w:rsidRPr="00A8010F">
        <w:t>показателей,</w:t>
      </w:r>
      <w:r w:rsidRPr="00A8010F">
        <w:rPr>
          <w:spacing w:val="12"/>
        </w:rPr>
        <w:t xml:space="preserve"> </w:t>
      </w:r>
      <w:r w:rsidRPr="00A8010F">
        <w:t>в</w:t>
      </w:r>
      <w:r w:rsidRPr="00A8010F">
        <w:rPr>
          <w:spacing w:val="11"/>
        </w:rPr>
        <w:t xml:space="preserve"> </w:t>
      </w:r>
      <w:r w:rsidRPr="00A8010F">
        <w:t>том</w:t>
      </w:r>
      <w:r w:rsidRPr="00A8010F">
        <w:rPr>
          <w:spacing w:val="12"/>
        </w:rPr>
        <w:t xml:space="preserve"> </w:t>
      </w:r>
      <w:r w:rsidRPr="00A8010F">
        <w:t>числе</w:t>
      </w:r>
      <w:r w:rsidRPr="00A8010F">
        <w:rPr>
          <w:spacing w:val="12"/>
        </w:rPr>
        <w:t xml:space="preserve"> </w:t>
      </w:r>
      <w:r w:rsidRPr="00A8010F">
        <w:t>в</w:t>
      </w:r>
      <w:r w:rsidRPr="00A8010F">
        <w:rPr>
          <w:spacing w:val="11"/>
        </w:rPr>
        <w:t xml:space="preserve"> </w:t>
      </w:r>
      <w:r w:rsidRPr="00A8010F">
        <w:t>сфере</w:t>
      </w:r>
      <w:r w:rsidRPr="00A8010F">
        <w:rPr>
          <w:spacing w:val="12"/>
        </w:rPr>
        <w:t xml:space="preserve"> </w:t>
      </w:r>
      <w:r w:rsidRPr="00A8010F">
        <w:t>жилищного</w:t>
      </w:r>
      <w:r w:rsidRPr="00A8010F">
        <w:rPr>
          <w:spacing w:val="11"/>
        </w:rPr>
        <w:t xml:space="preserve"> </w:t>
      </w:r>
      <w:r w:rsidRPr="00A8010F">
        <w:rPr>
          <w:spacing w:val="-1"/>
        </w:rPr>
        <w:t>строительства</w:t>
      </w:r>
      <w:r w:rsidRPr="00A8010F">
        <w:rPr>
          <w:spacing w:val="12"/>
        </w:rPr>
        <w:t xml:space="preserve"> </w:t>
      </w:r>
      <w:r w:rsidRPr="00A8010F">
        <w:t>и</w:t>
      </w:r>
      <w:r w:rsidRPr="00A8010F">
        <w:rPr>
          <w:spacing w:val="43"/>
        </w:rPr>
        <w:t xml:space="preserve"> </w:t>
      </w:r>
      <w:r w:rsidRPr="00A8010F">
        <w:rPr>
          <w:spacing w:val="-1"/>
        </w:rPr>
        <w:t>улучшения</w:t>
      </w:r>
      <w:r w:rsidRPr="00A8010F">
        <w:rPr>
          <w:spacing w:val="2"/>
        </w:rPr>
        <w:t xml:space="preserve"> </w:t>
      </w:r>
      <w:r w:rsidRPr="00A8010F">
        <w:t>жилищных</w:t>
      </w:r>
      <w:r w:rsidRPr="00A8010F">
        <w:rPr>
          <w:spacing w:val="1"/>
        </w:rPr>
        <w:t xml:space="preserve"> </w:t>
      </w:r>
      <w:r w:rsidRPr="00A8010F">
        <w:t>условий</w:t>
      </w:r>
      <w:r w:rsidRPr="00A8010F">
        <w:rPr>
          <w:spacing w:val="2"/>
        </w:rPr>
        <w:t xml:space="preserve"> </w:t>
      </w:r>
      <w:r w:rsidRPr="00A8010F">
        <w:t>граждан,</w:t>
      </w:r>
      <w:r w:rsidRPr="00A8010F">
        <w:rPr>
          <w:spacing w:val="3"/>
        </w:rPr>
        <w:t xml:space="preserve"> </w:t>
      </w:r>
      <w:r w:rsidRPr="00A8010F">
        <w:t>в</w:t>
      </w:r>
      <w:r w:rsidRPr="00A8010F">
        <w:rPr>
          <w:spacing w:val="2"/>
        </w:rPr>
        <w:t xml:space="preserve"> </w:t>
      </w:r>
      <w:r w:rsidRPr="00A8010F">
        <w:rPr>
          <w:spacing w:val="-1"/>
        </w:rPr>
        <w:t>соответствии</w:t>
      </w:r>
      <w:r w:rsidRPr="00A8010F">
        <w:rPr>
          <w:spacing w:val="3"/>
        </w:rPr>
        <w:t xml:space="preserve"> </w:t>
      </w:r>
      <w:r w:rsidRPr="00A8010F">
        <w:t>с</w:t>
      </w:r>
      <w:r w:rsidRPr="00A8010F">
        <w:rPr>
          <w:spacing w:val="2"/>
        </w:rPr>
        <w:t xml:space="preserve"> </w:t>
      </w:r>
      <w:r w:rsidRPr="00A8010F">
        <w:t>указами</w:t>
      </w:r>
      <w:r w:rsidRPr="00A8010F">
        <w:rPr>
          <w:spacing w:val="3"/>
        </w:rPr>
        <w:t xml:space="preserve"> </w:t>
      </w:r>
      <w:r w:rsidRPr="00A8010F">
        <w:t>Президента</w:t>
      </w:r>
      <w:r w:rsidRPr="00A8010F">
        <w:rPr>
          <w:spacing w:val="3"/>
        </w:rPr>
        <w:t xml:space="preserve"> </w:t>
      </w:r>
      <w:r w:rsidRPr="00A8010F">
        <w:t>Российской</w:t>
      </w:r>
      <w:r w:rsidRPr="00A8010F">
        <w:rPr>
          <w:spacing w:val="42"/>
        </w:rPr>
        <w:t xml:space="preserve"> </w:t>
      </w:r>
      <w:r w:rsidRPr="00A8010F">
        <w:t xml:space="preserve">Федерации, национальными проектами, </w:t>
      </w:r>
      <w:r w:rsidRPr="00A8010F">
        <w:rPr>
          <w:spacing w:val="-1"/>
        </w:rPr>
        <w:t>государственными</w:t>
      </w:r>
      <w:r w:rsidRPr="00A8010F">
        <w:t xml:space="preserve"> </w:t>
      </w:r>
      <w:r w:rsidRPr="00A8010F">
        <w:rPr>
          <w:spacing w:val="-1"/>
        </w:rPr>
        <w:t>программами;</w:t>
      </w:r>
    </w:p>
    <w:p w14:paraId="1AD36806" w14:textId="77777777" w:rsidR="008476BC" w:rsidRPr="00A8010F" w:rsidRDefault="008476BC" w:rsidP="00C26FE2">
      <w:pPr>
        <w:pStyle w:val="af0"/>
        <w:numPr>
          <w:ilvl w:val="0"/>
          <w:numId w:val="102"/>
        </w:numPr>
        <w:tabs>
          <w:tab w:val="left" w:pos="979"/>
          <w:tab w:val="left" w:pos="9639"/>
        </w:tabs>
        <w:suppressAutoHyphens w:val="0"/>
        <w:spacing w:after="0" w:line="240" w:lineRule="auto"/>
        <w:ind w:left="142" w:right="282" w:firstLine="709"/>
      </w:pPr>
      <w:r w:rsidRPr="00A8010F">
        <w:t>создание</w:t>
      </w:r>
      <w:r w:rsidRPr="00A8010F">
        <w:rPr>
          <w:spacing w:val="33"/>
        </w:rPr>
        <w:t xml:space="preserve"> </w:t>
      </w:r>
      <w:r w:rsidRPr="00A8010F">
        <w:t>необходимых</w:t>
      </w:r>
      <w:r w:rsidRPr="00A8010F">
        <w:rPr>
          <w:spacing w:val="32"/>
        </w:rPr>
        <w:t xml:space="preserve"> </w:t>
      </w:r>
      <w:r w:rsidRPr="00A8010F">
        <w:t>условий</w:t>
      </w:r>
      <w:r w:rsidRPr="00A8010F">
        <w:rPr>
          <w:spacing w:val="33"/>
        </w:rPr>
        <w:t xml:space="preserve"> </w:t>
      </w:r>
      <w:r w:rsidRPr="00A8010F">
        <w:t>для</w:t>
      </w:r>
      <w:r w:rsidRPr="00A8010F">
        <w:rPr>
          <w:spacing w:val="33"/>
        </w:rPr>
        <w:t xml:space="preserve"> </w:t>
      </w:r>
      <w:r w:rsidRPr="00A8010F">
        <w:t>развития</w:t>
      </w:r>
      <w:r w:rsidRPr="00A8010F">
        <w:rPr>
          <w:spacing w:val="33"/>
        </w:rPr>
        <w:t xml:space="preserve"> </w:t>
      </w:r>
      <w:r w:rsidRPr="00A8010F">
        <w:t>транспортной,</w:t>
      </w:r>
      <w:r w:rsidRPr="00A8010F">
        <w:rPr>
          <w:spacing w:val="32"/>
        </w:rPr>
        <w:t xml:space="preserve"> </w:t>
      </w:r>
      <w:r w:rsidRPr="00A8010F">
        <w:t>социальной,</w:t>
      </w:r>
      <w:r w:rsidRPr="00A8010F">
        <w:rPr>
          <w:spacing w:val="33"/>
        </w:rPr>
        <w:t xml:space="preserve"> </w:t>
      </w:r>
      <w:r w:rsidRPr="00A8010F">
        <w:t xml:space="preserve">инженерной </w:t>
      </w:r>
      <w:r w:rsidRPr="00A8010F">
        <w:rPr>
          <w:spacing w:val="-1"/>
        </w:rPr>
        <w:t>инфраструктур,</w:t>
      </w:r>
      <w:r w:rsidRPr="00A8010F">
        <w:rPr>
          <w:spacing w:val="33"/>
        </w:rPr>
        <w:t xml:space="preserve"> </w:t>
      </w:r>
      <w:r w:rsidRPr="00A8010F">
        <w:rPr>
          <w:spacing w:val="-1"/>
        </w:rPr>
        <w:t>благоустройства</w:t>
      </w:r>
      <w:r w:rsidRPr="00A8010F">
        <w:rPr>
          <w:spacing w:val="33"/>
        </w:rPr>
        <w:t xml:space="preserve"> </w:t>
      </w:r>
      <w:r w:rsidRPr="00A8010F">
        <w:rPr>
          <w:spacing w:val="-1"/>
        </w:rPr>
        <w:t>территорий</w:t>
      </w:r>
      <w:r w:rsidRPr="00A8010F">
        <w:rPr>
          <w:spacing w:val="33"/>
        </w:rPr>
        <w:t xml:space="preserve"> </w:t>
      </w:r>
      <w:r w:rsidRPr="00A8010F">
        <w:t>поселения,</w:t>
      </w:r>
      <w:r w:rsidRPr="00A8010F">
        <w:rPr>
          <w:spacing w:val="33"/>
        </w:rPr>
        <w:t xml:space="preserve"> </w:t>
      </w:r>
      <w:r w:rsidRPr="00A8010F">
        <w:rPr>
          <w:spacing w:val="-1"/>
        </w:rPr>
        <w:t>повышения</w:t>
      </w:r>
      <w:r w:rsidRPr="00A8010F">
        <w:rPr>
          <w:spacing w:val="34"/>
        </w:rPr>
        <w:t xml:space="preserve"> </w:t>
      </w:r>
      <w:r w:rsidRPr="00A8010F">
        <w:rPr>
          <w:spacing w:val="-1"/>
        </w:rPr>
        <w:t>территориальной</w:t>
      </w:r>
      <w:r w:rsidRPr="00A8010F">
        <w:rPr>
          <w:spacing w:val="115"/>
        </w:rPr>
        <w:t xml:space="preserve"> </w:t>
      </w:r>
      <w:r w:rsidRPr="00A8010F">
        <w:rPr>
          <w:spacing w:val="-1"/>
        </w:rPr>
        <w:t>доступности</w:t>
      </w:r>
      <w:r w:rsidRPr="00A8010F">
        <w:t xml:space="preserve"> таких </w:t>
      </w:r>
      <w:r w:rsidRPr="00A8010F">
        <w:rPr>
          <w:spacing w:val="-1"/>
        </w:rPr>
        <w:t>инфраструктур;</w:t>
      </w:r>
    </w:p>
    <w:p w14:paraId="3B4A798F" w14:textId="77777777" w:rsidR="008476BC" w:rsidRPr="00A8010F" w:rsidRDefault="008476BC" w:rsidP="00C26FE2">
      <w:pPr>
        <w:pStyle w:val="af0"/>
        <w:numPr>
          <w:ilvl w:val="0"/>
          <w:numId w:val="102"/>
        </w:numPr>
        <w:tabs>
          <w:tab w:val="left" w:pos="979"/>
          <w:tab w:val="left" w:pos="9639"/>
        </w:tabs>
        <w:suppressAutoHyphens w:val="0"/>
        <w:spacing w:after="0" w:line="240" w:lineRule="auto"/>
        <w:ind w:left="142" w:right="282" w:firstLine="709"/>
      </w:pPr>
      <w:r w:rsidRPr="00A8010F">
        <w:t>повышение</w:t>
      </w:r>
      <w:r w:rsidRPr="00A8010F">
        <w:rPr>
          <w:spacing w:val="9"/>
        </w:rPr>
        <w:t xml:space="preserve"> </w:t>
      </w:r>
      <w:r w:rsidRPr="00A8010F">
        <w:rPr>
          <w:spacing w:val="-1"/>
        </w:rPr>
        <w:t>эффективности</w:t>
      </w:r>
      <w:r w:rsidRPr="00A8010F">
        <w:rPr>
          <w:spacing w:val="11"/>
        </w:rPr>
        <w:t xml:space="preserve"> </w:t>
      </w:r>
      <w:r w:rsidRPr="00A8010F">
        <w:t>использования</w:t>
      </w:r>
      <w:r w:rsidRPr="00A8010F">
        <w:rPr>
          <w:spacing w:val="9"/>
        </w:rPr>
        <w:t xml:space="preserve"> </w:t>
      </w:r>
      <w:r w:rsidRPr="00A8010F">
        <w:t>территорий</w:t>
      </w:r>
      <w:r w:rsidRPr="00A8010F">
        <w:rPr>
          <w:spacing w:val="8"/>
        </w:rPr>
        <w:t xml:space="preserve"> </w:t>
      </w:r>
      <w:r w:rsidRPr="00A8010F">
        <w:t>поселения,</w:t>
      </w:r>
      <w:r w:rsidRPr="00A8010F">
        <w:rPr>
          <w:spacing w:val="10"/>
        </w:rPr>
        <w:t xml:space="preserve"> </w:t>
      </w:r>
      <w:r w:rsidRPr="00A8010F">
        <w:t>в</w:t>
      </w:r>
      <w:r w:rsidRPr="00A8010F">
        <w:rPr>
          <w:spacing w:val="8"/>
        </w:rPr>
        <w:t xml:space="preserve"> </w:t>
      </w:r>
      <w:r w:rsidRPr="00A8010F">
        <w:t>том</w:t>
      </w:r>
      <w:r w:rsidRPr="00A8010F">
        <w:rPr>
          <w:spacing w:val="9"/>
        </w:rPr>
        <w:t xml:space="preserve"> </w:t>
      </w:r>
      <w:r w:rsidRPr="00A8010F">
        <w:t>числе</w:t>
      </w:r>
      <w:r w:rsidRPr="00A8010F">
        <w:rPr>
          <w:spacing w:val="22"/>
        </w:rPr>
        <w:t xml:space="preserve"> </w:t>
      </w:r>
      <w:r w:rsidRPr="00A8010F">
        <w:rPr>
          <w:spacing w:val="-1"/>
        </w:rPr>
        <w:t>формирование</w:t>
      </w:r>
      <w:r w:rsidRPr="00A8010F">
        <w:rPr>
          <w:spacing w:val="20"/>
        </w:rPr>
        <w:t xml:space="preserve"> </w:t>
      </w:r>
      <w:r w:rsidRPr="00A8010F">
        <w:rPr>
          <w:spacing w:val="-1"/>
        </w:rPr>
        <w:t>комфортной</w:t>
      </w:r>
      <w:r w:rsidRPr="00A8010F">
        <w:rPr>
          <w:spacing w:val="19"/>
        </w:rPr>
        <w:t xml:space="preserve"> </w:t>
      </w:r>
      <w:r w:rsidRPr="00A8010F">
        <w:t>городской</w:t>
      </w:r>
      <w:r w:rsidRPr="00A8010F">
        <w:rPr>
          <w:spacing w:val="20"/>
        </w:rPr>
        <w:t xml:space="preserve"> </w:t>
      </w:r>
      <w:r w:rsidRPr="00A8010F">
        <w:t>среды,</w:t>
      </w:r>
      <w:r w:rsidRPr="00A8010F">
        <w:rPr>
          <w:spacing w:val="19"/>
        </w:rPr>
        <w:t xml:space="preserve"> </w:t>
      </w:r>
      <w:r w:rsidRPr="00A8010F">
        <w:t>создание</w:t>
      </w:r>
      <w:r w:rsidRPr="00A8010F">
        <w:rPr>
          <w:spacing w:val="19"/>
        </w:rPr>
        <w:t xml:space="preserve"> </w:t>
      </w:r>
      <w:r w:rsidRPr="00A8010F">
        <w:rPr>
          <w:spacing w:val="-1"/>
        </w:rPr>
        <w:t>мест</w:t>
      </w:r>
      <w:r w:rsidRPr="00A8010F">
        <w:rPr>
          <w:spacing w:val="20"/>
        </w:rPr>
        <w:t xml:space="preserve"> </w:t>
      </w:r>
      <w:r w:rsidRPr="00A8010F">
        <w:rPr>
          <w:spacing w:val="-1"/>
        </w:rPr>
        <w:t>обслуживания</w:t>
      </w:r>
      <w:r w:rsidRPr="00A8010F">
        <w:rPr>
          <w:spacing w:val="19"/>
        </w:rPr>
        <w:t xml:space="preserve"> </w:t>
      </w:r>
      <w:r w:rsidRPr="00A8010F">
        <w:t>и</w:t>
      </w:r>
      <w:r w:rsidRPr="00A8010F">
        <w:rPr>
          <w:spacing w:val="20"/>
        </w:rPr>
        <w:t xml:space="preserve"> </w:t>
      </w:r>
      <w:r w:rsidRPr="00A8010F">
        <w:rPr>
          <w:spacing w:val="-1"/>
        </w:rPr>
        <w:t>мест</w:t>
      </w:r>
      <w:r w:rsidRPr="00A8010F">
        <w:rPr>
          <w:spacing w:val="20"/>
        </w:rPr>
        <w:t xml:space="preserve"> </w:t>
      </w:r>
      <w:r w:rsidRPr="00A8010F">
        <w:t>приложения</w:t>
      </w:r>
      <w:r w:rsidRPr="00A8010F">
        <w:rPr>
          <w:spacing w:val="71"/>
        </w:rPr>
        <w:t xml:space="preserve"> </w:t>
      </w:r>
      <w:r w:rsidRPr="00A8010F">
        <w:rPr>
          <w:spacing w:val="-1"/>
        </w:rPr>
        <w:t>труда;</w:t>
      </w:r>
    </w:p>
    <w:p w14:paraId="33263273" w14:textId="77777777" w:rsidR="008476BC" w:rsidRPr="00A8010F" w:rsidRDefault="008476BC" w:rsidP="00C26FE2">
      <w:pPr>
        <w:pStyle w:val="af0"/>
        <w:numPr>
          <w:ilvl w:val="0"/>
          <w:numId w:val="102"/>
        </w:numPr>
        <w:tabs>
          <w:tab w:val="left" w:pos="1069"/>
          <w:tab w:val="left" w:pos="9639"/>
        </w:tabs>
        <w:suppressAutoHyphens w:val="0"/>
        <w:spacing w:after="0" w:line="240" w:lineRule="auto"/>
        <w:ind w:left="142" w:right="282" w:firstLine="709"/>
      </w:pPr>
      <w:r w:rsidRPr="00A8010F">
        <w:t>создание</w:t>
      </w:r>
      <w:r w:rsidRPr="00A8010F">
        <w:rPr>
          <w:spacing w:val="1"/>
        </w:rPr>
        <w:t xml:space="preserve"> </w:t>
      </w:r>
      <w:r w:rsidRPr="00A8010F">
        <w:t>условий</w:t>
      </w:r>
      <w:r w:rsidRPr="00A8010F">
        <w:rPr>
          <w:spacing w:val="3"/>
        </w:rPr>
        <w:t xml:space="preserve"> </w:t>
      </w:r>
      <w:r w:rsidRPr="00A8010F">
        <w:t>для</w:t>
      </w:r>
      <w:r w:rsidRPr="00A8010F">
        <w:rPr>
          <w:spacing w:val="3"/>
        </w:rPr>
        <w:t xml:space="preserve"> </w:t>
      </w:r>
      <w:r w:rsidRPr="00A8010F">
        <w:t>привлечения</w:t>
      </w:r>
      <w:r w:rsidRPr="00A8010F">
        <w:rPr>
          <w:spacing w:val="4"/>
        </w:rPr>
        <w:t xml:space="preserve"> </w:t>
      </w:r>
      <w:r w:rsidRPr="00A8010F">
        <w:rPr>
          <w:spacing w:val="-1"/>
        </w:rPr>
        <w:t>внебюджетных</w:t>
      </w:r>
      <w:r w:rsidRPr="00A8010F">
        <w:rPr>
          <w:spacing w:val="2"/>
        </w:rPr>
        <w:t xml:space="preserve"> </w:t>
      </w:r>
      <w:r w:rsidRPr="00A8010F">
        <w:t>источников</w:t>
      </w:r>
      <w:r w:rsidRPr="00A8010F">
        <w:rPr>
          <w:spacing w:val="2"/>
        </w:rPr>
        <w:t xml:space="preserve"> </w:t>
      </w:r>
      <w:r w:rsidRPr="00A8010F">
        <w:t>финансирования</w:t>
      </w:r>
      <w:r w:rsidRPr="00A8010F">
        <w:rPr>
          <w:spacing w:val="22"/>
        </w:rPr>
        <w:t xml:space="preserve"> </w:t>
      </w:r>
      <w:r w:rsidRPr="00A8010F">
        <w:t xml:space="preserve">обновления застроенных </w:t>
      </w:r>
      <w:r w:rsidRPr="00A8010F">
        <w:rPr>
          <w:spacing w:val="-1"/>
        </w:rPr>
        <w:t>территорий.</w:t>
      </w:r>
    </w:p>
    <w:p w14:paraId="5B6A34E6" w14:textId="77777777" w:rsidR="008476BC" w:rsidRPr="00A8010F" w:rsidRDefault="008476BC" w:rsidP="00C26FE2">
      <w:pPr>
        <w:pStyle w:val="af0"/>
        <w:numPr>
          <w:ilvl w:val="0"/>
          <w:numId w:val="103"/>
        </w:numPr>
        <w:tabs>
          <w:tab w:val="left" w:pos="943"/>
          <w:tab w:val="left" w:pos="9639"/>
        </w:tabs>
        <w:suppressAutoHyphens w:val="0"/>
        <w:spacing w:after="0" w:line="240" w:lineRule="auto"/>
        <w:ind w:left="142" w:right="282" w:firstLine="709"/>
      </w:pPr>
      <w:r w:rsidRPr="00A8010F">
        <w:rPr>
          <w:spacing w:val="-1"/>
        </w:rPr>
        <w:t>Комплексное</w:t>
      </w:r>
      <w:r w:rsidRPr="00A8010F">
        <w:rPr>
          <w:spacing w:val="18"/>
        </w:rPr>
        <w:t xml:space="preserve"> </w:t>
      </w:r>
      <w:r w:rsidRPr="00A8010F">
        <w:rPr>
          <w:spacing w:val="-1"/>
        </w:rPr>
        <w:t>развитие</w:t>
      </w:r>
      <w:r w:rsidRPr="00A8010F">
        <w:rPr>
          <w:spacing w:val="18"/>
        </w:rPr>
        <w:t xml:space="preserve"> </w:t>
      </w:r>
      <w:r w:rsidRPr="00A8010F">
        <w:rPr>
          <w:spacing w:val="-1"/>
        </w:rPr>
        <w:t>территории</w:t>
      </w:r>
      <w:r w:rsidRPr="00A8010F">
        <w:rPr>
          <w:spacing w:val="17"/>
        </w:rPr>
        <w:t xml:space="preserve"> </w:t>
      </w:r>
      <w:r w:rsidRPr="00A8010F">
        <w:rPr>
          <w:spacing w:val="-1"/>
        </w:rPr>
        <w:t>осуществляется</w:t>
      </w:r>
      <w:r w:rsidRPr="00A8010F">
        <w:rPr>
          <w:spacing w:val="18"/>
        </w:rPr>
        <w:t xml:space="preserve"> </w:t>
      </w:r>
      <w:r w:rsidRPr="00A8010F">
        <w:t>в</w:t>
      </w:r>
      <w:r w:rsidRPr="00A8010F">
        <w:rPr>
          <w:spacing w:val="17"/>
        </w:rPr>
        <w:t xml:space="preserve"> </w:t>
      </w:r>
      <w:r w:rsidRPr="00A8010F">
        <w:rPr>
          <w:spacing w:val="-1"/>
        </w:rPr>
        <w:t>соответствии</w:t>
      </w:r>
      <w:r w:rsidRPr="00A8010F">
        <w:rPr>
          <w:spacing w:val="18"/>
        </w:rPr>
        <w:t xml:space="preserve"> </w:t>
      </w:r>
      <w:r w:rsidRPr="00A8010F">
        <w:t>с</w:t>
      </w:r>
      <w:r w:rsidRPr="00A8010F">
        <w:rPr>
          <w:spacing w:val="18"/>
        </w:rPr>
        <w:t xml:space="preserve"> </w:t>
      </w:r>
      <w:r w:rsidRPr="00A8010F">
        <w:rPr>
          <w:spacing w:val="-1"/>
        </w:rPr>
        <w:t>положениями</w:t>
      </w:r>
      <w:r w:rsidRPr="00A8010F">
        <w:rPr>
          <w:spacing w:val="18"/>
        </w:rPr>
        <w:t xml:space="preserve"> </w:t>
      </w:r>
      <w:r w:rsidRPr="00A8010F">
        <w:t>Градостроительного кодекса Российской Федерации,</w:t>
      </w:r>
      <w:r w:rsidRPr="00A8010F">
        <w:rPr>
          <w:spacing w:val="10"/>
        </w:rPr>
        <w:t xml:space="preserve"> </w:t>
      </w:r>
      <w:r w:rsidRPr="00A8010F">
        <w:t>а</w:t>
      </w:r>
      <w:r w:rsidRPr="00A8010F">
        <w:rPr>
          <w:spacing w:val="10"/>
        </w:rPr>
        <w:t xml:space="preserve"> </w:t>
      </w:r>
      <w:r w:rsidRPr="00A8010F">
        <w:t>также</w:t>
      </w:r>
      <w:r w:rsidRPr="00A8010F">
        <w:rPr>
          <w:spacing w:val="11"/>
        </w:rPr>
        <w:t xml:space="preserve"> </w:t>
      </w:r>
      <w:r w:rsidRPr="00A8010F">
        <w:t>с</w:t>
      </w:r>
      <w:r w:rsidRPr="00A8010F">
        <w:rPr>
          <w:spacing w:val="10"/>
        </w:rPr>
        <w:t xml:space="preserve"> </w:t>
      </w:r>
      <w:r w:rsidRPr="00A8010F">
        <w:t>гражданским</w:t>
      </w:r>
      <w:r w:rsidRPr="00A8010F">
        <w:rPr>
          <w:spacing w:val="11"/>
        </w:rPr>
        <w:t xml:space="preserve"> </w:t>
      </w:r>
      <w:r w:rsidRPr="00A8010F">
        <w:rPr>
          <w:spacing w:val="-1"/>
        </w:rPr>
        <w:t>законодательством,</w:t>
      </w:r>
      <w:r w:rsidRPr="00A8010F">
        <w:rPr>
          <w:spacing w:val="11"/>
        </w:rPr>
        <w:t xml:space="preserve"> </w:t>
      </w:r>
      <w:r w:rsidRPr="00A8010F">
        <w:t>жилищным</w:t>
      </w:r>
      <w:r w:rsidRPr="00A8010F">
        <w:rPr>
          <w:spacing w:val="10"/>
        </w:rPr>
        <w:t xml:space="preserve"> </w:t>
      </w:r>
      <w:r w:rsidRPr="00A8010F">
        <w:rPr>
          <w:spacing w:val="-1"/>
        </w:rPr>
        <w:t>законодательством,</w:t>
      </w:r>
      <w:r w:rsidRPr="00A8010F">
        <w:rPr>
          <w:spacing w:val="11"/>
        </w:rPr>
        <w:t xml:space="preserve"> </w:t>
      </w:r>
      <w:r w:rsidRPr="00A8010F">
        <w:t>земельным</w:t>
      </w:r>
      <w:r w:rsidRPr="00A8010F">
        <w:rPr>
          <w:spacing w:val="65"/>
        </w:rPr>
        <w:t xml:space="preserve"> </w:t>
      </w:r>
      <w:r w:rsidRPr="00A8010F">
        <w:t>законодательством,</w:t>
      </w:r>
      <w:r w:rsidRPr="00A8010F">
        <w:rPr>
          <w:spacing w:val="23"/>
        </w:rPr>
        <w:t xml:space="preserve"> </w:t>
      </w:r>
      <w:r w:rsidRPr="00A8010F">
        <w:t>законодательством</w:t>
      </w:r>
      <w:r w:rsidRPr="00A8010F">
        <w:rPr>
          <w:spacing w:val="23"/>
        </w:rPr>
        <w:t xml:space="preserve"> </w:t>
      </w:r>
      <w:r w:rsidRPr="00A8010F">
        <w:t>об</w:t>
      </w:r>
      <w:r w:rsidRPr="00A8010F">
        <w:rPr>
          <w:spacing w:val="24"/>
        </w:rPr>
        <w:t xml:space="preserve"> </w:t>
      </w:r>
      <w:r w:rsidRPr="00A8010F">
        <w:t>охране</w:t>
      </w:r>
      <w:r w:rsidRPr="00A8010F">
        <w:rPr>
          <w:spacing w:val="24"/>
        </w:rPr>
        <w:t xml:space="preserve"> </w:t>
      </w:r>
      <w:r w:rsidRPr="00A8010F">
        <w:rPr>
          <w:spacing w:val="-1"/>
        </w:rPr>
        <w:t>объектов</w:t>
      </w:r>
      <w:r w:rsidRPr="00A8010F">
        <w:rPr>
          <w:spacing w:val="24"/>
        </w:rPr>
        <w:t xml:space="preserve"> </w:t>
      </w:r>
      <w:r w:rsidRPr="00A8010F">
        <w:t>культурного</w:t>
      </w:r>
      <w:r w:rsidRPr="00A8010F">
        <w:rPr>
          <w:spacing w:val="23"/>
        </w:rPr>
        <w:t xml:space="preserve"> </w:t>
      </w:r>
      <w:r w:rsidRPr="00A8010F">
        <w:rPr>
          <w:spacing w:val="-1"/>
        </w:rPr>
        <w:t>наследия</w:t>
      </w:r>
      <w:r w:rsidRPr="00A8010F">
        <w:rPr>
          <w:spacing w:val="24"/>
        </w:rPr>
        <w:t xml:space="preserve"> </w:t>
      </w:r>
      <w:r w:rsidRPr="00A8010F">
        <w:rPr>
          <w:spacing w:val="-1"/>
        </w:rPr>
        <w:t>(памятников</w:t>
      </w:r>
      <w:r w:rsidRPr="00A8010F">
        <w:rPr>
          <w:spacing w:val="54"/>
        </w:rPr>
        <w:t xml:space="preserve"> </w:t>
      </w:r>
      <w:r w:rsidRPr="00A8010F">
        <w:t>истории</w:t>
      </w:r>
      <w:r w:rsidRPr="00A8010F">
        <w:rPr>
          <w:spacing w:val="55"/>
        </w:rPr>
        <w:t xml:space="preserve"> </w:t>
      </w:r>
      <w:r w:rsidRPr="00A8010F">
        <w:t>и</w:t>
      </w:r>
      <w:r w:rsidRPr="00A8010F">
        <w:rPr>
          <w:spacing w:val="57"/>
        </w:rPr>
        <w:t xml:space="preserve"> </w:t>
      </w:r>
      <w:r w:rsidRPr="00A8010F">
        <w:t>культуры)</w:t>
      </w:r>
      <w:r w:rsidRPr="00A8010F">
        <w:rPr>
          <w:spacing w:val="54"/>
        </w:rPr>
        <w:t xml:space="preserve"> </w:t>
      </w:r>
      <w:r w:rsidRPr="00A8010F">
        <w:t>народов</w:t>
      </w:r>
      <w:r w:rsidRPr="00A8010F">
        <w:rPr>
          <w:spacing w:val="56"/>
        </w:rPr>
        <w:t xml:space="preserve"> </w:t>
      </w:r>
      <w:r w:rsidRPr="00A8010F">
        <w:t>Российской</w:t>
      </w:r>
      <w:r w:rsidRPr="00A8010F">
        <w:rPr>
          <w:spacing w:val="56"/>
        </w:rPr>
        <w:t xml:space="preserve"> </w:t>
      </w:r>
      <w:r w:rsidRPr="00A8010F">
        <w:t>Федерации,</w:t>
      </w:r>
      <w:r w:rsidRPr="00A8010F">
        <w:rPr>
          <w:spacing w:val="54"/>
        </w:rPr>
        <w:t xml:space="preserve"> </w:t>
      </w:r>
      <w:r w:rsidRPr="00A8010F">
        <w:t>законодательством</w:t>
      </w:r>
      <w:r w:rsidRPr="00A8010F">
        <w:rPr>
          <w:spacing w:val="56"/>
        </w:rPr>
        <w:t xml:space="preserve"> </w:t>
      </w:r>
      <w:r w:rsidRPr="00A8010F">
        <w:t>в</w:t>
      </w:r>
      <w:r w:rsidRPr="00A8010F">
        <w:rPr>
          <w:spacing w:val="56"/>
        </w:rPr>
        <w:t xml:space="preserve"> </w:t>
      </w:r>
      <w:r w:rsidRPr="00A8010F">
        <w:t>области</w:t>
      </w:r>
      <w:r w:rsidRPr="00A8010F">
        <w:rPr>
          <w:spacing w:val="55"/>
        </w:rPr>
        <w:t xml:space="preserve"> </w:t>
      </w:r>
      <w:r w:rsidRPr="00A8010F">
        <w:t xml:space="preserve">охраны </w:t>
      </w:r>
      <w:r w:rsidRPr="00A8010F">
        <w:rPr>
          <w:spacing w:val="-1"/>
        </w:rPr>
        <w:t>окружающей</w:t>
      </w:r>
      <w:r w:rsidRPr="00A8010F">
        <w:t xml:space="preserve"> среды.</w:t>
      </w:r>
    </w:p>
    <w:p w14:paraId="147C5491" w14:textId="77777777" w:rsidR="008476BC" w:rsidRPr="00A8010F" w:rsidRDefault="008476BC" w:rsidP="00C26FE2">
      <w:pPr>
        <w:pStyle w:val="af0"/>
        <w:numPr>
          <w:ilvl w:val="0"/>
          <w:numId w:val="103"/>
        </w:numPr>
        <w:tabs>
          <w:tab w:val="left" w:pos="925"/>
          <w:tab w:val="left" w:pos="9639"/>
        </w:tabs>
        <w:suppressAutoHyphens w:val="0"/>
        <w:spacing w:after="0" w:line="240" w:lineRule="auto"/>
        <w:ind w:left="142" w:right="282" w:firstLine="709"/>
      </w:pPr>
      <w:r w:rsidRPr="00A8010F">
        <w:t>Виды</w:t>
      </w:r>
      <w:r w:rsidRPr="00A8010F">
        <w:rPr>
          <w:spacing w:val="-1"/>
        </w:rPr>
        <w:t xml:space="preserve"> </w:t>
      </w:r>
      <w:r w:rsidRPr="00A8010F">
        <w:t>комплексного</w:t>
      </w:r>
      <w:r w:rsidRPr="00A8010F">
        <w:rPr>
          <w:spacing w:val="-1"/>
        </w:rPr>
        <w:t xml:space="preserve"> развития</w:t>
      </w:r>
      <w:r w:rsidRPr="00A8010F">
        <w:t xml:space="preserve"> территории:</w:t>
      </w:r>
    </w:p>
    <w:p w14:paraId="00C4FF91" w14:textId="77777777" w:rsidR="008476BC" w:rsidRPr="00A8010F" w:rsidRDefault="008476BC" w:rsidP="00C26FE2">
      <w:pPr>
        <w:pStyle w:val="af0"/>
        <w:numPr>
          <w:ilvl w:val="0"/>
          <w:numId w:val="101"/>
        </w:numPr>
        <w:tabs>
          <w:tab w:val="left" w:pos="963"/>
          <w:tab w:val="left" w:pos="9639"/>
        </w:tabs>
        <w:suppressAutoHyphens w:val="0"/>
        <w:spacing w:after="0" w:line="240" w:lineRule="auto"/>
        <w:ind w:left="142" w:right="282" w:firstLine="709"/>
      </w:pPr>
      <w:r w:rsidRPr="00A8010F">
        <w:rPr>
          <w:spacing w:val="-1"/>
        </w:rPr>
        <w:t>комплексное</w:t>
      </w:r>
      <w:r w:rsidRPr="00A8010F">
        <w:rPr>
          <w:spacing w:val="18"/>
        </w:rPr>
        <w:t xml:space="preserve"> </w:t>
      </w:r>
      <w:r w:rsidRPr="00A8010F">
        <w:rPr>
          <w:spacing w:val="-1"/>
        </w:rPr>
        <w:t>развитие</w:t>
      </w:r>
      <w:r w:rsidRPr="00A8010F">
        <w:rPr>
          <w:spacing w:val="18"/>
        </w:rPr>
        <w:t xml:space="preserve"> </w:t>
      </w:r>
      <w:r w:rsidRPr="00A8010F">
        <w:rPr>
          <w:spacing w:val="-1"/>
        </w:rPr>
        <w:t>территории,</w:t>
      </w:r>
      <w:r w:rsidRPr="00A8010F">
        <w:rPr>
          <w:spacing w:val="17"/>
        </w:rPr>
        <w:t xml:space="preserve"> </w:t>
      </w:r>
      <w:r w:rsidRPr="00A8010F">
        <w:rPr>
          <w:spacing w:val="-1"/>
        </w:rPr>
        <w:t>осуществляемое</w:t>
      </w:r>
      <w:r w:rsidRPr="00A8010F">
        <w:rPr>
          <w:spacing w:val="18"/>
        </w:rPr>
        <w:t xml:space="preserve"> </w:t>
      </w:r>
      <w:r w:rsidRPr="00A8010F">
        <w:t>в</w:t>
      </w:r>
      <w:r w:rsidRPr="00A8010F">
        <w:rPr>
          <w:spacing w:val="17"/>
        </w:rPr>
        <w:t xml:space="preserve"> </w:t>
      </w:r>
      <w:r w:rsidRPr="00A8010F">
        <w:t>границах</w:t>
      </w:r>
      <w:r w:rsidRPr="00A8010F">
        <w:rPr>
          <w:spacing w:val="18"/>
        </w:rPr>
        <w:t xml:space="preserve"> </w:t>
      </w:r>
      <w:r w:rsidRPr="00A8010F">
        <w:t>одного</w:t>
      </w:r>
      <w:r w:rsidRPr="00A8010F">
        <w:rPr>
          <w:spacing w:val="18"/>
        </w:rPr>
        <w:t xml:space="preserve"> </w:t>
      </w:r>
      <w:r w:rsidRPr="00A8010F">
        <w:t>или</w:t>
      </w:r>
      <w:r w:rsidRPr="00A8010F">
        <w:rPr>
          <w:spacing w:val="18"/>
        </w:rPr>
        <w:t xml:space="preserve"> </w:t>
      </w:r>
      <w:r w:rsidRPr="00A8010F">
        <w:t>нескольких</w:t>
      </w:r>
      <w:r w:rsidRPr="00A8010F">
        <w:rPr>
          <w:spacing w:val="79"/>
        </w:rPr>
        <w:t xml:space="preserve"> </w:t>
      </w:r>
      <w:r w:rsidRPr="00A8010F">
        <w:t>элементов</w:t>
      </w:r>
      <w:r w:rsidRPr="00A8010F">
        <w:rPr>
          <w:spacing w:val="-14"/>
        </w:rPr>
        <w:t xml:space="preserve"> </w:t>
      </w:r>
      <w:r w:rsidRPr="00A8010F">
        <w:lastRenderedPageBreak/>
        <w:t>планировочной</w:t>
      </w:r>
      <w:r w:rsidRPr="00A8010F">
        <w:rPr>
          <w:spacing w:val="-13"/>
        </w:rPr>
        <w:t xml:space="preserve"> </w:t>
      </w:r>
      <w:r w:rsidRPr="00A8010F">
        <w:rPr>
          <w:spacing w:val="-1"/>
        </w:rPr>
        <w:t>структуры,</w:t>
      </w:r>
      <w:r w:rsidRPr="00A8010F">
        <w:rPr>
          <w:spacing w:val="-14"/>
        </w:rPr>
        <w:t xml:space="preserve"> </w:t>
      </w:r>
      <w:r w:rsidRPr="00A8010F">
        <w:t>их</w:t>
      </w:r>
      <w:r w:rsidRPr="00A8010F">
        <w:rPr>
          <w:spacing w:val="-14"/>
        </w:rPr>
        <w:t xml:space="preserve"> </w:t>
      </w:r>
      <w:r w:rsidRPr="00A8010F">
        <w:t>частей,</w:t>
      </w:r>
      <w:r w:rsidRPr="00A8010F">
        <w:rPr>
          <w:spacing w:val="-14"/>
        </w:rPr>
        <w:t xml:space="preserve"> </w:t>
      </w:r>
      <w:r w:rsidRPr="00A8010F">
        <w:t>в</w:t>
      </w:r>
      <w:r w:rsidRPr="00A8010F">
        <w:rPr>
          <w:spacing w:val="-14"/>
        </w:rPr>
        <w:t xml:space="preserve"> </w:t>
      </w:r>
      <w:r w:rsidRPr="00A8010F">
        <w:rPr>
          <w:spacing w:val="-1"/>
        </w:rPr>
        <w:t>которых</w:t>
      </w:r>
      <w:r w:rsidRPr="00A8010F">
        <w:rPr>
          <w:spacing w:val="-14"/>
        </w:rPr>
        <w:t xml:space="preserve"> </w:t>
      </w:r>
      <w:r w:rsidRPr="00A8010F">
        <w:t>расположены</w:t>
      </w:r>
      <w:r w:rsidRPr="00A8010F">
        <w:rPr>
          <w:spacing w:val="-13"/>
        </w:rPr>
        <w:t xml:space="preserve"> </w:t>
      </w:r>
      <w:r w:rsidRPr="00A8010F">
        <w:rPr>
          <w:spacing w:val="-1"/>
        </w:rPr>
        <w:t>многоквартирные</w:t>
      </w:r>
      <w:r w:rsidRPr="00A8010F">
        <w:rPr>
          <w:spacing w:val="-12"/>
        </w:rPr>
        <w:t xml:space="preserve"> </w:t>
      </w:r>
      <w:r w:rsidRPr="00A8010F">
        <w:t>дома,</w:t>
      </w:r>
      <w:r w:rsidRPr="00A8010F">
        <w:rPr>
          <w:spacing w:val="59"/>
        </w:rPr>
        <w:t xml:space="preserve"> </w:t>
      </w:r>
      <w:r w:rsidRPr="00A8010F">
        <w:t>указанные</w:t>
      </w:r>
      <w:r w:rsidRPr="00A8010F">
        <w:rPr>
          <w:spacing w:val="15"/>
        </w:rPr>
        <w:t xml:space="preserve"> </w:t>
      </w:r>
      <w:r w:rsidRPr="00A8010F">
        <w:t>в</w:t>
      </w:r>
      <w:r w:rsidRPr="00A8010F">
        <w:rPr>
          <w:spacing w:val="16"/>
        </w:rPr>
        <w:t xml:space="preserve"> </w:t>
      </w:r>
      <w:r w:rsidRPr="00A8010F">
        <w:t>части</w:t>
      </w:r>
      <w:r w:rsidRPr="00A8010F">
        <w:rPr>
          <w:spacing w:val="16"/>
        </w:rPr>
        <w:t xml:space="preserve"> </w:t>
      </w:r>
      <w:r w:rsidRPr="00A8010F">
        <w:t>4</w:t>
      </w:r>
      <w:r w:rsidRPr="00A8010F">
        <w:rPr>
          <w:spacing w:val="16"/>
        </w:rPr>
        <w:t xml:space="preserve"> </w:t>
      </w:r>
      <w:r w:rsidRPr="00A8010F">
        <w:t>настоящей</w:t>
      </w:r>
      <w:r w:rsidRPr="00A8010F">
        <w:rPr>
          <w:spacing w:val="16"/>
        </w:rPr>
        <w:t xml:space="preserve"> </w:t>
      </w:r>
      <w:r w:rsidRPr="00A8010F">
        <w:rPr>
          <w:spacing w:val="-1"/>
        </w:rPr>
        <w:t>статьи</w:t>
      </w:r>
      <w:r w:rsidRPr="00A8010F">
        <w:rPr>
          <w:spacing w:val="16"/>
        </w:rPr>
        <w:t xml:space="preserve"> </w:t>
      </w:r>
      <w:r w:rsidRPr="00A8010F">
        <w:t>(далее</w:t>
      </w:r>
      <w:r w:rsidRPr="00A8010F">
        <w:rPr>
          <w:spacing w:val="20"/>
        </w:rPr>
        <w:t xml:space="preserve"> </w:t>
      </w:r>
      <w:r w:rsidRPr="00A8010F">
        <w:t>-</w:t>
      </w:r>
      <w:r w:rsidRPr="00A8010F">
        <w:rPr>
          <w:spacing w:val="17"/>
        </w:rPr>
        <w:t xml:space="preserve"> </w:t>
      </w:r>
      <w:r w:rsidRPr="00A8010F">
        <w:rPr>
          <w:spacing w:val="-1"/>
        </w:rPr>
        <w:t>комплексное</w:t>
      </w:r>
      <w:r w:rsidRPr="00A8010F">
        <w:rPr>
          <w:spacing w:val="17"/>
        </w:rPr>
        <w:t xml:space="preserve"> </w:t>
      </w:r>
      <w:r w:rsidRPr="00A8010F">
        <w:rPr>
          <w:spacing w:val="-1"/>
        </w:rPr>
        <w:t>развитие</w:t>
      </w:r>
      <w:r w:rsidRPr="00A8010F">
        <w:rPr>
          <w:spacing w:val="16"/>
        </w:rPr>
        <w:t xml:space="preserve"> </w:t>
      </w:r>
      <w:r w:rsidRPr="00A8010F">
        <w:t>территории</w:t>
      </w:r>
      <w:r w:rsidRPr="00A8010F">
        <w:rPr>
          <w:spacing w:val="17"/>
        </w:rPr>
        <w:t xml:space="preserve"> </w:t>
      </w:r>
      <w:r w:rsidRPr="00A8010F">
        <w:t>жилой</w:t>
      </w:r>
      <w:r w:rsidRPr="00A8010F">
        <w:rPr>
          <w:spacing w:val="41"/>
        </w:rPr>
        <w:t xml:space="preserve"> </w:t>
      </w:r>
      <w:r w:rsidRPr="00A8010F">
        <w:t>застройки);</w:t>
      </w:r>
    </w:p>
    <w:p w14:paraId="208D1CB1" w14:textId="77777777" w:rsidR="008476BC" w:rsidRPr="00A8010F" w:rsidRDefault="008476BC" w:rsidP="00C26FE2">
      <w:pPr>
        <w:pStyle w:val="af0"/>
        <w:numPr>
          <w:ilvl w:val="0"/>
          <w:numId w:val="101"/>
        </w:numPr>
        <w:tabs>
          <w:tab w:val="left" w:pos="963"/>
          <w:tab w:val="left" w:pos="9639"/>
        </w:tabs>
        <w:suppressAutoHyphens w:val="0"/>
        <w:spacing w:after="0" w:line="240" w:lineRule="auto"/>
        <w:ind w:left="142" w:right="282" w:firstLine="709"/>
      </w:pPr>
      <w:r w:rsidRPr="00A8010F">
        <w:rPr>
          <w:spacing w:val="-1"/>
        </w:rPr>
        <w:t>комплексное</w:t>
      </w:r>
      <w:r w:rsidRPr="00A8010F">
        <w:rPr>
          <w:spacing w:val="18"/>
        </w:rPr>
        <w:t xml:space="preserve"> </w:t>
      </w:r>
      <w:r w:rsidRPr="00A8010F">
        <w:rPr>
          <w:spacing w:val="-1"/>
        </w:rPr>
        <w:t>развитие</w:t>
      </w:r>
      <w:r w:rsidRPr="00A8010F">
        <w:rPr>
          <w:spacing w:val="18"/>
        </w:rPr>
        <w:t xml:space="preserve"> </w:t>
      </w:r>
      <w:r w:rsidRPr="00A8010F">
        <w:rPr>
          <w:spacing w:val="-1"/>
        </w:rPr>
        <w:t>территории,</w:t>
      </w:r>
      <w:r w:rsidRPr="00A8010F">
        <w:rPr>
          <w:spacing w:val="17"/>
        </w:rPr>
        <w:t xml:space="preserve"> </w:t>
      </w:r>
      <w:r w:rsidRPr="00A8010F">
        <w:rPr>
          <w:spacing w:val="-1"/>
        </w:rPr>
        <w:t>осуществляемое</w:t>
      </w:r>
      <w:r w:rsidRPr="00A8010F">
        <w:rPr>
          <w:spacing w:val="18"/>
        </w:rPr>
        <w:t xml:space="preserve"> </w:t>
      </w:r>
      <w:r w:rsidRPr="00A8010F">
        <w:t>в</w:t>
      </w:r>
      <w:r w:rsidRPr="00A8010F">
        <w:rPr>
          <w:spacing w:val="17"/>
        </w:rPr>
        <w:t xml:space="preserve"> </w:t>
      </w:r>
      <w:r w:rsidRPr="00A8010F">
        <w:t>границах</w:t>
      </w:r>
      <w:r w:rsidRPr="00A8010F">
        <w:rPr>
          <w:spacing w:val="18"/>
        </w:rPr>
        <w:t xml:space="preserve"> </w:t>
      </w:r>
      <w:r w:rsidRPr="00A8010F">
        <w:t>одного</w:t>
      </w:r>
      <w:r w:rsidRPr="00A8010F">
        <w:rPr>
          <w:spacing w:val="18"/>
        </w:rPr>
        <w:t xml:space="preserve"> </w:t>
      </w:r>
      <w:r w:rsidRPr="00A8010F">
        <w:t>или</w:t>
      </w:r>
      <w:r w:rsidRPr="00A8010F">
        <w:rPr>
          <w:spacing w:val="18"/>
        </w:rPr>
        <w:t xml:space="preserve"> </w:t>
      </w:r>
      <w:r w:rsidRPr="00A8010F">
        <w:t>нескольких</w:t>
      </w:r>
      <w:r w:rsidRPr="00A8010F">
        <w:rPr>
          <w:spacing w:val="84"/>
        </w:rPr>
        <w:t xml:space="preserve"> </w:t>
      </w:r>
      <w:r w:rsidRPr="00A8010F">
        <w:t>элементов</w:t>
      </w:r>
      <w:r w:rsidRPr="00A8010F">
        <w:rPr>
          <w:spacing w:val="1"/>
        </w:rPr>
        <w:t xml:space="preserve"> </w:t>
      </w:r>
      <w:r w:rsidRPr="00A8010F">
        <w:t>планировочной</w:t>
      </w:r>
      <w:r w:rsidRPr="00A8010F">
        <w:rPr>
          <w:spacing w:val="2"/>
        </w:rPr>
        <w:t xml:space="preserve"> </w:t>
      </w:r>
      <w:r w:rsidRPr="00A8010F">
        <w:rPr>
          <w:spacing w:val="-1"/>
        </w:rPr>
        <w:t>структуры,</w:t>
      </w:r>
      <w:r w:rsidRPr="00A8010F">
        <w:rPr>
          <w:spacing w:val="1"/>
        </w:rPr>
        <w:t xml:space="preserve"> </w:t>
      </w:r>
      <w:r w:rsidRPr="00A8010F">
        <w:t>их</w:t>
      </w:r>
      <w:r w:rsidRPr="00A8010F">
        <w:rPr>
          <w:spacing w:val="2"/>
        </w:rPr>
        <w:t xml:space="preserve"> </w:t>
      </w:r>
      <w:r w:rsidRPr="00A8010F">
        <w:rPr>
          <w:spacing w:val="-1"/>
        </w:rPr>
        <w:t>частей,</w:t>
      </w:r>
      <w:r w:rsidRPr="00A8010F">
        <w:rPr>
          <w:spacing w:val="2"/>
        </w:rPr>
        <w:t xml:space="preserve"> </w:t>
      </w:r>
      <w:r w:rsidRPr="00A8010F">
        <w:t>в</w:t>
      </w:r>
      <w:r w:rsidRPr="00A8010F">
        <w:rPr>
          <w:spacing w:val="2"/>
        </w:rPr>
        <w:t xml:space="preserve"> </w:t>
      </w:r>
      <w:r w:rsidRPr="00A8010F">
        <w:rPr>
          <w:spacing w:val="-1"/>
        </w:rPr>
        <w:t>которых</w:t>
      </w:r>
      <w:r w:rsidRPr="00A8010F">
        <w:rPr>
          <w:spacing w:val="1"/>
        </w:rPr>
        <w:t xml:space="preserve"> </w:t>
      </w:r>
      <w:r w:rsidRPr="00A8010F">
        <w:t>расположены</w:t>
      </w:r>
      <w:r w:rsidRPr="00A8010F">
        <w:rPr>
          <w:spacing w:val="2"/>
        </w:rPr>
        <w:t xml:space="preserve"> </w:t>
      </w:r>
      <w:r w:rsidRPr="00A8010F">
        <w:t>объекты</w:t>
      </w:r>
      <w:r w:rsidRPr="00A8010F">
        <w:rPr>
          <w:spacing w:val="1"/>
        </w:rPr>
        <w:t xml:space="preserve"> </w:t>
      </w:r>
      <w:r w:rsidRPr="00A8010F">
        <w:t>капитального</w:t>
      </w:r>
      <w:r w:rsidRPr="00A8010F">
        <w:rPr>
          <w:spacing w:val="43"/>
        </w:rPr>
        <w:t xml:space="preserve"> </w:t>
      </w:r>
      <w:r w:rsidRPr="00A8010F">
        <w:rPr>
          <w:spacing w:val="-1"/>
        </w:rPr>
        <w:t>строительства,</w:t>
      </w:r>
      <w:r w:rsidRPr="00A8010F">
        <w:rPr>
          <w:spacing w:val="-2"/>
        </w:rPr>
        <w:t xml:space="preserve"> </w:t>
      </w:r>
      <w:r w:rsidRPr="00A8010F">
        <w:t>указанные в</w:t>
      </w:r>
      <w:r w:rsidRPr="00A8010F">
        <w:rPr>
          <w:spacing w:val="-1"/>
        </w:rPr>
        <w:t xml:space="preserve"> </w:t>
      </w:r>
      <w:r w:rsidRPr="00A8010F">
        <w:t xml:space="preserve">части 6 </w:t>
      </w:r>
      <w:r w:rsidRPr="00A8010F">
        <w:rPr>
          <w:spacing w:val="-1"/>
        </w:rPr>
        <w:t>настоящей</w:t>
      </w:r>
      <w:r w:rsidRPr="00A8010F">
        <w:t xml:space="preserve"> </w:t>
      </w:r>
      <w:r w:rsidRPr="00A8010F">
        <w:rPr>
          <w:spacing w:val="-1"/>
        </w:rPr>
        <w:t>статьи</w:t>
      </w:r>
      <w:r w:rsidRPr="00A8010F">
        <w:t xml:space="preserve"> (далее</w:t>
      </w:r>
      <w:r w:rsidRPr="00A8010F">
        <w:rPr>
          <w:spacing w:val="1"/>
        </w:rPr>
        <w:t xml:space="preserve"> </w:t>
      </w:r>
      <w:r w:rsidRPr="00A8010F">
        <w:t>-</w:t>
      </w:r>
      <w:r w:rsidRPr="00A8010F">
        <w:rPr>
          <w:spacing w:val="-1"/>
        </w:rPr>
        <w:t xml:space="preserve"> комплексное</w:t>
      </w:r>
      <w:r w:rsidRPr="00A8010F">
        <w:t xml:space="preserve"> </w:t>
      </w:r>
      <w:r w:rsidRPr="00A8010F">
        <w:rPr>
          <w:spacing w:val="-1"/>
        </w:rPr>
        <w:t>развитие</w:t>
      </w:r>
      <w:r w:rsidRPr="00A8010F">
        <w:t xml:space="preserve"> </w:t>
      </w:r>
      <w:r w:rsidRPr="00A8010F">
        <w:rPr>
          <w:spacing w:val="-1"/>
        </w:rPr>
        <w:t>территории</w:t>
      </w:r>
      <w:r w:rsidRPr="00A8010F">
        <w:rPr>
          <w:spacing w:val="105"/>
        </w:rPr>
        <w:t xml:space="preserve"> </w:t>
      </w:r>
      <w:r w:rsidRPr="00A8010F">
        <w:t>нежилой застройки);</w:t>
      </w:r>
    </w:p>
    <w:p w14:paraId="609282EC" w14:textId="77777777" w:rsidR="008476BC" w:rsidRPr="00A8010F" w:rsidRDefault="008476BC" w:rsidP="00C26FE2">
      <w:pPr>
        <w:pStyle w:val="af0"/>
        <w:numPr>
          <w:ilvl w:val="0"/>
          <w:numId w:val="101"/>
        </w:numPr>
        <w:tabs>
          <w:tab w:val="left" w:pos="963"/>
          <w:tab w:val="left" w:pos="9639"/>
        </w:tabs>
        <w:suppressAutoHyphens w:val="0"/>
        <w:spacing w:after="0" w:line="240" w:lineRule="auto"/>
        <w:ind w:left="142" w:right="282" w:firstLine="709"/>
      </w:pPr>
      <w:r w:rsidRPr="00A8010F">
        <w:rPr>
          <w:spacing w:val="-1"/>
        </w:rPr>
        <w:t>комплексное</w:t>
      </w:r>
      <w:r w:rsidRPr="00A8010F">
        <w:rPr>
          <w:spacing w:val="18"/>
        </w:rPr>
        <w:t xml:space="preserve"> </w:t>
      </w:r>
      <w:r w:rsidRPr="00A8010F">
        <w:rPr>
          <w:spacing w:val="-1"/>
        </w:rPr>
        <w:t>развитие</w:t>
      </w:r>
      <w:r w:rsidRPr="00A8010F">
        <w:rPr>
          <w:spacing w:val="18"/>
        </w:rPr>
        <w:t xml:space="preserve"> </w:t>
      </w:r>
      <w:r w:rsidRPr="00A8010F">
        <w:rPr>
          <w:spacing w:val="-1"/>
        </w:rPr>
        <w:t>территории,</w:t>
      </w:r>
      <w:r w:rsidRPr="00A8010F">
        <w:rPr>
          <w:spacing w:val="17"/>
        </w:rPr>
        <w:t xml:space="preserve"> </w:t>
      </w:r>
      <w:r w:rsidRPr="00A8010F">
        <w:t>осуществляемое</w:t>
      </w:r>
      <w:r w:rsidRPr="00A8010F">
        <w:rPr>
          <w:spacing w:val="18"/>
        </w:rPr>
        <w:t xml:space="preserve"> </w:t>
      </w:r>
      <w:r w:rsidRPr="00A8010F">
        <w:t>в</w:t>
      </w:r>
      <w:r w:rsidRPr="00A8010F">
        <w:rPr>
          <w:spacing w:val="17"/>
        </w:rPr>
        <w:t xml:space="preserve"> </w:t>
      </w:r>
      <w:r w:rsidRPr="00A8010F">
        <w:t>границах</w:t>
      </w:r>
      <w:r w:rsidRPr="00A8010F">
        <w:rPr>
          <w:spacing w:val="18"/>
        </w:rPr>
        <w:t xml:space="preserve"> </w:t>
      </w:r>
      <w:r w:rsidRPr="00A8010F">
        <w:t>одного</w:t>
      </w:r>
      <w:r w:rsidRPr="00A8010F">
        <w:rPr>
          <w:spacing w:val="18"/>
        </w:rPr>
        <w:t xml:space="preserve"> </w:t>
      </w:r>
      <w:r w:rsidRPr="00A8010F">
        <w:t>или</w:t>
      </w:r>
      <w:r w:rsidRPr="00A8010F">
        <w:rPr>
          <w:spacing w:val="18"/>
        </w:rPr>
        <w:t xml:space="preserve"> </w:t>
      </w:r>
      <w:r w:rsidRPr="00A8010F">
        <w:t>нескольких</w:t>
      </w:r>
      <w:r w:rsidRPr="00A8010F">
        <w:rPr>
          <w:spacing w:val="55"/>
        </w:rPr>
        <w:t xml:space="preserve"> </w:t>
      </w:r>
      <w:r w:rsidRPr="00A8010F">
        <w:t>элементов</w:t>
      </w:r>
      <w:r w:rsidRPr="00A8010F">
        <w:rPr>
          <w:spacing w:val="33"/>
        </w:rPr>
        <w:t xml:space="preserve"> </w:t>
      </w:r>
      <w:r w:rsidRPr="00A8010F">
        <w:t>планировочной</w:t>
      </w:r>
      <w:r w:rsidRPr="00A8010F">
        <w:rPr>
          <w:spacing w:val="36"/>
        </w:rPr>
        <w:t xml:space="preserve"> </w:t>
      </w:r>
      <w:r w:rsidRPr="00A8010F">
        <w:rPr>
          <w:spacing w:val="-1"/>
        </w:rPr>
        <w:t>структуры,</w:t>
      </w:r>
      <w:r w:rsidRPr="00A8010F">
        <w:rPr>
          <w:spacing w:val="35"/>
        </w:rPr>
        <w:t xml:space="preserve"> </w:t>
      </w:r>
      <w:r w:rsidRPr="00A8010F">
        <w:t>их</w:t>
      </w:r>
      <w:r w:rsidRPr="00A8010F">
        <w:rPr>
          <w:spacing w:val="34"/>
        </w:rPr>
        <w:t xml:space="preserve"> </w:t>
      </w:r>
      <w:r w:rsidRPr="00A8010F">
        <w:rPr>
          <w:spacing w:val="-1"/>
        </w:rPr>
        <w:t>частей,</w:t>
      </w:r>
      <w:r w:rsidRPr="00A8010F">
        <w:rPr>
          <w:spacing w:val="36"/>
        </w:rPr>
        <w:t xml:space="preserve"> </w:t>
      </w:r>
      <w:r w:rsidRPr="00A8010F">
        <w:t>в</w:t>
      </w:r>
      <w:r w:rsidRPr="00A8010F">
        <w:rPr>
          <w:spacing w:val="35"/>
        </w:rPr>
        <w:t xml:space="preserve"> </w:t>
      </w:r>
      <w:r w:rsidRPr="00A8010F">
        <w:rPr>
          <w:spacing w:val="-1"/>
        </w:rPr>
        <w:t>которых</w:t>
      </w:r>
      <w:r w:rsidRPr="00A8010F">
        <w:rPr>
          <w:spacing w:val="35"/>
        </w:rPr>
        <w:t xml:space="preserve"> </w:t>
      </w:r>
      <w:r w:rsidRPr="00A8010F">
        <w:t>расположены</w:t>
      </w:r>
      <w:r w:rsidRPr="00A8010F">
        <w:rPr>
          <w:spacing w:val="36"/>
        </w:rPr>
        <w:t xml:space="preserve"> </w:t>
      </w:r>
      <w:r w:rsidRPr="00A8010F">
        <w:t>земельные</w:t>
      </w:r>
      <w:r w:rsidRPr="00A8010F">
        <w:rPr>
          <w:spacing w:val="34"/>
        </w:rPr>
        <w:t xml:space="preserve"> </w:t>
      </w:r>
      <w:r w:rsidRPr="00A8010F">
        <w:rPr>
          <w:spacing w:val="-1"/>
        </w:rPr>
        <w:t>участки,</w:t>
      </w:r>
      <w:r w:rsidRPr="00A8010F">
        <w:rPr>
          <w:spacing w:val="55"/>
        </w:rPr>
        <w:t xml:space="preserve"> </w:t>
      </w:r>
      <w:r w:rsidRPr="00A8010F">
        <w:rPr>
          <w:spacing w:val="-1"/>
        </w:rPr>
        <w:t>которые</w:t>
      </w:r>
      <w:r w:rsidRPr="00A8010F">
        <w:rPr>
          <w:spacing w:val="58"/>
        </w:rPr>
        <w:t xml:space="preserve"> </w:t>
      </w:r>
      <w:r w:rsidRPr="00A8010F">
        <w:t>находятся</w:t>
      </w:r>
      <w:r w:rsidRPr="00A8010F">
        <w:rPr>
          <w:spacing w:val="58"/>
        </w:rPr>
        <w:t xml:space="preserve"> </w:t>
      </w:r>
      <w:r w:rsidRPr="00A8010F">
        <w:t>в</w:t>
      </w:r>
      <w:r w:rsidRPr="00A8010F">
        <w:rPr>
          <w:spacing w:val="58"/>
        </w:rPr>
        <w:t xml:space="preserve"> </w:t>
      </w:r>
      <w:r w:rsidRPr="00A8010F">
        <w:t>государственной</w:t>
      </w:r>
      <w:r w:rsidRPr="00A8010F">
        <w:rPr>
          <w:spacing w:val="58"/>
        </w:rPr>
        <w:t xml:space="preserve"> </w:t>
      </w:r>
      <w:r w:rsidRPr="00A8010F">
        <w:t>либо</w:t>
      </w:r>
      <w:r w:rsidRPr="00A8010F">
        <w:rPr>
          <w:spacing w:val="59"/>
        </w:rPr>
        <w:t xml:space="preserve"> </w:t>
      </w:r>
      <w:r w:rsidRPr="00A8010F">
        <w:t>муниципальной</w:t>
      </w:r>
      <w:r w:rsidRPr="00A8010F">
        <w:rPr>
          <w:spacing w:val="58"/>
        </w:rPr>
        <w:t xml:space="preserve"> </w:t>
      </w:r>
      <w:r w:rsidRPr="00A8010F">
        <w:rPr>
          <w:spacing w:val="-1"/>
        </w:rPr>
        <w:t>собственности,</w:t>
      </w:r>
      <w:r w:rsidRPr="00A8010F">
        <w:rPr>
          <w:spacing w:val="59"/>
        </w:rPr>
        <w:t xml:space="preserve"> </w:t>
      </w:r>
      <w:r w:rsidRPr="00A8010F">
        <w:t>либо</w:t>
      </w:r>
      <w:r w:rsidRPr="00A8010F">
        <w:rPr>
          <w:spacing w:val="59"/>
        </w:rPr>
        <w:t xml:space="preserve"> </w:t>
      </w:r>
      <w:r w:rsidRPr="00A8010F">
        <w:rPr>
          <w:spacing w:val="-1"/>
        </w:rPr>
        <w:t>земельные</w:t>
      </w:r>
      <w:r w:rsidRPr="00A8010F">
        <w:rPr>
          <w:spacing w:val="55"/>
        </w:rPr>
        <w:t xml:space="preserve"> </w:t>
      </w:r>
      <w:r w:rsidRPr="00A8010F">
        <w:rPr>
          <w:spacing w:val="-1"/>
        </w:rPr>
        <w:t>участки,</w:t>
      </w:r>
      <w:r w:rsidRPr="00A8010F">
        <w:rPr>
          <w:spacing w:val="15"/>
        </w:rPr>
        <w:t xml:space="preserve"> </w:t>
      </w:r>
      <w:r w:rsidRPr="00A8010F">
        <w:t>государственная</w:t>
      </w:r>
      <w:r w:rsidRPr="00A8010F">
        <w:rPr>
          <w:spacing w:val="15"/>
        </w:rPr>
        <w:t xml:space="preserve"> </w:t>
      </w:r>
      <w:r w:rsidRPr="00A8010F">
        <w:rPr>
          <w:spacing w:val="-1"/>
        </w:rPr>
        <w:t>собственность</w:t>
      </w:r>
      <w:r w:rsidRPr="00A8010F">
        <w:rPr>
          <w:spacing w:val="15"/>
        </w:rPr>
        <w:t xml:space="preserve"> </w:t>
      </w:r>
      <w:r w:rsidRPr="00A8010F">
        <w:t>на</w:t>
      </w:r>
      <w:r w:rsidRPr="00A8010F">
        <w:rPr>
          <w:spacing w:val="15"/>
        </w:rPr>
        <w:t xml:space="preserve"> </w:t>
      </w:r>
      <w:r w:rsidRPr="00A8010F">
        <w:t>которые</w:t>
      </w:r>
      <w:r w:rsidRPr="00A8010F">
        <w:rPr>
          <w:spacing w:val="15"/>
        </w:rPr>
        <w:t xml:space="preserve"> </w:t>
      </w:r>
      <w:r w:rsidRPr="00A8010F">
        <w:t>не</w:t>
      </w:r>
      <w:r w:rsidRPr="00A8010F">
        <w:rPr>
          <w:spacing w:val="15"/>
        </w:rPr>
        <w:t xml:space="preserve"> </w:t>
      </w:r>
      <w:r w:rsidRPr="00A8010F">
        <w:t>разграничена,</w:t>
      </w:r>
      <w:r w:rsidRPr="00A8010F">
        <w:rPr>
          <w:spacing w:val="14"/>
        </w:rPr>
        <w:t xml:space="preserve"> </w:t>
      </w:r>
      <w:r w:rsidRPr="00A8010F">
        <w:t>в</w:t>
      </w:r>
      <w:r w:rsidRPr="00A8010F">
        <w:rPr>
          <w:spacing w:val="14"/>
        </w:rPr>
        <w:t xml:space="preserve"> </w:t>
      </w:r>
      <w:r w:rsidRPr="00A8010F">
        <w:t>том</w:t>
      </w:r>
      <w:r w:rsidRPr="00A8010F">
        <w:rPr>
          <w:spacing w:val="15"/>
        </w:rPr>
        <w:t xml:space="preserve"> </w:t>
      </w:r>
      <w:r w:rsidRPr="00A8010F">
        <w:t>числе</w:t>
      </w:r>
      <w:r w:rsidRPr="00A8010F">
        <w:rPr>
          <w:spacing w:val="15"/>
        </w:rPr>
        <w:t xml:space="preserve"> </w:t>
      </w:r>
      <w:r w:rsidRPr="00A8010F">
        <w:t>с</w:t>
      </w:r>
      <w:r w:rsidRPr="00A8010F">
        <w:rPr>
          <w:spacing w:val="40"/>
        </w:rPr>
        <w:t xml:space="preserve"> </w:t>
      </w:r>
      <w:r w:rsidRPr="00A8010F">
        <w:rPr>
          <w:spacing w:val="-1"/>
        </w:rPr>
        <w:t>расположенными</w:t>
      </w:r>
      <w:r w:rsidRPr="00A8010F">
        <w:rPr>
          <w:spacing w:val="31"/>
        </w:rPr>
        <w:t xml:space="preserve"> </w:t>
      </w:r>
      <w:r w:rsidRPr="00A8010F">
        <w:t>на</w:t>
      </w:r>
      <w:r w:rsidRPr="00A8010F">
        <w:rPr>
          <w:spacing w:val="30"/>
        </w:rPr>
        <w:t xml:space="preserve"> </w:t>
      </w:r>
      <w:r w:rsidRPr="00A8010F">
        <w:t>них</w:t>
      </w:r>
      <w:r w:rsidRPr="00A8010F">
        <w:rPr>
          <w:spacing w:val="30"/>
        </w:rPr>
        <w:t xml:space="preserve"> </w:t>
      </w:r>
      <w:r w:rsidRPr="00A8010F">
        <w:rPr>
          <w:spacing w:val="-1"/>
        </w:rPr>
        <w:t>объектами</w:t>
      </w:r>
      <w:r w:rsidRPr="00A8010F">
        <w:rPr>
          <w:spacing w:val="30"/>
        </w:rPr>
        <w:t xml:space="preserve"> </w:t>
      </w:r>
      <w:r w:rsidRPr="00A8010F">
        <w:rPr>
          <w:spacing w:val="-1"/>
        </w:rPr>
        <w:t>капитального</w:t>
      </w:r>
      <w:r w:rsidRPr="00A8010F">
        <w:rPr>
          <w:spacing w:val="31"/>
        </w:rPr>
        <w:t xml:space="preserve"> </w:t>
      </w:r>
      <w:r w:rsidRPr="00A8010F">
        <w:rPr>
          <w:spacing w:val="-1"/>
        </w:rPr>
        <w:t>строительства,</w:t>
      </w:r>
      <w:r w:rsidRPr="00A8010F">
        <w:rPr>
          <w:spacing w:val="31"/>
        </w:rPr>
        <w:t xml:space="preserve"> </w:t>
      </w:r>
      <w:r w:rsidRPr="00A8010F">
        <w:t>при</w:t>
      </w:r>
      <w:r w:rsidRPr="00A8010F">
        <w:rPr>
          <w:spacing w:val="29"/>
        </w:rPr>
        <w:t xml:space="preserve"> </w:t>
      </w:r>
      <w:r w:rsidRPr="00A8010F">
        <w:rPr>
          <w:spacing w:val="-1"/>
        </w:rPr>
        <w:t>условии,</w:t>
      </w:r>
      <w:r w:rsidRPr="00A8010F">
        <w:rPr>
          <w:spacing w:val="30"/>
        </w:rPr>
        <w:t xml:space="preserve"> </w:t>
      </w:r>
      <w:r w:rsidRPr="00A8010F">
        <w:t>что</w:t>
      </w:r>
      <w:r w:rsidRPr="00A8010F">
        <w:rPr>
          <w:spacing w:val="30"/>
        </w:rPr>
        <w:t xml:space="preserve"> </w:t>
      </w:r>
      <w:r w:rsidRPr="00A8010F">
        <w:t>такие</w:t>
      </w:r>
      <w:r w:rsidRPr="00A8010F">
        <w:rPr>
          <w:spacing w:val="101"/>
        </w:rPr>
        <w:t xml:space="preserve"> </w:t>
      </w:r>
      <w:r w:rsidRPr="00A8010F">
        <w:t>земельные</w:t>
      </w:r>
      <w:r w:rsidRPr="00A8010F">
        <w:rPr>
          <w:spacing w:val="23"/>
        </w:rPr>
        <w:t xml:space="preserve"> </w:t>
      </w:r>
      <w:r w:rsidRPr="00A8010F">
        <w:rPr>
          <w:spacing w:val="-1"/>
        </w:rPr>
        <w:t>участки,</w:t>
      </w:r>
      <w:r w:rsidRPr="00A8010F">
        <w:rPr>
          <w:spacing w:val="24"/>
        </w:rPr>
        <w:t xml:space="preserve"> </w:t>
      </w:r>
      <w:r w:rsidRPr="00A8010F">
        <w:rPr>
          <w:spacing w:val="-1"/>
        </w:rPr>
        <w:t>объекты</w:t>
      </w:r>
      <w:r w:rsidRPr="00A8010F">
        <w:rPr>
          <w:spacing w:val="24"/>
        </w:rPr>
        <w:t xml:space="preserve"> </w:t>
      </w:r>
      <w:r w:rsidRPr="00A8010F">
        <w:t>капитального</w:t>
      </w:r>
      <w:r w:rsidRPr="00A8010F">
        <w:rPr>
          <w:spacing w:val="24"/>
        </w:rPr>
        <w:t xml:space="preserve"> </w:t>
      </w:r>
      <w:r w:rsidRPr="00A8010F">
        <w:rPr>
          <w:spacing w:val="-1"/>
        </w:rPr>
        <w:t>строительства</w:t>
      </w:r>
      <w:r w:rsidRPr="00A8010F">
        <w:rPr>
          <w:spacing w:val="25"/>
        </w:rPr>
        <w:t xml:space="preserve"> </w:t>
      </w:r>
      <w:r w:rsidRPr="00A8010F">
        <w:t>не</w:t>
      </w:r>
      <w:r w:rsidRPr="00A8010F">
        <w:rPr>
          <w:spacing w:val="25"/>
        </w:rPr>
        <w:t xml:space="preserve"> </w:t>
      </w:r>
      <w:r w:rsidRPr="00A8010F">
        <w:rPr>
          <w:spacing w:val="-1"/>
        </w:rPr>
        <w:t>обременены</w:t>
      </w:r>
      <w:r w:rsidRPr="00A8010F">
        <w:rPr>
          <w:spacing w:val="24"/>
        </w:rPr>
        <w:t xml:space="preserve"> </w:t>
      </w:r>
      <w:r w:rsidRPr="00A8010F">
        <w:t>правами</w:t>
      </w:r>
      <w:r w:rsidRPr="00A8010F">
        <w:rPr>
          <w:spacing w:val="25"/>
        </w:rPr>
        <w:t xml:space="preserve"> </w:t>
      </w:r>
      <w:r w:rsidRPr="00A8010F">
        <w:rPr>
          <w:spacing w:val="-1"/>
        </w:rPr>
        <w:t>третьих</w:t>
      </w:r>
      <w:r w:rsidRPr="00A8010F">
        <w:rPr>
          <w:spacing w:val="24"/>
        </w:rPr>
        <w:t xml:space="preserve"> </w:t>
      </w:r>
      <w:r w:rsidRPr="00A8010F">
        <w:t>лиц</w:t>
      </w:r>
      <w:r w:rsidRPr="00A8010F">
        <w:rPr>
          <w:spacing w:val="77"/>
        </w:rPr>
        <w:t xml:space="preserve"> </w:t>
      </w:r>
      <w:r w:rsidRPr="00A8010F">
        <w:t xml:space="preserve">(далее - </w:t>
      </w:r>
      <w:r w:rsidRPr="00A8010F">
        <w:rPr>
          <w:spacing w:val="-1"/>
        </w:rPr>
        <w:t>комплексное развитие</w:t>
      </w:r>
      <w:r w:rsidRPr="00A8010F">
        <w:t xml:space="preserve"> незастроенной территории);</w:t>
      </w:r>
    </w:p>
    <w:p w14:paraId="6FB58E28" w14:textId="77777777" w:rsidR="008476BC" w:rsidRPr="00A8010F" w:rsidRDefault="008476BC" w:rsidP="00C26FE2">
      <w:pPr>
        <w:pStyle w:val="af0"/>
        <w:numPr>
          <w:ilvl w:val="0"/>
          <w:numId w:val="101"/>
        </w:numPr>
        <w:tabs>
          <w:tab w:val="left" w:pos="986"/>
          <w:tab w:val="left" w:pos="9639"/>
        </w:tabs>
        <w:suppressAutoHyphens w:val="0"/>
        <w:spacing w:after="0" w:line="240" w:lineRule="auto"/>
        <w:ind w:left="142" w:right="282" w:firstLine="709"/>
      </w:pPr>
      <w:r w:rsidRPr="00A8010F">
        <w:rPr>
          <w:spacing w:val="-1"/>
        </w:rPr>
        <w:t>комплексное</w:t>
      </w:r>
      <w:r w:rsidRPr="00A8010F">
        <w:rPr>
          <w:spacing w:val="41"/>
        </w:rPr>
        <w:t xml:space="preserve"> </w:t>
      </w:r>
      <w:r w:rsidRPr="00A8010F">
        <w:rPr>
          <w:spacing w:val="-1"/>
        </w:rPr>
        <w:t>развитие</w:t>
      </w:r>
      <w:r w:rsidRPr="00A8010F">
        <w:rPr>
          <w:spacing w:val="40"/>
        </w:rPr>
        <w:t xml:space="preserve"> </w:t>
      </w:r>
      <w:r w:rsidRPr="00A8010F">
        <w:t>территории,</w:t>
      </w:r>
      <w:r w:rsidRPr="00A8010F">
        <w:rPr>
          <w:spacing w:val="41"/>
        </w:rPr>
        <w:t xml:space="preserve"> </w:t>
      </w:r>
      <w:r w:rsidRPr="00A8010F">
        <w:rPr>
          <w:spacing w:val="-1"/>
        </w:rPr>
        <w:t>осуществляемое</w:t>
      </w:r>
      <w:r w:rsidRPr="00A8010F">
        <w:rPr>
          <w:spacing w:val="40"/>
        </w:rPr>
        <w:t xml:space="preserve"> </w:t>
      </w:r>
      <w:r w:rsidRPr="00A8010F">
        <w:t>по</w:t>
      </w:r>
      <w:r w:rsidRPr="00A8010F">
        <w:rPr>
          <w:spacing w:val="40"/>
        </w:rPr>
        <w:t xml:space="preserve"> </w:t>
      </w:r>
      <w:r w:rsidRPr="00A8010F">
        <w:t>инициативе</w:t>
      </w:r>
      <w:r w:rsidRPr="00A8010F">
        <w:rPr>
          <w:spacing w:val="40"/>
        </w:rPr>
        <w:t xml:space="preserve"> </w:t>
      </w:r>
      <w:r w:rsidRPr="00A8010F">
        <w:rPr>
          <w:spacing w:val="-1"/>
        </w:rPr>
        <w:t>правообладателей</w:t>
      </w:r>
      <w:r w:rsidRPr="00A8010F">
        <w:rPr>
          <w:spacing w:val="89"/>
        </w:rPr>
        <w:t xml:space="preserve"> </w:t>
      </w:r>
      <w:r w:rsidRPr="00A8010F">
        <w:t>земельных</w:t>
      </w:r>
      <w:r w:rsidRPr="00A8010F">
        <w:rPr>
          <w:spacing w:val="-13"/>
        </w:rPr>
        <w:t xml:space="preserve"> </w:t>
      </w:r>
      <w:r w:rsidRPr="00A8010F">
        <w:rPr>
          <w:spacing w:val="-1"/>
        </w:rPr>
        <w:t>участков</w:t>
      </w:r>
      <w:r w:rsidRPr="00A8010F">
        <w:rPr>
          <w:spacing w:val="-13"/>
        </w:rPr>
        <w:t xml:space="preserve"> </w:t>
      </w:r>
      <w:r w:rsidRPr="00A8010F">
        <w:t>и</w:t>
      </w:r>
      <w:r w:rsidRPr="00A8010F">
        <w:rPr>
          <w:spacing w:val="-12"/>
        </w:rPr>
        <w:t xml:space="preserve"> </w:t>
      </w:r>
      <w:r w:rsidRPr="00A8010F">
        <w:t>(или)</w:t>
      </w:r>
      <w:r w:rsidRPr="00A8010F">
        <w:rPr>
          <w:spacing w:val="-12"/>
        </w:rPr>
        <w:t xml:space="preserve"> </w:t>
      </w:r>
      <w:r w:rsidRPr="00A8010F">
        <w:rPr>
          <w:spacing w:val="-1"/>
        </w:rPr>
        <w:t>расположенных</w:t>
      </w:r>
      <w:r w:rsidRPr="00A8010F">
        <w:rPr>
          <w:spacing w:val="-13"/>
        </w:rPr>
        <w:t xml:space="preserve"> </w:t>
      </w:r>
      <w:r w:rsidRPr="00A8010F">
        <w:t>на</w:t>
      </w:r>
      <w:r w:rsidRPr="00A8010F">
        <w:rPr>
          <w:spacing w:val="-12"/>
        </w:rPr>
        <w:t xml:space="preserve"> </w:t>
      </w:r>
      <w:r w:rsidRPr="00A8010F">
        <w:t>них</w:t>
      </w:r>
      <w:r w:rsidRPr="00A8010F">
        <w:rPr>
          <w:spacing w:val="-12"/>
        </w:rPr>
        <w:t xml:space="preserve"> </w:t>
      </w:r>
      <w:r w:rsidRPr="00A8010F">
        <w:t>объектов</w:t>
      </w:r>
      <w:r w:rsidRPr="00A8010F">
        <w:rPr>
          <w:spacing w:val="-12"/>
        </w:rPr>
        <w:t xml:space="preserve"> </w:t>
      </w:r>
      <w:r w:rsidRPr="00A8010F">
        <w:t>недвижимости</w:t>
      </w:r>
      <w:r w:rsidRPr="00A8010F">
        <w:rPr>
          <w:spacing w:val="-12"/>
        </w:rPr>
        <w:t xml:space="preserve"> </w:t>
      </w:r>
      <w:r w:rsidRPr="00A8010F">
        <w:t>(далее</w:t>
      </w:r>
      <w:r w:rsidRPr="00A8010F">
        <w:rPr>
          <w:spacing w:val="-11"/>
        </w:rPr>
        <w:t xml:space="preserve"> </w:t>
      </w:r>
      <w:r w:rsidRPr="00A8010F">
        <w:t>-</w:t>
      </w:r>
      <w:r w:rsidRPr="00A8010F">
        <w:rPr>
          <w:spacing w:val="-12"/>
        </w:rPr>
        <w:t xml:space="preserve"> </w:t>
      </w:r>
      <w:r w:rsidRPr="00A8010F">
        <w:rPr>
          <w:spacing w:val="-1"/>
        </w:rPr>
        <w:t>комплексное</w:t>
      </w:r>
      <w:r w:rsidRPr="00A8010F">
        <w:rPr>
          <w:spacing w:val="57"/>
        </w:rPr>
        <w:t xml:space="preserve"> </w:t>
      </w:r>
      <w:r w:rsidRPr="00A8010F">
        <w:rPr>
          <w:spacing w:val="-1"/>
        </w:rPr>
        <w:t>развитие</w:t>
      </w:r>
      <w:r w:rsidRPr="00A8010F">
        <w:t xml:space="preserve"> территории по </w:t>
      </w:r>
      <w:r w:rsidRPr="00A8010F">
        <w:rPr>
          <w:spacing w:val="-1"/>
        </w:rPr>
        <w:t>инициативе</w:t>
      </w:r>
      <w:r w:rsidRPr="00A8010F">
        <w:t xml:space="preserve"> </w:t>
      </w:r>
      <w:r w:rsidRPr="00A8010F">
        <w:rPr>
          <w:spacing w:val="-1"/>
        </w:rPr>
        <w:t>правообладателей).</w:t>
      </w:r>
    </w:p>
    <w:p w14:paraId="231B84C7" w14:textId="77777777" w:rsidR="008476BC" w:rsidRPr="00A8010F" w:rsidRDefault="008476BC" w:rsidP="00C26FE2">
      <w:pPr>
        <w:pStyle w:val="af0"/>
        <w:numPr>
          <w:ilvl w:val="0"/>
          <w:numId w:val="103"/>
        </w:numPr>
        <w:tabs>
          <w:tab w:val="left" w:pos="1009"/>
          <w:tab w:val="left" w:pos="9639"/>
        </w:tabs>
        <w:suppressAutoHyphens w:val="0"/>
        <w:spacing w:after="0" w:line="240" w:lineRule="auto"/>
        <w:ind w:left="142" w:right="282" w:firstLine="709"/>
      </w:pPr>
      <w:r w:rsidRPr="00A8010F">
        <w:t>Комплексное</w:t>
      </w:r>
      <w:r w:rsidRPr="00A8010F">
        <w:rPr>
          <w:spacing w:val="24"/>
        </w:rPr>
        <w:t xml:space="preserve"> </w:t>
      </w:r>
      <w:r w:rsidRPr="00A8010F">
        <w:t>развитие</w:t>
      </w:r>
      <w:r w:rsidRPr="00A8010F">
        <w:rPr>
          <w:spacing w:val="24"/>
        </w:rPr>
        <w:t xml:space="preserve"> </w:t>
      </w:r>
      <w:r w:rsidRPr="00A8010F">
        <w:t>территории</w:t>
      </w:r>
      <w:r w:rsidRPr="00A8010F">
        <w:rPr>
          <w:spacing w:val="24"/>
        </w:rPr>
        <w:t xml:space="preserve"> </w:t>
      </w:r>
      <w:r w:rsidRPr="00A8010F">
        <w:t>жилой</w:t>
      </w:r>
      <w:r w:rsidRPr="00A8010F">
        <w:rPr>
          <w:spacing w:val="23"/>
        </w:rPr>
        <w:t xml:space="preserve"> </w:t>
      </w:r>
      <w:r w:rsidRPr="00A8010F">
        <w:t>застройки</w:t>
      </w:r>
      <w:r w:rsidRPr="00A8010F">
        <w:rPr>
          <w:spacing w:val="23"/>
        </w:rPr>
        <w:t xml:space="preserve"> </w:t>
      </w:r>
      <w:r w:rsidRPr="00A8010F">
        <w:rPr>
          <w:spacing w:val="-1"/>
        </w:rPr>
        <w:t>осуществляется</w:t>
      </w:r>
      <w:r w:rsidRPr="00A8010F">
        <w:rPr>
          <w:spacing w:val="24"/>
        </w:rPr>
        <w:t xml:space="preserve"> </w:t>
      </w:r>
      <w:r w:rsidRPr="00A8010F">
        <w:t>в</w:t>
      </w:r>
      <w:r w:rsidRPr="00A8010F">
        <w:rPr>
          <w:spacing w:val="23"/>
        </w:rPr>
        <w:t xml:space="preserve"> </w:t>
      </w:r>
      <w:r w:rsidRPr="00A8010F">
        <w:t>отношении</w:t>
      </w:r>
      <w:r w:rsidRPr="00A8010F">
        <w:rPr>
          <w:spacing w:val="26"/>
        </w:rPr>
        <w:t xml:space="preserve"> </w:t>
      </w:r>
      <w:r w:rsidRPr="00A8010F">
        <w:t xml:space="preserve">застроенной территории, в границах </w:t>
      </w:r>
      <w:r w:rsidRPr="00A8010F">
        <w:rPr>
          <w:spacing w:val="-1"/>
        </w:rPr>
        <w:t>которой</w:t>
      </w:r>
      <w:r w:rsidRPr="00A8010F">
        <w:t xml:space="preserve"> расположены:</w:t>
      </w:r>
    </w:p>
    <w:p w14:paraId="71C17DAA" w14:textId="77777777" w:rsidR="008476BC" w:rsidRPr="00A8010F" w:rsidRDefault="008476BC" w:rsidP="00C26FE2">
      <w:pPr>
        <w:pStyle w:val="af0"/>
        <w:numPr>
          <w:ilvl w:val="0"/>
          <w:numId w:val="100"/>
        </w:numPr>
        <w:tabs>
          <w:tab w:val="left" w:pos="1100"/>
          <w:tab w:val="left" w:pos="9639"/>
        </w:tabs>
        <w:suppressAutoHyphens w:val="0"/>
        <w:spacing w:after="0" w:line="240" w:lineRule="auto"/>
        <w:ind w:left="142" w:right="282" w:firstLine="709"/>
      </w:pPr>
      <w:r w:rsidRPr="00A8010F">
        <w:rPr>
          <w:spacing w:val="-1"/>
        </w:rPr>
        <w:t>многоквартирные</w:t>
      </w:r>
      <w:r w:rsidRPr="00A8010F">
        <w:rPr>
          <w:spacing w:val="35"/>
        </w:rPr>
        <w:t xml:space="preserve"> </w:t>
      </w:r>
      <w:r w:rsidRPr="00A8010F">
        <w:t>дома,</w:t>
      </w:r>
      <w:r w:rsidRPr="00A8010F">
        <w:rPr>
          <w:spacing w:val="33"/>
        </w:rPr>
        <w:t xml:space="preserve"> </w:t>
      </w:r>
      <w:r w:rsidRPr="00A8010F">
        <w:rPr>
          <w:spacing w:val="-1"/>
        </w:rPr>
        <w:t>признанные</w:t>
      </w:r>
      <w:r w:rsidRPr="00A8010F">
        <w:rPr>
          <w:spacing w:val="34"/>
        </w:rPr>
        <w:t xml:space="preserve"> </w:t>
      </w:r>
      <w:r w:rsidRPr="00A8010F">
        <w:t>аварийными</w:t>
      </w:r>
      <w:r w:rsidRPr="00A8010F">
        <w:rPr>
          <w:spacing w:val="34"/>
        </w:rPr>
        <w:t xml:space="preserve"> </w:t>
      </w:r>
      <w:r w:rsidRPr="00A8010F">
        <w:t>и</w:t>
      </w:r>
      <w:r w:rsidRPr="00A8010F">
        <w:rPr>
          <w:spacing w:val="34"/>
        </w:rPr>
        <w:t xml:space="preserve"> </w:t>
      </w:r>
      <w:r w:rsidRPr="00A8010F">
        <w:rPr>
          <w:spacing w:val="-1"/>
        </w:rPr>
        <w:t>подлежащими</w:t>
      </w:r>
      <w:r w:rsidRPr="00A8010F">
        <w:rPr>
          <w:spacing w:val="33"/>
        </w:rPr>
        <w:t xml:space="preserve"> </w:t>
      </w:r>
      <w:r w:rsidRPr="00A8010F">
        <w:rPr>
          <w:spacing w:val="-1"/>
        </w:rPr>
        <w:t>сносу</w:t>
      </w:r>
      <w:r w:rsidRPr="00A8010F">
        <w:rPr>
          <w:spacing w:val="35"/>
        </w:rPr>
        <w:t xml:space="preserve"> </w:t>
      </w:r>
      <w:r w:rsidRPr="00A8010F">
        <w:rPr>
          <w:spacing w:val="-1"/>
        </w:rPr>
        <w:t>или</w:t>
      </w:r>
      <w:r w:rsidRPr="00A8010F">
        <w:rPr>
          <w:spacing w:val="73"/>
        </w:rPr>
        <w:t xml:space="preserve"> </w:t>
      </w:r>
      <w:r w:rsidRPr="00A8010F">
        <w:rPr>
          <w:spacing w:val="-1"/>
        </w:rPr>
        <w:t>реконструкции;</w:t>
      </w:r>
    </w:p>
    <w:p w14:paraId="26FEC584" w14:textId="77777777" w:rsidR="008476BC" w:rsidRPr="00A8010F" w:rsidRDefault="008476BC" w:rsidP="00C26FE2">
      <w:pPr>
        <w:pStyle w:val="af0"/>
        <w:numPr>
          <w:ilvl w:val="0"/>
          <w:numId w:val="100"/>
        </w:numPr>
        <w:tabs>
          <w:tab w:val="left" w:pos="971"/>
          <w:tab w:val="left" w:pos="9639"/>
        </w:tabs>
        <w:suppressAutoHyphens w:val="0"/>
        <w:spacing w:after="0" w:line="240" w:lineRule="auto"/>
        <w:ind w:left="142" w:right="282" w:firstLine="709"/>
      </w:pPr>
      <w:r w:rsidRPr="00A8010F">
        <w:rPr>
          <w:spacing w:val="-1"/>
        </w:rPr>
        <w:t>многоквартирные</w:t>
      </w:r>
      <w:r w:rsidRPr="00A8010F">
        <w:rPr>
          <w:spacing w:val="26"/>
        </w:rPr>
        <w:t xml:space="preserve"> </w:t>
      </w:r>
      <w:r w:rsidRPr="00A8010F">
        <w:t>дома,</w:t>
      </w:r>
      <w:r w:rsidRPr="00A8010F">
        <w:rPr>
          <w:spacing w:val="26"/>
        </w:rPr>
        <w:t xml:space="preserve"> </w:t>
      </w:r>
      <w:r w:rsidRPr="00A8010F">
        <w:rPr>
          <w:spacing w:val="-1"/>
        </w:rPr>
        <w:t>которые</w:t>
      </w:r>
      <w:r w:rsidRPr="00A8010F">
        <w:rPr>
          <w:spacing w:val="25"/>
        </w:rPr>
        <w:t xml:space="preserve"> </w:t>
      </w:r>
      <w:r w:rsidRPr="00A8010F">
        <w:t>не</w:t>
      </w:r>
      <w:r w:rsidRPr="00A8010F">
        <w:rPr>
          <w:spacing w:val="26"/>
        </w:rPr>
        <w:t xml:space="preserve"> </w:t>
      </w:r>
      <w:r w:rsidRPr="00A8010F">
        <w:t>признаны</w:t>
      </w:r>
      <w:r w:rsidRPr="00A8010F">
        <w:rPr>
          <w:spacing w:val="25"/>
        </w:rPr>
        <w:t xml:space="preserve"> </w:t>
      </w:r>
      <w:r w:rsidRPr="00A8010F">
        <w:t>аварийными</w:t>
      </w:r>
      <w:r w:rsidRPr="00A8010F">
        <w:rPr>
          <w:spacing w:val="26"/>
        </w:rPr>
        <w:t xml:space="preserve"> </w:t>
      </w:r>
      <w:r w:rsidRPr="00A8010F">
        <w:t>и</w:t>
      </w:r>
      <w:r w:rsidRPr="00A8010F">
        <w:rPr>
          <w:spacing w:val="29"/>
        </w:rPr>
        <w:t xml:space="preserve"> </w:t>
      </w:r>
      <w:r w:rsidRPr="00A8010F">
        <w:t>подлежащими</w:t>
      </w:r>
      <w:r w:rsidRPr="00A8010F">
        <w:rPr>
          <w:spacing w:val="26"/>
        </w:rPr>
        <w:t xml:space="preserve"> </w:t>
      </w:r>
      <w:r w:rsidRPr="00A8010F">
        <w:rPr>
          <w:spacing w:val="-1"/>
        </w:rPr>
        <w:t>сносу</w:t>
      </w:r>
      <w:r w:rsidRPr="00A8010F">
        <w:rPr>
          <w:spacing w:val="28"/>
        </w:rPr>
        <w:t xml:space="preserve"> </w:t>
      </w:r>
      <w:r w:rsidRPr="00A8010F">
        <w:rPr>
          <w:spacing w:val="-1"/>
        </w:rPr>
        <w:t>или</w:t>
      </w:r>
      <w:r w:rsidRPr="00A8010F">
        <w:rPr>
          <w:spacing w:val="53"/>
        </w:rPr>
        <w:t xml:space="preserve"> </w:t>
      </w:r>
      <w:r w:rsidRPr="00A8010F">
        <w:rPr>
          <w:spacing w:val="-1"/>
        </w:rPr>
        <w:t>реконструкции</w:t>
      </w:r>
      <w:r w:rsidRPr="00A8010F">
        <w:rPr>
          <w:spacing w:val="42"/>
        </w:rPr>
        <w:t xml:space="preserve"> </w:t>
      </w:r>
      <w:r w:rsidRPr="00A8010F">
        <w:t>и</w:t>
      </w:r>
      <w:r w:rsidRPr="00A8010F">
        <w:rPr>
          <w:spacing w:val="42"/>
        </w:rPr>
        <w:t xml:space="preserve"> </w:t>
      </w:r>
      <w:r w:rsidRPr="00A8010F">
        <w:rPr>
          <w:spacing w:val="-1"/>
        </w:rPr>
        <w:t>которые</w:t>
      </w:r>
      <w:r w:rsidRPr="00A8010F">
        <w:rPr>
          <w:spacing w:val="42"/>
        </w:rPr>
        <w:t xml:space="preserve"> </w:t>
      </w:r>
      <w:r w:rsidRPr="00A8010F">
        <w:t>соответствуют</w:t>
      </w:r>
      <w:r w:rsidRPr="00A8010F">
        <w:rPr>
          <w:spacing w:val="42"/>
        </w:rPr>
        <w:t xml:space="preserve"> </w:t>
      </w:r>
      <w:r w:rsidRPr="00A8010F">
        <w:rPr>
          <w:spacing w:val="-1"/>
        </w:rPr>
        <w:t>критериям,</w:t>
      </w:r>
      <w:r w:rsidRPr="00A8010F">
        <w:rPr>
          <w:spacing w:val="41"/>
        </w:rPr>
        <w:t xml:space="preserve"> </w:t>
      </w:r>
      <w:r w:rsidRPr="00A8010F">
        <w:t>установленным</w:t>
      </w:r>
      <w:r w:rsidRPr="00A8010F">
        <w:rPr>
          <w:spacing w:val="42"/>
        </w:rPr>
        <w:t xml:space="preserve"> </w:t>
      </w:r>
      <w:r w:rsidRPr="00A8010F">
        <w:rPr>
          <w:spacing w:val="-1"/>
        </w:rPr>
        <w:t>нормативным</w:t>
      </w:r>
      <w:r w:rsidRPr="00A8010F">
        <w:rPr>
          <w:spacing w:val="43"/>
        </w:rPr>
        <w:t xml:space="preserve"> </w:t>
      </w:r>
      <w:r w:rsidRPr="00A8010F">
        <w:rPr>
          <w:spacing w:val="-1"/>
        </w:rPr>
        <w:t>правовым</w:t>
      </w:r>
      <w:r w:rsidRPr="00A8010F">
        <w:rPr>
          <w:spacing w:val="87"/>
        </w:rPr>
        <w:t xml:space="preserve"> </w:t>
      </w:r>
      <w:r w:rsidRPr="00A8010F">
        <w:t>актом</w:t>
      </w:r>
      <w:r w:rsidRPr="00A8010F">
        <w:rPr>
          <w:spacing w:val="9"/>
        </w:rPr>
        <w:t xml:space="preserve"> </w:t>
      </w:r>
      <w:r w:rsidRPr="00A8010F">
        <w:rPr>
          <w:spacing w:val="-1"/>
        </w:rPr>
        <w:t>субъекта</w:t>
      </w:r>
      <w:r w:rsidRPr="00A8010F">
        <w:rPr>
          <w:spacing w:val="9"/>
        </w:rPr>
        <w:t xml:space="preserve"> </w:t>
      </w:r>
      <w:r w:rsidRPr="00A8010F">
        <w:t>Российской</w:t>
      </w:r>
      <w:r w:rsidRPr="00A8010F">
        <w:rPr>
          <w:spacing w:val="9"/>
        </w:rPr>
        <w:t xml:space="preserve"> </w:t>
      </w:r>
      <w:r w:rsidRPr="00A8010F">
        <w:t>Федерации.</w:t>
      </w:r>
      <w:r w:rsidRPr="00A8010F">
        <w:rPr>
          <w:spacing w:val="9"/>
        </w:rPr>
        <w:t xml:space="preserve"> </w:t>
      </w:r>
      <w:r w:rsidRPr="00A8010F">
        <w:t>Такие</w:t>
      </w:r>
      <w:r w:rsidRPr="00A8010F">
        <w:rPr>
          <w:spacing w:val="9"/>
        </w:rPr>
        <w:t xml:space="preserve"> </w:t>
      </w:r>
      <w:r w:rsidRPr="00A8010F">
        <w:rPr>
          <w:spacing w:val="-1"/>
        </w:rPr>
        <w:t>критерии</w:t>
      </w:r>
      <w:r w:rsidRPr="00A8010F">
        <w:rPr>
          <w:spacing w:val="8"/>
        </w:rPr>
        <w:t xml:space="preserve"> </w:t>
      </w:r>
      <w:r w:rsidRPr="00A8010F">
        <w:rPr>
          <w:spacing w:val="-1"/>
        </w:rPr>
        <w:t>устанавливаются</w:t>
      </w:r>
      <w:r w:rsidRPr="00A8010F">
        <w:rPr>
          <w:spacing w:val="9"/>
        </w:rPr>
        <w:t xml:space="preserve"> </w:t>
      </w:r>
      <w:r w:rsidRPr="00A8010F">
        <w:t>исходя</w:t>
      </w:r>
      <w:r w:rsidRPr="00A8010F">
        <w:rPr>
          <w:spacing w:val="9"/>
        </w:rPr>
        <w:t xml:space="preserve"> </w:t>
      </w:r>
      <w:r w:rsidRPr="00A8010F">
        <w:t>из</w:t>
      </w:r>
      <w:r w:rsidRPr="00A8010F">
        <w:rPr>
          <w:spacing w:val="9"/>
        </w:rPr>
        <w:t xml:space="preserve"> </w:t>
      </w:r>
      <w:r w:rsidRPr="00A8010F">
        <w:t>одного</w:t>
      </w:r>
      <w:r w:rsidRPr="00A8010F">
        <w:rPr>
          <w:spacing w:val="8"/>
        </w:rPr>
        <w:t xml:space="preserve"> </w:t>
      </w:r>
      <w:r w:rsidRPr="00A8010F">
        <w:t>или</w:t>
      </w:r>
      <w:r w:rsidRPr="00A8010F">
        <w:rPr>
          <w:spacing w:val="53"/>
        </w:rPr>
        <w:t xml:space="preserve"> </w:t>
      </w:r>
      <w:r w:rsidRPr="00A8010F">
        <w:t xml:space="preserve">нескольких следующих </w:t>
      </w:r>
      <w:r w:rsidRPr="00A8010F">
        <w:rPr>
          <w:spacing w:val="-1"/>
        </w:rPr>
        <w:t>требований:</w:t>
      </w:r>
    </w:p>
    <w:p w14:paraId="16EC1C04" w14:textId="77777777" w:rsidR="008476BC" w:rsidRPr="00A8010F" w:rsidRDefault="008476BC" w:rsidP="00C26FE2">
      <w:pPr>
        <w:pStyle w:val="af0"/>
        <w:tabs>
          <w:tab w:val="left" w:pos="9639"/>
        </w:tabs>
        <w:spacing w:after="0" w:line="240" w:lineRule="auto"/>
        <w:ind w:left="142" w:right="282"/>
      </w:pPr>
      <w:r w:rsidRPr="00A8010F">
        <w:t>а)</w:t>
      </w:r>
      <w:r w:rsidRPr="00A8010F">
        <w:rPr>
          <w:spacing w:val="-9"/>
        </w:rPr>
        <w:t xml:space="preserve"> </w:t>
      </w:r>
      <w:r w:rsidRPr="00A8010F">
        <w:rPr>
          <w:spacing w:val="-1"/>
        </w:rPr>
        <w:t>физический</w:t>
      </w:r>
      <w:r w:rsidRPr="00A8010F">
        <w:rPr>
          <w:spacing w:val="-9"/>
        </w:rPr>
        <w:t xml:space="preserve"> </w:t>
      </w:r>
      <w:r w:rsidRPr="00A8010F">
        <w:t>износ</w:t>
      </w:r>
      <w:r w:rsidRPr="00A8010F">
        <w:rPr>
          <w:spacing w:val="-9"/>
        </w:rPr>
        <w:t xml:space="preserve"> </w:t>
      </w:r>
      <w:r w:rsidRPr="00A8010F">
        <w:rPr>
          <w:spacing w:val="-1"/>
        </w:rPr>
        <w:t>основных</w:t>
      </w:r>
      <w:r w:rsidRPr="00A8010F">
        <w:rPr>
          <w:spacing w:val="-9"/>
        </w:rPr>
        <w:t xml:space="preserve"> </w:t>
      </w:r>
      <w:r w:rsidRPr="00A8010F">
        <w:rPr>
          <w:spacing w:val="-1"/>
        </w:rPr>
        <w:t>конструктивных</w:t>
      </w:r>
      <w:r w:rsidRPr="00A8010F">
        <w:rPr>
          <w:spacing w:val="-9"/>
        </w:rPr>
        <w:t xml:space="preserve"> </w:t>
      </w:r>
      <w:r w:rsidRPr="00A8010F">
        <w:t>элементов</w:t>
      </w:r>
      <w:r w:rsidRPr="00A8010F">
        <w:rPr>
          <w:spacing w:val="-10"/>
        </w:rPr>
        <w:t xml:space="preserve"> </w:t>
      </w:r>
      <w:r w:rsidRPr="00A8010F">
        <w:rPr>
          <w:spacing w:val="-1"/>
        </w:rPr>
        <w:t>многоквартирного</w:t>
      </w:r>
      <w:r w:rsidRPr="00A8010F">
        <w:rPr>
          <w:spacing w:val="-9"/>
        </w:rPr>
        <w:t xml:space="preserve"> </w:t>
      </w:r>
      <w:r w:rsidRPr="00A8010F">
        <w:t>дома</w:t>
      </w:r>
      <w:r w:rsidRPr="00A8010F">
        <w:rPr>
          <w:spacing w:val="-9"/>
        </w:rPr>
        <w:t xml:space="preserve"> </w:t>
      </w:r>
      <w:r w:rsidRPr="00A8010F">
        <w:t>(крыша,</w:t>
      </w:r>
      <w:r w:rsidRPr="00A8010F">
        <w:rPr>
          <w:spacing w:val="85"/>
        </w:rPr>
        <w:t xml:space="preserve"> </w:t>
      </w:r>
      <w:r w:rsidRPr="00A8010F">
        <w:t xml:space="preserve">стены, </w:t>
      </w:r>
      <w:r w:rsidRPr="00A8010F">
        <w:rPr>
          <w:spacing w:val="-1"/>
        </w:rPr>
        <w:t>фундамент)</w:t>
      </w:r>
      <w:r w:rsidRPr="00A8010F">
        <w:t xml:space="preserve"> </w:t>
      </w:r>
      <w:r w:rsidRPr="00A8010F">
        <w:rPr>
          <w:spacing w:val="-1"/>
        </w:rPr>
        <w:t>превышает</w:t>
      </w:r>
      <w:r w:rsidRPr="00A8010F">
        <w:t xml:space="preserve"> определенное</w:t>
      </w:r>
      <w:r w:rsidRPr="00A8010F">
        <w:rPr>
          <w:spacing w:val="-1"/>
        </w:rPr>
        <w:t xml:space="preserve"> субъектом</w:t>
      </w:r>
      <w:r w:rsidRPr="00A8010F">
        <w:t xml:space="preserve"> </w:t>
      </w:r>
      <w:r w:rsidRPr="00A8010F">
        <w:rPr>
          <w:spacing w:val="-1"/>
        </w:rPr>
        <w:t>Российской</w:t>
      </w:r>
      <w:r w:rsidRPr="00A8010F">
        <w:t xml:space="preserve"> Федерации</w:t>
      </w:r>
      <w:r w:rsidRPr="00A8010F">
        <w:rPr>
          <w:spacing w:val="-1"/>
        </w:rPr>
        <w:t xml:space="preserve"> </w:t>
      </w:r>
      <w:r w:rsidRPr="00A8010F">
        <w:t>значение;</w:t>
      </w:r>
    </w:p>
    <w:p w14:paraId="7AFB8EBB" w14:textId="77777777" w:rsidR="008476BC" w:rsidRPr="00A8010F" w:rsidRDefault="008476BC" w:rsidP="00C26FE2">
      <w:pPr>
        <w:pStyle w:val="af0"/>
        <w:tabs>
          <w:tab w:val="left" w:pos="9639"/>
        </w:tabs>
        <w:spacing w:after="0" w:line="240" w:lineRule="auto"/>
        <w:ind w:left="142" w:right="282"/>
      </w:pPr>
      <w:r w:rsidRPr="00A8010F">
        <w:t>б)</w:t>
      </w:r>
      <w:r w:rsidRPr="00A8010F">
        <w:rPr>
          <w:spacing w:val="30"/>
        </w:rPr>
        <w:t xml:space="preserve"> </w:t>
      </w:r>
      <w:r w:rsidRPr="00A8010F">
        <w:rPr>
          <w:spacing w:val="-1"/>
        </w:rPr>
        <w:t>совокупная</w:t>
      </w:r>
      <w:r w:rsidRPr="00A8010F">
        <w:rPr>
          <w:spacing w:val="30"/>
        </w:rPr>
        <w:t xml:space="preserve"> </w:t>
      </w:r>
      <w:r w:rsidRPr="00A8010F">
        <w:rPr>
          <w:spacing w:val="-1"/>
        </w:rPr>
        <w:t>стоимость</w:t>
      </w:r>
      <w:r w:rsidRPr="00A8010F">
        <w:rPr>
          <w:spacing w:val="28"/>
        </w:rPr>
        <w:t xml:space="preserve"> </w:t>
      </w:r>
      <w:r w:rsidRPr="00A8010F">
        <w:t>услуг</w:t>
      </w:r>
      <w:r w:rsidRPr="00A8010F">
        <w:rPr>
          <w:spacing w:val="28"/>
        </w:rPr>
        <w:t xml:space="preserve"> </w:t>
      </w:r>
      <w:r w:rsidRPr="00A8010F">
        <w:t>и</w:t>
      </w:r>
      <w:r w:rsidRPr="00A8010F">
        <w:rPr>
          <w:spacing w:val="28"/>
        </w:rPr>
        <w:t xml:space="preserve"> </w:t>
      </w:r>
      <w:r w:rsidRPr="00A8010F">
        <w:t>(или)</w:t>
      </w:r>
      <w:r w:rsidRPr="00A8010F">
        <w:rPr>
          <w:spacing w:val="29"/>
        </w:rPr>
        <w:t xml:space="preserve"> </w:t>
      </w:r>
      <w:r w:rsidRPr="00A8010F">
        <w:rPr>
          <w:spacing w:val="-1"/>
        </w:rPr>
        <w:t>работ</w:t>
      </w:r>
      <w:r w:rsidRPr="00A8010F">
        <w:rPr>
          <w:spacing w:val="29"/>
        </w:rPr>
        <w:t xml:space="preserve"> </w:t>
      </w:r>
      <w:r w:rsidRPr="00A8010F">
        <w:t>по</w:t>
      </w:r>
      <w:r w:rsidRPr="00A8010F">
        <w:rPr>
          <w:spacing w:val="29"/>
        </w:rPr>
        <w:t xml:space="preserve"> </w:t>
      </w:r>
      <w:r w:rsidRPr="00A8010F">
        <w:rPr>
          <w:spacing w:val="-1"/>
        </w:rPr>
        <w:t>капитальному</w:t>
      </w:r>
      <w:r w:rsidRPr="00A8010F">
        <w:rPr>
          <w:spacing w:val="30"/>
        </w:rPr>
        <w:t xml:space="preserve"> </w:t>
      </w:r>
      <w:r w:rsidRPr="00A8010F">
        <w:rPr>
          <w:spacing w:val="-1"/>
        </w:rPr>
        <w:t>ремонту</w:t>
      </w:r>
      <w:r w:rsidRPr="00A8010F">
        <w:rPr>
          <w:spacing w:val="31"/>
        </w:rPr>
        <w:t xml:space="preserve"> </w:t>
      </w:r>
      <w:r w:rsidRPr="00A8010F">
        <w:rPr>
          <w:spacing w:val="-1"/>
        </w:rPr>
        <w:t>конструктивных</w:t>
      </w:r>
      <w:r w:rsidRPr="00A8010F">
        <w:rPr>
          <w:spacing w:val="89"/>
        </w:rPr>
        <w:t xml:space="preserve"> </w:t>
      </w:r>
      <w:r w:rsidRPr="00A8010F">
        <w:t>элементов</w:t>
      </w:r>
      <w:r w:rsidRPr="00A8010F">
        <w:rPr>
          <w:spacing w:val="44"/>
        </w:rPr>
        <w:t xml:space="preserve"> </w:t>
      </w:r>
      <w:r w:rsidRPr="00A8010F">
        <w:rPr>
          <w:spacing w:val="-1"/>
        </w:rPr>
        <w:t>многоквартирных</w:t>
      </w:r>
      <w:r w:rsidRPr="00A8010F">
        <w:rPr>
          <w:spacing w:val="46"/>
        </w:rPr>
        <w:t xml:space="preserve"> </w:t>
      </w:r>
      <w:r w:rsidRPr="00A8010F">
        <w:t>домов</w:t>
      </w:r>
      <w:r w:rsidRPr="00A8010F">
        <w:rPr>
          <w:spacing w:val="45"/>
        </w:rPr>
        <w:t xml:space="preserve"> </w:t>
      </w:r>
      <w:r w:rsidRPr="00A8010F">
        <w:t>и</w:t>
      </w:r>
      <w:r w:rsidRPr="00A8010F">
        <w:rPr>
          <w:spacing w:val="46"/>
        </w:rPr>
        <w:t xml:space="preserve"> </w:t>
      </w:r>
      <w:r w:rsidRPr="00A8010F">
        <w:rPr>
          <w:spacing w:val="-1"/>
        </w:rPr>
        <w:t>внутридомовых</w:t>
      </w:r>
      <w:r w:rsidRPr="00A8010F">
        <w:rPr>
          <w:spacing w:val="45"/>
        </w:rPr>
        <w:t xml:space="preserve"> </w:t>
      </w:r>
      <w:r w:rsidRPr="00A8010F">
        <w:t>систем</w:t>
      </w:r>
      <w:r w:rsidRPr="00A8010F">
        <w:rPr>
          <w:spacing w:val="45"/>
        </w:rPr>
        <w:t xml:space="preserve"> </w:t>
      </w:r>
      <w:r w:rsidRPr="00A8010F">
        <w:t>инженерно-технического</w:t>
      </w:r>
      <w:r w:rsidRPr="00A8010F">
        <w:rPr>
          <w:spacing w:val="52"/>
        </w:rPr>
        <w:t xml:space="preserve"> </w:t>
      </w:r>
      <w:r w:rsidRPr="00A8010F">
        <w:rPr>
          <w:spacing w:val="-1"/>
        </w:rPr>
        <w:t>обеспечения,</w:t>
      </w:r>
      <w:r w:rsidRPr="00A8010F">
        <w:rPr>
          <w:spacing w:val="-5"/>
        </w:rPr>
        <w:t xml:space="preserve"> </w:t>
      </w:r>
      <w:r w:rsidRPr="00A8010F">
        <w:t>входящих</w:t>
      </w:r>
      <w:r w:rsidRPr="00A8010F">
        <w:rPr>
          <w:spacing w:val="-6"/>
        </w:rPr>
        <w:t xml:space="preserve"> </w:t>
      </w:r>
      <w:r w:rsidRPr="00A8010F">
        <w:t>в</w:t>
      </w:r>
      <w:r w:rsidRPr="00A8010F">
        <w:rPr>
          <w:spacing w:val="-6"/>
        </w:rPr>
        <w:t xml:space="preserve"> </w:t>
      </w:r>
      <w:r w:rsidRPr="00A8010F">
        <w:t>состав</w:t>
      </w:r>
      <w:r w:rsidRPr="00A8010F">
        <w:rPr>
          <w:spacing w:val="-6"/>
        </w:rPr>
        <w:t xml:space="preserve"> </w:t>
      </w:r>
      <w:r w:rsidRPr="00A8010F">
        <w:t>общего</w:t>
      </w:r>
      <w:r w:rsidRPr="00A8010F">
        <w:rPr>
          <w:spacing w:val="-5"/>
        </w:rPr>
        <w:t xml:space="preserve"> </w:t>
      </w:r>
      <w:r w:rsidRPr="00A8010F">
        <w:rPr>
          <w:spacing w:val="-1"/>
        </w:rPr>
        <w:t>имущества</w:t>
      </w:r>
      <w:r w:rsidRPr="00A8010F">
        <w:rPr>
          <w:spacing w:val="-6"/>
        </w:rPr>
        <w:t xml:space="preserve"> </w:t>
      </w:r>
      <w:r w:rsidRPr="00A8010F">
        <w:t>в</w:t>
      </w:r>
      <w:r w:rsidRPr="00A8010F">
        <w:rPr>
          <w:spacing w:val="-6"/>
        </w:rPr>
        <w:t xml:space="preserve"> </w:t>
      </w:r>
      <w:r w:rsidRPr="00A8010F">
        <w:t>многоквартирных</w:t>
      </w:r>
      <w:r w:rsidRPr="00A8010F">
        <w:rPr>
          <w:spacing w:val="-5"/>
        </w:rPr>
        <w:t xml:space="preserve"> </w:t>
      </w:r>
      <w:r w:rsidRPr="00A8010F">
        <w:t>домах,</w:t>
      </w:r>
      <w:r w:rsidRPr="00A8010F">
        <w:rPr>
          <w:spacing w:val="-6"/>
        </w:rPr>
        <w:t xml:space="preserve"> </w:t>
      </w:r>
      <w:r w:rsidRPr="00A8010F">
        <w:t>в</w:t>
      </w:r>
      <w:r w:rsidRPr="00A8010F">
        <w:rPr>
          <w:spacing w:val="-6"/>
        </w:rPr>
        <w:t xml:space="preserve"> </w:t>
      </w:r>
      <w:r w:rsidRPr="00A8010F">
        <w:t>расчете</w:t>
      </w:r>
      <w:r w:rsidRPr="00A8010F">
        <w:rPr>
          <w:spacing w:val="-5"/>
        </w:rPr>
        <w:t xml:space="preserve"> </w:t>
      </w:r>
      <w:r w:rsidRPr="00A8010F">
        <w:rPr>
          <w:spacing w:val="-1"/>
        </w:rPr>
        <w:t>на</w:t>
      </w:r>
      <w:r w:rsidRPr="00A8010F">
        <w:rPr>
          <w:spacing w:val="-5"/>
        </w:rPr>
        <w:t xml:space="preserve"> </w:t>
      </w:r>
      <w:r w:rsidRPr="00A8010F">
        <w:t>один</w:t>
      </w:r>
      <w:r w:rsidRPr="00A8010F">
        <w:rPr>
          <w:spacing w:val="37"/>
        </w:rPr>
        <w:t xml:space="preserve"> </w:t>
      </w:r>
      <w:r w:rsidRPr="00A8010F">
        <w:rPr>
          <w:spacing w:val="-1"/>
        </w:rPr>
        <w:t>квадратный</w:t>
      </w:r>
      <w:r w:rsidRPr="00A8010F">
        <w:rPr>
          <w:spacing w:val="11"/>
        </w:rPr>
        <w:t xml:space="preserve"> </w:t>
      </w:r>
      <w:r w:rsidRPr="00A8010F">
        <w:t>метр</w:t>
      </w:r>
      <w:r w:rsidRPr="00A8010F">
        <w:rPr>
          <w:spacing w:val="10"/>
        </w:rPr>
        <w:t xml:space="preserve"> </w:t>
      </w:r>
      <w:r w:rsidRPr="00A8010F">
        <w:t>общей</w:t>
      </w:r>
      <w:r w:rsidRPr="00A8010F">
        <w:rPr>
          <w:spacing w:val="11"/>
        </w:rPr>
        <w:t xml:space="preserve"> </w:t>
      </w:r>
      <w:r w:rsidRPr="00A8010F">
        <w:t>площади</w:t>
      </w:r>
      <w:r w:rsidRPr="00A8010F">
        <w:rPr>
          <w:spacing w:val="10"/>
        </w:rPr>
        <w:t xml:space="preserve"> </w:t>
      </w:r>
      <w:r w:rsidRPr="00A8010F">
        <w:t>жилых</w:t>
      </w:r>
      <w:r w:rsidRPr="00A8010F">
        <w:rPr>
          <w:spacing w:val="10"/>
        </w:rPr>
        <w:t xml:space="preserve"> </w:t>
      </w:r>
      <w:r w:rsidRPr="00A8010F">
        <w:t>помещений</w:t>
      </w:r>
      <w:r w:rsidRPr="00A8010F">
        <w:rPr>
          <w:spacing w:val="9"/>
        </w:rPr>
        <w:t xml:space="preserve"> </w:t>
      </w:r>
      <w:r w:rsidRPr="00A8010F">
        <w:rPr>
          <w:spacing w:val="-1"/>
        </w:rPr>
        <w:t>превышает</w:t>
      </w:r>
      <w:r w:rsidRPr="00A8010F">
        <w:rPr>
          <w:spacing w:val="11"/>
        </w:rPr>
        <w:t xml:space="preserve"> </w:t>
      </w:r>
      <w:r w:rsidRPr="00A8010F">
        <w:t>стоимость,</w:t>
      </w:r>
      <w:r w:rsidRPr="00A8010F">
        <w:rPr>
          <w:spacing w:val="10"/>
        </w:rPr>
        <w:t xml:space="preserve"> </w:t>
      </w:r>
      <w:r w:rsidRPr="00A8010F">
        <w:rPr>
          <w:spacing w:val="-1"/>
        </w:rPr>
        <w:t>определенную</w:t>
      </w:r>
      <w:r w:rsidRPr="00A8010F">
        <w:rPr>
          <w:spacing w:val="57"/>
        </w:rPr>
        <w:t xml:space="preserve"> </w:t>
      </w:r>
      <w:r w:rsidRPr="00A8010F">
        <w:rPr>
          <w:spacing w:val="-1"/>
        </w:rPr>
        <w:t>нормативным</w:t>
      </w:r>
      <w:r w:rsidRPr="00A8010F">
        <w:t xml:space="preserve"> правовым актом субъекта Российской Федерации;</w:t>
      </w:r>
    </w:p>
    <w:p w14:paraId="1F9F8E80" w14:textId="77777777" w:rsidR="008476BC" w:rsidRPr="00A8010F" w:rsidRDefault="008476BC" w:rsidP="00C26FE2">
      <w:pPr>
        <w:pStyle w:val="af0"/>
        <w:tabs>
          <w:tab w:val="left" w:pos="9639"/>
        </w:tabs>
        <w:spacing w:after="0" w:line="240" w:lineRule="auto"/>
        <w:ind w:left="142" w:right="282"/>
      </w:pPr>
      <w:r w:rsidRPr="00A8010F">
        <w:t>в)</w:t>
      </w:r>
      <w:r w:rsidRPr="00A8010F">
        <w:rPr>
          <w:spacing w:val="53"/>
        </w:rPr>
        <w:t xml:space="preserve"> </w:t>
      </w:r>
      <w:r w:rsidRPr="00A8010F">
        <w:rPr>
          <w:spacing w:val="-1"/>
        </w:rPr>
        <w:t>многоквартирные</w:t>
      </w:r>
      <w:r w:rsidRPr="00A8010F">
        <w:rPr>
          <w:spacing w:val="54"/>
        </w:rPr>
        <w:t xml:space="preserve"> </w:t>
      </w:r>
      <w:r w:rsidRPr="00A8010F">
        <w:t>дома</w:t>
      </w:r>
      <w:r w:rsidRPr="00A8010F">
        <w:rPr>
          <w:spacing w:val="54"/>
        </w:rPr>
        <w:t xml:space="preserve"> </w:t>
      </w:r>
      <w:r w:rsidRPr="00A8010F">
        <w:t>построены</w:t>
      </w:r>
      <w:r w:rsidRPr="00A8010F">
        <w:rPr>
          <w:spacing w:val="53"/>
        </w:rPr>
        <w:t xml:space="preserve"> </w:t>
      </w:r>
      <w:r w:rsidRPr="00A8010F">
        <w:t>в</w:t>
      </w:r>
      <w:r w:rsidRPr="00A8010F">
        <w:rPr>
          <w:spacing w:val="54"/>
        </w:rPr>
        <w:t xml:space="preserve"> </w:t>
      </w:r>
      <w:r w:rsidRPr="00A8010F">
        <w:t>период</w:t>
      </w:r>
      <w:r w:rsidRPr="00A8010F">
        <w:rPr>
          <w:spacing w:val="54"/>
        </w:rPr>
        <w:t xml:space="preserve"> </w:t>
      </w:r>
      <w:r w:rsidRPr="00A8010F">
        <w:t>индустриального</w:t>
      </w:r>
      <w:r w:rsidRPr="00A8010F">
        <w:rPr>
          <w:spacing w:val="53"/>
        </w:rPr>
        <w:t xml:space="preserve"> </w:t>
      </w:r>
      <w:r w:rsidRPr="00A8010F">
        <w:t>домостроения,</w:t>
      </w:r>
      <w:r w:rsidRPr="00A8010F">
        <w:rPr>
          <w:spacing w:val="28"/>
        </w:rPr>
        <w:t xml:space="preserve"> </w:t>
      </w:r>
      <w:r w:rsidRPr="00A8010F">
        <w:rPr>
          <w:spacing w:val="-1"/>
        </w:rPr>
        <w:t>определенный</w:t>
      </w:r>
      <w:r w:rsidRPr="00A8010F">
        <w:rPr>
          <w:spacing w:val="20"/>
        </w:rPr>
        <w:t xml:space="preserve"> </w:t>
      </w:r>
      <w:r w:rsidRPr="00A8010F">
        <w:rPr>
          <w:spacing w:val="-1"/>
        </w:rPr>
        <w:t>субъектом</w:t>
      </w:r>
      <w:r w:rsidRPr="00A8010F">
        <w:rPr>
          <w:spacing w:val="21"/>
        </w:rPr>
        <w:t xml:space="preserve"> </w:t>
      </w:r>
      <w:r w:rsidRPr="00A8010F">
        <w:t>Российской</w:t>
      </w:r>
      <w:r w:rsidRPr="00A8010F">
        <w:rPr>
          <w:spacing w:val="21"/>
        </w:rPr>
        <w:t xml:space="preserve"> </w:t>
      </w:r>
      <w:r w:rsidRPr="00A8010F">
        <w:rPr>
          <w:spacing w:val="-1"/>
        </w:rPr>
        <w:t>Федерации,</w:t>
      </w:r>
      <w:r w:rsidRPr="00A8010F">
        <w:rPr>
          <w:spacing w:val="21"/>
        </w:rPr>
        <w:t xml:space="preserve"> </w:t>
      </w:r>
      <w:r w:rsidRPr="00A8010F">
        <w:t>по</w:t>
      </w:r>
      <w:r w:rsidRPr="00A8010F">
        <w:rPr>
          <w:spacing w:val="21"/>
        </w:rPr>
        <w:t xml:space="preserve"> </w:t>
      </w:r>
      <w:r w:rsidRPr="00A8010F">
        <w:rPr>
          <w:spacing w:val="-1"/>
        </w:rPr>
        <w:t>типовым</w:t>
      </w:r>
      <w:r w:rsidRPr="00A8010F">
        <w:rPr>
          <w:spacing w:val="22"/>
        </w:rPr>
        <w:t xml:space="preserve"> </w:t>
      </w:r>
      <w:r w:rsidRPr="00A8010F">
        <w:t>проектам,</w:t>
      </w:r>
      <w:r w:rsidRPr="00A8010F">
        <w:rPr>
          <w:spacing w:val="21"/>
        </w:rPr>
        <w:t xml:space="preserve"> </w:t>
      </w:r>
      <w:r w:rsidRPr="00A8010F">
        <w:rPr>
          <w:spacing w:val="-1"/>
        </w:rPr>
        <w:t>разработанным</w:t>
      </w:r>
      <w:r w:rsidRPr="00A8010F">
        <w:rPr>
          <w:spacing w:val="21"/>
        </w:rPr>
        <w:t xml:space="preserve"> </w:t>
      </w:r>
      <w:r w:rsidRPr="00A8010F">
        <w:t>с</w:t>
      </w:r>
      <w:r w:rsidRPr="00A8010F">
        <w:rPr>
          <w:spacing w:val="93"/>
        </w:rPr>
        <w:t xml:space="preserve"> </w:t>
      </w:r>
      <w:r w:rsidRPr="00A8010F">
        <w:t xml:space="preserve">использованием </w:t>
      </w:r>
      <w:r w:rsidRPr="00A8010F">
        <w:rPr>
          <w:spacing w:val="-1"/>
        </w:rPr>
        <w:t>типовых</w:t>
      </w:r>
      <w:r w:rsidRPr="00A8010F">
        <w:t xml:space="preserve"> изделий стен и </w:t>
      </w:r>
      <w:r w:rsidRPr="00A8010F">
        <w:rPr>
          <w:spacing w:val="-1"/>
        </w:rPr>
        <w:t>(или)</w:t>
      </w:r>
      <w:r w:rsidRPr="00A8010F">
        <w:t xml:space="preserve"> </w:t>
      </w:r>
      <w:r w:rsidRPr="00A8010F">
        <w:rPr>
          <w:spacing w:val="-1"/>
        </w:rPr>
        <w:t>перекрытий;</w:t>
      </w:r>
    </w:p>
    <w:p w14:paraId="472A9400" w14:textId="77777777" w:rsidR="008476BC" w:rsidRPr="00A8010F" w:rsidRDefault="008476BC" w:rsidP="00C26FE2">
      <w:pPr>
        <w:pStyle w:val="af0"/>
        <w:tabs>
          <w:tab w:val="left" w:pos="9639"/>
        </w:tabs>
        <w:spacing w:after="0" w:line="240" w:lineRule="auto"/>
        <w:ind w:left="142" w:right="282"/>
      </w:pPr>
      <w:r w:rsidRPr="00A8010F">
        <w:t>г)</w:t>
      </w:r>
      <w:r w:rsidRPr="00A8010F">
        <w:rPr>
          <w:spacing w:val="5"/>
        </w:rPr>
        <w:t xml:space="preserve"> </w:t>
      </w:r>
      <w:r w:rsidRPr="00A8010F">
        <w:rPr>
          <w:spacing w:val="-1"/>
        </w:rPr>
        <w:t>многоквартирные</w:t>
      </w:r>
      <w:r w:rsidRPr="00A8010F">
        <w:rPr>
          <w:spacing w:val="4"/>
        </w:rPr>
        <w:t xml:space="preserve"> </w:t>
      </w:r>
      <w:r w:rsidRPr="00A8010F">
        <w:t>дома</w:t>
      </w:r>
      <w:r w:rsidRPr="00A8010F">
        <w:rPr>
          <w:spacing w:val="5"/>
        </w:rPr>
        <w:t xml:space="preserve"> </w:t>
      </w:r>
      <w:r w:rsidRPr="00A8010F">
        <w:t>находятся</w:t>
      </w:r>
      <w:r w:rsidRPr="00A8010F">
        <w:rPr>
          <w:spacing w:val="4"/>
        </w:rPr>
        <w:t xml:space="preserve"> </w:t>
      </w:r>
      <w:r w:rsidRPr="00A8010F">
        <w:t>в</w:t>
      </w:r>
      <w:r w:rsidRPr="00A8010F">
        <w:rPr>
          <w:spacing w:val="4"/>
        </w:rPr>
        <w:t xml:space="preserve"> </w:t>
      </w:r>
      <w:r w:rsidRPr="00A8010F">
        <w:t>ограниченно</w:t>
      </w:r>
      <w:r w:rsidRPr="00A8010F">
        <w:rPr>
          <w:spacing w:val="3"/>
        </w:rPr>
        <w:t xml:space="preserve"> </w:t>
      </w:r>
      <w:r w:rsidRPr="00A8010F">
        <w:t>работоспособном</w:t>
      </w:r>
      <w:r w:rsidRPr="00A8010F">
        <w:rPr>
          <w:spacing w:val="5"/>
        </w:rPr>
        <w:t xml:space="preserve"> </w:t>
      </w:r>
      <w:r w:rsidRPr="00A8010F">
        <w:t>техническом</w:t>
      </w:r>
      <w:r w:rsidRPr="00A8010F">
        <w:rPr>
          <w:spacing w:val="28"/>
        </w:rPr>
        <w:t xml:space="preserve"> </w:t>
      </w:r>
      <w:r w:rsidRPr="00A8010F">
        <w:t>состоянии.</w:t>
      </w:r>
      <w:r w:rsidRPr="00A8010F">
        <w:rPr>
          <w:spacing w:val="27"/>
        </w:rPr>
        <w:t xml:space="preserve"> </w:t>
      </w:r>
      <w:r w:rsidRPr="00A8010F">
        <w:t>Порядок</w:t>
      </w:r>
      <w:r w:rsidRPr="00A8010F">
        <w:rPr>
          <w:spacing w:val="26"/>
        </w:rPr>
        <w:t xml:space="preserve"> </w:t>
      </w:r>
      <w:r w:rsidRPr="00A8010F">
        <w:rPr>
          <w:spacing w:val="-1"/>
        </w:rPr>
        <w:t>признания</w:t>
      </w:r>
      <w:r w:rsidRPr="00A8010F">
        <w:rPr>
          <w:spacing w:val="27"/>
        </w:rPr>
        <w:t xml:space="preserve"> </w:t>
      </w:r>
      <w:r w:rsidRPr="00A8010F">
        <w:rPr>
          <w:spacing w:val="-1"/>
        </w:rPr>
        <w:t>многоквартирных</w:t>
      </w:r>
      <w:r w:rsidRPr="00A8010F">
        <w:rPr>
          <w:spacing w:val="27"/>
        </w:rPr>
        <w:t xml:space="preserve"> </w:t>
      </w:r>
      <w:r w:rsidRPr="00A8010F">
        <w:t>домов</w:t>
      </w:r>
      <w:r w:rsidRPr="00A8010F">
        <w:rPr>
          <w:spacing w:val="27"/>
        </w:rPr>
        <w:t xml:space="preserve"> </w:t>
      </w:r>
      <w:r w:rsidRPr="00A8010F">
        <w:rPr>
          <w:spacing w:val="-1"/>
        </w:rPr>
        <w:t>находящимися</w:t>
      </w:r>
      <w:r w:rsidRPr="00A8010F">
        <w:rPr>
          <w:spacing w:val="26"/>
        </w:rPr>
        <w:t xml:space="preserve"> </w:t>
      </w:r>
      <w:r w:rsidRPr="00A8010F">
        <w:t>в</w:t>
      </w:r>
      <w:r w:rsidRPr="00A8010F">
        <w:rPr>
          <w:spacing w:val="26"/>
        </w:rPr>
        <w:t xml:space="preserve"> </w:t>
      </w:r>
      <w:r w:rsidRPr="00A8010F">
        <w:rPr>
          <w:spacing w:val="-1"/>
        </w:rPr>
        <w:t>ограниченно</w:t>
      </w:r>
      <w:r w:rsidRPr="00A8010F">
        <w:rPr>
          <w:spacing w:val="87"/>
        </w:rPr>
        <w:t xml:space="preserve"> </w:t>
      </w:r>
      <w:r w:rsidRPr="00A8010F">
        <w:rPr>
          <w:spacing w:val="-1"/>
        </w:rPr>
        <w:t>работоспособном</w:t>
      </w:r>
      <w:r w:rsidRPr="00A8010F">
        <w:rPr>
          <w:spacing w:val="8"/>
        </w:rPr>
        <w:t xml:space="preserve"> </w:t>
      </w:r>
      <w:r w:rsidRPr="00A8010F">
        <w:t>техническом</w:t>
      </w:r>
      <w:r w:rsidRPr="00A8010F">
        <w:rPr>
          <w:spacing w:val="7"/>
        </w:rPr>
        <w:t xml:space="preserve"> </w:t>
      </w:r>
      <w:r w:rsidRPr="00A8010F">
        <w:t>состоянии</w:t>
      </w:r>
      <w:r w:rsidRPr="00A8010F">
        <w:rPr>
          <w:spacing w:val="6"/>
        </w:rPr>
        <w:t xml:space="preserve"> </w:t>
      </w:r>
      <w:r w:rsidRPr="00A8010F">
        <w:t>устанавливается</w:t>
      </w:r>
      <w:r w:rsidRPr="00A8010F">
        <w:rPr>
          <w:spacing w:val="7"/>
        </w:rPr>
        <w:t xml:space="preserve"> </w:t>
      </w:r>
      <w:r w:rsidRPr="00A8010F">
        <w:rPr>
          <w:spacing w:val="-1"/>
        </w:rPr>
        <w:t>федеральным</w:t>
      </w:r>
      <w:r w:rsidRPr="00A8010F">
        <w:rPr>
          <w:spacing w:val="8"/>
        </w:rPr>
        <w:t xml:space="preserve"> </w:t>
      </w:r>
      <w:r w:rsidRPr="00A8010F">
        <w:t>органом</w:t>
      </w:r>
      <w:r w:rsidRPr="00A8010F">
        <w:rPr>
          <w:spacing w:val="48"/>
        </w:rPr>
        <w:t xml:space="preserve"> </w:t>
      </w:r>
      <w:r w:rsidRPr="00A8010F">
        <w:t>исполнительной</w:t>
      </w:r>
      <w:r w:rsidRPr="00A8010F">
        <w:rPr>
          <w:spacing w:val="-9"/>
        </w:rPr>
        <w:t xml:space="preserve"> </w:t>
      </w:r>
      <w:r w:rsidRPr="00A8010F">
        <w:t>власти,</w:t>
      </w:r>
      <w:r w:rsidRPr="00A8010F">
        <w:rPr>
          <w:spacing w:val="-9"/>
        </w:rPr>
        <w:t xml:space="preserve"> </w:t>
      </w:r>
      <w:r w:rsidRPr="00A8010F">
        <w:rPr>
          <w:spacing w:val="-1"/>
        </w:rPr>
        <w:t>осуществляющим</w:t>
      </w:r>
      <w:r w:rsidRPr="00A8010F">
        <w:rPr>
          <w:spacing w:val="-9"/>
        </w:rPr>
        <w:t xml:space="preserve"> </w:t>
      </w:r>
      <w:r w:rsidRPr="00A8010F">
        <w:rPr>
          <w:spacing w:val="-1"/>
        </w:rPr>
        <w:t>функции</w:t>
      </w:r>
      <w:r w:rsidRPr="00A8010F">
        <w:rPr>
          <w:spacing w:val="-9"/>
        </w:rPr>
        <w:t xml:space="preserve"> </w:t>
      </w:r>
      <w:r w:rsidRPr="00A8010F">
        <w:t>по</w:t>
      </w:r>
      <w:r w:rsidRPr="00A8010F">
        <w:rPr>
          <w:spacing w:val="-9"/>
        </w:rPr>
        <w:t xml:space="preserve"> </w:t>
      </w:r>
      <w:r w:rsidRPr="00A8010F">
        <w:t>выработке</w:t>
      </w:r>
      <w:r w:rsidRPr="00A8010F">
        <w:rPr>
          <w:spacing w:val="-9"/>
        </w:rPr>
        <w:t xml:space="preserve"> </w:t>
      </w:r>
      <w:r w:rsidRPr="00A8010F">
        <w:t>и</w:t>
      </w:r>
      <w:r w:rsidRPr="00A8010F">
        <w:rPr>
          <w:spacing w:val="-9"/>
        </w:rPr>
        <w:t xml:space="preserve"> </w:t>
      </w:r>
      <w:r w:rsidRPr="00A8010F">
        <w:t>реализации</w:t>
      </w:r>
      <w:r w:rsidRPr="00A8010F">
        <w:rPr>
          <w:spacing w:val="-9"/>
        </w:rPr>
        <w:t xml:space="preserve"> </w:t>
      </w:r>
      <w:r w:rsidRPr="00A8010F">
        <w:t>государственной</w:t>
      </w:r>
      <w:r w:rsidRPr="00A8010F">
        <w:rPr>
          <w:spacing w:val="42"/>
        </w:rPr>
        <w:t xml:space="preserve"> </w:t>
      </w:r>
      <w:r w:rsidRPr="00A8010F">
        <w:t>политики</w:t>
      </w:r>
      <w:r w:rsidRPr="00A8010F">
        <w:rPr>
          <w:spacing w:val="58"/>
        </w:rPr>
        <w:t xml:space="preserve"> </w:t>
      </w:r>
      <w:r w:rsidRPr="00A8010F">
        <w:t>и</w:t>
      </w:r>
      <w:r w:rsidRPr="00A8010F">
        <w:rPr>
          <w:spacing w:val="57"/>
        </w:rPr>
        <w:t xml:space="preserve"> </w:t>
      </w:r>
      <w:r w:rsidRPr="00A8010F">
        <w:t>нормативно-правовому</w:t>
      </w:r>
      <w:r w:rsidRPr="00A8010F">
        <w:rPr>
          <w:spacing w:val="59"/>
        </w:rPr>
        <w:t xml:space="preserve"> </w:t>
      </w:r>
      <w:r w:rsidRPr="00A8010F">
        <w:rPr>
          <w:spacing w:val="-1"/>
        </w:rPr>
        <w:t>регулированию</w:t>
      </w:r>
      <w:r w:rsidRPr="00A8010F">
        <w:rPr>
          <w:spacing w:val="57"/>
        </w:rPr>
        <w:t xml:space="preserve"> </w:t>
      </w:r>
      <w:r w:rsidRPr="00A8010F">
        <w:t>в</w:t>
      </w:r>
      <w:r w:rsidRPr="00A8010F">
        <w:rPr>
          <w:spacing w:val="56"/>
        </w:rPr>
        <w:t xml:space="preserve"> </w:t>
      </w:r>
      <w:r w:rsidRPr="00A8010F">
        <w:t>сфере</w:t>
      </w:r>
      <w:r w:rsidRPr="00A8010F">
        <w:rPr>
          <w:spacing w:val="57"/>
        </w:rPr>
        <w:t xml:space="preserve"> </w:t>
      </w:r>
      <w:r w:rsidRPr="00A8010F">
        <w:rPr>
          <w:spacing w:val="-1"/>
        </w:rPr>
        <w:t>строительства,</w:t>
      </w:r>
      <w:r w:rsidRPr="00A8010F">
        <w:rPr>
          <w:spacing w:val="57"/>
        </w:rPr>
        <w:t xml:space="preserve"> </w:t>
      </w:r>
      <w:r w:rsidRPr="00A8010F">
        <w:t>архитектуры,</w:t>
      </w:r>
      <w:r w:rsidRPr="00A8010F">
        <w:rPr>
          <w:spacing w:val="45"/>
        </w:rPr>
        <w:t xml:space="preserve"> </w:t>
      </w:r>
      <w:r w:rsidRPr="00A8010F">
        <w:rPr>
          <w:spacing w:val="-1"/>
        </w:rPr>
        <w:t>градостроительства;</w:t>
      </w:r>
    </w:p>
    <w:p w14:paraId="477C9320" w14:textId="77777777" w:rsidR="008476BC" w:rsidRPr="00A8010F" w:rsidRDefault="008476BC" w:rsidP="00C26FE2">
      <w:pPr>
        <w:pStyle w:val="af0"/>
        <w:tabs>
          <w:tab w:val="left" w:pos="9639"/>
        </w:tabs>
        <w:spacing w:after="0" w:line="240" w:lineRule="auto"/>
        <w:ind w:left="142" w:right="282"/>
      </w:pPr>
      <w:r w:rsidRPr="00A8010F">
        <w:t>д) в</w:t>
      </w:r>
      <w:r w:rsidRPr="00A8010F">
        <w:rPr>
          <w:spacing w:val="6"/>
        </w:rPr>
        <w:t xml:space="preserve"> </w:t>
      </w:r>
      <w:r w:rsidRPr="00A8010F">
        <w:t>многоквартирных</w:t>
      </w:r>
      <w:r w:rsidRPr="00A8010F">
        <w:rPr>
          <w:spacing w:val="7"/>
        </w:rPr>
        <w:t xml:space="preserve"> </w:t>
      </w:r>
      <w:r w:rsidRPr="00A8010F">
        <w:t>домах</w:t>
      </w:r>
      <w:r w:rsidRPr="00A8010F">
        <w:rPr>
          <w:spacing w:val="6"/>
        </w:rPr>
        <w:t xml:space="preserve"> </w:t>
      </w:r>
      <w:r w:rsidRPr="00A8010F">
        <w:rPr>
          <w:spacing w:val="-1"/>
        </w:rPr>
        <w:t>отсутствуют</w:t>
      </w:r>
      <w:r w:rsidRPr="00A8010F">
        <w:rPr>
          <w:spacing w:val="6"/>
        </w:rPr>
        <w:t xml:space="preserve"> </w:t>
      </w:r>
      <w:r w:rsidRPr="00A8010F">
        <w:t>централизованные</w:t>
      </w:r>
      <w:r w:rsidRPr="00A8010F">
        <w:rPr>
          <w:spacing w:val="7"/>
        </w:rPr>
        <w:t xml:space="preserve"> </w:t>
      </w:r>
      <w:r w:rsidRPr="00A8010F">
        <w:t>системы инженерно-</w:t>
      </w:r>
      <w:r w:rsidRPr="00A8010F">
        <w:rPr>
          <w:spacing w:val="-1"/>
        </w:rPr>
        <w:t>технического</w:t>
      </w:r>
      <w:r w:rsidRPr="00A8010F">
        <w:t xml:space="preserve"> </w:t>
      </w:r>
      <w:r w:rsidRPr="00A8010F">
        <w:rPr>
          <w:spacing w:val="-1"/>
        </w:rPr>
        <w:t>обеспечения,</w:t>
      </w:r>
      <w:r w:rsidRPr="00A8010F">
        <w:t xml:space="preserve"> определенные </w:t>
      </w:r>
      <w:r w:rsidRPr="00A8010F">
        <w:rPr>
          <w:spacing w:val="-1"/>
        </w:rPr>
        <w:t>субъектом</w:t>
      </w:r>
      <w:r w:rsidRPr="00A8010F">
        <w:rPr>
          <w:spacing w:val="1"/>
        </w:rPr>
        <w:t xml:space="preserve"> </w:t>
      </w:r>
      <w:r w:rsidRPr="00A8010F">
        <w:t>Российской Федерации.</w:t>
      </w:r>
    </w:p>
    <w:p w14:paraId="11250546" w14:textId="77777777" w:rsidR="008476BC" w:rsidRPr="00A8010F" w:rsidRDefault="008476BC" w:rsidP="00C26FE2">
      <w:pPr>
        <w:pStyle w:val="af0"/>
        <w:numPr>
          <w:ilvl w:val="0"/>
          <w:numId w:val="103"/>
        </w:numPr>
        <w:tabs>
          <w:tab w:val="left" w:pos="976"/>
          <w:tab w:val="left" w:pos="9639"/>
        </w:tabs>
        <w:suppressAutoHyphens w:val="0"/>
        <w:spacing w:after="0" w:line="240" w:lineRule="auto"/>
        <w:ind w:left="142" w:right="282" w:firstLine="709"/>
      </w:pPr>
      <w:r w:rsidRPr="00A8010F">
        <w:t>В</w:t>
      </w:r>
      <w:r w:rsidRPr="00A8010F">
        <w:rPr>
          <w:spacing w:val="50"/>
        </w:rPr>
        <w:t xml:space="preserve"> </w:t>
      </w:r>
      <w:r w:rsidRPr="00A8010F">
        <w:t>границы</w:t>
      </w:r>
      <w:r w:rsidRPr="00A8010F">
        <w:rPr>
          <w:spacing w:val="50"/>
        </w:rPr>
        <w:t xml:space="preserve"> </w:t>
      </w:r>
      <w:r w:rsidRPr="00A8010F">
        <w:rPr>
          <w:spacing w:val="-1"/>
        </w:rPr>
        <w:t>территории,</w:t>
      </w:r>
      <w:r w:rsidRPr="00A8010F">
        <w:rPr>
          <w:spacing w:val="51"/>
        </w:rPr>
        <w:t xml:space="preserve"> </w:t>
      </w:r>
      <w:r w:rsidRPr="00A8010F">
        <w:t>в</w:t>
      </w:r>
      <w:r w:rsidRPr="00A8010F">
        <w:rPr>
          <w:spacing w:val="50"/>
        </w:rPr>
        <w:t xml:space="preserve"> </w:t>
      </w:r>
      <w:r w:rsidRPr="00A8010F">
        <w:t>отношении</w:t>
      </w:r>
      <w:r w:rsidRPr="00A8010F">
        <w:rPr>
          <w:spacing w:val="51"/>
        </w:rPr>
        <w:t xml:space="preserve"> </w:t>
      </w:r>
      <w:r w:rsidRPr="00A8010F">
        <w:rPr>
          <w:spacing w:val="-1"/>
        </w:rPr>
        <w:t>которой</w:t>
      </w:r>
      <w:r w:rsidRPr="00A8010F">
        <w:rPr>
          <w:spacing w:val="51"/>
        </w:rPr>
        <w:t xml:space="preserve"> </w:t>
      </w:r>
      <w:r w:rsidRPr="00A8010F">
        <w:t>принимается</w:t>
      </w:r>
      <w:r w:rsidRPr="00A8010F">
        <w:rPr>
          <w:spacing w:val="51"/>
        </w:rPr>
        <w:t xml:space="preserve"> </w:t>
      </w:r>
      <w:r w:rsidRPr="00A8010F">
        <w:rPr>
          <w:spacing w:val="-1"/>
        </w:rPr>
        <w:t>решение</w:t>
      </w:r>
      <w:r w:rsidRPr="00A8010F">
        <w:rPr>
          <w:spacing w:val="51"/>
        </w:rPr>
        <w:t xml:space="preserve"> </w:t>
      </w:r>
      <w:r w:rsidRPr="00A8010F">
        <w:t>о</w:t>
      </w:r>
      <w:r w:rsidRPr="00A8010F">
        <w:rPr>
          <w:spacing w:val="51"/>
        </w:rPr>
        <w:t xml:space="preserve"> </w:t>
      </w:r>
      <w:r w:rsidRPr="00A8010F">
        <w:rPr>
          <w:spacing w:val="-1"/>
        </w:rPr>
        <w:t>комплексном</w:t>
      </w:r>
      <w:r w:rsidRPr="00A8010F">
        <w:rPr>
          <w:spacing w:val="65"/>
        </w:rPr>
        <w:t xml:space="preserve"> </w:t>
      </w:r>
      <w:r w:rsidRPr="00A8010F">
        <w:rPr>
          <w:spacing w:val="-1"/>
        </w:rPr>
        <w:t>развитии</w:t>
      </w:r>
      <w:r w:rsidRPr="00A8010F">
        <w:rPr>
          <w:spacing w:val="17"/>
        </w:rPr>
        <w:t xml:space="preserve"> </w:t>
      </w:r>
      <w:r w:rsidRPr="00A8010F">
        <w:t>территории</w:t>
      </w:r>
      <w:r w:rsidRPr="00A8010F">
        <w:rPr>
          <w:spacing w:val="17"/>
        </w:rPr>
        <w:t xml:space="preserve"> </w:t>
      </w:r>
      <w:r w:rsidRPr="00A8010F">
        <w:t>жилой</w:t>
      </w:r>
      <w:r w:rsidRPr="00A8010F">
        <w:rPr>
          <w:spacing w:val="17"/>
        </w:rPr>
        <w:t xml:space="preserve"> </w:t>
      </w:r>
      <w:r w:rsidRPr="00A8010F">
        <w:rPr>
          <w:spacing w:val="-1"/>
        </w:rPr>
        <w:t>застройки,</w:t>
      </w:r>
      <w:r w:rsidRPr="00A8010F">
        <w:rPr>
          <w:spacing w:val="17"/>
        </w:rPr>
        <w:t xml:space="preserve"> </w:t>
      </w:r>
      <w:r w:rsidRPr="00A8010F">
        <w:rPr>
          <w:spacing w:val="-1"/>
        </w:rPr>
        <w:t>могут</w:t>
      </w:r>
      <w:r w:rsidRPr="00A8010F">
        <w:rPr>
          <w:spacing w:val="17"/>
        </w:rPr>
        <w:t xml:space="preserve"> </w:t>
      </w:r>
      <w:r w:rsidRPr="00A8010F">
        <w:rPr>
          <w:spacing w:val="-1"/>
        </w:rPr>
        <w:t>быть</w:t>
      </w:r>
      <w:r w:rsidRPr="00A8010F">
        <w:rPr>
          <w:spacing w:val="17"/>
        </w:rPr>
        <w:t xml:space="preserve"> </w:t>
      </w:r>
      <w:r w:rsidRPr="00A8010F">
        <w:rPr>
          <w:spacing w:val="-1"/>
        </w:rPr>
        <w:t>включены</w:t>
      </w:r>
      <w:r w:rsidRPr="00A8010F">
        <w:rPr>
          <w:spacing w:val="17"/>
        </w:rPr>
        <w:t xml:space="preserve"> </w:t>
      </w:r>
      <w:r w:rsidRPr="00A8010F">
        <w:rPr>
          <w:spacing w:val="-1"/>
        </w:rPr>
        <w:t>земельные</w:t>
      </w:r>
      <w:r w:rsidRPr="00A8010F">
        <w:rPr>
          <w:spacing w:val="16"/>
        </w:rPr>
        <w:t xml:space="preserve"> </w:t>
      </w:r>
      <w:r w:rsidRPr="00A8010F">
        <w:rPr>
          <w:spacing w:val="-1"/>
        </w:rPr>
        <w:t>участки</w:t>
      </w:r>
      <w:r w:rsidRPr="00A8010F">
        <w:rPr>
          <w:spacing w:val="17"/>
        </w:rPr>
        <w:t xml:space="preserve"> </w:t>
      </w:r>
      <w:r w:rsidRPr="00A8010F">
        <w:t>и</w:t>
      </w:r>
      <w:r w:rsidRPr="00A8010F">
        <w:rPr>
          <w:spacing w:val="16"/>
        </w:rPr>
        <w:t xml:space="preserve"> </w:t>
      </w:r>
      <w:r w:rsidRPr="00A8010F">
        <w:rPr>
          <w:spacing w:val="-1"/>
        </w:rPr>
        <w:t>(или)</w:t>
      </w:r>
      <w:r w:rsidRPr="00A8010F">
        <w:rPr>
          <w:spacing w:val="95"/>
        </w:rPr>
        <w:t xml:space="preserve"> </w:t>
      </w:r>
      <w:r w:rsidRPr="00A8010F">
        <w:rPr>
          <w:spacing w:val="-1"/>
        </w:rPr>
        <w:t>расположенные</w:t>
      </w:r>
      <w:r w:rsidRPr="00A8010F">
        <w:rPr>
          <w:spacing w:val="37"/>
        </w:rPr>
        <w:t xml:space="preserve"> </w:t>
      </w:r>
      <w:r w:rsidRPr="00A8010F">
        <w:t>на</w:t>
      </w:r>
      <w:r w:rsidRPr="00A8010F">
        <w:rPr>
          <w:spacing w:val="37"/>
        </w:rPr>
        <w:t xml:space="preserve"> </w:t>
      </w:r>
      <w:r w:rsidRPr="00A8010F">
        <w:t>них</w:t>
      </w:r>
      <w:r w:rsidRPr="00A8010F">
        <w:rPr>
          <w:spacing w:val="36"/>
        </w:rPr>
        <w:t xml:space="preserve"> </w:t>
      </w:r>
      <w:r w:rsidRPr="00A8010F">
        <w:rPr>
          <w:spacing w:val="-1"/>
        </w:rPr>
        <w:t>объекты</w:t>
      </w:r>
      <w:r w:rsidRPr="00A8010F">
        <w:rPr>
          <w:spacing w:val="36"/>
        </w:rPr>
        <w:t xml:space="preserve"> </w:t>
      </w:r>
      <w:r w:rsidRPr="00A8010F">
        <w:t>недвижимого</w:t>
      </w:r>
      <w:r w:rsidRPr="00A8010F">
        <w:rPr>
          <w:spacing w:val="37"/>
        </w:rPr>
        <w:t xml:space="preserve"> </w:t>
      </w:r>
      <w:r w:rsidRPr="00A8010F">
        <w:rPr>
          <w:spacing w:val="-1"/>
        </w:rPr>
        <w:t>имущества,</w:t>
      </w:r>
      <w:r w:rsidRPr="00A8010F">
        <w:rPr>
          <w:spacing w:val="36"/>
        </w:rPr>
        <w:t xml:space="preserve"> </w:t>
      </w:r>
      <w:r w:rsidRPr="00A8010F">
        <w:t>не</w:t>
      </w:r>
      <w:r w:rsidRPr="00A8010F">
        <w:rPr>
          <w:spacing w:val="36"/>
        </w:rPr>
        <w:t xml:space="preserve"> </w:t>
      </w:r>
      <w:r w:rsidRPr="00A8010F">
        <w:t>указанные</w:t>
      </w:r>
      <w:r w:rsidRPr="00A8010F">
        <w:rPr>
          <w:spacing w:val="36"/>
        </w:rPr>
        <w:t xml:space="preserve"> </w:t>
      </w:r>
      <w:r w:rsidRPr="00A8010F">
        <w:t>в</w:t>
      </w:r>
      <w:r w:rsidRPr="00A8010F">
        <w:rPr>
          <w:spacing w:val="36"/>
        </w:rPr>
        <w:t xml:space="preserve"> </w:t>
      </w:r>
      <w:r w:rsidRPr="00A8010F">
        <w:t>части</w:t>
      </w:r>
      <w:r w:rsidRPr="00A8010F">
        <w:rPr>
          <w:spacing w:val="36"/>
        </w:rPr>
        <w:t xml:space="preserve"> </w:t>
      </w:r>
      <w:r w:rsidRPr="00A8010F">
        <w:t>2</w:t>
      </w:r>
      <w:r w:rsidRPr="00A8010F">
        <w:rPr>
          <w:spacing w:val="36"/>
        </w:rPr>
        <w:t xml:space="preserve"> </w:t>
      </w:r>
      <w:r w:rsidRPr="00A8010F">
        <w:t>настоящей</w:t>
      </w:r>
      <w:r w:rsidRPr="00A8010F">
        <w:rPr>
          <w:spacing w:val="60"/>
        </w:rPr>
        <w:t xml:space="preserve"> </w:t>
      </w:r>
      <w:r w:rsidRPr="00A8010F">
        <w:rPr>
          <w:spacing w:val="-1"/>
        </w:rPr>
        <w:t>статьи,</w:t>
      </w:r>
      <w:r w:rsidRPr="00A8010F">
        <w:rPr>
          <w:spacing w:val="40"/>
        </w:rPr>
        <w:t xml:space="preserve"> </w:t>
      </w:r>
      <w:r w:rsidRPr="00A8010F">
        <w:t>при</w:t>
      </w:r>
      <w:r w:rsidRPr="00A8010F">
        <w:rPr>
          <w:spacing w:val="39"/>
        </w:rPr>
        <w:t xml:space="preserve"> </w:t>
      </w:r>
      <w:r w:rsidRPr="00A8010F">
        <w:t>условии,</w:t>
      </w:r>
      <w:r w:rsidRPr="00A8010F">
        <w:rPr>
          <w:spacing w:val="40"/>
        </w:rPr>
        <w:t xml:space="preserve"> </w:t>
      </w:r>
      <w:r w:rsidRPr="00A8010F">
        <w:rPr>
          <w:spacing w:val="-1"/>
        </w:rPr>
        <w:t>что</w:t>
      </w:r>
      <w:r w:rsidRPr="00A8010F">
        <w:rPr>
          <w:spacing w:val="40"/>
        </w:rPr>
        <w:t xml:space="preserve"> </w:t>
      </w:r>
      <w:r w:rsidRPr="00A8010F">
        <w:t>такие</w:t>
      </w:r>
      <w:r w:rsidRPr="00A8010F">
        <w:rPr>
          <w:spacing w:val="40"/>
        </w:rPr>
        <w:t xml:space="preserve"> </w:t>
      </w:r>
      <w:r w:rsidRPr="00A8010F">
        <w:t>земельные</w:t>
      </w:r>
      <w:r w:rsidRPr="00A8010F">
        <w:rPr>
          <w:spacing w:val="39"/>
        </w:rPr>
        <w:t xml:space="preserve"> </w:t>
      </w:r>
      <w:r w:rsidRPr="00A8010F">
        <w:rPr>
          <w:spacing w:val="-1"/>
        </w:rPr>
        <w:t>участки</w:t>
      </w:r>
      <w:r w:rsidRPr="00A8010F">
        <w:rPr>
          <w:spacing w:val="40"/>
        </w:rPr>
        <w:t xml:space="preserve"> </w:t>
      </w:r>
      <w:r w:rsidRPr="00A8010F">
        <w:t>и</w:t>
      </w:r>
      <w:r w:rsidRPr="00A8010F">
        <w:rPr>
          <w:spacing w:val="40"/>
        </w:rPr>
        <w:t xml:space="preserve"> </w:t>
      </w:r>
      <w:r w:rsidRPr="00A8010F">
        <w:t>(или)</w:t>
      </w:r>
      <w:r w:rsidRPr="00A8010F">
        <w:rPr>
          <w:spacing w:val="40"/>
        </w:rPr>
        <w:t xml:space="preserve"> </w:t>
      </w:r>
      <w:r w:rsidRPr="00A8010F">
        <w:rPr>
          <w:spacing w:val="-1"/>
        </w:rPr>
        <w:t>объекты</w:t>
      </w:r>
      <w:r w:rsidRPr="00A8010F">
        <w:rPr>
          <w:spacing w:val="40"/>
        </w:rPr>
        <w:t xml:space="preserve"> </w:t>
      </w:r>
      <w:r w:rsidRPr="00A8010F">
        <w:rPr>
          <w:spacing w:val="-1"/>
        </w:rPr>
        <w:t>недвижимого</w:t>
      </w:r>
      <w:r w:rsidRPr="00A8010F">
        <w:rPr>
          <w:spacing w:val="40"/>
        </w:rPr>
        <w:t xml:space="preserve"> </w:t>
      </w:r>
      <w:r w:rsidRPr="00A8010F">
        <w:rPr>
          <w:spacing w:val="-1"/>
        </w:rPr>
        <w:t>имущества</w:t>
      </w:r>
      <w:r w:rsidRPr="00A8010F">
        <w:rPr>
          <w:spacing w:val="73"/>
        </w:rPr>
        <w:t xml:space="preserve"> </w:t>
      </w:r>
      <w:r w:rsidRPr="00A8010F">
        <w:t>расположены</w:t>
      </w:r>
      <w:r w:rsidRPr="00A8010F">
        <w:rPr>
          <w:spacing w:val="14"/>
        </w:rPr>
        <w:t xml:space="preserve"> </w:t>
      </w:r>
      <w:r w:rsidRPr="00A8010F">
        <w:t>в</w:t>
      </w:r>
      <w:r w:rsidRPr="00A8010F">
        <w:rPr>
          <w:spacing w:val="16"/>
        </w:rPr>
        <w:t xml:space="preserve"> </w:t>
      </w:r>
      <w:r w:rsidRPr="00A8010F">
        <w:t>границах</w:t>
      </w:r>
      <w:r w:rsidRPr="00A8010F">
        <w:rPr>
          <w:spacing w:val="15"/>
        </w:rPr>
        <w:t xml:space="preserve"> </w:t>
      </w:r>
      <w:r w:rsidRPr="00A8010F">
        <w:rPr>
          <w:spacing w:val="-1"/>
        </w:rPr>
        <w:t>элемента</w:t>
      </w:r>
      <w:r w:rsidRPr="00A8010F">
        <w:rPr>
          <w:spacing w:val="15"/>
        </w:rPr>
        <w:t xml:space="preserve"> </w:t>
      </w:r>
      <w:r w:rsidRPr="00A8010F">
        <w:t>планировочной</w:t>
      </w:r>
      <w:r w:rsidRPr="00A8010F">
        <w:rPr>
          <w:spacing w:val="15"/>
        </w:rPr>
        <w:t xml:space="preserve"> </w:t>
      </w:r>
      <w:r w:rsidRPr="00A8010F">
        <w:rPr>
          <w:spacing w:val="-1"/>
        </w:rPr>
        <w:t>структуры</w:t>
      </w:r>
      <w:r w:rsidRPr="00A8010F">
        <w:rPr>
          <w:spacing w:val="14"/>
        </w:rPr>
        <w:t xml:space="preserve"> </w:t>
      </w:r>
      <w:r w:rsidRPr="00A8010F">
        <w:rPr>
          <w:spacing w:val="-1"/>
        </w:rPr>
        <w:t>поселения,</w:t>
      </w:r>
      <w:r w:rsidRPr="00A8010F">
        <w:rPr>
          <w:spacing w:val="15"/>
        </w:rPr>
        <w:t xml:space="preserve"> </w:t>
      </w:r>
      <w:r w:rsidRPr="00A8010F">
        <w:t>городского</w:t>
      </w:r>
      <w:r w:rsidRPr="00A8010F">
        <w:rPr>
          <w:spacing w:val="15"/>
        </w:rPr>
        <w:t xml:space="preserve"> </w:t>
      </w:r>
      <w:r w:rsidRPr="00A8010F">
        <w:t>округа</w:t>
      </w:r>
      <w:r w:rsidRPr="00A8010F">
        <w:rPr>
          <w:spacing w:val="15"/>
        </w:rPr>
        <w:t xml:space="preserve"> </w:t>
      </w:r>
      <w:r w:rsidRPr="00A8010F">
        <w:t>(за</w:t>
      </w:r>
      <w:r w:rsidRPr="00A8010F">
        <w:rPr>
          <w:spacing w:val="47"/>
        </w:rPr>
        <w:t xml:space="preserve"> </w:t>
      </w:r>
      <w:r w:rsidRPr="00A8010F">
        <w:t>исключением</w:t>
      </w:r>
      <w:r w:rsidRPr="00A8010F">
        <w:rPr>
          <w:spacing w:val="48"/>
        </w:rPr>
        <w:t xml:space="preserve"> </w:t>
      </w:r>
      <w:r w:rsidRPr="00A8010F">
        <w:rPr>
          <w:spacing w:val="-1"/>
        </w:rPr>
        <w:t>района),</w:t>
      </w:r>
      <w:r w:rsidRPr="00A8010F">
        <w:rPr>
          <w:spacing w:val="47"/>
        </w:rPr>
        <w:t xml:space="preserve"> </w:t>
      </w:r>
      <w:r w:rsidRPr="00A8010F">
        <w:t>в</w:t>
      </w:r>
      <w:r w:rsidRPr="00A8010F">
        <w:rPr>
          <w:spacing w:val="47"/>
        </w:rPr>
        <w:t xml:space="preserve"> </w:t>
      </w:r>
      <w:r w:rsidRPr="00A8010F">
        <w:rPr>
          <w:spacing w:val="-1"/>
        </w:rPr>
        <w:t>котором</w:t>
      </w:r>
      <w:r w:rsidRPr="00A8010F">
        <w:rPr>
          <w:spacing w:val="48"/>
        </w:rPr>
        <w:t xml:space="preserve"> </w:t>
      </w:r>
      <w:r w:rsidRPr="00A8010F">
        <w:t>расположены</w:t>
      </w:r>
      <w:r w:rsidRPr="00A8010F">
        <w:rPr>
          <w:spacing w:val="46"/>
        </w:rPr>
        <w:t xml:space="preserve"> </w:t>
      </w:r>
      <w:r w:rsidRPr="00A8010F">
        <w:rPr>
          <w:spacing w:val="-1"/>
        </w:rPr>
        <w:t>многоквартирные</w:t>
      </w:r>
      <w:r w:rsidRPr="00A8010F">
        <w:rPr>
          <w:spacing w:val="48"/>
        </w:rPr>
        <w:t xml:space="preserve"> </w:t>
      </w:r>
      <w:r w:rsidRPr="00A8010F">
        <w:t>дома,</w:t>
      </w:r>
      <w:r w:rsidRPr="00A8010F">
        <w:rPr>
          <w:spacing w:val="46"/>
        </w:rPr>
        <w:t xml:space="preserve"> </w:t>
      </w:r>
      <w:r w:rsidRPr="00A8010F">
        <w:t>указанные</w:t>
      </w:r>
      <w:r w:rsidRPr="00A8010F">
        <w:rPr>
          <w:spacing w:val="47"/>
        </w:rPr>
        <w:t xml:space="preserve"> </w:t>
      </w:r>
      <w:r w:rsidRPr="00A8010F">
        <w:t>в</w:t>
      </w:r>
      <w:r w:rsidRPr="00A8010F">
        <w:rPr>
          <w:spacing w:val="47"/>
        </w:rPr>
        <w:t xml:space="preserve"> </w:t>
      </w:r>
      <w:r w:rsidRPr="00A8010F">
        <w:rPr>
          <w:spacing w:val="-1"/>
        </w:rPr>
        <w:t>части</w:t>
      </w:r>
      <w:r w:rsidRPr="00A8010F">
        <w:rPr>
          <w:spacing w:val="47"/>
        </w:rPr>
        <w:t xml:space="preserve"> </w:t>
      </w:r>
      <w:r w:rsidRPr="00A8010F">
        <w:t>2</w:t>
      </w:r>
      <w:r w:rsidRPr="00A8010F">
        <w:rPr>
          <w:spacing w:val="65"/>
        </w:rPr>
        <w:t xml:space="preserve"> </w:t>
      </w:r>
      <w:r w:rsidRPr="00A8010F">
        <w:t>настоящей статьи.</w:t>
      </w:r>
    </w:p>
    <w:p w14:paraId="54480F51" w14:textId="77777777" w:rsidR="008476BC" w:rsidRPr="00A8010F" w:rsidRDefault="008476BC" w:rsidP="00C26FE2">
      <w:pPr>
        <w:pStyle w:val="af0"/>
        <w:numPr>
          <w:ilvl w:val="0"/>
          <w:numId w:val="103"/>
        </w:numPr>
        <w:tabs>
          <w:tab w:val="left" w:pos="979"/>
          <w:tab w:val="left" w:pos="9639"/>
        </w:tabs>
        <w:suppressAutoHyphens w:val="0"/>
        <w:spacing w:after="0" w:line="240" w:lineRule="auto"/>
        <w:ind w:left="142" w:right="282" w:firstLine="709"/>
      </w:pPr>
      <w:r w:rsidRPr="00A8010F">
        <w:t>Компл</w:t>
      </w:r>
      <w:r w:rsidRPr="00A8010F">
        <w:lastRenderedPageBreak/>
        <w:t>ексное</w:t>
      </w:r>
      <w:r w:rsidRPr="00A8010F">
        <w:rPr>
          <w:spacing w:val="54"/>
        </w:rPr>
        <w:t xml:space="preserve"> </w:t>
      </w:r>
      <w:r w:rsidRPr="00A8010F">
        <w:rPr>
          <w:spacing w:val="-1"/>
        </w:rPr>
        <w:t>развитие</w:t>
      </w:r>
      <w:r w:rsidRPr="00A8010F">
        <w:rPr>
          <w:spacing w:val="54"/>
        </w:rPr>
        <w:t xml:space="preserve"> </w:t>
      </w:r>
      <w:r w:rsidRPr="00A8010F">
        <w:t>территории</w:t>
      </w:r>
      <w:r w:rsidRPr="00A8010F">
        <w:rPr>
          <w:spacing w:val="54"/>
        </w:rPr>
        <w:t xml:space="preserve"> </w:t>
      </w:r>
      <w:r w:rsidRPr="00A8010F">
        <w:t>нежилой</w:t>
      </w:r>
      <w:r w:rsidRPr="00A8010F">
        <w:rPr>
          <w:spacing w:val="54"/>
        </w:rPr>
        <w:t xml:space="preserve"> </w:t>
      </w:r>
      <w:r w:rsidRPr="00A8010F">
        <w:t>застройки</w:t>
      </w:r>
      <w:r w:rsidRPr="00A8010F">
        <w:rPr>
          <w:spacing w:val="53"/>
        </w:rPr>
        <w:t xml:space="preserve"> </w:t>
      </w:r>
      <w:r w:rsidRPr="00A8010F">
        <w:rPr>
          <w:spacing w:val="-1"/>
        </w:rPr>
        <w:t>осуществляется</w:t>
      </w:r>
      <w:r w:rsidRPr="00A8010F">
        <w:rPr>
          <w:spacing w:val="54"/>
        </w:rPr>
        <w:t xml:space="preserve"> </w:t>
      </w:r>
      <w:r w:rsidRPr="00A8010F">
        <w:t>в</w:t>
      </w:r>
      <w:r w:rsidRPr="00A8010F">
        <w:rPr>
          <w:spacing w:val="54"/>
        </w:rPr>
        <w:t xml:space="preserve"> </w:t>
      </w:r>
      <w:r w:rsidRPr="00A8010F">
        <w:t>отношении</w:t>
      </w:r>
      <w:r w:rsidRPr="00A8010F">
        <w:rPr>
          <w:spacing w:val="40"/>
        </w:rPr>
        <w:t xml:space="preserve"> </w:t>
      </w:r>
      <w:r w:rsidRPr="00A8010F">
        <w:t xml:space="preserve">застроенной территории, в границах </w:t>
      </w:r>
      <w:r w:rsidRPr="00A8010F">
        <w:rPr>
          <w:spacing w:val="-1"/>
        </w:rPr>
        <w:t>которой</w:t>
      </w:r>
      <w:r w:rsidRPr="00A8010F">
        <w:t xml:space="preserve"> расположены </w:t>
      </w:r>
      <w:r w:rsidRPr="00A8010F">
        <w:rPr>
          <w:spacing w:val="-1"/>
        </w:rPr>
        <w:t>земельные</w:t>
      </w:r>
      <w:r w:rsidRPr="00A8010F">
        <w:rPr>
          <w:spacing w:val="-2"/>
        </w:rPr>
        <w:t xml:space="preserve"> </w:t>
      </w:r>
      <w:r w:rsidRPr="00A8010F">
        <w:t>участки:</w:t>
      </w:r>
    </w:p>
    <w:p w14:paraId="6B807BCD" w14:textId="77777777" w:rsidR="008476BC" w:rsidRPr="00A8010F" w:rsidRDefault="008476BC" w:rsidP="00C26FE2">
      <w:pPr>
        <w:pStyle w:val="af0"/>
        <w:numPr>
          <w:ilvl w:val="0"/>
          <w:numId w:val="99"/>
        </w:numPr>
        <w:tabs>
          <w:tab w:val="left" w:pos="1048"/>
          <w:tab w:val="left" w:pos="9639"/>
        </w:tabs>
        <w:suppressAutoHyphens w:val="0"/>
        <w:spacing w:after="0" w:line="240" w:lineRule="auto"/>
        <w:ind w:left="142" w:right="282" w:firstLine="709"/>
      </w:pPr>
      <w:r w:rsidRPr="00A8010F">
        <w:t>на</w:t>
      </w:r>
      <w:r w:rsidRPr="00A8010F">
        <w:rPr>
          <w:spacing w:val="43"/>
        </w:rPr>
        <w:t xml:space="preserve"> </w:t>
      </w:r>
      <w:r w:rsidRPr="00A8010F">
        <w:rPr>
          <w:spacing w:val="-1"/>
        </w:rPr>
        <w:t>которых</w:t>
      </w:r>
      <w:r w:rsidRPr="00A8010F">
        <w:rPr>
          <w:spacing w:val="42"/>
        </w:rPr>
        <w:t xml:space="preserve"> </w:t>
      </w:r>
      <w:r w:rsidRPr="00A8010F">
        <w:t>расположены</w:t>
      </w:r>
      <w:r w:rsidRPr="00A8010F">
        <w:rPr>
          <w:spacing w:val="43"/>
        </w:rPr>
        <w:t xml:space="preserve"> </w:t>
      </w:r>
      <w:r w:rsidRPr="00A8010F">
        <w:rPr>
          <w:spacing w:val="-1"/>
        </w:rPr>
        <w:t>объекты</w:t>
      </w:r>
      <w:r w:rsidRPr="00A8010F">
        <w:rPr>
          <w:spacing w:val="42"/>
        </w:rPr>
        <w:t xml:space="preserve"> </w:t>
      </w:r>
      <w:r w:rsidRPr="00A8010F">
        <w:t>капитального</w:t>
      </w:r>
      <w:r w:rsidRPr="00A8010F">
        <w:rPr>
          <w:spacing w:val="42"/>
        </w:rPr>
        <w:t xml:space="preserve"> </w:t>
      </w:r>
      <w:r w:rsidRPr="00A8010F">
        <w:rPr>
          <w:spacing w:val="-1"/>
        </w:rPr>
        <w:t>строительства</w:t>
      </w:r>
      <w:r w:rsidRPr="00A8010F">
        <w:rPr>
          <w:spacing w:val="42"/>
        </w:rPr>
        <w:t xml:space="preserve"> </w:t>
      </w:r>
      <w:r w:rsidRPr="00A8010F">
        <w:t>(за</w:t>
      </w:r>
      <w:r w:rsidRPr="00A8010F">
        <w:rPr>
          <w:spacing w:val="46"/>
        </w:rPr>
        <w:t xml:space="preserve"> </w:t>
      </w:r>
      <w:r w:rsidRPr="00A8010F">
        <w:rPr>
          <w:spacing w:val="-1"/>
        </w:rPr>
        <w:t>исключением</w:t>
      </w:r>
      <w:r w:rsidRPr="00A8010F">
        <w:rPr>
          <w:spacing w:val="69"/>
        </w:rPr>
        <w:t xml:space="preserve"> </w:t>
      </w:r>
      <w:r w:rsidRPr="00A8010F">
        <w:rPr>
          <w:spacing w:val="-1"/>
        </w:rPr>
        <w:t>многоквартирных</w:t>
      </w:r>
      <w:r w:rsidRPr="00A8010F">
        <w:rPr>
          <w:spacing w:val="-3"/>
        </w:rPr>
        <w:t xml:space="preserve"> </w:t>
      </w:r>
      <w:r w:rsidRPr="00A8010F">
        <w:t>домов),</w:t>
      </w:r>
      <w:r w:rsidRPr="00A8010F">
        <w:rPr>
          <w:spacing w:val="-2"/>
        </w:rPr>
        <w:t xml:space="preserve"> </w:t>
      </w:r>
      <w:r w:rsidRPr="00A8010F">
        <w:t>признанные</w:t>
      </w:r>
      <w:r w:rsidRPr="00A8010F">
        <w:rPr>
          <w:spacing w:val="-3"/>
        </w:rPr>
        <w:t xml:space="preserve"> </w:t>
      </w:r>
      <w:r w:rsidRPr="00A8010F">
        <w:t>в</w:t>
      </w:r>
      <w:r w:rsidRPr="00A8010F">
        <w:rPr>
          <w:spacing w:val="-3"/>
        </w:rPr>
        <w:t xml:space="preserve"> </w:t>
      </w:r>
      <w:r w:rsidRPr="00A8010F">
        <w:t>установленном</w:t>
      </w:r>
      <w:r w:rsidRPr="00A8010F">
        <w:rPr>
          <w:spacing w:val="-2"/>
        </w:rPr>
        <w:t xml:space="preserve"> </w:t>
      </w:r>
      <w:r w:rsidRPr="00A8010F">
        <w:rPr>
          <w:spacing w:val="-1"/>
        </w:rPr>
        <w:t>Правительством</w:t>
      </w:r>
      <w:r w:rsidRPr="00A8010F">
        <w:rPr>
          <w:spacing w:val="-2"/>
        </w:rPr>
        <w:t xml:space="preserve"> </w:t>
      </w:r>
      <w:r w:rsidRPr="00A8010F">
        <w:t>Российской</w:t>
      </w:r>
      <w:r w:rsidRPr="00A8010F">
        <w:rPr>
          <w:spacing w:val="-3"/>
        </w:rPr>
        <w:t xml:space="preserve"> </w:t>
      </w:r>
      <w:r w:rsidRPr="00A8010F">
        <w:t>Федерации</w:t>
      </w:r>
      <w:r w:rsidRPr="00A8010F">
        <w:rPr>
          <w:spacing w:val="54"/>
        </w:rPr>
        <w:t xml:space="preserve"> </w:t>
      </w:r>
      <w:r w:rsidRPr="00A8010F">
        <w:t xml:space="preserve">порядке аварийными и </w:t>
      </w:r>
      <w:r w:rsidRPr="00A8010F">
        <w:rPr>
          <w:spacing w:val="-1"/>
        </w:rPr>
        <w:t>подлежащими</w:t>
      </w:r>
      <w:r w:rsidRPr="00A8010F">
        <w:t xml:space="preserve"> </w:t>
      </w:r>
      <w:r w:rsidRPr="00A8010F">
        <w:rPr>
          <w:spacing w:val="-1"/>
        </w:rPr>
        <w:t>сносу</w:t>
      </w:r>
      <w:r w:rsidRPr="00A8010F">
        <w:t xml:space="preserve"> </w:t>
      </w:r>
      <w:r w:rsidRPr="00A8010F">
        <w:rPr>
          <w:spacing w:val="-1"/>
        </w:rPr>
        <w:t>или</w:t>
      </w:r>
      <w:r w:rsidRPr="00A8010F">
        <w:t xml:space="preserve"> реконструкции;</w:t>
      </w:r>
    </w:p>
    <w:p w14:paraId="3B1A5E76" w14:textId="77777777" w:rsidR="008476BC" w:rsidRPr="00A8010F" w:rsidRDefault="008476BC" w:rsidP="00C26FE2">
      <w:pPr>
        <w:pStyle w:val="af0"/>
        <w:numPr>
          <w:ilvl w:val="0"/>
          <w:numId w:val="99"/>
        </w:numPr>
        <w:tabs>
          <w:tab w:val="left" w:pos="1048"/>
          <w:tab w:val="left" w:pos="9639"/>
        </w:tabs>
        <w:suppressAutoHyphens w:val="0"/>
        <w:spacing w:after="0" w:line="240" w:lineRule="auto"/>
        <w:ind w:left="142" w:right="282" w:firstLine="709"/>
      </w:pPr>
      <w:r w:rsidRPr="00A8010F">
        <w:t>на</w:t>
      </w:r>
      <w:r w:rsidRPr="00A8010F">
        <w:rPr>
          <w:spacing w:val="43"/>
        </w:rPr>
        <w:t xml:space="preserve"> </w:t>
      </w:r>
      <w:r w:rsidRPr="00A8010F">
        <w:rPr>
          <w:spacing w:val="-1"/>
        </w:rPr>
        <w:t>которых</w:t>
      </w:r>
      <w:r w:rsidRPr="00A8010F">
        <w:rPr>
          <w:spacing w:val="42"/>
        </w:rPr>
        <w:t xml:space="preserve"> </w:t>
      </w:r>
      <w:r w:rsidRPr="00A8010F">
        <w:t>расположены</w:t>
      </w:r>
      <w:r w:rsidRPr="00A8010F">
        <w:rPr>
          <w:spacing w:val="43"/>
        </w:rPr>
        <w:t xml:space="preserve"> </w:t>
      </w:r>
      <w:r w:rsidRPr="00A8010F">
        <w:rPr>
          <w:spacing w:val="-1"/>
        </w:rPr>
        <w:t>объекты</w:t>
      </w:r>
      <w:r w:rsidRPr="00A8010F">
        <w:rPr>
          <w:spacing w:val="42"/>
        </w:rPr>
        <w:t xml:space="preserve"> </w:t>
      </w:r>
      <w:r w:rsidRPr="00A8010F">
        <w:t>капитального</w:t>
      </w:r>
      <w:r w:rsidRPr="00A8010F">
        <w:rPr>
          <w:spacing w:val="42"/>
        </w:rPr>
        <w:t xml:space="preserve"> </w:t>
      </w:r>
      <w:r w:rsidRPr="00A8010F">
        <w:rPr>
          <w:spacing w:val="-1"/>
        </w:rPr>
        <w:t>строительства</w:t>
      </w:r>
      <w:r w:rsidRPr="00A8010F">
        <w:rPr>
          <w:spacing w:val="42"/>
        </w:rPr>
        <w:t xml:space="preserve"> </w:t>
      </w:r>
      <w:r w:rsidRPr="00A8010F">
        <w:t>(за</w:t>
      </w:r>
      <w:r w:rsidRPr="00A8010F">
        <w:rPr>
          <w:spacing w:val="43"/>
        </w:rPr>
        <w:t xml:space="preserve"> </w:t>
      </w:r>
      <w:r w:rsidRPr="00A8010F">
        <w:rPr>
          <w:spacing w:val="-1"/>
        </w:rPr>
        <w:t>исключением</w:t>
      </w:r>
      <w:r w:rsidRPr="00A8010F">
        <w:rPr>
          <w:spacing w:val="69"/>
        </w:rPr>
        <w:t xml:space="preserve"> </w:t>
      </w:r>
      <w:r w:rsidRPr="00A8010F">
        <w:rPr>
          <w:spacing w:val="-1"/>
        </w:rPr>
        <w:t>многоквартирных</w:t>
      </w:r>
      <w:r w:rsidRPr="00A8010F">
        <w:rPr>
          <w:spacing w:val="35"/>
        </w:rPr>
        <w:t xml:space="preserve"> </w:t>
      </w:r>
      <w:r w:rsidRPr="00A8010F">
        <w:t>домов),</w:t>
      </w:r>
      <w:r w:rsidRPr="00A8010F">
        <w:rPr>
          <w:spacing w:val="35"/>
        </w:rPr>
        <w:t xml:space="preserve"> </w:t>
      </w:r>
      <w:r w:rsidRPr="00A8010F">
        <w:t>снос,</w:t>
      </w:r>
      <w:r w:rsidRPr="00A8010F">
        <w:rPr>
          <w:spacing w:val="36"/>
        </w:rPr>
        <w:t xml:space="preserve"> </w:t>
      </w:r>
      <w:r w:rsidRPr="00A8010F">
        <w:rPr>
          <w:spacing w:val="-1"/>
        </w:rPr>
        <w:t>реконструкция</w:t>
      </w:r>
      <w:r w:rsidRPr="00A8010F">
        <w:rPr>
          <w:spacing w:val="35"/>
        </w:rPr>
        <w:t xml:space="preserve"> </w:t>
      </w:r>
      <w:r w:rsidRPr="00A8010F">
        <w:rPr>
          <w:spacing w:val="-1"/>
        </w:rPr>
        <w:t>которых</w:t>
      </w:r>
      <w:r w:rsidRPr="00A8010F">
        <w:rPr>
          <w:spacing w:val="36"/>
        </w:rPr>
        <w:t xml:space="preserve"> </w:t>
      </w:r>
      <w:r w:rsidRPr="00A8010F">
        <w:rPr>
          <w:spacing w:val="-1"/>
        </w:rPr>
        <w:t>планируются</w:t>
      </w:r>
      <w:r w:rsidRPr="00A8010F">
        <w:rPr>
          <w:spacing w:val="35"/>
        </w:rPr>
        <w:t xml:space="preserve"> </w:t>
      </w:r>
      <w:r w:rsidRPr="00A8010F">
        <w:t>на</w:t>
      </w:r>
      <w:r w:rsidRPr="00A8010F">
        <w:rPr>
          <w:spacing w:val="36"/>
        </w:rPr>
        <w:t xml:space="preserve"> </w:t>
      </w:r>
      <w:r w:rsidRPr="00A8010F">
        <w:rPr>
          <w:spacing w:val="-1"/>
        </w:rPr>
        <w:t>основании</w:t>
      </w:r>
      <w:r w:rsidRPr="00A8010F">
        <w:rPr>
          <w:spacing w:val="35"/>
        </w:rPr>
        <w:t xml:space="preserve"> </w:t>
      </w:r>
      <w:r w:rsidRPr="00A8010F">
        <w:rPr>
          <w:spacing w:val="-1"/>
        </w:rPr>
        <w:t>адресных</w:t>
      </w:r>
      <w:r w:rsidRPr="00A8010F">
        <w:rPr>
          <w:spacing w:val="111"/>
        </w:rPr>
        <w:t xml:space="preserve"> </w:t>
      </w:r>
      <w:r w:rsidRPr="00A8010F">
        <w:t>программ,</w:t>
      </w:r>
      <w:r w:rsidRPr="00A8010F">
        <w:rPr>
          <w:spacing w:val="51"/>
        </w:rPr>
        <w:t xml:space="preserve"> </w:t>
      </w:r>
      <w:r w:rsidRPr="00A8010F">
        <w:t>утвержденных</w:t>
      </w:r>
      <w:r w:rsidRPr="00A8010F">
        <w:rPr>
          <w:spacing w:val="53"/>
        </w:rPr>
        <w:t xml:space="preserve"> </w:t>
      </w:r>
      <w:r w:rsidRPr="00A8010F">
        <w:t>высшим</w:t>
      </w:r>
      <w:r w:rsidRPr="00A8010F">
        <w:rPr>
          <w:spacing w:val="54"/>
        </w:rPr>
        <w:t xml:space="preserve"> </w:t>
      </w:r>
      <w:r w:rsidRPr="00A8010F">
        <w:rPr>
          <w:spacing w:val="-1"/>
        </w:rPr>
        <w:t>органом</w:t>
      </w:r>
      <w:r w:rsidRPr="00A8010F">
        <w:rPr>
          <w:spacing w:val="54"/>
        </w:rPr>
        <w:t xml:space="preserve"> </w:t>
      </w:r>
      <w:r w:rsidRPr="00A8010F">
        <w:rPr>
          <w:spacing w:val="-1"/>
        </w:rPr>
        <w:t>исполнительной</w:t>
      </w:r>
      <w:r w:rsidRPr="00A8010F">
        <w:rPr>
          <w:spacing w:val="53"/>
        </w:rPr>
        <w:t xml:space="preserve"> </w:t>
      </w:r>
      <w:r w:rsidRPr="00A8010F">
        <w:t>власти</w:t>
      </w:r>
      <w:r w:rsidRPr="00A8010F">
        <w:rPr>
          <w:spacing w:val="53"/>
        </w:rPr>
        <w:t xml:space="preserve"> </w:t>
      </w:r>
      <w:r w:rsidRPr="00A8010F">
        <w:rPr>
          <w:spacing w:val="-1"/>
        </w:rPr>
        <w:t>субъекта</w:t>
      </w:r>
      <w:r w:rsidRPr="00A8010F">
        <w:rPr>
          <w:spacing w:val="54"/>
        </w:rPr>
        <w:t xml:space="preserve"> </w:t>
      </w:r>
      <w:r w:rsidRPr="00A8010F">
        <w:t>Российской</w:t>
      </w:r>
      <w:r w:rsidRPr="00A8010F">
        <w:rPr>
          <w:spacing w:val="53"/>
        </w:rPr>
        <w:t xml:space="preserve"> </w:t>
      </w:r>
      <w:r w:rsidRPr="00A8010F">
        <w:t>Федерации;</w:t>
      </w:r>
    </w:p>
    <w:p w14:paraId="7DA6996C" w14:textId="77777777" w:rsidR="008476BC" w:rsidRPr="00A8010F" w:rsidRDefault="008476BC" w:rsidP="00C26FE2">
      <w:pPr>
        <w:pStyle w:val="af0"/>
        <w:numPr>
          <w:ilvl w:val="0"/>
          <w:numId w:val="99"/>
        </w:numPr>
        <w:tabs>
          <w:tab w:val="left" w:pos="940"/>
          <w:tab w:val="left" w:pos="9639"/>
        </w:tabs>
        <w:suppressAutoHyphens w:val="0"/>
        <w:spacing w:after="0" w:line="240" w:lineRule="auto"/>
        <w:ind w:left="142" w:right="282" w:firstLine="709"/>
      </w:pPr>
      <w:r w:rsidRPr="00A8010F">
        <w:t>виды</w:t>
      </w:r>
      <w:r w:rsidRPr="00A8010F">
        <w:rPr>
          <w:spacing w:val="-6"/>
        </w:rPr>
        <w:t xml:space="preserve"> </w:t>
      </w:r>
      <w:r w:rsidRPr="00A8010F">
        <w:t>разрешенного</w:t>
      </w:r>
      <w:r w:rsidRPr="00A8010F">
        <w:rPr>
          <w:spacing w:val="-6"/>
        </w:rPr>
        <w:t xml:space="preserve"> </w:t>
      </w:r>
      <w:r w:rsidRPr="00A8010F">
        <w:t>использования,</w:t>
      </w:r>
      <w:r w:rsidRPr="00A8010F">
        <w:rPr>
          <w:spacing w:val="-5"/>
        </w:rPr>
        <w:t xml:space="preserve"> </w:t>
      </w:r>
      <w:r w:rsidRPr="00A8010F">
        <w:rPr>
          <w:spacing w:val="-1"/>
        </w:rPr>
        <w:t>которых</w:t>
      </w:r>
      <w:r w:rsidRPr="00A8010F">
        <w:rPr>
          <w:spacing w:val="-5"/>
        </w:rPr>
        <w:t xml:space="preserve"> </w:t>
      </w:r>
      <w:r w:rsidRPr="00A8010F">
        <w:t>и</w:t>
      </w:r>
      <w:r w:rsidRPr="00A8010F">
        <w:rPr>
          <w:spacing w:val="-5"/>
        </w:rPr>
        <w:t xml:space="preserve"> </w:t>
      </w:r>
      <w:r w:rsidRPr="00A8010F">
        <w:t>(или)</w:t>
      </w:r>
      <w:r w:rsidRPr="00A8010F">
        <w:rPr>
          <w:spacing w:val="-5"/>
        </w:rPr>
        <w:t xml:space="preserve"> </w:t>
      </w:r>
      <w:r w:rsidRPr="00A8010F">
        <w:t>виды</w:t>
      </w:r>
      <w:r w:rsidRPr="00A8010F">
        <w:rPr>
          <w:spacing w:val="-6"/>
        </w:rPr>
        <w:t xml:space="preserve"> </w:t>
      </w:r>
      <w:r w:rsidRPr="00A8010F">
        <w:t>разрешенного</w:t>
      </w:r>
      <w:r w:rsidRPr="00A8010F">
        <w:rPr>
          <w:spacing w:val="-6"/>
        </w:rPr>
        <w:t xml:space="preserve"> </w:t>
      </w:r>
      <w:r w:rsidRPr="00A8010F">
        <w:t>использования</w:t>
      </w:r>
      <w:r w:rsidRPr="00A8010F">
        <w:rPr>
          <w:spacing w:val="-5"/>
        </w:rPr>
        <w:t xml:space="preserve"> </w:t>
      </w:r>
      <w:r w:rsidRPr="00A8010F">
        <w:t>и</w:t>
      </w:r>
      <w:r w:rsidRPr="00A8010F">
        <w:rPr>
          <w:spacing w:val="26"/>
        </w:rPr>
        <w:t xml:space="preserve"> </w:t>
      </w:r>
      <w:r w:rsidRPr="00A8010F">
        <w:t>характеристики</w:t>
      </w:r>
      <w:r w:rsidRPr="00A8010F">
        <w:rPr>
          <w:spacing w:val="8"/>
        </w:rPr>
        <w:t xml:space="preserve"> </w:t>
      </w:r>
      <w:r w:rsidRPr="00A8010F">
        <w:t>расположенных</w:t>
      </w:r>
      <w:r w:rsidRPr="00A8010F">
        <w:rPr>
          <w:spacing w:val="9"/>
        </w:rPr>
        <w:t xml:space="preserve"> </w:t>
      </w:r>
      <w:r w:rsidRPr="00A8010F">
        <w:t>на</w:t>
      </w:r>
      <w:r w:rsidRPr="00A8010F">
        <w:rPr>
          <w:spacing w:val="9"/>
        </w:rPr>
        <w:t xml:space="preserve"> </w:t>
      </w:r>
      <w:r w:rsidRPr="00A8010F">
        <w:t>них</w:t>
      </w:r>
      <w:r w:rsidRPr="00A8010F">
        <w:rPr>
          <w:spacing w:val="9"/>
        </w:rPr>
        <w:t xml:space="preserve"> </w:t>
      </w:r>
      <w:r w:rsidRPr="00A8010F">
        <w:rPr>
          <w:spacing w:val="-1"/>
        </w:rPr>
        <w:t>объектов</w:t>
      </w:r>
      <w:r w:rsidRPr="00A8010F">
        <w:rPr>
          <w:spacing w:val="8"/>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не</w:t>
      </w:r>
      <w:r w:rsidRPr="00A8010F">
        <w:rPr>
          <w:spacing w:val="9"/>
        </w:rPr>
        <w:t xml:space="preserve"> </w:t>
      </w:r>
      <w:r w:rsidRPr="00A8010F">
        <w:t>соответствуют</w:t>
      </w:r>
      <w:r w:rsidRPr="00A8010F">
        <w:rPr>
          <w:spacing w:val="38"/>
        </w:rPr>
        <w:t xml:space="preserve"> </w:t>
      </w:r>
      <w:r w:rsidRPr="00A8010F">
        <w:t>видам</w:t>
      </w:r>
      <w:r w:rsidRPr="00A8010F">
        <w:rPr>
          <w:spacing w:val="-4"/>
        </w:rPr>
        <w:t xml:space="preserve"> </w:t>
      </w:r>
      <w:r w:rsidRPr="00A8010F">
        <w:rPr>
          <w:spacing w:val="-1"/>
        </w:rPr>
        <w:t>разрешенного</w:t>
      </w:r>
      <w:r w:rsidRPr="00A8010F">
        <w:rPr>
          <w:spacing w:val="-4"/>
        </w:rPr>
        <w:t xml:space="preserve"> </w:t>
      </w:r>
      <w:r w:rsidRPr="00A8010F">
        <w:rPr>
          <w:spacing w:val="-1"/>
        </w:rPr>
        <w:t>использования</w:t>
      </w:r>
      <w:r w:rsidRPr="00A8010F">
        <w:rPr>
          <w:spacing w:val="-4"/>
        </w:rPr>
        <w:t xml:space="preserve"> </w:t>
      </w:r>
      <w:r w:rsidRPr="00A8010F">
        <w:rPr>
          <w:spacing w:val="-1"/>
        </w:rPr>
        <w:t>земельных</w:t>
      </w:r>
      <w:r w:rsidRPr="00A8010F">
        <w:rPr>
          <w:spacing w:val="-5"/>
        </w:rPr>
        <w:t xml:space="preserve"> </w:t>
      </w:r>
      <w:r w:rsidRPr="00A8010F">
        <w:rPr>
          <w:spacing w:val="-1"/>
        </w:rPr>
        <w:t>участков</w:t>
      </w:r>
      <w:r w:rsidRPr="00A8010F">
        <w:rPr>
          <w:spacing w:val="-6"/>
        </w:rPr>
        <w:t xml:space="preserve"> </w:t>
      </w:r>
      <w:r w:rsidRPr="00A8010F">
        <w:t>и</w:t>
      </w:r>
      <w:r w:rsidRPr="00A8010F">
        <w:rPr>
          <w:spacing w:val="-4"/>
        </w:rPr>
        <w:t xml:space="preserve"> </w:t>
      </w:r>
      <w:r w:rsidRPr="00A8010F">
        <w:rPr>
          <w:spacing w:val="-1"/>
        </w:rPr>
        <w:t>объектов</w:t>
      </w:r>
      <w:r w:rsidRPr="00A8010F">
        <w:rPr>
          <w:spacing w:val="-5"/>
        </w:rPr>
        <w:t xml:space="preserve"> </w:t>
      </w:r>
      <w:r w:rsidRPr="00A8010F">
        <w:t>капитального</w:t>
      </w:r>
      <w:r w:rsidRPr="00A8010F">
        <w:rPr>
          <w:spacing w:val="-4"/>
        </w:rPr>
        <w:t xml:space="preserve"> </w:t>
      </w:r>
      <w:r w:rsidRPr="00A8010F">
        <w:rPr>
          <w:spacing w:val="-1"/>
        </w:rPr>
        <w:t>строительства</w:t>
      </w:r>
      <w:r w:rsidRPr="00A8010F">
        <w:rPr>
          <w:spacing w:val="113"/>
        </w:rPr>
        <w:t xml:space="preserve"> </w:t>
      </w:r>
      <w:r w:rsidRPr="00A8010F">
        <w:t>и</w:t>
      </w:r>
      <w:r w:rsidRPr="00A8010F">
        <w:rPr>
          <w:spacing w:val="4"/>
        </w:rPr>
        <w:t xml:space="preserve"> </w:t>
      </w:r>
      <w:r w:rsidRPr="00A8010F">
        <w:rPr>
          <w:spacing w:val="-1"/>
        </w:rPr>
        <w:t>предельным</w:t>
      </w:r>
      <w:r w:rsidRPr="00A8010F">
        <w:rPr>
          <w:spacing w:val="4"/>
        </w:rPr>
        <w:t xml:space="preserve"> </w:t>
      </w:r>
      <w:r w:rsidRPr="00A8010F">
        <w:rPr>
          <w:spacing w:val="-1"/>
        </w:rPr>
        <w:t>параметрам</w:t>
      </w:r>
      <w:r w:rsidRPr="00A8010F">
        <w:rPr>
          <w:spacing w:val="5"/>
        </w:rPr>
        <w:t xml:space="preserve"> </w:t>
      </w:r>
      <w:r w:rsidRPr="00A8010F">
        <w:rPr>
          <w:spacing w:val="-1"/>
        </w:rPr>
        <w:t>строительства,</w:t>
      </w:r>
      <w:r w:rsidRPr="00A8010F">
        <w:rPr>
          <w:spacing w:val="4"/>
        </w:rPr>
        <w:t xml:space="preserve"> </w:t>
      </w:r>
      <w:r w:rsidRPr="00A8010F">
        <w:t>реконструкции</w:t>
      </w:r>
      <w:r w:rsidRPr="00A8010F">
        <w:rPr>
          <w:spacing w:val="4"/>
        </w:rPr>
        <w:t xml:space="preserve"> </w:t>
      </w:r>
      <w:r w:rsidRPr="00A8010F">
        <w:rPr>
          <w:spacing w:val="-1"/>
        </w:rPr>
        <w:t>объектов</w:t>
      </w:r>
      <w:r w:rsidRPr="00A8010F">
        <w:rPr>
          <w:spacing w:val="5"/>
        </w:rPr>
        <w:t xml:space="preserve"> </w:t>
      </w:r>
      <w:r w:rsidRPr="00A8010F">
        <w:t>капитального</w:t>
      </w:r>
      <w:r w:rsidRPr="00A8010F">
        <w:rPr>
          <w:spacing w:val="4"/>
        </w:rPr>
        <w:t xml:space="preserve"> </w:t>
      </w:r>
      <w:r w:rsidRPr="00A8010F">
        <w:rPr>
          <w:spacing w:val="-1"/>
        </w:rPr>
        <w:t>строительства,</w:t>
      </w:r>
      <w:r w:rsidRPr="00A8010F">
        <w:rPr>
          <w:spacing w:val="99"/>
        </w:rPr>
        <w:t xml:space="preserve"> </w:t>
      </w:r>
      <w:r w:rsidRPr="00A8010F">
        <w:rPr>
          <w:spacing w:val="-1"/>
        </w:rPr>
        <w:t>установленным</w:t>
      </w:r>
      <w:r w:rsidRPr="00A8010F">
        <w:t xml:space="preserve"> правилами </w:t>
      </w:r>
      <w:r w:rsidRPr="00A8010F">
        <w:rPr>
          <w:spacing w:val="-1"/>
        </w:rPr>
        <w:t>землепользования</w:t>
      </w:r>
      <w:r w:rsidRPr="00A8010F">
        <w:t xml:space="preserve"> и застройки;</w:t>
      </w:r>
    </w:p>
    <w:p w14:paraId="7B58CC27" w14:textId="77777777" w:rsidR="008476BC" w:rsidRPr="00A8010F" w:rsidRDefault="008476BC" w:rsidP="00C26FE2">
      <w:pPr>
        <w:pStyle w:val="af0"/>
        <w:numPr>
          <w:ilvl w:val="0"/>
          <w:numId w:val="99"/>
        </w:numPr>
        <w:tabs>
          <w:tab w:val="left" w:pos="1082"/>
          <w:tab w:val="left" w:pos="9639"/>
        </w:tabs>
        <w:suppressAutoHyphens w:val="0"/>
        <w:spacing w:after="0" w:line="240" w:lineRule="auto"/>
        <w:ind w:left="142" w:right="282" w:firstLine="709"/>
      </w:pPr>
      <w:r w:rsidRPr="00A8010F">
        <w:t>на</w:t>
      </w:r>
      <w:r w:rsidRPr="00A8010F">
        <w:rPr>
          <w:spacing w:val="16"/>
        </w:rPr>
        <w:t xml:space="preserve"> </w:t>
      </w:r>
      <w:r w:rsidRPr="00A8010F">
        <w:rPr>
          <w:spacing w:val="-1"/>
        </w:rPr>
        <w:t>которых</w:t>
      </w:r>
      <w:r w:rsidRPr="00A8010F">
        <w:rPr>
          <w:spacing w:val="16"/>
        </w:rPr>
        <w:t xml:space="preserve"> </w:t>
      </w:r>
      <w:r w:rsidRPr="00A8010F">
        <w:t>расположены</w:t>
      </w:r>
      <w:r w:rsidRPr="00A8010F">
        <w:rPr>
          <w:spacing w:val="16"/>
        </w:rPr>
        <w:t xml:space="preserve"> </w:t>
      </w:r>
      <w:r w:rsidRPr="00A8010F">
        <w:rPr>
          <w:spacing w:val="-1"/>
        </w:rPr>
        <w:t>объекты</w:t>
      </w:r>
      <w:r w:rsidRPr="00A8010F">
        <w:rPr>
          <w:spacing w:val="16"/>
        </w:rPr>
        <w:t xml:space="preserve"> </w:t>
      </w:r>
      <w:r w:rsidRPr="00A8010F">
        <w:t>капитального</w:t>
      </w:r>
      <w:r w:rsidRPr="00A8010F">
        <w:rPr>
          <w:spacing w:val="16"/>
        </w:rPr>
        <w:t xml:space="preserve"> </w:t>
      </w:r>
      <w:r w:rsidRPr="00A8010F">
        <w:rPr>
          <w:spacing w:val="-1"/>
        </w:rPr>
        <w:t>строительства,</w:t>
      </w:r>
      <w:r w:rsidRPr="00A8010F">
        <w:rPr>
          <w:spacing w:val="16"/>
        </w:rPr>
        <w:t xml:space="preserve"> </w:t>
      </w:r>
      <w:r w:rsidRPr="00A8010F">
        <w:t>признанные</w:t>
      </w:r>
      <w:r w:rsidRPr="00A8010F">
        <w:rPr>
          <w:spacing w:val="16"/>
        </w:rPr>
        <w:t xml:space="preserve"> </w:t>
      </w:r>
      <w:r w:rsidRPr="00A8010F">
        <w:t>в</w:t>
      </w:r>
      <w:r w:rsidRPr="00A8010F">
        <w:rPr>
          <w:spacing w:val="51"/>
        </w:rPr>
        <w:t xml:space="preserve"> </w:t>
      </w:r>
      <w:r w:rsidRPr="00A8010F">
        <w:rPr>
          <w:spacing w:val="-1"/>
        </w:rPr>
        <w:t>соответствии</w:t>
      </w:r>
      <w:r w:rsidRPr="00A8010F">
        <w:t xml:space="preserve"> с </w:t>
      </w:r>
      <w:r w:rsidRPr="00A8010F">
        <w:rPr>
          <w:spacing w:val="-1"/>
        </w:rPr>
        <w:t>гражданским</w:t>
      </w:r>
      <w:r w:rsidRPr="00A8010F">
        <w:t xml:space="preserve"> </w:t>
      </w:r>
      <w:r w:rsidRPr="00A8010F">
        <w:rPr>
          <w:spacing w:val="-1"/>
        </w:rPr>
        <w:t>законодательством</w:t>
      </w:r>
      <w:r w:rsidRPr="00A8010F">
        <w:t xml:space="preserve"> </w:t>
      </w:r>
      <w:r w:rsidRPr="00A8010F">
        <w:rPr>
          <w:spacing w:val="-1"/>
        </w:rPr>
        <w:t>самовольными</w:t>
      </w:r>
      <w:r w:rsidRPr="00A8010F">
        <w:t xml:space="preserve"> постройками.</w:t>
      </w:r>
    </w:p>
    <w:p w14:paraId="189CE131" w14:textId="77777777" w:rsidR="008476BC" w:rsidRPr="00A8010F" w:rsidRDefault="008476BC" w:rsidP="00C26FE2">
      <w:pPr>
        <w:pStyle w:val="af0"/>
        <w:numPr>
          <w:ilvl w:val="0"/>
          <w:numId w:val="103"/>
        </w:numPr>
        <w:tabs>
          <w:tab w:val="left" w:pos="976"/>
          <w:tab w:val="left" w:pos="9639"/>
        </w:tabs>
        <w:suppressAutoHyphens w:val="0"/>
        <w:spacing w:after="0" w:line="240" w:lineRule="auto"/>
        <w:ind w:left="142" w:right="282" w:firstLine="709"/>
      </w:pPr>
      <w:r w:rsidRPr="00A8010F">
        <w:t>В</w:t>
      </w:r>
      <w:r w:rsidRPr="00A8010F">
        <w:rPr>
          <w:spacing w:val="50"/>
        </w:rPr>
        <w:t xml:space="preserve"> </w:t>
      </w:r>
      <w:r w:rsidRPr="00A8010F">
        <w:t>границы</w:t>
      </w:r>
      <w:r w:rsidRPr="00A8010F">
        <w:rPr>
          <w:spacing w:val="50"/>
        </w:rPr>
        <w:t xml:space="preserve"> </w:t>
      </w:r>
      <w:r w:rsidRPr="00A8010F">
        <w:rPr>
          <w:spacing w:val="-1"/>
        </w:rPr>
        <w:t>территории,</w:t>
      </w:r>
      <w:r w:rsidRPr="00A8010F">
        <w:rPr>
          <w:spacing w:val="51"/>
        </w:rPr>
        <w:t xml:space="preserve"> </w:t>
      </w:r>
      <w:r w:rsidRPr="00A8010F">
        <w:t>в</w:t>
      </w:r>
      <w:r w:rsidRPr="00A8010F">
        <w:rPr>
          <w:spacing w:val="50"/>
        </w:rPr>
        <w:t xml:space="preserve"> </w:t>
      </w:r>
      <w:r w:rsidRPr="00A8010F">
        <w:t>отношении</w:t>
      </w:r>
      <w:r w:rsidRPr="00A8010F">
        <w:rPr>
          <w:spacing w:val="51"/>
        </w:rPr>
        <w:t xml:space="preserve"> </w:t>
      </w:r>
      <w:r w:rsidRPr="00A8010F">
        <w:rPr>
          <w:spacing w:val="-1"/>
        </w:rPr>
        <w:t>которой</w:t>
      </w:r>
      <w:r w:rsidRPr="00A8010F">
        <w:rPr>
          <w:spacing w:val="51"/>
        </w:rPr>
        <w:t xml:space="preserve"> </w:t>
      </w:r>
      <w:r w:rsidRPr="00A8010F">
        <w:t>принимается</w:t>
      </w:r>
      <w:r w:rsidRPr="00A8010F">
        <w:rPr>
          <w:spacing w:val="51"/>
        </w:rPr>
        <w:t xml:space="preserve"> </w:t>
      </w:r>
      <w:r w:rsidRPr="00A8010F">
        <w:t>решение</w:t>
      </w:r>
      <w:r w:rsidRPr="00A8010F">
        <w:rPr>
          <w:spacing w:val="51"/>
        </w:rPr>
        <w:t xml:space="preserve"> </w:t>
      </w:r>
      <w:r w:rsidRPr="00A8010F">
        <w:t>о</w:t>
      </w:r>
      <w:r w:rsidRPr="00A8010F">
        <w:rPr>
          <w:spacing w:val="51"/>
        </w:rPr>
        <w:t xml:space="preserve"> </w:t>
      </w:r>
      <w:r w:rsidRPr="00A8010F">
        <w:rPr>
          <w:spacing w:val="-1"/>
        </w:rPr>
        <w:t>комплексном</w:t>
      </w:r>
      <w:r w:rsidRPr="00A8010F">
        <w:rPr>
          <w:spacing w:val="56"/>
        </w:rPr>
        <w:t xml:space="preserve"> </w:t>
      </w:r>
      <w:r w:rsidRPr="00A8010F">
        <w:rPr>
          <w:spacing w:val="-1"/>
        </w:rPr>
        <w:t>развитии</w:t>
      </w:r>
      <w:r w:rsidRPr="00A8010F">
        <w:rPr>
          <w:spacing w:val="53"/>
        </w:rPr>
        <w:t xml:space="preserve"> </w:t>
      </w:r>
      <w:r w:rsidRPr="00A8010F">
        <w:t>территории</w:t>
      </w:r>
      <w:r w:rsidRPr="00A8010F">
        <w:rPr>
          <w:spacing w:val="53"/>
        </w:rPr>
        <w:t xml:space="preserve"> </w:t>
      </w:r>
      <w:r w:rsidRPr="00A8010F">
        <w:t>нежилой</w:t>
      </w:r>
      <w:r w:rsidRPr="00A8010F">
        <w:rPr>
          <w:spacing w:val="54"/>
        </w:rPr>
        <w:t xml:space="preserve"> </w:t>
      </w:r>
      <w:r w:rsidRPr="00A8010F">
        <w:t>застройки,</w:t>
      </w:r>
      <w:r w:rsidRPr="00A8010F">
        <w:rPr>
          <w:spacing w:val="53"/>
        </w:rPr>
        <w:t xml:space="preserve"> </w:t>
      </w:r>
      <w:r w:rsidRPr="00A8010F">
        <w:t>могут</w:t>
      </w:r>
      <w:r w:rsidRPr="00A8010F">
        <w:rPr>
          <w:spacing w:val="53"/>
        </w:rPr>
        <w:t xml:space="preserve"> </w:t>
      </w:r>
      <w:r w:rsidRPr="00A8010F">
        <w:rPr>
          <w:spacing w:val="-1"/>
        </w:rPr>
        <w:t>быть</w:t>
      </w:r>
      <w:r w:rsidRPr="00A8010F">
        <w:rPr>
          <w:spacing w:val="53"/>
        </w:rPr>
        <w:t xml:space="preserve"> </w:t>
      </w:r>
      <w:r w:rsidRPr="00A8010F">
        <w:rPr>
          <w:spacing w:val="-1"/>
        </w:rPr>
        <w:t>включены</w:t>
      </w:r>
      <w:r w:rsidRPr="00A8010F">
        <w:rPr>
          <w:spacing w:val="53"/>
        </w:rPr>
        <w:t xml:space="preserve"> </w:t>
      </w:r>
      <w:r w:rsidRPr="00A8010F">
        <w:t>земельные</w:t>
      </w:r>
      <w:r w:rsidRPr="00A8010F">
        <w:rPr>
          <w:spacing w:val="52"/>
        </w:rPr>
        <w:t xml:space="preserve"> </w:t>
      </w:r>
      <w:r w:rsidRPr="00A8010F">
        <w:rPr>
          <w:spacing w:val="-1"/>
        </w:rPr>
        <w:t>участки</w:t>
      </w:r>
      <w:r w:rsidRPr="00A8010F">
        <w:rPr>
          <w:spacing w:val="53"/>
        </w:rPr>
        <w:t xml:space="preserve"> </w:t>
      </w:r>
      <w:r w:rsidRPr="00A8010F">
        <w:t>и</w:t>
      </w:r>
      <w:r w:rsidRPr="00A8010F">
        <w:rPr>
          <w:spacing w:val="53"/>
        </w:rPr>
        <w:t xml:space="preserve"> </w:t>
      </w:r>
      <w:r w:rsidRPr="00A8010F">
        <w:t>(или)</w:t>
      </w:r>
      <w:r w:rsidRPr="00A8010F">
        <w:rPr>
          <w:spacing w:val="49"/>
        </w:rPr>
        <w:t xml:space="preserve"> </w:t>
      </w:r>
      <w:r w:rsidRPr="00A8010F">
        <w:rPr>
          <w:spacing w:val="-1"/>
        </w:rPr>
        <w:t>расположенные</w:t>
      </w:r>
      <w:r w:rsidRPr="00A8010F">
        <w:rPr>
          <w:spacing w:val="37"/>
        </w:rPr>
        <w:t xml:space="preserve"> </w:t>
      </w:r>
      <w:r w:rsidRPr="00A8010F">
        <w:t>на</w:t>
      </w:r>
      <w:r w:rsidRPr="00A8010F">
        <w:rPr>
          <w:spacing w:val="37"/>
        </w:rPr>
        <w:t xml:space="preserve"> </w:t>
      </w:r>
      <w:r w:rsidRPr="00A8010F">
        <w:t>них</w:t>
      </w:r>
      <w:r w:rsidRPr="00A8010F">
        <w:rPr>
          <w:spacing w:val="36"/>
        </w:rPr>
        <w:t xml:space="preserve"> </w:t>
      </w:r>
      <w:r w:rsidRPr="00A8010F">
        <w:rPr>
          <w:spacing w:val="-1"/>
        </w:rPr>
        <w:t>объекты</w:t>
      </w:r>
      <w:r w:rsidRPr="00A8010F">
        <w:rPr>
          <w:spacing w:val="36"/>
        </w:rPr>
        <w:t xml:space="preserve"> </w:t>
      </w:r>
      <w:r w:rsidRPr="00A8010F">
        <w:t>недвижимого</w:t>
      </w:r>
      <w:r w:rsidRPr="00A8010F">
        <w:rPr>
          <w:spacing w:val="37"/>
        </w:rPr>
        <w:t xml:space="preserve"> </w:t>
      </w:r>
      <w:r w:rsidRPr="00A8010F">
        <w:rPr>
          <w:spacing w:val="-1"/>
        </w:rPr>
        <w:t>имущества,</w:t>
      </w:r>
      <w:r w:rsidRPr="00A8010F">
        <w:rPr>
          <w:spacing w:val="36"/>
        </w:rPr>
        <w:t xml:space="preserve"> </w:t>
      </w:r>
      <w:r w:rsidRPr="00A8010F">
        <w:t>не</w:t>
      </w:r>
      <w:r w:rsidRPr="00A8010F">
        <w:rPr>
          <w:spacing w:val="36"/>
        </w:rPr>
        <w:t xml:space="preserve"> </w:t>
      </w:r>
      <w:r w:rsidRPr="00A8010F">
        <w:t>указанные</w:t>
      </w:r>
      <w:r w:rsidRPr="00A8010F">
        <w:rPr>
          <w:spacing w:val="36"/>
        </w:rPr>
        <w:t xml:space="preserve"> </w:t>
      </w:r>
      <w:r w:rsidRPr="00A8010F">
        <w:t>в</w:t>
      </w:r>
      <w:r w:rsidRPr="00A8010F">
        <w:rPr>
          <w:spacing w:val="36"/>
        </w:rPr>
        <w:t xml:space="preserve"> </w:t>
      </w:r>
      <w:r w:rsidRPr="00A8010F">
        <w:t>части</w:t>
      </w:r>
      <w:r w:rsidRPr="00A8010F">
        <w:rPr>
          <w:spacing w:val="36"/>
        </w:rPr>
        <w:t xml:space="preserve"> </w:t>
      </w:r>
      <w:r w:rsidRPr="00A8010F">
        <w:t>6</w:t>
      </w:r>
      <w:r w:rsidRPr="00A8010F">
        <w:rPr>
          <w:spacing w:val="36"/>
        </w:rPr>
        <w:t xml:space="preserve"> </w:t>
      </w:r>
      <w:r w:rsidRPr="00A8010F">
        <w:t>настоящей</w:t>
      </w:r>
      <w:r w:rsidRPr="00A8010F">
        <w:rPr>
          <w:spacing w:val="55"/>
        </w:rPr>
        <w:t xml:space="preserve"> </w:t>
      </w:r>
      <w:r w:rsidRPr="00A8010F">
        <w:rPr>
          <w:spacing w:val="-1"/>
        </w:rPr>
        <w:t>статьи,</w:t>
      </w:r>
      <w:r w:rsidRPr="00A8010F">
        <w:rPr>
          <w:spacing w:val="40"/>
        </w:rPr>
        <w:t xml:space="preserve"> </w:t>
      </w:r>
      <w:r w:rsidRPr="00A8010F">
        <w:t>при</w:t>
      </w:r>
      <w:r w:rsidRPr="00A8010F">
        <w:rPr>
          <w:spacing w:val="39"/>
        </w:rPr>
        <w:t xml:space="preserve"> </w:t>
      </w:r>
      <w:r w:rsidRPr="00A8010F">
        <w:t>условии,</w:t>
      </w:r>
      <w:r w:rsidRPr="00A8010F">
        <w:rPr>
          <w:spacing w:val="40"/>
        </w:rPr>
        <w:t xml:space="preserve"> </w:t>
      </w:r>
      <w:r w:rsidRPr="00A8010F">
        <w:rPr>
          <w:spacing w:val="-1"/>
        </w:rPr>
        <w:t>что</w:t>
      </w:r>
      <w:r w:rsidRPr="00A8010F">
        <w:rPr>
          <w:spacing w:val="40"/>
        </w:rPr>
        <w:t xml:space="preserve"> </w:t>
      </w:r>
      <w:r w:rsidRPr="00A8010F">
        <w:t>такие</w:t>
      </w:r>
      <w:r w:rsidRPr="00A8010F">
        <w:rPr>
          <w:spacing w:val="40"/>
        </w:rPr>
        <w:t xml:space="preserve"> </w:t>
      </w:r>
      <w:r w:rsidRPr="00A8010F">
        <w:t>земельные</w:t>
      </w:r>
      <w:r w:rsidRPr="00A8010F">
        <w:rPr>
          <w:spacing w:val="39"/>
        </w:rPr>
        <w:t xml:space="preserve"> </w:t>
      </w:r>
      <w:r w:rsidRPr="00A8010F">
        <w:rPr>
          <w:spacing w:val="-1"/>
        </w:rPr>
        <w:t>участки</w:t>
      </w:r>
      <w:r w:rsidRPr="00A8010F">
        <w:rPr>
          <w:spacing w:val="40"/>
        </w:rPr>
        <w:t xml:space="preserve"> </w:t>
      </w:r>
      <w:r w:rsidRPr="00A8010F">
        <w:t>и</w:t>
      </w:r>
      <w:r w:rsidRPr="00A8010F">
        <w:rPr>
          <w:spacing w:val="40"/>
        </w:rPr>
        <w:t xml:space="preserve"> </w:t>
      </w:r>
      <w:r w:rsidRPr="00A8010F">
        <w:t>(или)</w:t>
      </w:r>
      <w:r w:rsidRPr="00A8010F">
        <w:rPr>
          <w:spacing w:val="40"/>
        </w:rPr>
        <w:t xml:space="preserve"> </w:t>
      </w:r>
      <w:r w:rsidRPr="00A8010F">
        <w:rPr>
          <w:spacing w:val="-1"/>
        </w:rPr>
        <w:t>объекты</w:t>
      </w:r>
      <w:r w:rsidRPr="00A8010F">
        <w:rPr>
          <w:spacing w:val="40"/>
        </w:rPr>
        <w:t xml:space="preserve"> </w:t>
      </w:r>
      <w:r w:rsidRPr="00A8010F">
        <w:t>недвижимого</w:t>
      </w:r>
      <w:r w:rsidRPr="00A8010F">
        <w:rPr>
          <w:spacing w:val="40"/>
        </w:rPr>
        <w:t xml:space="preserve"> </w:t>
      </w:r>
      <w:r w:rsidRPr="00A8010F">
        <w:rPr>
          <w:spacing w:val="-1"/>
        </w:rPr>
        <w:t>имущества</w:t>
      </w:r>
      <w:r w:rsidRPr="00A8010F">
        <w:rPr>
          <w:spacing w:val="57"/>
        </w:rPr>
        <w:t xml:space="preserve"> </w:t>
      </w:r>
      <w:r w:rsidRPr="00A8010F">
        <w:t>расположены</w:t>
      </w:r>
      <w:r w:rsidRPr="00A8010F">
        <w:rPr>
          <w:spacing w:val="18"/>
        </w:rPr>
        <w:t xml:space="preserve"> </w:t>
      </w:r>
      <w:r w:rsidRPr="00A8010F">
        <w:t>в</w:t>
      </w:r>
      <w:r w:rsidRPr="00A8010F">
        <w:rPr>
          <w:spacing w:val="18"/>
        </w:rPr>
        <w:t xml:space="preserve"> </w:t>
      </w:r>
      <w:r w:rsidRPr="00A8010F">
        <w:t>границах</w:t>
      </w:r>
      <w:r w:rsidRPr="00A8010F">
        <w:rPr>
          <w:spacing w:val="19"/>
        </w:rPr>
        <w:t xml:space="preserve"> </w:t>
      </w:r>
      <w:r w:rsidRPr="00A8010F">
        <w:t>одного</w:t>
      </w:r>
      <w:r w:rsidRPr="00A8010F">
        <w:rPr>
          <w:spacing w:val="18"/>
        </w:rPr>
        <w:t xml:space="preserve"> </w:t>
      </w:r>
      <w:r w:rsidRPr="00A8010F">
        <w:rPr>
          <w:spacing w:val="-1"/>
        </w:rPr>
        <w:t>элемента</w:t>
      </w:r>
      <w:r w:rsidRPr="00A8010F">
        <w:rPr>
          <w:spacing w:val="18"/>
        </w:rPr>
        <w:t xml:space="preserve"> </w:t>
      </w:r>
      <w:r w:rsidRPr="00A8010F">
        <w:rPr>
          <w:spacing w:val="-1"/>
        </w:rPr>
        <w:t>планировочной</w:t>
      </w:r>
      <w:r w:rsidRPr="00A8010F">
        <w:rPr>
          <w:spacing w:val="19"/>
        </w:rPr>
        <w:t xml:space="preserve"> </w:t>
      </w:r>
      <w:r w:rsidRPr="00A8010F">
        <w:rPr>
          <w:spacing w:val="-1"/>
        </w:rPr>
        <w:t>структуры</w:t>
      </w:r>
      <w:r w:rsidRPr="00A8010F">
        <w:rPr>
          <w:spacing w:val="18"/>
        </w:rPr>
        <w:t xml:space="preserve"> </w:t>
      </w:r>
      <w:r w:rsidRPr="00A8010F">
        <w:t>с</w:t>
      </w:r>
      <w:r w:rsidRPr="00A8010F">
        <w:rPr>
          <w:spacing w:val="19"/>
        </w:rPr>
        <w:t xml:space="preserve"> </w:t>
      </w:r>
      <w:r w:rsidRPr="00A8010F">
        <w:rPr>
          <w:spacing w:val="-1"/>
        </w:rPr>
        <w:t>земельными</w:t>
      </w:r>
      <w:r w:rsidRPr="00A8010F">
        <w:rPr>
          <w:spacing w:val="17"/>
        </w:rPr>
        <w:t xml:space="preserve"> </w:t>
      </w:r>
      <w:r w:rsidRPr="00A8010F">
        <w:rPr>
          <w:spacing w:val="-1"/>
        </w:rPr>
        <w:t>участками,</w:t>
      </w:r>
      <w:r w:rsidRPr="00A8010F">
        <w:rPr>
          <w:spacing w:val="77"/>
        </w:rPr>
        <w:t xml:space="preserve"> </w:t>
      </w:r>
      <w:r w:rsidRPr="00A8010F">
        <w:rPr>
          <w:spacing w:val="-1"/>
        </w:rPr>
        <w:t>предусмотренными</w:t>
      </w:r>
      <w:r w:rsidRPr="00A8010F">
        <w:t xml:space="preserve"> </w:t>
      </w:r>
      <w:r w:rsidRPr="00A8010F">
        <w:rPr>
          <w:spacing w:val="-1"/>
        </w:rPr>
        <w:t>частью</w:t>
      </w:r>
      <w:r w:rsidRPr="00A8010F">
        <w:t xml:space="preserve"> 6 настоящей </w:t>
      </w:r>
      <w:r w:rsidRPr="00A8010F">
        <w:rPr>
          <w:spacing w:val="-1"/>
        </w:rPr>
        <w:t>статьи.</w:t>
      </w:r>
    </w:p>
    <w:p w14:paraId="5577D35D" w14:textId="77777777" w:rsidR="008476BC" w:rsidRPr="00A8010F" w:rsidRDefault="008476BC" w:rsidP="00C26FE2">
      <w:pPr>
        <w:pStyle w:val="af0"/>
        <w:numPr>
          <w:ilvl w:val="0"/>
          <w:numId w:val="98"/>
        </w:numPr>
        <w:tabs>
          <w:tab w:val="left" w:pos="947"/>
          <w:tab w:val="left" w:pos="9639"/>
        </w:tabs>
        <w:suppressAutoHyphens w:val="0"/>
        <w:spacing w:after="0" w:line="240" w:lineRule="auto"/>
        <w:ind w:left="142" w:right="282" w:firstLine="709"/>
      </w:pPr>
      <w:r w:rsidRPr="00A8010F">
        <w:t>При</w:t>
      </w:r>
      <w:r w:rsidRPr="00A8010F">
        <w:rPr>
          <w:spacing w:val="22"/>
        </w:rPr>
        <w:t xml:space="preserve"> </w:t>
      </w:r>
      <w:r w:rsidRPr="00A8010F">
        <w:t>осуществлении</w:t>
      </w:r>
      <w:r w:rsidRPr="00A8010F">
        <w:rPr>
          <w:spacing w:val="22"/>
        </w:rPr>
        <w:t xml:space="preserve"> </w:t>
      </w:r>
      <w:r w:rsidRPr="00A8010F">
        <w:t>комплексного</w:t>
      </w:r>
      <w:r w:rsidRPr="00A8010F">
        <w:rPr>
          <w:spacing w:val="22"/>
        </w:rPr>
        <w:t xml:space="preserve"> </w:t>
      </w:r>
      <w:r w:rsidRPr="00A8010F">
        <w:rPr>
          <w:spacing w:val="-1"/>
        </w:rPr>
        <w:t>развития</w:t>
      </w:r>
      <w:r w:rsidRPr="00A8010F">
        <w:rPr>
          <w:spacing w:val="22"/>
        </w:rPr>
        <w:t xml:space="preserve"> </w:t>
      </w:r>
      <w:r w:rsidRPr="00A8010F">
        <w:rPr>
          <w:spacing w:val="-1"/>
        </w:rPr>
        <w:t>территории</w:t>
      </w:r>
      <w:r w:rsidRPr="00A8010F">
        <w:rPr>
          <w:spacing w:val="22"/>
        </w:rPr>
        <w:t xml:space="preserve"> </w:t>
      </w:r>
      <w:r w:rsidRPr="00A8010F">
        <w:t>нежилой</w:t>
      </w:r>
      <w:r w:rsidRPr="00A8010F">
        <w:rPr>
          <w:spacing w:val="22"/>
        </w:rPr>
        <w:t xml:space="preserve"> </w:t>
      </w:r>
      <w:r w:rsidRPr="00A8010F">
        <w:t>застройки</w:t>
      </w:r>
      <w:r w:rsidRPr="00A8010F">
        <w:rPr>
          <w:spacing w:val="22"/>
        </w:rPr>
        <w:t xml:space="preserve"> </w:t>
      </w:r>
      <w:r w:rsidRPr="00A8010F">
        <w:t>в</w:t>
      </w:r>
      <w:r w:rsidRPr="00A8010F">
        <w:rPr>
          <w:spacing w:val="22"/>
        </w:rPr>
        <w:t xml:space="preserve"> </w:t>
      </w:r>
      <w:r w:rsidRPr="00A8010F">
        <w:t>границы</w:t>
      </w:r>
      <w:r w:rsidRPr="00A8010F">
        <w:rPr>
          <w:spacing w:val="36"/>
        </w:rPr>
        <w:t xml:space="preserve"> </w:t>
      </w:r>
      <w:r w:rsidRPr="00A8010F">
        <w:t>такой</w:t>
      </w:r>
      <w:r w:rsidRPr="00A8010F">
        <w:rPr>
          <w:spacing w:val="4"/>
        </w:rPr>
        <w:t xml:space="preserve"> </w:t>
      </w:r>
      <w:r w:rsidRPr="00A8010F">
        <w:t>территории</w:t>
      </w:r>
      <w:r w:rsidRPr="00A8010F">
        <w:rPr>
          <w:spacing w:val="4"/>
        </w:rPr>
        <w:t xml:space="preserve"> </w:t>
      </w:r>
      <w:r w:rsidRPr="00A8010F">
        <w:t>не</w:t>
      </w:r>
      <w:r w:rsidRPr="00A8010F">
        <w:rPr>
          <w:spacing w:val="4"/>
        </w:rPr>
        <w:t xml:space="preserve"> </w:t>
      </w:r>
      <w:r w:rsidRPr="00A8010F">
        <w:t>могут</w:t>
      </w:r>
      <w:r w:rsidRPr="00A8010F">
        <w:rPr>
          <w:spacing w:val="4"/>
        </w:rPr>
        <w:t xml:space="preserve"> </w:t>
      </w:r>
      <w:r w:rsidRPr="00A8010F">
        <w:rPr>
          <w:spacing w:val="-1"/>
        </w:rPr>
        <w:t>быть</w:t>
      </w:r>
      <w:r w:rsidRPr="00A8010F">
        <w:rPr>
          <w:spacing w:val="4"/>
        </w:rPr>
        <w:t xml:space="preserve"> </w:t>
      </w:r>
      <w:r w:rsidRPr="00A8010F">
        <w:t>включены</w:t>
      </w:r>
      <w:r w:rsidRPr="00A8010F">
        <w:rPr>
          <w:spacing w:val="4"/>
        </w:rPr>
        <w:t xml:space="preserve"> </w:t>
      </w:r>
      <w:r w:rsidRPr="00A8010F">
        <w:t>многоквартирные</w:t>
      </w:r>
      <w:r w:rsidRPr="00A8010F">
        <w:rPr>
          <w:spacing w:val="5"/>
        </w:rPr>
        <w:t xml:space="preserve"> </w:t>
      </w:r>
      <w:r w:rsidRPr="00A8010F">
        <w:t>дома,</w:t>
      </w:r>
      <w:r w:rsidRPr="00A8010F">
        <w:rPr>
          <w:spacing w:val="4"/>
        </w:rPr>
        <w:t xml:space="preserve"> </w:t>
      </w:r>
      <w:r w:rsidRPr="00A8010F">
        <w:t>жилые</w:t>
      </w:r>
      <w:r w:rsidRPr="00A8010F">
        <w:rPr>
          <w:spacing w:val="4"/>
        </w:rPr>
        <w:t xml:space="preserve"> </w:t>
      </w:r>
      <w:r w:rsidRPr="00A8010F">
        <w:t>дома</w:t>
      </w:r>
      <w:r w:rsidRPr="00A8010F">
        <w:rPr>
          <w:spacing w:val="5"/>
        </w:rPr>
        <w:t xml:space="preserve"> </w:t>
      </w:r>
      <w:r w:rsidRPr="00A8010F">
        <w:t>блокированной</w:t>
      </w:r>
      <w:r w:rsidRPr="00A8010F">
        <w:rPr>
          <w:spacing w:val="24"/>
        </w:rPr>
        <w:t xml:space="preserve"> </w:t>
      </w:r>
      <w:r w:rsidRPr="00A8010F">
        <w:t>застройки,</w:t>
      </w:r>
      <w:r w:rsidRPr="00A8010F">
        <w:rPr>
          <w:spacing w:val="27"/>
        </w:rPr>
        <w:t xml:space="preserve"> </w:t>
      </w:r>
      <w:r w:rsidRPr="00A8010F">
        <w:rPr>
          <w:spacing w:val="-1"/>
        </w:rPr>
        <w:t>объекты</w:t>
      </w:r>
      <w:r w:rsidRPr="00A8010F">
        <w:rPr>
          <w:spacing w:val="26"/>
        </w:rPr>
        <w:t xml:space="preserve"> </w:t>
      </w:r>
      <w:r w:rsidRPr="00A8010F">
        <w:rPr>
          <w:spacing w:val="-1"/>
        </w:rPr>
        <w:t>индивидуального</w:t>
      </w:r>
      <w:r w:rsidRPr="00A8010F">
        <w:rPr>
          <w:spacing w:val="27"/>
        </w:rPr>
        <w:t xml:space="preserve"> </w:t>
      </w:r>
      <w:r w:rsidRPr="00A8010F">
        <w:t>жилищного</w:t>
      </w:r>
      <w:r w:rsidRPr="00A8010F">
        <w:rPr>
          <w:spacing w:val="27"/>
        </w:rPr>
        <w:t xml:space="preserve"> </w:t>
      </w:r>
      <w:r w:rsidRPr="00A8010F">
        <w:rPr>
          <w:spacing w:val="-1"/>
        </w:rPr>
        <w:t>строительства,</w:t>
      </w:r>
      <w:r w:rsidRPr="00A8010F">
        <w:rPr>
          <w:spacing w:val="27"/>
        </w:rPr>
        <w:t xml:space="preserve"> </w:t>
      </w:r>
      <w:r w:rsidRPr="00A8010F">
        <w:t>садовые</w:t>
      </w:r>
      <w:r w:rsidRPr="00A8010F">
        <w:rPr>
          <w:spacing w:val="27"/>
        </w:rPr>
        <w:t xml:space="preserve"> </w:t>
      </w:r>
      <w:r w:rsidRPr="00A8010F">
        <w:t>дома,</w:t>
      </w:r>
      <w:r w:rsidRPr="00A8010F">
        <w:rPr>
          <w:spacing w:val="27"/>
        </w:rPr>
        <w:t xml:space="preserve"> </w:t>
      </w:r>
      <w:r w:rsidRPr="00A8010F">
        <w:t>иные</w:t>
      </w:r>
      <w:r w:rsidRPr="00A8010F">
        <w:rPr>
          <w:spacing w:val="27"/>
        </w:rPr>
        <w:t xml:space="preserve"> </w:t>
      </w:r>
      <w:r w:rsidRPr="00A8010F">
        <w:rPr>
          <w:spacing w:val="-1"/>
        </w:rPr>
        <w:t>объекты</w:t>
      </w:r>
      <w:r w:rsidRPr="00A8010F">
        <w:rPr>
          <w:spacing w:val="81"/>
        </w:rPr>
        <w:t xml:space="preserve"> </w:t>
      </w:r>
      <w:r w:rsidRPr="00A8010F">
        <w:t>капитального</w:t>
      </w:r>
      <w:r w:rsidRPr="00A8010F">
        <w:rPr>
          <w:spacing w:val="15"/>
        </w:rPr>
        <w:t xml:space="preserve"> </w:t>
      </w:r>
      <w:r w:rsidRPr="00A8010F">
        <w:rPr>
          <w:spacing w:val="-1"/>
        </w:rPr>
        <w:t>строительства,</w:t>
      </w:r>
      <w:r w:rsidRPr="00A8010F">
        <w:rPr>
          <w:spacing w:val="15"/>
        </w:rPr>
        <w:t xml:space="preserve"> </w:t>
      </w:r>
      <w:r w:rsidRPr="00A8010F">
        <w:t>расположенные</w:t>
      </w:r>
      <w:r w:rsidRPr="00A8010F">
        <w:rPr>
          <w:spacing w:val="15"/>
        </w:rPr>
        <w:t xml:space="preserve"> </w:t>
      </w:r>
      <w:r w:rsidRPr="00A8010F">
        <w:t>на</w:t>
      </w:r>
      <w:r w:rsidRPr="00A8010F">
        <w:rPr>
          <w:spacing w:val="15"/>
        </w:rPr>
        <w:t xml:space="preserve"> </w:t>
      </w:r>
      <w:r w:rsidRPr="00A8010F">
        <w:rPr>
          <w:spacing w:val="-1"/>
        </w:rPr>
        <w:t>земельных</w:t>
      </w:r>
      <w:r w:rsidRPr="00A8010F">
        <w:rPr>
          <w:spacing w:val="15"/>
        </w:rPr>
        <w:t xml:space="preserve"> </w:t>
      </w:r>
      <w:r w:rsidRPr="00A8010F">
        <w:rPr>
          <w:spacing w:val="-1"/>
        </w:rPr>
        <w:t>участках,</w:t>
      </w:r>
      <w:r w:rsidRPr="00A8010F">
        <w:rPr>
          <w:spacing w:val="15"/>
        </w:rPr>
        <w:t xml:space="preserve"> </w:t>
      </w:r>
      <w:r w:rsidRPr="00A8010F">
        <w:t>предназначенных</w:t>
      </w:r>
      <w:r w:rsidRPr="00A8010F">
        <w:rPr>
          <w:spacing w:val="14"/>
        </w:rPr>
        <w:t xml:space="preserve"> </w:t>
      </w:r>
      <w:r w:rsidRPr="00A8010F">
        <w:t>для</w:t>
      </w:r>
      <w:r w:rsidRPr="00A8010F">
        <w:rPr>
          <w:spacing w:val="55"/>
        </w:rPr>
        <w:t xml:space="preserve"> </w:t>
      </w:r>
      <w:r w:rsidRPr="00A8010F">
        <w:rPr>
          <w:spacing w:val="-1"/>
        </w:rPr>
        <w:t>индивидуального</w:t>
      </w:r>
      <w:r w:rsidRPr="00A8010F">
        <w:rPr>
          <w:spacing w:val="12"/>
        </w:rPr>
        <w:t xml:space="preserve"> </w:t>
      </w:r>
      <w:r w:rsidRPr="00A8010F">
        <w:t>жилищного</w:t>
      </w:r>
      <w:r w:rsidRPr="00A8010F">
        <w:rPr>
          <w:spacing w:val="12"/>
        </w:rPr>
        <w:t xml:space="preserve"> </w:t>
      </w:r>
      <w:r w:rsidRPr="00A8010F">
        <w:rPr>
          <w:spacing w:val="-1"/>
        </w:rPr>
        <w:t>строительства,</w:t>
      </w:r>
      <w:r w:rsidRPr="00A8010F">
        <w:rPr>
          <w:spacing w:val="12"/>
        </w:rPr>
        <w:t xml:space="preserve"> </w:t>
      </w:r>
      <w:r w:rsidRPr="00A8010F">
        <w:t>ведения</w:t>
      </w:r>
      <w:r w:rsidRPr="00A8010F">
        <w:rPr>
          <w:spacing w:val="13"/>
        </w:rPr>
        <w:t xml:space="preserve"> </w:t>
      </w:r>
      <w:r w:rsidRPr="00A8010F">
        <w:t>личного</w:t>
      </w:r>
      <w:r w:rsidRPr="00A8010F">
        <w:rPr>
          <w:spacing w:val="13"/>
        </w:rPr>
        <w:t xml:space="preserve"> </w:t>
      </w:r>
      <w:r w:rsidRPr="00A8010F">
        <w:t>подсобного</w:t>
      </w:r>
      <w:r w:rsidRPr="00A8010F">
        <w:rPr>
          <w:spacing w:val="12"/>
        </w:rPr>
        <w:t xml:space="preserve"> </w:t>
      </w:r>
      <w:r w:rsidRPr="00A8010F">
        <w:rPr>
          <w:spacing w:val="-1"/>
        </w:rPr>
        <w:t>хозяйства,</w:t>
      </w:r>
      <w:r w:rsidRPr="00A8010F">
        <w:rPr>
          <w:spacing w:val="74"/>
        </w:rPr>
        <w:t xml:space="preserve"> </w:t>
      </w:r>
      <w:r w:rsidRPr="00A8010F">
        <w:t>садоводства.</w:t>
      </w:r>
    </w:p>
    <w:p w14:paraId="70F48A52" w14:textId="77777777" w:rsidR="008476BC" w:rsidRPr="00A8010F" w:rsidRDefault="008476BC" w:rsidP="00C26FE2">
      <w:pPr>
        <w:pStyle w:val="af0"/>
        <w:numPr>
          <w:ilvl w:val="0"/>
          <w:numId w:val="98"/>
        </w:numPr>
        <w:tabs>
          <w:tab w:val="left" w:pos="928"/>
          <w:tab w:val="left" w:pos="9639"/>
        </w:tabs>
        <w:suppressAutoHyphens w:val="0"/>
        <w:spacing w:after="0" w:line="240" w:lineRule="auto"/>
        <w:ind w:left="142" w:right="282" w:firstLine="709"/>
      </w:pPr>
      <w:r w:rsidRPr="00A8010F">
        <w:rPr>
          <w:spacing w:val="-1"/>
        </w:rPr>
        <w:t>Земельные</w:t>
      </w:r>
      <w:r w:rsidRPr="00A8010F">
        <w:rPr>
          <w:spacing w:val="1"/>
        </w:rPr>
        <w:t xml:space="preserve"> </w:t>
      </w:r>
      <w:r w:rsidRPr="00A8010F">
        <w:rPr>
          <w:spacing w:val="-1"/>
        </w:rPr>
        <w:t>участки,</w:t>
      </w:r>
      <w:r w:rsidRPr="00A8010F">
        <w:rPr>
          <w:spacing w:val="2"/>
        </w:rPr>
        <w:t xml:space="preserve"> </w:t>
      </w:r>
      <w:r w:rsidRPr="00A8010F">
        <w:t>находящиеся</w:t>
      </w:r>
      <w:r w:rsidRPr="00A8010F">
        <w:rPr>
          <w:spacing w:val="3"/>
        </w:rPr>
        <w:t xml:space="preserve"> </w:t>
      </w:r>
      <w:r w:rsidRPr="00A8010F">
        <w:t>в</w:t>
      </w:r>
      <w:r w:rsidRPr="00A8010F">
        <w:rPr>
          <w:spacing w:val="2"/>
        </w:rPr>
        <w:t xml:space="preserve"> </w:t>
      </w:r>
      <w:r w:rsidRPr="00A8010F">
        <w:rPr>
          <w:spacing w:val="-1"/>
        </w:rPr>
        <w:t>границах</w:t>
      </w:r>
      <w:r w:rsidRPr="00A8010F">
        <w:rPr>
          <w:spacing w:val="3"/>
        </w:rPr>
        <w:t xml:space="preserve"> </w:t>
      </w:r>
      <w:r w:rsidRPr="00A8010F">
        <w:rPr>
          <w:spacing w:val="-1"/>
        </w:rPr>
        <w:t>территории,</w:t>
      </w:r>
      <w:r w:rsidRPr="00A8010F">
        <w:rPr>
          <w:spacing w:val="3"/>
        </w:rPr>
        <w:t xml:space="preserve"> </w:t>
      </w:r>
      <w:r w:rsidRPr="00A8010F">
        <w:t>в</w:t>
      </w:r>
      <w:r w:rsidRPr="00A8010F">
        <w:rPr>
          <w:spacing w:val="2"/>
        </w:rPr>
        <w:t xml:space="preserve"> </w:t>
      </w:r>
      <w:r w:rsidRPr="00A8010F">
        <w:t>отношении</w:t>
      </w:r>
      <w:r w:rsidRPr="00A8010F">
        <w:rPr>
          <w:spacing w:val="3"/>
        </w:rPr>
        <w:t xml:space="preserve"> </w:t>
      </w:r>
      <w:r w:rsidRPr="00A8010F">
        <w:rPr>
          <w:spacing w:val="-1"/>
        </w:rPr>
        <w:t>которой</w:t>
      </w:r>
      <w:r w:rsidRPr="00A8010F">
        <w:rPr>
          <w:spacing w:val="3"/>
        </w:rPr>
        <w:t xml:space="preserve"> </w:t>
      </w:r>
      <w:r w:rsidRPr="00A8010F">
        <w:t>принято</w:t>
      </w:r>
      <w:r w:rsidRPr="00A8010F">
        <w:rPr>
          <w:spacing w:val="75"/>
        </w:rPr>
        <w:t xml:space="preserve"> </w:t>
      </w:r>
      <w:r w:rsidRPr="00A8010F">
        <w:t>решение</w:t>
      </w:r>
      <w:r w:rsidRPr="00A8010F">
        <w:rPr>
          <w:spacing w:val="42"/>
        </w:rPr>
        <w:t xml:space="preserve"> </w:t>
      </w:r>
      <w:r w:rsidRPr="00A8010F">
        <w:t>о</w:t>
      </w:r>
      <w:r w:rsidRPr="00A8010F">
        <w:rPr>
          <w:spacing w:val="39"/>
        </w:rPr>
        <w:t xml:space="preserve"> </w:t>
      </w:r>
      <w:r w:rsidRPr="00A8010F">
        <w:rPr>
          <w:spacing w:val="-1"/>
        </w:rPr>
        <w:t>комплексном</w:t>
      </w:r>
      <w:r w:rsidRPr="00A8010F">
        <w:rPr>
          <w:spacing w:val="42"/>
        </w:rPr>
        <w:t xml:space="preserve"> </w:t>
      </w:r>
      <w:r w:rsidRPr="00A8010F">
        <w:rPr>
          <w:spacing w:val="-1"/>
        </w:rPr>
        <w:t>развитии</w:t>
      </w:r>
      <w:r w:rsidRPr="00A8010F">
        <w:rPr>
          <w:spacing w:val="41"/>
        </w:rPr>
        <w:t xml:space="preserve"> </w:t>
      </w:r>
      <w:r w:rsidRPr="00A8010F">
        <w:rPr>
          <w:spacing w:val="-1"/>
        </w:rPr>
        <w:t>территории</w:t>
      </w:r>
      <w:r w:rsidRPr="00A8010F">
        <w:rPr>
          <w:spacing w:val="41"/>
        </w:rPr>
        <w:t xml:space="preserve"> </w:t>
      </w:r>
      <w:r w:rsidRPr="00A8010F">
        <w:t>жилой</w:t>
      </w:r>
      <w:r w:rsidRPr="00A8010F">
        <w:rPr>
          <w:spacing w:val="41"/>
        </w:rPr>
        <w:t xml:space="preserve"> </w:t>
      </w:r>
      <w:r w:rsidRPr="00A8010F">
        <w:rPr>
          <w:spacing w:val="-1"/>
        </w:rPr>
        <w:t>застройки</w:t>
      </w:r>
      <w:r w:rsidRPr="00A8010F">
        <w:rPr>
          <w:spacing w:val="41"/>
        </w:rPr>
        <w:t xml:space="preserve"> </w:t>
      </w:r>
      <w:r w:rsidRPr="00A8010F">
        <w:t>или</w:t>
      </w:r>
      <w:r w:rsidRPr="00A8010F">
        <w:rPr>
          <w:spacing w:val="42"/>
        </w:rPr>
        <w:t xml:space="preserve"> </w:t>
      </w:r>
      <w:r w:rsidRPr="00A8010F">
        <w:t>решение</w:t>
      </w:r>
      <w:r w:rsidRPr="00A8010F">
        <w:rPr>
          <w:spacing w:val="40"/>
        </w:rPr>
        <w:t xml:space="preserve"> </w:t>
      </w:r>
      <w:r w:rsidRPr="00A8010F">
        <w:t>о</w:t>
      </w:r>
      <w:r w:rsidRPr="00A8010F">
        <w:rPr>
          <w:spacing w:val="41"/>
        </w:rPr>
        <w:t xml:space="preserve"> </w:t>
      </w:r>
      <w:r w:rsidRPr="00A8010F">
        <w:rPr>
          <w:spacing w:val="-1"/>
        </w:rPr>
        <w:t>комплексном</w:t>
      </w:r>
      <w:r w:rsidRPr="00A8010F">
        <w:rPr>
          <w:spacing w:val="85"/>
        </w:rPr>
        <w:t xml:space="preserve"> </w:t>
      </w:r>
      <w:r w:rsidRPr="00A8010F">
        <w:rPr>
          <w:spacing w:val="-1"/>
        </w:rPr>
        <w:t>развитии</w:t>
      </w:r>
      <w:r w:rsidRPr="00A8010F">
        <w:rPr>
          <w:spacing w:val="9"/>
        </w:rPr>
        <w:t xml:space="preserve"> </w:t>
      </w:r>
      <w:r w:rsidRPr="00A8010F">
        <w:t>территории</w:t>
      </w:r>
      <w:r w:rsidRPr="00A8010F">
        <w:rPr>
          <w:spacing w:val="8"/>
        </w:rPr>
        <w:t xml:space="preserve"> </w:t>
      </w:r>
      <w:r w:rsidRPr="00A8010F">
        <w:t>нежилой</w:t>
      </w:r>
      <w:r w:rsidRPr="00A8010F">
        <w:rPr>
          <w:spacing w:val="9"/>
        </w:rPr>
        <w:t xml:space="preserve"> </w:t>
      </w:r>
      <w:r w:rsidRPr="00A8010F">
        <w:rPr>
          <w:spacing w:val="-1"/>
        </w:rPr>
        <w:t>застройки,</w:t>
      </w:r>
      <w:r w:rsidRPr="00A8010F">
        <w:rPr>
          <w:spacing w:val="9"/>
        </w:rPr>
        <w:t xml:space="preserve"> </w:t>
      </w:r>
      <w:r w:rsidRPr="00A8010F">
        <w:t>и</w:t>
      </w:r>
      <w:r w:rsidRPr="00A8010F">
        <w:rPr>
          <w:spacing w:val="9"/>
        </w:rPr>
        <w:t xml:space="preserve"> </w:t>
      </w:r>
      <w:r w:rsidRPr="00A8010F">
        <w:t>(или)</w:t>
      </w:r>
      <w:r w:rsidRPr="00A8010F">
        <w:rPr>
          <w:spacing w:val="9"/>
        </w:rPr>
        <w:t xml:space="preserve"> </w:t>
      </w:r>
      <w:r w:rsidRPr="00A8010F">
        <w:rPr>
          <w:spacing w:val="-1"/>
        </w:rPr>
        <w:t>расположенные</w:t>
      </w:r>
      <w:r w:rsidRPr="00A8010F">
        <w:rPr>
          <w:spacing w:val="9"/>
        </w:rPr>
        <w:t xml:space="preserve"> </w:t>
      </w:r>
      <w:r w:rsidRPr="00A8010F">
        <w:t>на</w:t>
      </w:r>
      <w:r w:rsidRPr="00A8010F">
        <w:rPr>
          <w:spacing w:val="9"/>
        </w:rPr>
        <w:t xml:space="preserve"> </w:t>
      </w:r>
      <w:r w:rsidRPr="00A8010F">
        <w:t>них</w:t>
      </w:r>
      <w:r w:rsidRPr="00A8010F">
        <w:rPr>
          <w:spacing w:val="9"/>
        </w:rPr>
        <w:t xml:space="preserve"> </w:t>
      </w:r>
      <w:r w:rsidRPr="00A8010F">
        <w:t>объекты</w:t>
      </w:r>
      <w:r w:rsidRPr="00A8010F">
        <w:rPr>
          <w:spacing w:val="9"/>
        </w:rPr>
        <w:t xml:space="preserve"> </w:t>
      </w:r>
      <w:r w:rsidRPr="00A8010F">
        <w:t>недвижимого</w:t>
      </w:r>
      <w:r w:rsidRPr="00A8010F">
        <w:rPr>
          <w:spacing w:val="57"/>
        </w:rPr>
        <w:t xml:space="preserve"> </w:t>
      </w:r>
      <w:r w:rsidRPr="00A8010F">
        <w:rPr>
          <w:spacing w:val="-1"/>
        </w:rPr>
        <w:t>имущества</w:t>
      </w:r>
      <w:r w:rsidRPr="00A8010F">
        <w:rPr>
          <w:spacing w:val="39"/>
        </w:rPr>
        <w:t xml:space="preserve"> </w:t>
      </w:r>
      <w:r w:rsidRPr="00A8010F">
        <w:t>могут</w:t>
      </w:r>
      <w:r w:rsidRPr="00A8010F">
        <w:rPr>
          <w:spacing w:val="38"/>
        </w:rPr>
        <w:t xml:space="preserve"> </w:t>
      </w:r>
      <w:r w:rsidRPr="00A8010F">
        <w:rPr>
          <w:spacing w:val="-1"/>
        </w:rPr>
        <w:t>быть</w:t>
      </w:r>
      <w:r w:rsidRPr="00A8010F">
        <w:rPr>
          <w:spacing w:val="38"/>
        </w:rPr>
        <w:t xml:space="preserve"> </w:t>
      </w:r>
      <w:r w:rsidRPr="00A8010F">
        <w:t>изъяты</w:t>
      </w:r>
      <w:r w:rsidRPr="00A8010F">
        <w:rPr>
          <w:spacing w:val="40"/>
        </w:rPr>
        <w:t xml:space="preserve"> </w:t>
      </w:r>
      <w:r w:rsidRPr="00A8010F">
        <w:t>для</w:t>
      </w:r>
      <w:r w:rsidRPr="00A8010F">
        <w:rPr>
          <w:spacing w:val="39"/>
        </w:rPr>
        <w:t xml:space="preserve"> </w:t>
      </w:r>
      <w:r w:rsidRPr="00A8010F">
        <w:rPr>
          <w:spacing w:val="-1"/>
        </w:rPr>
        <w:t>государственных</w:t>
      </w:r>
      <w:r w:rsidRPr="00A8010F">
        <w:rPr>
          <w:spacing w:val="38"/>
        </w:rPr>
        <w:t xml:space="preserve"> </w:t>
      </w:r>
      <w:r w:rsidRPr="00A8010F">
        <w:t>или</w:t>
      </w:r>
      <w:r w:rsidRPr="00A8010F">
        <w:rPr>
          <w:spacing w:val="39"/>
        </w:rPr>
        <w:t xml:space="preserve"> </w:t>
      </w:r>
      <w:r w:rsidRPr="00A8010F">
        <w:rPr>
          <w:spacing w:val="-1"/>
        </w:rPr>
        <w:t>муниципальных</w:t>
      </w:r>
      <w:r w:rsidRPr="00A8010F">
        <w:rPr>
          <w:spacing w:val="39"/>
        </w:rPr>
        <w:t xml:space="preserve"> </w:t>
      </w:r>
      <w:r w:rsidRPr="00A8010F">
        <w:t>нужд</w:t>
      </w:r>
      <w:r w:rsidRPr="00A8010F">
        <w:rPr>
          <w:spacing w:val="39"/>
        </w:rPr>
        <w:t xml:space="preserve"> </w:t>
      </w:r>
      <w:r w:rsidRPr="00A8010F">
        <w:t>в</w:t>
      </w:r>
      <w:r w:rsidRPr="00A8010F">
        <w:rPr>
          <w:spacing w:val="37"/>
        </w:rPr>
        <w:t xml:space="preserve"> </w:t>
      </w:r>
      <w:r w:rsidRPr="00A8010F">
        <w:t>целях</w:t>
      </w:r>
      <w:r w:rsidRPr="00A8010F">
        <w:rPr>
          <w:spacing w:val="71"/>
        </w:rPr>
        <w:t xml:space="preserve"> </w:t>
      </w:r>
      <w:r w:rsidRPr="00A8010F">
        <w:rPr>
          <w:spacing w:val="-1"/>
        </w:rPr>
        <w:t>комплексного</w:t>
      </w:r>
      <w:r w:rsidRPr="00A8010F">
        <w:rPr>
          <w:spacing w:val="40"/>
        </w:rPr>
        <w:t xml:space="preserve"> </w:t>
      </w:r>
      <w:r w:rsidRPr="00A8010F">
        <w:rPr>
          <w:spacing w:val="-1"/>
        </w:rPr>
        <w:t>развития</w:t>
      </w:r>
      <w:r w:rsidRPr="00A8010F">
        <w:rPr>
          <w:spacing w:val="41"/>
        </w:rPr>
        <w:t xml:space="preserve"> </w:t>
      </w:r>
      <w:r w:rsidRPr="00A8010F">
        <w:rPr>
          <w:spacing w:val="-1"/>
        </w:rPr>
        <w:t>территории</w:t>
      </w:r>
      <w:r w:rsidRPr="00A8010F">
        <w:rPr>
          <w:spacing w:val="40"/>
        </w:rPr>
        <w:t xml:space="preserve"> </w:t>
      </w:r>
      <w:r w:rsidRPr="00A8010F">
        <w:t>в</w:t>
      </w:r>
      <w:r w:rsidRPr="00A8010F">
        <w:rPr>
          <w:spacing w:val="40"/>
        </w:rPr>
        <w:t xml:space="preserve"> </w:t>
      </w:r>
      <w:r w:rsidRPr="00A8010F">
        <w:t>порядке,</w:t>
      </w:r>
      <w:r w:rsidRPr="00A8010F">
        <w:rPr>
          <w:spacing w:val="39"/>
        </w:rPr>
        <w:t xml:space="preserve"> </w:t>
      </w:r>
      <w:r w:rsidRPr="00A8010F">
        <w:t>установленном</w:t>
      </w:r>
      <w:r w:rsidRPr="00A8010F">
        <w:rPr>
          <w:spacing w:val="41"/>
        </w:rPr>
        <w:t xml:space="preserve"> </w:t>
      </w:r>
      <w:r w:rsidRPr="00A8010F">
        <w:rPr>
          <w:spacing w:val="-1"/>
        </w:rPr>
        <w:t>земельным</w:t>
      </w:r>
      <w:r w:rsidRPr="00A8010F">
        <w:rPr>
          <w:spacing w:val="40"/>
        </w:rPr>
        <w:t xml:space="preserve"> </w:t>
      </w:r>
      <w:r w:rsidRPr="00A8010F">
        <w:t>законодательством,</w:t>
      </w:r>
      <w:r w:rsidRPr="00A8010F">
        <w:rPr>
          <w:spacing w:val="67"/>
        </w:rPr>
        <w:t xml:space="preserve"> </w:t>
      </w:r>
      <w:r w:rsidRPr="00A8010F">
        <w:t xml:space="preserve">если иное </w:t>
      </w:r>
      <w:r w:rsidRPr="00A8010F">
        <w:rPr>
          <w:spacing w:val="-1"/>
        </w:rPr>
        <w:t>не</w:t>
      </w:r>
      <w:r w:rsidRPr="00A8010F">
        <w:t xml:space="preserve"> </w:t>
      </w:r>
      <w:r w:rsidRPr="00A8010F">
        <w:rPr>
          <w:spacing w:val="-1"/>
        </w:rPr>
        <w:t>предусмотрено</w:t>
      </w:r>
      <w:r w:rsidRPr="00A8010F">
        <w:t xml:space="preserve"> Градостроительным кодексом Российской Федерации.</w:t>
      </w:r>
    </w:p>
    <w:p w14:paraId="706B6F6F" w14:textId="77777777" w:rsidR="008476BC" w:rsidRPr="00A8010F" w:rsidRDefault="008476BC" w:rsidP="00C26FE2">
      <w:pPr>
        <w:pStyle w:val="af0"/>
        <w:numPr>
          <w:ilvl w:val="0"/>
          <w:numId w:val="98"/>
        </w:numPr>
        <w:tabs>
          <w:tab w:val="left" w:pos="933"/>
          <w:tab w:val="left" w:pos="9639"/>
        </w:tabs>
        <w:suppressAutoHyphens w:val="0"/>
        <w:spacing w:after="0" w:line="240" w:lineRule="auto"/>
        <w:ind w:left="142" w:right="282" w:firstLine="709"/>
      </w:pPr>
      <w:r w:rsidRPr="00A8010F">
        <w:t>В</w:t>
      </w:r>
      <w:r w:rsidRPr="00A8010F">
        <w:rPr>
          <w:spacing w:val="7"/>
        </w:rPr>
        <w:t xml:space="preserve"> </w:t>
      </w:r>
      <w:r w:rsidRPr="00A8010F">
        <w:t>целях</w:t>
      </w:r>
      <w:r w:rsidRPr="00A8010F">
        <w:rPr>
          <w:spacing w:val="7"/>
        </w:rPr>
        <w:t xml:space="preserve"> </w:t>
      </w:r>
      <w:r w:rsidRPr="00A8010F">
        <w:rPr>
          <w:spacing w:val="-1"/>
        </w:rPr>
        <w:t>комплексного</w:t>
      </w:r>
      <w:r w:rsidRPr="00A8010F">
        <w:rPr>
          <w:spacing w:val="8"/>
        </w:rPr>
        <w:t xml:space="preserve"> </w:t>
      </w:r>
      <w:r w:rsidRPr="00A8010F">
        <w:rPr>
          <w:spacing w:val="-1"/>
        </w:rPr>
        <w:t>развития</w:t>
      </w:r>
      <w:r w:rsidRPr="00A8010F">
        <w:rPr>
          <w:spacing w:val="8"/>
        </w:rPr>
        <w:t xml:space="preserve"> </w:t>
      </w:r>
      <w:r w:rsidRPr="00A8010F">
        <w:rPr>
          <w:spacing w:val="-1"/>
        </w:rPr>
        <w:t>территории</w:t>
      </w:r>
      <w:r w:rsidRPr="00A8010F">
        <w:rPr>
          <w:spacing w:val="8"/>
        </w:rPr>
        <w:t xml:space="preserve"> </w:t>
      </w:r>
      <w:r w:rsidRPr="00A8010F">
        <w:t>жилой</w:t>
      </w:r>
      <w:r w:rsidRPr="00A8010F">
        <w:rPr>
          <w:spacing w:val="8"/>
        </w:rPr>
        <w:t xml:space="preserve"> </w:t>
      </w:r>
      <w:r w:rsidRPr="00A8010F">
        <w:rPr>
          <w:spacing w:val="-1"/>
        </w:rPr>
        <w:t>застройки</w:t>
      </w:r>
      <w:r w:rsidRPr="00A8010F">
        <w:rPr>
          <w:spacing w:val="7"/>
        </w:rPr>
        <w:t xml:space="preserve"> </w:t>
      </w:r>
      <w:r w:rsidRPr="00A8010F">
        <w:t>не</w:t>
      </w:r>
      <w:r w:rsidRPr="00A8010F">
        <w:rPr>
          <w:spacing w:val="7"/>
        </w:rPr>
        <w:t xml:space="preserve"> </w:t>
      </w:r>
      <w:r w:rsidRPr="00A8010F">
        <w:t>могут</w:t>
      </w:r>
      <w:r w:rsidRPr="00A8010F">
        <w:rPr>
          <w:spacing w:val="6"/>
        </w:rPr>
        <w:t xml:space="preserve"> </w:t>
      </w:r>
      <w:r w:rsidRPr="00A8010F">
        <w:rPr>
          <w:spacing w:val="-1"/>
        </w:rPr>
        <w:t>быть</w:t>
      </w:r>
      <w:r w:rsidRPr="00A8010F">
        <w:rPr>
          <w:spacing w:val="7"/>
        </w:rPr>
        <w:t xml:space="preserve"> </w:t>
      </w:r>
      <w:r w:rsidRPr="00A8010F">
        <w:rPr>
          <w:spacing w:val="-1"/>
        </w:rPr>
        <w:t>изъяты</w:t>
      </w:r>
      <w:r w:rsidRPr="00A8010F">
        <w:rPr>
          <w:spacing w:val="7"/>
        </w:rPr>
        <w:t xml:space="preserve"> </w:t>
      </w:r>
      <w:r w:rsidRPr="00A8010F">
        <w:t>для</w:t>
      </w:r>
      <w:r w:rsidRPr="00A8010F">
        <w:rPr>
          <w:spacing w:val="87"/>
        </w:rPr>
        <w:t xml:space="preserve"> </w:t>
      </w:r>
      <w:r w:rsidRPr="00A8010F">
        <w:rPr>
          <w:spacing w:val="-1"/>
        </w:rPr>
        <w:t>государственных</w:t>
      </w:r>
      <w:r w:rsidRPr="00A8010F">
        <w:t xml:space="preserve"> или муниципальных нужд в целях </w:t>
      </w:r>
      <w:r w:rsidRPr="00A8010F">
        <w:rPr>
          <w:spacing w:val="-1"/>
        </w:rPr>
        <w:t>комплексного</w:t>
      </w:r>
      <w:r w:rsidRPr="00A8010F">
        <w:t xml:space="preserve"> </w:t>
      </w:r>
      <w:r w:rsidRPr="00A8010F">
        <w:rPr>
          <w:spacing w:val="-1"/>
        </w:rPr>
        <w:t>развития</w:t>
      </w:r>
      <w:r w:rsidRPr="00A8010F">
        <w:t xml:space="preserve"> территории:</w:t>
      </w:r>
    </w:p>
    <w:p w14:paraId="649EFB12" w14:textId="77777777" w:rsidR="008476BC" w:rsidRPr="00A8010F" w:rsidRDefault="008476BC" w:rsidP="00C26FE2">
      <w:pPr>
        <w:pStyle w:val="af0"/>
        <w:numPr>
          <w:ilvl w:val="0"/>
          <w:numId w:val="97"/>
        </w:numPr>
        <w:tabs>
          <w:tab w:val="left" w:pos="956"/>
          <w:tab w:val="left" w:pos="9639"/>
        </w:tabs>
        <w:suppressAutoHyphens w:val="0"/>
        <w:spacing w:after="0" w:line="240" w:lineRule="auto"/>
        <w:ind w:left="142" w:right="282" w:firstLine="709"/>
      </w:pPr>
      <w:r w:rsidRPr="00A8010F">
        <w:rPr>
          <w:spacing w:val="-1"/>
        </w:rPr>
        <w:t>расположенные</w:t>
      </w:r>
      <w:r w:rsidRPr="00A8010F">
        <w:rPr>
          <w:spacing w:val="10"/>
        </w:rPr>
        <w:t xml:space="preserve"> </w:t>
      </w:r>
      <w:r w:rsidRPr="00A8010F">
        <w:t>в</w:t>
      </w:r>
      <w:r w:rsidRPr="00A8010F">
        <w:rPr>
          <w:spacing w:val="10"/>
        </w:rPr>
        <w:t xml:space="preserve"> </w:t>
      </w:r>
      <w:r w:rsidRPr="00A8010F">
        <w:t>границах</w:t>
      </w:r>
      <w:r w:rsidRPr="00A8010F">
        <w:rPr>
          <w:spacing w:val="11"/>
        </w:rPr>
        <w:t xml:space="preserve"> </w:t>
      </w:r>
      <w:r w:rsidRPr="00A8010F">
        <w:rPr>
          <w:spacing w:val="-1"/>
        </w:rPr>
        <w:t>такой</w:t>
      </w:r>
      <w:r w:rsidRPr="00A8010F">
        <w:rPr>
          <w:spacing w:val="10"/>
        </w:rPr>
        <w:t xml:space="preserve"> </w:t>
      </w:r>
      <w:r w:rsidRPr="00A8010F">
        <w:rPr>
          <w:spacing w:val="-1"/>
        </w:rPr>
        <w:t>территории</w:t>
      </w:r>
      <w:r w:rsidRPr="00A8010F">
        <w:rPr>
          <w:spacing w:val="10"/>
        </w:rPr>
        <w:t xml:space="preserve"> </w:t>
      </w:r>
      <w:r w:rsidRPr="00A8010F">
        <w:rPr>
          <w:spacing w:val="-1"/>
        </w:rPr>
        <w:t>земельные</w:t>
      </w:r>
      <w:r w:rsidRPr="00A8010F">
        <w:rPr>
          <w:spacing w:val="9"/>
        </w:rPr>
        <w:t xml:space="preserve"> </w:t>
      </w:r>
      <w:r w:rsidRPr="00A8010F">
        <w:rPr>
          <w:spacing w:val="-1"/>
        </w:rPr>
        <w:t>участки,</w:t>
      </w:r>
      <w:r w:rsidRPr="00A8010F">
        <w:rPr>
          <w:spacing w:val="10"/>
        </w:rPr>
        <w:t xml:space="preserve"> </w:t>
      </w:r>
      <w:r w:rsidRPr="00A8010F">
        <w:t>предназначенные</w:t>
      </w:r>
      <w:r w:rsidRPr="00A8010F">
        <w:rPr>
          <w:spacing w:val="10"/>
        </w:rPr>
        <w:t xml:space="preserve"> </w:t>
      </w:r>
      <w:r w:rsidRPr="00A8010F">
        <w:rPr>
          <w:spacing w:val="-1"/>
        </w:rPr>
        <w:t>для</w:t>
      </w:r>
      <w:r w:rsidRPr="00A8010F">
        <w:rPr>
          <w:spacing w:val="85"/>
        </w:rPr>
        <w:t xml:space="preserve"> </w:t>
      </w:r>
      <w:r w:rsidRPr="00A8010F">
        <w:rPr>
          <w:spacing w:val="-1"/>
        </w:rPr>
        <w:t>размещения</w:t>
      </w:r>
      <w:r w:rsidRPr="00A8010F">
        <w:rPr>
          <w:spacing w:val="58"/>
        </w:rPr>
        <w:t xml:space="preserve"> </w:t>
      </w:r>
      <w:r w:rsidRPr="00A8010F">
        <w:rPr>
          <w:spacing w:val="-1"/>
        </w:rPr>
        <w:t>объектов</w:t>
      </w:r>
      <w:r w:rsidRPr="00A8010F">
        <w:rPr>
          <w:spacing w:val="59"/>
        </w:rPr>
        <w:t xml:space="preserve"> </w:t>
      </w:r>
      <w:r w:rsidRPr="00A8010F">
        <w:rPr>
          <w:spacing w:val="-1"/>
        </w:rPr>
        <w:t>федерального</w:t>
      </w:r>
      <w:r w:rsidRPr="00A8010F">
        <w:rPr>
          <w:spacing w:val="58"/>
        </w:rPr>
        <w:t xml:space="preserve"> </w:t>
      </w:r>
      <w:r w:rsidRPr="00A8010F">
        <w:t>значения,</w:t>
      </w:r>
      <w:r w:rsidRPr="00A8010F">
        <w:rPr>
          <w:spacing w:val="58"/>
        </w:rPr>
        <w:t xml:space="preserve"> </w:t>
      </w:r>
      <w:r w:rsidRPr="00A8010F">
        <w:t>а</w:t>
      </w:r>
      <w:r w:rsidRPr="00A8010F">
        <w:rPr>
          <w:spacing w:val="58"/>
        </w:rPr>
        <w:t xml:space="preserve"> </w:t>
      </w:r>
      <w:r w:rsidRPr="00A8010F">
        <w:rPr>
          <w:spacing w:val="-1"/>
        </w:rPr>
        <w:t>также</w:t>
      </w:r>
      <w:r w:rsidRPr="00A8010F">
        <w:rPr>
          <w:spacing w:val="58"/>
        </w:rPr>
        <w:t xml:space="preserve"> </w:t>
      </w:r>
      <w:r w:rsidRPr="00A8010F">
        <w:rPr>
          <w:spacing w:val="-1"/>
        </w:rPr>
        <w:t>земельные</w:t>
      </w:r>
      <w:r w:rsidRPr="00A8010F">
        <w:rPr>
          <w:spacing w:val="57"/>
        </w:rPr>
        <w:t xml:space="preserve"> </w:t>
      </w:r>
      <w:r w:rsidRPr="00A8010F">
        <w:rPr>
          <w:spacing w:val="-1"/>
        </w:rPr>
        <w:t>участки,</w:t>
      </w:r>
      <w:r w:rsidRPr="00A8010F">
        <w:rPr>
          <w:spacing w:val="58"/>
        </w:rPr>
        <w:t xml:space="preserve"> </w:t>
      </w:r>
      <w:r w:rsidRPr="00A8010F">
        <w:t>на</w:t>
      </w:r>
      <w:r w:rsidRPr="00A8010F">
        <w:rPr>
          <w:spacing w:val="58"/>
        </w:rPr>
        <w:t xml:space="preserve"> </w:t>
      </w:r>
      <w:r w:rsidRPr="00A8010F">
        <w:rPr>
          <w:spacing w:val="-1"/>
        </w:rPr>
        <w:t>которых</w:t>
      </w:r>
      <w:r w:rsidRPr="00A8010F">
        <w:rPr>
          <w:spacing w:val="95"/>
        </w:rPr>
        <w:t xml:space="preserve"> </w:t>
      </w:r>
      <w:r w:rsidRPr="00A8010F">
        <w:t>расположены</w:t>
      </w:r>
      <w:r w:rsidRPr="00A8010F">
        <w:rPr>
          <w:spacing w:val="44"/>
        </w:rPr>
        <w:t xml:space="preserve"> </w:t>
      </w:r>
      <w:r w:rsidRPr="00A8010F">
        <w:t>эти</w:t>
      </w:r>
      <w:r w:rsidRPr="00A8010F">
        <w:rPr>
          <w:spacing w:val="45"/>
        </w:rPr>
        <w:t xml:space="preserve"> </w:t>
      </w:r>
      <w:r w:rsidRPr="00A8010F">
        <w:rPr>
          <w:spacing w:val="-1"/>
        </w:rPr>
        <w:t>объекты,</w:t>
      </w:r>
      <w:r w:rsidRPr="00A8010F">
        <w:rPr>
          <w:spacing w:val="45"/>
        </w:rPr>
        <w:t xml:space="preserve"> </w:t>
      </w:r>
      <w:r w:rsidRPr="00A8010F">
        <w:t>за</w:t>
      </w:r>
      <w:r w:rsidRPr="00A8010F">
        <w:rPr>
          <w:spacing w:val="45"/>
        </w:rPr>
        <w:t xml:space="preserve"> </w:t>
      </w:r>
      <w:r w:rsidRPr="00A8010F">
        <w:t>исключением</w:t>
      </w:r>
      <w:r w:rsidRPr="00A8010F">
        <w:rPr>
          <w:spacing w:val="45"/>
        </w:rPr>
        <w:t xml:space="preserve"> </w:t>
      </w:r>
      <w:r w:rsidRPr="00A8010F">
        <w:rPr>
          <w:spacing w:val="-1"/>
        </w:rPr>
        <w:t>случаев</w:t>
      </w:r>
      <w:r w:rsidRPr="00A8010F">
        <w:rPr>
          <w:spacing w:val="43"/>
        </w:rPr>
        <w:t xml:space="preserve"> </w:t>
      </w:r>
      <w:r w:rsidRPr="00A8010F">
        <w:t>согласования</w:t>
      </w:r>
      <w:r w:rsidRPr="00A8010F">
        <w:rPr>
          <w:spacing w:val="45"/>
        </w:rPr>
        <w:t xml:space="preserve"> </w:t>
      </w:r>
      <w:r w:rsidRPr="00A8010F">
        <w:t>включения</w:t>
      </w:r>
      <w:r w:rsidRPr="00A8010F">
        <w:rPr>
          <w:spacing w:val="44"/>
        </w:rPr>
        <w:t xml:space="preserve"> </w:t>
      </w:r>
      <w:r w:rsidRPr="00A8010F">
        <w:t>указанных</w:t>
      </w:r>
      <w:r w:rsidRPr="00A8010F">
        <w:rPr>
          <w:spacing w:val="28"/>
        </w:rPr>
        <w:t xml:space="preserve"> </w:t>
      </w:r>
      <w:r w:rsidRPr="00A8010F">
        <w:t>земельных</w:t>
      </w:r>
      <w:r w:rsidRPr="00A8010F">
        <w:rPr>
          <w:spacing w:val="37"/>
        </w:rPr>
        <w:t xml:space="preserve"> </w:t>
      </w:r>
      <w:r w:rsidRPr="00A8010F">
        <w:t>участков</w:t>
      </w:r>
      <w:r w:rsidRPr="00A8010F">
        <w:rPr>
          <w:spacing w:val="40"/>
        </w:rPr>
        <w:t xml:space="preserve"> </w:t>
      </w:r>
      <w:r w:rsidRPr="00A8010F">
        <w:t>в</w:t>
      </w:r>
      <w:r w:rsidRPr="00A8010F">
        <w:rPr>
          <w:spacing w:val="40"/>
        </w:rPr>
        <w:t xml:space="preserve"> </w:t>
      </w:r>
      <w:r w:rsidRPr="00A8010F">
        <w:t>границы</w:t>
      </w:r>
      <w:r w:rsidRPr="00A8010F">
        <w:rPr>
          <w:spacing w:val="40"/>
        </w:rPr>
        <w:t xml:space="preserve"> </w:t>
      </w:r>
      <w:r w:rsidRPr="00A8010F">
        <w:t>территории,</w:t>
      </w:r>
      <w:r w:rsidRPr="00A8010F">
        <w:rPr>
          <w:spacing w:val="41"/>
        </w:rPr>
        <w:t xml:space="preserve"> </w:t>
      </w:r>
      <w:r w:rsidRPr="00A8010F">
        <w:t>подлежащей</w:t>
      </w:r>
      <w:r w:rsidRPr="00A8010F">
        <w:rPr>
          <w:spacing w:val="40"/>
        </w:rPr>
        <w:t xml:space="preserve"> </w:t>
      </w:r>
      <w:r w:rsidRPr="00A8010F">
        <w:rPr>
          <w:spacing w:val="-1"/>
        </w:rPr>
        <w:t>комплексному</w:t>
      </w:r>
      <w:r w:rsidRPr="00A8010F">
        <w:rPr>
          <w:spacing w:val="42"/>
        </w:rPr>
        <w:t xml:space="preserve"> </w:t>
      </w:r>
      <w:r w:rsidRPr="00A8010F">
        <w:rPr>
          <w:spacing w:val="-1"/>
        </w:rPr>
        <w:t>развитию,</w:t>
      </w:r>
      <w:r w:rsidRPr="00A8010F">
        <w:rPr>
          <w:spacing w:val="40"/>
        </w:rPr>
        <w:t xml:space="preserve"> </w:t>
      </w:r>
      <w:r w:rsidRPr="00A8010F">
        <w:t>с</w:t>
      </w:r>
      <w:r w:rsidRPr="00A8010F">
        <w:rPr>
          <w:spacing w:val="38"/>
        </w:rPr>
        <w:t xml:space="preserve"> </w:t>
      </w:r>
      <w:r w:rsidRPr="00A8010F">
        <w:rPr>
          <w:spacing w:val="-1"/>
        </w:rPr>
        <w:t>федеральными</w:t>
      </w:r>
      <w:r w:rsidRPr="00A8010F">
        <w:rPr>
          <w:spacing w:val="4"/>
        </w:rPr>
        <w:t xml:space="preserve"> </w:t>
      </w:r>
      <w:r w:rsidRPr="00A8010F">
        <w:rPr>
          <w:spacing w:val="-1"/>
        </w:rPr>
        <w:t>органами</w:t>
      </w:r>
      <w:r w:rsidRPr="00A8010F">
        <w:rPr>
          <w:spacing w:val="4"/>
        </w:rPr>
        <w:t xml:space="preserve"> </w:t>
      </w:r>
      <w:r w:rsidRPr="00A8010F">
        <w:rPr>
          <w:spacing w:val="-1"/>
        </w:rPr>
        <w:t>исполнительной</w:t>
      </w:r>
      <w:r w:rsidRPr="00A8010F">
        <w:rPr>
          <w:spacing w:val="4"/>
        </w:rPr>
        <w:t xml:space="preserve"> </w:t>
      </w:r>
      <w:r w:rsidRPr="00A8010F">
        <w:t>власти,</w:t>
      </w:r>
      <w:r w:rsidRPr="00A8010F">
        <w:rPr>
          <w:spacing w:val="4"/>
        </w:rPr>
        <w:t xml:space="preserve"> </w:t>
      </w:r>
      <w:r w:rsidRPr="00A8010F">
        <w:t>иными</w:t>
      </w:r>
      <w:r w:rsidRPr="00A8010F">
        <w:rPr>
          <w:spacing w:val="3"/>
        </w:rPr>
        <w:t xml:space="preserve"> </w:t>
      </w:r>
      <w:r w:rsidRPr="00A8010F">
        <w:t>организациями,</w:t>
      </w:r>
      <w:r w:rsidRPr="00A8010F">
        <w:rPr>
          <w:spacing w:val="4"/>
        </w:rPr>
        <w:t xml:space="preserve"> </w:t>
      </w:r>
      <w:r w:rsidRPr="00A8010F">
        <w:rPr>
          <w:spacing w:val="-1"/>
        </w:rPr>
        <w:t>которым</w:t>
      </w:r>
      <w:r w:rsidRPr="00A8010F">
        <w:rPr>
          <w:spacing w:val="4"/>
        </w:rPr>
        <w:t xml:space="preserve"> </w:t>
      </w:r>
      <w:r w:rsidRPr="00A8010F">
        <w:t>в</w:t>
      </w:r>
      <w:r w:rsidRPr="00A8010F">
        <w:rPr>
          <w:spacing w:val="75"/>
        </w:rPr>
        <w:t xml:space="preserve"> </w:t>
      </w:r>
      <w:r w:rsidRPr="00A8010F">
        <w:rPr>
          <w:spacing w:val="-1"/>
        </w:rPr>
        <w:t>соответствии</w:t>
      </w:r>
      <w:r w:rsidRPr="00A8010F">
        <w:rPr>
          <w:spacing w:val="45"/>
        </w:rPr>
        <w:t xml:space="preserve"> </w:t>
      </w:r>
      <w:r w:rsidRPr="00A8010F">
        <w:t>с</w:t>
      </w:r>
      <w:r w:rsidRPr="00A8010F">
        <w:rPr>
          <w:spacing w:val="45"/>
        </w:rPr>
        <w:t xml:space="preserve"> </w:t>
      </w:r>
      <w:r w:rsidRPr="00A8010F">
        <w:rPr>
          <w:spacing w:val="-1"/>
        </w:rPr>
        <w:t>федеральными</w:t>
      </w:r>
      <w:r w:rsidRPr="00A8010F">
        <w:rPr>
          <w:spacing w:val="45"/>
        </w:rPr>
        <w:t xml:space="preserve"> </w:t>
      </w:r>
      <w:r w:rsidRPr="00A8010F">
        <w:t>законами</w:t>
      </w:r>
      <w:r w:rsidRPr="00A8010F">
        <w:rPr>
          <w:spacing w:val="46"/>
        </w:rPr>
        <w:t xml:space="preserve"> </w:t>
      </w:r>
      <w:r w:rsidRPr="00A8010F">
        <w:t>и</w:t>
      </w:r>
      <w:r w:rsidRPr="00A8010F">
        <w:rPr>
          <w:spacing w:val="45"/>
        </w:rPr>
        <w:t xml:space="preserve"> </w:t>
      </w:r>
      <w:r w:rsidRPr="00A8010F">
        <w:t>решениями</w:t>
      </w:r>
      <w:r w:rsidRPr="00A8010F">
        <w:rPr>
          <w:spacing w:val="45"/>
        </w:rPr>
        <w:t xml:space="preserve"> </w:t>
      </w:r>
      <w:r w:rsidRPr="00A8010F">
        <w:rPr>
          <w:spacing w:val="-1"/>
        </w:rPr>
        <w:t>Правительства</w:t>
      </w:r>
      <w:r w:rsidRPr="00A8010F">
        <w:rPr>
          <w:spacing w:val="45"/>
        </w:rPr>
        <w:t xml:space="preserve"> </w:t>
      </w:r>
      <w:r w:rsidRPr="00A8010F">
        <w:t>Российской</w:t>
      </w:r>
      <w:r w:rsidRPr="00A8010F">
        <w:rPr>
          <w:spacing w:val="45"/>
        </w:rPr>
        <w:t xml:space="preserve"> </w:t>
      </w:r>
      <w:r w:rsidRPr="00A8010F">
        <w:t>Федерации</w:t>
      </w:r>
      <w:r w:rsidRPr="00A8010F">
        <w:rPr>
          <w:spacing w:val="69"/>
        </w:rPr>
        <w:t xml:space="preserve"> </w:t>
      </w:r>
      <w:r w:rsidRPr="00A8010F">
        <w:t>предоставлены</w:t>
      </w:r>
      <w:r w:rsidRPr="00A8010F">
        <w:rPr>
          <w:spacing w:val="2"/>
        </w:rPr>
        <w:t xml:space="preserve"> </w:t>
      </w:r>
      <w:r w:rsidRPr="00A8010F">
        <w:t>полномочия</w:t>
      </w:r>
      <w:r w:rsidRPr="00A8010F">
        <w:rPr>
          <w:spacing w:val="2"/>
        </w:rPr>
        <w:t xml:space="preserve"> </w:t>
      </w:r>
      <w:r w:rsidRPr="00A8010F">
        <w:t>по распоряжению указанными</w:t>
      </w:r>
      <w:r w:rsidRPr="00A8010F">
        <w:rPr>
          <w:spacing w:val="2"/>
        </w:rPr>
        <w:t xml:space="preserve"> </w:t>
      </w:r>
      <w:r w:rsidRPr="00A8010F">
        <w:rPr>
          <w:spacing w:val="-1"/>
        </w:rPr>
        <w:t>земельными</w:t>
      </w:r>
      <w:r w:rsidRPr="00A8010F">
        <w:rPr>
          <w:spacing w:val="1"/>
        </w:rPr>
        <w:t xml:space="preserve"> </w:t>
      </w:r>
      <w:r w:rsidRPr="00A8010F">
        <w:rPr>
          <w:spacing w:val="-1"/>
        </w:rPr>
        <w:t>участками.</w:t>
      </w:r>
      <w:r w:rsidRPr="00A8010F">
        <w:rPr>
          <w:spacing w:val="2"/>
        </w:rPr>
        <w:t xml:space="preserve"> </w:t>
      </w:r>
      <w:r w:rsidRPr="00A8010F">
        <w:rPr>
          <w:spacing w:val="-1"/>
        </w:rPr>
        <w:t>Порядок</w:t>
      </w:r>
      <w:r w:rsidRPr="00A8010F">
        <w:rPr>
          <w:spacing w:val="49"/>
        </w:rPr>
        <w:t xml:space="preserve"> </w:t>
      </w:r>
      <w:r w:rsidRPr="00A8010F">
        <w:t xml:space="preserve">данного </w:t>
      </w:r>
      <w:r w:rsidRPr="00A8010F">
        <w:rPr>
          <w:spacing w:val="-1"/>
        </w:rPr>
        <w:t>согласования</w:t>
      </w:r>
      <w:r w:rsidRPr="00A8010F">
        <w:rPr>
          <w:spacing w:val="-2"/>
        </w:rPr>
        <w:t xml:space="preserve"> </w:t>
      </w:r>
      <w:r w:rsidRPr="00A8010F">
        <w:t xml:space="preserve">устанавливается </w:t>
      </w:r>
      <w:r w:rsidRPr="00A8010F">
        <w:rPr>
          <w:spacing w:val="-1"/>
        </w:rPr>
        <w:t>Правительством</w:t>
      </w:r>
      <w:r w:rsidRPr="00A8010F">
        <w:t xml:space="preserve"> Российской Федерации;</w:t>
      </w:r>
    </w:p>
    <w:p w14:paraId="4212C438" w14:textId="77777777" w:rsidR="008476BC" w:rsidRPr="00A8010F" w:rsidRDefault="008476BC" w:rsidP="00C26FE2">
      <w:pPr>
        <w:pStyle w:val="af0"/>
        <w:numPr>
          <w:ilvl w:val="0"/>
          <w:numId w:val="97"/>
        </w:numPr>
        <w:tabs>
          <w:tab w:val="left" w:pos="1072"/>
          <w:tab w:val="left" w:pos="9639"/>
        </w:tabs>
        <w:suppressAutoHyphens w:val="0"/>
        <w:spacing w:after="0" w:line="240" w:lineRule="auto"/>
        <w:ind w:left="142" w:right="282" w:firstLine="709"/>
      </w:pPr>
      <w:r w:rsidRPr="00A8010F">
        <w:rPr>
          <w:spacing w:val="-1"/>
        </w:rPr>
        <w:t>земельные</w:t>
      </w:r>
      <w:r w:rsidRPr="00A8010F">
        <w:rPr>
          <w:spacing w:val="5"/>
        </w:rPr>
        <w:t xml:space="preserve"> </w:t>
      </w:r>
      <w:r w:rsidRPr="00A8010F">
        <w:rPr>
          <w:spacing w:val="-1"/>
        </w:rPr>
        <w:t>участки</w:t>
      </w:r>
      <w:r w:rsidRPr="00A8010F">
        <w:rPr>
          <w:spacing w:val="6"/>
        </w:rPr>
        <w:t xml:space="preserve"> </w:t>
      </w:r>
      <w:r w:rsidRPr="00A8010F">
        <w:t>с</w:t>
      </w:r>
      <w:r w:rsidRPr="00A8010F">
        <w:rPr>
          <w:spacing w:val="7"/>
        </w:rPr>
        <w:t xml:space="preserve"> </w:t>
      </w:r>
      <w:r w:rsidRPr="00A8010F">
        <w:rPr>
          <w:spacing w:val="-1"/>
        </w:rPr>
        <w:t>расположенными</w:t>
      </w:r>
      <w:r w:rsidRPr="00A8010F">
        <w:rPr>
          <w:spacing w:val="7"/>
        </w:rPr>
        <w:t xml:space="preserve"> </w:t>
      </w:r>
      <w:r w:rsidRPr="00A8010F">
        <w:t>на</w:t>
      </w:r>
      <w:r w:rsidRPr="00A8010F">
        <w:rPr>
          <w:spacing w:val="7"/>
        </w:rPr>
        <w:t xml:space="preserve"> </w:t>
      </w:r>
      <w:r w:rsidRPr="00A8010F">
        <w:t>них</w:t>
      </w:r>
      <w:r w:rsidRPr="00A8010F">
        <w:rPr>
          <w:spacing w:val="5"/>
        </w:rPr>
        <w:t xml:space="preserve"> </w:t>
      </w:r>
      <w:r w:rsidRPr="00A8010F">
        <w:rPr>
          <w:spacing w:val="-1"/>
        </w:rPr>
        <w:t>многоквартирными</w:t>
      </w:r>
      <w:r w:rsidRPr="00A8010F">
        <w:rPr>
          <w:spacing w:val="7"/>
        </w:rPr>
        <w:t xml:space="preserve"> </w:t>
      </w:r>
      <w:r w:rsidRPr="00A8010F">
        <w:rPr>
          <w:spacing w:val="-1"/>
        </w:rPr>
        <w:t>домами,</w:t>
      </w:r>
      <w:r w:rsidRPr="00A8010F">
        <w:rPr>
          <w:spacing w:val="6"/>
        </w:rPr>
        <w:t xml:space="preserve"> </w:t>
      </w:r>
      <w:r w:rsidRPr="00A8010F">
        <w:rPr>
          <w:spacing w:val="-1"/>
        </w:rPr>
        <w:t>не</w:t>
      </w:r>
      <w:r w:rsidRPr="00A8010F">
        <w:rPr>
          <w:spacing w:val="93"/>
        </w:rPr>
        <w:t xml:space="preserve"> </w:t>
      </w:r>
      <w:r w:rsidRPr="00A8010F">
        <w:rPr>
          <w:spacing w:val="-1"/>
        </w:rPr>
        <w:t>предусмотренными</w:t>
      </w:r>
      <w:r w:rsidRPr="00A8010F">
        <w:rPr>
          <w:spacing w:val="38"/>
        </w:rPr>
        <w:t xml:space="preserve"> </w:t>
      </w:r>
      <w:r w:rsidRPr="00A8010F">
        <w:rPr>
          <w:spacing w:val="-1"/>
        </w:rPr>
        <w:t>пунктом</w:t>
      </w:r>
      <w:r w:rsidRPr="00A8010F">
        <w:rPr>
          <w:spacing w:val="38"/>
        </w:rPr>
        <w:t xml:space="preserve"> </w:t>
      </w:r>
      <w:r w:rsidRPr="00A8010F">
        <w:t>2</w:t>
      </w:r>
      <w:r w:rsidRPr="00A8010F">
        <w:rPr>
          <w:spacing w:val="38"/>
        </w:rPr>
        <w:t xml:space="preserve"> </w:t>
      </w:r>
      <w:r w:rsidRPr="00A8010F">
        <w:rPr>
          <w:spacing w:val="-1"/>
        </w:rPr>
        <w:t>части</w:t>
      </w:r>
      <w:r w:rsidRPr="00A8010F">
        <w:rPr>
          <w:spacing w:val="38"/>
        </w:rPr>
        <w:t xml:space="preserve"> </w:t>
      </w:r>
      <w:r w:rsidRPr="00A8010F">
        <w:t>4</w:t>
      </w:r>
      <w:r w:rsidRPr="00A8010F">
        <w:rPr>
          <w:spacing w:val="38"/>
        </w:rPr>
        <w:t xml:space="preserve"> </w:t>
      </w:r>
      <w:r w:rsidRPr="00A8010F">
        <w:t>настоящей</w:t>
      </w:r>
      <w:r w:rsidRPr="00A8010F">
        <w:rPr>
          <w:spacing w:val="38"/>
        </w:rPr>
        <w:t xml:space="preserve"> </w:t>
      </w:r>
      <w:r w:rsidRPr="00A8010F">
        <w:rPr>
          <w:spacing w:val="-1"/>
        </w:rPr>
        <w:t>статьи,</w:t>
      </w:r>
      <w:r w:rsidRPr="00A8010F">
        <w:rPr>
          <w:spacing w:val="38"/>
        </w:rPr>
        <w:t xml:space="preserve"> </w:t>
      </w:r>
      <w:r w:rsidRPr="00A8010F">
        <w:t>а</w:t>
      </w:r>
      <w:r w:rsidRPr="00A8010F">
        <w:rPr>
          <w:spacing w:val="38"/>
        </w:rPr>
        <w:t xml:space="preserve"> </w:t>
      </w:r>
      <w:r w:rsidRPr="00A8010F">
        <w:rPr>
          <w:spacing w:val="-1"/>
        </w:rPr>
        <w:t>также</w:t>
      </w:r>
      <w:r w:rsidRPr="00A8010F">
        <w:rPr>
          <w:spacing w:val="38"/>
        </w:rPr>
        <w:t xml:space="preserve"> </w:t>
      </w:r>
      <w:r w:rsidRPr="00A8010F">
        <w:t>жилые</w:t>
      </w:r>
      <w:r w:rsidRPr="00A8010F">
        <w:rPr>
          <w:spacing w:val="37"/>
        </w:rPr>
        <w:t xml:space="preserve"> </w:t>
      </w:r>
      <w:r w:rsidRPr="00A8010F">
        <w:t>помещения</w:t>
      </w:r>
      <w:r w:rsidRPr="00A8010F">
        <w:rPr>
          <w:spacing w:val="38"/>
        </w:rPr>
        <w:t xml:space="preserve"> </w:t>
      </w:r>
      <w:r w:rsidRPr="00A8010F">
        <w:t>в</w:t>
      </w:r>
      <w:r w:rsidRPr="00A8010F">
        <w:rPr>
          <w:spacing w:val="37"/>
        </w:rPr>
        <w:t xml:space="preserve"> </w:t>
      </w:r>
      <w:r w:rsidRPr="00A8010F">
        <w:t xml:space="preserve">таких </w:t>
      </w:r>
      <w:r w:rsidRPr="00A8010F">
        <w:rPr>
          <w:spacing w:val="-1"/>
        </w:rPr>
        <w:t>многоквартирных</w:t>
      </w:r>
      <w:r w:rsidRPr="00A8010F">
        <w:t xml:space="preserve"> домах;</w:t>
      </w:r>
    </w:p>
    <w:p w14:paraId="64FE7AA6" w14:textId="77777777" w:rsidR="008476BC" w:rsidRPr="00A8010F" w:rsidRDefault="008476BC" w:rsidP="00C26FE2">
      <w:pPr>
        <w:pStyle w:val="af0"/>
        <w:numPr>
          <w:ilvl w:val="0"/>
          <w:numId w:val="97"/>
        </w:numPr>
        <w:tabs>
          <w:tab w:val="left" w:pos="931"/>
          <w:tab w:val="left" w:pos="9639"/>
        </w:tabs>
        <w:suppressAutoHyphens w:val="0"/>
        <w:spacing w:after="0" w:line="240" w:lineRule="auto"/>
        <w:ind w:left="142" w:right="282" w:firstLine="709"/>
      </w:pPr>
      <w:r w:rsidRPr="00A8010F">
        <w:rPr>
          <w:spacing w:val="-1"/>
        </w:rPr>
        <w:t>земельные</w:t>
      </w:r>
      <w:r w:rsidRPr="00A8010F">
        <w:rPr>
          <w:spacing w:val="-16"/>
        </w:rPr>
        <w:t xml:space="preserve"> </w:t>
      </w:r>
      <w:r w:rsidRPr="00A8010F">
        <w:t>участки</w:t>
      </w:r>
      <w:r w:rsidRPr="00A8010F">
        <w:rPr>
          <w:spacing w:val="-15"/>
        </w:rPr>
        <w:t xml:space="preserve"> </w:t>
      </w:r>
      <w:r w:rsidRPr="00A8010F">
        <w:t>с</w:t>
      </w:r>
      <w:r w:rsidRPr="00A8010F">
        <w:rPr>
          <w:spacing w:val="-15"/>
        </w:rPr>
        <w:t xml:space="preserve"> </w:t>
      </w:r>
      <w:r w:rsidRPr="00A8010F">
        <w:rPr>
          <w:spacing w:val="-1"/>
        </w:rPr>
        <w:t>расположенными</w:t>
      </w:r>
      <w:r w:rsidRPr="00A8010F">
        <w:rPr>
          <w:spacing w:val="-14"/>
        </w:rPr>
        <w:t xml:space="preserve"> </w:t>
      </w:r>
      <w:r w:rsidRPr="00A8010F">
        <w:t>на</w:t>
      </w:r>
      <w:r w:rsidRPr="00A8010F">
        <w:rPr>
          <w:spacing w:val="-15"/>
        </w:rPr>
        <w:t xml:space="preserve"> </w:t>
      </w:r>
      <w:r w:rsidRPr="00A8010F">
        <w:t>них</w:t>
      </w:r>
      <w:r w:rsidRPr="00A8010F">
        <w:rPr>
          <w:spacing w:val="-15"/>
        </w:rPr>
        <w:t xml:space="preserve"> </w:t>
      </w:r>
      <w:r w:rsidRPr="00A8010F">
        <w:t>жилыми</w:t>
      </w:r>
      <w:r w:rsidRPr="00A8010F">
        <w:rPr>
          <w:spacing w:val="-15"/>
        </w:rPr>
        <w:t xml:space="preserve"> </w:t>
      </w:r>
      <w:r w:rsidRPr="00A8010F">
        <w:t>домами</w:t>
      </w:r>
      <w:r w:rsidRPr="00A8010F">
        <w:rPr>
          <w:spacing w:val="-14"/>
        </w:rPr>
        <w:t xml:space="preserve"> </w:t>
      </w:r>
      <w:r w:rsidRPr="00A8010F">
        <w:rPr>
          <w:spacing w:val="-1"/>
        </w:rPr>
        <w:t>блокированной</w:t>
      </w:r>
      <w:r w:rsidRPr="00A8010F">
        <w:rPr>
          <w:spacing w:val="-14"/>
        </w:rPr>
        <w:t xml:space="preserve"> </w:t>
      </w:r>
      <w:r w:rsidRPr="00A8010F">
        <w:t>застройки,</w:t>
      </w:r>
      <w:r w:rsidRPr="00A8010F">
        <w:rPr>
          <w:spacing w:val="67"/>
        </w:rPr>
        <w:t xml:space="preserve"> </w:t>
      </w:r>
      <w:r w:rsidRPr="00A8010F">
        <w:rPr>
          <w:spacing w:val="-1"/>
        </w:rPr>
        <w:t>объектами</w:t>
      </w:r>
      <w:r w:rsidRPr="00A8010F">
        <w:rPr>
          <w:spacing w:val="6"/>
        </w:rPr>
        <w:t xml:space="preserve"> </w:t>
      </w:r>
      <w:r w:rsidRPr="00A8010F">
        <w:rPr>
          <w:spacing w:val="-1"/>
        </w:rPr>
        <w:lastRenderedPageBreak/>
        <w:t>индивидуального</w:t>
      </w:r>
      <w:r w:rsidRPr="00A8010F">
        <w:rPr>
          <w:spacing w:val="7"/>
        </w:rPr>
        <w:t xml:space="preserve"> </w:t>
      </w:r>
      <w:r w:rsidRPr="00A8010F">
        <w:t>жилищного</w:t>
      </w:r>
      <w:r w:rsidRPr="00A8010F">
        <w:rPr>
          <w:spacing w:val="8"/>
        </w:rPr>
        <w:t xml:space="preserve"> </w:t>
      </w:r>
      <w:r w:rsidRPr="00A8010F">
        <w:rPr>
          <w:spacing w:val="-1"/>
        </w:rPr>
        <w:t>строительства,</w:t>
      </w:r>
      <w:r w:rsidRPr="00A8010F">
        <w:rPr>
          <w:spacing w:val="8"/>
        </w:rPr>
        <w:t xml:space="preserve"> </w:t>
      </w:r>
      <w:r w:rsidRPr="00A8010F">
        <w:rPr>
          <w:spacing w:val="-1"/>
        </w:rPr>
        <w:t>садовыми</w:t>
      </w:r>
      <w:r w:rsidRPr="00A8010F">
        <w:rPr>
          <w:spacing w:val="8"/>
        </w:rPr>
        <w:t xml:space="preserve"> </w:t>
      </w:r>
      <w:r w:rsidRPr="00A8010F">
        <w:t>домами,</w:t>
      </w:r>
      <w:r w:rsidRPr="00A8010F">
        <w:rPr>
          <w:spacing w:val="7"/>
        </w:rPr>
        <w:t xml:space="preserve"> </w:t>
      </w:r>
      <w:r w:rsidRPr="00A8010F">
        <w:t>за</w:t>
      </w:r>
      <w:r w:rsidRPr="00A8010F">
        <w:rPr>
          <w:spacing w:val="8"/>
        </w:rPr>
        <w:t xml:space="preserve"> </w:t>
      </w:r>
      <w:r w:rsidRPr="00A8010F">
        <w:t>исключением</w:t>
      </w:r>
      <w:r w:rsidRPr="00A8010F">
        <w:rPr>
          <w:spacing w:val="85"/>
        </w:rPr>
        <w:t xml:space="preserve"> </w:t>
      </w:r>
      <w:r w:rsidRPr="00A8010F">
        <w:t>земельных</w:t>
      </w:r>
      <w:r w:rsidRPr="00A8010F">
        <w:rPr>
          <w:spacing w:val="14"/>
        </w:rPr>
        <w:t xml:space="preserve"> </w:t>
      </w:r>
      <w:r w:rsidRPr="00A8010F">
        <w:rPr>
          <w:spacing w:val="-1"/>
        </w:rPr>
        <w:t>участков</w:t>
      </w:r>
      <w:r w:rsidRPr="00A8010F">
        <w:rPr>
          <w:spacing w:val="15"/>
        </w:rPr>
        <w:t xml:space="preserve"> </w:t>
      </w:r>
      <w:r w:rsidRPr="00A8010F">
        <w:t>с</w:t>
      </w:r>
      <w:r w:rsidRPr="00A8010F">
        <w:rPr>
          <w:spacing w:val="16"/>
        </w:rPr>
        <w:t xml:space="preserve"> </w:t>
      </w:r>
      <w:r w:rsidRPr="00A8010F">
        <w:rPr>
          <w:spacing w:val="-1"/>
        </w:rPr>
        <w:t>расположенными</w:t>
      </w:r>
      <w:r w:rsidRPr="00A8010F">
        <w:rPr>
          <w:spacing w:val="17"/>
        </w:rPr>
        <w:t xml:space="preserve"> </w:t>
      </w:r>
      <w:r w:rsidRPr="00A8010F">
        <w:t>на</w:t>
      </w:r>
      <w:r w:rsidRPr="00A8010F">
        <w:rPr>
          <w:spacing w:val="16"/>
        </w:rPr>
        <w:t xml:space="preserve"> </w:t>
      </w:r>
      <w:r w:rsidRPr="00A8010F">
        <w:t>них</w:t>
      </w:r>
      <w:r w:rsidRPr="00A8010F">
        <w:rPr>
          <w:spacing w:val="16"/>
        </w:rPr>
        <w:t xml:space="preserve"> </w:t>
      </w:r>
      <w:r w:rsidRPr="00A8010F">
        <w:rPr>
          <w:spacing w:val="-1"/>
        </w:rPr>
        <w:t>объектами,</w:t>
      </w:r>
      <w:r w:rsidRPr="00A8010F">
        <w:rPr>
          <w:spacing w:val="16"/>
        </w:rPr>
        <w:t xml:space="preserve"> </w:t>
      </w:r>
      <w:r w:rsidRPr="00A8010F">
        <w:rPr>
          <w:spacing w:val="-1"/>
        </w:rPr>
        <w:t>которые</w:t>
      </w:r>
      <w:r w:rsidRPr="00A8010F">
        <w:rPr>
          <w:spacing w:val="17"/>
        </w:rPr>
        <w:t xml:space="preserve"> </w:t>
      </w:r>
      <w:r w:rsidRPr="00A8010F">
        <w:t>признаны</w:t>
      </w:r>
      <w:r w:rsidRPr="00A8010F">
        <w:rPr>
          <w:spacing w:val="16"/>
        </w:rPr>
        <w:t xml:space="preserve"> </w:t>
      </w:r>
      <w:r w:rsidRPr="00A8010F">
        <w:t>аварийными</w:t>
      </w:r>
      <w:r w:rsidRPr="00A8010F">
        <w:rPr>
          <w:spacing w:val="16"/>
        </w:rPr>
        <w:t xml:space="preserve"> </w:t>
      </w:r>
      <w:r w:rsidRPr="00A8010F">
        <w:t>или</w:t>
      </w:r>
      <w:r w:rsidRPr="00A8010F">
        <w:rPr>
          <w:spacing w:val="71"/>
        </w:rPr>
        <w:t xml:space="preserve"> </w:t>
      </w:r>
      <w:r w:rsidRPr="00A8010F">
        <w:rPr>
          <w:spacing w:val="-1"/>
        </w:rPr>
        <w:t>которые</w:t>
      </w:r>
      <w:r w:rsidRPr="00A8010F">
        <w:rPr>
          <w:spacing w:val="4"/>
        </w:rPr>
        <w:t xml:space="preserve"> </w:t>
      </w:r>
      <w:r w:rsidRPr="00A8010F">
        <w:t>соответствуют</w:t>
      </w:r>
      <w:r w:rsidRPr="00A8010F">
        <w:rPr>
          <w:spacing w:val="4"/>
        </w:rPr>
        <w:t xml:space="preserve"> </w:t>
      </w:r>
      <w:r w:rsidRPr="00A8010F">
        <w:t>критериям,</w:t>
      </w:r>
      <w:r w:rsidRPr="00A8010F">
        <w:rPr>
          <w:spacing w:val="3"/>
        </w:rPr>
        <w:t xml:space="preserve"> </w:t>
      </w:r>
      <w:r w:rsidRPr="00A8010F">
        <w:rPr>
          <w:spacing w:val="-1"/>
        </w:rPr>
        <w:t>установленным</w:t>
      </w:r>
      <w:r w:rsidRPr="00A8010F">
        <w:rPr>
          <w:spacing w:val="4"/>
        </w:rPr>
        <w:t xml:space="preserve"> </w:t>
      </w:r>
      <w:r w:rsidRPr="00A8010F">
        <w:t>субъектом</w:t>
      </w:r>
      <w:r w:rsidRPr="00A8010F">
        <w:rPr>
          <w:spacing w:val="3"/>
        </w:rPr>
        <w:t xml:space="preserve"> </w:t>
      </w:r>
      <w:r w:rsidRPr="00A8010F">
        <w:t>Российской</w:t>
      </w:r>
      <w:r w:rsidRPr="00A8010F">
        <w:rPr>
          <w:spacing w:val="4"/>
        </w:rPr>
        <w:t xml:space="preserve"> </w:t>
      </w:r>
      <w:r w:rsidRPr="00A8010F">
        <w:t>Федерации</w:t>
      </w:r>
      <w:r w:rsidRPr="00A8010F">
        <w:rPr>
          <w:spacing w:val="4"/>
        </w:rPr>
        <w:t xml:space="preserve"> </w:t>
      </w:r>
      <w:r w:rsidRPr="00A8010F">
        <w:t>и</w:t>
      </w:r>
      <w:r w:rsidRPr="00A8010F">
        <w:rPr>
          <w:spacing w:val="35"/>
        </w:rPr>
        <w:t xml:space="preserve"> </w:t>
      </w:r>
      <w:r w:rsidRPr="00A8010F">
        <w:t>характеризующим</w:t>
      </w:r>
      <w:r w:rsidRPr="00A8010F">
        <w:rPr>
          <w:spacing w:val="28"/>
        </w:rPr>
        <w:t xml:space="preserve"> </w:t>
      </w:r>
      <w:r w:rsidRPr="00A8010F">
        <w:t>их</w:t>
      </w:r>
      <w:r w:rsidRPr="00A8010F">
        <w:rPr>
          <w:spacing w:val="27"/>
        </w:rPr>
        <w:t xml:space="preserve"> </w:t>
      </w:r>
      <w:r w:rsidRPr="00A8010F">
        <w:rPr>
          <w:spacing w:val="-1"/>
        </w:rPr>
        <w:t>высокий</w:t>
      </w:r>
      <w:r w:rsidRPr="00A8010F">
        <w:rPr>
          <w:spacing w:val="28"/>
        </w:rPr>
        <w:t xml:space="preserve"> </w:t>
      </w:r>
      <w:r w:rsidRPr="00A8010F">
        <w:t>уровень</w:t>
      </w:r>
      <w:r w:rsidRPr="00A8010F">
        <w:rPr>
          <w:spacing w:val="28"/>
        </w:rPr>
        <w:t xml:space="preserve"> </w:t>
      </w:r>
      <w:r w:rsidRPr="00A8010F">
        <w:rPr>
          <w:spacing w:val="-1"/>
        </w:rPr>
        <w:t>износа,</w:t>
      </w:r>
      <w:r w:rsidRPr="00A8010F">
        <w:rPr>
          <w:spacing w:val="29"/>
        </w:rPr>
        <w:t xml:space="preserve"> </w:t>
      </w:r>
      <w:r w:rsidRPr="00A8010F">
        <w:rPr>
          <w:spacing w:val="-1"/>
        </w:rPr>
        <w:t>ненадлежащее</w:t>
      </w:r>
      <w:r w:rsidRPr="00A8010F">
        <w:rPr>
          <w:spacing w:val="26"/>
        </w:rPr>
        <w:t xml:space="preserve"> </w:t>
      </w:r>
      <w:r w:rsidRPr="00A8010F">
        <w:rPr>
          <w:spacing w:val="-1"/>
        </w:rPr>
        <w:t>техническое</w:t>
      </w:r>
      <w:r w:rsidRPr="00A8010F">
        <w:rPr>
          <w:spacing w:val="28"/>
        </w:rPr>
        <w:t xml:space="preserve"> </w:t>
      </w:r>
      <w:r w:rsidRPr="00A8010F">
        <w:rPr>
          <w:spacing w:val="-1"/>
        </w:rPr>
        <w:t>состояние</w:t>
      </w:r>
      <w:r w:rsidRPr="00A8010F">
        <w:rPr>
          <w:spacing w:val="28"/>
        </w:rPr>
        <w:t xml:space="preserve"> </w:t>
      </w:r>
      <w:r w:rsidRPr="00A8010F">
        <w:t>или</w:t>
      </w:r>
      <w:r w:rsidRPr="00A8010F">
        <w:rPr>
          <w:spacing w:val="79"/>
        </w:rPr>
        <w:t xml:space="preserve"> </w:t>
      </w:r>
      <w:r w:rsidRPr="00A8010F">
        <w:rPr>
          <w:spacing w:val="-1"/>
        </w:rPr>
        <w:t>отсутствие</w:t>
      </w:r>
      <w:r w:rsidRPr="00A8010F">
        <w:t xml:space="preserve"> систем </w:t>
      </w:r>
      <w:r w:rsidRPr="00A8010F">
        <w:rPr>
          <w:spacing w:val="-1"/>
        </w:rPr>
        <w:t>инженерно-технического</w:t>
      </w:r>
      <w:r w:rsidRPr="00A8010F">
        <w:t xml:space="preserve"> </w:t>
      </w:r>
      <w:r w:rsidRPr="00A8010F">
        <w:rPr>
          <w:spacing w:val="-1"/>
        </w:rPr>
        <w:t>обеспечения;</w:t>
      </w:r>
    </w:p>
    <w:p w14:paraId="11B41823" w14:textId="77777777" w:rsidR="008476BC" w:rsidRPr="00A8010F" w:rsidRDefault="008476BC" w:rsidP="00C26FE2">
      <w:pPr>
        <w:pStyle w:val="af0"/>
        <w:numPr>
          <w:ilvl w:val="0"/>
          <w:numId w:val="97"/>
        </w:numPr>
        <w:tabs>
          <w:tab w:val="left" w:pos="1011"/>
          <w:tab w:val="left" w:pos="9639"/>
        </w:tabs>
        <w:suppressAutoHyphens w:val="0"/>
        <w:spacing w:after="0" w:line="240" w:lineRule="auto"/>
        <w:ind w:left="142" w:right="282" w:firstLine="709"/>
      </w:pPr>
      <w:r w:rsidRPr="00A8010F">
        <w:t>иные</w:t>
      </w:r>
      <w:r w:rsidRPr="00A8010F">
        <w:rPr>
          <w:spacing w:val="5"/>
        </w:rPr>
        <w:t xml:space="preserve"> </w:t>
      </w:r>
      <w:r w:rsidRPr="00A8010F">
        <w:rPr>
          <w:spacing w:val="-1"/>
        </w:rPr>
        <w:t>объекты</w:t>
      </w:r>
      <w:r w:rsidRPr="00A8010F">
        <w:rPr>
          <w:spacing w:val="5"/>
        </w:rPr>
        <w:t xml:space="preserve"> </w:t>
      </w:r>
      <w:r w:rsidRPr="00A8010F">
        <w:t>недвижимого</w:t>
      </w:r>
      <w:r w:rsidRPr="00A8010F">
        <w:rPr>
          <w:spacing w:val="6"/>
        </w:rPr>
        <w:t xml:space="preserve"> </w:t>
      </w:r>
      <w:r w:rsidRPr="00A8010F">
        <w:rPr>
          <w:spacing w:val="-1"/>
        </w:rPr>
        <w:t>имущества,</w:t>
      </w:r>
      <w:r w:rsidRPr="00A8010F">
        <w:rPr>
          <w:spacing w:val="4"/>
        </w:rPr>
        <w:t xml:space="preserve"> </w:t>
      </w:r>
      <w:r w:rsidRPr="00A8010F">
        <w:rPr>
          <w:spacing w:val="-1"/>
        </w:rPr>
        <w:t>определенные</w:t>
      </w:r>
      <w:r w:rsidRPr="00A8010F">
        <w:rPr>
          <w:spacing w:val="5"/>
        </w:rPr>
        <w:t xml:space="preserve"> </w:t>
      </w:r>
      <w:r w:rsidRPr="00A8010F">
        <w:t>Правительством</w:t>
      </w:r>
      <w:r w:rsidRPr="00A8010F">
        <w:rPr>
          <w:spacing w:val="6"/>
        </w:rPr>
        <w:t xml:space="preserve"> </w:t>
      </w:r>
      <w:r w:rsidRPr="00A8010F">
        <w:t>Российской</w:t>
      </w:r>
      <w:r w:rsidRPr="00A8010F">
        <w:rPr>
          <w:spacing w:val="53"/>
        </w:rPr>
        <w:t xml:space="preserve"> </w:t>
      </w:r>
      <w:r w:rsidRPr="00A8010F">
        <w:t>Федерации,</w:t>
      </w:r>
      <w:r w:rsidRPr="00A8010F">
        <w:rPr>
          <w:spacing w:val="-2"/>
        </w:rPr>
        <w:t xml:space="preserve"> </w:t>
      </w:r>
      <w:r w:rsidRPr="00A8010F">
        <w:rPr>
          <w:spacing w:val="-1"/>
        </w:rPr>
        <w:t>нормативным</w:t>
      </w:r>
      <w:r w:rsidRPr="00A8010F">
        <w:t xml:space="preserve"> правовым актом субъекта </w:t>
      </w:r>
      <w:r w:rsidRPr="00A8010F">
        <w:rPr>
          <w:spacing w:val="-1"/>
        </w:rPr>
        <w:t>Российской</w:t>
      </w:r>
      <w:r w:rsidRPr="00A8010F">
        <w:t xml:space="preserve"> Федерации.</w:t>
      </w:r>
    </w:p>
    <w:p w14:paraId="450EA46C" w14:textId="77777777" w:rsidR="008476BC" w:rsidRPr="00A8010F" w:rsidRDefault="008476BC" w:rsidP="00C26FE2">
      <w:pPr>
        <w:pStyle w:val="af0"/>
        <w:numPr>
          <w:ilvl w:val="0"/>
          <w:numId w:val="98"/>
        </w:numPr>
        <w:tabs>
          <w:tab w:val="left" w:pos="1135"/>
          <w:tab w:val="left" w:pos="9639"/>
        </w:tabs>
        <w:suppressAutoHyphens w:val="0"/>
        <w:spacing w:after="0" w:line="240" w:lineRule="auto"/>
        <w:ind w:left="142" w:right="282" w:firstLine="709"/>
      </w:pPr>
      <w:r w:rsidRPr="00A8010F">
        <w:rPr>
          <w:spacing w:val="-1"/>
        </w:rPr>
        <w:t>Правительством</w:t>
      </w:r>
      <w:r w:rsidRPr="00A8010F">
        <w:rPr>
          <w:spacing w:val="30"/>
        </w:rPr>
        <w:t xml:space="preserve"> </w:t>
      </w:r>
      <w:r w:rsidRPr="00A8010F">
        <w:t>Российской</w:t>
      </w:r>
      <w:r w:rsidRPr="00A8010F">
        <w:rPr>
          <w:spacing w:val="28"/>
        </w:rPr>
        <w:t xml:space="preserve"> </w:t>
      </w:r>
      <w:r w:rsidRPr="00A8010F">
        <w:t>Федерации,</w:t>
      </w:r>
      <w:r w:rsidRPr="00A8010F">
        <w:rPr>
          <w:spacing w:val="28"/>
        </w:rPr>
        <w:t xml:space="preserve"> </w:t>
      </w:r>
      <w:r w:rsidRPr="00A8010F">
        <w:rPr>
          <w:spacing w:val="-1"/>
        </w:rPr>
        <w:t>нормативным</w:t>
      </w:r>
      <w:r w:rsidRPr="00A8010F">
        <w:rPr>
          <w:spacing w:val="30"/>
        </w:rPr>
        <w:t xml:space="preserve"> </w:t>
      </w:r>
      <w:r w:rsidRPr="00A8010F">
        <w:rPr>
          <w:spacing w:val="-1"/>
        </w:rPr>
        <w:t>правовым</w:t>
      </w:r>
      <w:r w:rsidRPr="00A8010F">
        <w:rPr>
          <w:spacing w:val="29"/>
        </w:rPr>
        <w:t xml:space="preserve"> </w:t>
      </w:r>
      <w:r w:rsidRPr="00A8010F">
        <w:t>актом</w:t>
      </w:r>
      <w:r w:rsidRPr="00A8010F">
        <w:rPr>
          <w:spacing w:val="29"/>
        </w:rPr>
        <w:t xml:space="preserve"> </w:t>
      </w:r>
      <w:r w:rsidRPr="00A8010F">
        <w:rPr>
          <w:spacing w:val="-1"/>
        </w:rPr>
        <w:t>субъекта</w:t>
      </w:r>
      <w:r w:rsidRPr="00A8010F">
        <w:rPr>
          <w:spacing w:val="71"/>
        </w:rPr>
        <w:t xml:space="preserve"> </w:t>
      </w:r>
      <w:r w:rsidRPr="00A8010F">
        <w:t>Российской</w:t>
      </w:r>
      <w:r w:rsidRPr="00A8010F">
        <w:rPr>
          <w:spacing w:val="8"/>
        </w:rPr>
        <w:t xml:space="preserve"> </w:t>
      </w:r>
      <w:r w:rsidRPr="00A8010F">
        <w:t>Федерации</w:t>
      </w:r>
      <w:r w:rsidRPr="00A8010F">
        <w:rPr>
          <w:spacing w:val="6"/>
        </w:rPr>
        <w:t xml:space="preserve"> </w:t>
      </w:r>
      <w:r w:rsidRPr="00A8010F">
        <w:t>могут</w:t>
      </w:r>
      <w:r w:rsidRPr="00A8010F">
        <w:rPr>
          <w:spacing w:val="6"/>
        </w:rPr>
        <w:t xml:space="preserve"> </w:t>
      </w:r>
      <w:r w:rsidRPr="00A8010F">
        <w:rPr>
          <w:spacing w:val="-1"/>
        </w:rPr>
        <w:t>быть</w:t>
      </w:r>
      <w:r w:rsidRPr="00A8010F">
        <w:rPr>
          <w:spacing w:val="7"/>
        </w:rPr>
        <w:t xml:space="preserve"> </w:t>
      </w:r>
      <w:r w:rsidRPr="00A8010F">
        <w:rPr>
          <w:spacing w:val="-1"/>
        </w:rPr>
        <w:t>определены</w:t>
      </w:r>
      <w:r w:rsidRPr="00A8010F">
        <w:rPr>
          <w:spacing w:val="7"/>
        </w:rPr>
        <w:t xml:space="preserve"> </w:t>
      </w:r>
      <w:r w:rsidRPr="00A8010F">
        <w:rPr>
          <w:spacing w:val="-1"/>
        </w:rPr>
        <w:t>объекты</w:t>
      </w:r>
      <w:r w:rsidRPr="00A8010F">
        <w:rPr>
          <w:spacing w:val="8"/>
        </w:rPr>
        <w:t xml:space="preserve"> </w:t>
      </w:r>
      <w:r w:rsidRPr="00A8010F">
        <w:rPr>
          <w:spacing w:val="-1"/>
        </w:rPr>
        <w:t>недвижимости,</w:t>
      </w:r>
      <w:r w:rsidRPr="00A8010F">
        <w:rPr>
          <w:spacing w:val="7"/>
        </w:rPr>
        <w:t xml:space="preserve"> </w:t>
      </w:r>
      <w:r w:rsidRPr="00A8010F">
        <w:rPr>
          <w:spacing w:val="-1"/>
        </w:rPr>
        <w:t>которые</w:t>
      </w:r>
      <w:r w:rsidRPr="00A8010F">
        <w:rPr>
          <w:spacing w:val="7"/>
        </w:rPr>
        <w:t xml:space="preserve"> </w:t>
      </w:r>
      <w:r w:rsidRPr="00A8010F">
        <w:t>не</w:t>
      </w:r>
      <w:r w:rsidRPr="00A8010F">
        <w:rPr>
          <w:spacing w:val="8"/>
        </w:rPr>
        <w:t xml:space="preserve"> </w:t>
      </w:r>
      <w:r w:rsidRPr="00A8010F">
        <w:rPr>
          <w:spacing w:val="-1"/>
        </w:rPr>
        <w:t>могут</w:t>
      </w:r>
      <w:r w:rsidRPr="00A8010F">
        <w:rPr>
          <w:spacing w:val="7"/>
        </w:rPr>
        <w:t xml:space="preserve"> </w:t>
      </w:r>
      <w:r w:rsidRPr="00A8010F">
        <w:rPr>
          <w:spacing w:val="-1"/>
        </w:rPr>
        <w:t>быть</w:t>
      </w:r>
      <w:r w:rsidRPr="00A8010F">
        <w:rPr>
          <w:spacing w:val="89"/>
        </w:rPr>
        <w:t xml:space="preserve"> </w:t>
      </w:r>
      <w:r w:rsidRPr="00A8010F">
        <w:rPr>
          <w:spacing w:val="-1"/>
        </w:rPr>
        <w:t>изъяты</w:t>
      </w:r>
      <w:r w:rsidRPr="00A8010F">
        <w:rPr>
          <w:spacing w:val="42"/>
        </w:rPr>
        <w:t xml:space="preserve"> </w:t>
      </w:r>
      <w:r w:rsidRPr="00A8010F">
        <w:t>для</w:t>
      </w:r>
      <w:r w:rsidRPr="00A8010F">
        <w:rPr>
          <w:spacing w:val="42"/>
        </w:rPr>
        <w:t xml:space="preserve"> </w:t>
      </w:r>
      <w:r w:rsidRPr="00A8010F">
        <w:rPr>
          <w:spacing w:val="-1"/>
        </w:rPr>
        <w:t>государственных</w:t>
      </w:r>
      <w:r w:rsidRPr="00A8010F">
        <w:rPr>
          <w:spacing w:val="42"/>
        </w:rPr>
        <w:t xml:space="preserve"> </w:t>
      </w:r>
      <w:r w:rsidRPr="00A8010F">
        <w:t>или</w:t>
      </w:r>
      <w:r w:rsidRPr="00A8010F">
        <w:rPr>
          <w:spacing w:val="43"/>
        </w:rPr>
        <w:t xml:space="preserve"> </w:t>
      </w:r>
      <w:r w:rsidRPr="00A8010F">
        <w:rPr>
          <w:spacing w:val="-1"/>
        </w:rPr>
        <w:t>муниципальных</w:t>
      </w:r>
      <w:r w:rsidRPr="00A8010F">
        <w:rPr>
          <w:spacing w:val="42"/>
        </w:rPr>
        <w:t xml:space="preserve"> </w:t>
      </w:r>
      <w:r w:rsidRPr="00A8010F">
        <w:t>нужд</w:t>
      </w:r>
      <w:r w:rsidRPr="00A8010F">
        <w:rPr>
          <w:spacing w:val="42"/>
        </w:rPr>
        <w:t xml:space="preserve"> </w:t>
      </w:r>
      <w:r w:rsidRPr="00A8010F">
        <w:t>в</w:t>
      </w:r>
      <w:r w:rsidRPr="00A8010F">
        <w:rPr>
          <w:spacing w:val="42"/>
        </w:rPr>
        <w:t xml:space="preserve"> </w:t>
      </w:r>
      <w:r w:rsidRPr="00A8010F">
        <w:t>целях</w:t>
      </w:r>
      <w:r w:rsidRPr="00A8010F">
        <w:rPr>
          <w:spacing w:val="43"/>
        </w:rPr>
        <w:t xml:space="preserve"> </w:t>
      </w:r>
      <w:r w:rsidRPr="00A8010F">
        <w:t>комплексного</w:t>
      </w:r>
      <w:r w:rsidRPr="00A8010F">
        <w:rPr>
          <w:spacing w:val="42"/>
        </w:rPr>
        <w:t xml:space="preserve"> </w:t>
      </w:r>
      <w:r w:rsidRPr="00A8010F">
        <w:rPr>
          <w:spacing w:val="-1"/>
        </w:rPr>
        <w:t>развития</w:t>
      </w:r>
      <w:r w:rsidRPr="00A8010F">
        <w:rPr>
          <w:spacing w:val="77"/>
        </w:rPr>
        <w:t xml:space="preserve"> </w:t>
      </w:r>
      <w:r w:rsidRPr="00A8010F">
        <w:rPr>
          <w:spacing w:val="-1"/>
        </w:rPr>
        <w:t>территории</w:t>
      </w:r>
      <w:r w:rsidRPr="00A8010F">
        <w:t xml:space="preserve"> нежилой застройки.</w:t>
      </w:r>
    </w:p>
    <w:p w14:paraId="5DC6956E" w14:textId="77777777" w:rsidR="008476BC" w:rsidRPr="00A8010F" w:rsidRDefault="008476BC" w:rsidP="00C26FE2">
      <w:pPr>
        <w:pStyle w:val="af0"/>
        <w:numPr>
          <w:ilvl w:val="0"/>
          <w:numId w:val="98"/>
        </w:numPr>
        <w:tabs>
          <w:tab w:val="left" w:pos="1075"/>
          <w:tab w:val="left" w:pos="9639"/>
        </w:tabs>
        <w:suppressAutoHyphens w:val="0"/>
        <w:spacing w:after="0" w:line="240" w:lineRule="auto"/>
        <w:ind w:left="142" w:right="282" w:firstLine="709"/>
      </w:pPr>
      <w:r w:rsidRPr="00A8010F">
        <w:rPr>
          <w:spacing w:val="-1"/>
        </w:rPr>
        <w:t>Включение</w:t>
      </w:r>
      <w:r w:rsidRPr="00A8010F">
        <w:rPr>
          <w:spacing w:val="30"/>
        </w:rPr>
        <w:t xml:space="preserve"> </w:t>
      </w:r>
      <w:r w:rsidRPr="00A8010F">
        <w:t>в</w:t>
      </w:r>
      <w:r w:rsidRPr="00A8010F">
        <w:rPr>
          <w:spacing w:val="29"/>
        </w:rPr>
        <w:t xml:space="preserve"> </w:t>
      </w:r>
      <w:r w:rsidRPr="00A8010F">
        <w:t>границы</w:t>
      </w:r>
      <w:r w:rsidRPr="00A8010F">
        <w:rPr>
          <w:spacing w:val="29"/>
        </w:rPr>
        <w:t xml:space="preserve"> </w:t>
      </w:r>
      <w:r w:rsidRPr="00A8010F">
        <w:t>территории,</w:t>
      </w:r>
      <w:r w:rsidRPr="00A8010F">
        <w:rPr>
          <w:spacing w:val="30"/>
        </w:rPr>
        <w:t xml:space="preserve"> </w:t>
      </w:r>
      <w:r w:rsidRPr="00A8010F">
        <w:t>в</w:t>
      </w:r>
      <w:r w:rsidRPr="00A8010F">
        <w:rPr>
          <w:spacing w:val="29"/>
        </w:rPr>
        <w:t xml:space="preserve"> </w:t>
      </w:r>
      <w:r w:rsidRPr="00A8010F">
        <w:t>отношении</w:t>
      </w:r>
      <w:r w:rsidRPr="00A8010F">
        <w:rPr>
          <w:spacing w:val="29"/>
        </w:rPr>
        <w:t xml:space="preserve"> </w:t>
      </w:r>
      <w:r w:rsidRPr="00A8010F">
        <w:rPr>
          <w:spacing w:val="-1"/>
        </w:rPr>
        <w:t>которой</w:t>
      </w:r>
      <w:r w:rsidRPr="00A8010F">
        <w:rPr>
          <w:spacing w:val="29"/>
        </w:rPr>
        <w:t xml:space="preserve"> </w:t>
      </w:r>
      <w:r w:rsidRPr="00A8010F">
        <w:rPr>
          <w:spacing w:val="-1"/>
        </w:rPr>
        <w:t>решение</w:t>
      </w:r>
      <w:r w:rsidRPr="00A8010F">
        <w:rPr>
          <w:spacing w:val="30"/>
        </w:rPr>
        <w:t xml:space="preserve"> </w:t>
      </w:r>
      <w:r w:rsidRPr="00A8010F">
        <w:t>о</w:t>
      </w:r>
      <w:r w:rsidRPr="00A8010F">
        <w:rPr>
          <w:spacing w:val="29"/>
        </w:rPr>
        <w:t xml:space="preserve"> </w:t>
      </w:r>
      <w:r w:rsidRPr="00A8010F">
        <w:t>ее</w:t>
      </w:r>
      <w:r w:rsidRPr="00A8010F">
        <w:rPr>
          <w:spacing w:val="30"/>
        </w:rPr>
        <w:t xml:space="preserve"> </w:t>
      </w:r>
      <w:r w:rsidRPr="00A8010F">
        <w:rPr>
          <w:spacing w:val="-1"/>
        </w:rPr>
        <w:t>комплексном</w:t>
      </w:r>
      <w:r w:rsidRPr="00A8010F">
        <w:rPr>
          <w:spacing w:val="57"/>
        </w:rPr>
        <w:t xml:space="preserve"> </w:t>
      </w:r>
      <w:r w:rsidRPr="00A8010F">
        <w:rPr>
          <w:spacing w:val="-1"/>
        </w:rPr>
        <w:t>развитии</w:t>
      </w:r>
      <w:r w:rsidRPr="00A8010F">
        <w:rPr>
          <w:spacing w:val="11"/>
        </w:rPr>
        <w:t xml:space="preserve"> </w:t>
      </w:r>
      <w:r w:rsidRPr="00A8010F">
        <w:t>принимается</w:t>
      </w:r>
      <w:r w:rsidRPr="00A8010F">
        <w:rPr>
          <w:spacing w:val="10"/>
        </w:rPr>
        <w:t xml:space="preserve"> </w:t>
      </w:r>
      <w:r w:rsidRPr="00A8010F">
        <w:rPr>
          <w:spacing w:val="-1"/>
        </w:rPr>
        <w:t>высшим</w:t>
      </w:r>
      <w:r w:rsidRPr="00A8010F">
        <w:rPr>
          <w:spacing w:val="13"/>
        </w:rPr>
        <w:t xml:space="preserve"> </w:t>
      </w:r>
      <w:r w:rsidRPr="00A8010F">
        <w:t>исполнительным</w:t>
      </w:r>
      <w:r w:rsidRPr="00A8010F">
        <w:rPr>
          <w:spacing w:val="12"/>
        </w:rPr>
        <w:t xml:space="preserve"> </w:t>
      </w:r>
      <w:r w:rsidRPr="00A8010F">
        <w:t>органом</w:t>
      </w:r>
      <w:r w:rsidRPr="00A8010F">
        <w:rPr>
          <w:spacing w:val="12"/>
        </w:rPr>
        <w:t xml:space="preserve"> </w:t>
      </w:r>
      <w:r w:rsidRPr="00A8010F">
        <w:rPr>
          <w:spacing w:val="-1"/>
        </w:rPr>
        <w:t>государственной</w:t>
      </w:r>
      <w:r w:rsidRPr="00A8010F">
        <w:rPr>
          <w:spacing w:val="13"/>
        </w:rPr>
        <w:t xml:space="preserve"> </w:t>
      </w:r>
      <w:r w:rsidRPr="00A8010F">
        <w:t>власти</w:t>
      </w:r>
      <w:r w:rsidRPr="00A8010F">
        <w:rPr>
          <w:spacing w:val="11"/>
        </w:rPr>
        <w:t xml:space="preserve"> </w:t>
      </w:r>
      <w:r w:rsidRPr="00A8010F">
        <w:rPr>
          <w:spacing w:val="-1"/>
        </w:rPr>
        <w:t>субъекта</w:t>
      </w:r>
      <w:r w:rsidRPr="00A8010F">
        <w:rPr>
          <w:spacing w:val="69"/>
        </w:rPr>
        <w:t xml:space="preserve"> </w:t>
      </w:r>
      <w:r w:rsidRPr="00A8010F">
        <w:t>Российской</w:t>
      </w:r>
      <w:r w:rsidRPr="00A8010F">
        <w:rPr>
          <w:spacing w:val="28"/>
        </w:rPr>
        <w:t xml:space="preserve"> </w:t>
      </w:r>
      <w:r w:rsidRPr="00A8010F">
        <w:rPr>
          <w:spacing w:val="-1"/>
        </w:rPr>
        <w:t>Федерации</w:t>
      </w:r>
      <w:r w:rsidRPr="00A8010F">
        <w:rPr>
          <w:spacing w:val="28"/>
        </w:rPr>
        <w:t xml:space="preserve"> </w:t>
      </w:r>
      <w:r w:rsidRPr="00A8010F">
        <w:t>или</w:t>
      </w:r>
      <w:r w:rsidRPr="00A8010F">
        <w:rPr>
          <w:spacing w:val="28"/>
        </w:rPr>
        <w:t xml:space="preserve"> </w:t>
      </w:r>
      <w:r w:rsidRPr="00A8010F">
        <w:t>главой</w:t>
      </w:r>
      <w:r w:rsidRPr="00A8010F">
        <w:rPr>
          <w:spacing w:val="28"/>
        </w:rPr>
        <w:t xml:space="preserve"> </w:t>
      </w:r>
      <w:r w:rsidRPr="00A8010F">
        <w:t>местной</w:t>
      </w:r>
      <w:r w:rsidRPr="00A8010F">
        <w:rPr>
          <w:spacing w:val="28"/>
        </w:rPr>
        <w:t xml:space="preserve"> </w:t>
      </w:r>
      <w:r w:rsidRPr="00A8010F">
        <w:t>администрации</w:t>
      </w:r>
      <w:r w:rsidRPr="00A8010F">
        <w:rPr>
          <w:spacing w:val="28"/>
        </w:rPr>
        <w:t xml:space="preserve"> </w:t>
      </w:r>
      <w:r w:rsidRPr="00A8010F">
        <w:t>муниципального</w:t>
      </w:r>
      <w:r w:rsidRPr="00A8010F">
        <w:rPr>
          <w:spacing w:val="28"/>
        </w:rPr>
        <w:t xml:space="preserve"> </w:t>
      </w:r>
      <w:r w:rsidRPr="00A8010F">
        <w:t>образования,</w:t>
      </w:r>
      <w:r w:rsidRPr="00A8010F">
        <w:rPr>
          <w:spacing w:val="27"/>
        </w:rPr>
        <w:t xml:space="preserve"> </w:t>
      </w:r>
      <w:r w:rsidRPr="00A8010F">
        <w:t>земельных</w:t>
      </w:r>
      <w:r w:rsidRPr="00A8010F">
        <w:rPr>
          <w:spacing w:val="11"/>
        </w:rPr>
        <w:t xml:space="preserve"> </w:t>
      </w:r>
      <w:r w:rsidRPr="00A8010F">
        <w:t>участков,</w:t>
      </w:r>
      <w:r w:rsidRPr="00A8010F">
        <w:rPr>
          <w:spacing w:val="13"/>
        </w:rPr>
        <w:t xml:space="preserve"> </w:t>
      </w:r>
      <w:r w:rsidRPr="00A8010F">
        <w:t>предназначенных</w:t>
      </w:r>
      <w:r w:rsidRPr="00A8010F">
        <w:rPr>
          <w:spacing w:val="14"/>
        </w:rPr>
        <w:t xml:space="preserve"> </w:t>
      </w:r>
      <w:r w:rsidRPr="00A8010F">
        <w:t>для</w:t>
      </w:r>
      <w:r w:rsidRPr="00A8010F">
        <w:rPr>
          <w:spacing w:val="14"/>
        </w:rPr>
        <w:t xml:space="preserve"> </w:t>
      </w:r>
      <w:r w:rsidRPr="00A8010F">
        <w:rPr>
          <w:spacing w:val="-1"/>
        </w:rPr>
        <w:t>размещения</w:t>
      </w:r>
      <w:r w:rsidRPr="00A8010F">
        <w:rPr>
          <w:spacing w:val="14"/>
        </w:rPr>
        <w:t xml:space="preserve"> </w:t>
      </w:r>
      <w:r w:rsidRPr="00A8010F">
        <w:t>объектов</w:t>
      </w:r>
      <w:r w:rsidRPr="00A8010F">
        <w:rPr>
          <w:spacing w:val="14"/>
        </w:rPr>
        <w:t xml:space="preserve"> </w:t>
      </w:r>
      <w:r w:rsidRPr="00A8010F">
        <w:t>федерального</w:t>
      </w:r>
      <w:r w:rsidRPr="00A8010F">
        <w:rPr>
          <w:spacing w:val="13"/>
        </w:rPr>
        <w:t xml:space="preserve"> </w:t>
      </w:r>
      <w:r w:rsidRPr="00A8010F">
        <w:t>значения</w:t>
      </w:r>
      <w:r w:rsidRPr="00A8010F">
        <w:rPr>
          <w:spacing w:val="15"/>
        </w:rPr>
        <w:t xml:space="preserve"> </w:t>
      </w:r>
      <w:r w:rsidRPr="00A8010F">
        <w:t>в</w:t>
      </w:r>
      <w:r w:rsidRPr="00A8010F">
        <w:rPr>
          <w:spacing w:val="20"/>
        </w:rPr>
        <w:t xml:space="preserve"> </w:t>
      </w:r>
      <w:r w:rsidRPr="00A8010F">
        <w:rPr>
          <w:spacing w:val="-1"/>
        </w:rPr>
        <w:t>соответствии</w:t>
      </w:r>
      <w:r w:rsidRPr="00A8010F">
        <w:rPr>
          <w:spacing w:val="56"/>
        </w:rPr>
        <w:t xml:space="preserve"> </w:t>
      </w:r>
      <w:r w:rsidRPr="00A8010F">
        <w:t>с</w:t>
      </w:r>
      <w:r w:rsidRPr="00A8010F">
        <w:rPr>
          <w:spacing w:val="56"/>
        </w:rPr>
        <w:t xml:space="preserve"> </w:t>
      </w:r>
      <w:r w:rsidRPr="00A8010F">
        <w:rPr>
          <w:spacing w:val="-1"/>
        </w:rPr>
        <w:t>документацией</w:t>
      </w:r>
      <w:r w:rsidRPr="00A8010F">
        <w:rPr>
          <w:spacing w:val="56"/>
        </w:rPr>
        <w:t xml:space="preserve"> </w:t>
      </w:r>
      <w:r w:rsidRPr="00A8010F">
        <w:t>по</w:t>
      </w:r>
      <w:r w:rsidRPr="00A8010F">
        <w:rPr>
          <w:spacing w:val="56"/>
        </w:rPr>
        <w:t xml:space="preserve"> </w:t>
      </w:r>
      <w:r w:rsidRPr="00A8010F">
        <w:t>планировке</w:t>
      </w:r>
      <w:r w:rsidRPr="00A8010F">
        <w:rPr>
          <w:spacing w:val="56"/>
        </w:rPr>
        <w:t xml:space="preserve"> </w:t>
      </w:r>
      <w:r w:rsidRPr="00A8010F">
        <w:rPr>
          <w:spacing w:val="-1"/>
        </w:rPr>
        <w:t>территории,</w:t>
      </w:r>
      <w:r w:rsidRPr="00A8010F">
        <w:rPr>
          <w:spacing w:val="56"/>
        </w:rPr>
        <w:t xml:space="preserve"> </w:t>
      </w:r>
      <w:r w:rsidRPr="00A8010F">
        <w:rPr>
          <w:spacing w:val="-1"/>
        </w:rPr>
        <w:t>земельных</w:t>
      </w:r>
      <w:r w:rsidRPr="00A8010F">
        <w:rPr>
          <w:spacing w:val="54"/>
        </w:rPr>
        <w:t xml:space="preserve"> </w:t>
      </w:r>
      <w:r w:rsidRPr="00A8010F">
        <w:t>участков,</w:t>
      </w:r>
      <w:r w:rsidRPr="00A8010F">
        <w:rPr>
          <w:spacing w:val="55"/>
        </w:rPr>
        <w:t xml:space="preserve"> </w:t>
      </w:r>
      <w:r w:rsidRPr="00A8010F">
        <w:t>на</w:t>
      </w:r>
      <w:r w:rsidRPr="00A8010F">
        <w:rPr>
          <w:spacing w:val="56"/>
        </w:rPr>
        <w:t xml:space="preserve"> </w:t>
      </w:r>
      <w:r w:rsidRPr="00A8010F">
        <w:t>которых</w:t>
      </w:r>
      <w:r w:rsidRPr="00A8010F">
        <w:rPr>
          <w:spacing w:val="83"/>
        </w:rPr>
        <w:t xml:space="preserve"> </w:t>
      </w:r>
      <w:r w:rsidRPr="00A8010F">
        <w:t>расположены</w:t>
      </w:r>
      <w:r w:rsidRPr="00A8010F">
        <w:rPr>
          <w:spacing w:val="-16"/>
        </w:rPr>
        <w:t xml:space="preserve"> </w:t>
      </w:r>
      <w:r w:rsidRPr="00A8010F">
        <w:t>такие</w:t>
      </w:r>
      <w:r w:rsidRPr="00A8010F">
        <w:rPr>
          <w:spacing w:val="-15"/>
        </w:rPr>
        <w:t xml:space="preserve"> </w:t>
      </w:r>
      <w:r w:rsidRPr="00A8010F">
        <w:rPr>
          <w:spacing w:val="-1"/>
        </w:rPr>
        <w:t>объекты,</w:t>
      </w:r>
      <w:r w:rsidRPr="00A8010F">
        <w:rPr>
          <w:spacing w:val="-15"/>
        </w:rPr>
        <w:t xml:space="preserve"> </w:t>
      </w:r>
      <w:r w:rsidRPr="00A8010F">
        <w:t>не</w:t>
      </w:r>
      <w:r w:rsidRPr="00A8010F">
        <w:rPr>
          <w:spacing w:val="-15"/>
        </w:rPr>
        <w:t xml:space="preserve"> </w:t>
      </w:r>
      <w:r w:rsidRPr="00A8010F">
        <w:t>допускается,</w:t>
      </w:r>
      <w:r w:rsidRPr="00A8010F">
        <w:rPr>
          <w:spacing w:val="-15"/>
        </w:rPr>
        <w:t xml:space="preserve"> </w:t>
      </w:r>
      <w:r w:rsidRPr="00A8010F">
        <w:rPr>
          <w:spacing w:val="-1"/>
        </w:rPr>
        <w:t>за</w:t>
      </w:r>
      <w:r w:rsidRPr="00A8010F">
        <w:rPr>
          <w:spacing w:val="-15"/>
        </w:rPr>
        <w:t xml:space="preserve"> </w:t>
      </w:r>
      <w:r w:rsidRPr="00A8010F">
        <w:t>исключением</w:t>
      </w:r>
      <w:r w:rsidRPr="00A8010F">
        <w:rPr>
          <w:spacing w:val="-15"/>
        </w:rPr>
        <w:t xml:space="preserve"> </w:t>
      </w:r>
      <w:r w:rsidRPr="00A8010F">
        <w:rPr>
          <w:spacing w:val="-1"/>
        </w:rPr>
        <w:t>случаев,</w:t>
      </w:r>
      <w:r w:rsidRPr="00A8010F">
        <w:rPr>
          <w:spacing w:val="-16"/>
        </w:rPr>
        <w:t xml:space="preserve"> </w:t>
      </w:r>
      <w:r w:rsidRPr="00A8010F">
        <w:t>установленных</w:t>
      </w:r>
      <w:r w:rsidRPr="00A8010F">
        <w:rPr>
          <w:spacing w:val="-15"/>
        </w:rPr>
        <w:t xml:space="preserve"> </w:t>
      </w:r>
      <w:r w:rsidRPr="00A8010F">
        <w:t>настоящей</w:t>
      </w:r>
      <w:r w:rsidRPr="00A8010F">
        <w:rPr>
          <w:spacing w:val="23"/>
        </w:rPr>
        <w:t xml:space="preserve"> </w:t>
      </w:r>
      <w:r w:rsidRPr="00A8010F">
        <w:rPr>
          <w:spacing w:val="-1"/>
        </w:rPr>
        <w:t>статьей.</w:t>
      </w:r>
      <w:r w:rsidRPr="00A8010F">
        <w:rPr>
          <w:spacing w:val="46"/>
        </w:rPr>
        <w:t xml:space="preserve"> </w:t>
      </w:r>
      <w:r w:rsidRPr="00A8010F">
        <w:t>Включение</w:t>
      </w:r>
      <w:r w:rsidRPr="00A8010F">
        <w:rPr>
          <w:spacing w:val="47"/>
        </w:rPr>
        <w:t xml:space="preserve"> </w:t>
      </w:r>
      <w:r w:rsidRPr="00A8010F">
        <w:t>в</w:t>
      </w:r>
      <w:r w:rsidRPr="00A8010F">
        <w:rPr>
          <w:spacing w:val="46"/>
        </w:rPr>
        <w:t xml:space="preserve"> </w:t>
      </w:r>
      <w:r w:rsidRPr="00A8010F">
        <w:t>границы</w:t>
      </w:r>
      <w:r w:rsidRPr="00A8010F">
        <w:rPr>
          <w:spacing w:val="45"/>
        </w:rPr>
        <w:t xml:space="preserve"> </w:t>
      </w:r>
      <w:r w:rsidRPr="00A8010F">
        <w:t>указанной</w:t>
      </w:r>
      <w:r w:rsidRPr="00A8010F">
        <w:rPr>
          <w:spacing w:val="46"/>
        </w:rPr>
        <w:t xml:space="preserve"> </w:t>
      </w:r>
      <w:r w:rsidRPr="00A8010F">
        <w:rPr>
          <w:spacing w:val="-1"/>
        </w:rPr>
        <w:t>территории</w:t>
      </w:r>
      <w:r w:rsidRPr="00A8010F">
        <w:rPr>
          <w:spacing w:val="46"/>
        </w:rPr>
        <w:t xml:space="preserve"> </w:t>
      </w:r>
      <w:r w:rsidRPr="00A8010F">
        <w:t>земельных</w:t>
      </w:r>
      <w:r w:rsidRPr="00A8010F">
        <w:rPr>
          <w:spacing w:val="44"/>
        </w:rPr>
        <w:t xml:space="preserve"> </w:t>
      </w:r>
      <w:r w:rsidRPr="00A8010F">
        <w:t>участков</w:t>
      </w:r>
      <w:r w:rsidRPr="00A8010F">
        <w:rPr>
          <w:spacing w:val="45"/>
        </w:rPr>
        <w:t xml:space="preserve"> </w:t>
      </w:r>
      <w:r w:rsidRPr="00A8010F">
        <w:t>и</w:t>
      </w:r>
      <w:r w:rsidRPr="00A8010F">
        <w:rPr>
          <w:spacing w:val="46"/>
        </w:rPr>
        <w:t xml:space="preserve"> </w:t>
      </w:r>
      <w:r w:rsidRPr="00A8010F">
        <w:t>(или)</w:t>
      </w:r>
      <w:r w:rsidRPr="00A8010F">
        <w:rPr>
          <w:spacing w:val="36"/>
        </w:rPr>
        <w:t xml:space="preserve"> </w:t>
      </w:r>
      <w:r w:rsidRPr="00A8010F">
        <w:rPr>
          <w:spacing w:val="-1"/>
        </w:rPr>
        <w:t>расположенных</w:t>
      </w:r>
      <w:r w:rsidRPr="00A8010F">
        <w:rPr>
          <w:spacing w:val="32"/>
        </w:rPr>
        <w:t xml:space="preserve"> </w:t>
      </w:r>
      <w:r w:rsidRPr="00A8010F">
        <w:t>на</w:t>
      </w:r>
      <w:r w:rsidRPr="00A8010F">
        <w:rPr>
          <w:spacing w:val="32"/>
        </w:rPr>
        <w:t xml:space="preserve"> </w:t>
      </w:r>
      <w:r w:rsidRPr="00A8010F">
        <w:t>них</w:t>
      </w:r>
      <w:r w:rsidRPr="00A8010F">
        <w:rPr>
          <w:spacing w:val="32"/>
        </w:rPr>
        <w:t xml:space="preserve"> </w:t>
      </w:r>
      <w:r w:rsidRPr="00A8010F">
        <w:rPr>
          <w:spacing w:val="-1"/>
        </w:rPr>
        <w:t>объектов</w:t>
      </w:r>
      <w:r w:rsidRPr="00A8010F">
        <w:rPr>
          <w:spacing w:val="32"/>
        </w:rPr>
        <w:t xml:space="preserve"> </w:t>
      </w:r>
      <w:r w:rsidRPr="00A8010F">
        <w:t>недвижимого</w:t>
      </w:r>
      <w:r w:rsidRPr="00A8010F">
        <w:rPr>
          <w:spacing w:val="32"/>
        </w:rPr>
        <w:t xml:space="preserve"> </w:t>
      </w:r>
      <w:r w:rsidRPr="00A8010F">
        <w:rPr>
          <w:spacing w:val="-1"/>
        </w:rPr>
        <w:t>имущества,</w:t>
      </w:r>
      <w:r w:rsidRPr="00A8010F">
        <w:rPr>
          <w:spacing w:val="32"/>
        </w:rPr>
        <w:t xml:space="preserve"> </w:t>
      </w:r>
      <w:r w:rsidRPr="00A8010F">
        <w:t>находящихся</w:t>
      </w:r>
      <w:r w:rsidRPr="00A8010F">
        <w:rPr>
          <w:spacing w:val="32"/>
        </w:rPr>
        <w:t xml:space="preserve"> </w:t>
      </w:r>
      <w:r w:rsidRPr="00A8010F">
        <w:t>в</w:t>
      </w:r>
      <w:r w:rsidRPr="00A8010F">
        <w:rPr>
          <w:spacing w:val="31"/>
        </w:rPr>
        <w:t xml:space="preserve"> </w:t>
      </w:r>
      <w:r w:rsidRPr="00A8010F">
        <w:t>собственности</w:t>
      </w:r>
      <w:r w:rsidRPr="00A8010F">
        <w:rPr>
          <w:spacing w:val="53"/>
        </w:rPr>
        <w:t xml:space="preserve"> </w:t>
      </w:r>
      <w:r w:rsidRPr="00A8010F">
        <w:t>Российской</w:t>
      </w:r>
      <w:r w:rsidRPr="00A8010F">
        <w:rPr>
          <w:spacing w:val="33"/>
        </w:rPr>
        <w:t xml:space="preserve"> </w:t>
      </w:r>
      <w:r w:rsidRPr="00A8010F">
        <w:rPr>
          <w:spacing w:val="-1"/>
        </w:rPr>
        <w:t>Федерации,</w:t>
      </w:r>
      <w:r w:rsidRPr="00A8010F">
        <w:rPr>
          <w:spacing w:val="33"/>
        </w:rPr>
        <w:t xml:space="preserve"> </w:t>
      </w:r>
      <w:r w:rsidRPr="00A8010F">
        <w:rPr>
          <w:spacing w:val="-1"/>
        </w:rPr>
        <w:t>субъектов</w:t>
      </w:r>
      <w:r w:rsidRPr="00A8010F">
        <w:rPr>
          <w:spacing w:val="32"/>
        </w:rPr>
        <w:t xml:space="preserve"> </w:t>
      </w:r>
      <w:r w:rsidRPr="00A8010F">
        <w:t>Российской</w:t>
      </w:r>
      <w:r w:rsidRPr="00A8010F">
        <w:rPr>
          <w:spacing w:val="33"/>
        </w:rPr>
        <w:t xml:space="preserve"> </w:t>
      </w:r>
      <w:r w:rsidRPr="00A8010F">
        <w:t>Федерации,</w:t>
      </w:r>
      <w:r w:rsidRPr="00A8010F">
        <w:rPr>
          <w:spacing w:val="33"/>
        </w:rPr>
        <w:t xml:space="preserve"> </w:t>
      </w:r>
      <w:r w:rsidRPr="00A8010F">
        <w:rPr>
          <w:spacing w:val="-1"/>
        </w:rPr>
        <w:t>муниципальной</w:t>
      </w:r>
      <w:r w:rsidRPr="00A8010F">
        <w:rPr>
          <w:spacing w:val="33"/>
        </w:rPr>
        <w:t xml:space="preserve"> </w:t>
      </w:r>
      <w:r w:rsidRPr="00A8010F">
        <w:t>собственности,</w:t>
      </w:r>
      <w:r w:rsidRPr="00A8010F">
        <w:rPr>
          <w:spacing w:val="53"/>
        </w:rPr>
        <w:t xml:space="preserve"> </w:t>
      </w:r>
      <w:r w:rsidRPr="00A8010F">
        <w:rPr>
          <w:spacing w:val="-1"/>
        </w:rPr>
        <w:t>допускается</w:t>
      </w:r>
      <w:r w:rsidRPr="00A8010F">
        <w:rPr>
          <w:spacing w:val="53"/>
        </w:rPr>
        <w:t xml:space="preserve"> </w:t>
      </w:r>
      <w:r w:rsidRPr="00A8010F">
        <w:t>по</w:t>
      </w:r>
      <w:r w:rsidRPr="00A8010F">
        <w:rPr>
          <w:spacing w:val="53"/>
        </w:rPr>
        <w:t xml:space="preserve"> </w:t>
      </w:r>
      <w:r w:rsidRPr="00A8010F">
        <w:rPr>
          <w:spacing w:val="-1"/>
        </w:rPr>
        <w:t>согласованию</w:t>
      </w:r>
      <w:r w:rsidRPr="00A8010F">
        <w:rPr>
          <w:spacing w:val="53"/>
        </w:rPr>
        <w:t xml:space="preserve"> </w:t>
      </w:r>
      <w:r w:rsidRPr="00A8010F">
        <w:t>с</w:t>
      </w:r>
      <w:r w:rsidRPr="00A8010F">
        <w:rPr>
          <w:spacing w:val="54"/>
        </w:rPr>
        <w:t xml:space="preserve"> </w:t>
      </w:r>
      <w:r w:rsidRPr="00A8010F">
        <w:rPr>
          <w:spacing w:val="-1"/>
        </w:rPr>
        <w:t>уполномоченными</w:t>
      </w:r>
      <w:r w:rsidRPr="00A8010F">
        <w:rPr>
          <w:spacing w:val="53"/>
        </w:rPr>
        <w:t xml:space="preserve"> </w:t>
      </w:r>
      <w:r w:rsidRPr="00A8010F">
        <w:rPr>
          <w:spacing w:val="-1"/>
        </w:rPr>
        <w:t>федеральными</w:t>
      </w:r>
      <w:r w:rsidRPr="00A8010F">
        <w:rPr>
          <w:spacing w:val="53"/>
        </w:rPr>
        <w:t xml:space="preserve"> </w:t>
      </w:r>
      <w:r w:rsidRPr="00A8010F">
        <w:t>органами</w:t>
      </w:r>
      <w:r w:rsidRPr="00A8010F">
        <w:rPr>
          <w:spacing w:val="52"/>
        </w:rPr>
        <w:t xml:space="preserve"> </w:t>
      </w:r>
      <w:r w:rsidRPr="00A8010F">
        <w:t>исполнительной</w:t>
      </w:r>
      <w:r w:rsidRPr="00A8010F">
        <w:rPr>
          <w:spacing w:val="91"/>
        </w:rPr>
        <w:t xml:space="preserve"> </w:t>
      </w:r>
      <w:r w:rsidRPr="00A8010F">
        <w:t>власти,</w:t>
      </w:r>
      <w:r w:rsidRPr="00A8010F">
        <w:rPr>
          <w:spacing w:val="7"/>
        </w:rPr>
        <w:t xml:space="preserve"> </w:t>
      </w:r>
      <w:r w:rsidRPr="00A8010F">
        <w:t>органами</w:t>
      </w:r>
      <w:r w:rsidRPr="00A8010F">
        <w:rPr>
          <w:spacing w:val="8"/>
        </w:rPr>
        <w:t xml:space="preserve"> </w:t>
      </w:r>
      <w:r w:rsidRPr="00A8010F">
        <w:rPr>
          <w:spacing w:val="-1"/>
        </w:rPr>
        <w:t>исполнительной</w:t>
      </w:r>
      <w:r w:rsidRPr="00A8010F">
        <w:rPr>
          <w:spacing w:val="8"/>
        </w:rPr>
        <w:t xml:space="preserve"> </w:t>
      </w:r>
      <w:r w:rsidRPr="00A8010F">
        <w:t>власти</w:t>
      </w:r>
      <w:r w:rsidRPr="00A8010F">
        <w:rPr>
          <w:spacing w:val="7"/>
        </w:rPr>
        <w:t xml:space="preserve"> </w:t>
      </w:r>
      <w:r w:rsidRPr="00A8010F">
        <w:rPr>
          <w:spacing w:val="-1"/>
        </w:rPr>
        <w:t>субъектов</w:t>
      </w:r>
      <w:r w:rsidRPr="00A8010F">
        <w:rPr>
          <w:spacing w:val="7"/>
        </w:rPr>
        <w:t xml:space="preserve"> </w:t>
      </w:r>
      <w:r w:rsidRPr="00A8010F">
        <w:t>Российской</w:t>
      </w:r>
      <w:r w:rsidRPr="00A8010F">
        <w:rPr>
          <w:spacing w:val="8"/>
        </w:rPr>
        <w:t xml:space="preserve"> </w:t>
      </w:r>
      <w:r w:rsidRPr="00A8010F">
        <w:rPr>
          <w:spacing w:val="-1"/>
        </w:rPr>
        <w:t>Федерации,</w:t>
      </w:r>
      <w:r w:rsidRPr="00A8010F">
        <w:rPr>
          <w:spacing w:val="8"/>
        </w:rPr>
        <w:t xml:space="preserve"> </w:t>
      </w:r>
      <w:r w:rsidRPr="00A8010F">
        <w:rPr>
          <w:spacing w:val="-1"/>
        </w:rPr>
        <w:t>органами</w:t>
      </w:r>
      <w:r w:rsidRPr="00A8010F">
        <w:rPr>
          <w:spacing w:val="6"/>
        </w:rPr>
        <w:t xml:space="preserve"> </w:t>
      </w:r>
      <w:r w:rsidRPr="00A8010F">
        <w:rPr>
          <w:spacing w:val="-1"/>
        </w:rPr>
        <w:t>местного</w:t>
      </w:r>
      <w:r w:rsidRPr="00A8010F">
        <w:rPr>
          <w:spacing w:val="77"/>
        </w:rPr>
        <w:t xml:space="preserve"> </w:t>
      </w:r>
      <w:r w:rsidRPr="00A8010F">
        <w:rPr>
          <w:spacing w:val="-1"/>
        </w:rPr>
        <w:t>самоуправления</w:t>
      </w:r>
      <w:r w:rsidRPr="00A8010F">
        <w:t xml:space="preserve"> в порядке,</w:t>
      </w:r>
      <w:r w:rsidRPr="00A8010F">
        <w:rPr>
          <w:spacing w:val="-2"/>
        </w:rPr>
        <w:t xml:space="preserve"> </w:t>
      </w:r>
      <w:r w:rsidRPr="00A8010F">
        <w:t xml:space="preserve">установленном </w:t>
      </w:r>
      <w:r w:rsidRPr="00A8010F">
        <w:rPr>
          <w:spacing w:val="-1"/>
        </w:rPr>
        <w:t>Правительством</w:t>
      </w:r>
      <w:r w:rsidRPr="00A8010F">
        <w:t xml:space="preserve"> Российской </w:t>
      </w:r>
      <w:r w:rsidRPr="00A8010F">
        <w:rPr>
          <w:spacing w:val="-1"/>
        </w:rPr>
        <w:t>Федерации.</w:t>
      </w:r>
    </w:p>
    <w:p w14:paraId="265F80C4" w14:textId="77777777" w:rsidR="008476BC" w:rsidRPr="00A8010F" w:rsidRDefault="008476BC" w:rsidP="00C26FE2">
      <w:pPr>
        <w:pStyle w:val="af0"/>
        <w:numPr>
          <w:ilvl w:val="0"/>
          <w:numId w:val="98"/>
        </w:numPr>
        <w:tabs>
          <w:tab w:val="left" w:pos="1144"/>
          <w:tab w:val="left" w:pos="9639"/>
        </w:tabs>
        <w:suppressAutoHyphens w:val="0"/>
        <w:spacing w:after="0" w:line="240" w:lineRule="auto"/>
        <w:ind w:left="142" w:right="282" w:firstLine="709"/>
      </w:pPr>
      <w:r w:rsidRPr="00A8010F">
        <w:t>Порядок</w:t>
      </w:r>
      <w:r w:rsidRPr="00A8010F">
        <w:rPr>
          <w:spacing w:val="38"/>
        </w:rPr>
        <w:t xml:space="preserve"> </w:t>
      </w:r>
      <w:r w:rsidRPr="00A8010F">
        <w:t>принятия</w:t>
      </w:r>
      <w:r w:rsidRPr="00A8010F">
        <w:rPr>
          <w:spacing w:val="40"/>
        </w:rPr>
        <w:t xml:space="preserve"> </w:t>
      </w:r>
      <w:r w:rsidRPr="00A8010F">
        <w:t>и</w:t>
      </w:r>
      <w:r w:rsidRPr="00A8010F">
        <w:rPr>
          <w:spacing w:val="39"/>
        </w:rPr>
        <w:t xml:space="preserve"> </w:t>
      </w:r>
      <w:r w:rsidRPr="00A8010F">
        <w:t>реализации</w:t>
      </w:r>
      <w:r w:rsidRPr="00A8010F">
        <w:rPr>
          <w:spacing w:val="39"/>
        </w:rPr>
        <w:t xml:space="preserve"> </w:t>
      </w:r>
      <w:r w:rsidRPr="00A8010F">
        <w:t>решения</w:t>
      </w:r>
      <w:r w:rsidRPr="00A8010F">
        <w:rPr>
          <w:spacing w:val="39"/>
        </w:rPr>
        <w:t xml:space="preserve"> </w:t>
      </w:r>
      <w:r w:rsidRPr="00A8010F">
        <w:t>о</w:t>
      </w:r>
      <w:r w:rsidRPr="00A8010F">
        <w:rPr>
          <w:spacing w:val="39"/>
        </w:rPr>
        <w:t xml:space="preserve"> </w:t>
      </w:r>
      <w:r w:rsidRPr="00A8010F">
        <w:t>комплексном</w:t>
      </w:r>
      <w:r w:rsidRPr="00A8010F">
        <w:rPr>
          <w:spacing w:val="38"/>
        </w:rPr>
        <w:t xml:space="preserve"> </w:t>
      </w:r>
      <w:r w:rsidRPr="00A8010F">
        <w:rPr>
          <w:spacing w:val="-1"/>
        </w:rPr>
        <w:t>развитии</w:t>
      </w:r>
      <w:r w:rsidRPr="00A8010F">
        <w:rPr>
          <w:spacing w:val="40"/>
        </w:rPr>
        <w:t xml:space="preserve"> </w:t>
      </w:r>
      <w:r w:rsidRPr="00A8010F">
        <w:rPr>
          <w:spacing w:val="-1"/>
        </w:rPr>
        <w:t>территории</w:t>
      </w:r>
      <w:r w:rsidRPr="00A8010F">
        <w:rPr>
          <w:spacing w:val="32"/>
        </w:rPr>
        <w:t xml:space="preserve"> </w:t>
      </w:r>
      <w:r w:rsidRPr="00A8010F">
        <w:rPr>
          <w:spacing w:val="-1"/>
        </w:rPr>
        <w:t>осуществляется</w:t>
      </w:r>
      <w:r w:rsidRPr="00A8010F">
        <w:t xml:space="preserve"> в </w:t>
      </w:r>
      <w:r w:rsidRPr="00A8010F">
        <w:rPr>
          <w:spacing w:val="-1"/>
        </w:rPr>
        <w:t>соответствии</w:t>
      </w:r>
      <w:r w:rsidRPr="00A8010F">
        <w:t xml:space="preserve"> со статьей 66 Градостроительного кодекса Российской Федерации.</w:t>
      </w:r>
    </w:p>
    <w:p w14:paraId="38DBB6F2" w14:textId="77777777" w:rsidR="008476BC" w:rsidRPr="00A8010F" w:rsidRDefault="008476BC" w:rsidP="00C26FE2">
      <w:pPr>
        <w:pStyle w:val="af0"/>
        <w:numPr>
          <w:ilvl w:val="0"/>
          <w:numId w:val="98"/>
        </w:numPr>
        <w:tabs>
          <w:tab w:val="left" w:pos="1042"/>
          <w:tab w:val="left" w:pos="9639"/>
        </w:tabs>
        <w:suppressAutoHyphens w:val="0"/>
        <w:spacing w:after="0" w:line="240" w:lineRule="auto"/>
        <w:ind w:left="142" w:right="282" w:firstLine="709"/>
      </w:pPr>
      <w:r w:rsidRPr="00A8010F">
        <w:rPr>
          <w:spacing w:val="-1"/>
        </w:rPr>
        <w:t>Договор</w:t>
      </w:r>
      <w:r w:rsidRPr="00A8010F">
        <w:rPr>
          <w:spacing w:val="-2"/>
        </w:rPr>
        <w:t xml:space="preserve"> </w:t>
      </w:r>
      <w:r w:rsidRPr="00A8010F">
        <w:t>о</w:t>
      </w:r>
      <w:r w:rsidRPr="00A8010F">
        <w:rPr>
          <w:spacing w:val="-3"/>
        </w:rPr>
        <w:t xml:space="preserve"> </w:t>
      </w:r>
      <w:r w:rsidRPr="00A8010F">
        <w:t>комплексном</w:t>
      </w:r>
      <w:r w:rsidRPr="00A8010F">
        <w:rPr>
          <w:spacing w:val="-2"/>
        </w:rPr>
        <w:t xml:space="preserve"> </w:t>
      </w:r>
      <w:r w:rsidRPr="00A8010F">
        <w:t>развитии</w:t>
      </w:r>
      <w:r w:rsidRPr="00A8010F">
        <w:rPr>
          <w:spacing w:val="-2"/>
        </w:rPr>
        <w:t xml:space="preserve"> </w:t>
      </w:r>
      <w:r w:rsidRPr="00A8010F">
        <w:rPr>
          <w:spacing w:val="-1"/>
        </w:rPr>
        <w:t>территории</w:t>
      </w:r>
      <w:r w:rsidRPr="00A8010F">
        <w:rPr>
          <w:spacing w:val="-3"/>
        </w:rPr>
        <w:t xml:space="preserve"> </w:t>
      </w:r>
      <w:r w:rsidRPr="00A8010F">
        <w:t>заключается</w:t>
      </w:r>
      <w:r w:rsidRPr="00A8010F">
        <w:rPr>
          <w:spacing w:val="-3"/>
        </w:rPr>
        <w:t xml:space="preserve"> </w:t>
      </w:r>
      <w:r w:rsidRPr="00A8010F">
        <w:t>в</w:t>
      </w:r>
      <w:r w:rsidRPr="00A8010F">
        <w:rPr>
          <w:spacing w:val="-3"/>
        </w:rPr>
        <w:t xml:space="preserve"> </w:t>
      </w:r>
      <w:r w:rsidRPr="00A8010F">
        <w:t>целях</w:t>
      </w:r>
      <w:r w:rsidRPr="00A8010F">
        <w:rPr>
          <w:spacing w:val="-3"/>
        </w:rPr>
        <w:t xml:space="preserve"> </w:t>
      </w:r>
      <w:r w:rsidRPr="00A8010F">
        <w:t>реализации</w:t>
      </w:r>
      <w:r w:rsidRPr="00A8010F">
        <w:rPr>
          <w:spacing w:val="-3"/>
        </w:rPr>
        <w:t xml:space="preserve"> </w:t>
      </w:r>
      <w:r w:rsidRPr="00A8010F">
        <w:t>решения</w:t>
      </w:r>
      <w:r w:rsidRPr="00A8010F">
        <w:rPr>
          <w:spacing w:val="36"/>
        </w:rPr>
        <w:t xml:space="preserve"> </w:t>
      </w:r>
      <w:r w:rsidRPr="00A8010F">
        <w:t>о</w:t>
      </w:r>
      <w:r w:rsidRPr="00A8010F">
        <w:rPr>
          <w:spacing w:val="51"/>
        </w:rPr>
        <w:t xml:space="preserve"> </w:t>
      </w:r>
      <w:r w:rsidRPr="00A8010F">
        <w:rPr>
          <w:spacing w:val="-1"/>
        </w:rPr>
        <w:t>комплексном</w:t>
      </w:r>
      <w:r w:rsidRPr="00A8010F">
        <w:rPr>
          <w:spacing w:val="51"/>
        </w:rPr>
        <w:t xml:space="preserve"> </w:t>
      </w:r>
      <w:r w:rsidRPr="00A8010F">
        <w:rPr>
          <w:spacing w:val="-1"/>
        </w:rPr>
        <w:t>развитии</w:t>
      </w:r>
      <w:r w:rsidRPr="00A8010F">
        <w:rPr>
          <w:spacing w:val="51"/>
        </w:rPr>
        <w:t xml:space="preserve"> </w:t>
      </w:r>
      <w:r w:rsidRPr="00A8010F">
        <w:rPr>
          <w:spacing w:val="-1"/>
        </w:rPr>
        <w:t>территории</w:t>
      </w:r>
      <w:r w:rsidRPr="00A8010F">
        <w:rPr>
          <w:spacing w:val="51"/>
        </w:rPr>
        <w:t xml:space="preserve"> </w:t>
      </w:r>
      <w:r w:rsidRPr="00A8010F">
        <w:t>с</w:t>
      </w:r>
      <w:r w:rsidRPr="00A8010F">
        <w:rPr>
          <w:spacing w:val="51"/>
        </w:rPr>
        <w:t xml:space="preserve"> </w:t>
      </w:r>
      <w:r w:rsidRPr="00A8010F">
        <w:rPr>
          <w:spacing w:val="-1"/>
        </w:rPr>
        <w:t>победителем</w:t>
      </w:r>
      <w:r w:rsidRPr="00A8010F">
        <w:rPr>
          <w:spacing w:val="52"/>
        </w:rPr>
        <w:t xml:space="preserve"> </w:t>
      </w:r>
      <w:r w:rsidRPr="00A8010F">
        <w:rPr>
          <w:spacing w:val="-1"/>
        </w:rPr>
        <w:t>торгов,</w:t>
      </w:r>
      <w:r w:rsidRPr="00A8010F">
        <w:rPr>
          <w:spacing w:val="50"/>
        </w:rPr>
        <w:t xml:space="preserve"> </w:t>
      </w:r>
      <w:r w:rsidRPr="00A8010F">
        <w:t>проведенных</w:t>
      </w:r>
      <w:r w:rsidRPr="00A8010F">
        <w:rPr>
          <w:spacing w:val="51"/>
        </w:rPr>
        <w:t xml:space="preserve"> </w:t>
      </w:r>
      <w:r w:rsidRPr="00A8010F">
        <w:t>в</w:t>
      </w:r>
      <w:r w:rsidRPr="00A8010F">
        <w:rPr>
          <w:spacing w:val="50"/>
        </w:rPr>
        <w:t xml:space="preserve"> </w:t>
      </w:r>
      <w:r w:rsidRPr="00A8010F">
        <w:t>соответствии</w:t>
      </w:r>
      <w:r w:rsidRPr="00A8010F">
        <w:rPr>
          <w:spacing w:val="51"/>
        </w:rPr>
        <w:t xml:space="preserve"> </w:t>
      </w:r>
      <w:r w:rsidRPr="00A8010F">
        <w:t>со</w:t>
      </w:r>
      <w:r w:rsidRPr="00A8010F">
        <w:rPr>
          <w:spacing w:val="81"/>
        </w:rPr>
        <w:t xml:space="preserve"> </w:t>
      </w:r>
      <w:r w:rsidRPr="00A8010F">
        <w:rPr>
          <w:spacing w:val="-1"/>
        </w:rPr>
        <w:t>статьей</w:t>
      </w:r>
      <w:r w:rsidRPr="00A8010F">
        <w:rPr>
          <w:spacing w:val="7"/>
        </w:rPr>
        <w:t xml:space="preserve"> </w:t>
      </w:r>
      <w:r w:rsidRPr="00A8010F">
        <w:t>69</w:t>
      </w:r>
      <w:r w:rsidRPr="00A8010F">
        <w:rPr>
          <w:spacing w:val="6"/>
        </w:rPr>
        <w:t xml:space="preserve"> </w:t>
      </w:r>
      <w:r w:rsidRPr="00A8010F">
        <w:t>Градостроительного кодекса Российской Федерации,</w:t>
      </w:r>
      <w:r w:rsidRPr="00A8010F">
        <w:rPr>
          <w:spacing w:val="6"/>
        </w:rPr>
        <w:t xml:space="preserve"> </w:t>
      </w:r>
      <w:r w:rsidRPr="00A8010F">
        <w:t>либо</w:t>
      </w:r>
      <w:r w:rsidRPr="00A8010F">
        <w:rPr>
          <w:spacing w:val="7"/>
        </w:rPr>
        <w:t xml:space="preserve"> </w:t>
      </w:r>
      <w:r w:rsidRPr="00A8010F">
        <w:t>с</w:t>
      </w:r>
      <w:r w:rsidRPr="00A8010F">
        <w:rPr>
          <w:spacing w:val="7"/>
        </w:rPr>
        <w:t xml:space="preserve"> </w:t>
      </w:r>
      <w:r w:rsidRPr="00A8010F">
        <w:t>иным</w:t>
      </w:r>
      <w:r w:rsidRPr="00A8010F">
        <w:rPr>
          <w:spacing w:val="5"/>
        </w:rPr>
        <w:t xml:space="preserve"> </w:t>
      </w:r>
      <w:r w:rsidRPr="00A8010F">
        <w:rPr>
          <w:spacing w:val="-1"/>
        </w:rPr>
        <w:t>участником</w:t>
      </w:r>
      <w:r w:rsidRPr="00A8010F">
        <w:rPr>
          <w:spacing w:val="6"/>
        </w:rPr>
        <w:t xml:space="preserve"> </w:t>
      </w:r>
      <w:r w:rsidRPr="00A8010F">
        <w:rPr>
          <w:spacing w:val="-1"/>
        </w:rPr>
        <w:t>торгов,</w:t>
      </w:r>
      <w:r w:rsidRPr="00A8010F">
        <w:rPr>
          <w:spacing w:val="6"/>
        </w:rPr>
        <w:t xml:space="preserve"> </w:t>
      </w:r>
      <w:r w:rsidRPr="00A8010F">
        <w:rPr>
          <w:spacing w:val="-1"/>
        </w:rPr>
        <w:t>определяемым</w:t>
      </w:r>
      <w:r w:rsidRPr="00A8010F">
        <w:rPr>
          <w:spacing w:val="7"/>
        </w:rPr>
        <w:t xml:space="preserve"> </w:t>
      </w:r>
      <w:r w:rsidRPr="00A8010F">
        <w:t>в</w:t>
      </w:r>
      <w:r w:rsidRPr="00A8010F">
        <w:rPr>
          <w:spacing w:val="6"/>
        </w:rPr>
        <w:t xml:space="preserve"> </w:t>
      </w:r>
      <w:r w:rsidRPr="00A8010F">
        <w:rPr>
          <w:spacing w:val="-1"/>
        </w:rPr>
        <w:t>соответствии</w:t>
      </w:r>
      <w:r w:rsidRPr="00A8010F">
        <w:rPr>
          <w:spacing w:val="6"/>
        </w:rPr>
        <w:t xml:space="preserve"> </w:t>
      </w:r>
      <w:r w:rsidRPr="00A8010F">
        <w:t>с</w:t>
      </w:r>
      <w:r w:rsidRPr="00A8010F">
        <w:rPr>
          <w:spacing w:val="6"/>
        </w:rPr>
        <w:t xml:space="preserve"> </w:t>
      </w:r>
      <w:r w:rsidRPr="00A8010F">
        <w:t>указанной</w:t>
      </w:r>
      <w:r w:rsidRPr="00A8010F">
        <w:rPr>
          <w:spacing w:val="85"/>
        </w:rPr>
        <w:t xml:space="preserve"> </w:t>
      </w:r>
      <w:r w:rsidRPr="00A8010F">
        <w:rPr>
          <w:spacing w:val="-1"/>
        </w:rPr>
        <w:t>статьей,</w:t>
      </w:r>
      <w:r w:rsidRPr="00A8010F">
        <w:rPr>
          <w:spacing w:val="7"/>
        </w:rPr>
        <w:t xml:space="preserve"> </w:t>
      </w:r>
      <w:r w:rsidRPr="00A8010F">
        <w:t>либо</w:t>
      </w:r>
      <w:r w:rsidRPr="00A8010F">
        <w:rPr>
          <w:spacing w:val="7"/>
        </w:rPr>
        <w:t xml:space="preserve"> </w:t>
      </w:r>
      <w:r w:rsidRPr="00A8010F">
        <w:t>с</w:t>
      </w:r>
      <w:r w:rsidRPr="00A8010F">
        <w:rPr>
          <w:spacing w:val="7"/>
        </w:rPr>
        <w:t xml:space="preserve"> </w:t>
      </w:r>
      <w:r w:rsidRPr="00A8010F">
        <w:rPr>
          <w:spacing w:val="-1"/>
        </w:rPr>
        <w:t>правообладателями</w:t>
      </w:r>
      <w:r w:rsidRPr="00A8010F">
        <w:rPr>
          <w:spacing w:val="7"/>
        </w:rPr>
        <w:t xml:space="preserve"> </w:t>
      </w:r>
      <w:r w:rsidRPr="00A8010F">
        <w:rPr>
          <w:spacing w:val="-1"/>
        </w:rPr>
        <w:t>земельных</w:t>
      </w:r>
      <w:r w:rsidRPr="00A8010F">
        <w:rPr>
          <w:spacing w:val="5"/>
        </w:rPr>
        <w:t xml:space="preserve"> </w:t>
      </w:r>
      <w:r w:rsidRPr="00A8010F">
        <w:t>участков</w:t>
      </w:r>
      <w:r w:rsidRPr="00A8010F">
        <w:rPr>
          <w:spacing w:val="6"/>
        </w:rPr>
        <w:t xml:space="preserve"> </w:t>
      </w:r>
      <w:r w:rsidRPr="00A8010F">
        <w:t>и</w:t>
      </w:r>
      <w:r w:rsidRPr="00A8010F">
        <w:rPr>
          <w:spacing w:val="6"/>
        </w:rPr>
        <w:t xml:space="preserve"> </w:t>
      </w:r>
      <w:r w:rsidRPr="00A8010F">
        <w:t>(или)</w:t>
      </w:r>
      <w:r w:rsidRPr="00A8010F">
        <w:rPr>
          <w:spacing w:val="7"/>
        </w:rPr>
        <w:t xml:space="preserve"> </w:t>
      </w:r>
      <w:r w:rsidRPr="00A8010F">
        <w:rPr>
          <w:spacing w:val="-1"/>
        </w:rPr>
        <w:t>объектов</w:t>
      </w:r>
      <w:r w:rsidRPr="00A8010F">
        <w:rPr>
          <w:spacing w:val="6"/>
        </w:rPr>
        <w:t xml:space="preserve"> </w:t>
      </w:r>
      <w:r w:rsidRPr="00A8010F">
        <w:t>недвижимости</w:t>
      </w:r>
      <w:r w:rsidRPr="00A8010F">
        <w:rPr>
          <w:spacing w:val="6"/>
        </w:rPr>
        <w:t xml:space="preserve"> </w:t>
      </w:r>
      <w:r w:rsidRPr="00A8010F">
        <w:t>в</w:t>
      </w:r>
      <w:r w:rsidRPr="00A8010F">
        <w:rPr>
          <w:spacing w:val="77"/>
        </w:rPr>
        <w:t xml:space="preserve"> </w:t>
      </w:r>
      <w:r w:rsidRPr="00A8010F">
        <w:rPr>
          <w:spacing w:val="-1"/>
        </w:rPr>
        <w:t>соответствии</w:t>
      </w:r>
      <w:r w:rsidRPr="00A8010F">
        <w:t xml:space="preserve"> с </w:t>
      </w:r>
      <w:r w:rsidRPr="00A8010F">
        <w:rPr>
          <w:spacing w:val="-1"/>
        </w:rPr>
        <w:t>пунктом</w:t>
      </w:r>
      <w:r w:rsidRPr="00A8010F">
        <w:t xml:space="preserve"> 3 части 7</w:t>
      </w:r>
      <w:r w:rsidRPr="00A8010F">
        <w:rPr>
          <w:spacing w:val="-2"/>
        </w:rPr>
        <w:t xml:space="preserve"> </w:t>
      </w:r>
      <w:r w:rsidRPr="00A8010F">
        <w:rPr>
          <w:spacing w:val="-1"/>
        </w:rPr>
        <w:t>статьи</w:t>
      </w:r>
      <w:r w:rsidRPr="00A8010F">
        <w:t xml:space="preserve"> 66 и со статьей 70 Градостроительного кодекса Российской Федерации.</w:t>
      </w:r>
    </w:p>
    <w:p w14:paraId="6006304A" w14:textId="77777777" w:rsidR="008476BC" w:rsidRPr="00A8010F" w:rsidRDefault="008476BC" w:rsidP="00C26FE2">
      <w:pPr>
        <w:pStyle w:val="af0"/>
        <w:numPr>
          <w:ilvl w:val="0"/>
          <w:numId w:val="98"/>
        </w:numPr>
        <w:tabs>
          <w:tab w:val="left" w:pos="1064"/>
          <w:tab w:val="left" w:pos="9639"/>
        </w:tabs>
        <w:suppressAutoHyphens w:val="0"/>
        <w:spacing w:after="0" w:line="240" w:lineRule="auto"/>
        <w:ind w:left="142" w:right="282" w:firstLine="709"/>
      </w:pPr>
      <w:r w:rsidRPr="00A8010F">
        <w:t>Порядок</w:t>
      </w:r>
      <w:r w:rsidRPr="00A8010F">
        <w:rPr>
          <w:spacing w:val="18"/>
        </w:rPr>
        <w:t xml:space="preserve"> </w:t>
      </w:r>
      <w:r w:rsidRPr="00A8010F">
        <w:t>заключения</w:t>
      </w:r>
      <w:r w:rsidRPr="00A8010F">
        <w:rPr>
          <w:spacing w:val="19"/>
        </w:rPr>
        <w:t xml:space="preserve"> </w:t>
      </w:r>
      <w:r w:rsidRPr="00A8010F">
        <w:t>договора</w:t>
      </w:r>
      <w:r w:rsidRPr="00A8010F">
        <w:rPr>
          <w:spacing w:val="18"/>
        </w:rPr>
        <w:t xml:space="preserve"> </w:t>
      </w:r>
      <w:r w:rsidRPr="00A8010F">
        <w:t>о</w:t>
      </w:r>
      <w:r w:rsidRPr="00A8010F">
        <w:rPr>
          <w:spacing w:val="18"/>
        </w:rPr>
        <w:t xml:space="preserve"> </w:t>
      </w:r>
      <w:r w:rsidRPr="00A8010F">
        <w:rPr>
          <w:spacing w:val="-1"/>
        </w:rPr>
        <w:t>комплексном</w:t>
      </w:r>
      <w:r w:rsidRPr="00A8010F">
        <w:rPr>
          <w:spacing w:val="19"/>
        </w:rPr>
        <w:t xml:space="preserve"> </w:t>
      </w:r>
      <w:r w:rsidRPr="00A8010F">
        <w:rPr>
          <w:spacing w:val="-1"/>
        </w:rPr>
        <w:t>развитии</w:t>
      </w:r>
      <w:r w:rsidRPr="00A8010F">
        <w:rPr>
          <w:spacing w:val="18"/>
        </w:rPr>
        <w:t xml:space="preserve"> </w:t>
      </w:r>
      <w:r w:rsidRPr="00A8010F">
        <w:t>территории</w:t>
      </w:r>
      <w:r w:rsidRPr="00A8010F">
        <w:rPr>
          <w:spacing w:val="18"/>
        </w:rPr>
        <w:t xml:space="preserve"> </w:t>
      </w:r>
      <w:r w:rsidRPr="00A8010F">
        <w:rPr>
          <w:spacing w:val="-1"/>
        </w:rPr>
        <w:t>осуществляется</w:t>
      </w:r>
      <w:r w:rsidRPr="00A8010F">
        <w:rPr>
          <w:spacing w:val="18"/>
        </w:rPr>
        <w:t xml:space="preserve"> </w:t>
      </w:r>
      <w:r w:rsidRPr="00A8010F">
        <w:t>в</w:t>
      </w:r>
      <w:r w:rsidRPr="00A8010F">
        <w:rPr>
          <w:spacing w:val="61"/>
        </w:rPr>
        <w:t xml:space="preserve"> </w:t>
      </w:r>
      <w:r w:rsidRPr="00A8010F">
        <w:rPr>
          <w:spacing w:val="-1"/>
        </w:rPr>
        <w:t>соответствии</w:t>
      </w:r>
      <w:r w:rsidRPr="00A8010F">
        <w:rPr>
          <w:spacing w:val="52"/>
        </w:rPr>
        <w:t xml:space="preserve"> </w:t>
      </w:r>
      <w:r w:rsidRPr="00A8010F">
        <w:t>со</w:t>
      </w:r>
      <w:r w:rsidRPr="00A8010F">
        <w:rPr>
          <w:spacing w:val="51"/>
        </w:rPr>
        <w:t xml:space="preserve"> </w:t>
      </w:r>
      <w:r w:rsidRPr="00A8010F">
        <w:rPr>
          <w:spacing w:val="-1"/>
        </w:rPr>
        <w:t>статьей</w:t>
      </w:r>
      <w:r w:rsidRPr="00A8010F">
        <w:rPr>
          <w:spacing w:val="51"/>
        </w:rPr>
        <w:t xml:space="preserve"> </w:t>
      </w:r>
      <w:r w:rsidRPr="00A8010F">
        <w:t>69</w:t>
      </w:r>
      <w:r w:rsidRPr="00A8010F">
        <w:rPr>
          <w:spacing w:val="51"/>
        </w:rPr>
        <w:t xml:space="preserve"> </w:t>
      </w:r>
      <w:r w:rsidRPr="00A8010F">
        <w:t>Градостроительного кодекса Российской Федерации,</w:t>
      </w:r>
      <w:r w:rsidRPr="00A8010F">
        <w:rPr>
          <w:spacing w:val="51"/>
        </w:rPr>
        <w:t xml:space="preserve"> </w:t>
      </w:r>
      <w:r w:rsidRPr="00A8010F">
        <w:t>за</w:t>
      </w:r>
      <w:r w:rsidRPr="00A8010F">
        <w:rPr>
          <w:spacing w:val="52"/>
        </w:rPr>
        <w:t xml:space="preserve"> </w:t>
      </w:r>
      <w:r w:rsidRPr="00A8010F">
        <w:t>исключением</w:t>
      </w:r>
      <w:r w:rsidRPr="00A8010F">
        <w:rPr>
          <w:spacing w:val="51"/>
        </w:rPr>
        <w:t xml:space="preserve"> </w:t>
      </w:r>
      <w:r w:rsidRPr="00A8010F">
        <w:rPr>
          <w:spacing w:val="-1"/>
        </w:rPr>
        <w:t>случаев</w:t>
      </w:r>
      <w:r w:rsidRPr="00A8010F">
        <w:rPr>
          <w:spacing w:val="51"/>
        </w:rPr>
        <w:t xml:space="preserve"> </w:t>
      </w:r>
      <w:r w:rsidRPr="00A8010F">
        <w:t>заключения</w:t>
      </w:r>
      <w:r w:rsidRPr="00A8010F">
        <w:rPr>
          <w:spacing w:val="55"/>
        </w:rPr>
        <w:t xml:space="preserve"> </w:t>
      </w:r>
      <w:r w:rsidRPr="00A8010F">
        <w:t>договора</w:t>
      </w:r>
      <w:r w:rsidRPr="00A8010F">
        <w:rPr>
          <w:spacing w:val="51"/>
        </w:rPr>
        <w:t xml:space="preserve"> </w:t>
      </w:r>
      <w:r w:rsidRPr="00A8010F">
        <w:t>о</w:t>
      </w:r>
      <w:r w:rsidRPr="00A8010F">
        <w:rPr>
          <w:spacing w:val="41"/>
        </w:rPr>
        <w:t xml:space="preserve"> </w:t>
      </w:r>
      <w:r w:rsidRPr="00A8010F">
        <w:rPr>
          <w:spacing w:val="-1"/>
        </w:rPr>
        <w:t>комплексном</w:t>
      </w:r>
      <w:r w:rsidRPr="00A8010F">
        <w:rPr>
          <w:spacing w:val="12"/>
        </w:rPr>
        <w:t xml:space="preserve"> </w:t>
      </w:r>
      <w:r w:rsidRPr="00A8010F">
        <w:rPr>
          <w:spacing w:val="-1"/>
        </w:rPr>
        <w:t>развитии</w:t>
      </w:r>
      <w:r w:rsidRPr="00A8010F">
        <w:rPr>
          <w:spacing w:val="12"/>
        </w:rPr>
        <w:t xml:space="preserve"> </w:t>
      </w:r>
      <w:r w:rsidRPr="00A8010F">
        <w:rPr>
          <w:spacing w:val="-1"/>
        </w:rPr>
        <w:t>территории</w:t>
      </w:r>
      <w:r w:rsidRPr="00A8010F">
        <w:rPr>
          <w:spacing w:val="12"/>
        </w:rPr>
        <w:t xml:space="preserve"> </w:t>
      </w:r>
      <w:r w:rsidRPr="00A8010F">
        <w:t>нежилой</w:t>
      </w:r>
      <w:r w:rsidRPr="00A8010F">
        <w:rPr>
          <w:spacing w:val="12"/>
        </w:rPr>
        <w:t xml:space="preserve"> </w:t>
      </w:r>
      <w:r w:rsidRPr="00A8010F">
        <w:t>застройки</w:t>
      </w:r>
      <w:r w:rsidRPr="00A8010F">
        <w:rPr>
          <w:spacing w:val="11"/>
        </w:rPr>
        <w:t xml:space="preserve"> </w:t>
      </w:r>
      <w:r w:rsidRPr="00A8010F">
        <w:t>с</w:t>
      </w:r>
      <w:r w:rsidRPr="00A8010F">
        <w:rPr>
          <w:spacing w:val="12"/>
        </w:rPr>
        <w:t xml:space="preserve"> </w:t>
      </w:r>
      <w:r w:rsidRPr="00A8010F">
        <w:t>правообладателем</w:t>
      </w:r>
      <w:r w:rsidRPr="00A8010F">
        <w:rPr>
          <w:spacing w:val="12"/>
        </w:rPr>
        <w:t xml:space="preserve"> </w:t>
      </w:r>
      <w:r w:rsidRPr="00A8010F">
        <w:rPr>
          <w:spacing w:val="-1"/>
        </w:rPr>
        <w:t>(правообладателями)</w:t>
      </w:r>
      <w:r w:rsidRPr="00A8010F">
        <w:rPr>
          <w:spacing w:val="85"/>
        </w:rPr>
        <w:t xml:space="preserve"> </w:t>
      </w:r>
      <w:r w:rsidRPr="00A8010F">
        <w:t xml:space="preserve">в </w:t>
      </w:r>
      <w:r w:rsidRPr="00A8010F">
        <w:rPr>
          <w:spacing w:val="-1"/>
        </w:rPr>
        <w:t>соответствии</w:t>
      </w:r>
      <w:r w:rsidRPr="00A8010F">
        <w:t xml:space="preserve"> пунктами 2 и 4 части 7 </w:t>
      </w:r>
      <w:r w:rsidRPr="00A8010F">
        <w:rPr>
          <w:spacing w:val="-1"/>
        </w:rPr>
        <w:t>статьи</w:t>
      </w:r>
      <w:r w:rsidRPr="00A8010F">
        <w:t xml:space="preserve"> 66 или со статьей 70 Градостроительного кодекса Российской Федерации.</w:t>
      </w:r>
    </w:p>
    <w:p w14:paraId="68776092" w14:textId="77777777" w:rsidR="008476BC" w:rsidRPr="00A8010F" w:rsidRDefault="008476BC" w:rsidP="00C26FE2">
      <w:pPr>
        <w:pStyle w:val="af0"/>
        <w:numPr>
          <w:ilvl w:val="0"/>
          <w:numId w:val="98"/>
        </w:numPr>
        <w:tabs>
          <w:tab w:val="left" w:pos="1137"/>
          <w:tab w:val="left" w:pos="9639"/>
        </w:tabs>
        <w:suppressAutoHyphens w:val="0"/>
        <w:spacing w:after="0" w:line="240" w:lineRule="auto"/>
        <w:ind w:left="142" w:right="282" w:firstLine="709"/>
      </w:pPr>
      <w:r w:rsidRPr="00A8010F">
        <w:t>Реализация</w:t>
      </w:r>
      <w:r w:rsidRPr="00A8010F">
        <w:rPr>
          <w:spacing w:val="32"/>
        </w:rPr>
        <w:t xml:space="preserve"> </w:t>
      </w:r>
      <w:r w:rsidRPr="00A8010F">
        <w:t>комплексного</w:t>
      </w:r>
      <w:r w:rsidRPr="00A8010F">
        <w:rPr>
          <w:spacing w:val="32"/>
        </w:rPr>
        <w:t xml:space="preserve"> </w:t>
      </w:r>
      <w:r w:rsidRPr="00A8010F">
        <w:rPr>
          <w:spacing w:val="-1"/>
        </w:rPr>
        <w:t>развития</w:t>
      </w:r>
      <w:r w:rsidRPr="00A8010F">
        <w:rPr>
          <w:spacing w:val="32"/>
        </w:rPr>
        <w:t xml:space="preserve"> </w:t>
      </w:r>
      <w:r w:rsidRPr="00A8010F">
        <w:t>территории</w:t>
      </w:r>
      <w:r w:rsidRPr="00A8010F">
        <w:rPr>
          <w:spacing w:val="32"/>
        </w:rPr>
        <w:t xml:space="preserve"> </w:t>
      </w:r>
      <w:r w:rsidRPr="00A8010F">
        <w:t>по</w:t>
      </w:r>
      <w:r w:rsidRPr="00A8010F">
        <w:rPr>
          <w:spacing w:val="32"/>
        </w:rPr>
        <w:t xml:space="preserve"> </w:t>
      </w:r>
      <w:r w:rsidRPr="00A8010F">
        <w:rPr>
          <w:spacing w:val="-1"/>
        </w:rPr>
        <w:t>инициативе</w:t>
      </w:r>
      <w:r w:rsidRPr="00A8010F">
        <w:rPr>
          <w:spacing w:val="32"/>
        </w:rPr>
        <w:t xml:space="preserve"> </w:t>
      </w:r>
      <w:r w:rsidRPr="00A8010F">
        <w:rPr>
          <w:spacing w:val="-1"/>
        </w:rPr>
        <w:t>правообладателей</w:t>
      </w:r>
      <w:r w:rsidRPr="00A8010F">
        <w:rPr>
          <w:spacing w:val="61"/>
        </w:rPr>
        <w:t xml:space="preserve"> </w:t>
      </w:r>
      <w:r w:rsidRPr="00A8010F">
        <w:rPr>
          <w:spacing w:val="-1"/>
        </w:rPr>
        <w:t>осуществляется</w:t>
      </w:r>
      <w:r w:rsidRPr="00A8010F">
        <w:t xml:space="preserve"> в соответствии со </w:t>
      </w:r>
      <w:r w:rsidRPr="00A8010F">
        <w:rPr>
          <w:spacing w:val="-1"/>
        </w:rPr>
        <w:t>статьей</w:t>
      </w:r>
      <w:r w:rsidRPr="00A8010F">
        <w:t xml:space="preserve"> 70 Градостроительного кодекса Российской Федерации.</w:t>
      </w:r>
    </w:p>
    <w:p w14:paraId="46C0AB23" w14:textId="77777777" w:rsidR="008476BC" w:rsidRPr="00A8010F" w:rsidRDefault="008476BC" w:rsidP="00C26FE2">
      <w:pPr>
        <w:tabs>
          <w:tab w:val="left" w:pos="9639"/>
        </w:tabs>
        <w:spacing w:before="5"/>
        <w:ind w:left="142" w:right="282" w:firstLine="709"/>
        <w:rPr>
          <w:rFonts w:ascii="Times New Roman" w:hAnsi="Times New Roman" w:cs="Times New Roman"/>
        </w:rPr>
      </w:pPr>
    </w:p>
    <w:p w14:paraId="68723F58" w14:textId="702B887C" w:rsidR="008476BC" w:rsidRPr="00A8010F" w:rsidRDefault="008476BC" w:rsidP="00C26FE2">
      <w:pPr>
        <w:ind w:left="142" w:right="286" w:firstLine="709"/>
        <w:outlineLvl w:val="0"/>
        <w:rPr>
          <w:rFonts w:ascii="Times New Roman" w:hAnsi="Times New Roman" w:cs="Times New Roman"/>
          <w:b/>
          <w:lang w:eastAsia="en-US"/>
        </w:rPr>
      </w:pPr>
      <w:bookmarkStart w:id="90" w:name="_Toc177044903"/>
      <w:r w:rsidRPr="00A8010F">
        <w:rPr>
          <w:rFonts w:ascii="Times New Roman" w:hAnsi="Times New Roman" w:cs="Times New Roman"/>
          <w:b/>
          <w:lang w:eastAsia="en-US"/>
        </w:rPr>
        <w:t>ГЛАВА 4. ПРОВЕДЕНИЕ ОБЩЕСТВЕННЫХ ОБСУЖДЕНИЙ И ПУБЛИЧНЫХ СЛУШАНИЙ ПО ВОПРОСАМ ЗЕМЛЕПОЛЬЗОВАНИЯ И ЗАСТРОЙКИ</w:t>
      </w:r>
      <w:bookmarkEnd w:id="90"/>
    </w:p>
    <w:p w14:paraId="01F506D0" w14:textId="77777777" w:rsidR="008476BC" w:rsidRPr="00A8010F" w:rsidRDefault="008476BC" w:rsidP="00C26FE2">
      <w:pPr>
        <w:spacing w:before="10"/>
        <w:ind w:left="142" w:right="286" w:firstLine="709"/>
        <w:rPr>
          <w:rFonts w:ascii="Times New Roman" w:hAnsi="Times New Roman" w:cs="Times New Roman"/>
          <w:b/>
          <w:bCs/>
          <w:i/>
        </w:rPr>
      </w:pPr>
    </w:p>
    <w:p w14:paraId="301305FF"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bookmarkStart w:id="91" w:name="_Toc177044904"/>
      <w:r w:rsidRPr="00A8010F">
        <w:rPr>
          <w:rFonts w:ascii="Times New Roman" w:hAnsi="Times New Roman" w:cs="Times New Roman"/>
          <w:b/>
          <w:lang w:eastAsia="en-US"/>
        </w:rPr>
        <w:t>Статья 32. Общественные обсуждения и публичные слушания по вопросам землепользования и застройки</w:t>
      </w:r>
      <w:bookmarkEnd w:id="91"/>
    </w:p>
    <w:p w14:paraId="64D9D676" w14:textId="77777777" w:rsidR="008476BC" w:rsidRPr="00A8010F" w:rsidRDefault="008476BC" w:rsidP="00C26FE2">
      <w:pPr>
        <w:spacing w:before="11"/>
        <w:ind w:left="142" w:right="286" w:firstLine="709"/>
        <w:rPr>
          <w:rFonts w:ascii="Times New Roman" w:hAnsi="Times New Roman" w:cs="Times New Roman"/>
          <w:i/>
        </w:rPr>
      </w:pPr>
    </w:p>
    <w:p w14:paraId="14056102" w14:textId="77777777" w:rsidR="008476BC" w:rsidRPr="00A8010F" w:rsidRDefault="008476BC" w:rsidP="00C26FE2">
      <w:pPr>
        <w:pStyle w:val="af0"/>
        <w:numPr>
          <w:ilvl w:val="0"/>
          <w:numId w:val="96"/>
        </w:numPr>
        <w:tabs>
          <w:tab w:val="left" w:pos="1030"/>
        </w:tabs>
        <w:suppressAutoHyphens w:val="0"/>
        <w:spacing w:after="0" w:line="240" w:lineRule="auto"/>
        <w:ind w:left="142" w:right="286" w:firstLine="709"/>
      </w:pPr>
      <w:r w:rsidRPr="00A8010F">
        <w:rPr>
          <w:spacing w:val="-1"/>
        </w:rPr>
        <w:t>Публичные</w:t>
      </w:r>
      <w:r w:rsidRPr="00A8010F">
        <w:rPr>
          <w:spacing w:val="45"/>
        </w:rPr>
        <w:t xml:space="preserve"> </w:t>
      </w:r>
      <w:r w:rsidRPr="00A8010F">
        <w:rPr>
          <w:spacing w:val="-1"/>
        </w:rPr>
        <w:t>слушания</w:t>
      </w:r>
      <w:r w:rsidRPr="00A8010F">
        <w:rPr>
          <w:spacing w:val="45"/>
        </w:rPr>
        <w:t xml:space="preserve"> </w:t>
      </w:r>
      <w:r w:rsidRPr="00A8010F">
        <w:t>по</w:t>
      </w:r>
      <w:r w:rsidRPr="00A8010F">
        <w:rPr>
          <w:spacing w:val="45"/>
        </w:rPr>
        <w:t xml:space="preserve"> </w:t>
      </w:r>
      <w:r w:rsidRPr="00A8010F">
        <w:t>вопросам</w:t>
      </w:r>
      <w:r w:rsidRPr="00A8010F">
        <w:rPr>
          <w:spacing w:val="45"/>
        </w:rPr>
        <w:t xml:space="preserve"> </w:t>
      </w:r>
      <w:r w:rsidRPr="00A8010F">
        <w:rPr>
          <w:spacing w:val="-1"/>
        </w:rPr>
        <w:t>землепользования</w:t>
      </w:r>
      <w:r w:rsidRPr="00A8010F">
        <w:rPr>
          <w:spacing w:val="45"/>
        </w:rPr>
        <w:t xml:space="preserve"> </w:t>
      </w:r>
      <w:r w:rsidRPr="00A8010F">
        <w:t>и</w:t>
      </w:r>
      <w:r w:rsidRPr="00A8010F">
        <w:rPr>
          <w:spacing w:val="45"/>
        </w:rPr>
        <w:t xml:space="preserve"> </w:t>
      </w:r>
      <w:r w:rsidRPr="00A8010F">
        <w:t>застройки</w:t>
      </w:r>
      <w:r w:rsidRPr="00A8010F">
        <w:rPr>
          <w:spacing w:val="45"/>
        </w:rPr>
        <w:t xml:space="preserve"> </w:t>
      </w:r>
      <w:r w:rsidRPr="00A8010F">
        <w:rPr>
          <w:spacing w:val="-1"/>
        </w:rPr>
        <w:t>проводятся</w:t>
      </w:r>
      <w:r w:rsidRPr="00A8010F">
        <w:rPr>
          <w:spacing w:val="45"/>
        </w:rPr>
        <w:t xml:space="preserve"> </w:t>
      </w:r>
      <w:r w:rsidRPr="00A8010F">
        <w:t>в</w:t>
      </w:r>
      <w:r w:rsidRPr="00A8010F">
        <w:rPr>
          <w:spacing w:val="77"/>
        </w:rPr>
        <w:t xml:space="preserve"> </w:t>
      </w:r>
      <w:r w:rsidRPr="00A8010F">
        <w:rPr>
          <w:spacing w:val="-1"/>
        </w:rPr>
        <w:t>соответствии</w:t>
      </w:r>
      <w:r w:rsidRPr="00A8010F">
        <w:rPr>
          <w:spacing w:val="40"/>
        </w:rPr>
        <w:t xml:space="preserve"> </w:t>
      </w:r>
      <w:r w:rsidRPr="00A8010F">
        <w:t>с</w:t>
      </w:r>
      <w:r w:rsidRPr="00A8010F">
        <w:rPr>
          <w:spacing w:val="40"/>
        </w:rPr>
        <w:t xml:space="preserve"> </w:t>
      </w:r>
      <w:r w:rsidRPr="00A8010F">
        <w:rPr>
          <w:spacing w:val="-1"/>
        </w:rPr>
        <w:t>Федеральным</w:t>
      </w:r>
      <w:r w:rsidRPr="00A8010F">
        <w:rPr>
          <w:spacing w:val="39"/>
        </w:rPr>
        <w:t xml:space="preserve"> </w:t>
      </w:r>
      <w:r w:rsidRPr="00A8010F">
        <w:t>законом</w:t>
      </w:r>
      <w:r w:rsidRPr="00A8010F">
        <w:rPr>
          <w:spacing w:val="41"/>
        </w:rPr>
        <w:t xml:space="preserve"> </w:t>
      </w:r>
      <w:r w:rsidRPr="00A8010F">
        <w:rPr>
          <w:spacing w:val="-1"/>
        </w:rPr>
        <w:t>«Об</w:t>
      </w:r>
      <w:r w:rsidRPr="00A8010F">
        <w:rPr>
          <w:spacing w:val="40"/>
        </w:rPr>
        <w:t xml:space="preserve"> </w:t>
      </w:r>
      <w:r w:rsidRPr="00A8010F">
        <w:t>общих</w:t>
      </w:r>
      <w:r w:rsidRPr="00A8010F">
        <w:rPr>
          <w:spacing w:val="40"/>
        </w:rPr>
        <w:t xml:space="preserve"> </w:t>
      </w:r>
      <w:r w:rsidRPr="00A8010F">
        <w:t>принципах</w:t>
      </w:r>
      <w:r w:rsidRPr="00A8010F">
        <w:rPr>
          <w:spacing w:val="40"/>
        </w:rPr>
        <w:t xml:space="preserve"> </w:t>
      </w:r>
      <w:r w:rsidRPr="00A8010F">
        <w:t>организации</w:t>
      </w:r>
      <w:r w:rsidRPr="00A8010F">
        <w:rPr>
          <w:spacing w:val="41"/>
        </w:rPr>
        <w:t xml:space="preserve"> </w:t>
      </w:r>
      <w:r w:rsidRPr="00A8010F">
        <w:rPr>
          <w:spacing w:val="-1"/>
        </w:rPr>
        <w:t>местного</w:t>
      </w:r>
      <w:r w:rsidRPr="00A8010F">
        <w:rPr>
          <w:spacing w:val="57"/>
        </w:rPr>
        <w:t xml:space="preserve"> </w:t>
      </w:r>
      <w:r w:rsidRPr="00A8010F">
        <w:rPr>
          <w:spacing w:val="-1"/>
        </w:rPr>
        <w:t>самоуправления</w:t>
      </w:r>
      <w:r w:rsidRPr="00A8010F">
        <w:rPr>
          <w:spacing w:val="54"/>
        </w:rPr>
        <w:t xml:space="preserve"> </w:t>
      </w:r>
      <w:r w:rsidRPr="00A8010F">
        <w:t>в</w:t>
      </w:r>
      <w:r w:rsidRPr="00A8010F">
        <w:rPr>
          <w:spacing w:val="53"/>
        </w:rPr>
        <w:t xml:space="preserve"> </w:t>
      </w:r>
      <w:r w:rsidRPr="00A8010F">
        <w:t>Российской</w:t>
      </w:r>
      <w:r w:rsidRPr="00A8010F">
        <w:rPr>
          <w:spacing w:val="54"/>
        </w:rPr>
        <w:t xml:space="preserve"> </w:t>
      </w:r>
      <w:r w:rsidRPr="00A8010F">
        <w:rPr>
          <w:spacing w:val="-1"/>
        </w:rPr>
        <w:t>Федерации»,</w:t>
      </w:r>
      <w:r w:rsidRPr="00A8010F">
        <w:rPr>
          <w:spacing w:val="53"/>
        </w:rPr>
        <w:t xml:space="preserve"> </w:t>
      </w:r>
      <w:r w:rsidRPr="00A8010F">
        <w:rPr>
          <w:spacing w:val="-1"/>
        </w:rPr>
        <w:t>Градостроительным</w:t>
      </w:r>
      <w:r w:rsidRPr="00A8010F">
        <w:rPr>
          <w:spacing w:val="54"/>
        </w:rPr>
        <w:t xml:space="preserve"> </w:t>
      </w:r>
      <w:r w:rsidRPr="00A8010F">
        <w:t>кодексом</w:t>
      </w:r>
      <w:r w:rsidRPr="00A8010F">
        <w:rPr>
          <w:spacing w:val="54"/>
        </w:rPr>
        <w:t xml:space="preserve"> </w:t>
      </w:r>
      <w:r w:rsidRPr="00A8010F">
        <w:rPr>
          <w:spacing w:val="-1"/>
        </w:rPr>
        <w:t>Российской</w:t>
      </w:r>
      <w:r w:rsidRPr="00A8010F">
        <w:rPr>
          <w:spacing w:val="89"/>
        </w:rPr>
        <w:t xml:space="preserve"> </w:t>
      </w:r>
      <w:r w:rsidRPr="00A8010F">
        <w:lastRenderedPageBreak/>
        <w:t>Федерации, законодательством</w:t>
      </w:r>
      <w:r w:rsidRPr="00A8010F">
        <w:rPr>
          <w:spacing w:val="3"/>
        </w:rPr>
        <w:t xml:space="preserve"> </w:t>
      </w:r>
      <w:r w:rsidRPr="00A8010F">
        <w:rPr>
          <w:spacing w:val="-1"/>
        </w:rPr>
        <w:t>Краснодарского</w:t>
      </w:r>
      <w:r w:rsidRPr="00A8010F">
        <w:rPr>
          <w:spacing w:val="2"/>
        </w:rPr>
        <w:t xml:space="preserve"> </w:t>
      </w:r>
      <w:r w:rsidRPr="00A8010F">
        <w:t>края,</w:t>
      </w:r>
      <w:r w:rsidRPr="00A8010F">
        <w:rPr>
          <w:spacing w:val="2"/>
        </w:rPr>
        <w:t xml:space="preserve"> </w:t>
      </w:r>
      <w:r w:rsidRPr="00A8010F">
        <w:t>уставом</w:t>
      </w:r>
      <w:r w:rsidRPr="00A8010F">
        <w:rPr>
          <w:spacing w:val="2"/>
        </w:rPr>
        <w:t xml:space="preserve"> </w:t>
      </w:r>
      <w:r w:rsidRPr="00A8010F">
        <w:t xml:space="preserve">муниципального образования Северский район, Смоленского сельского поселения Северского района, </w:t>
      </w:r>
      <w:r w:rsidRPr="00A8010F">
        <w:rPr>
          <w:spacing w:val="-1"/>
        </w:rPr>
        <w:t>настоящими</w:t>
      </w:r>
      <w:r w:rsidRPr="00A8010F">
        <w:t xml:space="preserve"> </w:t>
      </w:r>
      <w:r w:rsidRPr="00A8010F">
        <w:rPr>
          <w:spacing w:val="-1"/>
        </w:rPr>
        <w:t>Правилами.</w:t>
      </w:r>
    </w:p>
    <w:p w14:paraId="2D675209" w14:textId="77777777" w:rsidR="008476BC" w:rsidRPr="00A8010F" w:rsidRDefault="008476BC" w:rsidP="00C26FE2">
      <w:pPr>
        <w:pStyle w:val="af0"/>
        <w:numPr>
          <w:ilvl w:val="0"/>
          <w:numId w:val="96"/>
        </w:numPr>
        <w:tabs>
          <w:tab w:val="left" w:pos="1030"/>
        </w:tabs>
        <w:suppressAutoHyphens w:val="0"/>
        <w:spacing w:after="0" w:line="240" w:lineRule="auto"/>
        <w:ind w:left="142" w:right="286" w:firstLine="709"/>
      </w:pPr>
      <w:r w:rsidRPr="00A8010F">
        <w:t>В</w:t>
      </w:r>
      <w:r w:rsidRPr="00A8010F">
        <w:rPr>
          <w:spacing w:val="-3"/>
        </w:rPr>
        <w:t xml:space="preserve"> </w:t>
      </w:r>
      <w:r w:rsidRPr="00A8010F">
        <w:t>целях</w:t>
      </w:r>
      <w:r w:rsidRPr="00A8010F">
        <w:rPr>
          <w:spacing w:val="-2"/>
        </w:rPr>
        <w:t xml:space="preserve"> </w:t>
      </w:r>
      <w:r w:rsidRPr="00A8010F">
        <w:rPr>
          <w:spacing w:val="-1"/>
        </w:rPr>
        <w:t>соблюдения</w:t>
      </w:r>
      <w:r w:rsidRPr="00A8010F">
        <w:rPr>
          <w:spacing w:val="-4"/>
        </w:rPr>
        <w:t xml:space="preserve"> </w:t>
      </w:r>
      <w:r w:rsidRPr="00A8010F">
        <w:t>права</w:t>
      </w:r>
      <w:r w:rsidRPr="00A8010F">
        <w:rPr>
          <w:spacing w:val="-3"/>
        </w:rPr>
        <w:t xml:space="preserve"> </w:t>
      </w:r>
      <w:r w:rsidRPr="00A8010F">
        <w:rPr>
          <w:spacing w:val="-1"/>
        </w:rPr>
        <w:t>человека</w:t>
      </w:r>
      <w:r w:rsidRPr="00A8010F">
        <w:rPr>
          <w:spacing w:val="-3"/>
        </w:rPr>
        <w:t xml:space="preserve"> </w:t>
      </w:r>
      <w:r w:rsidRPr="00A8010F">
        <w:t>на</w:t>
      </w:r>
      <w:r w:rsidRPr="00A8010F">
        <w:rPr>
          <w:spacing w:val="-3"/>
        </w:rPr>
        <w:t xml:space="preserve"> </w:t>
      </w:r>
      <w:r w:rsidRPr="00A8010F">
        <w:rPr>
          <w:spacing w:val="-1"/>
        </w:rPr>
        <w:t>благоприятные</w:t>
      </w:r>
      <w:r w:rsidRPr="00A8010F">
        <w:rPr>
          <w:spacing w:val="-3"/>
        </w:rPr>
        <w:t xml:space="preserve"> </w:t>
      </w:r>
      <w:r w:rsidRPr="00A8010F">
        <w:t>условия</w:t>
      </w:r>
      <w:r w:rsidRPr="00A8010F">
        <w:rPr>
          <w:spacing w:val="-3"/>
        </w:rPr>
        <w:t xml:space="preserve"> </w:t>
      </w:r>
      <w:r w:rsidRPr="00A8010F">
        <w:rPr>
          <w:spacing w:val="-1"/>
        </w:rPr>
        <w:t>жизнедеятельности,</w:t>
      </w:r>
      <w:r w:rsidRPr="00A8010F">
        <w:rPr>
          <w:spacing w:val="-3"/>
        </w:rPr>
        <w:t xml:space="preserve"> </w:t>
      </w:r>
      <w:r w:rsidRPr="00A8010F">
        <w:t>прав</w:t>
      </w:r>
      <w:r w:rsidRPr="00A8010F">
        <w:rPr>
          <w:spacing w:val="81"/>
        </w:rPr>
        <w:t xml:space="preserve"> </w:t>
      </w:r>
      <w:r w:rsidRPr="00A8010F">
        <w:t>и</w:t>
      </w:r>
      <w:r w:rsidRPr="00A8010F">
        <w:rPr>
          <w:spacing w:val="4"/>
        </w:rPr>
        <w:t xml:space="preserve"> </w:t>
      </w:r>
      <w:r w:rsidRPr="00A8010F">
        <w:t>законных</w:t>
      </w:r>
      <w:r w:rsidRPr="00A8010F">
        <w:rPr>
          <w:spacing w:val="5"/>
        </w:rPr>
        <w:t xml:space="preserve"> </w:t>
      </w:r>
      <w:r w:rsidRPr="00A8010F">
        <w:t>интересов</w:t>
      </w:r>
      <w:r w:rsidRPr="00A8010F">
        <w:rPr>
          <w:spacing w:val="4"/>
        </w:rPr>
        <w:t xml:space="preserve"> </w:t>
      </w:r>
      <w:r w:rsidRPr="00A8010F">
        <w:t>правообладателей</w:t>
      </w:r>
      <w:r w:rsidRPr="00A8010F">
        <w:rPr>
          <w:spacing w:val="3"/>
        </w:rPr>
        <w:t xml:space="preserve"> </w:t>
      </w:r>
      <w:r w:rsidRPr="00A8010F">
        <w:t>земельных</w:t>
      </w:r>
      <w:r w:rsidRPr="00A8010F">
        <w:rPr>
          <w:spacing w:val="1"/>
        </w:rPr>
        <w:t xml:space="preserve"> </w:t>
      </w:r>
      <w:r w:rsidRPr="00A8010F">
        <w:t>участков</w:t>
      </w:r>
      <w:r w:rsidRPr="00A8010F">
        <w:rPr>
          <w:spacing w:val="3"/>
        </w:rPr>
        <w:t xml:space="preserve"> </w:t>
      </w:r>
      <w:r w:rsidRPr="00A8010F">
        <w:t>и</w:t>
      </w:r>
      <w:r w:rsidRPr="00A8010F">
        <w:rPr>
          <w:spacing w:val="4"/>
        </w:rPr>
        <w:t xml:space="preserve"> </w:t>
      </w:r>
      <w:r w:rsidRPr="00A8010F">
        <w:t>объектов</w:t>
      </w:r>
      <w:r w:rsidRPr="00A8010F">
        <w:rPr>
          <w:spacing w:val="4"/>
        </w:rPr>
        <w:t xml:space="preserve"> </w:t>
      </w:r>
      <w:r w:rsidRPr="00A8010F">
        <w:t>капитального</w:t>
      </w:r>
      <w:r w:rsidRPr="00A8010F">
        <w:rPr>
          <w:spacing w:val="24"/>
        </w:rPr>
        <w:t xml:space="preserve"> </w:t>
      </w:r>
      <w:r w:rsidRPr="00A8010F">
        <w:rPr>
          <w:spacing w:val="-1"/>
        </w:rPr>
        <w:t>строительства</w:t>
      </w:r>
      <w:r w:rsidRPr="00A8010F">
        <w:t xml:space="preserve"> по</w:t>
      </w:r>
      <w:r w:rsidRPr="00A8010F">
        <w:rPr>
          <w:spacing w:val="44"/>
        </w:rPr>
        <w:t xml:space="preserve"> </w:t>
      </w:r>
      <w:r w:rsidRPr="00A8010F">
        <w:t>проектам</w:t>
      </w:r>
      <w:r w:rsidRPr="00A8010F">
        <w:rPr>
          <w:spacing w:val="44"/>
        </w:rPr>
        <w:t xml:space="preserve"> </w:t>
      </w:r>
      <w:r w:rsidRPr="00A8010F">
        <w:rPr>
          <w:spacing w:val="-1"/>
        </w:rPr>
        <w:t>правил</w:t>
      </w:r>
      <w:r w:rsidRPr="00A8010F">
        <w:rPr>
          <w:spacing w:val="43"/>
        </w:rPr>
        <w:t xml:space="preserve"> </w:t>
      </w:r>
      <w:r w:rsidRPr="00A8010F">
        <w:rPr>
          <w:spacing w:val="-1"/>
        </w:rPr>
        <w:t>землепользования</w:t>
      </w:r>
      <w:r w:rsidRPr="00A8010F">
        <w:rPr>
          <w:spacing w:val="43"/>
        </w:rPr>
        <w:t xml:space="preserve"> </w:t>
      </w:r>
      <w:r w:rsidRPr="00A8010F">
        <w:t xml:space="preserve">и </w:t>
      </w:r>
      <w:r w:rsidRPr="00A8010F">
        <w:rPr>
          <w:spacing w:val="-1"/>
        </w:rPr>
        <w:t>застройки,</w:t>
      </w:r>
      <w:r w:rsidRPr="00A8010F">
        <w:t xml:space="preserve"> проектам</w:t>
      </w:r>
      <w:r w:rsidRPr="00A8010F">
        <w:rPr>
          <w:spacing w:val="44"/>
        </w:rPr>
        <w:t xml:space="preserve"> </w:t>
      </w:r>
      <w:r w:rsidRPr="00A8010F">
        <w:rPr>
          <w:spacing w:val="-1"/>
        </w:rPr>
        <w:t>планировки территории,</w:t>
      </w:r>
      <w:r w:rsidRPr="00A8010F">
        <w:rPr>
          <w:spacing w:val="47"/>
        </w:rPr>
        <w:t xml:space="preserve"> </w:t>
      </w:r>
      <w:r w:rsidRPr="00A8010F">
        <w:t>проектам</w:t>
      </w:r>
      <w:r w:rsidRPr="00A8010F">
        <w:rPr>
          <w:spacing w:val="48"/>
        </w:rPr>
        <w:t xml:space="preserve"> </w:t>
      </w:r>
      <w:r w:rsidRPr="00A8010F">
        <w:t>межевания</w:t>
      </w:r>
      <w:r w:rsidRPr="00A8010F">
        <w:rPr>
          <w:spacing w:val="46"/>
        </w:rPr>
        <w:t xml:space="preserve"> </w:t>
      </w:r>
      <w:r w:rsidRPr="00A8010F">
        <w:rPr>
          <w:spacing w:val="-1"/>
        </w:rPr>
        <w:t>территории,</w:t>
      </w:r>
      <w:r w:rsidRPr="00A8010F">
        <w:rPr>
          <w:spacing w:val="47"/>
        </w:rPr>
        <w:t xml:space="preserve"> </w:t>
      </w:r>
      <w:r w:rsidRPr="00A8010F">
        <w:t>проектам</w:t>
      </w:r>
      <w:r w:rsidRPr="00A8010F">
        <w:rPr>
          <w:spacing w:val="48"/>
        </w:rPr>
        <w:t xml:space="preserve"> </w:t>
      </w:r>
      <w:r w:rsidRPr="00A8010F">
        <w:t>правил</w:t>
      </w:r>
      <w:r w:rsidRPr="00A8010F">
        <w:rPr>
          <w:spacing w:val="47"/>
        </w:rPr>
        <w:t xml:space="preserve"> </w:t>
      </w:r>
      <w:r w:rsidRPr="00A8010F">
        <w:rPr>
          <w:spacing w:val="-1"/>
        </w:rPr>
        <w:t>благоустройства</w:t>
      </w:r>
      <w:r w:rsidRPr="00A8010F">
        <w:rPr>
          <w:spacing w:val="48"/>
        </w:rPr>
        <w:t xml:space="preserve"> </w:t>
      </w:r>
      <w:r w:rsidRPr="00A8010F">
        <w:t>территорий,</w:t>
      </w:r>
      <w:r w:rsidRPr="00A8010F">
        <w:rPr>
          <w:spacing w:val="65"/>
        </w:rPr>
        <w:t xml:space="preserve"> </w:t>
      </w:r>
      <w:r w:rsidRPr="00A8010F">
        <w:t>проектам,</w:t>
      </w:r>
      <w:r w:rsidRPr="00A8010F">
        <w:rPr>
          <w:spacing w:val="40"/>
        </w:rPr>
        <w:t xml:space="preserve"> </w:t>
      </w:r>
      <w:r w:rsidRPr="00A8010F">
        <w:rPr>
          <w:spacing w:val="-1"/>
        </w:rPr>
        <w:t>предусматривающим</w:t>
      </w:r>
      <w:r w:rsidRPr="00A8010F">
        <w:rPr>
          <w:spacing w:val="41"/>
        </w:rPr>
        <w:t xml:space="preserve"> </w:t>
      </w:r>
      <w:r w:rsidRPr="00A8010F">
        <w:t>внесение</w:t>
      </w:r>
      <w:r w:rsidRPr="00A8010F">
        <w:rPr>
          <w:spacing w:val="41"/>
        </w:rPr>
        <w:t xml:space="preserve"> </w:t>
      </w:r>
      <w:r w:rsidRPr="00A8010F">
        <w:t>изменений</w:t>
      </w:r>
      <w:r w:rsidRPr="00A8010F">
        <w:rPr>
          <w:spacing w:val="39"/>
        </w:rPr>
        <w:t xml:space="preserve"> </w:t>
      </w:r>
      <w:r w:rsidRPr="00A8010F">
        <w:t>в</w:t>
      </w:r>
      <w:r w:rsidRPr="00A8010F">
        <w:rPr>
          <w:spacing w:val="40"/>
        </w:rPr>
        <w:t xml:space="preserve"> </w:t>
      </w:r>
      <w:r w:rsidRPr="00A8010F">
        <w:t>один</w:t>
      </w:r>
      <w:r w:rsidRPr="00A8010F">
        <w:rPr>
          <w:spacing w:val="40"/>
        </w:rPr>
        <w:t xml:space="preserve"> </w:t>
      </w:r>
      <w:r w:rsidRPr="00A8010F">
        <w:t>из</w:t>
      </w:r>
      <w:r w:rsidRPr="00A8010F">
        <w:rPr>
          <w:spacing w:val="39"/>
        </w:rPr>
        <w:t xml:space="preserve"> </w:t>
      </w:r>
      <w:r w:rsidRPr="00A8010F">
        <w:t>указанных</w:t>
      </w:r>
      <w:r w:rsidRPr="00A8010F">
        <w:rPr>
          <w:spacing w:val="39"/>
        </w:rPr>
        <w:t xml:space="preserve"> </w:t>
      </w:r>
      <w:r w:rsidRPr="00A8010F">
        <w:t>утвержденных</w:t>
      </w:r>
      <w:r w:rsidRPr="00A8010F">
        <w:rPr>
          <w:spacing w:val="32"/>
        </w:rPr>
        <w:t xml:space="preserve"> </w:t>
      </w:r>
      <w:r w:rsidRPr="00A8010F">
        <w:rPr>
          <w:spacing w:val="-1"/>
        </w:rPr>
        <w:t>документов,</w:t>
      </w:r>
      <w:r w:rsidRPr="00A8010F">
        <w:rPr>
          <w:spacing w:val="53"/>
        </w:rPr>
        <w:t xml:space="preserve"> </w:t>
      </w:r>
      <w:r w:rsidRPr="00A8010F">
        <w:t>проектам</w:t>
      </w:r>
      <w:r w:rsidRPr="00A8010F">
        <w:rPr>
          <w:spacing w:val="52"/>
        </w:rPr>
        <w:t xml:space="preserve"> </w:t>
      </w:r>
      <w:r w:rsidRPr="00A8010F">
        <w:t>решений</w:t>
      </w:r>
      <w:r w:rsidRPr="00A8010F">
        <w:rPr>
          <w:spacing w:val="53"/>
        </w:rPr>
        <w:t xml:space="preserve"> </w:t>
      </w:r>
      <w:r w:rsidRPr="00A8010F">
        <w:t>о</w:t>
      </w:r>
      <w:r w:rsidRPr="00A8010F">
        <w:rPr>
          <w:spacing w:val="53"/>
        </w:rPr>
        <w:t xml:space="preserve"> </w:t>
      </w:r>
      <w:r w:rsidRPr="00A8010F">
        <w:rPr>
          <w:spacing w:val="-1"/>
        </w:rPr>
        <w:t>предоставлении</w:t>
      </w:r>
      <w:r w:rsidRPr="00A8010F">
        <w:rPr>
          <w:spacing w:val="53"/>
        </w:rPr>
        <w:t xml:space="preserve"> </w:t>
      </w:r>
      <w:r w:rsidRPr="00A8010F">
        <w:rPr>
          <w:spacing w:val="-1"/>
        </w:rPr>
        <w:t>разрешения</w:t>
      </w:r>
      <w:r w:rsidRPr="00A8010F">
        <w:rPr>
          <w:spacing w:val="54"/>
        </w:rPr>
        <w:t xml:space="preserve"> </w:t>
      </w:r>
      <w:r w:rsidRPr="00A8010F">
        <w:rPr>
          <w:spacing w:val="-1"/>
        </w:rPr>
        <w:t>на</w:t>
      </w:r>
      <w:r w:rsidRPr="00A8010F">
        <w:rPr>
          <w:spacing w:val="52"/>
        </w:rPr>
        <w:t xml:space="preserve"> </w:t>
      </w:r>
      <w:r w:rsidRPr="00A8010F">
        <w:t>условно</w:t>
      </w:r>
      <w:r w:rsidRPr="00A8010F">
        <w:rPr>
          <w:spacing w:val="52"/>
        </w:rPr>
        <w:t xml:space="preserve"> </w:t>
      </w:r>
      <w:r w:rsidRPr="00A8010F">
        <w:rPr>
          <w:spacing w:val="-1"/>
        </w:rPr>
        <w:t>разрешенный</w:t>
      </w:r>
      <w:r w:rsidRPr="00A8010F">
        <w:rPr>
          <w:spacing w:val="53"/>
        </w:rPr>
        <w:t xml:space="preserve"> </w:t>
      </w:r>
      <w:r w:rsidRPr="00A8010F">
        <w:t>вид</w:t>
      </w:r>
      <w:r w:rsidRPr="00A8010F">
        <w:rPr>
          <w:spacing w:val="81"/>
        </w:rPr>
        <w:t xml:space="preserve"> </w:t>
      </w:r>
      <w:r w:rsidRPr="00A8010F">
        <w:t>использования</w:t>
      </w:r>
      <w:r w:rsidRPr="00A8010F">
        <w:rPr>
          <w:spacing w:val="6"/>
        </w:rPr>
        <w:t xml:space="preserve"> </w:t>
      </w:r>
      <w:r w:rsidRPr="00A8010F">
        <w:rPr>
          <w:spacing w:val="-1"/>
        </w:rPr>
        <w:t>земельного</w:t>
      </w:r>
      <w:r w:rsidRPr="00A8010F">
        <w:rPr>
          <w:spacing w:val="5"/>
        </w:rPr>
        <w:t xml:space="preserve"> </w:t>
      </w:r>
      <w:r w:rsidRPr="00A8010F">
        <w:rPr>
          <w:spacing w:val="-1"/>
        </w:rPr>
        <w:t>участка</w:t>
      </w:r>
      <w:r w:rsidRPr="00A8010F">
        <w:rPr>
          <w:spacing w:val="7"/>
        </w:rPr>
        <w:t xml:space="preserve"> </w:t>
      </w:r>
      <w:r w:rsidRPr="00A8010F">
        <w:t>или</w:t>
      </w:r>
      <w:r w:rsidRPr="00A8010F">
        <w:rPr>
          <w:spacing w:val="7"/>
        </w:rPr>
        <w:t xml:space="preserve"> </w:t>
      </w:r>
      <w:r w:rsidRPr="00A8010F">
        <w:rPr>
          <w:spacing w:val="-1"/>
        </w:rPr>
        <w:t>объекта</w:t>
      </w:r>
      <w:r w:rsidRPr="00A8010F">
        <w:rPr>
          <w:spacing w:val="6"/>
        </w:rPr>
        <w:t xml:space="preserve"> </w:t>
      </w:r>
      <w:r w:rsidRPr="00A8010F">
        <w:t>капитального</w:t>
      </w:r>
      <w:r w:rsidRPr="00A8010F">
        <w:rPr>
          <w:spacing w:val="6"/>
        </w:rPr>
        <w:t xml:space="preserve"> </w:t>
      </w:r>
      <w:r w:rsidRPr="00A8010F">
        <w:rPr>
          <w:spacing w:val="-1"/>
        </w:rPr>
        <w:t>строительства,</w:t>
      </w:r>
      <w:r w:rsidRPr="00A8010F">
        <w:rPr>
          <w:spacing w:val="6"/>
        </w:rPr>
        <w:t xml:space="preserve"> </w:t>
      </w:r>
      <w:r w:rsidRPr="00A8010F">
        <w:t>проектам</w:t>
      </w:r>
      <w:r w:rsidRPr="00A8010F">
        <w:rPr>
          <w:spacing w:val="7"/>
        </w:rPr>
        <w:t xml:space="preserve"> </w:t>
      </w:r>
      <w:r w:rsidRPr="00A8010F">
        <w:rPr>
          <w:spacing w:val="-1"/>
        </w:rPr>
        <w:t>решений</w:t>
      </w:r>
      <w:r w:rsidRPr="00A8010F">
        <w:rPr>
          <w:spacing w:val="75"/>
        </w:rPr>
        <w:t xml:space="preserve"> </w:t>
      </w:r>
      <w:r w:rsidRPr="00A8010F">
        <w:t>о</w:t>
      </w:r>
      <w:r w:rsidRPr="00A8010F">
        <w:rPr>
          <w:spacing w:val="4"/>
        </w:rPr>
        <w:t xml:space="preserve"> </w:t>
      </w:r>
      <w:r w:rsidRPr="00A8010F">
        <w:t>предоставлении</w:t>
      </w:r>
      <w:r w:rsidRPr="00A8010F">
        <w:rPr>
          <w:spacing w:val="5"/>
        </w:rPr>
        <w:t xml:space="preserve"> </w:t>
      </w:r>
      <w:r w:rsidRPr="00A8010F">
        <w:t>разрешения</w:t>
      </w:r>
      <w:r w:rsidRPr="00A8010F">
        <w:rPr>
          <w:spacing w:val="5"/>
        </w:rPr>
        <w:t xml:space="preserve"> </w:t>
      </w:r>
      <w:r w:rsidRPr="00A8010F">
        <w:t>на</w:t>
      </w:r>
      <w:r w:rsidRPr="00A8010F">
        <w:rPr>
          <w:spacing w:val="4"/>
        </w:rPr>
        <w:t xml:space="preserve"> </w:t>
      </w:r>
      <w:r w:rsidRPr="00A8010F">
        <w:rPr>
          <w:spacing w:val="-1"/>
        </w:rPr>
        <w:t>отклонение</w:t>
      </w:r>
      <w:r w:rsidRPr="00A8010F">
        <w:rPr>
          <w:spacing w:val="5"/>
        </w:rPr>
        <w:t xml:space="preserve"> </w:t>
      </w:r>
      <w:r w:rsidRPr="00A8010F">
        <w:t>от</w:t>
      </w:r>
      <w:r w:rsidRPr="00A8010F">
        <w:rPr>
          <w:spacing w:val="4"/>
        </w:rPr>
        <w:t xml:space="preserve"> </w:t>
      </w:r>
      <w:r w:rsidRPr="00A8010F">
        <w:rPr>
          <w:spacing w:val="-1"/>
        </w:rPr>
        <w:t>предельных</w:t>
      </w:r>
      <w:r w:rsidRPr="00A8010F">
        <w:rPr>
          <w:spacing w:val="4"/>
        </w:rPr>
        <w:t xml:space="preserve"> </w:t>
      </w:r>
      <w:r w:rsidRPr="00A8010F">
        <w:t>параметров</w:t>
      </w:r>
      <w:r w:rsidRPr="00A8010F">
        <w:rPr>
          <w:spacing w:val="3"/>
        </w:rPr>
        <w:t xml:space="preserve"> </w:t>
      </w:r>
      <w:r w:rsidRPr="00A8010F">
        <w:t>разрешенного</w:t>
      </w:r>
      <w:r w:rsidRPr="00A8010F">
        <w:rPr>
          <w:spacing w:val="44"/>
        </w:rPr>
        <w:t xml:space="preserve"> </w:t>
      </w:r>
      <w:r w:rsidRPr="00A8010F">
        <w:rPr>
          <w:spacing w:val="-1"/>
        </w:rPr>
        <w:t>строительства,</w:t>
      </w:r>
      <w:r w:rsidRPr="00A8010F">
        <w:rPr>
          <w:spacing w:val="19"/>
        </w:rPr>
        <w:t xml:space="preserve"> </w:t>
      </w:r>
      <w:r w:rsidRPr="00A8010F">
        <w:t>реконструкции</w:t>
      </w:r>
      <w:r w:rsidRPr="00A8010F">
        <w:rPr>
          <w:spacing w:val="19"/>
        </w:rPr>
        <w:t xml:space="preserve"> </w:t>
      </w:r>
      <w:r w:rsidRPr="00A8010F">
        <w:rPr>
          <w:spacing w:val="-1"/>
        </w:rPr>
        <w:t>объектов</w:t>
      </w:r>
      <w:r w:rsidRPr="00A8010F">
        <w:rPr>
          <w:spacing w:val="20"/>
        </w:rPr>
        <w:t xml:space="preserve"> </w:t>
      </w:r>
      <w:r w:rsidRPr="00A8010F">
        <w:t>капитального</w:t>
      </w:r>
      <w:r w:rsidRPr="00A8010F">
        <w:rPr>
          <w:spacing w:val="19"/>
        </w:rPr>
        <w:t xml:space="preserve"> </w:t>
      </w:r>
      <w:r w:rsidRPr="00A8010F">
        <w:rPr>
          <w:spacing w:val="-1"/>
        </w:rPr>
        <w:t>строительства</w:t>
      </w:r>
      <w:r w:rsidRPr="00A8010F">
        <w:rPr>
          <w:spacing w:val="19"/>
        </w:rPr>
        <w:t xml:space="preserve"> </w:t>
      </w:r>
      <w:r w:rsidRPr="00A8010F">
        <w:t>(далее</w:t>
      </w:r>
      <w:r w:rsidRPr="00A8010F">
        <w:rPr>
          <w:spacing w:val="20"/>
        </w:rPr>
        <w:t xml:space="preserve"> </w:t>
      </w:r>
      <w:r w:rsidRPr="00A8010F">
        <w:rPr>
          <w:spacing w:val="-1"/>
        </w:rPr>
        <w:t>также</w:t>
      </w:r>
      <w:r w:rsidRPr="00A8010F">
        <w:rPr>
          <w:spacing w:val="20"/>
        </w:rPr>
        <w:t xml:space="preserve"> </w:t>
      </w:r>
      <w:r w:rsidRPr="00A8010F">
        <w:t>в</w:t>
      </w:r>
      <w:r w:rsidRPr="00A8010F">
        <w:rPr>
          <w:spacing w:val="19"/>
        </w:rPr>
        <w:t xml:space="preserve"> </w:t>
      </w:r>
      <w:r w:rsidRPr="00A8010F">
        <w:t>настоящей</w:t>
      </w:r>
      <w:r w:rsidRPr="00A8010F">
        <w:rPr>
          <w:spacing w:val="75"/>
        </w:rPr>
        <w:t xml:space="preserve"> </w:t>
      </w:r>
      <w:r w:rsidRPr="00A8010F">
        <w:rPr>
          <w:spacing w:val="-1"/>
        </w:rPr>
        <w:t xml:space="preserve">статье </w:t>
      </w:r>
      <w:r w:rsidRPr="00A8010F">
        <w:t>-</w:t>
      </w:r>
      <w:r w:rsidRPr="00A8010F">
        <w:rPr>
          <w:spacing w:val="-1"/>
        </w:rPr>
        <w:t xml:space="preserve"> проекты) </w:t>
      </w:r>
      <w:r w:rsidRPr="00A8010F">
        <w:t>в</w:t>
      </w:r>
      <w:r w:rsidRPr="00A8010F">
        <w:rPr>
          <w:spacing w:val="-2"/>
        </w:rPr>
        <w:t xml:space="preserve"> </w:t>
      </w:r>
      <w:r w:rsidRPr="00A8010F">
        <w:rPr>
          <w:spacing w:val="-1"/>
        </w:rPr>
        <w:t xml:space="preserve">соответствии </w:t>
      </w:r>
      <w:r w:rsidRPr="00A8010F">
        <w:t>с</w:t>
      </w:r>
      <w:r w:rsidRPr="00A8010F">
        <w:rPr>
          <w:spacing w:val="-3"/>
        </w:rPr>
        <w:t xml:space="preserve"> </w:t>
      </w:r>
      <w:r w:rsidRPr="00A8010F">
        <w:t>уставом</w:t>
      </w:r>
      <w:r w:rsidRPr="00A8010F">
        <w:rPr>
          <w:spacing w:val="2"/>
        </w:rPr>
        <w:t xml:space="preserve"> </w:t>
      </w:r>
      <w:r w:rsidRPr="00A8010F">
        <w:t>муниципального образования Северский район, Смоленского сельского поселения Северского района</w:t>
      </w:r>
      <w:r w:rsidRPr="00A8010F">
        <w:rPr>
          <w:spacing w:val="77"/>
        </w:rPr>
        <w:t xml:space="preserve"> </w:t>
      </w:r>
      <w:r w:rsidRPr="00A8010F">
        <w:t>и</w:t>
      </w:r>
      <w:r w:rsidRPr="00A8010F">
        <w:rPr>
          <w:spacing w:val="-6"/>
        </w:rPr>
        <w:t xml:space="preserve"> </w:t>
      </w:r>
      <w:r w:rsidRPr="00A8010F">
        <w:t>(или)</w:t>
      </w:r>
      <w:r w:rsidRPr="00A8010F">
        <w:rPr>
          <w:spacing w:val="-6"/>
        </w:rPr>
        <w:t xml:space="preserve"> </w:t>
      </w:r>
      <w:r w:rsidRPr="00A8010F">
        <w:rPr>
          <w:spacing w:val="-1"/>
        </w:rPr>
        <w:t>нормативным</w:t>
      </w:r>
      <w:r w:rsidRPr="00A8010F">
        <w:rPr>
          <w:spacing w:val="-6"/>
        </w:rPr>
        <w:t xml:space="preserve"> </w:t>
      </w:r>
      <w:r w:rsidRPr="00A8010F">
        <w:rPr>
          <w:spacing w:val="-1"/>
        </w:rPr>
        <w:t>правовым</w:t>
      </w:r>
      <w:r w:rsidRPr="00A8010F">
        <w:rPr>
          <w:spacing w:val="-6"/>
        </w:rPr>
        <w:t xml:space="preserve"> </w:t>
      </w:r>
      <w:r w:rsidRPr="00A8010F">
        <w:t>актом</w:t>
      </w:r>
      <w:r w:rsidRPr="00A8010F">
        <w:rPr>
          <w:spacing w:val="-6"/>
        </w:rPr>
        <w:t xml:space="preserve"> </w:t>
      </w:r>
      <w:r w:rsidRPr="00A8010F">
        <w:t>представительного</w:t>
      </w:r>
      <w:r w:rsidRPr="00A8010F">
        <w:rPr>
          <w:spacing w:val="-6"/>
        </w:rPr>
        <w:t xml:space="preserve"> </w:t>
      </w:r>
      <w:r w:rsidRPr="00A8010F">
        <w:t>органа</w:t>
      </w:r>
      <w:r w:rsidRPr="00A8010F">
        <w:rPr>
          <w:spacing w:val="-6"/>
        </w:rPr>
        <w:t xml:space="preserve"> </w:t>
      </w:r>
      <w:r w:rsidRPr="00A8010F">
        <w:rPr>
          <w:spacing w:val="-1"/>
        </w:rPr>
        <w:t>муниципального</w:t>
      </w:r>
      <w:r w:rsidRPr="00A8010F">
        <w:rPr>
          <w:spacing w:val="-6"/>
        </w:rPr>
        <w:t xml:space="preserve"> </w:t>
      </w:r>
      <w:r w:rsidRPr="00A8010F">
        <w:t>образования</w:t>
      </w:r>
      <w:r w:rsidRPr="00A8010F">
        <w:rPr>
          <w:spacing w:val="-6"/>
        </w:rPr>
        <w:t xml:space="preserve"> </w:t>
      </w:r>
      <w:r w:rsidRPr="00A8010F">
        <w:t>и</w:t>
      </w:r>
      <w:r w:rsidRPr="00A8010F">
        <w:rPr>
          <w:spacing w:val="57"/>
        </w:rPr>
        <w:t xml:space="preserve"> </w:t>
      </w:r>
      <w:r w:rsidRPr="00A8010F">
        <w:t>с</w:t>
      </w:r>
      <w:r w:rsidRPr="00A8010F">
        <w:rPr>
          <w:spacing w:val="43"/>
        </w:rPr>
        <w:t xml:space="preserve"> </w:t>
      </w:r>
      <w:r w:rsidRPr="00A8010F">
        <w:t>учетом</w:t>
      </w:r>
      <w:r w:rsidRPr="00A8010F">
        <w:rPr>
          <w:spacing w:val="43"/>
        </w:rPr>
        <w:t xml:space="preserve"> </w:t>
      </w:r>
      <w:r w:rsidRPr="00A8010F">
        <w:rPr>
          <w:spacing w:val="-1"/>
        </w:rPr>
        <w:t>положений</w:t>
      </w:r>
      <w:r w:rsidRPr="00A8010F">
        <w:rPr>
          <w:spacing w:val="44"/>
        </w:rPr>
        <w:t xml:space="preserve"> </w:t>
      </w:r>
      <w:r w:rsidRPr="00A8010F">
        <w:rPr>
          <w:spacing w:val="-1"/>
        </w:rPr>
        <w:t>Градостроительного</w:t>
      </w:r>
      <w:r w:rsidRPr="00A8010F">
        <w:rPr>
          <w:spacing w:val="44"/>
        </w:rPr>
        <w:t xml:space="preserve"> </w:t>
      </w:r>
      <w:r w:rsidRPr="00A8010F">
        <w:rPr>
          <w:spacing w:val="-1"/>
        </w:rPr>
        <w:t>кодекса</w:t>
      </w:r>
      <w:r w:rsidRPr="00A8010F">
        <w:rPr>
          <w:spacing w:val="44"/>
        </w:rPr>
        <w:t xml:space="preserve"> </w:t>
      </w:r>
      <w:r w:rsidRPr="00A8010F">
        <w:rPr>
          <w:spacing w:val="-1"/>
        </w:rPr>
        <w:t>Российской</w:t>
      </w:r>
      <w:r w:rsidRPr="00A8010F">
        <w:rPr>
          <w:spacing w:val="43"/>
        </w:rPr>
        <w:t xml:space="preserve"> </w:t>
      </w:r>
      <w:r w:rsidRPr="00A8010F">
        <w:t>Федерации</w:t>
      </w:r>
      <w:r w:rsidRPr="00A8010F">
        <w:rPr>
          <w:spacing w:val="43"/>
        </w:rPr>
        <w:t xml:space="preserve"> </w:t>
      </w:r>
      <w:r w:rsidRPr="00A8010F">
        <w:rPr>
          <w:spacing w:val="-1"/>
        </w:rPr>
        <w:t>проводятся</w:t>
      </w:r>
      <w:r w:rsidRPr="00A8010F">
        <w:rPr>
          <w:spacing w:val="99"/>
        </w:rPr>
        <w:t xml:space="preserve"> </w:t>
      </w:r>
      <w:r w:rsidRPr="00A8010F">
        <w:t>общественные</w:t>
      </w:r>
      <w:r w:rsidRPr="00A8010F">
        <w:rPr>
          <w:spacing w:val="10"/>
        </w:rPr>
        <w:t xml:space="preserve"> </w:t>
      </w:r>
      <w:r w:rsidRPr="00A8010F">
        <w:rPr>
          <w:spacing w:val="-1"/>
        </w:rPr>
        <w:t>обсуждения</w:t>
      </w:r>
      <w:r w:rsidRPr="00A8010F">
        <w:rPr>
          <w:spacing w:val="11"/>
        </w:rPr>
        <w:t xml:space="preserve"> </w:t>
      </w:r>
      <w:r w:rsidRPr="00A8010F">
        <w:t>или</w:t>
      </w:r>
      <w:r w:rsidRPr="00A8010F">
        <w:rPr>
          <w:spacing w:val="10"/>
        </w:rPr>
        <w:t xml:space="preserve"> </w:t>
      </w:r>
      <w:r w:rsidRPr="00A8010F">
        <w:rPr>
          <w:spacing w:val="-1"/>
        </w:rPr>
        <w:t>публичные</w:t>
      </w:r>
      <w:r w:rsidRPr="00A8010F">
        <w:rPr>
          <w:spacing w:val="10"/>
        </w:rPr>
        <w:t xml:space="preserve"> </w:t>
      </w:r>
      <w:r w:rsidRPr="00A8010F">
        <w:rPr>
          <w:spacing w:val="-1"/>
        </w:rPr>
        <w:t>слушания,</w:t>
      </w:r>
      <w:r w:rsidRPr="00A8010F">
        <w:rPr>
          <w:spacing w:val="10"/>
        </w:rPr>
        <w:t xml:space="preserve"> </w:t>
      </w:r>
      <w:r w:rsidRPr="00A8010F">
        <w:t>за</w:t>
      </w:r>
      <w:r w:rsidRPr="00A8010F">
        <w:rPr>
          <w:spacing w:val="10"/>
        </w:rPr>
        <w:t xml:space="preserve"> </w:t>
      </w:r>
      <w:r w:rsidRPr="00A8010F">
        <w:t>исключением</w:t>
      </w:r>
      <w:r w:rsidRPr="00A8010F">
        <w:rPr>
          <w:spacing w:val="11"/>
        </w:rPr>
        <w:t xml:space="preserve"> </w:t>
      </w:r>
      <w:r w:rsidRPr="00A8010F">
        <w:rPr>
          <w:spacing w:val="-1"/>
        </w:rPr>
        <w:t>случаев,</w:t>
      </w:r>
      <w:r w:rsidRPr="00A8010F">
        <w:rPr>
          <w:spacing w:val="61"/>
        </w:rPr>
        <w:t xml:space="preserve"> </w:t>
      </w:r>
      <w:r w:rsidRPr="00A8010F">
        <w:rPr>
          <w:spacing w:val="-1"/>
        </w:rPr>
        <w:t>предусмотренных</w:t>
      </w:r>
      <w:r w:rsidRPr="00A8010F">
        <w:rPr>
          <w:spacing w:val="46"/>
        </w:rPr>
        <w:t xml:space="preserve"> </w:t>
      </w:r>
      <w:r w:rsidRPr="00A8010F">
        <w:rPr>
          <w:spacing w:val="-1"/>
        </w:rPr>
        <w:t>Градостроительным</w:t>
      </w:r>
      <w:r w:rsidRPr="00A8010F">
        <w:rPr>
          <w:spacing w:val="46"/>
        </w:rPr>
        <w:t xml:space="preserve"> </w:t>
      </w:r>
      <w:r w:rsidRPr="00A8010F">
        <w:t>кодексом</w:t>
      </w:r>
      <w:r w:rsidRPr="00A8010F">
        <w:rPr>
          <w:spacing w:val="47"/>
        </w:rPr>
        <w:t xml:space="preserve"> </w:t>
      </w:r>
      <w:r w:rsidRPr="00A8010F">
        <w:rPr>
          <w:spacing w:val="-1"/>
        </w:rPr>
        <w:t>Российской</w:t>
      </w:r>
      <w:r w:rsidRPr="00A8010F">
        <w:rPr>
          <w:spacing w:val="47"/>
        </w:rPr>
        <w:t xml:space="preserve"> </w:t>
      </w:r>
      <w:r w:rsidRPr="00A8010F">
        <w:rPr>
          <w:spacing w:val="-1"/>
        </w:rPr>
        <w:t>Федерации</w:t>
      </w:r>
      <w:r w:rsidRPr="00A8010F">
        <w:rPr>
          <w:spacing w:val="46"/>
        </w:rPr>
        <w:t xml:space="preserve"> </w:t>
      </w:r>
      <w:r w:rsidRPr="00A8010F">
        <w:t>и</w:t>
      </w:r>
      <w:r w:rsidRPr="00A8010F">
        <w:rPr>
          <w:spacing w:val="46"/>
        </w:rPr>
        <w:t xml:space="preserve"> </w:t>
      </w:r>
      <w:r w:rsidRPr="00A8010F">
        <w:rPr>
          <w:spacing w:val="-1"/>
        </w:rPr>
        <w:t>другими</w:t>
      </w:r>
      <w:r w:rsidRPr="00A8010F">
        <w:rPr>
          <w:spacing w:val="97"/>
        </w:rPr>
        <w:t xml:space="preserve"> </w:t>
      </w:r>
      <w:r w:rsidRPr="00A8010F">
        <w:rPr>
          <w:spacing w:val="-1"/>
        </w:rPr>
        <w:t>федеральными</w:t>
      </w:r>
      <w:r w:rsidRPr="00A8010F">
        <w:rPr>
          <w:spacing w:val="1"/>
        </w:rPr>
        <w:t xml:space="preserve"> </w:t>
      </w:r>
      <w:r w:rsidRPr="00A8010F">
        <w:t>законами.</w:t>
      </w:r>
    </w:p>
    <w:p w14:paraId="6FC2E19B" w14:textId="77777777" w:rsidR="008476BC" w:rsidRPr="00A8010F" w:rsidRDefault="008476BC" w:rsidP="00C26FE2">
      <w:pPr>
        <w:pStyle w:val="af0"/>
        <w:numPr>
          <w:ilvl w:val="0"/>
          <w:numId w:val="96"/>
        </w:numPr>
        <w:tabs>
          <w:tab w:val="left" w:pos="929"/>
        </w:tabs>
        <w:suppressAutoHyphens w:val="0"/>
        <w:spacing w:after="0" w:line="240" w:lineRule="auto"/>
        <w:ind w:left="142" w:right="286" w:firstLine="709"/>
      </w:pPr>
      <w:r w:rsidRPr="00A8010F">
        <w:t>Участниками</w:t>
      </w:r>
      <w:r w:rsidRPr="00A8010F">
        <w:rPr>
          <w:spacing w:val="5"/>
        </w:rPr>
        <w:t xml:space="preserve"> </w:t>
      </w:r>
      <w:r w:rsidRPr="00A8010F">
        <w:rPr>
          <w:spacing w:val="-1"/>
        </w:rPr>
        <w:t>общественных</w:t>
      </w:r>
      <w:r w:rsidRPr="00A8010F">
        <w:rPr>
          <w:spacing w:val="4"/>
        </w:rPr>
        <w:t xml:space="preserve"> </w:t>
      </w:r>
      <w:r w:rsidRPr="00A8010F">
        <w:t>обсуждений</w:t>
      </w:r>
      <w:r w:rsidRPr="00A8010F">
        <w:rPr>
          <w:spacing w:val="4"/>
        </w:rPr>
        <w:t xml:space="preserve"> </w:t>
      </w:r>
      <w:r w:rsidRPr="00A8010F">
        <w:rPr>
          <w:spacing w:val="-1"/>
        </w:rPr>
        <w:t>или</w:t>
      </w:r>
      <w:r w:rsidRPr="00A8010F">
        <w:rPr>
          <w:spacing w:val="4"/>
        </w:rPr>
        <w:t xml:space="preserve"> </w:t>
      </w:r>
      <w:r w:rsidRPr="00A8010F">
        <w:rPr>
          <w:spacing w:val="-1"/>
        </w:rPr>
        <w:t>публичных</w:t>
      </w:r>
      <w:r w:rsidRPr="00A8010F">
        <w:rPr>
          <w:spacing w:val="4"/>
        </w:rPr>
        <w:t xml:space="preserve"> </w:t>
      </w:r>
      <w:r w:rsidRPr="00A8010F">
        <w:t>слушаний</w:t>
      </w:r>
      <w:r w:rsidRPr="00A8010F">
        <w:rPr>
          <w:spacing w:val="3"/>
        </w:rPr>
        <w:t xml:space="preserve"> </w:t>
      </w:r>
      <w:r w:rsidRPr="00A8010F">
        <w:t>по</w:t>
      </w:r>
      <w:r w:rsidRPr="00A8010F">
        <w:rPr>
          <w:spacing w:val="4"/>
        </w:rPr>
        <w:t xml:space="preserve"> </w:t>
      </w:r>
      <w:r w:rsidRPr="00A8010F">
        <w:t>проектам</w:t>
      </w:r>
      <w:r w:rsidRPr="00A8010F">
        <w:rPr>
          <w:spacing w:val="5"/>
        </w:rPr>
        <w:t xml:space="preserve"> </w:t>
      </w:r>
      <w:r w:rsidRPr="00A8010F">
        <w:t>правил</w:t>
      </w:r>
      <w:r w:rsidRPr="00A8010F">
        <w:rPr>
          <w:spacing w:val="44"/>
        </w:rPr>
        <w:t xml:space="preserve"> </w:t>
      </w:r>
      <w:r w:rsidRPr="00A8010F">
        <w:rPr>
          <w:spacing w:val="-1"/>
        </w:rPr>
        <w:t>землепользования</w:t>
      </w:r>
      <w:r w:rsidRPr="00A8010F">
        <w:rPr>
          <w:spacing w:val="15"/>
        </w:rPr>
        <w:t xml:space="preserve"> </w:t>
      </w:r>
      <w:r w:rsidRPr="00A8010F">
        <w:t>и</w:t>
      </w:r>
      <w:r w:rsidRPr="00A8010F">
        <w:rPr>
          <w:spacing w:val="15"/>
        </w:rPr>
        <w:t xml:space="preserve"> </w:t>
      </w:r>
      <w:r w:rsidRPr="00A8010F">
        <w:t>застройки,</w:t>
      </w:r>
      <w:r w:rsidRPr="00A8010F">
        <w:rPr>
          <w:spacing w:val="15"/>
        </w:rPr>
        <w:t xml:space="preserve"> </w:t>
      </w:r>
      <w:r w:rsidRPr="00A8010F">
        <w:t>проектам</w:t>
      </w:r>
      <w:r w:rsidRPr="00A8010F">
        <w:rPr>
          <w:spacing w:val="15"/>
        </w:rPr>
        <w:t xml:space="preserve"> </w:t>
      </w:r>
      <w:r w:rsidRPr="00A8010F">
        <w:t>планировки</w:t>
      </w:r>
      <w:r w:rsidRPr="00A8010F">
        <w:rPr>
          <w:spacing w:val="15"/>
        </w:rPr>
        <w:t xml:space="preserve"> </w:t>
      </w:r>
      <w:r w:rsidRPr="00A8010F">
        <w:t>территории,</w:t>
      </w:r>
      <w:r w:rsidRPr="00A8010F">
        <w:rPr>
          <w:spacing w:val="15"/>
        </w:rPr>
        <w:t xml:space="preserve"> </w:t>
      </w:r>
      <w:r w:rsidRPr="00A8010F">
        <w:t>проектам</w:t>
      </w:r>
      <w:r w:rsidRPr="00A8010F">
        <w:rPr>
          <w:spacing w:val="15"/>
        </w:rPr>
        <w:t xml:space="preserve"> </w:t>
      </w:r>
      <w:r w:rsidRPr="00A8010F">
        <w:rPr>
          <w:spacing w:val="-1"/>
        </w:rPr>
        <w:t>межевания</w:t>
      </w:r>
      <w:r w:rsidRPr="00A8010F">
        <w:rPr>
          <w:spacing w:val="45"/>
        </w:rPr>
        <w:t xml:space="preserve"> </w:t>
      </w:r>
      <w:r w:rsidRPr="00A8010F">
        <w:rPr>
          <w:spacing w:val="-1"/>
        </w:rPr>
        <w:t>территории,</w:t>
      </w:r>
      <w:r w:rsidRPr="00A8010F">
        <w:rPr>
          <w:spacing w:val="26"/>
        </w:rPr>
        <w:t xml:space="preserve"> </w:t>
      </w:r>
      <w:r w:rsidRPr="00A8010F">
        <w:t>проектам</w:t>
      </w:r>
      <w:r w:rsidRPr="00A8010F">
        <w:rPr>
          <w:spacing w:val="25"/>
        </w:rPr>
        <w:t xml:space="preserve"> </w:t>
      </w:r>
      <w:r w:rsidRPr="00A8010F">
        <w:t>правил</w:t>
      </w:r>
      <w:r w:rsidRPr="00A8010F">
        <w:rPr>
          <w:spacing w:val="26"/>
        </w:rPr>
        <w:t xml:space="preserve"> </w:t>
      </w:r>
      <w:r w:rsidRPr="00A8010F">
        <w:rPr>
          <w:spacing w:val="-1"/>
        </w:rPr>
        <w:t>благоустройства</w:t>
      </w:r>
      <w:r w:rsidRPr="00A8010F">
        <w:rPr>
          <w:spacing w:val="26"/>
        </w:rPr>
        <w:t xml:space="preserve"> </w:t>
      </w:r>
      <w:r w:rsidRPr="00A8010F">
        <w:rPr>
          <w:spacing w:val="-1"/>
        </w:rPr>
        <w:t>территорий,</w:t>
      </w:r>
      <w:r w:rsidRPr="00A8010F">
        <w:rPr>
          <w:spacing w:val="26"/>
        </w:rPr>
        <w:t xml:space="preserve"> </w:t>
      </w:r>
      <w:r w:rsidRPr="00A8010F">
        <w:t>проектам,</w:t>
      </w:r>
      <w:r w:rsidRPr="00A8010F">
        <w:rPr>
          <w:spacing w:val="26"/>
        </w:rPr>
        <w:t xml:space="preserve"> </w:t>
      </w:r>
      <w:r w:rsidRPr="00A8010F">
        <w:rPr>
          <w:spacing w:val="-1"/>
        </w:rPr>
        <w:t>предусматривающим</w:t>
      </w:r>
      <w:r w:rsidRPr="00A8010F">
        <w:rPr>
          <w:spacing w:val="93"/>
        </w:rPr>
        <w:t xml:space="preserve"> </w:t>
      </w:r>
      <w:r w:rsidRPr="00A8010F">
        <w:t>внесение</w:t>
      </w:r>
      <w:r w:rsidRPr="00A8010F">
        <w:rPr>
          <w:spacing w:val="18"/>
        </w:rPr>
        <w:t xml:space="preserve"> </w:t>
      </w:r>
      <w:r w:rsidRPr="00A8010F">
        <w:t>изменений</w:t>
      </w:r>
      <w:r w:rsidRPr="00A8010F">
        <w:rPr>
          <w:spacing w:val="18"/>
        </w:rPr>
        <w:t xml:space="preserve"> </w:t>
      </w:r>
      <w:r w:rsidRPr="00A8010F">
        <w:t>в</w:t>
      </w:r>
      <w:r w:rsidRPr="00A8010F">
        <w:rPr>
          <w:spacing w:val="17"/>
        </w:rPr>
        <w:t xml:space="preserve"> </w:t>
      </w:r>
      <w:r w:rsidRPr="00A8010F">
        <w:t>один</w:t>
      </w:r>
      <w:r w:rsidRPr="00A8010F">
        <w:rPr>
          <w:spacing w:val="18"/>
        </w:rPr>
        <w:t xml:space="preserve"> </w:t>
      </w:r>
      <w:r w:rsidRPr="00A8010F">
        <w:t>из</w:t>
      </w:r>
      <w:r w:rsidRPr="00A8010F">
        <w:rPr>
          <w:spacing w:val="18"/>
        </w:rPr>
        <w:t xml:space="preserve"> </w:t>
      </w:r>
      <w:r w:rsidRPr="00A8010F">
        <w:t>указанных</w:t>
      </w:r>
      <w:r w:rsidRPr="00A8010F">
        <w:rPr>
          <w:spacing w:val="17"/>
        </w:rPr>
        <w:t xml:space="preserve"> </w:t>
      </w:r>
      <w:r w:rsidRPr="00A8010F">
        <w:rPr>
          <w:spacing w:val="-1"/>
        </w:rPr>
        <w:t>утвержденных</w:t>
      </w:r>
      <w:r w:rsidRPr="00A8010F">
        <w:rPr>
          <w:spacing w:val="17"/>
        </w:rPr>
        <w:t xml:space="preserve"> </w:t>
      </w:r>
      <w:r w:rsidRPr="00A8010F">
        <w:rPr>
          <w:spacing w:val="-1"/>
        </w:rPr>
        <w:t>документов,</w:t>
      </w:r>
      <w:r w:rsidRPr="00A8010F">
        <w:rPr>
          <w:spacing w:val="17"/>
        </w:rPr>
        <w:t xml:space="preserve"> </w:t>
      </w:r>
      <w:r w:rsidRPr="00A8010F">
        <w:rPr>
          <w:spacing w:val="-1"/>
        </w:rPr>
        <w:t>являются</w:t>
      </w:r>
      <w:r w:rsidRPr="00A8010F">
        <w:rPr>
          <w:spacing w:val="18"/>
        </w:rPr>
        <w:t xml:space="preserve"> </w:t>
      </w:r>
      <w:r w:rsidRPr="00A8010F">
        <w:t>граждане,</w:t>
      </w:r>
      <w:r w:rsidRPr="00A8010F">
        <w:rPr>
          <w:spacing w:val="55"/>
        </w:rPr>
        <w:t xml:space="preserve"> </w:t>
      </w:r>
      <w:r w:rsidRPr="00A8010F">
        <w:t>постоянно</w:t>
      </w:r>
      <w:r w:rsidRPr="00A8010F">
        <w:rPr>
          <w:spacing w:val="16"/>
        </w:rPr>
        <w:t xml:space="preserve"> </w:t>
      </w:r>
      <w:r w:rsidRPr="00A8010F">
        <w:rPr>
          <w:spacing w:val="-1"/>
        </w:rPr>
        <w:t>проживающие</w:t>
      </w:r>
      <w:r w:rsidRPr="00A8010F">
        <w:rPr>
          <w:spacing w:val="16"/>
        </w:rPr>
        <w:t xml:space="preserve"> </w:t>
      </w:r>
      <w:r w:rsidRPr="00A8010F">
        <w:t>на</w:t>
      </w:r>
      <w:r w:rsidRPr="00A8010F">
        <w:rPr>
          <w:spacing w:val="16"/>
        </w:rPr>
        <w:t xml:space="preserve"> </w:t>
      </w:r>
      <w:r w:rsidRPr="00A8010F">
        <w:rPr>
          <w:spacing w:val="-1"/>
        </w:rPr>
        <w:t>территории,</w:t>
      </w:r>
      <w:r w:rsidRPr="00A8010F">
        <w:rPr>
          <w:spacing w:val="16"/>
        </w:rPr>
        <w:t xml:space="preserve"> </w:t>
      </w:r>
      <w:r w:rsidRPr="00A8010F">
        <w:t>в</w:t>
      </w:r>
      <w:r w:rsidRPr="00A8010F">
        <w:rPr>
          <w:spacing w:val="17"/>
        </w:rPr>
        <w:t xml:space="preserve"> </w:t>
      </w:r>
      <w:r w:rsidRPr="00A8010F">
        <w:t>отношении</w:t>
      </w:r>
      <w:r w:rsidRPr="00A8010F">
        <w:rPr>
          <w:spacing w:val="16"/>
        </w:rPr>
        <w:t xml:space="preserve"> </w:t>
      </w:r>
      <w:r w:rsidRPr="00A8010F">
        <w:rPr>
          <w:spacing w:val="-1"/>
        </w:rPr>
        <w:t>которой</w:t>
      </w:r>
      <w:r w:rsidRPr="00A8010F">
        <w:rPr>
          <w:spacing w:val="16"/>
        </w:rPr>
        <w:t xml:space="preserve"> </w:t>
      </w:r>
      <w:r w:rsidRPr="00A8010F">
        <w:rPr>
          <w:spacing w:val="-1"/>
        </w:rPr>
        <w:t>подготовлены</w:t>
      </w:r>
      <w:r w:rsidRPr="00A8010F">
        <w:rPr>
          <w:spacing w:val="17"/>
        </w:rPr>
        <w:t xml:space="preserve"> </w:t>
      </w:r>
      <w:r w:rsidRPr="00A8010F">
        <w:t>данные</w:t>
      </w:r>
      <w:r w:rsidRPr="00A8010F">
        <w:rPr>
          <w:spacing w:val="16"/>
        </w:rPr>
        <w:t xml:space="preserve"> </w:t>
      </w:r>
      <w:r w:rsidRPr="00A8010F">
        <w:rPr>
          <w:spacing w:val="-1"/>
        </w:rPr>
        <w:t>проекты,</w:t>
      </w:r>
      <w:r w:rsidRPr="00A8010F">
        <w:rPr>
          <w:spacing w:val="83"/>
        </w:rPr>
        <w:t xml:space="preserve"> </w:t>
      </w:r>
      <w:r w:rsidRPr="00A8010F">
        <w:t>правообладатели</w:t>
      </w:r>
      <w:r w:rsidRPr="00A8010F">
        <w:rPr>
          <w:spacing w:val="41"/>
        </w:rPr>
        <w:t xml:space="preserve"> </w:t>
      </w:r>
      <w:r w:rsidRPr="00A8010F">
        <w:t>находящихся</w:t>
      </w:r>
      <w:r w:rsidRPr="00A8010F">
        <w:rPr>
          <w:spacing w:val="42"/>
        </w:rPr>
        <w:t xml:space="preserve"> </w:t>
      </w:r>
      <w:r w:rsidRPr="00A8010F">
        <w:t>в</w:t>
      </w:r>
      <w:r w:rsidRPr="00A8010F">
        <w:rPr>
          <w:spacing w:val="41"/>
        </w:rPr>
        <w:t xml:space="preserve"> </w:t>
      </w:r>
      <w:r w:rsidRPr="00A8010F">
        <w:t>границах</w:t>
      </w:r>
      <w:r w:rsidRPr="00A8010F">
        <w:rPr>
          <w:spacing w:val="42"/>
        </w:rPr>
        <w:t xml:space="preserve"> </w:t>
      </w:r>
      <w:r w:rsidRPr="00A8010F">
        <w:t>этой</w:t>
      </w:r>
      <w:r w:rsidRPr="00A8010F">
        <w:rPr>
          <w:spacing w:val="41"/>
        </w:rPr>
        <w:t xml:space="preserve"> </w:t>
      </w:r>
      <w:r w:rsidRPr="00A8010F">
        <w:t>территории</w:t>
      </w:r>
      <w:r w:rsidRPr="00A8010F">
        <w:rPr>
          <w:spacing w:val="41"/>
        </w:rPr>
        <w:t xml:space="preserve"> </w:t>
      </w:r>
      <w:r w:rsidRPr="00A8010F">
        <w:t>земельных</w:t>
      </w:r>
      <w:r w:rsidRPr="00A8010F">
        <w:rPr>
          <w:spacing w:val="40"/>
        </w:rPr>
        <w:t xml:space="preserve"> </w:t>
      </w:r>
      <w:r w:rsidRPr="00A8010F">
        <w:rPr>
          <w:spacing w:val="-1"/>
        </w:rPr>
        <w:t>участков</w:t>
      </w:r>
      <w:r w:rsidRPr="00A8010F">
        <w:rPr>
          <w:spacing w:val="41"/>
        </w:rPr>
        <w:t xml:space="preserve"> </w:t>
      </w:r>
      <w:r w:rsidRPr="00A8010F">
        <w:t>и</w:t>
      </w:r>
      <w:r w:rsidRPr="00A8010F">
        <w:rPr>
          <w:spacing w:val="41"/>
        </w:rPr>
        <w:t xml:space="preserve"> </w:t>
      </w:r>
      <w:r w:rsidRPr="00A8010F">
        <w:t>(или)</w:t>
      </w:r>
      <w:r w:rsidRPr="00A8010F">
        <w:rPr>
          <w:spacing w:val="27"/>
        </w:rPr>
        <w:t xml:space="preserve"> </w:t>
      </w:r>
      <w:r w:rsidRPr="00A8010F">
        <w:rPr>
          <w:spacing w:val="-1"/>
        </w:rPr>
        <w:t>расположенных</w:t>
      </w:r>
      <w:r w:rsidRPr="00A8010F">
        <w:rPr>
          <w:spacing w:val="54"/>
        </w:rPr>
        <w:t xml:space="preserve"> </w:t>
      </w:r>
      <w:r w:rsidRPr="00A8010F">
        <w:t>на</w:t>
      </w:r>
      <w:r w:rsidRPr="00A8010F">
        <w:rPr>
          <w:spacing w:val="55"/>
        </w:rPr>
        <w:t xml:space="preserve"> </w:t>
      </w:r>
      <w:r w:rsidRPr="00A8010F">
        <w:t>них</w:t>
      </w:r>
      <w:r w:rsidRPr="00A8010F">
        <w:rPr>
          <w:spacing w:val="54"/>
        </w:rPr>
        <w:t xml:space="preserve"> </w:t>
      </w:r>
      <w:r w:rsidRPr="00A8010F">
        <w:rPr>
          <w:spacing w:val="-1"/>
        </w:rPr>
        <w:t>объектов</w:t>
      </w:r>
      <w:r w:rsidRPr="00A8010F">
        <w:rPr>
          <w:spacing w:val="54"/>
        </w:rPr>
        <w:t xml:space="preserve"> </w:t>
      </w:r>
      <w:r w:rsidRPr="00A8010F">
        <w:t>капитального</w:t>
      </w:r>
      <w:r w:rsidRPr="00A8010F">
        <w:rPr>
          <w:spacing w:val="54"/>
        </w:rPr>
        <w:t xml:space="preserve"> </w:t>
      </w:r>
      <w:r w:rsidRPr="00A8010F">
        <w:rPr>
          <w:spacing w:val="-1"/>
        </w:rPr>
        <w:t>строительства,</w:t>
      </w:r>
      <w:r w:rsidRPr="00A8010F">
        <w:rPr>
          <w:spacing w:val="55"/>
        </w:rPr>
        <w:t xml:space="preserve"> </w:t>
      </w:r>
      <w:r w:rsidRPr="00A8010F">
        <w:t>а</w:t>
      </w:r>
      <w:r w:rsidRPr="00A8010F">
        <w:rPr>
          <w:spacing w:val="55"/>
        </w:rPr>
        <w:t xml:space="preserve"> </w:t>
      </w:r>
      <w:r w:rsidRPr="00A8010F">
        <w:rPr>
          <w:spacing w:val="-1"/>
        </w:rPr>
        <w:t>также</w:t>
      </w:r>
      <w:r w:rsidRPr="00A8010F">
        <w:rPr>
          <w:spacing w:val="55"/>
        </w:rPr>
        <w:t xml:space="preserve"> </w:t>
      </w:r>
      <w:r w:rsidRPr="00A8010F">
        <w:t>правообладатели</w:t>
      </w:r>
      <w:r w:rsidRPr="00A8010F">
        <w:rPr>
          <w:spacing w:val="73"/>
        </w:rPr>
        <w:t xml:space="preserve"> </w:t>
      </w:r>
      <w:r w:rsidRPr="00A8010F">
        <w:rPr>
          <w:spacing w:val="-1"/>
        </w:rPr>
        <w:t>помещений,</w:t>
      </w:r>
      <w:r w:rsidRPr="00A8010F">
        <w:t xml:space="preserve"> являющихся </w:t>
      </w:r>
      <w:r w:rsidRPr="00A8010F">
        <w:rPr>
          <w:spacing w:val="-1"/>
        </w:rPr>
        <w:t>частью</w:t>
      </w:r>
      <w:r w:rsidRPr="00A8010F">
        <w:rPr>
          <w:spacing w:val="-2"/>
        </w:rPr>
        <w:t xml:space="preserve"> </w:t>
      </w:r>
      <w:r w:rsidRPr="00A8010F">
        <w:t xml:space="preserve">указанных </w:t>
      </w:r>
      <w:r w:rsidRPr="00A8010F">
        <w:rPr>
          <w:spacing w:val="-1"/>
        </w:rPr>
        <w:t>объектов</w:t>
      </w:r>
      <w:r w:rsidRPr="00A8010F">
        <w:t xml:space="preserve"> капитального </w:t>
      </w:r>
      <w:r w:rsidRPr="00A8010F">
        <w:rPr>
          <w:spacing w:val="-1"/>
        </w:rPr>
        <w:t>строительства.</w:t>
      </w:r>
    </w:p>
    <w:p w14:paraId="2255FC4F" w14:textId="77777777" w:rsidR="008476BC" w:rsidRPr="00A8010F" w:rsidRDefault="008476BC" w:rsidP="00C26FE2">
      <w:pPr>
        <w:pStyle w:val="af0"/>
        <w:numPr>
          <w:ilvl w:val="0"/>
          <w:numId w:val="96"/>
        </w:numPr>
        <w:tabs>
          <w:tab w:val="left" w:pos="1028"/>
        </w:tabs>
        <w:suppressAutoHyphens w:val="0"/>
        <w:spacing w:after="0" w:line="240" w:lineRule="auto"/>
        <w:ind w:left="142" w:right="286" w:firstLine="709"/>
      </w:pPr>
      <w:r w:rsidRPr="00A8010F">
        <w:rPr>
          <w:spacing w:val="-1"/>
        </w:rPr>
        <w:t>Участниками</w:t>
      </w:r>
      <w:r w:rsidRPr="00A8010F">
        <w:rPr>
          <w:spacing w:val="43"/>
        </w:rPr>
        <w:t xml:space="preserve"> </w:t>
      </w:r>
      <w:r w:rsidRPr="00A8010F">
        <w:rPr>
          <w:spacing w:val="-1"/>
        </w:rPr>
        <w:t>общественных</w:t>
      </w:r>
      <w:r w:rsidRPr="00A8010F">
        <w:rPr>
          <w:spacing w:val="42"/>
        </w:rPr>
        <w:t xml:space="preserve"> </w:t>
      </w:r>
      <w:r w:rsidRPr="00A8010F">
        <w:rPr>
          <w:spacing w:val="-1"/>
        </w:rPr>
        <w:t>обсуждений</w:t>
      </w:r>
      <w:r w:rsidRPr="00A8010F">
        <w:rPr>
          <w:spacing w:val="42"/>
        </w:rPr>
        <w:t xml:space="preserve"> </w:t>
      </w:r>
      <w:r w:rsidRPr="00A8010F">
        <w:t>или</w:t>
      </w:r>
      <w:r w:rsidRPr="00A8010F">
        <w:rPr>
          <w:spacing w:val="43"/>
        </w:rPr>
        <w:t xml:space="preserve"> </w:t>
      </w:r>
      <w:r w:rsidRPr="00A8010F">
        <w:rPr>
          <w:spacing w:val="-1"/>
        </w:rPr>
        <w:t>публичных</w:t>
      </w:r>
      <w:r w:rsidRPr="00A8010F">
        <w:rPr>
          <w:spacing w:val="43"/>
        </w:rPr>
        <w:t xml:space="preserve"> </w:t>
      </w:r>
      <w:r w:rsidRPr="00A8010F">
        <w:rPr>
          <w:spacing w:val="-1"/>
        </w:rPr>
        <w:t>слушаний</w:t>
      </w:r>
      <w:r w:rsidRPr="00A8010F">
        <w:rPr>
          <w:spacing w:val="42"/>
        </w:rPr>
        <w:t xml:space="preserve"> </w:t>
      </w:r>
      <w:r w:rsidRPr="00A8010F">
        <w:t>по</w:t>
      </w:r>
      <w:r w:rsidRPr="00A8010F">
        <w:rPr>
          <w:spacing w:val="41"/>
        </w:rPr>
        <w:t xml:space="preserve"> </w:t>
      </w:r>
      <w:r w:rsidRPr="00A8010F">
        <w:t>проектам</w:t>
      </w:r>
      <w:r w:rsidRPr="00A8010F">
        <w:rPr>
          <w:spacing w:val="83"/>
        </w:rPr>
        <w:t xml:space="preserve"> </w:t>
      </w:r>
      <w:r w:rsidRPr="00A8010F">
        <w:t>решений</w:t>
      </w:r>
      <w:r w:rsidRPr="00A8010F">
        <w:rPr>
          <w:spacing w:val="3"/>
        </w:rPr>
        <w:t xml:space="preserve"> </w:t>
      </w:r>
      <w:r w:rsidRPr="00A8010F">
        <w:t>о</w:t>
      </w:r>
      <w:r w:rsidRPr="00A8010F">
        <w:rPr>
          <w:spacing w:val="2"/>
        </w:rPr>
        <w:t xml:space="preserve"> </w:t>
      </w:r>
      <w:r w:rsidRPr="00A8010F">
        <w:t>предоставлении</w:t>
      </w:r>
      <w:r w:rsidRPr="00A8010F">
        <w:rPr>
          <w:spacing w:val="3"/>
        </w:rPr>
        <w:t xml:space="preserve"> </w:t>
      </w:r>
      <w:r w:rsidRPr="00A8010F">
        <w:t>разрешения</w:t>
      </w:r>
      <w:r w:rsidRPr="00A8010F">
        <w:rPr>
          <w:spacing w:val="3"/>
        </w:rPr>
        <w:t xml:space="preserve"> </w:t>
      </w:r>
      <w:r w:rsidRPr="00A8010F">
        <w:t>на</w:t>
      </w:r>
      <w:r w:rsidRPr="00A8010F">
        <w:rPr>
          <w:spacing w:val="2"/>
        </w:rPr>
        <w:t xml:space="preserve"> </w:t>
      </w:r>
      <w:r w:rsidRPr="00A8010F">
        <w:t>условно</w:t>
      </w:r>
      <w:r w:rsidRPr="00A8010F">
        <w:rPr>
          <w:spacing w:val="3"/>
        </w:rPr>
        <w:t xml:space="preserve"> </w:t>
      </w:r>
      <w:r w:rsidRPr="00A8010F">
        <w:t>разрешенный</w:t>
      </w:r>
      <w:r w:rsidRPr="00A8010F">
        <w:rPr>
          <w:spacing w:val="3"/>
        </w:rPr>
        <w:t xml:space="preserve"> </w:t>
      </w:r>
      <w:r w:rsidRPr="00A8010F">
        <w:t>вид</w:t>
      </w:r>
      <w:r w:rsidRPr="00A8010F">
        <w:rPr>
          <w:spacing w:val="3"/>
        </w:rPr>
        <w:t xml:space="preserve"> </w:t>
      </w:r>
      <w:r w:rsidRPr="00A8010F">
        <w:rPr>
          <w:spacing w:val="-1"/>
        </w:rPr>
        <w:t>использования</w:t>
      </w:r>
      <w:r w:rsidRPr="00A8010F">
        <w:rPr>
          <w:spacing w:val="3"/>
        </w:rPr>
        <w:t xml:space="preserve"> </w:t>
      </w:r>
      <w:r w:rsidRPr="00A8010F">
        <w:t>земельного</w:t>
      </w:r>
      <w:r w:rsidRPr="00A8010F">
        <w:rPr>
          <w:spacing w:val="24"/>
        </w:rPr>
        <w:t xml:space="preserve"> </w:t>
      </w:r>
      <w:r w:rsidRPr="00A8010F">
        <w:rPr>
          <w:spacing w:val="-1"/>
        </w:rPr>
        <w:t>участка</w:t>
      </w:r>
      <w:r w:rsidRPr="00A8010F">
        <w:t xml:space="preserve"> </w:t>
      </w:r>
      <w:r w:rsidRPr="00A8010F">
        <w:rPr>
          <w:spacing w:val="-1"/>
        </w:rPr>
        <w:t>или</w:t>
      </w:r>
      <w:r w:rsidRPr="00A8010F">
        <w:t xml:space="preserve"> </w:t>
      </w:r>
      <w:r w:rsidRPr="00A8010F">
        <w:rPr>
          <w:spacing w:val="-1"/>
        </w:rPr>
        <w:t>объекта</w:t>
      </w:r>
      <w:r w:rsidRPr="00A8010F">
        <w:rPr>
          <w:spacing w:val="1"/>
        </w:rPr>
        <w:t xml:space="preserve"> </w:t>
      </w:r>
      <w:r w:rsidRPr="00A8010F">
        <w:t xml:space="preserve">капитального </w:t>
      </w:r>
      <w:r w:rsidRPr="00A8010F">
        <w:rPr>
          <w:spacing w:val="-1"/>
        </w:rPr>
        <w:t>строительства,</w:t>
      </w:r>
      <w:r w:rsidRPr="00A8010F">
        <w:t xml:space="preserve"> проектам решений</w:t>
      </w:r>
      <w:r w:rsidRPr="00A8010F">
        <w:rPr>
          <w:spacing w:val="1"/>
        </w:rPr>
        <w:t xml:space="preserve"> </w:t>
      </w:r>
      <w:r w:rsidRPr="00A8010F">
        <w:t>о</w:t>
      </w:r>
      <w:r w:rsidRPr="00A8010F">
        <w:rPr>
          <w:spacing w:val="59"/>
        </w:rPr>
        <w:t xml:space="preserve"> </w:t>
      </w:r>
      <w:r w:rsidRPr="00A8010F">
        <w:rPr>
          <w:spacing w:val="-1"/>
        </w:rPr>
        <w:t>предоставлении</w:t>
      </w:r>
      <w:r w:rsidRPr="00A8010F">
        <w:rPr>
          <w:spacing w:val="79"/>
        </w:rPr>
        <w:t xml:space="preserve"> </w:t>
      </w:r>
      <w:r w:rsidRPr="00A8010F">
        <w:t>разрешения</w:t>
      </w:r>
      <w:r w:rsidRPr="00A8010F">
        <w:rPr>
          <w:spacing w:val="6"/>
        </w:rPr>
        <w:t xml:space="preserve"> </w:t>
      </w:r>
      <w:r w:rsidRPr="00A8010F">
        <w:t>на</w:t>
      </w:r>
      <w:r w:rsidRPr="00A8010F">
        <w:rPr>
          <w:spacing w:val="7"/>
        </w:rPr>
        <w:t xml:space="preserve"> </w:t>
      </w:r>
      <w:r w:rsidRPr="00A8010F">
        <w:rPr>
          <w:spacing w:val="-1"/>
        </w:rPr>
        <w:t>отклонение</w:t>
      </w:r>
      <w:r w:rsidRPr="00A8010F">
        <w:rPr>
          <w:spacing w:val="7"/>
        </w:rPr>
        <w:t xml:space="preserve"> </w:t>
      </w:r>
      <w:r w:rsidRPr="00A8010F">
        <w:t>от</w:t>
      </w:r>
      <w:r w:rsidRPr="00A8010F">
        <w:rPr>
          <w:spacing w:val="6"/>
        </w:rPr>
        <w:t xml:space="preserve"> </w:t>
      </w:r>
      <w:r w:rsidRPr="00A8010F">
        <w:rPr>
          <w:spacing w:val="-1"/>
        </w:rPr>
        <w:t>предельных</w:t>
      </w:r>
      <w:r w:rsidRPr="00A8010F">
        <w:rPr>
          <w:spacing w:val="6"/>
        </w:rPr>
        <w:t xml:space="preserve"> </w:t>
      </w:r>
      <w:r w:rsidRPr="00A8010F">
        <w:t>параметров</w:t>
      </w:r>
      <w:r w:rsidRPr="00A8010F">
        <w:rPr>
          <w:spacing w:val="6"/>
        </w:rPr>
        <w:t xml:space="preserve"> </w:t>
      </w:r>
      <w:r w:rsidRPr="00A8010F">
        <w:t>разрешенного</w:t>
      </w:r>
      <w:r w:rsidRPr="00A8010F">
        <w:rPr>
          <w:spacing w:val="7"/>
        </w:rPr>
        <w:t xml:space="preserve"> </w:t>
      </w:r>
      <w:r w:rsidRPr="00A8010F">
        <w:rPr>
          <w:spacing w:val="-1"/>
        </w:rPr>
        <w:t>строительства,</w:t>
      </w:r>
      <w:r w:rsidRPr="00A8010F">
        <w:rPr>
          <w:spacing w:val="61"/>
        </w:rPr>
        <w:t xml:space="preserve"> </w:t>
      </w:r>
      <w:r w:rsidRPr="00A8010F">
        <w:rPr>
          <w:spacing w:val="-1"/>
        </w:rPr>
        <w:t>реконструкции</w:t>
      </w:r>
      <w:r w:rsidRPr="00A8010F">
        <w:rPr>
          <w:spacing w:val="22"/>
        </w:rPr>
        <w:t xml:space="preserve"> </w:t>
      </w:r>
      <w:r w:rsidRPr="00A8010F">
        <w:rPr>
          <w:spacing w:val="-1"/>
        </w:rPr>
        <w:t>объектов</w:t>
      </w:r>
      <w:r w:rsidRPr="00A8010F">
        <w:rPr>
          <w:spacing w:val="22"/>
        </w:rPr>
        <w:t xml:space="preserve"> </w:t>
      </w:r>
      <w:r w:rsidRPr="00A8010F">
        <w:t>капитального</w:t>
      </w:r>
      <w:r w:rsidRPr="00A8010F">
        <w:rPr>
          <w:spacing w:val="22"/>
        </w:rPr>
        <w:t xml:space="preserve"> </w:t>
      </w:r>
      <w:r w:rsidRPr="00A8010F">
        <w:t>строительства</w:t>
      </w:r>
      <w:r w:rsidRPr="00A8010F">
        <w:rPr>
          <w:spacing w:val="22"/>
        </w:rPr>
        <w:t xml:space="preserve"> </w:t>
      </w:r>
      <w:r w:rsidRPr="00A8010F">
        <w:t>являются</w:t>
      </w:r>
      <w:r w:rsidRPr="00A8010F">
        <w:rPr>
          <w:spacing w:val="22"/>
        </w:rPr>
        <w:t xml:space="preserve"> </w:t>
      </w:r>
      <w:r w:rsidRPr="00A8010F">
        <w:rPr>
          <w:spacing w:val="-1"/>
        </w:rPr>
        <w:t>граждане,</w:t>
      </w:r>
      <w:r w:rsidRPr="00A8010F">
        <w:rPr>
          <w:spacing w:val="23"/>
        </w:rPr>
        <w:t xml:space="preserve"> </w:t>
      </w:r>
      <w:r w:rsidRPr="00A8010F">
        <w:rPr>
          <w:spacing w:val="-1"/>
        </w:rPr>
        <w:t>постоянно</w:t>
      </w:r>
      <w:r w:rsidRPr="00A8010F">
        <w:rPr>
          <w:spacing w:val="67"/>
        </w:rPr>
        <w:t xml:space="preserve"> </w:t>
      </w:r>
      <w:r w:rsidRPr="00A8010F">
        <w:rPr>
          <w:spacing w:val="-1"/>
        </w:rPr>
        <w:t>проживающие</w:t>
      </w:r>
      <w:r w:rsidRPr="00A8010F">
        <w:rPr>
          <w:spacing w:val="34"/>
        </w:rPr>
        <w:t xml:space="preserve"> </w:t>
      </w:r>
      <w:r w:rsidRPr="00A8010F">
        <w:t>в</w:t>
      </w:r>
      <w:r w:rsidRPr="00A8010F">
        <w:rPr>
          <w:spacing w:val="34"/>
        </w:rPr>
        <w:t xml:space="preserve"> </w:t>
      </w:r>
      <w:r w:rsidRPr="00A8010F">
        <w:t>пределах</w:t>
      </w:r>
      <w:r w:rsidRPr="00A8010F">
        <w:rPr>
          <w:spacing w:val="35"/>
        </w:rPr>
        <w:t xml:space="preserve"> </w:t>
      </w:r>
      <w:r w:rsidRPr="00A8010F">
        <w:rPr>
          <w:spacing w:val="-1"/>
        </w:rPr>
        <w:t>территориальной</w:t>
      </w:r>
      <w:r w:rsidRPr="00A8010F">
        <w:rPr>
          <w:spacing w:val="34"/>
        </w:rPr>
        <w:t xml:space="preserve"> </w:t>
      </w:r>
      <w:r w:rsidRPr="00A8010F">
        <w:t>зоны,</w:t>
      </w:r>
      <w:r w:rsidRPr="00A8010F">
        <w:rPr>
          <w:spacing w:val="35"/>
        </w:rPr>
        <w:t xml:space="preserve"> </w:t>
      </w:r>
      <w:r w:rsidRPr="00A8010F">
        <w:t>в</w:t>
      </w:r>
      <w:r w:rsidRPr="00A8010F">
        <w:rPr>
          <w:spacing w:val="34"/>
        </w:rPr>
        <w:t xml:space="preserve"> </w:t>
      </w:r>
      <w:r w:rsidRPr="00A8010F">
        <w:t>границах</w:t>
      </w:r>
      <w:r w:rsidRPr="00A8010F">
        <w:rPr>
          <w:spacing w:val="35"/>
        </w:rPr>
        <w:t xml:space="preserve"> </w:t>
      </w:r>
      <w:r w:rsidRPr="00A8010F">
        <w:t>которой</w:t>
      </w:r>
      <w:r w:rsidRPr="00A8010F">
        <w:rPr>
          <w:spacing w:val="35"/>
        </w:rPr>
        <w:t xml:space="preserve"> </w:t>
      </w:r>
      <w:r w:rsidRPr="00A8010F">
        <w:t>расположен</w:t>
      </w:r>
      <w:r w:rsidRPr="00A8010F">
        <w:rPr>
          <w:spacing w:val="35"/>
        </w:rPr>
        <w:t xml:space="preserve"> </w:t>
      </w:r>
      <w:r w:rsidRPr="00A8010F">
        <w:rPr>
          <w:spacing w:val="-1"/>
        </w:rPr>
        <w:t>земельный</w:t>
      </w:r>
      <w:r w:rsidRPr="00A8010F">
        <w:rPr>
          <w:spacing w:val="66"/>
        </w:rPr>
        <w:t xml:space="preserve"> </w:t>
      </w:r>
      <w:r w:rsidRPr="00A8010F">
        <w:rPr>
          <w:spacing w:val="-1"/>
        </w:rPr>
        <w:t>участок</w:t>
      </w:r>
      <w:r w:rsidRPr="00A8010F">
        <w:rPr>
          <w:spacing w:val="31"/>
        </w:rPr>
        <w:t xml:space="preserve"> </w:t>
      </w:r>
      <w:r w:rsidRPr="00A8010F">
        <w:t>или</w:t>
      </w:r>
      <w:r w:rsidRPr="00A8010F">
        <w:rPr>
          <w:spacing w:val="32"/>
        </w:rPr>
        <w:t xml:space="preserve"> </w:t>
      </w:r>
      <w:r w:rsidRPr="00A8010F">
        <w:t>объект</w:t>
      </w:r>
      <w:r w:rsidRPr="00A8010F">
        <w:rPr>
          <w:spacing w:val="31"/>
        </w:rPr>
        <w:t xml:space="preserve"> </w:t>
      </w:r>
      <w:r w:rsidRPr="00A8010F">
        <w:t>капитального</w:t>
      </w:r>
      <w:r w:rsidRPr="00A8010F">
        <w:rPr>
          <w:spacing w:val="32"/>
        </w:rPr>
        <w:t xml:space="preserve"> </w:t>
      </w:r>
      <w:r w:rsidRPr="00A8010F">
        <w:rPr>
          <w:spacing w:val="-1"/>
        </w:rPr>
        <w:t>строительства,</w:t>
      </w:r>
      <w:r w:rsidRPr="00A8010F">
        <w:rPr>
          <w:spacing w:val="31"/>
        </w:rPr>
        <w:t xml:space="preserve"> </w:t>
      </w:r>
      <w:r w:rsidRPr="00A8010F">
        <w:t>в</w:t>
      </w:r>
      <w:r w:rsidRPr="00A8010F">
        <w:rPr>
          <w:spacing w:val="31"/>
        </w:rPr>
        <w:t xml:space="preserve"> </w:t>
      </w:r>
      <w:r w:rsidRPr="00A8010F">
        <w:t>отношении</w:t>
      </w:r>
      <w:r w:rsidRPr="00A8010F">
        <w:rPr>
          <w:spacing w:val="32"/>
        </w:rPr>
        <w:t xml:space="preserve"> </w:t>
      </w:r>
      <w:r w:rsidRPr="00A8010F">
        <w:rPr>
          <w:spacing w:val="-1"/>
        </w:rPr>
        <w:t>которых</w:t>
      </w:r>
      <w:r w:rsidRPr="00A8010F">
        <w:rPr>
          <w:spacing w:val="31"/>
        </w:rPr>
        <w:t xml:space="preserve"> </w:t>
      </w:r>
      <w:r w:rsidRPr="00A8010F">
        <w:t>подготовлены</w:t>
      </w:r>
      <w:r w:rsidRPr="00A8010F">
        <w:rPr>
          <w:spacing w:val="33"/>
        </w:rPr>
        <w:t xml:space="preserve"> </w:t>
      </w:r>
      <w:r w:rsidRPr="00A8010F">
        <w:t>данные</w:t>
      </w:r>
      <w:r w:rsidRPr="00A8010F">
        <w:rPr>
          <w:spacing w:val="51"/>
        </w:rPr>
        <w:t xml:space="preserve"> </w:t>
      </w:r>
      <w:r w:rsidRPr="00A8010F">
        <w:rPr>
          <w:spacing w:val="-1"/>
        </w:rPr>
        <w:t>проекты,</w:t>
      </w:r>
      <w:r w:rsidRPr="00A8010F">
        <w:rPr>
          <w:spacing w:val="8"/>
        </w:rPr>
        <w:t xml:space="preserve"> </w:t>
      </w:r>
      <w:r w:rsidRPr="00A8010F">
        <w:rPr>
          <w:spacing w:val="-1"/>
        </w:rPr>
        <w:t>правообладатели</w:t>
      </w:r>
      <w:r w:rsidRPr="00A8010F">
        <w:rPr>
          <w:spacing w:val="8"/>
        </w:rPr>
        <w:t xml:space="preserve"> </w:t>
      </w:r>
      <w:r w:rsidRPr="00A8010F">
        <w:rPr>
          <w:spacing w:val="-1"/>
        </w:rPr>
        <w:t>находящихся</w:t>
      </w:r>
      <w:r w:rsidRPr="00A8010F">
        <w:rPr>
          <w:spacing w:val="8"/>
        </w:rPr>
        <w:t xml:space="preserve"> </w:t>
      </w:r>
      <w:r w:rsidRPr="00A8010F">
        <w:t>в</w:t>
      </w:r>
      <w:r w:rsidRPr="00A8010F">
        <w:rPr>
          <w:spacing w:val="7"/>
        </w:rPr>
        <w:t xml:space="preserve"> </w:t>
      </w:r>
      <w:r w:rsidRPr="00A8010F">
        <w:t>границах</w:t>
      </w:r>
      <w:r w:rsidRPr="00A8010F">
        <w:rPr>
          <w:spacing w:val="8"/>
        </w:rPr>
        <w:t xml:space="preserve"> </w:t>
      </w:r>
      <w:r w:rsidRPr="00A8010F">
        <w:rPr>
          <w:spacing w:val="-1"/>
        </w:rPr>
        <w:t>этой</w:t>
      </w:r>
      <w:r w:rsidRPr="00A8010F">
        <w:rPr>
          <w:spacing w:val="7"/>
        </w:rPr>
        <w:t xml:space="preserve"> </w:t>
      </w:r>
      <w:r w:rsidRPr="00A8010F">
        <w:t>территориальной</w:t>
      </w:r>
      <w:r w:rsidRPr="00A8010F">
        <w:rPr>
          <w:spacing w:val="8"/>
        </w:rPr>
        <w:t xml:space="preserve"> </w:t>
      </w:r>
      <w:r w:rsidRPr="00A8010F">
        <w:t>зоны</w:t>
      </w:r>
      <w:r w:rsidRPr="00A8010F">
        <w:rPr>
          <w:spacing w:val="7"/>
        </w:rPr>
        <w:t xml:space="preserve"> </w:t>
      </w:r>
      <w:r w:rsidRPr="00A8010F">
        <w:rPr>
          <w:spacing w:val="-1"/>
        </w:rPr>
        <w:t>земельных</w:t>
      </w:r>
      <w:r w:rsidRPr="00A8010F">
        <w:rPr>
          <w:spacing w:val="87"/>
        </w:rPr>
        <w:t xml:space="preserve"> </w:t>
      </w:r>
      <w:r w:rsidRPr="00A8010F">
        <w:rPr>
          <w:spacing w:val="-1"/>
        </w:rPr>
        <w:t>участков</w:t>
      </w:r>
      <w:r w:rsidRPr="00A8010F">
        <w:rPr>
          <w:spacing w:val="19"/>
        </w:rPr>
        <w:t xml:space="preserve"> </w:t>
      </w:r>
      <w:r w:rsidRPr="00A8010F">
        <w:t>и</w:t>
      </w:r>
      <w:r w:rsidRPr="00A8010F">
        <w:rPr>
          <w:spacing w:val="20"/>
        </w:rPr>
        <w:t xml:space="preserve"> </w:t>
      </w:r>
      <w:r w:rsidRPr="00A8010F">
        <w:t>(или)</w:t>
      </w:r>
      <w:r w:rsidRPr="00A8010F">
        <w:rPr>
          <w:spacing w:val="21"/>
        </w:rPr>
        <w:t xml:space="preserve"> </w:t>
      </w:r>
      <w:r w:rsidRPr="00A8010F">
        <w:rPr>
          <w:spacing w:val="-1"/>
        </w:rPr>
        <w:t>расположенных</w:t>
      </w:r>
      <w:r w:rsidRPr="00A8010F">
        <w:rPr>
          <w:spacing w:val="19"/>
        </w:rPr>
        <w:t xml:space="preserve"> </w:t>
      </w:r>
      <w:r w:rsidRPr="00A8010F">
        <w:t>на</w:t>
      </w:r>
      <w:r w:rsidRPr="00A8010F">
        <w:rPr>
          <w:spacing w:val="20"/>
        </w:rPr>
        <w:t xml:space="preserve"> </w:t>
      </w:r>
      <w:r w:rsidRPr="00A8010F">
        <w:t>них</w:t>
      </w:r>
      <w:r w:rsidRPr="00A8010F">
        <w:rPr>
          <w:spacing w:val="20"/>
        </w:rPr>
        <w:t xml:space="preserve"> </w:t>
      </w:r>
      <w:r w:rsidRPr="00A8010F">
        <w:rPr>
          <w:spacing w:val="-1"/>
        </w:rPr>
        <w:t>объектов</w:t>
      </w:r>
      <w:r w:rsidRPr="00A8010F">
        <w:rPr>
          <w:spacing w:val="19"/>
        </w:rPr>
        <w:t xml:space="preserve"> </w:t>
      </w:r>
      <w:r w:rsidRPr="00A8010F">
        <w:t>капитального</w:t>
      </w:r>
      <w:r w:rsidRPr="00A8010F">
        <w:rPr>
          <w:spacing w:val="20"/>
        </w:rPr>
        <w:t xml:space="preserve"> </w:t>
      </w:r>
      <w:r w:rsidRPr="00A8010F">
        <w:rPr>
          <w:spacing w:val="-1"/>
        </w:rPr>
        <w:t>строительства,</w:t>
      </w:r>
      <w:r w:rsidRPr="00A8010F">
        <w:rPr>
          <w:spacing w:val="19"/>
        </w:rPr>
        <w:t xml:space="preserve"> </w:t>
      </w:r>
      <w:r w:rsidRPr="00A8010F">
        <w:t>граждане,</w:t>
      </w:r>
      <w:r w:rsidRPr="00A8010F">
        <w:rPr>
          <w:spacing w:val="79"/>
        </w:rPr>
        <w:t xml:space="preserve"> </w:t>
      </w:r>
      <w:r w:rsidRPr="00A8010F">
        <w:t>постоянно</w:t>
      </w:r>
      <w:r w:rsidRPr="00A8010F">
        <w:rPr>
          <w:spacing w:val="-7"/>
        </w:rPr>
        <w:t xml:space="preserve"> </w:t>
      </w:r>
      <w:r w:rsidRPr="00A8010F">
        <w:rPr>
          <w:spacing w:val="-1"/>
        </w:rPr>
        <w:t>проживающие</w:t>
      </w:r>
      <w:r w:rsidRPr="00A8010F">
        <w:rPr>
          <w:spacing w:val="-6"/>
        </w:rPr>
        <w:t xml:space="preserve"> </w:t>
      </w:r>
      <w:r w:rsidRPr="00A8010F">
        <w:t>в</w:t>
      </w:r>
      <w:r w:rsidRPr="00A8010F">
        <w:rPr>
          <w:spacing w:val="-7"/>
        </w:rPr>
        <w:t xml:space="preserve"> </w:t>
      </w:r>
      <w:r w:rsidRPr="00A8010F">
        <w:t>границах</w:t>
      </w:r>
      <w:r w:rsidRPr="00A8010F">
        <w:rPr>
          <w:spacing w:val="-6"/>
        </w:rPr>
        <w:t xml:space="preserve"> </w:t>
      </w:r>
      <w:r w:rsidRPr="00A8010F">
        <w:rPr>
          <w:spacing w:val="-1"/>
        </w:rPr>
        <w:t>земельных</w:t>
      </w:r>
      <w:r w:rsidRPr="00A8010F">
        <w:rPr>
          <w:spacing w:val="-8"/>
        </w:rPr>
        <w:t xml:space="preserve"> </w:t>
      </w:r>
      <w:r w:rsidRPr="00A8010F">
        <w:rPr>
          <w:spacing w:val="-1"/>
        </w:rPr>
        <w:t>участков,</w:t>
      </w:r>
      <w:r w:rsidRPr="00A8010F">
        <w:rPr>
          <w:spacing w:val="-7"/>
        </w:rPr>
        <w:t xml:space="preserve"> </w:t>
      </w:r>
      <w:r w:rsidRPr="00A8010F">
        <w:t>прилегающих</w:t>
      </w:r>
      <w:r w:rsidRPr="00A8010F">
        <w:rPr>
          <w:spacing w:val="-6"/>
        </w:rPr>
        <w:t xml:space="preserve"> </w:t>
      </w:r>
      <w:r w:rsidRPr="00A8010F">
        <w:t>к</w:t>
      </w:r>
      <w:r w:rsidRPr="00A8010F">
        <w:rPr>
          <w:spacing w:val="-7"/>
        </w:rPr>
        <w:t xml:space="preserve"> </w:t>
      </w:r>
      <w:r w:rsidRPr="00A8010F">
        <w:rPr>
          <w:spacing w:val="-1"/>
        </w:rPr>
        <w:t>земельному</w:t>
      </w:r>
      <w:r w:rsidRPr="00A8010F">
        <w:rPr>
          <w:spacing w:val="-6"/>
        </w:rPr>
        <w:t xml:space="preserve"> </w:t>
      </w:r>
      <w:r w:rsidRPr="00A8010F">
        <w:rPr>
          <w:spacing w:val="-1"/>
        </w:rPr>
        <w:t>участку,</w:t>
      </w:r>
      <w:r w:rsidRPr="00A8010F">
        <w:rPr>
          <w:spacing w:val="-6"/>
        </w:rPr>
        <w:t xml:space="preserve"> </w:t>
      </w:r>
      <w:r w:rsidRPr="00A8010F">
        <w:t>в</w:t>
      </w:r>
      <w:r w:rsidRPr="00A8010F">
        <w:rPr>
          <w:spacing w:val="81"/>
        </w:rPr>
        <w:t xml:space="preserve"> </w:t>
      </w:r>
      <w:r w:rsidRPr="00A8010F">
        <w:t>отношении</w:t>
      </w:r>
      <w:r w:rsidRPr="00A8010F">
        <w:rPr>
          <w:spacing w:val="-9"/>
        </w:rPr>
        <w:t xml:space="preserve"> </w:t>
      </w:r>
      <w:r w:rsidRPr="00A8010F">
        <w:rPr>
          <w:spacing w:val="-1"/>
        </w:rPr>
        <w:t>которого</w:t>
      </w:r>
      <w:r w:rsidRPr="00A8010F">
        <w:rPr>
          <w:spacing w:val="-9"/>
        </w:rPr>
        <w:t xml:space="preserve"> </w:t>
      </w:r>
      <w:r w:rsidRPr="00A8010F">
        <w:rPr>
          <w:spacing w:val="-1"/>
        </w:rPr>
        <w:t>подготовлены</w:t>
      </w:r>
      <w:r w:rsidRPr="00A8010F">
        <w:rPr>
          <w:spacing w:val="-8"/>
        </w:rPr>
        <w:t xml:space="preserve"> </w:t>
      </w:r>
      <w:r w:rsidRPr="00A8010F">
        <w:t>данные</w:t>
      </w:r>
      <w:r w:rsidRPr="00A8010F">
        <w:rPr>
          <w:spacing w:val="-9"/>
        </w:rPr>
        <w:t xml:space="preserve"> </w:t>
      </w:r>
      <w:r w:rsidRPr="00A8010F">
        <w:rPr>
          <w:spacing w:val="-1"/>
        </w:rPr>
        <w:t>проекты,</w:t>
      </w:r>
      <w:r w:rsidRPr="00A8010F">
        <w:rPr>
          <w:spacing w:val="-9"/>
        </w:rPr>
        <w:t xml:space="preserve"> </w:t>
      </w:r>
      <w:r w:rsidRPr="00A8010F">
        <w:t>правообладатели</w:t>
      </w:r>
      <w:r w:rsidRPr="00A8010F">
        <w:rPr>
          <w:spacing w:val="-11"/>
        </w:rPr>
        <w:t xml:space="preserve"> </w:t>
      </w:r>
      <w:r w:rsidRPr="00A8010F">
        <w:t>таких</w:t>
      </w:r>
      <w:r w:rsidRPr="00A8010F">
        <w:rPr>
          <w:spacing w:val="-9"/>
        </w:rPr>
        <w:t xml:space="preserve"> </w:t>
      </w:r>
      <w:r w:rsidRPr="00A8010F">
        <w:rPr>
          <w:spacing w:val="-1"/>
        </w:rPr>
        <w:t>земельных</w:t>
      </w:r>
      <w:r w:rsidRPr="00A8010F">
        <w:rPr>
          <w:spacing w:val="-10"/>
        </w:rPr>
        <w:t xml:space="preserve"> </w:t>
      </w:r>
      <w:r w:rsidRPr="00A8010F">
        <w:t>участков</w:t>
      </w:r>
      <w:r w:rsidRPr="00A8010F">
        <w:rPr>
          <w:spacing w:val="63"/>
        </w:rPr>
        <w:t xml:space="preserve"> </w:t>
      </w:r>
      <w:r w:rsidRPr="00A8010F">
        <w:t>или</w:t>
      </w:r>
      <w:r w:rsidRPr="00A8010F">
        <w:rPr>
          <w:spacing w:val="1"/>
        </w:rPr>
        <w:t xml:space="preserve"> </w:t>
      </w:r>
      <w:r w:rsidRPr="00A8010F">
        <w:rPr>
          <w:spacing w:val="-1"/>
        </w:rPr>
        <w:t>расположенных</w:t>
      </w:r>
      <w:r w:rsidRPr="00A8010F">
        <w:t xml:space="preserve"> на</w:t>
      </w:r>
      <w:r w:rsidRPr="00A8010F">
        <w:rPr>
          <w:spacing w:val="1"/>
        </w:rPr>
        <w:t xml:space="preserve"> </w:t>
      </w:r>
      <w:r w:rsidRPr="00A8010F">
        <w:t xml:space="preserve">них </w:t>
      </w:r>
      <w:r w:rsidRPr="00A8010F">
        <w:rPr>
          <w:spacing w:val="-1"/>
        </w:rPr>
        <w:t>объектов</w:t>
      </w:r>
      <w:r w:rsidRPr="00A8010F">
        <w:t xml:space="preserve"> капитального </w:t>
      </w:r>
      <w:r w:rsidRPr="00A8010F">
        <w:rPr>
          <w:spacing w:val="-1"/>
        </w:rPr>
        <w:t>строительства,</w:t>
      </w:r>
      <w:r w:rsidRPr="00A8010F">
        <w:t xml:space="preserve"> </w:t>
      </w:r>
      <w:r w:rsidRPr="00A8010F">
        <w:rPr>
          <w:spacing w:val="-1"/>
        </w:rPr>
        <w:t>правообладатели</w:t>
      </w:r>
      <w:r w:rsidRPr="00A8010F">
        <w:rPr>
          <w:spacing w:val="1"/>
        </w:rPr>
        <w:t xml:space="preserve"> </w:t>
      </w:r>
      <w:r w:rsidRPr="00A8010F">
        <w:rPr>
          <w:spacing w:val="-1"/>
        </w:rPr>
        <w:t>помещений,</w:t>
      </w:r>
      <w:r w:rsidRPr="00A8010F">
        <w:rPr>
          <w:spacing w:val="105"/>
        </w:rPr>
        <w:t xml:space="preserve"> </w:t>
      </w:r>
      <w:r w:rsidRPr="00A8010F">
        <w:rPr>
          <w:spacing w:val="-1"/>
        </w:rPr>
        <w:t>являющихся</w:t>
      </w:r>
      <w:r w:rsidRPr="00A8010F">
        <w:rPr>
          <w:spacing w:val="13"/>
        </w:rPr>
        <w:t xml:space="preserve"> </w:t>
      </w:r>
      <w:r w:rsidRPr="00A8010F">
        <w:rPr>
          <w:spacing w:val="-1"/>
        </w:rPr>
        <w:t>частью</w:t>
      </w:r>
      <w:r w:rsidRPr="00A8010F">
        <w:rPr>
          <w:spacing w:val="12"/>
        </w:rPr>
        <w:t xml:space="preserve"> </w:t>
      </w:r>
      <w:r w:rsidRPr="00A8010F">
        <w:rPr>
          <w:spacing w:val="-1"/>
        </w:rPr>
        <w:t>объекта</w:t>
      </w:r>
      <w:r w:rsidRPr="00A8010F">
        <w:rPr>
          <w:spacing w:val="13"/>
        </w:rPr>
        <w:t xml:space="preserve"> </w:t>
      </w:r>
      <w:r w:rsidRPr="00A8010F">
        <w:t>капитального</w:t>
      </w:r>
      <w:r w:rsidRPr="00A8010F">
        <w:rPr>
          <w:spacing w:val="12"/>
        </w:rPr>
        <w:t xml:space="preserve"> </w:t>
      </w:r>
      <w:r w:rsidRPr="00A8010F">
        <w:rPr>
          <w:spacing w:val="-1"/>
        </w:rPr>
        <w:t>строительства,</w:t>
      </w:r>
      <w:r w:rsidRPr="00A8010F">
        <w:rPr>
          <w:spacing w:val="13"/>
        </w:rPr>
        <w:t xml:space="preserve"> </w:t>
      </w:r>
      <w:r w:rsidRPr="00A8010F">
        <w:t>в</w:t>
      </w:r>
      <w:r w:rsidRPr="00A8010F">
        <w:rPr>
          <w:spacing w:val="12"/>
        </w:rPr>
        <w:t xml:space="preserve"> </w:t>
      </w:r>
      <w:r w:rsidRPr="00A8010F">
        <w:t>отношении</w:t>
      </w:r>
      <w:r w:rsidRPr="00A8010F">
        <w:rPr>
          <w:spacing w:val="12"/>
        </w:rPr>
        <w:t xml:space="preserve"> </w:t>
      </w:r>
      <w:r w:rsidRPr="00A8010F">
        <w:rPr>
          <w:spacing w:val="-1"/>
        </w:rPr>
        <w:t>которого</w:t>
      </w:r>
      <w:r w:rsidRPr="00A8010F">
        <w:rPr>
          <w:spacing w:val="12"/>
        </w:rPr>
        <w:t xml:space="preserve"> </w:t>
      </w:r>
      <w:r w:rsidRPr="00A8010F">
        <w:rPr>
          <w:spacing w:val="-1"/>
        </w:rPr>
        <w:t>подготовлены</w:t>
      </w:r>
      <w:r w:rsidRPr="00A8010F">
        <w:rPr>
          <w:spacing w:val="101"/>
        </w:rPr>
        <w:t xml:space="preserve"> </w:t>
      </w:r>
      <w:r w:rsidRPr="00A8010F">
        <w:t>данные</w:t>
      </w:r>
      <w:r w:rsidRPr="00A8010F">
        <w:rPr>
          <w:spacing w:val="12"/>
        </w:rPr>
        <w:t xml:space="preserve"> </w:t>
      </w:r>
      <w:r w:rsidRPr="00A8010F">
        <w:rPr>
          <w:spacing w:val="-1"/>
        </w:rPr>
        <w:t>проекты,</w:t>
      </w:r>
      <w:r w:rsidRPr="00A8010F">
        <w:rPr>
          <w:spacing w:val="11"/>
        </w:rPr>
        <w:t xml:space="preserve"> </w:t>
      </w:r>
      <w:r w:rsidRPr="00A8010F">
        <w:t>а</w:t>
      </w:r>
      <w:r w:rsidRPr="00A8010F">
        <w:rPr>
          <w:spacing w:val="13"/>
        </w:rPr>
        <w:t xml:space="preserve"> </w:t>
      </w:r>
      <w:r w:rsidRPr="00A8010F">
        <w:t>в</w:t>
      </w:r>
      <w:r w:rsidRPr="00A8010F">
        <w:rPr>
          <w:spacing w:val="11"/>
        </w:rPr>
        <w:t xml:space="preserve"> </w:t>
      </w:r>
      <w:r w:rsidRPr="00A8010F">
        <w:t>случае,</w:t>
      </w:r>
      <w:r w:rsidRPr="00A8010F">
        <w:rPr>
          <w:spacing w:val="11"/>
        </w:rPr>
        <w:t xml:space="preserve"> </w:t>
      </w:r>
      <w:r w:rsidRPr="00A8010F">
        <w:rPr>
          <w:spacing w:val="-1"/>
        </w:rPr>
        <w:t>предусмотренном</w:t>
      </w:r>
      <w:r w:rsidRPr="00A8010F">
        <w:rPr>
          <w:spacing w:val="12"/>
        </w:rPr>
        <w:t xml:space="preserve"> </w:t>
      </w:r>
      <w:r w:rsidRPr="00A8010F">
        <w:rPr>
          <w:spacing w:val="-1"/>
        </w:rPr>
        <w:t>частью</w:t>
      </w:r>
      <w:r w:rsidRPr="00A8010F">
        <w:rPr>
          <w:spacing w:val="11"/>
        </w:rPr>
        <w:t xml:space="preserve"> </w:t>
      </w:r>
      <w:r w:rsidRPr="00A8010F">
        <w:t>3</w:t>
      </w:r>
      <w:r w:rsidRPr="00A8010F">
        <w:rPr>
          <w:spacing w:val="11"/>
        </w:rPr>
        <w:t xml:space="preserve"> </w:t>
      </w:r>
      <w:r w:rsidRPr="00A8010F">
        <w:rPr>
          <w:spacing w:val="-1"/>
        </w:rPr>
        <w:t>статьи</w:t>
      </w:r>
      <w:r w:rsidRPr="00A8010F">
        <w:rPr>
          <w:spacing w:val="11"/>
        </w:rPr>
        <w:t xml:space="preserve"> </w:t>
      </w:r>
      <w:r w:rsidRPr="00A8010F">
        <w:t>39</w:t>
      </w:r>
      <w:r w:rsidRPr="00A8010F">
        <w:rPr>
          <w:spacing w:val="12"/>
        </w:rPr>
        <w:t xml:space="preserve"> </w:t>
      </w:r>
      <w:r w:rsidRPr="00A8010F">
        <w:t>Градостроительного кодекса Российской Федерации,</w:t>
      </w:r>
      <w:r w:rsidRPr="00A8010F">
        <w:rPr>
          <w:spacing w:val="11"/>
        </w:rPr>
        <w:t xml:space="preserve"> </w:t>
      </w:r>
      <w:r w:rsidRPr="00A8010F">
        <w:rPr>
          <w:spacing w:val="-1"/>
        </w:rPr>
        <w:t>также</w:t>
      </w:r>
      <w:r w:rsidRPr="00A8010F">
        <w:rPr>
          <w:spacing w:val="69"/>
        </w:rPr>
        <w:t xml:space="preserve"> </w:t>
      </w:r>
      <w:r w:rsidRPr="00A8010F">
        <w:t>правообладатели</w:t>
      </w:r>
      <w:r w:rsidRPr="00A8010F">
        <w:rPr>
          <w:spacing w:val="39"/>
        </w:rPr>
        <w:t xml:space="preserve"> </w:t>
      </w:r>
      <w:r w:rsidRPr="00A8010F">
        <w:rPr>
          <w:spacing w:val="-1"/>
        </w:rPr>
        <w:t>земельных</w:t>
      </w:r>
      <w:r w:rsidRPr="00A8010F">
        <w:rPr>
          <w:spacing w:val="37"/>
        </w:rPr>
        <w:t xml:space="preserve"> </w:t>
      </w:r>
      <w:r w:rsidRPr="00A8010F">
        <w:rPr>
          <w:spacing w:val="-1"/>
        </w:rPr>
        <w:t>участков</w:t>
      </w:r>
      <w:r w:rsidRPr="00A8010F">
        <w:rPr>
          <w:spacing w:val="38"/>
        </w:rPr>
        <w:t xml:space="preserve"> </w:t>
      </w:r>
      <w:r w:rsidRPr="00A8010F">
        <w:t>и</w:t>
      </w:r>
      <w:r w:rsidRPr="00A8010F">
        <w:rPr>
          <w:spacing w:val="39"/>
        </w:rPr>
        <w:t xml:space="preserve"> </w:t>
      </w:r>
      <w:r w:rsidRPr="00A8010F">
        <w:rPr>
          <w:spacing w:val="-1"/>
        </w:rPr>
        <w:t>объектов</w:t>
      </w:r>
      <w:r w:rsidRPr="00A8010F">
        <w:rPr>
          <w:spacing w:val="38"/>
        </w:rPr>
        <w:t xml:space="preserve"> </w:t>
      </w:r>
      <w:r w:rsidRPr="00A8010F">
        <w:t>капитального</w:t>
      </w:r>
      <w:r w:rsidRPr="00A8010F">
        <w:rPr>
          <w:spacing w:val="39"/>
        </w:rPr>
        <w:t xml:space="preserve"> </w:t>
      </w:r>
      <w:r w:rsidRPr="00A8010F">
        <w:rPr>
          <w:spacing w:val="-1"/>
        </w:rPr>
        <w:t>строительства,</w:t>
      </w:r>
      <w:r w:rsidRPr="00A8010F">
        <w:rPr>
          <w:spacing w:val="39"/>
        </w:rPr>
        <w:t xml:space="preserve"> </w:t>
      </w:r>
      <w:r w:rsidRPr="00A8010F">
        <w:t>подверженных</w:t>
      </w:r>
      <w:r w:rsidRPr="00A8010F">
        <w:rPr>
          <w:spacing w:val="69"/>
        </w:rPr>
        <w:t xml:space="preserve"> </w:t>
      </w:r>
      <w:r w:rsidRPr="00A8010F">
        <w:rPr>
          <w:spacing w:val="-1"/>
        </w:rPr>
        <w:t>риску</w:t>
      </w:r>
      <w:r w:rsidRPr="00A8010F">
        <w:rPr>
          <w:spacing w:val="-10"/>
        </w:rPr>
        <w:t xml:space="preserve"> </w:t>
      </w:r>
      <w:r w:rsidRPr="00A8010F">
        <w:rPr>
          <w:spacing w:val="-1"/>
        </w:rPr>
        <w:t>негативного</w:t>
      </w:r>
      <w:r w:rsidRPr="00A8010F">
        <w:rPr>
          <w:spacing w:val="-13"/>
        </w:rPr>
        <w:t xml:space="preserve"> </w:t>
      </w:r>
      <w:r w:rsidRPr="00A8010F">
        <w:rPr>
          <w:spacing w:val="-1"/>
        </w:rPr>
        <w:t>воздействия</w:t>
      </w:r>
      <w:r w:rsidRPr="00A8010F">
        <w:rPr>
          <w:spacing w:val="-12"/>
        </w:rPr>
        <w:t xml:space="preserve"> </w:t>
      </w:r>
      <w:r w:rsidRPr="00A8010F">
        <w:t>на</w:t>
      </w:r>
      <w:r w:rsidRPr="00A8010F">
        <w:rPr>
          <w:spacing w:val="-13"/>
        </w:rPr>
        <w:t xml:space="preserve"> </w:t>
      </w:r>
      <w:r w:rsidRPr="00A8010F">
        <w:t>окружающую</w:t>
      </w:r>
      <w:r w:rsidRPr="00A8010F">
        <w:rPr>
          <w:spacing w:val="-13"/>
        </w:rPr>
        <w:t xml:space="preserve"> </w:t>
      </w:r>
      <w:r w:rsidRPr="00A8010F">
        <w:rPr>
          <w:spacing w:val="-1"/>
        </w:rPr>
        <w:t>среду</w:t>
      </w:r>
      <w:r w:rsidRPr="00A8010F">
        <w:rPr>
          <w:spacing w:val="-12"/>
        </w:rPr>
        <w:t xml:space="preserve"> </w:t>
      </w:r>
      <w:r w:rsidRPr="00A8010F">
        <w:t>в</w:t>
      </w:r>
      <w:r w:rsidRPr="00A8010F">
        <w:rPr>
          <w:spacing w:val="-14"/>
        </w:rPr>
        <w:t xml:space="preserve"> </w:t>
      </w:r>
      <w:r w:rsidRPr="00A8010F">
        <w:t>результате</w:t>
      </w:r>
      <w:r w:rsidRPr="00A8010F">
        <w:rPr>
          <w:spacing w:val="-13"/>
        </w:rPr>
        <w:t xml:space="preserve"> </w:t>
      </w:r>
      <w:r w:rsidRPr="00A8010F">
        <w:t>реализации</w:t>
      </w:r>
      <w:r w:rsidRPr="00A8010F">
        <w:rPr>
          <w:spacing w:val="-14"/>
        </w:rPr>
        <w:t xml:space="preserve"> </w:t>
      </w:r>
      <w:r w:rsidRPr="00A8010F">
        <w:t>данных</w:t>
      </w:r>
      <w:r w:rsidRPr="00A8010F">
        <w:rPr>
          <w:spacing w:val="-12"/>
        </w:rPr>
        <w:t xml:space="preserve"> </w:t>
      </w:r>
      <w:r w:rsidRPr="00A8010F">
        <w:rPr>
          <w:spacing w:val="-1"/>
        </w:rPr>
        <w:t>проектов.</w:t>
      </w:r>
    </w:p>
    <w:p w14:paraId="57BD260F" w14:textId="77777777" w:rsidR="008476BC" w:rsidRPr="00A8010F" w:rsidRDefault="008476BC" w:rsidP="00C26FE2">
      <w:pPr>
        <w:pStyle w:val="af0"/>
        <w:numPr>
          <w:ilvl w:val="0"/>
          <w:numId w:val="96"/>
        </w:numPr>
        <w:tabs>
          <w:tab w:val="left" w:pos="925"/>
        </w:tabs>
        <w:suppressAutoHyphens w:val="0"/>
        <w:spacing w:after="0" w:line="240" w:lineRule="auto"/>
        <w:ind w:left="142" w:right="286" w:firstLine="709"/>
      </w:pPr>
      <w:r w:rsidRPr="00A8010F">
        <w:rPr>
          <w:spacing w:val="-1"/>
        </w:rPr>
        <w:t>Процедура</w:t>
      </w:r>
      <w:r w:rsidRPr="00A8010F">
        <w:t xml:space="preserve"> </w:t>
      </w:r>
      <w:r w:rsidRPr="00A8010F">
        <w:rPr>
          <w:spacing w:val="-1"/>
        </w:rPr>
        <w:t>проведения</w:t>
      </w:r>
      <w:r w:rsidRPr="00A8010F">
        <w:t xml:space="preserve"> общественных обсуждений </w:t>
      </w:r>
      <w:r w:rsidRPr="00A8010F">
        <w:rPr>
          <w:spacing w:val="-1"/>
        </w:rPr>
        <w:t xml:space="preserve">состоит </w:t>
      </w:r>
      <w:r w:rsidRPr="00A8010F">
        <w:t xml:space="preserve">из следующих </w:t>
      </w:r>
      <w:r w:rsidRPr="00A8010F">
        <w:rPr>
          <w:spacing w:val="-1"/>
        </w:rPr>
        <w:t>этапов:</w:t>
      </w:r>
    </w:p>
    <w:p w14:paraId="0E69F29B" w14:textId="77777777" w:rsidR="008476BC" w:rsidRPr="00A8010F" w:rsidRDefault="008476BC" w:rsidP="00C26FE2">
      <w:pPr>
        <w:pStyle w:val="af0"/>
        <w:numPr>
          <w:ilvl w:val="0"/>
          <w:numId w:val="95"/>
        </w:numPr>
        <w:tabs>
          <w:tab w:val="left" w:pos="945"/>
        </w:tabs>
        <w:suppressAutoHyphens w:val="0"/>
        <w:spacing w:after="0" w:line="240" w:lineRule="auto"/>
        <w:ind w:left="142" w:right="286" w:firstLine="709"/>
      </w:pPr>
      <w:r w:rsidRPr="00A8010F">
        <w:t xml:space="preserve">оповещение о начале общественных </w:t>
      </w:r>
      <w:r w:rsidRPr="00A8010F">
        <w:rPr>
          <w:spacing w:val="-1"/>
        </w:rPr>
        <w:t>обсуждений;</w:t>
      </w:r>
    </w:p>
    <w:p w14:paraId="118CE008" w14:textId="77777777" w:rsidR="008476BC" w:rsidRPr="00A8010F" w:rsidRDefault="008476BC" w:rsidP="00C26FE2">
      <w:pPr>
        <w:pStyle w:val="af0"/>
        <w:numPr>
          <w:ilvl w:val="0"/>
          <w:numId w:val="95"/>
        </w:numPr>
        <w:tabs>
          <w:tab w:val="left" w:pos="1000"/>
        </w:tabs>
        <w:suppressAutoHyphens w:val="0"/>
        <w:spacing w:after="0" w:line="240" w:lineRule="auto"/>
        <w:ind w:left="142" w:right="286" w:firstLine="709"/>
      </w:pPr>
      <w:r w:rsidRPr="00A8010F">
        <w:rPr>
          <w:spacing w:val="-1"/>
        </w:rPr>
        <w:t>размещение</w:t>
      </w:r>
      <w:r w:rsidRPr="00A8010F">
        <w:rPr>
          <w:spacing w:val="55"/>
        </w:rPr>
        <w:t xml:space="preserve"> </w:t>
      </w:r>
      <w:r w:rsidRPr="00A8010F">
        <w:t>проекта,</w:t>
      </w:r>
      <w:r w:rsidRPr="00A8010F">
        <w:rPr>
          <w:spacing w:val="54"/>
        </w:rPr>
        <w:t xml:space="preserve"> </w:t>
      </w:r>
      <w:r w:rsidRPr="00A8010F">
        <w:t>подлежащего</w:t>
      </w:r>
      <w:r w:rsidRPr="00A8010F">
        <w:rPr>
          <w:spacing w:val="54"/>
        </w:rPr>
        <w:t xml:space="preserve"> </w:t>
      </w:r>
      <w:r w:rsidRPr="00A8010F">
        <w:t>рассмотрению</w:t>
      </w:r>
      <w:r w:rsidRPr="00A8010F">
        <w:rPr>
          <w:spacing w:val="54"/>
        </w:rPr>
        <w:t xml:space="preserve"> </w:t>
      </w:r>
      <w:r w:rsidRPr="00A8010F">
        <w:t>на</w:t>
      </w:r>
      <w:r w:rsidRPr="00A8010F">
        <w:rPr>
          <w:spacing w:val="55"/>
        </w:rPr>
        <w:t xml:space="preserve"> </w:t>
      </w:r>
      <w:r w:rsidRPr="00A8010F">
        <w:t>общественных</w:t>
      </w:r>
      <w:r w:rsidRPr="00A8010F">
        <w:rPr>
          <w:spacing w:val="54"/>
        </w:rPr>
        <w:t xml:space="preserve"> </w:t>
      </w:r>
      <w:r w:rsidRPr="00A8010F">
        <w:rPr>
          <w:spacing w:val="-1"/>
        </w:rPr>
        <w:t>обсуждениях,</w:t>
      </w:r>
      <w:r w:rsidRPr="00A8010F">
        <w:rPr>
          <w:spacing w:val="55"/>
        </w:rPr>
        <w:t xml:space="preserve"> </w:t>
      </w:r>
      <w:r w:rsidRPr="00A8010F">
        <w:t>и</w:t>
      </w:r>
      <w:r w:rsidRPr="00A8010F">
        <w:rPr>
          <w:spacing w:val="37"/>
        </w:rPr>
        <w:t xml:space="preserve"> </w:t>
      </w:r>
      <w:r w:rsidRPr="00A8010F">
        <w:rPr>
          <w:spacing w:val="-1"/>
        </w:rPr>
        <w:t>информационных</w:t>
      </w:r>
      <w:r w:rsidRPr="00A8010F">
        <w:rPr>
          <w:spacing w:val="12"/>
        </w:rPr>
        <w:t xml:space="preserve"> </w:t>
      </w:r>
      <w:r w:rsidRPr="00A8010F">
        <w:t>материалов</w:t>
      </w:r>
      <w:r w:rsidRPr="00A8010F">
        <w:rPr>
          <w:spacing w:val="12"/>
        </w:rPr>
        <w:t xml:space="preserve"> </w:t>
      </w:r>
      <w:r w:rsidRPr="00A8010F">
        <w:t>к</w:t>
      </w:r>
      <w:r w:rsidRPr="00A8010F">
        <w:rPr>
          <w:spacing w:val="12"/>
        </w:rPr>
        <w:t xml:space="preserve"> </w:t>
      </w:r>
      <w:r w:rsidRPr="00A8010F">
        <w:t>нему</w:t>
      </w:r>
      <w:r w:rsidRPr="00A8010F">
        <w:rPr>
          <w:spacing w:val="15"/>
        </w:rPr>
        <w:t xml:space="preserve"> </w:t>
      </w:r>
      <w:r w:rsidRPr="00A8010F">
        <w:t>на</w:t>
      </w:r>
      <w:r w:rsidRPr="00A8010F">
        <w:rPr>
          <w:spacing w:val="13"/>
        </w:rPr>
        <w:t xml:space="preserve"> </w:t>
      </w:r>
      <w:r w:rsidRPr="00A8010F">
        <w:rPr>
          <w:spacing w:val="-1"/>
        </w:rPr>
        <w:t>официальном</w:t>
      </w:r>
      <w:r w:rsidRPr="00A8010F">
        <w:rPr>
          <w:spacing w:val="13"/>
        </w:rPr>
        <w:t xml:space="preserve"> </w:t>
      </w:r>
      <w:r w:rsidRPr="00A8010F">
        <w:rPr>
          <w:spacing w:val="-1"/>
        </w:rPr>
        <w:t>сайте</w:t>
      </w:r>
      <w:r w:rsidRPr="00A8010F">
        <w:rPr>
          <w:spacing w:val="12"/>
        </w:rPr>
        <w:t xml:space="preserve"> </w:t>
      </w:r>
      <w:r w:rsidRPr="00A8010F">
        <w:rPr>
          <w:spacing w:val="-1"/>
        </w:rPr>
        <w:t>уполномоченного</w:t>
      </w:r>
      <w:r w:rsidRPr="00A8010F">
        <w:rPr>
          <w:spacing w:val="12"/>
        </w:rPr>
        <w:t xml:space="preserve"> </w:t>
      </w:r>
      <w:r w:rsidRPr="00A8010F">
        <w:t>органа</w:t>
      </w:r>
      <w:r w:rsidRPr="00A8010F">
        <w:rPr>
          <w:spacing w:val="13"/>
        </w:rPr>
        <w:t xml:space="preserve"> </w:t>
      </w:r>
      <w:r w:rsidRPr="00A8010F">
        <w:t>местного</w:t>
      </w:r>
      <w:r w:rsidRPr="00A8010F">
        <w:rPr>
          <w:spacing w:val="86"/>
        </w:rPr>
        <w:t xml:space="preserve"> </w:t>
      </w:r>
      <w:r w:rsidRPr="00A8010F">
        <w:rPr>
          <w:spacing w:val="-1"/>
        </w:rPr>
        <w:t>самоуправления</w:t>
      </w:r>
      <w:r w:rsidRPr="00A8010F">
        <w:rPr>
          <w:spacing w:val="1"/>
        </w:rPr>
        <w:t xml:space="preserve"> </w:t>
      </w:r>
      <w:r w:rsidRPr="00A8010F">
        <w:t xml:space="preserve">в </w:t>
      </w:r>
      <w:r w:rsidRPr="00A8010F">
        <w:rPr>
          <w:spacing w:val="-1"/>
        </w:rPr>
        <w:t>информационно-телекоммуникационной</w:t>
      </w:r>
      <w:r w:rsidRPr="00A8010F">
        <w:t xml:space="preserve"> сети </w:t>
      </w:r>
      <w:r w:rsidRPr="00A8010F">
        <w:rPr>
          <w:spacing w:val="-1"/>
        </w:rPr>
        <w:t>«Интернет»</w:t>
      </w:r>
      <w:r w:rsidRPr="00A8010F">
        <w:rPr>
          <w:spacing w:val="2"/>
        </w:rPr>
        <w:t xml:space="preserve"> </w:t>
      </w:r>
      <w:r w:rsidRPr="00A8010F">
        <w:t xml:space="preserve">(далее в </w:t>
      </w:r>
      <w:r w:rsidRPr="00A8010F">
        <w:rPr>
          <w:spacing w:val="-1"/>
        </w:rPr>
        <w:t>настоящей</w:t>
      </w:r>
      <w:r w:rsidRPr="00A8010F">
        <w:rPr>
          <w:spacing w:val="117"/>
        </w:rPr>
        <w:t xml:space="preserve"> </w:t>
      </w:r>
      <w:r w:rsidRPr="00A8010F">
        <w:rPr>
          <w:spacing w:val="-1"/>
        </w:rPr>
        <w:t>статье</w:t>
      </w:r>
      <w:r w:rsidRPr="00A8010F">
        <w:rPr>
          <w:spacing w:val="36"/>
        </w:rPr>
        <w:t xml:space="preserve"> </w:t>
      </w:r>
      <w:r w:rsidRPr="00A8010F">
        <w:t>-</w:t>
      </w:r>
      <w:r w:rsidRPr="00A8010F">
        <w:rPr>
          <w:spacing w:val="36"/>
        </w:rPr>
        <w:t xml:space="preserve"> </w:t>
      </w:r>
      <w:r w:rsidRPr="00A8010F">
        <w:rPr>
          <w:spacing w:val="-1"/>
        </w:rPr>
        <w:t>официальный</w:t>
      </w:r>
      <w:r w:rsidRPr="00A8010F">
        <w:rPr>
          <w:spacing w:val="35"/>
        </w:rPr>
        <w:t xml:space="preserve"> </w:t>
      </w:r>
      <w:r w:rsidRPr="00A8010F">
        <w:t>сайт)</w:t>
      </w:r>
      <w:r w:rsidRPr="00A8010F">
        <w:rPr>
          <w:spacing w:val="36"/>
        </w:rPr>
        <w:t xml:space="preserve"> </w:t>
      </w:r>
      <w:r w:rsidRPr="00A8010F">
        <w:t>и</w:t>
      </w:r>
      <w:r w:rsidRPr="00A8010F">
        <w:rPr>
          <w:spacing w:val="35"/>
        </w:rPr>
        <w:t xml:space="preserve"> </w:t>
      </w:r>
      <w:r w:rsidRPr="00A8010F">
        <w:rPr>
          <w:spacing w:val="-1"/>
        </w:rPr>
        <w:t>(или)</w:t>
      </w:r>
      <w:r w:rsidRPr="00A8010F">
        <w:rPr>
          <w:spacing w:val="36"/>
        </w:rPr>
        <w:t xml:space="preserve"> </w:t>
      </w:r>
      <w:r w:rsidRPr="00A8010F">
        <w:t>в</w:t>
      </w:r>
      <w:r w:rsidRPr="00A8010F">
        <w:rPr>
          <w:spacing w:val="35"/>
        </w:rPr>
        <w:t xml:space="preserve"> </w:t>
      </w:r>
      <w:r w:rsidRPr="00A8010F">
        <w:rPr>
          <w:spacing w:val="-1"/>
        </w:rPr>
        <w:t>государственной</w:t>
      </w:r>
      <w:r w:rsidRPr="00A8010F">
        <w:rPr>
          <w:spacing w:val="35"/>
        </w:rPr>
        <w:t xml:space="preserve"> </w:t>
      </w:r>
      <w:r w:rsidRPr="00A8010F">
        <w:t>или</w:t>
      </w:r>
      <w:r w:rsidRPr="00A8010F">
        <w:rPr>
          <w:spacing w:val="36"/>
        </w:rPr>
        <w:t xml:space="preserve"> </w:t>
      </w:r>
      <w:r w:rsidRPr="00A8010F">
        <w:rPr>
          <w:spacing w:val="-1"/>
        </w:rPr>
        <w:t>муниципальной</w:t>
      </w:r>
      <w:r w:rsidRPr="00A8010F">
        <w:rPr>
          <w:spacing w:val="36"/>
        </w:rPr>
        <w:t xml:space="preserve"> </w:t>
      </w:r>
      <w:r w:rsidRPr="00A8010F">
        <w:rPr>
          <w:spacing w:val="-1"/>
        </w:rPr>
        <w:t>информационной</w:t>
      </w:r>
      <w:r w:rsidRPr="00A8010F">
        <w:rPr>
          <w:spacing w:val="111"/>
        </w:rPr>
        <w:t xml:space="preserve"> </w:t>
      </w:r>
      <w:r w:rsidRPr="00A8010F">
        <w:t>системе,</w:t>
      </w:r>
      <w:r w:rsidRPr="00A8010F">
        <w:rPr>
          <w:spacing w:val="23"/>
        </w:rPr>
        <w:t xml:space="preserve"> </w:t>
      </w:r>
      <w:r w:rsidRPr="00A8010F">
        <w:rPr>
          <w:spacing w:val="-1"/>
        </w:rPr>
        <w:t>обеспечивающей</w:t>
      </w:r>
      <w:r w:rsidRPr="00A8010F">
        <w:rPr>
          <w:spacing w:val="24"/>
        </w:rPr>
        <w:t xml:space="preserve"> </w:t>
      </w:r>
      <w:r w:rsidRPr="00A8010F">
        <w:t>проведение</w:t>
      </w:r>
      <w:r w:rsidRPr="00A8010F">
        <w:rPr>
          <w:spacing w:val="25"/>
        </w:rPr>
        <w:t xml:space="preserve"> </w:t>
      </w:r>
      <w:r w:rsidRPr="00A8010F">
        <w:t>общественных</w:t>
      </w:r>
      <w:r w:rsidRPr="00A8010F">
        <w:rPr>
          <w:spacing w:val="24"/>
        </w:rPr>
        <w:t xml:space="preserve"> </w:t>
      </w:r>
      <w:r w:rsidRPr="00A8010F">
        <w:rPr>
          <w:spacing w:val="-1"/>
        </w:rPr>
        <w:t>обсуждений</w:t>
      </w:r>
      <w:r w:rsidRPr="00A8010F">
        <w:rPr>
          <w:spacing w:val="25"/>
        </w:rPr>
        <w:t xml:space="preserve"> </w:t>
      </w:r>
      <w:r w:rsidRPr="00A8010F">
        <w:t>с</w:t>
      </w:r>
      <w:r w:rsidRPr="00A8010F">
        <w:rPr>
          <w:spacing w:val="24"/>
        </w:rPr>
        <w:t xml:space="preserve"> </w:t>
      </w:r>
      <w:r w:rsidRPr="00A8010F">
        <w:t>использованием</w:t>
      </w:r>
      <w:r w:rsidRPr="00A8010F">
        <w:rPr>
          <w:spacing w:val="44"/>
        </w:rPr>
        <w:t xml:space="preserve"> </w:t>
      </w:r>
      <w:r w:rsidRPr="00A8010F">
        <w:rPr>
          <w:spacing w:val="-1"/>
        </w:rPr>
        <w:t>информационно-телекоммуникационной</w:t>
      </w:r>
      <w:r w:rsidRPr="00A8010F">
        <w:rPr>
          <w:spacing w:val="-2"/>
        </w:rPr>
        <w:t xml:space="preserve"> </w:t>
      </w:r>
      <w:r w:rsidRPr="00A8010F">
        <w:t>сети</w:t>
      </w:r>
      <w:r w:rsidRPr="00A8010F">
        <w:rPr>
          <w:spacing w:val="-2"/>
        </w:rPr>
        <w:t xml:space="preserve"> </w:t>
      </w:r>
      <w:r w:rsidRPr="00A8010F">
        <w:rPr>
          <w:spacing w:val="-1"/>
        </w:rPr>
        <w:t>«Интернет»</w:t>
      </w:r>
      <w:r w:rsidRPr="00A8010F">
        <w:rPr>
          <w:spacing w:val="-2"/>
        </w:rPr>
        <w:t xml:space="preserve"> </w:t>
      </w:r>
      <w:r w:rsidRPr="00A8010F">
        <w:t>(далее</w:t>
      </w:r>
      <w:r w:rsidRPr="00A8010F">
        <w:rPr>
          <w:spacing w:val="-2"/>
        </w:rPr>
        <w:t xml:space="preserve"> </w:t>
      </w:r>
      <w:r w:rsidRPr="00A8010F">
        <w:rPr>
          <w:spacing w:val="-1"/>
        </w:rPr>
        <w:t xml:space="preserve">также </w:t>
      </w:r>
      <w:r w:rsidRPr="00A8010F">
        <w:t>-</w:t>
      </w:r>
      <w:r w:rsidRPr="00A8010F">
        <w:rPr>
          <w:spacing w:val="-2"/>
        </w:rPr>
        <w:t xml:space="preserve"> </w:t>
      </w:r>
      <w:r w:rsidRPr="00A8010F">
        <w:t>сеть</w:t>
      </w:r>
      <w:r w:rsidRPr="00A8010F">
        <w:rPr>
          <w:spacing w:val="-2"/>
        </w:rPr>
        <w:t xml:space="preserve"> </w:t>
      </w:r>
      <w:r w:rsidRPr="00A8010F">
        <w:rPr>
          <w:spacing w:val="-1"/>
        </w:rPr>
        <w:t xml:space="preserve">«Интернет»), </w:t>
      </w:r>
      <w:r w:rsidRPr="00A8010F">
        <w:t>либо</w:t>
      </w:r>
      <w:r w:rsidRPr="00A8010F">
        <w:rPr>
          <w:spacing w:val="105"/>
        </w:rPr>
        <w:t xml:space="preserve"> </w:t>
      </w:r>
      <w:r w:rsidRPr="00A8010F">
        <w:t>на</w:t>
      </w:r>
      <w:r w:rsidRPr="00A8010F">
        <w:rPr>
          <w:spacing w:val="8"/>
        </w:rPr>
        <w:t xml:space="preserve"> </w:t>
      </w:r>
      <w:r w:rsidRPr="00A8010F">
        <w:t>региональном</w:t>
      </w:r>
      <w:r w:rsidRPr="00A8010F">
        <w:rPr>
          <w:spacing w:val="8"/>
        </w:rPr>
        <w:t xml:space="preserve"> </w:t>
      </w:r>
      <w:r w:rsidRPr="00A8010F">
        <w:t>портале</w:t>
      </w:r>
      <w:r w:rsidRPr="00A8010F">
        <w:rPr>
          <w:spacing w:val="8"/>
        </w:rPr>
        <w:t xml:space="preserve"> </w:t>
      </w:r>
      <w:r w:rsidRPr="00A8010F">
        <w:rPr>
          <w:spacing w:val="-1"/>
        </w:rPr>
        <w:t>государственных</w:t>
      </w:r>
      <w:r w:rsidRPr="00A8010F">
        <w:rPr>
          <w:spacing w:val="7"/>
        </w:rPr>
        <w:t xml:space="preserve"> </w:t>
      </w:r>
      <w:r w:rsidRPr="00A8010F">
        <w:t>и</w:t>
      </w:r>
      <w:r w:rsidRPr="00A8010F">
        <w:rPr>
          <w:spacing w:val="9"/>
        </w:rPr>
        <w:t xml:space="preserve"> </w:t>
      </w:r>
      <w:r w:rsidRPr="00A8010F">
        <w:rPr>
          <w:spacing w:val="-1"/>
        </w:rPr>
        <w:t>муниципальных</w:t>
      </w:r>
      <w:r w:rsidRPr="00A8010F">
        <w:rPr>
          <w:spacing w:val="8"/>
        </w:rPr>
        <w:t xml:space="preserve"> </w:t>
      </w:r>
      <w:r w:rsidRPr="00A8010F">
        <w:t>услуг</w:t>
      </w:r>
      <w:r w:rsidRPr="00A8010F">
        <w:rPr>
          <w:spacing w:val="6"/>
        </w:rPr>
        <w:t xml:space="preserve"> </w:t>
      </w:r>
      <w:r w:rsidRPr="00A8010F">
        <w:t>(далее</w:t>
      </w:r>
      <w:r w:rsidRPr="00A8010F">
        <w:rPr>
          <w:spacing w:val="7"/>
        </w:rPr>
        <w:t xml:space="preserve"> </w:t>
      </w:r>
      <w:r w:rsidRPr="00A8010F">
        <w:t>в</w:t>
      </w:r>
      <w:r w:rsidRPr="00A8010F">
        <w:rPr>
          <w:spacing w:val="7"/>
        </w:rPr>
        <w:t xml:space="preserve"> </w:t>
      </w:r>
      <w:r w:rsidRPr="00A8010F">
        <w:t>настоящей</w:t>
      </w:r>
      <w:r w:rsidRPr="00A8010F">
        <w:rPr>
          <w:spacing w:val="8"/>
        </w:rPr>
        <w:t xml:space="preserve"> </w:t>
      </w:r>
      <w:r w:rsidRPr="00A8010F">
        <w:rPr>
          <w:spacing w:val="-1"/>
        </w:rPr>
        <w:t>статье</w:t>
      </w:r>
      <w:r w:rsidRPr="00A8010F">
        <w:rPr>
          <w:spacing w:val="13"/>
        </w:rPr>
        <w:t xml:space="preserve"> </w:t>
      </w:r>
      <w:r w:rsidRPr="00A8010F">
        <w:t>-</w:t>
      </w:r>
      <w:r w:rsidRPr="00A8010F">
        <w:rPr>
          <w:spacing w:val="61"/>
        </w:rPr>
        <w:t xml:space="preserve"> </w:t>
      </w:r>
      <w:r w:rsidRPr="00A8010F">
        <w:rPr>
          <w:spacing w:val="-1"/>
        </w:rPr>
        <w:t>информационные</w:t>
      </w:r>
      <w:r w:rsidRPr="00A8010F">
        <w:t xml:space="preserve"> системы) и </w:t>
      </w:r>
      <w:r w:rsidRPr="00A8010F">
        <w:rPr>
          <w:spacing w:val="-1"/>
        </w:rPr>
        <w:t>открытие</w:t>
      </w:r>
      <w:r w:rsidRPr="00A8010F">
        <w:t xml:space="preserve"> экспозиции или экспозиций такого </w:t>
      </w:r>
      <w:r w:rsidRPr="00A8010F">
        <w:rPr>
          <w:spacing w:val="-1"/>
        </w:rPr>
        <w:t>проекта;</w:t>
      </w:r>
    </w:p>
    <w:p w14:paraId="647B3D77" w14:textId="77777777" w:rsidR="008476BC" w:rsidRPr="00A8010F" w:rsidRDefault="008476BC" w:rsidP="00C26FE2">
      <w:pPr>
        <w:pStyle w:val="af0"/>
        <w:numPr>
          <w:ilvl w:val="0"/>
          <w:numId w:val="95"/>
        </w:numPr>
        <w:tabs>
          <w:tab w:val="left" w:pos="1045"/>
        </w:tabs>
        <w:suppressAutoHyphens w:val="0"/>
        <w:spacing w:after="0" w:line="240" w:lineRule="auto"/>
        <w:ind w:left="142" w:right="286" w:firstLine="709"/>
      </w:pPr>
      <w:r w:rsidRPr="00A8010F">
        <w:rPr>
          <w:spacing w:val="-1"/>
        </w:rPr>
        <w:t>проведение</w:t>
      </w:r>
      <w:r w:rsidRPr="00A8010F">
        <w:rPr>
          <w:spacing w:val="39"/>
        </w:rPr>
        <w:t xml:space="preserve"> </w:t>
      </w:r>
      <w:r w:rsidRPr="00A8010F">
        <w:rPr>
          <w:spacing w:val="-1"/>
        </w:rPr>
        <w:t>экспозиции</w:t>
      </w:r>
      <w:r w:rsidRPr="00A8010F">
        <w:rPr>
          <w:spacing w:val="39"/>
        </w:rPr>
        <w:t xml:space="preserve"> </w:t>
      </w:r>
      <w:r w:rsidRPr="00A8010F">
        <w:t>или</w:t>
      </w:r>
      <w:r w:rsidRPr="00A8010F">
        <w:rPr>
          <w:spacing w:val="39"/>
        </w:rPr>
        <w:t xml:space="preserve"> </w:t>
      </w:r>
      <w:r w:rsidRPr="00A8010F">
        <w:t>экспозиций</w:t>
      </w:r>
      <w:r w:rsidRPr="00A8010F">
        <w:rPr>
          <w:spacing w:val="39"/>
        </w:rPr>
        <w:t xml:space="preserve"> </w:t>
      </w:r>
      <w:r w:rsidRPr="00A8010F">
        <w:t>проекта,</w:t>
      </w:r>
      <w:r w:rsidRPr="00A8010F">
        <w:rPr>
          <w:spacing w:val="39"/>
        </w:rPr>
        <w:t xml:space="preserve"> </w:t>
      </w:r>
      <w:r w:rsidRPr="00A8010F">
        <w:t>подлежащего</w:t>
      </w:r>
      <w:r w:rsidRPr="00A8010F">
        <w:rPr>
          <w:spacing w:val="39"/>
        </w:rPr>
        <w:t xml:space="preserve"> </w:t>
      </w:r>
      <w:r w:rsidRPr="00A8010F">
        <w:rPr>
          <w:spacing w:val="-1"/>
        </w:rPr>
        <w:t>рассмотрению</w:t>
      </w:r>
      <w:r w:rsidRPr="00A8010F">
        <w:rPr>
          <w:spacing w:val="39"/>
        </w:rPr>
        <w:t xml:space="preserve"> </w:t>
      </w:r>
      <w:r w:rsidRPr="00A8010F">
        <w:t>на</w:t>
      </w:r>
      <w:r w:rsidRPr="00A8010F">
        <w:rPr>
          <w:spacing w:val="57"/>
        </w:rPr>
        <w:t xml:space="preserve"> </w:t>
      </w:r>
      <w:r w:rsidRPr="00A8010F">
        <w:t xml:space="preserve">общественных </w:t>
      </w:r>
      <w:r w:rsidRPr="00A8010F">
        <w:rPr>
          <w:spacing w:val="-1"/>
        </w:rPr>
        <w:t>обсуждениях;</w:t>
      </w:r>
    </w:p>
    <w:p w14:paraId="66F1DEA9" w14:textId="77777777" w:rsidR="008476BC" w:rsidRPr="00A8010F" w:rsidRDefault="008476BC" w:rsidP="00C26FE2">
      <w:pPr>
        <w:pStyle w:val="af0"/>
        <w:numPr>
          <w:ilvl w:val="0"/>
          <w:numId w:val="95"/>
        </w:numPr>
        <w:tabs>
          <w:tab w:val="left" w:pos="945"/>
        </w:tabs>
        <w:suppressAutoHyphens w:val="0"/>
        <w:spacing w:after="0" w:line="240" w:lineRule="auto"/>
        <w:ind w:left="142" w:right="286" w:firstLine="709"/>
      </w:pPr>
      <w:r w:rsidRPr="00A8010F">
        <w:lastRenderedPageBreak/>
        <w:t xml:space="preserve">подготовка и оформление протокола </w:t>
      </w:r>
      <w:r w:rsidRPr="00A8010F">
        <w:rPr>
          <w:spacing w:val="-1"/>
        </w:rPr>
        <w:t>общественных</w:t>
      </w:r>
      <w:r w:rsidRPr="00A8010F">
        <w:t xml:space="preserve"> </w:t>
      </w:r>
      <w:r w:rsidRPr="00A8010F">
        <w:rPr>
          <w:spacing w:val="-1"/>
        </w:rPr>
        <w:t>обсуждений;</w:t>
      </w:r>
    </w:p>
    <w:p w14:paraId="67F7F0D4" w14:textId="77777777" w:rsidR="008476BC" w:rsidRPr="00A8010F" w:rsidRDefault="008476BC" w:rsidP="00C26FE2">
      <w:pPr>
        <w:pStyle w:val="af0"/>
        <w:numPr>
          <w:ilvl w:val="0"/>
          <w:numId w:val="95"/>
        </w:numPr>
        <w:tabs>
          <w:tab w:val="left" w:pos="945"/>
        </w:tabs>
        <w:suppressAutoHyphens w:val="0"/>
        <w:spacing w:after="0" w:line="240" w:lineRule="auto"/>
        <w:ind w:left="142" w:right="286" w:firstLine="709"/>
      </w:pPr>
      <w:r w:rsidRPr="00A8010F">
        <w:t xml:space="preserve">подготовка и </w:t>
      </w:r>
      <w:r w:rsidRPr="00A8010F">
        <w:rPr>
          <w:spacing w:val="-1"/>
        </w:rPr>
        <w:t>опубликование</w:t>
      </w:r>
      <w:r w:rsidRPr="00A8010F">
        <w:t xml:space="preserve"> заключения о результатах</w:t>
      </w:r>
      <w:r w:rsidRPr="00A8010F">
        <w:rPr>
          <w:spacing w:val="-1"/>
        </w:rPr>
        <w:t xml:space="preserve"> </w:t>
      </w:r>
      <w:r w:rsidRPr="00A8010F">
        <w:t xml:space="preserve">общественных </w:t>
      </w:r>
      <w:r w:rsidRPr="00A8010F">
        <w:rPr>
          <w:spacing w:val="-1"/>
        </w:rPr>
        <w:t>обсуждений.</w:t>
      </w:r>
    </w:p>
    <w:p w14:paraId="2DDEE363" w14:textId="77777777" w:rsidR="008476BC" w:rsidRPr="00A8010F" w:rsidRDefault="008476BC" w:rsidP="00C26FE2">
      <w:pPr>
        <w:pStyle w:val="af0"/>
        <w:numPr>
          <w:ilvl w:val="0"/>
          <w:numId w:val="96"/>
        </w:numPr>
        <w:tabs>
          <w:tab w:val="left" w:pos="925"/>
        </w:tabs>
        <w:suppressAutoHyphens w:val="0"/>
        <w:spacing w:after="0" w:line="240" w:lineRule="auto"/>
        <w:ind w:left="142" w:right="286" w:firstLine="709"/>
      </w:pPr>
      <w:r w:rsidRPr="00A8010F">
        <w:rPr>
          <w:spacing w:val="-1"/>
        </w:rPr>
        <w:t>Процедура</w:t>
      </w:r>
      <w:r w:rsidRPr="00A8010F">
        <w:t xml:space="preserve"> </w:t>
      </w:r>
      <w:r w:rsidRPr="00A8010F">
        <w:rPr>
          <w:spacing w:val="-1"/>
        </w:rPr>
        <w:t>проведения</w:t>
      </w:r>
      <w:r w:rsidRPr="00A8010F">
        <w:t xml:space="preserve"> </w:t>
      </w:r>
      <w:r w:rsidRPr="00A8010F">
        <w:rPr>
          <w:spacing w:val="-1"/>
        </w:rPr>
        <w:t>публичных</w:t>
      </w:r>
      <w:r w:rsidRPr="00A8010F">
        <w:t xml:space="preserve"> </w:t>
      </w:r>
      <w:r w:rsidRPr="00A8010F">
        <w:rPr>
          <w:spacing w:val="-1"/>
        </w:rPr>
        <w:t>слушаний</w:t>
      </w:r>
      <w:r w:rsidRPr="00A8010F">
        <w:t xml:space="preserve"> состоит из </w:t>
      </w:r>
      <w:r w:rsidRPr="00A8010F">
        <w:rPr>
          <w:spacing w:val="-1"/>
        </w:rPr>
        <w:t>следующих</w:t>
      </w:r>
      <w:r w:rsidRPr="00A8010F">
        <w:t xml:space="preserve"> этапов:</w:t>
      </w:r>
    </w:p>
    <w:p w14:paraId="5AC615CB" w14:textId="77777777" w:rsidR="008476BC" w:rsidRPr="00A8010F" w:rsidRDefault="008476BC" w:rsidP="00C26FE2">
      <w:pPr>
        <w:pStyle w:val="af0"/>
        <w:numPr>
          <w:ilvl w:val="0"/>
          <w:numId w:val="94"/>
        </w:numPr>
        <w:tabs>
          <w:tab w:val="left" w:pos="945"/>
        </w:tabs>
        <w:suppressAutoHyphens w:val="0"/>
        <w:spacing w:after="0" w:line="240" w:lineRule="auto"/>
        <w:ind w:left="142" w:right="286" w:firstLine="709"/>
      </w:pPr>
      <w:r w:rsidRPr="00A8010F">
        <w:t xml:space="preserve">оповещение о начале </w:t>
      </w:r>
      <w:r w:rsidRPr="00A8010F">
        <w:rPr>
          <w:spacing w:val="-1"/>
        </w:rPr>
        <w:t>публичных</w:t>
      </w:r>
      <w:r w:rsidRPr="00A8010F">
        <w:t xml:space="preserve"> </w:t>
      </w:r>
      <w:r w:rsidRPr="00A8010F">
        <w:rPr>
          <w:spacing w:val="-1"/>
        </w:rPr>
        <w:t>слушаний;</w:t>
      </w:r>
    </w:p>
    <w:p w14:paraId="7C3EFBDD" w14:textId="77777777" w:rsidR="008476BC" w:rsidRPr="00A8010F" w:rsidRDefault="008476BC" w:rsidP="00C26FE2">
      <w:pPr>
        <w:pStyle w:val="af0"/>
        <w:numPr>
          <w:ilvl w:val="0"/>
          <w:numId w:val="94"/>
        </w:numPr>
        <w:tabs>
          <w:tab w:val="left" w:pos="1072"/>
        </w:tabs>
        <w:suppressAutoHyphens w:val="0"/>
        <w:spacing w:after="0" w:line="240" w:lineRule="auto"/>
        <w:ind w:left="142" w:right="286" w:firstLine="709"/>
      </w:pPr>
      <w:r w:rsidRPr="00A8010F">
        <w:rPr>
          <w:spacing w:val="-1"/>
        </w:rPr>
        <w:t>размещение</w:t>
      </w:r>
      <w:r w:rsidRPr="00A8010F">
        <w:rPr>
          <w:spacing w:val="7"/>
        </w:rPr>
        <w:t xml:space="preserve"> </w:t>
      </w:r>
      <w:r w:rsidRPr="00A8010F">
        <w:t>проекта,</w:t>
      </w:r>
      <w:r w:rsidRPr="00A8010F">
        <w:rPr>
          <w:spacing w:val="6"/>
        </w:rPr>
        <w:t xml:space="preserve"> </w:t>
      </w:r>
      <w:r w:rsidRPr="00A8010F">
        <w:t>подлежащего</w:t>
      </w:r>
      <w:r w:rsidRPr="00A8010F">
        <w:rPr>
          <w:spacing w:val="6"/>
        </w:rPr>
        <w:t xml:space="preserve"> </w:t>
      </w:r>
      <w:r w:rsidRPr="00A8010F">
        <w:rPr>
          <w:spacing w:val="-1"/>
        </w:rPr>
        <w:t>рассмотрению</w:t>
      </w:r>
      <w:r w:rsidRPr="00A8010F">
        <w:rPr>
          <w:spacing w:val="6"/>
        </w:rPr>
        <w:t xml:space="preserve"> </w:t>
      </w:r>
      <w:r w:rsidRPr="00A8010F">
        <w:t>на</w:t>
      </w:r>
      <w:r w:rsidRPr="00A8010F">
        <w:rPr>
          <w:spacing w:val="7"/>
        </w:rPr>
        <w:t xml:space="preserve"> </w:t>
      </w:r>
      <w:r w:rsidRPr="00A8010F">
        <w:t>публичных</w:t>
      </w:r>
      <w:r w:rsidRPr="00A8010F">
        <w:rPr>
          <w:spacing w:val="7"/>
        </w:rPr>
        <w:t xml:space="preserve"> </w:t>
      </w:r>
      <w:r w:rsidRPr="00A8010F">
        <w:t>слушаниях,</w:t>
      </w:r>
      <w:r w:rsidRPr="00A8010F">
        <w:rPr>
          <w:spacing w:val="6"/>
        </w:rPr>
        <w:t xml:space="preserve"> </w:t>
      </w:r>
      <w:r w:rsidRPr="00A8010F">
        <w:t>и</w:t>
      </w:r>
      <w:r w:rsidRPr="00A8010F">
        <w:rPr>
          <w:spacing w:val="40"/>
        </w:rPr>
        <w:t xml:space="preserve"> </w:t>
      </w:r>
      <w:r w:rsidRPr="00A8010F">
        <w:rPr>
          <w:spacing w:val="-1"/>
        </w:rPr>
        <w:t>информационных</w:t>
      </w:r>
      <w:r w:rsidRPr="00A8010F">
        <w:t xml:space="preserve"> материалов</w:t>
      </w:r>
      <w:r w:rsidRPr="00A8010F">
        <w:rPr>
          <w:spacing w:val="25"/>
        </w:rPr>
        <w:t xml:space="preserve"> </w:t>
      </w:r>
      <w:r w:rsidRPr="00A8010F">
        <w:t>к</w:t>
      </w:r>
      <w:r w:rsidRPr="00A8010F">
        <w:rPr>
          <w:spacing w:val="24"/>
        </w:rPr>
        <w:t xml:space="preserve"> </w:t>
      </w:r>
      <w:r w:rsidRPr="00A8010F">
        <w:t>нему</w:t>
      </w:r>
      <w:r w:rsidRPr="00A8010F">
        <w:rPr>
          <w:spacing w:val="26"/>
        </w:rPr>
        <w:t xml:space="preserve"> </w:t>
      </w:r>
      <w:r w:rsidRPr="00A8010F">
        <w:t xml:space="preserve">на </w:t>
      </w:r>
      <w:r w:rsidRPr="00A8010F">
        <w:rPr>
          <w:spacing w:val="-1"/>
        </w:rPr>
        <w:t>официальном</w:t>
      </w:r>
      <w:r w:rsidRPr="00A8010F">
        <w:rPr>
          <w:spacing w:val="26"/>
        </w:rPr>
        <w:t xml:space="preserve"> </w:t>
      </w:r>
      <w:r w:rsidRPr="00A8010F">
        <w:t>сайте</w:t>
      </w:r>
      <w:r w:rsidRPr="00A8010F">
        <w:rPr>
          <w:spacing w:val="26"/>
        </w:rPr>
        <w:t xml:space="preserve"> </w:t>
      </w:r>
      <w:r w:rsidRPr="00A8010F">
        <w:t>и</w:t>
      </w:r>
      <w:r w:rsidRPr="00A8010F">
        <w:rPr>
          <w:spacing w:val="24"/>
        </w:rPr>
        <w:t xml:space="preserve"> </w:t>
      </w:r>
      <w:r w:rsidRPr="00A8010F">
        <w:rPr>
          <w:spacing w:val="-1"/>
        </w:rPr>
        <w:t>открытие</w:t>
      </w:r>
      <w:r w:rsidRPr="00A8010F">
        <w:rPr>
          <w:spacing w:val="27"/>
        </w:rPr>
        <w:t xml:space="preserve"> </w:t>
      </w:r>
      <w:r w:rsidRPr="00A8010F">
        <w:rPr>
          <w:spacing w:val="-1"/>
        </w:rPr>
        <w:t>экспозиции</w:t>
      </w:r>
      <w:r w:rsidRPr="00A8010F">
        <w:rPr>
          <w:spacing w:val="26"/>
        </w:rPr>
        <w:t xml:space="preserve"> </w:t>
      </w:r>
      <w:r w:rsidRPr="00A8010F">
        <w:t xml:space="preserve">или </w:t>
      </w:r>
      <w:r w:rsidRPr="00A8010F">
        <w:rPr>
          <w:spacing w:val="-1"/>
        </w:rPr>
        <w:t>экспозиций</w:t>
      </w:r>
      <w:r w:rsidRPr="00A8010F">
        <w:t xml:space="preserve"> такого </w:t>
      </w:r>
      <w:r w:rsidRPr="00A8010F">
        <w:rPr>
          <w:spacing w:val="-1"/>
        </w:rPr>
        <w:t>проекта;</w:t>
      </w:r>
    </w:p>
    <w:p w14:paraId="17513570" w14:textId="77777777" w:rsidR="008476BC" w:rsidRPr="00A8010F" w:rsidRDefault="008476BC" w:rsidP="00C26FE2">
      <w:pPr>
        <w:pStyle w:val="af0"/>
        <w:numPr>
          <w:ilvl w:val="0"/>
          <w:numId w:val="94"/>
        </w:numPr>
        <w:tabs>
          <w:tab w:val="left" w:pos="1045"/>
        </w:tabs>
        <w:suppressAutoHyphens w:val="0"/>
        <w:spacing w:after="0" w:line="240" w:lineRule="auto"/>
        <w:ind w:left="142" w:right="286" w:firstLine="709"/>
      </w:pPr>
      <w:r w:rsidRPr="00A8010F">
        <w:rPr>
          <w:spacing w:val="-1"/>
        </w:rPr>
        <w:t>проведение</w:t>
      </w:r>
      <w:r w:rsidRPr="00A8010F">
        <w:rPr>
          <w:spacing w:val="39"/>
        </w:rPr>
        <w:t xml:space="preserve"> </w:t>
      </w:r>
      <w:r w:rsidRPr="00A8010F">
        <w:rPr>
          <w:spacing w:val="-1"/>
        </w:rPr>
        <w:t>экспозиции</w:t>
      </w:r>
      <w:r w:rsidRPr="00A8010F">
        <w:rPr>
          <w:spacing w:val="39"/>
        </w:rPr>
        <w:t xml:space="preserve"> </w:t>
      </w:r>
      <w:r w:rsidRPr="00A8010F">
        <w:t>или</w:t>
      </w:r>
      <w:r w:rsidRPr="00A8010F">
        <w:rPr>
          <w:spacing w:val="39"/>
        </w:rPr>
        <w:t xml:space="preserve"> </w:t>
      </w:r>
      <w:r w:rsidRPr="00A8010F">
        <w:t>экспозиций</w:t>
      </w:r>
      <w:r w:rsidRPr="00A8010F">
        <w:rPr>
          <w:spacing w:val="39"/>
        </w:rPr>
        <w:t xml:space="preserve"> </w:t>
      </w:r>
      <w:r w:rsidRPr="00A8010F">
        <w:t>проекта,</w:t>
      </w:r>
      <w:r w:rsidRPr="00A8010F">
        <w:rPr>
          <w:spacing w:val="39"/>
        </w:rPr>
        <w:t xml:space="preserve"> </w:t>
      </w:r>
      <w:r w:rsidRPr="00A8010F">
        <w:t>подлежащего</w:t>
      </w:r>
      <w:r w:rsidRPr="00A8010F">
        <w:rPr>
          <w:spacing w:val="39"/>
        </w:rPr>
        <w:t xml:space="preserve"> </w:t>
      </w:r>
      <w:r w:rsidRPr="00A8010F">
        <w:rPr>
          <w:spacing w:val="-1"/>
        </w:rPr>
        <w:t>рассмотрению</w:t>
      </w:r>
      <w:r w:rsidRPr="00A8010F">
        <w:rPr>
          <w:spacing w:val="39"/>
        </w:rPr>
        <w:t xml:space="preserve"> </w:t>
      </w:r>
      <w:r w:rsidRPr="00A8010F">
        <w:t>на</w:t>
      </w:r>
      <w:r w:rsidRPr="00A8010F">
        <w:rPr>
          <w:spacing w:val="57"/>
        </w:rPr>
        <w:t xml:space="preserve"> </w:t>
      </w:r>
      <w:r w:rsidRPr="00A8010F">
        <w:rPr>
          <w:spacing w:val="-1"/>
        </w:rPr>
        <w:t>публичных</w:t>
      </w:r>
      <w:r w:rsidRPr="00A8010F">
        <w:t xml:space="preserve"> </w:t>
      </w:r>
      <w:r w:rsidRPr="00A8010F">
        <w:rPr>
          <w:spacing w:val="-1"/>
        </w:rPr>
        <w:t>слушаниях;</w:t>
      </w:r>
    </w:p>
    <w:p w14:paraId="217BCFBF" w14:textId="77777777" w:rsidR="008476BC" w:rsidRPr="00A8010F" w:rsidRDefault="008476BC" w:rsidP="00C26FE2">
      <w:pPr>
        <w:pStyle w:val="af0"/>
        <w:numPr>
          <w:ilvl w:val="0"/>
          <w:numId w:val="94"/>
        </w:numPr>
        <w:tabs>
          <w:tab w:val="left" w:pos="945"/>
        </w:tabs>
        <w:suppressAutoHyphens w:val="0"/>
        <w:spacing w:after="0" w:line="240" w:lineRule="auto"/>
        <w:ind w:left="142" w:right="286" w:firstLine="709"/>
      </w:pPr>
      <w:r w:rsidRPr="00A8010F">
        <w:t xml:space="preserve">проведение </w:t>
      </w:r>
      <w:r w:rsidRPr="00A8010F">
        <w:rPr>
          <w:spacing w:val="-1"/>
        </w:rPr>
        <w:t>собрания</w:t>
      </w:r>
      <w:r w:rsidRPr="00A8010F">
        <w:t xml:space="preserve"> или собраний</w:t>
      </w:r>
      <w:r w:rsidRPr="00A8010F">
        <w:rPr>
          <w:spacing w:val="-2"/>
        </w:rPr>
        <w:t xml:space="preserve"> </w:t>
      </w:r>
      <w:r w:rsidRPr="00A8010F">
        <w:t>участников</w:t>
      </w:r>
      <w:r w:rsidRPr="00A8010F">
        <w:rPr>
          <w:spacing w:val="-1"/>
        </w:rPr>
        <w:t xml:space="preserve"> публичных</w:t>
      </w:r>
      <w:r w:rsidRPr="00A8010F">
        <w:t xml:space="preserve"> </w:t>
      </w:r>
      <w:r w:rsidRPr="00A8010F">
        <w:rPr>
          <w:spacing w:val="-1"/>
        </w:rPr>
        <w:t>слушаний;</w:t>
      </w:r>
    </w:p>
    <w:p w14:paraId="25DDA5DC" w14:textId="77777777" w:rsidR="008476BC" w:rsidRPr="00A8010F" w:rsidRDefault="008476BC" w:rsidP="00C26FE2">
      <w:pPr>
        <w:pStyle w:val="af0"/>
        <w:numPr>
          <w:ilvl w:val="0"/>
          <w:numId w:val="94"/>
        </w:numPr>
        <w:tabs>
          <w:tab w:val="left" w:pos="945"/>
        </w:tabs>
        <w:suppressAutoHyphens w:val="0"/>
        <w:spacing w:after="0" w:line="240" w:lineRule="auto"/>
        <w:ind w:left="142" w:right="286" w:firstLine="709"/>
      </w:pPr>
      <w:r w:rsidRPr="00A8010F">
        <w:t xml:space="preserve">подготовка и оформление протокола </w:t>
      </w:r>
      <w:r w:rsidRPr="00A8010F">
        <w:rPr>
          <w:spacing w:val="-1"/>
        </w:rPr>
        <w:t>публичных</w:t>
      </w:r>
      <w:r w:rsidRPr="00A8010F">
        <w:t xml:space="preserve"> </w:t>
      </w:r>
      <w:r w:rsidRPr="00A8010F">
        <w:rPr>
          <w:spacing w:val="-1"/>
        </w:rPr>
        <w:t>слушаний;</w:t>
      </w:r>
    </w:p>
    <w:p w14:paraId="4330A9BC" w14:textId="77777777" w:rsidR="008476BC" w:rsidRPr="00A8010F" w:rsidRDefault="008476BC" w:rsidP="00C26FE2">
      <w:pPr>
        <w:pStyle w:val="af0"/>
        <w:numPr>
          <w:ilvl w:val="0"/>
          <w:numId w:val="94"/>
        </w:numPr>
        <w:tabs>
          <w:tab w:val="left" w:pos="945"/>
        </w:tabs>
        <w:suppressAutoHyphens w:val="0"/>
        <w:spacing w:after="0" w:line="240" w:lineRule="auto"/>
        <w:ind w:left="142" w:right="286" w:firstLine="709"/>
      </w:pPr>
      <w:r w:rsidRPr="00A8010F">
        <w:t xml:space="preserve">подготовка и </w:t>
      </w:r>
      <w:r w:rsidRPr="00A8010F">
        <w:rPr>
          <w:spacing w:val="-1"/>
        </w:rPr>
        <w:t>опубликование</w:t>
      </w:r>
      <w:r w:rsidRPr="00A8010F">
        <w:t xml:space="preserve"> заключения о результатах</w:t>
      </w:r>
      <w:r w:rsidRPr="00A8010F">
        <w:rPr>
          <w:spacing w:val="-1"/>
        </w:rPr>
        <w:t xml:space="preserve"> публичных</w:t>
      </w:r>
      <w:r w:rsidRPr="00A8010F">
        <w:t xml:space="preserve"> </w:t>
      </w:r>
      <w:r w:rsidRPr="00A8010F">
        <w:rPr>
          <w:spacing w:val="-1"/>
        </w:rPr>
        <w:t>слушаний.</w:t>
      </w:r>
    </w:p>
    <w:p w14:paraId="3CEC6FB5" w14:textId="77777777" w:rsidR="008476BC" w:rsidRPr="00A8010F" w:rsidRDefault="008476BC" w:rsidP="00C26FE2">
      <w:pPr>
        <w:pStyle w:val="af0"/>
        <w:numPr>
          <w:ilvl w:val="0"/>
          <w:numId w:val="96"/>
        </w:numPr>
        <w:tabs>
          <w:tab w:val="left" w:pos="975"/>
        </w:tabs>
        <w:suppressAutoHyphens w:val="0"/>
        <w:spacing w:after="0" w:line="240" w:lineRule="auto"/>
        <w:ind w:left="142" w:right="286" w:firstLine="709"/>
      </w:pPr>
      <w:r w:rsidRPr="00A8010F">
        <w:rPr>
          <w:spacing w:val="-1"/>
        </w:rPr>
        <w:t>Оповещение</w:t>
      </w:r>
      <w:r w:rsidRPr="00A8010F">
        <w:rPr>
          <w:spacing w:val="50"/>
        </w:rPr>
        <w:t xml:space="preserve"> </w:t>
      </w:r>
      <w:r w:rsidRPr="00A8010F">
        <w:t>о</w:t>
      </w:r>
      <w:r w:rsidRPr="00A8010F">
        <w:rPr>
          <w:spacing w:val="50"/>
        </w:rPr>
        <w:t xml:space="preserve"> </w:t>
      </w:r>
      <w:r w:rsidRPr="00A8010F">
        <w:t>начале</w:t>
      </w:r>
      <w:r w:rsidRPr="00A8010F">
        <w:rPr>
          <w:spacing w:val="50"/>
        </w:rPr>
        <w:t xml:space="preserve"> </w:t>
      </w:r>
      <w:r w:rsidRPr="00A8010F">
        <w:t>общественных</w:t>
      </w:r>
      <w:r w:rsidRPr="00A8010F">
        <w:rPr>
          <w:spacing w:val="49"/>
        </w:rPr>
        <w:t xml:space="preserve"> </w:t>
      </w:r>
      <w:r w:rsidRPr="00A8010F">
        <w:rPr>
          <w:spacing w:val="-1"/>
        </w:rPr>
        <w:t>обсуждений</w:t>
      </w:r>
      <w:r w:rsidRPr="00A8010F">
        <w:rPr>
          <w:spacing w:val="50"/>
        </w:rPr>
        <w:t xml:space="preserve"> </w:t>
      </w:r>
      <w:r w:rsidRPr="00A8010F">
        <w:t>или</w:t>
      </w:r>
      <w:r w:rsidRPr="00A8010F">
        <w:rPr>
          <w:spacing w:val="50"/>
        </w:rPr>
        <w:t xml:space="preserve"> </w:t>
      </w:r>
      <w:r w:rsidRPr="00A8010F">
        <w:rPr>
          <w:spacing w:val="-1"/>
        </w:rPr>
        <w:t>публичных</w:t>
      </w:r>
      <w:r w:rsidRPr="00A8010F">
        <w:rPr>
          <w:spacing w:val="49"/>
        </w:rPr>
        <w:t xml:space="preserve"> </w:t>
      </w:r>
      <w:r w:rsidRPr="00A8010F">
        <w:t>слушаний</w:t>
      </w:r>
      <w:r w:rsidRPr="00A8010F">
        <w:rPr>
          <w:spacing w:val="50"/>
        </w:rPr>
        <w:t xml:space="preserve"> </w:t>
      </w:r>
      <w:r w:rsidRPr="00A8010F">
        <w:t>должно</w:t>
      </w:r>
      <w:r w:rsidRPr="00A8010F">
        <w:rPr>
          <w:spacing w:val="51"/>
        </w:rPr>
        <w:t xml:space="preserve"> </w:t>
      </w:r>
      <w:r w:rsidRPr="00A8010F">
        <w:t>содержать:</w:t>
      </w:r>
    </w:p>
    <w:p w14:paraId="5586477F" w14:textId="77777777" w:rsidR="008476BC" w:rsidRPr="00A8010F" w:rsidRDefault="008476BC" w:rsidP="00C26FE2">
      <w:pPr>
        <w:pStyle w:val="af0"/>
        <w:numPr>
          <w:ilvl w:val="0"/>
          <w:numId w:val="93"/>
        </w:numPr>
        <w:tabs>
          <w:tab w:val="left" w:pos="949"/>
        </w:tabs>
        <w:suppressAutoHyphens w:val="0"/>
        <w:spacing w:after="0" w:line="240" w:lineRule="auto"/>
        <w:ind w:left="142" w:right="286" w:firstLine="709"/>
      </w:pPr>
      <w:r w:rsidRPr="00A8010F">
        <w:rPr>
          <w:spacing w:val="-1"/>
        </w:rPr>
        <w:t>информацию</w:t>
      </w:r>
      <w:r w:rsidRPr="00A8010F">
        <w:rPr>
          <w:spacing w:val="2"/>
        </w:rPr>
        <w:t xml:space="preserve"> </w:t>
      </w:r>
      <w:r w:rsidRPr="00A8010F">
        <w:t>о</w:t>
      </w:r>
      <w:r w:rsidRPr="00A8010F">
        <w:rPr>
          <w:spacing w:val="3"/>
        </w:rPr>
        <w:t xml:space="preserve"> </w:t>
      </w:r>
      <w:r w:rsidRPr="00A8010F">
        <w:rPr>
          <w:spacing w:val="-1"/>
        </w:rPr>
        <w:t>проекте,</w:t>
      </w:r>
      <w:r w:rsidRPr="00A8010F">
        <w:rPr>
          <w:spacing w:val="3"/>
        </w:rPr>
        <w:t xml:space="preserve"> </w:t>
      </w:r>
      <w:r w:rsidRPr="00A8010F">
        <w:rPr>
          <w:spacing w:val="-1"/>
        </w:rPr>
        <w:t>подлежащем</w:t>
      </w:r>
      <w:r w:rsidRPr="00A8010F">
        <w:rPr>
          <w:spacing w:val="4"/>
        </w:rPr>
        <w:t xml:space="preserve"> </w:t>
      </w:r>
      <w:r w:rsidRPr="00A8010F">
        <w:rPr>
          <w:spacing w:val="-1"/>
        </w:rPr>
        <w:t>рассмотрению</w:t>
      </w:r>
      <w:r w:rsidRPr="00A8010F">
        <w:rPr>
          <w:spacing w:val="2"/>
        </w:rPr>
        <w:t xml:space="preserve"> </w:t>
      </w:r>
      <w:r w:rsidRPr="00A8010F">
        <w:t>на</w:t>
      </w:r>
      <w:r w:rsidRPr="00A8010F">
        <w:rPr>
          <w:spacing w:val="3"/>
        </w:rPr>
        <w:t xml:space="preserve"> </w:t>
      </w:r>
      <w:r w:rsidRPr="00A8010F">
        <w:rPr>
          <w:spacing w:val="-1"/>
        </w:rPr>
        <w:t>общественных</w:t>
      </w:r>
      <w:r w:rsidRPr="00A8010F">
        <w:rPr>
          <w:spacing w:val="2"/>
        </w:rPr>
        <w:t xml:space="preserve"> </w:t>
      </w:r>
      <w:r w:rsidRPr="00A8010F">
        <w:rPr>
          <w:spacing w:val="-1"/>
        </w:rPr>
        <w:t>обсуждениях</w:t>
      </w:r>
      <w:r w:rsidRPr="00A8010F">
        <w:rPr>
          <w:spacing w:val="3"/>
        </w:rPr>
        <w:t xml:space="preserve"> </w:t>
      </w:r>
      <w:r w:rsidRPr="00A8010F">
        <w:t>или</w:t>
      </w:r>
      <w:r w:rsidRPr="00A8010F">
        <w:rPr>
          <w:spacing w:val="107"/>
        </w:rPr>
        <w:t xml:space="preserve"> </w:t>
      </w:r>
      <w:r w:rsidRPr="00A8010F">
        <w:rPr>
          <w:spacing w:val="-1"/>
        </w:rPr>
        <w:t>публичных</w:t>
      </w:r>
      <w:r w:rsidRPr="00A8010F">
        <w:t xml:space="preserve"> </w:t>
      </w:r>
      <w:r w:rsidRPr="00A8010F">
        <w:rPr>
          <w:spacing w:val="-1"/>
        </w:rPr>
        <w:t xml:space="preserve">слушаниях, </w:t>
      </w:r>
      <w:r w:rsidRPr="00A8010F">
        <w:t>и перечень</w:t>
      </w:r>
      <w:r w:rsidRPr="00A8010F">
        <w:rPr>
          <w:spacing w:val="-2"/>
        </w:rPr>
        <w:t xml:space="preserve"> </w:t>
      </w:r>
      <w:r w:rsidRPr="00A8010F">
        <w:rPr>
          <w:spacing w:val="-1"/>
        </w:rPr>
        <w:t>информационных</w:t>
      </w:r>
      <w:r w:rsidRPr="00A8010F">
        <w:t xml:space="preserve"> материалов к </w:t>
      </w:r>
      <w:r w:rsidRPr="00A8010F">
        <w:rPr>
          <w:spacing w:val="-1"/>
        </w:rPr>
        <w:t>такому</w:t>
      </w:r>
      <w:r w:rsidRPr="00A8010F">
        <w:rPr>
          <w:spacing w:val="2"/>
        </w:rPr>
        <w:t xml:space="preserve"> </w:t>
      </w:r>
      <w:r w:rsidRPr="00A8010F">
        <w:rPr>
          <w:spacing w:val="-1"/>
        </w:rPr>
        <w:t>проекту;</w:t>
      </w:r>
    </w:p>
    <w:p w14:paraId="1B71BDB0" w14:textId="77777777" w:rsidR="008476BC" w:rsidRPr="00A8010F" w:rsidRDefault="008476BC" w:rsidP="00C26FE2">
      <w:pPr>
        <w:pStyle w:val="af0"/>
        <w:numPr>
          <w:ilvl w:val="0"/>
          <w:numId w:val="93"/>
        </w:numPr>
        <w:tabs>
          <w:tab w:val="left" w:pos="945"/>
        </w:tabs>
        <w:suppressAutoHyphens w:val="0"/>
        <w:spacing w:after="0" w:line="240" w:lineRule="auto"/>
        <w:ind w:left="142" w:right="286" w:firstLine="709"/>
      </w:pPr>
      <w:r w:rsidRPr="00A8010F">
        <w:rPr>
          <w:spacing w:val="-1"/>
        </w:rPr>
        <w:t>информацию</w:t>
      </w:r>
      <w:r w:rsidRPr="00A8010F">
        <w:rPr>
          <w:spacing w:val="-3"/>
        </w:rPr>
        <w:t xml:space="preserve"> </w:t>
      </w:r>
      <w:r w:rsidRPr="00A8010F">
        <w:t>о</w:t>
      </w:r>
      <w:r w:rsidRPr="00A8010F">
        <w:rPr>
          <w:spacing w:val="-2"/>
        </w:rPr>
        <w:t xml:space="preserve"> </w:t>
      </w:r>
      <w:r w:rsidRPr="00A8010F">
        <w:t>порядке</w:t>
      </w:r>
      <w:r w:rsidRPr="00A8010F">
        <w:rPr>
          <w:spacing w:val="-1"/>
        </w:rPr>
        <w:t xml:space="preserve"> </w:t>
      </w:r>
      <w:r w:rsidRPr="00A8010F">
        <w:t>и</w:t>
      </w:r>
      <w:r w:rsidRPr="00A8010F">
        <w:rPr>
          <w:spacing w:val="-2"/>
        </w:rPr>
        <w:t xml:space="preserve"> </w:t>
      </w:r>
      <w:r w:rsidRPr="00A8010F">
        <w:rPr>
          <w:spacing w:val="-1"/>
        </w:rPr>
        <w:t>сроках</w:t>
      </w:r>
      <w:r w:rsidRPr="00A8010F">
        <w:rPr>
          <w:spacing w:val="-2"/>
        </w:rPr>
        <w:t xml:space="preserve"> </w:t>
      </w:r>
      <w:r w:rsidRPr="00A8010F">
        <w:rPr>
          <w:spacing w:val="-1"/>
        </w:rPr>
        <w:t>проведения</w:t>
      </w:r>
      <w:r w:rsidRPr="00A8010F">
        <w:rPr>
          <w:spacing w:val="-2"/>
        </w:rPr>
        <w:t xml:space="preserve"> </w:t>
      </w:r>
      <w:r w:rsidRPr="00A8010F">
        <w:t>общественных</w:t>
      </w:r>
      <w:r w:rsidRPr="00A8010F">
        <w:rPr>
          <w:spacing w:val="-2"/>
        </w:rPr>
        <w:t xml:space="preserve"> </w:t>
      </w:r>
      <w:r w:rsidRPr="00A8010F">
        <w:rPr>
          <w:spacing w:val="-1"/>
        </w:rPr>
        <w:t xml:space="preserve">обсуждений </w:t>
      </w:r>
      <w:r w:rsidRPr="00A8010F">
        <w:t>или</w:t>
      </w:r>
      <w:r w:rsidRPr="00A8010F">
        <w:rPr>
          <w:spacing w:val="-3"/>
        </w:rPr>
        <w:t xml:space="preserve"> </w:t>
      </w:r>
      <w:r w:rsidRPr="00A8010F">
        <w:rPr>
          <w:spacing w:val="-1"/>
        </w:rPr>
        <w:t>публичных</w:t>
      </w:r>
      <w:r w:rsidRPr="00A8010F">
        <w:rPr>
          <w:spacing w:val="77"/>
        </w:rPr>
        <w:t xml:space="preserve"> </w:t>
      </w:r>
      <w:r w:rsidRPr="00A8010F">
        <w:rPr>
          <w:spacing w:val="-1"/>
        </w:rPr>
        <w:t>слушаний</w:t>
      </w:r>
      <w:r w:rsidRPr="00A8010F">
        <w:rPr>
          <w:spacing w:val="54"/>
        </w:rPr>
        <w:t xml:space="preserve"> </w:t>
      </w:r>
      <w:r w:rsidRPr="00A8010F">
        <w:t>по</w:t>
      </w:r>
      <w:r w:rsidRPr="00A8010F">
        <w:rPr>
          <w:spacing w:val="54"/>
        </w:rPr>
        <w:t xml:space="preserve"> </w:t>
      </w:r>
      <w:r w:rsidRPr="00A8010F">
        <w:t>проекту,</w:t>
      </w:r>
      <w:r w:rsidRPr="00A8010F">
        <w:rPr>
          <w:spacing w:val="55"/>
        </w:rPr>
        <w:t xml:space="preserve"> </w:t>
      </w:r>
      <w:r w:rsidRPr="00A8010F">
        <w:rPr>
          <w:spacing w:val="-1"/>
        </w:rPr>
        <w:t>подлежащему</w:t>
      </w:r>
      <w:r w:rsidRPr="00A8010F">
        <w:rPr>
          <w:spacing w:val="55"/>
        </w:rPr>
        <w:t xml:space="preserve"> </w:t>
      </w:r>
      <w:r w:rsidRPr="00A8010F">
        <w:rPr>
          <w:spacing w:val="-1"/>
        </w:rPr>
        <w:t>рассмотрению</w:t>
      </w:r>
      <w:r w:rsidRPr="00A8010F">
        <w:rPr>
          <w:spacing w:val="54"/>
        </w:rPr>
        <w:t xml:space="preserve"> </w:t>
      </w:r>
      <w:r w:rsidRPr="00A8010F">
        <w:t>на</w:t>
      </w:r>
      <w:r w:rsidRPr="00A8010F">
        <w:rPr>
          <w:spacing w:val="55"/>
        </w:rPr>
        <w:t xml:space="preserve"> </w:t>
      </w:r>
      <w:r w:rsidRPr="00A8010F">
        <w:rPr>
          <w:spacing w:val="-1"/>
        </w:rPr>
        <w:t>общественных</w:t>
      </w:r>
      <w:r w:rsidRPr="00A8010F">
        <w:rPr>
          <w:spacing w:val="54"/>
        </w:rPr>
        <w:t xml:space="preserve"> </w:t>
      </w:r>
      <w:r w:rsidRPr="00A8010F">
        <w:rPr>
          <w:spacing w:val="-1"/>
        </w:rPr>
        <w:t>обсуждениях</w:t>
      </w:r>
      <w:r w:rsidRPr="00A8010F">
        <w:rPr>
          <w:spacing w:val="54"/>
        </w:rPr>
        <w:t xml:space="preserve"> </w:t>
      </w:r>
      <w:r w:rsidRPr="00A8010F">
        <w:t>или</w:t>
      </w:r>
      <w:r w:rsidRPr="00A8010F">
        <w:rPr>
          <w:spacing w:val="91"/>
        </w:rPr>
        <w:t xml:space="preserve"> </w:t>
      </w:r>
      <w:r w:rsidRPr="00A8010F">
        <w:rPr>
          <w:spacing w:val="-1"/>
        </w:rPr>
        <w:t>публичных</w:t>
      </w:r>
      <w:r w:rsidRPr="00A8010F">
        <w:t xml:space="preserve"> </w:t>
      </w:r>
      <w:r w:rsidRPr="00A8010F">
        <w:rPr>
          <w:spacing w:val="-1"/>
        </w:rPr>
        <w:t>слушаниях;</w:t>
      </w:r>
    </w:p>
    <w:p w14:paraId="7586C7A6" w14:textId="77777777" w:rsidR="008476BC" w:rsidRPr="00A8010F" w:rsidRDefault="008476BC" w:rsidP="00C26FE2">
      <w:pPr>
        <w:pStyle w:val="af0"/>
        <w:numPr>
          <w:ilvl w:val="0"/>
          <w:numId w:val="93"/>
        </w:numPr>
        <w:tabs>
          <w:tab w:val="left" w:pos="951"/>
        </w:tabs>
        <w:suppressAutoHyphens w:val="0"/>
        <w:spacing w:after="0" w:line="240" w:lineRule="auto"/>
        <w:ind w:left="142" w:right="286" w:firstLine="709"/>
      </w:pPr>
      <w:r w:rsidRPr="00A8010F">
        <w:rPr>
          <w:spacing w:val="-1"/>
        </w:rPr>
        <w:t>информацию</w:t>
      </w:r>
      <w:r w:rsidRPr="00A8010F">
        <w:rPr>
          <w:spacing w:val="5"/>
        </w:rPr>
        <w:t xml:space="preserve"> </w:t>
      </w:r>
      <w:r w:rsidRPr="00A8010F">
        <w:t>о</w:t>
      </w:r>
      <w:r w:rsidRPr="00A8010F">
        <w:rPr>
          <w:spacing w:val="5"/>
        </w:rPr>
        <w:t xml:space="preserve"> </w:t>
      </w:r>
      <w:r w:rsidRPr="00A8010F">
        <w:t>месте,</w:t>
      </w:r>
      <w:r w:rsidRPr="00A8010F">
        <w:rPr>
          <w:spacing w:val="6"/>
        </w:rPr>
        <w:t xml:space="preserve"> </w:t>
      </w:r>
      <w:r w:rsidRPr="00A8010F">
        <w:t>дате</w:t>
      </w:r>
      <w:r w:rsidRPr="00A8010F">
        <w:rPr>
          <w:spacing w:val="6"/>
        </w:rPr>
        <w:t xml:space="preserve"> </w:t>
      </w:r>
      <w:r w:rsidRPr="00A8010F">
        <w:rPr>
          <w:spacing w:val="-1"/>
        </w:rPr>
        <w:t>открытия</w:t>
      </w:r>
      <w:r w:rsidRPr="00A8010F">
        <w:rPr>
          <w:spacing w:val="5"/>
        </w:rPr>
        <w:t xml:space="preserve"> </w:t>
      </w:r>
      <w:r w:rsidRPr="00A8010F">
        <w:t>экспозиции</w:t>
      </w:r>
      <w:r w:rsidRPr="00A8010F">
        <w:rPr>
          <w:spacing w:val="5"/>
        </w:rPr>
        <w:t xml:space="preserve"> </w:t>
      </w:r>
      <w:r w:rsidRPr="00A8010F">
        <w:t>или</w:t>
      </w:r>
      <w:r w:rsidRPr="00A8010F">
        <w:rPr>
          <w:spacing w:val="6"/>
        </w:rPr>
        <w:t xml:space="preserve"> </w:t>
      </w:r>
      <w:r w:rsidRPr="00A8010F">
        <w:t>экспозиций</w:t>
      </w:r>
      <w:r w:rsidRPr="00A8010F">
        <w:rPr>
          <w:spacing w:val="6"/>
        </w:rPr>
        <w:t xml:space="preserve"> </w:t>
      </w:r>
      <w:r w:rsidRPr="00A8010F">
        <w:t>проекта,</w:t>
      </w:r>
      <w:r w:rsidRPr="00A8010F">
        <w:rPr>
          <w:spacing w:val="5"/>
        </w:rPr>
        <w:t xml:space="preserve"> </w:t>
      </w:r>
      <w:r w:rsidRPr="00A8010F">
        <w:rPr>
          <w:spacing w:val="-1"/>
        </w:rPr>
        <w:t>подлежащего</w:t>
      </w:r>
      <w:r w:rsidRPr="00A8010F">
        <w:rPr>
          <w:spacing w:val="53"/>
        </w:rPr>
        <w:t xml:space="preserve"> </w:t>
      </w:r>
      <w:r w:rsidRPr="00A8010F">
        <w:rPr>
          <w:spacing w:val="-1"/>
        </w:rPr>
        <w:t>рассмотрению</w:t>
      </w:r>
      <w:r w:rsidRPr="00A8010F">
        <w:rPr>
          <w:spacing w:val="11"/>
        </w:rPr>
        <w:t xml:space="preserve"> </w:t>
      </w:r>
      <w:r w:rsidRPr="00A8010F">
        <w:t>на</w:t>
      </w:r>
      <w:r w:rsidRPr="00A8010F">
        <w:rPr>
          <w:spacing w:val="12"/>
        </w:rPr>
        <w:t xml:space="preserve"> </w:t>
      </w:r>
      <w:r w:rsidRPr="00A8010F">
        <w:t>общественных</w:t>
      </w:r>
      <w:r w:rsidRPr="00A8010F">
        <w:rPr>
          <w:spacing w:val="11"/>
        </w:rPr>
        <w:t xml:space="preserve"> </w:t>
      </w:r>
      <w:r w:rsidRPr="00A8010F">
        <w:rPr>
          <w:spacing w:val="-1"/>
        </w:rPr>
        <w:t>обсуждениях</w:t>
      </w:r>
      <w:r w:rsidRPr="00A8010F">
        <w:rPr>
          <w:spacing w:val="11"/>
        </w:rPr>
        <w:t xml:space="preserve"> </w:t>
      </w:r>
      <w:r w:rsidRPr="00A8010F">
        <w:t>или</w:t>
      </w:r>
      <w:r w:rsidRPr="00A8010F">
        <w:rPr>
          <w:spacing w:val="12"/>
        </w:rPr>
        <w:t xml:space="preserve"> </w:t>
      </w:r>
      <w:r w:rsidRPr="00A8010F">
        <w:rPr>
          <w:spacing w:val="-1"/>
        </w:rPr>
        <w:t>публичных</w:t>
      </w:r>
      <w:r w:rsidRPr="00A8010F">
        <w:rPr>
          <w:spacing w:val="11"/>
        </w:rPr>
        <w:t xml:space="preserve"> </w:t>
      </w:r>
      <w:r w:rsidRPr="00A8010F">
        <w:rPr>
          <w:spacing w:val="-1"/>
        </w:rPr>
        <w:t>слушаниях,</w:t>
      </w:r>
      <w:r w:rsidRPr="00A8010F">
        <w:rPr>
          <w:spacing w:val="12"/>
        </w:rPr>
        <w:t xml:space="preserve"> </w:t>
      </w:r>
      <w:r w:rsidRPr="00A8010F">
        <w:t>о</w:t>
      </w:r>
      <w:r w:rsidRPr="00A8010F">
        <w:rPr>
          <w:spacing w:val="11"/>
        </w:rPr>
        <w:t xml:space="preserve"> </w:t>
      </w:r>
      <w:r w:rsidRPr="00A8010F">
        <w:t>сроках</w:t>
      </w:r>
      <w:r w:rsidRPr="00A8010F">
        <w:rPr>
          <w:spacing w:val="12"/>
        </w:rPr>
        <w:t xml:space="preserve"> </w:t>
      </w:r>
      <w:r w:rsidRPr="00A8010F">
        <w:t>проведения</w:t>
      </w:r>
      <w:r w:rsidRPr="00A8010F">
        <w:rPr>
          <w:spacing w:val="73"/>
        </w:rPr>
        <w:t xml:space="preserve"> </w:t>
      </w:r>
      <w:r w:rsidRPr="00A8010F">
        <w:t>экспозиции</w:t>
      </w:r>
      <w:r w:rsidRPr="00A8010F">
        <w:rPr>
          <w:spacing w:val="40"/>
        </w:rPr>
        <w:t xml:space="preserve"> </w:t>
      </w:r>
      <w:r w:rsidRPr="00A8010F">
        <w:t>или</w:t>
      </w:r>
      <w:r w:rsidRPr="00A8010F">
        <w:rPr>
          <w:spacing w:val="40"/>
        </w:rPr>
        <w:t xml:space="preserve"> </w:t>
      </w:r>
      <w:r w:rsidRPr="00A8010F">
        <w:rPr>
          <w:spacing w:val="-1"/>
        </w:rPr>
        <w:t>экспозиций</w:t>
      </w:r>
      <w:r w:rsidRPr="00A8010F">
        <w:rPr>
          <w:spacing w:val="40"/>
        </w:rPr>
        <w:t xml:space="preserve"> </w:t>
      </w:r>
      <w:r w:rsidRPr="00A8010F">
        <w:t>такого</w:t>
      </w:r>
      <w:r w:rsidRPr="00A8010F">
        <w:rPr>
          <w:spacing w:val="40"/>
        </w:rPr>
        <w:t xml:space="preserve"> </w:t>
      </w:r>
      <w:r w:rsidRPr="00A8010F">
        <w:t>проекта,</w:t>
      </w:r>
      <w:r w:rsidRPr="00A8010F">
        <w:rPr>
          <w:spacing w:val="40"/>
        </w:rPr>
        <w:t xml:space="preserve"> </w:t>
      </w:r>
      <w:r w:rsidRPr="00A8010F">
        <w:t>о</w:t>
      </w:r>
      <w:r w:rsidRPr="00A8010F">
        <w:rPr>
          <w:spacing w:val="40"/>
        </w:rPr>
        <w:t xml:space="preserve"> </w:t>
      </w:r>
      <w:r w:rsidRPr="00A8010F">
        <w:t>днях</w:t>
      </w:r>
      <w:r w:rsidRPr="00A8010F">
        <w:rPr>
          <w:spacing w:val="40"/>
        </w:rPr>
        <w:t xml:space="preserve"> </w:t>
      </w:r>
      <w:r w:rsidRPr="00A8010F">
        <w:t>и</w:t>
      </w:r>
      <w:r w:rsidRPr="00A8010F">
        <w:rPr>
          <w:spacing w:val="39"/>
        </w:rPr>
        <w:t xml:space="preserve"> </w:t>
      </w:r>
      <w:r w:rsidRPr="00A8010F">
        <w:t>часах,</w:t>
      </w:r>
      <w:r w:rsidRPr="00A8010F">
        <w:rPr>
          <w:spacing w:val="40"/>
        </w:rPr>
        <w:t xml:space="preserve"> </w:t>
      </w:r>
      <w:r w:rsidRPr="00A8010F">
        <w:t>в</w:t>
      </w:r>
      <w:r w:rsidRPr="00A8010F">
        <w:rPr>
          <w:spacing w:val="40"/>
        </w:rPr>
        <w:t xml:space="preserve"> </w:t>
      </w:r>
      <w:r w:rsidRPr="00A8010F">
        <w:rPr>
          <w:spacing w:val="-1"/>
        </w:rPr>
        <w:t>которые</w:t>
      </w:r>
      <w:r w:rsidRPr="00A8010F">
        <w:rPr>
          <w:spacing w:val="40"/>
        </w:rPr>
        <w:t xml:space="preserve"> </w:t>
      </w:r>
      <w:r w:rsidRPr="00A8010F">
        <w:t>возможно</w:t>
      </w:r>
      <w:r w:rsidRPr="00A8010F">
        <w:rPr>
          <w:spacing w:val="40"/>
        </w:rPr>
        <w:t xml:space="preserve"> </w:t>
      </w:r>
      <w:r w:rsidRPr="00A8010F">
        <w:t>посещение</w:t>
      </w:r>
      <w:r w:rsidRPr="00A8010F">
        <w:rPr>
          <w:spacing w:val="27"/>
        </w:rPr>
        <w:t xml:space="preserve"> </w:t>
      </w:r>
      <w:r w:rsidRPr="00A8010F">
        <w:t>указанных</w:t>
      </w:r>
      <w:r w:rsidRPr="00A8010F">
        <w:rPr>
          <w:spacing w:val="-2"/>
        </w:rPr>
        <w:t xml:space="preserve"> </w:t>
      </w:r>
      <w:r w:rsidRPr="00A8010F">
        <w:t>экспозиции или экспозиций;</w:t>
      </w:r>
    </w:p>
    <w:p w14:paraId="4EA62CC8" w14:textId="77777777" w:rsidR="008476BC" w:rsidRPr="00A8010F" w:rsidRDefault="008476BC" w:rsidP="00C26FE2">
      <w:pPr>
        <w:pStyle w:val="af0"/>
        <w:numPr>
          <w:ilvl w:val="0"/>
          <w:numId w:val="93"/>
        </w:numPr>
        <w:tabs>
          <w:tab w:val="left" w:pos="931"/>
        </w:tabs>
        <w:suppressAutoHyphens w:val="0"/>
        <w:spacing w:after="0" w:line="240" w:lineRule="auto"/>
        <w:ind w:left="142" w:right="286" w:firstLine="709"/>
      </w:pPr>
      <w:r w:rsidRPr="00A8010F">
        <w:rPr>
          <w:spacing w:val="-1"/>
        </w:rPr>
        <w:t>информацию</w:t>
      </w:r>
      <w:r w:rsidRPr="00A8010F">
        <w:rPr>
          <w:spacing w:val="-15"/>
        </w:rPr>
        <w:t xml:space="preserve"> </w:t>
      </w:r>
      <w:r w:rsidRPr="00A8010F">
        <w:t>о</w:t>
      </w:r>
      <w:r w:rsidRPr="00A8010F">
        <w:rPr>
          <w:spacing w:val="-15"/>
        </w:rPr>
        <w:t xml:space="preserve"> </w:t>
      </w:r>
      <w:r w:rsidRPr="00A8010F">
        <w:t>порядке,</w:t>
      </w:r>
      <w:r w:rsidRPr="00A8010F">
        <w:rPr>
          <w:spacing w:val="-15"/>
        </w:rPr>
        <w:t xml:space="preserve"> </w:t>
      </w:r>
      <w:r w:rsidRPr="00A8010F">
        <w:t>сроке</w:t>
      </w:r>
      <w:r w:rsidRPr="00A8010F">
        <w:rPr>
          <w:spacing w:val="-15"/>
        </w:rPr>
        <w:t xml:space="preserve"> </w:t>
      </w:r>
      <w:r w:rsidRPr="00A8010F">
        <w:t>и</w:t>
      </w:r>
      <w:r w:rsidRPr="00A8010F">
        <w:rPr>
          <w:spacing w:val="-16"/>
        </w:rPr>
        <w:t xml:space="preserve"> </w:t>
      </w:r>
      <w:r w:rsidRPr="00A8010F">
        <w:t>форме</w:t>
      </w:r>
      <w:r w:rsidRPr="00A8010F">
        <w:rPr>
          <w:spacing w:val="-16"/>
        </w:rPr>
        <w:t xml:space="preserve"> </w:t>
      </w:r>
      <w:r w:rsidRPr="00A8010F">
        <w:rPr>
          <w:spacing w:val="-1"/>
        </w:rPr>
        <w:t>внесения</w:t>
      </w:r>
      <w:r w:rsidRPr="00A8010F">
        <w:rPr>
          <w:spacing w:val="-16"/>
        </w:rPr>
        <w:t xml:space="preserve"> </w:t>
      </w:r>
      <w:r w:rsidRPr="00A8010F">
        <w:rPr>
          <w:spacing w:val="-1"/>
        </w:rPr>
        <w:t>участниками</w:t>
      </w:r>
      <w:r w:rsidRPr="00A8010F">
        <w:rPr>
          <w:spacing w:val="-14"/>
        </w:rPr>
        <w:t xml:space="preserve"> </w:t>
      </w:r>
      <w:r w:rsidRPr="00A8010F">
        <w:rPr>
          <w:spacing w:val="-1"/>
        </w:rPr>
        <w:t>общественных</w:t>
      </w:r>
      <w:r w:rsidRPr="00A8010F">
        <w:rPr>
          <w:spacing w:val="-15"/>
        </w:rPr>
        <w:t xml:space="preserve"> </w:t>
      </w:r>
      <w:r w:rsidRPr="00A8010F">
        <w:rPr>
          <w:spacing w:val="-1"/>
        </w:rPr>
        <w:t>обсуждений</w:t>
      </w:r>
      <w:r w:rsidRPr="00A8010F">
        <w:rPr>
          <w:spacing w:val="85"/>
        </w:rPr>
        <w:t xml:space="preserve"> </w:t>
      </w:r>
      <w:r w:rsidRPr="00A8010F">
        <w:t>или</w:t>
      </w:r>
      <w:r w:rsidRPr="00A8010F">
        <w:rPr>
          <w:spacing w:val="33"/>
        </w:rPr>
        <w:t xml:space="preserve"> </w:t>
      </w:r>
      <w:r w:rsidRPr="00A8010F">
        <w:rPr>
          <w:spacing w:val="-1"/>
        </w:rPr>
        <w:t>публичных</w:t>
      </w:r>
      <w:r w:rsidRPr="00A8010F">
        <w:rPr>
          <w:spacing w:val="33"/>
        </w:rPr>
        <w:t xml:space="preserve"> </w:t>
      </w:r>
      <w:r w:rsidRPr="00A8010F">
        <w:rPr>
          <w:spacing w:val="-1"/>
        </w:rPr>
        <w:t>слушаний</w:t>
      </w:r>
      <w:r w:rsidRPr="00A8010F">
        <w:rPr>
          <w:spacing w:val="33"/>
        </w:rPr>
        <w:t xml:space="preserve"> </w:t>
      </w:r>
      <w:r w:rsidRPr="00A8010F">
        <w:t>предложений</w:t>
      </w:r>
      <w:r w:rsidRPr="00A8010F">
        <w:rPr>
          <w:spacing w:val="34"/>
        </w:rPr>
        <w:t xml:space="preserve"> </w:t>
      </w:r>
      <w:r w:rsidRPr="00A8010F">
        <w:t>и</w:t>
      </w:r>
      <w:r w:rsidRPr="00A8010F">
        <w:rPr>
          <w:spacing w:val="33"/>
        </w:rPr>
        <w:t xml:space="preserve"> </w:t>
      </w:r>
      <w:r w:rsidRPr="00A8010F">
        <w:t>замечаний,</w:t>
      </w:r>
      <w:r w:rsidRPr="00A8010F">
        <w:rPr>
          <w:spacing w:val="32"/>
        </w:rPr>
        <w:t xml:space="preserve"> </w:t>
      </w:r>
      <w:r w:rsidRPr="00A8010F">
        <w:t>касающихся</w:t>
      </w:r>
      <w:r w:rsidRPr="00A8010F">
        <w:rPr>
          <w:spacing w:val="33"/>
        </w:rPr>
        <w:t xml:space="preserve"> </w:t>
      </w:r>
      <w:r w:rsidRPr="00A8010F">
        <w:t>проекта,</w:t>
      </w:r>
      <w:r w:rsidRPr="00A8010F">
        <w:rPr>
          <w:spacing w:val="33"/>
        </w:rPr>
        <w:t xml:space="preserve"> </w:t>
      </w:r>
      <w:r w:rsidRPr="00A8010F">
        <w:t>подлежащего</w:t>
      </w:r>
      <w:r w:rsidRPr="00A8010F">
        <w:rPr>
          <w:spacing w:val="30"/>
        </w:rPr>
        <w:t xml:space="preserve"> </w:t>
      </w:r>
      <w:r w:rsidRPr="00A8010F">
        <w:rPr>
          <w:spacing w:val="-1"/>
        </w:rPr>
        <w:t>рассмотрению</w:t>
      </w:r>
      <w:r w:rsidRPr="00A8010F">
        <w:t xml:space="preserve"> на </w:t>
      </w:r>
      <w:r w:rsidRPr="00A8010F">
        <w:rPr>
          <w:spacing w:val="-1"/>
        </w:rPr>
        <w:t>общественных</w:t>
      </w:r>
      <w:r w:rsidRPr="00A8010F">
        <w:t xml:space="preserve"> </w:t>
      </w:r>
      <w:r w:rsidRPr="00A8010F">
        <w:rPr>
          <w:spacing w:val="-1"/>
        </w:rPr>
        <w:t>обсуждениях</w:t>
      </w:r>
      <w:r w:rsidRPr="00A8010F">
        <w:t xml:space="preserve"> или </w:t>
      </w:r>
      <w:r w:rsidRPr="00A8010F">
        <w:rPr>
          <w:spacing w:val="-1"/>
        </w:rPr>
        <w:t>публичных</w:t>
      </w:r>
      <w:r w:rsidRPr="00A8010F">
        <w:t xml:space="preserve"> </w:t>
      </w:r>
      <w:r w:rsidRPr="00A8010F">
        <w:rPr>
          <w:spacing w:val="-1"/>
        </w:rPr>
        <w:t>слушаниях.</w:t>
      </w:r>
    </w:p>
    <w:p w14:paraId="5810C9B3" w14:textId="77777777" w:rsidR="008476BC" w:rsidRPr="00A8010F" w:rsidRDefault="008476BC" w:rsidP="00C26FE2">
      <w:pPr>
        <w:pStyle w:val="af0"/>
        <w:numPr>
          <w:ilvl w:val="0"/>
          <w:numId w:val="96"/>
        </w:numPr>
        <w:tabs>
          <w:tab w:val="left" w:pos="924"/>
        </w:tabs>
        <w:suppressAutoHyphens w:val="0"/>
        <w:spacing w:after="0" w:line="240" w:lineRule="auto"/>
        <w:ind w:left="142" w:right="286" w:firstLine="709"/>
      </w:pPr>
      <w:r w:rsidRPr="00A8010F">
        <w:t>Оповещение</w:t>
      </w:r>
      <w:r w:rsidRPr="00A8010F">
        <w:rPr>
          <w:spacing w:val="-1"/>
        </w:rPr>
        <w:t xml:space="preserve"> </w:t>
      </w:r>
      <w:r w:rsidRPr="00A8010F">
        <w:t>о</w:t>
      </w:r>
      <w:r w:rsidRPr="00A8010F">
        <w:rPr>
          <w:spacing w:val="-2"/>
        </w:rPr>
        <w:t xml:space="preserve"> </w:t>
      </w:r>
      <w:r w:rsidRPr="00A8010F">
        <w:rPr>
          <w:spacing w:val="-1"/>
        </w:rPr>
        <w:t xml:space="preserve">начале </w:t>
      </w:r>
      <w:r w:rsidRPr="00A8010F">
        <w:t>общественных</w:t>
      </w:r>
      <w:r w:rsidRPr="00A8010F">
        <w:rPr>
          <w:spacing w:val="-2"/>
        </w:rPr>
        <w:t xml:space="preserve"> </w:t>
      </w:r>
      <w:r w:rsidRPr="00A8010F">
        <w:rPr>
          <w:spacing w:val="-1"/>
        </w:rPr>
        <w:t xml:space="preserve">обсуждений также </w:t>
      </w:r>
      <w:r w:rsidRPr="00A8010F">
        <w:t>должно</w:t>
      </w:r>
      <w:r w:rsidRPr="00A8010F">
        <w:rPr>
          <w:spacing w:val="-1"/>
        </w:rPr>
        <w:t xml:space="preserve"> </w:t>
      </w:r>
      <w:r w:rsidRPr="00A8010F">
        <w:t>содержать</w:t>
      </w:r>
      <w:r w:rsidRPr="00A8010F">
        <w:rPr>
          <w:spacing w:val="-2"/>
        </w:rPr>
        <w:t xml:space="preserve"> </w:t>
      </w:r>
      <w:r w:rsidRPr="00A8010F">
        <w:t>информацию</w:t>
      </w:r>
      <w:r w:rsidRPr="00A8010F">
        <w:rPr>
          <w:spacing w:val="37"/>
        </w:rPr>
        <w:t xml:space="preserve"> </w:t>
      </w:r>
      <w:r w:rsidRPr="00A8010F">
        <w:t>об</w:t>
      </w:r>
      <w:r w:rsidRPr="00A8010F">
        <w:rPr>
          <w:spacing w:val="45"/>
        </w:rPr>
        <w:t xml:space="preserve"> </w:t>
      </w:r>
      <w:r w:rsidRPr="00A8010F">
        <w:t>официальном</w:t>
      </w:r>
      <w:r w:rsidRPr="00A8010F">
        <w:rPr>
          <w:spacing w:val="45"/>
        </w:rPr>
        <w:t xml:space="preserve"> </w:t>
      </w:r>
      <w:r w:rsidRPr="00A8010F">
        <w:rPr>
          <w:spacing w:val="-1"/>
        </w:rPr>
        <w:t>сайте,</w:t>
      </w:r>
      <w:r w:rsidRPr="00A8010F">
        <w:rPr>
          <w:spacing w:val="45"/>
        </w:rPr>
        <w:t xml:space="preserve"> </w:t>
      </w:r>
      <w:r w:rsidRPr="00A8010F">
        <w:t>на</w:t>
      </w:r>
      <w:r w:rsidRPr="00A8010F">
        <w:rPr>
          <w:spacing w:val="45"/>
        </w:rPr>
        <w:t xml:space="preserve"> </w:t>
      </w:r>
      <w:r w:rsidRPr="00A8010F">
        <w:rPr>
          <w:spacing w:val="-1"/>
        </w:rPr>
        <w:t>котором</w:t>
      </w:r>
      <w:r w:rsidRPr="00A8010F">
        <w:rPr>
          <w:spacing w:val="45"/>
        </w:rPr>
        <w:t xml:space="preserve"> </w:t>
      </w:r>
      <w:r w:rsidRPr="00A8010F">
        <w:rPr>
          <w:spacing w:val="-1"/>
        </w:rPr>
        <w:t>будут</w:t>
      </w:r>
      <w:r w:rsidRPr="00A8010F">
        <w:rPr>
          <w:spacing w:val="44"/>
        </w:rPr>
        <w:t xml:space="preserve"> </w:t>
      </w:r>
      <w:r w:rsidRPr="00A8010F">
        <w:rPr>
          <w:spacing w:val="-1"/>
        </w:rPr>
        <w:t>размещены</w:t>
      </w:r>
      <w:r w:rsidRPr="00A8010F">
        <w:rPr>
          <w:spacing w:val="43"/>
        </w:rPr>
        <w:t xml:space="preserve"> </w:t>
      </w:r>
      <w:r w:rsidRPr="00A8010F">
        <w:t>проект,</w:t>
      </w:r>
      <w:r w:rsidRPr="00A8010F">
        <w:rPr>
          <w:spacing w:val="44"/>
        </w:rPr>
        <w:t xml:space="preserve"> </w:t>
      </w:r>
      <w:r w:rsidRPr="00A8010F">
        <w:t>подлежащий</w:t>
      </w:r>
      <w:r w:rsidRPr="00A8010F">
        <w:rPr>
          <w:spacing w:val="44"/>
        </w:rPr>
        <w:t xml:space="preserve"> </w:t>
      </w:r>
      <w:r w:rsidRPr="00A8010F">
        <w:rPr>
          <w:spacing w:val="-1"/>
        </w:rPr>
        <w:t>рассмотрению</w:t>
      </w:r>
      <w:r w:rsidRPr="00A8010F">
        <w:rPr>
          <w:spacing w:val="44"/>
        </w:rPr>
        <w:t xml:space="preserve"> </w:t>
      </w:r>
      <w:r w:rsidRPr="00A8010F">
        <w:t>на</w:t>
      </w:r>
      <w:r w:rsidRPr="00A8010F">
        <w:rPr>
          <w:spacing w:val="57"/>
        </w:rPr>
        <w:t xml:space="preserve"> </w:t>
      </w:r>
      <w:r w:rsidRPr="00A8010F">
        <w:t>общественных</w:t>
      </w:r>
      <w:r w:rsidRPr="00A8010F">
        <w:rPr>
          <w:spacing w:val="13"/>
        </w:rPr>
        <w:t xml:space="preserve"> </w:t>
      </w:r>
      <w:r w:rsidRPr="00A8010F">
        <w:rPr>
          <w:spacing w:val="-1"/>
        </w:rPr>
        <w:t>обсуждениях,</w:t>
      </w:r>
      <w:r w:rsidRPr="00A8010F">
        <w:rPr>
          <w:spacing w:val="14"/>
        </w:rPr>
        <w:t xml:space="preserve"> </w:t>
      </w:r>
      <w:r w:rsidRPr="00A8010F">
        <w:t>и</w:t>
      </w:r>
      <w:r w:rsidRPr="00A8010F">
        <w:rPr>
          <w:spacing w:val="14"/>
        </w:rPr>
        <w:t xml:space="preserve"> </w:t>
      </w:r>
      <w:r w:rsidRPr="00A8010F">
        <w:rPr>
          <w:spacing w:val="-1"/>
        </w:rPr>
        <w:t>информационные</w:t>
      </w:r>
      <w:r w:rsidRPr="00A8010F">
        <w:rPr>
          <w:spacing w:val="13"/>
        </w:rPr>
        <w:t xml:space="preserve"> </w:t>
      </w:r>
      <w:r w:rsidRPr="00A8010F">
        <w:t>материалы</w:t>
      </w:r>
      <w:r w:rsidRPr="00A8010F">
        <w:rPr>
          <w:spacing w:val="13"/>
        </w:rPr>
        <w:t xml:space="preserve"> </w:t>
      </w:r>
      <w:r w:rsidRPr="00A8010F">
        <w:t>к</w:t>
      </w:r>
      <w:r w:rsidRPr="00A8010F">
        <w:rPr>
          <w:spacing w:val="13"/>
        </w:rPr>
        <w:t xml:space="preserve"> </w:t>
      </w:r>
      <w:r w:rsidRPr="00A8010F">
        <w:t>нему,</w:t>
      </w:r>
      <w:r w:rsidRPr="00A8010F">
        <w:rPr>
          <w:spacing w:val="14"/>
        </w:rPr>
        <w:t xml:space="preserve"> </w:t>
      </w:r>
      <w:r w:rsidRPr="00A8010F">
        <w:t>или</w:t>
      </w:r>
      <w:r w:rsidRPr="00A8010F">
        <w:rPr>
          <w:spacing w:val="14"/>
        </w:rPr>
        <w:t xml:space="preserve"> </w:t>
      </w:r>
      <w:r w:rsidRPr="00A8010F">
        <w:rPr>
          <w:spacing w:val="-1"/>
        </w:rPr>
        <w:t>информационных</w:t>
      </w:r>
      <w:r w:rsidRPr="00A8010F">
        <w:rPr>
          <w:spacing w:val="71"/>
        </w:rPr>
        <w:t xml:space="preserve"> </w:t>
      </w:r>
      <w:r w:rsidRPr="00A8010F">
        <w:t>системах,</w:t>
      </w:r>
      <w:r w:rsidRPr="00A8010F">
        <w:rPr>
          <w:spacing w:val="30"/>
        </w:rPr>
        <w:t xml:space="preserve"> </w:t>
      </w:r>
      <w:r w:rsidRPr="00A8010F">
        <w:t>в</w:t>
      </w:r>
      <w:r w:rsidRPr="00A8010F">
        <w:rPr>
          <w:spacing w:val="30"/>
        </w:rPr>
        <w:t xml:space="preserve"> </w:t>
      </w:r>
      <w:r w:rsidRPr="00A8010F">
        <w:rPr>
          <w:spacing w:val="-1"/>
        </w:rPr>
        <w:t>которых</w:t>
      </w:r>
      <w:r w:rsidRPr="00A8010F">
        <w:rPr>
          <w:spacing w:val="31"/>
        </w:rPr>
        <w:t xml:space="preserve"> </w:t>
      </w:r>
      <w:r w:rsidRPr="00A8010F">
        <w:t>будут</w:t>
      </w:r>
      <w:r w:rsidRPr="00A8010F">
        <w:rPr>
          <w:spacing w:val="30"/>
        </w:rPr>
        <w:t xml:space="preserve"> </w:t>
      </w:r>
      <w:r w:rsidRPr="00A8010F">
        <w:rPr>
          <w:spacing w:val="-1"/>
        </w:rPr>
        <w:t>размещены</w:t>
      </w:r>
      <w:r w:rsidRPr="00A8010F">
        <w:rPr>
          <w:spacing w:val="30"/>
        </w:rPr>
        <w:t xml:space="preserve"> </w:t>
      </w:r>
      <w:r w:rsidRPr="00A8010F">
        <w:t>такой</w:t>
      </w:r>
      <w:r w:rsidRPr="00A8010F">
        <w:rPr>
          <w:spacing w:val="31"/>
        </w:rPr>
        <w:t xml:space="preserve"> </w:t>
      </w:r>
      <w:r w:rsidRPr="00A8010F">
        <w:t>проект</w:t>
      </w:r>
      <w:r w:rsidRPr="00A8010F">
        <w:rPr>
          <w:spacing w:val="30"/>
        </w:rPr>
        <w:t xml:space="preserve"> </w:t>
      </w:r>
      <w:r w:rsidRPr="00A8010F">
        <w:t>и</w:t>
      </w:r>
      <w:r w:rsidRPr="00A8010F">
        <w:rPr>
          <w:spacing w:val="32"/>
        </w:rPr>
        <w:t xml:space="preserve"> </w:t>
      </w:r>
      <w:r w:rsidRPr="00A8010F">
        <w:rPr>
          <w:spacing w:val="-1"/>
        </w:rPr>
        <w:t>информационные</w:t>
      </w:r>
      <w:r w:rsidRPr="00A8010F">
        <w:rPr>
          <w:spacing w:val="30"/>
        </w:rPr>
        <w:t xml:space="preserve"> </w:t>
      </w:r>
      <w:r w:rsidRPr="00A8010F">
        <w:t>материалы</w:t>
      </w:r>
      <w:r w:rsidRPr="00A8010F">
        <w:rPr>
          <w:spacing w:val="30"/>
        </w:rPr>
        <w:t xml:space="preserve"> </w:t>
      </w:r>
      <w:r w:rsidRPr="00A8010F">
        <w:t>к</w:t>
      </w:r>
      <w:r w:rsidRPr="00A8010F">
        <w:rPr>
          <w:spacing w:val="30"/>
        </w:rPr>
        <w:t xml:space="preserve"> </w:t>
      </w:r>
      <w:r w:rsidRPr="00A8010F">
        <w:t>нему,</w:t>
      </w:r>
      <w:r w:rsidRPr="00A8010F">
        <w:rPr>
          <w:spacing w:val="28"/>
        </w:rPr>
        <w:t xml:space="preserve"> </w:t>
      </w:r>
      <w:r w:rsidRPr="00A8010F">
        <w:t>с</w:t>
      </w:r>
      <w:r w:rsidRPr="00A8010F">
        <w:rPr>
          <w:spacing w:val="55"/>
        </w:rPr>
        <w:t xml:space="preserve"> </w:t>
      </w:r>
      <w:r w:rsidRPr="00A8010F">
        <w:t>использованием</w:t>
      </w:r>
      <w:r w:rsidRPr="00A8010F">
        <w:rPr>
          <w:spacing w:val="20"/>
        </w:rPr>
        <w:t xml:space="preserve"> </w:t>
      </w:r>
      <w:r w:rsidRPr="00A8010F">
        <w:rPr>
          <w:spacing w:val="-1"/>
        </w:rPr>
        <w:t>которых</w:t>
      </w:r>
      <w:r w:rsidRPr="00A8010F">
        <w:rPr>
          <w:spacing w:val="19"/>
        </w:rPr>
        <w:t xml:space="preserve"> </w:t>
      </w:r>
      <w:r w:rsidRPr="00A8010F">
        <w:t>будут</w:t>
      </w:r>
      <w:r w:rsidRPr="00A8010F">
        <w:rPr>
          <w:spacing w:val="19"/>
        </w:rPr>
        <w:t xml:space="preserve"> </w:t>
      </w:r>
      <w:r w:rsidRPr="00A8010F">
        <w:rPr>
          <w:spacing w:val="-1"/>
        </w:rPr>
        <w:t>проводиться</w:t>
      </w:r>
      <w:r w:rsidRPr="00A8010F">
        <w:rPr>
          <w:spacing w:val="21"/>
        </w:rPr>
        <w:t xml:space="preserve"> </w:t>
      </w:r>
      <w:r w:rsidRPr="00A8010F">
        <w:t>общественные</w:t>
      </w:r>
      <w:r w:rsidRPr="00A8010F">
        <w:rPr>
          <w:spacing w:val="19"/>
        </w:rPr>
        <w:t xml:space="preserve"> </w:t>
      </w:r>
      <w:r w:rsidRPr="00A8010F">
        <w:rPr>
          <w:spacing w:val="-1"/>
        </w:rPr>
        <w:t>обсуждения.</w:t>
      </w:r>
      <w:r w:rsidRPr="00A8010F">
        <w:rPr>
          <w:spacing w:val="20"/>
        </w:rPr>
        <w:t xml:space="preserve"> </w:t>
      </w:r>
      <w:r w:rsidRPr="00A8010F">
        <w:rPr>
          <w:spacing w:val="-1"/>
        </w:rPr>
        <w:t>Оповещение</w:t>
      </w:r>
      <w:r w:rsidRPr="00A8010F">
        <w:rPr>
          <w:spacing w:val="20"/>
        </w:rPr>
        <w:t xml:space="preserve"> </w:t>
      </w:r>
      <w:r w:rsidRPr="00A8010F">
        <w:t>о</w:t>
      </w:r>
      <w:r w:rsidRPr="00A8010F">
        <w:rPr>
          <w:spacing w:val="18"/>
        </w:rPr>
        <w:t xml:space="preserve"> </w:t>
      </w:r>
      <w:r w:rsidRPr="00A8010F">
        <w:rPr>
          <w:spacing w:val="-1"/>
        </w:rPr>
        <w:t>начале</w:t>
      </w:r>
      <w:r w:rsidRPr="00A8010F">
        <w:rPr>
          <w:spacing w:val="71"/>
        </w:rPr>
        <w:t xml:space="preserve"> </w:t>
      </w:r>
      <w:r w:rsidRPr="00A8010F">
        <w:rPr>
          <w:spacing w:val="-1"/>
        </w:rPr>
        <w:t>публичных</w:t>
      </w:r>
      <w:r w:rsidRPr="00A8010F">
        <w:rPr>
          <w:spacing w:val="2"/>
        </w:rPr>
        <w:t xml:space="preserve"> </w:t>
      </w:r>
      <w:r w:rsidRPr="00A8010F">
        <w:rPr>
          <w:spacing w:val="-1"/>
        </w:rPr>
        <w:t>слушаний</w:t>
      </w:r>
      <w:r w:rsidRPr="00A8010F">
        <w:rPr>
          <w:spacing w:val="2"/>
        </w:rPr>
        <w:t xml:space="preserve"> </w:t>
      </w:r>
      <w:r w:rsidRPr="00A8010F">
        <w:rPr>
          <w:spacing w:val="-1"/>
        </w:rPr>
        <w:t>также</w:t>
      </w:r>
      <w:r w:rsidRPr="00A8010F">
        <w:rPr>
          <w:spacing w:val="2"/>
        </w:rPr>
        <w:t xml:space="preserve"> </w:t>
      </w:r>
      <w:r w:rsidRPr="00A8010F">
        <w:t>должно</w:t>
      </w:r>
      <w:r w:rsidRPr="00A8010F">
        <w:rPr>
          <w:spacing w:val="2"/>
        </w:rPr>
        <w:t xml:space="preserve"> </w:t>
      </w:r>
      <w:r w:rsidRPr="00A8010F">
        <w:t>содержать</w:t>
      </w:r>
      <w:r w:rsidRPr="00A8010F">
        <w:rPr>
          <w:spacing w:val="2"/>
        </w:rPr>
        <w:t xml:space="preserve"> </w:t>
      </w:r>
      <w:r w:rsidRPr="00A8010F">
        <w:rPr>
          <w:spacing w:val="-1"/>
        </w:rPr>
        <w:t>информацию</w:t>
      </w:r>
      <w:r w:rsidRPr="00A8010F">
        <w:rPr>
          <w:spacing w:val="1"/>
        </w:rPr>
        <w:t xml:space="preserve"> </w:t>
      </w:r>
      <w:r w:rsidRPr="00A8010F">
        <w:t>об</w:t>
      </w:r>
      <w:r w:rsidRPr="00A8010F">
        <w:rPr>
          <w:spacing w:val="2"/>
        </w:rPr>
        <w:t xml:space="preserve"> </w:t>
      </w:r>
      <w:r w:rsidRPr="00A8010F">
        <w:t>официальном</w:t>
      </w:r>
      <w:r w:rsidRPr="00A8010F">
        <w:rPr>
          <w:spacing w:val="2"/>
        </w:rPr>
        <w:t xml:space="preserve"> </w:t>
      </w:r>
      <w:r w:rsidRPr="00A8010F">
        <w:rPr>
          <w:spacing w:val="-1"/>
        </w:rPr>
        <w:t>сайте,</w:t>
      </w:r>
      <w:r w:rsidRPr="00A8010F">
        <w:rPr>
          <w:spacing w:val="1"/>
        </w:rPr>
        <w:t xml:space="preserve"> </w:t>
      </w:r>
      <w:r w:rsidRPr="00A8010F">
        <w:t>на</w:t>
      </w:r>
      <w:r w:rsidRPr="00A8010F">
        <w:rPr>
          <w:spacing w:val="2"/>
        </w:rPr>
        <w:t xml:space="preserve"> </w:t>
      </w:r>
      <w:r w:rsidRPr="00A8010F">
        <w:rPr>
          <w:spacing w:val="-1"/>
        </w:rPr>
        <w:t>котором</w:t>
      </w:r>
      <w:r w:rsidRPr="00A8010F">
        <w:rPr>
          <w:spacing w:val="75"/>
        </w:rPr>
        <w:t xml:space="preserve"> </w:t>
      </w:r>
      <w:r w:rsidRPr="00A8010F">
        <w:t>будут</w:t>
      </w:r>
      <w:r w:rsidRPr="00A8010F">
        <w:rPr>
          <w:spacing w:val="60"/>
        </w:rPr>
        <w:t xml:space="preserve"> </w:t>
      </w:r>
      <w:r w:rsidRPr="00A8010F">
        <w:rPr>
          <w:spacing w:val="-1"/>
        </w:rPr>
        <w:t>размещены</w:t>
      </w:r>
      <w:r w:rsidRPr="00A8010F">
        <w:t xml:space="preserve"> проект, подлежащий </w:t>
      </w:r>
      <w:r w:rsidRPr="00A8010F">
        <w:rPr>
          <w:spacing w:val="-1"/>
        </w:rPr>
        <w:t>рассмотрению</w:t>
      </w:r>
      <w:r w:rsidRPr="00A8010F">
        <w:t xml:space="preserve"> на</w:t>
      </w:r>
      <w:r w:rsidRPr="00A8010F">
        <w:rPr>
          <w:spacing w:val="1"/>
        </w:rPr>
        <w:t xml:space="preserve"> </w:t>
      </w:r>
      <w:r w:rsidRPr="00A8010F">
        <w:rPr>
          <w:spacing w:val="-1"/>
        </w:rPr>
        <w:t>публичных</w:t>
      </w:r>
      <w:r w:rsidRPr="00A8010F">
        <w:t xml:space="preserve"> слушаниях, и</w:t>
      </w:r>
      <w:r w:rsidRPr="00A8010F">
        <w:rPr>
          <w:spacing w:val="51"/>
        </w:rPr>
        <w:t xml:space="preserve"> </w:t>
      </w:r>
      <w:r w:rsidRPr="00A8010F">
        <w:rPr>
          <w:spacing w:val="-1"/>
        </w:rPr>
        <w:t>информационные</w:t>
      </w:r>
      <w:r w:rsidRPr="00A8010F">
        <w:t xml:space="preserve"> </w:t>
      </w:r>
      <w:r w:rsidRPr="00A8010F">
        <w:rPr>
          <w:spacing w:val="-1"/>
        </w:rPr>
        <w:t>материалы</w:t>
      </w:r>
      <w:r w:rsidRPr="00A8010F">
        <w:t xml:space="preserve"> к нему,</w:t>
      </w:r>
      <w:r w:rsidRPr="00A8010F">
        <w:rPr>
          <w:spacing w:val="-1"/>
        </w:rPr>
        <w:t xml:space="preserve"> информацию</w:t>
      </w:r>
      <w:r w:rsidRPr="00A8010F">
        <w:t xml:space="preserve"> о </w:t>
      </w:r>
      <w:r w:rsidRPr="00A8010F">
        <w:rPr>
          <w:spacing w:val="-1"/>
        </w:rPr>
        <w:t>дате,</w:t>
      </w:r>
      <w:r w:rsidRPr="00A8010F">
        <w:t xml:space="preserve"> времени</w:t>
      </w:r>
      <w:r w:rsidRPr="00A8010F">
        <w:rPr>
          <w:spacing w:val="1"/>
        </w:rPr>
        <w:t xml:space="preserve"> </w:t>
      </w:r>
      <w:r w:rsidRPr="00A8010F">
        <w:t>и</w:t>
      </w:r>
      <w:r w:rsidRPr="00A8010F">
        <w:rPr>
          <w:spacing w:val="-2"/>
        </w:rPr>
        <w:t xml:space="preserve"> </w:t>
      </w:r>
      <w:r w:rsidRPr="00A8010F">
        <w:t xml:space="preserve">месте </w:t>
      </w:r>
      <w:r w:rsidRPr="00A8010F">
        <w:rPr>
          <w:spacing w:val="-1"/>
        </w:rPr>
        <w:t>проведения</w:t>
      </w:r>
      <w:r w:rsidRPr="00A8010F">
        <w:rPr>
          <w:spacing w:val="1"/>
        </w:rPr>
        <w:t xml:space="preserve"> </w:t>
      </w:r>
      <w:r w:rsidRPr="00A8010F">
        <w:rPr>
          <w:spacing w:val="-1"/>
        </w:rPr>
        <w:t>собрания</w:t>
      </w:r>
      <w:r w:rsidRPr="00A8010F">
        <w:rPr>
          <w:spacing w:val="95"/>
        </w:rPr>
        <w:t xml:space="preserve"> </w:t>
      </w:r>
      <w:r w:rsidRPr="00A8010F">
        <w:t xml:space="preserve">или </w:t>
      </w:r>
      <w:r w:rsidRPr="00A8010F">
        <w:rPr>
          <w:spacing w:val="-1"/>
        </w:rPr>
        <w:t>собраний</w:t>
      </w:r>
      <w:r w:rsidRPr="00A8010F">
        <w:rPr>
          <w:spacing w:val="-2"/>
        </w:rPr>
        <w:t xml:space="preserve"> </w:t>
      </w:r>
      <w:r w:rsidRPr="00A8010F">
        <w:t>участников</w:t>
      </w:r>
      <w:r w:rsidRPr="00A8010F">
        <w:rPr>
          <w:spacing w:val="-1"/>
        </w:rPr>
        <w:t xml:space="preserve"> публичных</w:t>
      </w:r>
      <w:r w:rsidRPr="00A8010F">
        <w:t xml:space="preserve"> слушаний.</w:t>
      </w:r>
    </w:p>
    <w:p w14:paraId="1716B817" w14:textId="77777777" w:rsidR="008476BC" w:rsidRPr="00A8010F" w:rsidRDefault="008476BC" w:rsidP="00C26FE2">
      <w:pPr>
        <w:pStyle w:val="af0"/>
        <w:numPr>
          <w:ilvl w:val="0"/>
          <w:numId w:val="96"/>
        </w:numPr>
        <w:tabs>
          <w:tab w:val="left" w:pos="925"/>
        </w:tabs>
        <w:suppressAutoHyphens w:val="0"/>
        <w:spacing w:after="0" w:line="240" w:lineRule="auto"/>
        <w:ind w:left="142" w:right="286" w:firstLine="709"/>
      </w:pPr>
      <w:r w:rsidRPr="00A8010F">
        <w:rPr>
          <w:spacing w:val="-1"/>
        </w:rPr>
        <w:t>Оповещение</w:t>
      </w:r>
      <w:r w:rsidRPr="00A8010F">
        <w:t xml:space="preserve"> о начале общественных </w:t>
      </w:r>
      <w:r w:rsidRPr="00A8010F">
        <w:rPr>
          <w:spacing w:val="-1"/>
        </w:rPr>
        <w:t>обсуждений</w:t>
      </w:r>
      <w:r w:rsidRPr="00A8010F">
        <w:t xml:space="preserve"> или публичных</w:t>
      </w:r>
      <w:r w:rsidRPr="00A8010F">
        <w:rPr>
          <w:spacing w:val="1"/>
        </w:rPr>
        <w:t xml:space="preserve"> </w:t>
      </w:r>
      <w:r w:rsidRPr="00A8010F">
        <w:rPr>
          <w:spacing w:val="-1"/>
        </w:rPr>
        <w:t>слушаний:</w:t>
      </w:r>
    </w:p>
    <w:p w14:paraId="5DA0F896" w14:textId="77777777" w:rsidR="008476BC" w:rsidRPr="00A8010F" w:rsidRDefault="008476BC" w:rsidP="00C26FE2">
      <w:pPr>
        <w:pStyle w:val="af0"/>
        <w:numPr>
          <w:ilvl w:val="0"/>
          <w:numId w:val="92"/>
        </w:numPr>
        <w:tabs>
          <w:tab w:val="left" w:pos="1031"/>
        </w:tabs>
        <w:suppressAutoHyphens w:val="0"/>
        <w:spacing w:after="0" w:line="240" w:lineRule="auto"/>
        <w:ind w:left="142" w:right="286" w:firstLine="709"/>
      </w:pPr>
      <w:r w:rsidRPr="00A8010F">
        <w:t>не</w:t>
      </w:r>
      <w:r w:rsidRPr="00A8010F">
        <w:rPr>
          <w:spacing w:val="26"/>
        </w:rPr>
        <w:t xml:space="preserve"> </w:t>
      </w:r>
      <w:r w:rsidRPr="00A8010F">
        <w:t>позднее</w:t>
      </w:r>
      <w:r w:rsidRPr="00A8010F">
        <w:rPr>
          <w:spacing w:val="26"/>
        </w:rPr>
        <w:t xml:space="preserve"> </w:t>
      </w:r>
      <w:r w:rsidRPr="00A8010F">
        <w:t>чем</w:t>
      </w:r>
      <w:r w:rsidRPr="00A8010F">
        <w:rPr>
          <w:spacing w:val="27"/>
        </w:rPr>
        <w:t xml:space="preserve"> </w:t>
      </w:r>
      <w:r w:rsidRPr="00A8010F">
        <w:t>за</w:t>
      </w:r>
      <w:r w:rsidRPr="00A8010F">
        <w:rPr>
          <w:spacing w:val="25"/>
        </w:rPr>
        <w:t xml:space="preserve"> </w:t>
      </w:r>
      <w:r w:rsidRPr="00A8010F">
        <w:t>семь</w:t>
      </w:r>
      <w:r w:rsidRPr="00A8010F">
        <w:rPr>
          <w:spacing w:val="25"/>
        </w:rPr>
        <w:t xml:space="preserve"> </w:t>
      </w:r>
      <w:r w:rsidRPr="00A8010F">
        <w:t>дней</w:t>
      </w:r>
      <w:r w:rsidRPr="00A8010F">
        <w:rPr>
          <w:spacing w:val="26"/>
        </w:rPr>
        <w:t xml:space="preserve"> </w:t>
      </w:r>
      <w:r w:rsidRPr="00A8010F">
        <w:t>до</w:t>
      </w:r>
      <w:r w:rsidRPr="00A8010F">
        <w:rPr>
          <w:spacing w:val="26"/>
        </w:rPr>
        <w:t xml:space="preserve"> </w:t>
      </w:r>
      <w:r w:rsidRPr="00A8010F">
        <w:t>дня</w:t>
      </w:r>
      <w:r w:rsidRPr="00A8010F">
        <w:rPr>
          <w:spacing w:val="27"/>
        </w:rPr>
        <w:t xml:space="preserve"> </w:t>
      </w:r>
      <w:r w:rsidRPr="00A8010F">
        <w:rPr>
          <w:spacing w:val="-1"/>
        </w:rPr>
        <w:t>размещения</w:t>
      </w:r>
      <w:r w:rsidRPr="00A8010F">
        <w:rPr>
          <w:spacing w:val="26"/>
        </w:rPr>
        <w:t xml:space="preserve"> </w:t>
      </w:r>
      <w:r w:rsidRPr="00A8010F">
        <w:t>на</w:t>
      </w:r>
      <w:r w:rsidRPr="00A8010F">
        <w:rPr>
          <w:spacing w:val="26"/>
        </w:rPr>
        <w:t xml:space="preserve"> </w:t>
      </w:r>
      <w:r w:rsidRPr="00A8010F">
        <w:t>официальном</w:t>
      </w:r>
      <w:r w:rsidRPr="00A8010F">
        <w:rPr>
          <w:spacing w:val="26"/>
        </w:rPr>
        <w:t xml:space="preserve"> </w:t>
      </w:r>
      <w:r w:rsidRPr="00A8010F">
        <w:rPr>
          <w:spacing w:val="-1"/>
        </w:rPr>
        <w:t>сайте</w:t>
      </w:r>
      <w:r w:rsidRPr="00A8010F">
        <w:rPr>
          <w:spacing w:val="25"/>
        </w:rPr>
        <w:t xml:space="preserve"> </w:t>
      </w:r>
      <w:r w:rsidRPr="00A8010F">
        <w:t>или</w:t>
      </w:r>
      <w:r w:rsidRPr="00A8010F">
        <w:rPr>
          <w:spacing w:val="26"/>
        </w:rPr>
        <w:t xml:space="preserve"> </w:t>
      </w:r>
      <w:r w:rsidRPr="00A8010F">
        <w:t>в</w:t>
      </w:r>
      <w:r w:rsidRPr="00A8010F">
        <w:rPr>
          <w:spacing w:val="26"/>
        </w:rPr>
        <w:t xml:space="preserve"> </w:t>
      </w:r>
      <w:r w:rsidRPr="00A8010F">
        <w:rPr>
          <w:spacing w:val="-1"/>
        </w:rPr>
        <w:t>информационных</w:t>
      </w:r>
      <w:r w:rsidRPr="00A8010F">
        <w:rPr>
          <w:spacing w:val="-11"/>
        </w:rPr>
        <w:t xml:space="preserve"> </w:t>
      </w:r>
      <w:r w:rsidRPr="00A8010F">
        <w:t>системах</w:t>
      </w:r>
      <w:r w:rsidRPr="00A8010F">
        <w:rPr>
          <w:spacing w:val="-10"/>
        </w:rPr>
        <w:t xml:space="preserve"> </w:t>
      </w:r>
      <w:r w:rsidRPr="00A8010F">
        <w:rPr>
          <w:spacing w:val="-1"/>
        </w:rPr>
        <w:t>проекта,</w:t>
      </w:r>
      <w:r w:rsidRPr="00A8010F">
        <w:rPr>
          <w:spacing w:val="-10"/>
        </w:rPr>
        <w:t xml:space="preserve"> </w:t>
      </w:r>
      <w:r w:rsidRPr="00A8010F">
        <w:t>подлежащего</w:t>
      </w:r>
      <w:r w:rsidRPr="00A8010F">
        <w:rPr>
          <w:spacing w:val="-10"/>
        </w:rPr>
        <w:t xml:space="preserve"> </w:t>
      </w:r>
      <w:r w:rsidRPr="00A8010F">
        <w:t>рассмотрению</w:t>
      </w:r>
      <w:r w:rsidRPr="00A8010F">
        <w:rPr>
          <w:spacing w:val="-11"/>
        </w:rPr>
        <w:t xml:space="preserve"> </w:t>
      </w:r>
      <w:r w:rsidRPr="00A8010F">
        <w:t>на</w:t>
      </w:r>
      <w:r w:rsidRPr="00A8010F">
        <w:rPr>
          <w:spacing w:val="-9"/>
        </w:rPr>
        <w:t xml:space="preserve"> </w:t>
      </w:r>
      <w:r w:rsidRPr="00A8010F">
        <w:t>общественных</w:t>
      </w:r>
      <w:r w:rsidRPr="00A8010F">
        <w:rPr>
          <w:spacing w:val="-11"/>
        </w:rPr>
        <w:t xml:space="preserve"> </w:t>
      </w:r>
      <w:r w:rsidRPr="00A8010F">
        <w:t>обсуждениях</w:t>
      </w:r>
      <w:r w:rsidRPr="00A8010F">
        <w:rPr>
          <w:spacing w:val="39"/>
        </w:rPr>
        <w:t xml:space="preserve"> </w:t>
      </w:r>
      <w:r w:rsidRPr="00A8010F">
        <w:t>или</w:t>
      </w:r>
      <w:r w:rsidRPr="00A8010F">
        <w:rPr>
          <w:spacing w:val="30"/>
        </w:rPr>
        <w:t xml:space="preserve"> </w:t>
      </w:r>
      <w:r w:rsidRPr="00A8010F">
        <w:rPr>
          <w:spacing w:val="-1"/>
        </w:rPr>
        <w:t>публичных</w:t>
      </w:r>
      <w:r w:rsidRPr="00A8010F">
        <w:rPr>
          <w:spacing w:val="29"/>
        </w:rPr>
        <w:t xml:space="preserve"> </w:t>
      </w:r>
      <w:r w:rsidRPr="00A8010F">
        <w:rPr>
          <w:spacing w:val="-1"/>
        </w:rPr>
        <w:t>слушаниях,</w:t>
      </w:r>
      <w:r w:rsidRPr="00A8010F">
        <w:rPr>
          <w:spacing w:val="30"/>
        </w:rPr>
        <w:t xml:space="preserve"> </w:t>
      </w:r>
      <w:r w:rsidRPr="00A8010F">
        <w:t>подлежит</w:t>
      </w:r>
      <w:r w:rsidRPr="00A8010F">
        <w:rPr>
          <w:spacing w:val="29"/>
        </w:rPr>
        <w:t xml:space="preserve"> </w:t>
      </w:r>
      <w:r w:rsidRPr="00A8010F">
        <w:rPr>
          <w:spacing w:val="-1"/>
        </w:rPr>
        <w:t>опубликованию</w:t>
      </w:r>
      <w:r w:rsidRPr="00A8010F">
        <w:rPr>
          <w:spacing w:val="29"/>
        </w:rPr>
        <w:t xml:space="preserve"> </w:t>
      </w:r>
      <w:r w:rsidRPr="00A8010F">
        <w:t>в</w:t>
      </w:r>
      <w:r w:rsidRPr="00A8010F">
        <w:rPr>
          <w:spacing w:val="29"/>
        </w:rPr>
        <w:t xml:space="preserve"> </w:t>
      </w:r>
      <w:r w:rsidRPr="00A8010F">
        <w:t>порядке,</w:t>
      </w:r>
      <w:r w:rsidRPr="00A8010F">
        <w:rPr>
          <w:spacing w:val="28"/>
        </w:rPr>
        <w:t xml:space="preserve"> </w:t>
      </w:r>
      <w:r w:rsidRPr="00A8010F">
        <w:t>установленном</w:t>
      </w:r>
      <w:r w:rsidRPr="00A8010F">
        <w:rPr>
          <w:spacing w:val="30"/>
        </w:rPr>
        <w:t xml:space="preserve"> </w:t>
      </w:r>
      <w:r w:rsidRPr="00A8010F">
        <w:t>для</w:t>
      </w:r>
      <w:r w:rsidRPr="00A8010F">
        <w:rPr>
          <w:spacing w:val="55"/>
        </w:rPr>
        <w:t xml:space="preserve"> </w:t>
      </w:r>
      <w:r w:rsidRPr="00A8010F">
        <w:rPr>
          <w:spacing w:val="-1"/>
        </w:rPr>
        <w:t>официального</w:t>
      </w:r>
      <w:r w:rsidRPr="00A8010F">
        <w:rPr>
          <w:spacing w:val="-4"/>
        </w:rPr>
        <w:t xml:space="preserve"> </w:t>
      </w:r>
      <w:r w:rsidRPr="00A8010F">
        <w:rPr>
          <w:spacing w:val="-1"/>
        </w:rPr>
        <w:t>опубликования</w:t>
      </w:r>
      <w:r w:rsidRPr="00A8010F">
        <w:rPr>
          <w:spacing w:val="-5"/>
        </w:rPr>
        <w:t xml:space="preserve"> </w:t>
      </w:r>
      <w:r w:rsidRPr="00A8010F">
        <w:rPr>
          <w:spacing w:val="-1"/>
        </w:rPr>
        <w:t>муниципальных</w:t>
      </w:r>
      <w:r w:rsidRPr="00A8010F">
        <w:rPr>
          <w:spacing w:val="-4"/>
        </w:rPr>
        <w:t xml:space="preserve"> </w:t>
      </w:r>
      <w:r w:rsidRPr="00A8010F">
        <w:t>правовых</w:t>
      </w:r>
      <w:r w:rsidRPr="00A8010F">
        <w:rPr>
          <w:spacing w:val="-4"/>
        </w:rPr>
        <w:t xml:space="preserve"> </w:t>
      </w:r>
      <w:r w:rsidRPr="00A8010F">
        <w:rPr>
          <w:spacing w:val="-1"/>
        </w:rPr>
        <w:t>актов,</w:t>
      </w:r>
      <w:r w:rsidRPr="00A8010F">
        <w:rPr>
          <w:spacing w:val="-4"/>
        </w:rPr>
        <w:t xml:space="preserve"> </w:t>
      </w:r>
      <w:r w:rsidRPr="00A8010F">
        <w:t>иной</w:t>
      </w:r>
      <w:r w:rsidRPr="00A8010F">
        <w:rPr>
          <w:spacing w:val="-4"/>
        </w:rPr>
        <w:t xml:space="preserve"> </w:t>
      </w:r>
      <w:r w:rsidRPr="00A8010F">
        <w:t>официальной</w:t>
      </w:r>
      <w:r w:rsidRPr="00A8010F">
        <w:rPr>
          <w:spacing w:val="-4"/>
        </w:rPr>
        <w:t xml:space="preserve"> </w:t>
      </w:r>
      <w:r w:rsidRPr="00A8010F">
        <w:t>информации,</w:t>
      </w:r>
      <w:r w:rsidRPr="00A8010F">
        <w:rPr>
          <w:spacing w:val="79"/>
        </w:rPr>
        <w:t xml:space="preserve"> </w:t>
      </w:r>
      <w:r w:rsidRPr="00A8010F">
        <w:t>а</w:t>
      </w:r>
      <w:r w:rsidRPr="00A8010F">
        <w:rPr>
          <w:spacing w:val="-9"/>
        </w:rPr>
        <w:t xml:space="preserve"> </w:t>
      </w:r>
      <w:r w:rsidRPr="00A8010F">
        <w:rPr>
          <w:spacing w:val="-1"/>
        </w:rPr>
        <w:t>также</w:t>
      </w:r>
      <w:r w:rsidRPr="00A8010F">
        <w:rPr>
          <w:spacing w:val="-9"/>
        </w:rPr>
        <w:t xml:space="preserve"> </w:t>
      </w:r>
      <w:r w:rsidRPr="00A8010F">
        <w:t>в</w:t>
      </w:r>
      <w:r w:rsidRPr="00A8010F">
        <w:rPr>
          <w:spacing w:val="-9"/>
        </w:rPr>
        <w:t xml:space="preserve"> </w:t>
      </w:r>
      <w:r w:rsidRPr="00A8010F">
        <w:t>случае,</w:t>
      </w:r>
      <w:r w:rsidRPr="00A8010F">
        <w:rPr>
          <w:spacing w:val="-8"/>
        </w:rPr>
        <w:t xml:space="preserve"> </w:t>
      </w:r>
      <w:r w:rsidRPr="00A8010F">
        <w:t>если</w:t>
      </w:r>
      <w:r w:rsidRPr="00A8010F">
        <w:rPr>
          <w:spacing w:val="-8"/>
        </w:rPr>
        <w:t xml:space="preserve"> </w:t>
      </w:r>
      <w:r w:rsidRPr="00A8010F">
        <w:rPr>
          <w:spacing w:val="-1"/>
        </w:rPr>
        <w:t>это</w:t>
      </w:r>
      <w:r w:rsidRPr="00A8010F">
        <w:rPr>
          <w:spacing w:val="-9"/>
        </w:rPr>
        <w:t xml:space="preserve"> </w:t>
      </w:r>
      <w:r w:rsidRPr="00A8010F">
        <w:rPr>
          <w:spacing w:val="-1"/>
        </w:rPr>
        <w:t>предусмотрено</w:t>
      </w:r>
      <w:r w:rsidRPr="00A8010F">
        <w:rPr>
          <w:spacing w:val="-9"/>
        </w:rPr>
        <w:t xml:space="preserve"> </w:t>
      </w:r>
      <w:r w:rsidRPr="00A8010F">
        <w:rPr>
          <w:spacing w:val="-1"/>
        </w:rPr>
        <w:t>муниципальными</w:t>
      </w:r>
      <w:r w:rsidRPr="00A8010F">
        <w:rPr>
          <w:spacing w:val="-9"/>
        </w:rPr>
        <w:t xml:space="preserve"> </w:t>
      </w:r>
      <w:r w:rsidRPr="00A8010F">
        <w:rPr>
          <w:spacing w:val="-1"/>
        </w:rPr>
        <w:t>правовыми</w:t>
      </w:r>
      <w:r w:rsidRPr="00A8010F">
        <w:rPr>
          <w:spacing w:val="-9"/>
        </w:rPr>
        <w:t xml:space="preserve"> </w:t>
      </w:r>
      <w:r w:rsidRPr="00A8010F">
        <w:t>актами,</w:t>
      </w:r>
      <w:r w:rsidRPr="00A8010F">
        <w:rPr>
          <w:spacing w:val="-9"/>
        </w:rPr>
        <w:t xml:space="preserve"> </w:t>
      </w:r>
      <w:r w:rsidRPr="00A8010F">
        <w:t>в</w:t>
      </w:r>
      <w:r w:rsidRPr="00A8010F">
        <w:rPr>
          <w:spacing w:val="-9"/>
        </w:rPr>
        <w:t xml:space="preserve"> </w:t>
      </w:r>
      <w:r w:rsidRPr="00A8010F">
        <w:t>иных</w:t>
      </w:r>
      <w:r w:rsidRPr="00A8010F">
        <w:rPr>
          <w:spacing w:val="-9"/>
        </w:rPr>
        <w:t xml:space="preserve"> </w:t>
      </w:r>
      <w:r w:rsidRPr="00A8010F">
        <w:rPr>
          <w:spacing w:val="-1"/>
        </w:rPr>
        <w:t>средствах</w:t>
      </w:r>
      <w:r w:rsidRPr="00A8010F">
        <w:rPr>
          <w:spacing w:val="95"/>
        </w:rPr>
        <w:t xml:space="preserve"> </w:t>
      </w:r>
      <w:r w:rsidRPr="00A8010F">
        <w:t xml:space="preserve">массовой </w:t>
      </w:r>
      <w:r w:rsidRPr="00A8010F">
        <w:rPr>
          <w:spacing w:val="-1"/>
        </w:rPr>
        <w:t>информации;</w:t>
      </w:r>
    </w:p>
    <w:p w14:paraId="036D6F1C" w14:textId="77777777" w:rsidR="008476BC" w:rsidRPr="00A8010F" w:rsidRDefault="008476BC" w:rsidP="00C26FE2">
      <w:pPr>
        <w:pStyle w:val="af0"/>
        <w:numPr>
          <w:ilvl w:val="0"/>
          <w:numId w:val="92"/>
        </w:numPr>
        <w:tabs>
          <w:tab w:val="left" w:pos="1106"/>
        </w:tabs>
        <w:suppressAutoHyphens w:val="0"/>
        <w:spacing w:after="0" w:line="240" w:lineRule="auto"/>
        <w:ind w:left="142" w:right="286" w:firstLine="709"/>
      </w:pPr>
      <w:r w:rsidRPr="00A8010F">
        <w:rPr>
          <w:spacing w:val="-1"/>
        </w:rPr>
        <w:t>распространяется</w:t>
      </w:r>
      <w:r w:rsidRPr="00A8010F">
        <w:rPr>
          <w:spacing w:val="40"/>
        </w:rPr>
        <w:t xml:space="preserve"> </w:t>
      </w:r>
      <w:r w:rsidRPr="00A8010F">
        <w:t>на</w:t>
      </w:r>
      <w:r w:rsidRPr="00A8010F">
        <w:rPr>
          <w:spacing w:val="40"/>
        </w:rPr>
        <w:t xml:space="preserve"> </w:t>
      </w:r>
      <w:r w:rsidRPr="00A8010F">
        <w:t>информационных</w:t>
      </w:r>
      <w:r w:rsidRPr="00A8010F">
        <w:rPr>
          <w:spacing w:val="40"/>
        </w:rPr>
        <w:t xml:space="preserve"> </w:t>
      </w:r>
      <w:r w:rsidRPr="00A8010F">
        <w:t>стендах,</w:t>
      </w:r>
      <w:r w:rsidRPr="00A8010F">
        <w:rPr>
          <w:spacing w:val="39"/>
        </w:rPr>
        <w:t xml:space="preserve"> </w:t>
      </w:r>
      <w:r w:rsidRPr="00A8010F">
        <w:rPr>
          <w:spacing w:val="-1"/>
        </w:rPr>
        <w:t>оборудованных</w:t>
      </w:r>
      <w:r w:rsidRPr="00A8010F">
        <w:rPr>
          <w:spacing w:val="40"/>
        </w:rPr>
        <w:t xml:space="preserve"> </w:t>
      </w:r>
      <w:r w:rsidRPr="00A8010F">
        <w:t>около</w:t>
      </w:r>
      <w:r w:rsidRPr="00A8010F">
        <w:rPr>
          <w:spacing w:val="40"/>
        </w:rPr>
        <w:t xml:space="preserve"> </w:t>
      </w:r>
      <w:r w:rsidRPr="00A8010F">
        <w:rPr>
          <w:spacing w:val="-1"/>
        </w:rPr>
        <w:t>здания</w:t>
      </w:r>
      <w:r w:rsidRPr="00A8010F">
        <w:rPr>
          <w:spacing w:val="68"/>
        </w:rPr>
        <w:t xml:space="preserve"> </w:t>
      </w:r>
      <w:r w:rsidRPr="00A8010F">
        <w:rPr>
          <w:spacing w:val="-1"/>
        </w:rPr>
        <w:t>уполномоченного</w:t>
      </w:r>
      <w:r w:rsidRPr="00A8010F">
        <w:rPr>
          <w:spacing w:val="26"/>
        </w:rPr>
        <w:t xml:space="preserve"> </w:t>
      </w:r>
      <w:r w:rsidRPr="00A8010F">
        <w:t>на</w:t>
      </w:r>
      <w:r w:rsidRPr="00A8010F">
        <w:rPr>
          <w:spacing w:val="27"/>
        </w:rPr>
        <w:t xml:space="preserve"> </w:t>
      </w:r>
      <w:r w:rsidRPr="00A8010F">
        <w:t>проведение</w:t>
      </w:r>
      <w:r w:rsidRPr="00A8010F">
        <w:rPr>
          <w:spacing w:val="26"/>
        </w:rPr>
        <w:t xml:space="preserve"> </w:t>
      </w:r>
      <w:r w:rsidRPr="00A8010F">
        <w:t>общественных</w:t>
      </w:r>
      <w:r w:rsidRPr="00A8010F">
        <w:rPr>
          <w:spacing w:val="25"/>
        </w:rPr>
        <w:t xml:space="preserve"> </w:t>
      </w:r>
      <w:r w:rsidRPr="00A8010F">
        <w:t>обсуждений</w:t>
      </w:r>
      <w:r w:rsidRPr="00A8010F">
        <w:rPr>
          <w:spacing w:val="26"/>
        </w:rPr>
        <w:t xml:space="preserve"> </w:t>
      </w:r>
      <w:r w:rsidRPr="00A8010F">
        <w:t>или</w:t>
      </w:r>
      <w:r w:rsidRPr="00A8010F">
        <w:rPr>
          <w:spacing w:val="26"/>
        </w:rPr>
        <w:t xml:space="preserve"> </w:t>
      </w:r>
      <w:r w:rsidRPr="00A8010F">
        <w:rPr>
          <w:spacing w:val="-1"/>
        </w:rPr>
        <w:t>публичных</w:t>
      </w:r>
      <w:r w:rsidRPr="00A8010F">
        <w:rPr>
          <w:spacing w:val="26"/>
        </w:rPr>
        <w:t xml:space="preserve"> </w:t>
      </w:r>
      <w:r w:rsidRPr="00A8010F">
        <w:t>слушаний</w:t>
      </w:r>
      <w:r w:rsidRPr="00A8010F">
        <w:rPr>
          <w:spacing w:val="25"/>
        </w:rPr>
        <w:t xml:space="preserve"> </w:t>
      </w:r>
      <w:r w:rsidRPr="00A8010F">
        <w:t>органа</w:t>
      </w:r>
      <w:r w:rsidRPr="00A8010F">
        <w:rPr>
          <w:spacing w:val="48"/>
        </w:rPr>
        <w:t xml:space="preserve"> </w:t>
      </w:r>
      <w:r w:rsidRPr="00A8010F">
        <w:t>местного</w:t>
      </w:r>
      <w:r w:rsidRPr="00A8010F">
        <w:rPr>
          <w:spacing w:val="15"/>
        </w:rPr>
        <w:t xml:space="preserve"> </w:t>
      </w:r>
      <w:r w:rsidRPr="00A8010F">
        <w:rPr>
          <w:spacing w:val="-1"/>
        </w:rPr>
        <w:t>самоуправления,</w:t>
      </w:r>
      <w:r w:rsidRPr="00A8010F">
        <w:rPr>
          <w:spacing w:val="15"/>
        </w:rPr>
        <w:t xml:space="preserve"> </w:t>
      </w:r>
      <w:r w:rsidRPr="00A8010F">
        <w:t>в</w:t>
      </w:r>
      <w:r w:rsidRPr="00A8010F">
        <w:rPr>
          <w:spacing w:val="14"/>
        </w:rPr>
        <w:t xml:space="preserve"> </w:t>
      </w:r>
      <w:r w:rsidRPr="00A8010F">
        <w:t>местах</w:t>
      </w:r>
      <w:r w:rsidRPr="00A8010F">
        <w:rPr>
          <w:spacing w:val="15"/>
        </w:rPr>
        <w:t xml:space="preserve"> </w:t>
      </w:r>
      <w:r w:rsidRPr="00A8010F">
        <w:rPr>
          <w:spacing w:val="-1"/>
        </w:rPr>
        <w:t>массового</w:t>
      </w:r>
      <w:r w:rsidRPr="00A8010F">
        <w:rPr>
          <w:spacing w:val="14"/>
        </w:rPr>
        <w:t xml:space="preserve"> </w:t>
      </w:r>
      <w:r w:rsidRPr="00A8010F">
        <w:t>скопления</w:t>
      </w:r>
      <w:r w:rsidRPr="00A8010F">
        <w:rPr>
          <w:spacing w:val="15"/>
        </w:rPr>
        <w:t xml:space="preserve"> </w:t>
      </w:r>
      <w:r w:rsidRPr="00A8010F">
        <w:t>граждан</w:t>
      </w:r>
      <w:r w:rsidRPr="00A8010F">
        <w:rPr>
          <w:spacing w:val="15"/>
        </w:rPr>
        <w:t xml:space="preserve"> </w:t>
      </w:r>
      <w:r w:rsidRPr="00A8010F">
        <w:t>и</w:t>
      </w:r>
      <w:r w:rsidRPr="00A8010F">
        <w:rPr>
          <w:spacing w:val="15"/>
        </w:rPr>
        <w:t xml:space="preserve"> </w:t>
      </w:r>
      <w:r w:rsidRPr="00A8010F">
        <w:t>в</w:t>
      </w:r>
      <w:r w:rsidRPr="00A8010F">
        <w:rPr>
          <w:spacing w:val="14"/>
        </w:rPr>
        <w:t xml:space="preserve"> </w:t>
      </w:r>
      <w:r w:rsidRPr="00A8010F">
        <w:t>иных</w:t>
      </w:r>
      <w:r w:rsidRPr="00A8010F">
        <w:rPr>
          <w:spacing w:val="14"/>
        </w:rPr>
        <w:t xml:space="preserve"> </w:t>
      </w:r>
      <w:r w:rsidRPr="00A8010F">
        <w:t>местах,</w:t>
      </w:r>
      <w:r w:rsidRPr="00A8010F">
        <w:rPr>
          <w:spacing w:val="39"/>
        </w:rPr>
        <w:t xml:space="preserve"> </w:t>
      </w:r>
      <w:r w:rsidRPr="00A8010F">
        <w:rPr>
          <w:spacing w:val="-1"/>
        </w:rPr>
        <w:t>расположенных</w:t>
      </w:r>
      <w:r w:rsidRPr="00A8010F">
        <w:rPr>
          <w:spacing w:val="6"/>
        </w:rPr>
        <w:t xml:space="preserve"> </w:t>
      </w:r>
      <w:r w:rsidRPr="00A8010F">
        <w:t>на</w:t>
      </w:r>
      <w:r w:rsidRPr="00A8010F">
        <w:rPr>
          <w:spacing w:val="7"/>
        </w:rPr>
        <w:t xml:space="preserve"> </w:t>
      </w:r>
      <w:r w:rsidRPr="00A8010F">
        <w:t>территории,</w:t>
      </w:r>
      <w:r w:rsidRPr="00A8010F">
        <w:rPr>
          <w:spacing w:val="6"/>
        </w:rPr>
        <w:t xml:space="preserve"> </w:t>
      </w:r>
      <w:r w:rsidRPr="00A8010F">
        <w:t>в</w:t>
      </w:r>
      <w:r w:rsidRPr="00A8010F">
        <w:rPr>
          <w:spacing w:val="7"/>
        </w:rPr>
        <w:t xml:space="preserve"> </w:t>
      </w:r>
      <w:r w:rsidRPr="00A8010F">
        <w:t>отношении</w:t>
      </w:r>
      <w:r w:rsidRPr="00A8010F">
        <w:rPr>
          <w:spacing w:val="6"/>
        </w:rPr>
        <w:t xml:space="preserve"> </w:t>
      </w:r>
      <w:r w:rsidRPr="00A8010F">
        <w:rPr>
          <w:spacing w:val="-1"/>
        </w:rPr>
        <w:t>которой</w:t>
      </w:r>
      <w:r w:rsidRPr="00A8010F">
        <w:rPr>
          <w:spacing w:val="6"/>
        </w:rPr>
        <w:t xml:space="preserve"> </w:t>
      </w:r>
      <w:r w:rsidRPr="00A8010F">
        <w:rPr>
          <w:spacing w:val="-1"/>
        </w:rPr>
        <w:t>подготовлены</w:t>
      </w:r>
      <w:r w:rsidRPr="00A8010F">
        <w:rPr>
          <w:spacing w:val="7"/>
        </w:rPr>
        <w:t xml:space="preserve"> </w:t>
      </w:r>
      <w:r w:rsidRPr="00A8010F">
        <w:t>соответствующие</w:t>
      </w:r>
      <w:r w:rsidRPr="00A8010F">
        <w:rPr>
          <w:spacing w:val="6"/>
        </w:rPr>
        <w:t xml:space="preserve"> </w:t>
      </w:r>
      <w:r w:rsidRPr="00A8010F">
        <w:t>проекты,</w:t>
      </w:r>
      <w:r w:rsidRPr="00A8010F">
        <w:rPr>
          <w:spacing w:val="60"/>
        </w:rPr>
        <w:t xml:space="preserve"> </w:t>
      </w:r>
      <w:r w:rsidRPr="00A8010F">
        <w:t>и</w:t>
      </w:r>
      <w:r w:rsidRPr="00A8010F">
        <w:rPr>
          <w:spacing w:val="51"/>
        </w:rPr>
        <w:t xml:space="preserve"> </w:t>
      </w:r>
      <w:r w:rsidRPr="00A8010F">
        <w:t>(или)</w:t>
      </w:r>
      <w:r w:rsidRPr="00A8010F">
        <w:rPr>
          <w:spacing w:val="52"/>
        </w:rPr>
        <w:t xml:space="preserve"> </w:t>
      </w:r>
      <w:r w:rsidRPr="00A8010F">
        <w:t>в</w:t>
      </w:r>
      <w:r w:rsidRPr="00A8010F">
        <w:rPr>
          <w:spacing w:val="50"/>
        </w:rPr>
        <w:t xml:space="preserve"> </w:t>
      </w:r>
      <w:r w:rsidRPr="00A8010F">
        <w:rPr>
          <w:spacing w:val="-1"/>
        </w:rPr>
        <w:t>границах</w:t>
      </w:r>
      <w:r w:rsidRPr="00A8010F">
        <w:rPr>
          <w:spacing w:val="51"/>
        </w:rPr>
        <w:t xml:space="preserve"> </w:t>
      </w:r>
      <w:r w:rsidRPr="00A8010F">
        <w:rPr>
          <w:spacing w:val="-1"/>
        </w:rPr>
        <w:t>территориальных</w:t>
      </w:r>
      <w:r w:rsidRPr="00A8010F">
        <w:rPr>
          <w:spacing w:val="51"/>
        </w:rPr>
        <w:t xml:space="preserve"> </w:t>
      </w:r>
      <w:r w:rsidRPr="00A8010F">
        <w:t>зон</w:t>
      </w:r>
      <w:r w:rsidRPr="00A8010F">
        <w:rPr>
          <w:spacing w:val="51"/>
        </w:rPr>
        <w:t xml:space="preserve"> </w:t>
      </w:r>
      <w:r w:rsidRPr="00A8010F">
        <w:t>и</w:t>
      </w:r>
      <w:r w:rsidRPr="00A8010F">
        <w:rPr>
          <w:spacing w:val="51"/>
        </w:rPr>
        <w:t xml:space="preserve"> </w:t>
      </w:r>
      <w:r w:rsidRPr="00A8010F">
        <w:t>(или)</w:t>
      </w:r>
      <w:r w:rsidRPr="00A8010F">
        <w:rPr>
          <w:spacing w:val="52"/>
        </w:rPr>
        <w:t xml:space="preserve"> </w:t>
      </w:r>
      <w:r w:rsidRPr="00A8010F">
        <w:rPr>
          <w:spacing w:val="-1"/>
        </w:rPr>
        <w:t>земельных</w:t>
      </w:r>
      <w:r w:rsidRPr="00A8010F">
        <w:rPr>
          <w:spacing w:val="51"/>
        </w:rPr>
        <w:t xml:space="preserve"> </w:t>
      </w:r>
      <w:r w:rsidRPr="00A8010F">
        <w:rPr>
          <w:spacing w:val="-1"/>
        </w:rPr>
        <w:t>участков,</w:t>
      </w:r>
      <w:r w:rsidRPr="00A8010F">
        <w:rPr>
          <w:spacing w:val="50"/>
        </w:rPr>
        <w:t xml:space="preserve"> </w:t>
      </w:r>
      <w:r w:rsidRPr="00A8010F">
        <w:rPr>
          <w:spacing w:val="-1"/>
        </w:rPr>
        <w:t>указанных</w:t>
      </w:r>
      <w:r w:rsidRPr="00A8010F">
        <w:rPr>
          <w:spacing w:val="50"/>
        </w:rPr>
        <w:t xml:space="preserve"> </w:t>
      </w:r>
      <w:r w:rsidRPr="00A8010F">
        <w:t>в</w:t>
      </w:r>
      <w:r w:rsidRPr="00A8010F">
        <w:rPr>
          <w:spacing w:val="50"/>
        </w:rPr>
        <w:t xml:space="preserve"> </w:t>
      </w:r>
      <w:r w:rsidRPr="00A8010F">
        <w:t>части</w:t>
      </w:r>
      <w:r w:rsidRPr="00A8010F">
        <w:rPr>
          <w:spacing w:val="50"/>
        </w:rPr>
        <w:t xml:space="preserve"> </w:t>
      </w:r>
      <w:r w:rsidRPr="00A8010F">
        <w:t>4</w:t>
      </w:r>
      <w:r w:rsidRPr="00A8010F">
        <w:rPr>
          <w:spacing w:val="83"/>
        </w:rPr>
        <w:t xml:space="preserve"> </w:t>
      </w:r>
      <w:r w:rsidRPr="00A8010F">
        <w:t>настоящей</w:t>
      </w:r>
      <w:r w:rsidRPr="00A8010F">
        <w:rPr>
          <w:spacing w:val="-13"/>
        </w:rPr>
        <w:t xml:space="preserve"> </w:t>
      </w:r>
      <w:r w:rsidRPr="00A8010F">
        <w:rPr>
          <w:spacing w:val="-1"/>
        </w:rPr>
        <w:t>статьи</w:t>
      </w:r>
      <w:r w:rsidRPr="00A8010F">
        <w:rPr>
          <w:spacing w:val="-14"/>
        </w:rPr>
        <w:t xml:space="preserve"> </w:t>
      </w:r>
      <w:r w:rsidRPr="00A8010F">
        <w:t>(далее</w:t>
      </w:r>
      <w:r w:rsidRPr="00A8010F">
        <w:rPr>
          <w:spacing w:val="-12"/>
        </w:rPr>
        <w:t xml:space="preserve"> </w:t>
      </w:r>
      <w:r w:rsidRPr="00A8010F">
        <w:t>-</w:t>
      </w:r>
      <w:r w:rsidRPr="00A8010F">
        <w:rPr>
          <w:spacing w:val="-13"/>
        </w:rPr>
        <w:t xml:space="preserve"> </w:t>
      </w:r>
      <w:r w:rsidRPr="00A8010F">
        <w:rPr>
          <w:spacing w:val="-1"/>
        </w:rPr>
        <w:t>территория,</w:t>
      </w:r>
      <w:r w:rsidRPr="00A8010F">
        <w:rPr>
          <w:spacing w:val="-14"/>
        </w:rPr>
        <w:t xml:space="preserve"> </w:t>
      </w:r>
      <w:r w:rsidRPr="00A8010F">
        <w:t>в</w:t>
      </w:r>
      <w:r w:rsidRPr="00A8010F">
        <w:rPr>
          <w:spacing w:val="-14"/>
        </w:rPr>
        <w:t xml:space="preserve"> </w:t>
      </w:r>
      <w:r w:rsidRPr="00A8010F">
        <w:t>пределах</w:t>
      </w:r>
      <w:r w:rsidRPr="00A8010F">
        <w:rPr>
          <w:spacing w:val="-13"/>
        </w:rPr>
        <w:t xml:space="preserve"> </w:t>
      </w:r>
      <w:r w:rsidRPr="00A8010F">
        <w:rPr>
          <w:spacing w:val="-1"/>
        </w:rPr>
        <w:t>которой</w:t>
      </w:r>
      <w:r w:rsidRPr="00A8010F">
        <w:rPr>
          <w:spacing w:val="-14"/>
        </w:rPr>
        <w:t xml:space="preserve"> </w:t>
      </w:r>
      <w:r w:rsidRPr="00A8010F">
        <w:rPr>
          <w:spacing w:val="-1"/>
        </w:rPr>
        <w:t>проводятся</w:t>
      </w:r>
      <w:r w:rsidRPr="00A8010F">
        <w:rPr>
          <w:spacing w:val="-12"/>
        </w:rPr>
        <w:t xml:space="preserve"> </w:t>
      </w:r>
      <w:r w:rsidRPr="00A8010F">
        <w:t>общественные</w:t>
      </w:r>
      <w:r w:rsidRPr="00A8010F">
        <w:rPr>
          <w:spacing w:val="-14"/>
        </w:rPr>
        <w:t xml:space="preserve"> </w:t>
      </w:r>
      <w:r w:rsidRPr="00A8010F">
        <w:rPr>
          <w:spacing w:val="-1"/>
        </w:rPr>
        <w:t>обсуждения</w:t>
      </w:r>
      <w:r w:rsidRPr="00A8010F">
        <w:rPr>
          <w:spacing w:val="79"/>
        </w:rPr>
        <w:t xml:space="preserve"> </w:t>
      </w:r>
      <w:r w:rsidRPr="00A8010F">
        <w:t>или</w:t>
      </w:r>
      <w:r w:rsidRPr="00A8010F">
        <w:rPr>
          <w:spacing w:val="50"/>
        </w:rPr>
        <w:t xml:space="preserve"> </w:t>
      </w:r>
      <w:r w:rsidRPr="00A8010F">
        <w:rPr>
          <w:spacing w:val="-1"/>
        </w:rPr>
        <w:t>публичные</w:t>
      </w:r>
      <w:r w:rsidRPr="00A8010F">
        <w:rPr>
          <w:spacing w:val="50"/>
        </w:rPr>
        <w:t xml:space="preserve"> </w:t>
      </w:r>
      <w:r w:rsidRPr="00A8010F">
        <w:rPr>
          <w:spacing w:val="-1"/>
        </w:rPr>
        <w:t>слушания),</w:t>
      </w:r>
      <w:r w:rsidRPr="00A8010F">
        <w:rPr>
          <w:spacing w:val="50"/>
        </w:rPr>
        <w:t xml:space="preserve"> </w:t>
      </w:r>
      <w:r w:rsidRPr="00A8010F">
        <w:t>иными</w:t>
      </w:r>
      <w:r w:rsidRPr="00A8010F">
        <w:rPr>
          <w:spacing w:val="50"/>
        </w:rPr>
        <w:t xml:space="preserve"> </w:t>
      </w:r>
      <w:r w:rsidRPr="00A8010F">
        <w:t>способами,</w:t>
      </w:r>
      <w:r w:rsidRPr="00A8010F">
        <w:rPr>
          <w:spacing w:val="50"/>
        </w:rPr>
        <w:t xml:space="preserve"> </w:t>
      </w:r>
      <w:r w:rsidRPr="00A8010F">
        <w:rPr>
          <w:spacing w:val="-1"/>
        </w:rPr>
        <w:t>обеспечивающими</w:t>
      </w:r>
      <w:r w:rsidRPr="00A8010F">
        <w:rPr>
          <w:spacing w:val="50"/>
        </w:rPr>
        <w:t xml:space="preserve"> </w:t>
      </w:r>
      <w:r w:rsidRPr="00A8010F">
        <w:t>доступ</w:t>
      </w:r>
      <w:r w:rsidRPr="00A8010F">
        <w:rPr>
          <w:spacing w:val="48"/>
        </w:rPr>
        <w:t xml:space="preserve"> </w:t>
      </w:r>
      <w:r w:rsidRPr="00A8010F">
        <w:t>участников</w:t>
      </w:r>
      <w:r w:rsidRPr="00A8010F">
        <w:rPr>
          <w:spacing w:val="59"/>
        </w:rPr>
        <w:t xml:space="preserve"> </w:t>
      </w:r>
      <w:r w:rsidRPr="00A8010F">
        <w:t xml:space="preserve">общественных </w:t>
      </w:r>
      <w:r w:rsidRPr="00A8010F">
        <w:rPr>
          <w:spacing w:val="-1"/>
        </w:rPr>
        <w:t>обсуждений</w:t>
      </w:r>
      <w:r w:rsidRPr="00A8010F">
        <w:t xml:space="preserve"> или </w:t>
      </w:r>
      <w:r w:rsidRPr="00A8010F">
        <w:rPr>
          <w:spacing w:val="-1"/>
        </w:rPr>
        <w:t>публичных</w:t>
      </w:r>
      <w:r w:rsidRPr="00A8010F">
        <w:t xml:space="preserve"> </w:t>
      </w:r>
      <w:r w:rsidRPr="00A8010F">
        <w:rPr>
          <w:spacing w:val="-1"/>
        </w:rPr>
        <w:t>слушаний</w:t>
      </w:r>
      <w:r w:rsidRPr="00A8010F">
        <w:t xml:space="preserve"> к</w:t>
      </w:r>
      <w:r w:rsidRPr="00A8010F">
        <w:rPr>
          <w:spacing w:val="-2"/>
        </w:rPr>
        <w:t xml:space="preserve"> </w:t>
      </w:r>
      <w:r w:rsidRPr="00A8010F">
        <w:t>указанной информации.</w:t>
      </w:r>
    </w:p>
    <w:p w14:paraId="184C25C5" w14:textId="77777777" w:rsidR="008476BC" w:rsidRPr="00A8010F" w:rsidRDefault="008476BC" w:rsidP="00C26FE2">
      <w:pPr>
        <w:pStyle w:val="af0"/>
        <w:numPr>
          <w:ilvl w:val="0"/>
          <w:numId w:val="96"/>
        </w:numPr>
        <w:tabs>
          <w:tab w:val="left" w:pos="1058"/>
        </w:tabs>
        <w:suppressAutoHyphens w:val="0"/>
        <w:spacing w:after="0" w:line="240" w:lineRule="auto"/>
        <w:ind w:left="142" w:right="286" w:firstLine="709"/>
      </w:pPr>
      <w:r w:rsidRPr="00A8010F">
        <w:t>В</w:t>
      </w:r>
      <w:r w:rsidRPr="00A8010F">
        <w:rPr>
          <w:spacing w:val="12"/>
        </w:rPr>
        <w:t xml:space="preserve"> </w:t>
      </w:r>
      <w:r w:rsidRPr="00A8010F">
        <w:t>течение</w:t>
      </w:r>
      <w:r w:rsidRPr="00A8010F">
        <w:rPr>
          <w:spacing w:val="13"/>
        </w:rPr>
        <w:t xml:space="preserve"> </w:t>
      </w:r>
      <w:r w:rsidRPr="00A8010F">
        <w:t>всего</w:t>
      </w:r>
      <w:r w:rsidRPr="00A8010F">
        <w:rPr>
          <w:spacing w:val="12"/>
        </w:rPr>
        <w:t xml:space="preserve"> </w:t>
      </w:r>
      <w:r w:rsidRPr="00A8010F">
        <w:t>периода</w:t>
      </w:r>
      <w:r w:rsidRPr="00A8010F">
        <w:rPr>
          <w:spacing w:val="13"/>
        </w:rPr>
        <w:t xml:space="preserve"> </w:t>
      </w:r>
      <w:r w:rsidRPr="00A8010F">
        <w:t>размещения</w:t>
      </w:r>
      <w:r w:rsidRPr="00A8010F">
        <w:rPr>
          <w:spacing w:val="12"/>
        </w:rPr>
        <w:t xml:space="preserve"> </w:t>
      </w:r>
      <w:r w:rsidRPr="00A8010F">
        <w:t>в</w:t>
      </w:r>
      <w:r w:rsidRPr="00A8010F">
        <w:rPr>
          <w:spacing w:val="12"/>
        </w:rPr>
        <w:t xml:space="preserve"> </w:t>
      </w:r>
      <w:r w:rsidRPr="00A8010F">
        <w:t>соответствии</w:t>
      </w:r>
      <w:r w:rsidRPr="00A8010F">
        <w:rPr>
          <w:spacing w:val="12"/>
        </w:rPr>
        <w:t xml:space="preserve"> </w:t>
      </w:r>
      <w:r w:rsidRPr="00A8010F">
        <w:t>с</w:t>
      </w:r>
      <w:r w:rsidRPr="00A8010F">
        <w:rPr>
          <w:spacing w:val="13"/>
        </w:rPr>
        <w:t xml:space="preserve"> </w:t>
      </w:r>
      <w:r w:rsidRPr="00A8010F">
        <w:rPr>
          <w:spacing w:val="-1"/>
        </w:rPr>
        <w:t>пунктом</w:t>
      </w:r>
      <w:r w:rsidRPr="00A8010F">
        <w:rPr>
          <w:spacing w:val="13"/>
        </w:rPr>
        <w:t xml:space="preserve"> </w:t>
      </w:r>
      <w:r w:rsidRPr="00A8010F">
        <w:t>2</w:t>
      </w:r>
      <w:r w:rsidRPr="00A8010F">
        <w:rPr>
          <w:spacing w:val="12"/>
        </w:rPr>
        <w:t xml:space="preserve"> </w:t>
      </w:r>
      <w:r w:rsidRPr="00A8010F">
        <w:t>части</w:t>
      </w:r>
      <w:r w:rsidRPr="00A8010F">
        <w:rPr>
          <w:spacing w:val="12"/>
        </w:rPr>
        <w:t xml:space="preserve"> </w:t>
      </w:r>
      <w:r w:rsidRPr="00A8010F">
        <w:t>5</w:t>
      </w:r>
      <w:r w:rsidRPr="00A8010F">
        <w:rPr>
          <w:spacing w:val="12"/>
        </w:rPr>
        <w:t xml:space="preserve"> </w:t>
      </w:r>
      <w:r w:rsidRPr="00A8010F">
        <w:t>и</w:t>
      </w:r>
      <w:r w:rsidRPr="00A8010F">
        <w:rPr>
          <w:spacing w:val="12"/>
        </w:rPr>
        <w:t xml:space="preserve"> </w:t>
      </w:r>
      <w:r w:rsidRPr="00A8010F">
        <w:t>пунктом</w:t>
      </w:r>
      <w:r w:rsidRPr="00A8010F">
        <w:rPr>
          <w:spacing w:val="12"/>
        </w:rPr>
        <w:t xml:space="preserve"> </w:t>
      </w:r>
      <w:r w:rsidRPr="00A8010F">
        <w:t>2</w:t>
      </w:r>
      <w:r w:rsidRPr="00A8010F">
        <w:rPr>
          <w:spacing w:val="27"/>
        </w:rPr>
        <w:t xml:space="preserve"> </w:t>
      </w:r>
      <w:r w:rsidRPr="00A8010F">
        <w:t>части</w:t>
      </w:r>
      <w:r w:rsidRPr="00A8010F">
        <w:rPr>
          <w:spacing w:val="13"/>
        </w:rPr>
        <w:t xml:space="preserve"> </w:t>
      </w:r>
      <w:r w:rsidRPr="00A8010F">
        <w:t>6</w:t>
      </w:r>
      <w:r w:rsidRPr="00A8010F">
        <w:rPr>
          <w:spacing w:val="14"/>
        </w:rPr>
        <w:t xml:space="preserve"> </w:t>
      </w:r>
      <w:r w:rsidRPr="00A8010F">
        <w:rPr>
          <w:spacing w:val="-1"/>
        </w:rPr>
        <w:t>настоящей</w:t>
      </w:r>
      <w:r w:rsidRPr="00A8010F">
        <w:rPr>
          <w:spacing w:val="13"/>
        </w:rPr>
        <w:t xml:space="preserve"> </w:t>
      </w:r>
      <w:r w:rsidRPr="00A8010F">
        <w:rPr>
          <w:spacing w:val="-1"/>
        </w:rPr>
        <w:t>статьи</w:t>
      </w:r>
      <w:r w:rsidRPr="00A8010F">
        <w:rPr>
          <w:spacing w:val="14"/>
        </w:rPr>
        <w:t xml:space="preserve"> </w:t>
      </w:r>
      <w:r w:rsidRPr="00A8010F">
        <w:t>проекта,</w:t>
      </w:r>
      <w:r w:rsidRPr="00A8010F">
        <w:rPr>
          <w:spacing w:val="14"/>
        </w:rPr>
        <w:t xml:space="preserve"> </w:t>
      </w:r>
      <w:r w:rsidRPr="00A8010F">
        <w:t>подлежащего</w:t>
      </w:r>
      <w:r w:rsidRPr="00A8010F">
        <w:rPr>
          <w:spacing w:val="13"/>
        </w:rPr>
        <w:t xml:space="preserve"> </w:t>
      </w:r>
      <w:r w:rsidRPr="00A8010F">
        <w:rPr>
          <w:spacing w:val="-1"/>
        </w:rPr>
        <w:t>рассмотрению</w:t>
      </w:r>
      <w:r w:rsidRPr="00A8010F">
        <w:rPr>
          <w:spacing w:val="13"/>
        </w:rPr>
        <w:t xml:space="preserve"> </w:t>
      </w:r>
      <w:r w:rsidRPr="00A8010F">
        <w:t>на</w:t>
      </w:r>
      <w:r w:rsidRPr="00A8010F">
        <w:rPr>
          <w:spacing w:val="14"/>
        </w:rPr>
        <w:t xml:space="preserve"> </w:t>
      </w:r>
      <w:r w:rsidRPr="00A8010F">
        <w:t>общественных</w:t>
      </w:r>
      <w:r w:rsidRPr="00A8010F">
        <w:rPr>
          <w:spacing w:val="13"/>
        </w:rPr>
        <w:t xml:space="preserve"> </w:t>
      </w:r>
      <w:r w:rsidRPr="00A8010F">
        <w:rPr>
          <w:spacing w:val="-1"/>
        </w:rPr>
        <w:t>обсуждениях</w:t>
      </w:r>
      <w:r w:rsidRPr="00A8010F">
        <w:rPr>
          <w:spacing w:val="65"/>
        </w:rPr>
        <w:t xml:space="preserve"> </w:t>
      </w:r>
      <w:r w:rsidRPr="00A8010F">
        <w:t>или</w:t>
      </w:r>
      <w:r w:rsidRPr="00A8010F">
        <w:rPr>
          <w:spacing w:val="15"/>
        </w:rPr>
        <w:t xml:space="preserve"> </w:t>
      </w:r>
      <w:r w:rsidRPr="00A8010F">
        <w:rPr>
          <w:spacing w:val="-1"/>
        </w:rPr>
        <w:t>публичных</w:t>
      </w:r>
      <w:r w:rsidRPr="00A8010F">
        <w:rPr>
          <w:spacing w:val="14"/>
        </w:rPr>
        <w:t xml:space="preserve"> </w:t>
      </w:r>
      <w:r w:rsidRPr="00A8010F">
        <w:t>слушаниях,</w:t>
      </w:r>
      <w:r w:rsidRPr="00A8010F">
        <w:rPr>
          <w:spacing w:val="15"/>
        </w:rPr>
        <w:t xml:space="preserve"> </w:t>
      </w:r>
      <w:r w:rsidRPr="00A8010F">
        <w:t>и</w:t>
      </w:r>
      <w:r w:rsidRPr="00A8010F">
        <w:rPr>
          <w:spacing w:val="15"/>
        </w:rPr>
        <w:t xml:space="preserve"> </w:t>
      </w:r>
      <w:r w:rsidRPr="00A8010F">
        <w:rPr>
          <w:spacing w:val="-1"/>
        </w:rPr>
        <w:t>информационных</w:t>
      </w:r>
      <w:r w:rsidRPr="00A8010F">
        <w:rPr>
          <w:spacing w:val="14"/>
        </w:rPr>
        <w:t xml:space="preserve"> </w:t>
      </w:r>
      <w:r w:rsidRPr="00A8010F">
        <w:t>материалов</w:t>
      </w:r>
      <w:r w:rsidRPr="00A8010F">
        <w:rPr>
          <w:spacing w:val="15"/>
        </w:rPr>
        <w:t xml:space="preserve"> </w:t>
      </w:r>
      <w:r w:rsidRPr="00A8010F">
        <w:t>к</w:t>
      </w:r>
      <w:r w:rsidRPr="00A8010F">
        <w:rPr>
          <w:spacing w:val="15"/>
        </w:rPr>
        <w:t xml:space="preserve"> </w:t>
      </w:r>
      <w:r w:rsidRPr="00A8010F">
        <w:t>нему</w:t>
      </w:r>
      <w:r w:rsidRPr="00A8010F">
        <w:rPr>
          <w:spacing w:val="16"/>
        </w:rPr>
        <w:t xml:space="preserve"> </w:t>
      </w:r>
      <w:r w:rsidRPr="00A8010F">
        <w:rPr>
          <w:spacing w:val="-1"/>
        </w:rPr>
        <w:t>проводятся</w:t>
      </w:r>
      <w:r w:rsidRPr="00A8010F">
        <w:rPr>
          <w:spacing w:val="15"/>
        </w:rPr>
        <w:t xml:space="preserve"> </w:t>
      </w:r>
      <w:r w:rsidRPr="00A8010F">
        <w:t>экспозиция</w:t>
      </w:r>
      <w:r w:rsidRPr="00A8010F">
        <w:rPr>
          <w:spacing w:val="15"/>
        </w:rPr>
        <w:t xml:space="preserve"> </w:t>
      </w:r>
      <w:r w:rsidRPr="00A8010F">
        <w:t>или</w:t>
      </w:r>
      <w:r w:rsidRPr="00A8010F">
        <w:rPr>
          <w:spacing w:val="61"/>
        </w:rPr>
        <w:t xml:space="preserve"> </w:t>
      </w:r>
      <w:r w:rsidRPr="00A8010F">
        <w:lastRenderedPageBreak/>
        <w:t>экспозиции</w:t>
      </w:r>
      <w:r w:rsidRPr="00A8010F">
        <w:rPr>
          <w:spacing w:val="33"/>
        </w:rPr>
        <w:t xml:space="preserve"> </w:t>
      </w:r>
      <w:r w:rsidRPr="00A8010F">
        <w:t>такого</w:t>
      </w:r>
      <w:r w:rsidRPr="00A8010F">
        <w:rPr>
          <w:spacing w:val="32"/>
        </w:rPr>
        <w:t xml:space="preserve"> </w:t>
      </w:r>
      <w:r w:rsidRPr="00A8010F">
        <w:t>проекта.</w:t>
      </w:r>
      <w:r w:rsidRPr="00A8010F">
        <w:rPr>
          <w:spacing w:val="33"/>
        </w:rPr>
        <w:t xml:space="preserve"> </w:t>
      </w:r>
      <w:r w:rsidRPr="00A8010F">
        <w:t>В</w:t>
      </w:r>
      <w:r w:rsidRPr="00A8010F">
        <w:rPr>
          <w:spacing w:val="32"/>
        </w:rPr>
        <w:t xml:space="preserve"> </w:t>
      </w:r>
      <w:r w:rsidRPr="00A8010F">
        <w:t>ходе</w:t>
      </w:r>
      <w:r w:rsidRPr="00A8010F">
        <w:rPr>
          <w:spacing w:val="33"/>
        </w:rPr>
        <w:t xml:space="preserve"> </w:t>
      </w:r>
      <w:r w:rsidRPr="00A8010F">
        <w:rPr>
          <w:spacing w:val="-1"/>
        </w:rPr>
        <w:t>работы</w:t>
      </w:r>
      <w:r w:rsidRPr="00A8010F">
        <w:rPr>
          <w:spacing w:val="32"/>
        </w:rPr>
        <w:t xml:space="preserve"> </w:t>
      </w:r>
      <w:r w:rsidRPr="00A8010F">
        <w:t>экспозиции</w:t>
      </w:r>
      <w:r w:rsidRPr="00A8010F">
        <w:rPr>
          <w:spacing w:val="33"/>
        </w:rPr>
        <w:t xml:space="preserve"> </w:t>
      </w:r>
      <w:r w:rsidRPr="00A8010F">
        <w:t>должны</w:t>
      </w:r>
      <w:r w:rsidRPr="00A8010F">
        <w:rPr>
          <w:spacing w:val="33"/>
        </w:rPr>
        <w:t xml:space="preserve"> </w:t>
      </w:r>
      <w:r w:rsidRPr="00A8010F">
        <w:t>быть</w:t>
      </w:r>
      <w:r w:rsidRPr="00A8010F">
        <w:rPr>
          <w:spacing w:val="33"/>
        </w:rPr>
        <w:t xml:space="preserve"> </w:t>
      </w:r>
      <w:r w:rsidRPr="00A8010F">
        <w:t>организованы</w:t>
      </w:r>
      <w:r w:rsidRPr="00A8010F">
        <w:rPr>
          <w:spacing w:val="25"/>
        </w:rPr>
        <w:t xml:space="preserve"> </w:t>
      </w:r>
      <w:r w:rsidRPr="00A8010F">
        <w:rPr>
          <w:spacing w:val="-1"/>
        </w:rPr>
        <w:t>консультирование</w:t>
      </w:r>
      <w:r w:rsidRPr="00A8010F">
        <w:rPr>
          <w:spacing w:val="52"/>
        </w:rPr>
        <w:t xml:space="preserve"> </w:t>
      </w:r>
      <w:r w:rsidRPr="00A8010F">
        <w:t>посетителей</w:t>
      </w:r>
      <w:r w:rsidRPr="00A8010F">
        <w:rPr>
          <w:spacing w:val="52"/>
        </w:rPr>
        <w:t xml:space="preserve"> </w:t>
      </w:r>
      <w:r w:rsidRPr="00A8010F">
        <w:t>экспозиции,</w:t>
      </w:r>
      <w:r w:rsidRPr="00A8010F">
        <w:rPr>
          <w:spacing w:val="52"/>
        </w:rPr>
        <w:t xml:space="preserve"> </w:t>
      </w:r>
      <w:r w:rsidRPr="00A8010F">
        <w:t>распространение</w:t>
      </w:r>
      <w:r w:rsidRPr="00A8010F">
        <w:rPr>
          <w:spacing w:val="53"/>
        </w:rPr>
        <w:t xml:space="preserve"> </w:t>
      </w:r>
      <w:r w:rsidRPr="00A8010F">
        <w:rPr>
          <w:spacing w:val="-1"/>
        </w:rPr>
        <w:t>информационных</w:t>
      </w:r>
      <w:r w:rsidRPr="00A8010F">
        <w:rPr>
          <w:spacing w:val="52"/>
        </w:rPr>
        <w:t xml:space="preserve"> </w:t>
      </w:r>
      <w:r w:rsidRPr="00A8010F">
        <w:t>материалов</w:t>
      </w:r>
      <w:r w:rsidRPr="00A8010F">
        <w:rPr>
          <w:spacing w:val="52"/>
        </w:rPr>
        <w:t xml:space="preserve"> </w:t>
      </w:r>
      <w:r w:rsidRPr="00A8010F">
        <w:t>о</w:t>
      </w:r>
      <w:r w:rsidRPr="00A8010F">
        <w:rPr>
          <w:spacing w:val="55"/>
        </w:rPr>
        <w:t xml:space="preserve"> </w:t>
      </w:r>
      <w:r w:rsidRPr="00A8010F">
        <w:t>проекте,</w:t>
      </w:r>
      <w:r w:rsidRPr="00A8010F">
        <w:rPr>
          <w:spacing w:val="-2"/>
        </w:rPr>
        <w:t xml:space="preserve"> </w:t>
      </w:r>
      <w:r w:rsidRPr="00A8010F">
        <w:t>подлежащем</w:t>
      </w:r>
      <w:r w:rsidRPr="00A8010F">
        <w:rPr>
          <w:spacing w:val="-4"/>
        </w:rPr>
        <w:t xml:space="preserve"> </w:t>
      </w:r>
      <w:r w:rsidRPr="00A8010F">
        <w:rPr>
          <w:spacing w:val="-1"/>
        </w:rPr>
        <w:t>рассмотрению</w:t>
      </w:r>
      <w:r w:rsidRPr="00A8010F">
        <w:rPr>
          <w:spacing w:val="-2"/>
        </w:rPr>
        <w:t xml:space="preserve"> </w:t>
      </w:r>
      <w:r w:rsidRPr="00A8010F">
        <w:t>на</w:t>
      </w:r>
      <w:r w:rsidRPr="00A8010F">
        <w:rPr>
          <w:spacing w:val="-1"/>
        </w:rPr>
        <w:t xml:space="preserve"> общественных</w:t>
      </w:r>
      <w:r w:rsidRPr="00A8010F">
        <w:rPr>
          <w:spacing w:val="-2"/>
        </w:rPr>
        <w:t xml:space="preserve"> </w:t>
      </w:r>
      <w:r w:rsidRPr="00A8010F">
        <w:rPr>
          <w:spacing w:val="-1"/>
        </w:rPr>
        <w:t>обсуждениях</w:t>
      </w:r>
      <w:r w:rsidRPr="00A8010F">
        <w:rPr>
          <w:spacing w:val="-2"/>
        </w:rPr>
        <w:t xml:space="preserve"> </w:t>
      </w:r>
      <w:r w:rsidRPr="00A8010F">
        <w:t>или</w:t>
      </w:r>
      <w:r w:rsidRPr="00A8010F">
        <w:rPr>
          <w:spacing w:val="-1"/>
        </w:rPr>
        <w:t xml:space="preserve"> публичных</w:t>
      </w:r>
      <w:r w:rsidRPr="00A8010F">
        <w:rPr>
          <w:spacing w:val="-2"/>
        </w:rPr>
        <w:t xml:space="preserve"> </w:t>
      </w:r>
      <w:r w:rsidRPr="00A8010F">
        <w:rPr>
          <w:spacing w:val="-1"/>
        </w:rPr>
        <w:t>слушаниях.</w:t>
      </w:r>
      <w:r w:rsidRPr="00A8010F">
        <w:rPr>
          <w:spacing w:val="91"/>
        </w:rPr>
        <w:t xml:space="preserve"> </w:t>
      </w:r>
      <w:r w:rsidRPr="00A8010F">
        <w:rPr>
          <w:spacing w:val="-1"/>
        </w:rPr>
        <w:t>Консультирование</w:t>
      </w:r>
      <w:r w:rsidRPr="00A8010F">
        <w:rPr>
          <w:spacing w:val="9"/>
        </w:rPr>
        <w:t xml:space="preserve"> </w:t>
      </w:r>
      <w:r w:rsidRPr="00A8010F">
        <w:t>посетителей</w:t>
      </w:r>
      <w:r w:rsidRPr="00A8010F">
        <w:rPr>
          <w:spacing w:val="9"/>
        </w:rPr>
        <w:t xml:space="preserve"> </w:t>
      </w:r>
      <w:r w:rsidRPr="00A8010F">
        <w:t>экспозиции</w:t>
      </w:r>
      <w:r w:rsidRPr="00A8010F">
        <w:rPr>
          <w:spacing w:val="9"/>
        </w:rPr>
        <w:t xml:space="preserve"> </w:t>
      </w:r>
      <w:r w:rsidRPr="00A8010F">
        <w:rPr>
          <w:spacing w:val="-1"/>
        </w:rPr>
        <w:t>осуществляется</w:t>
      </w:r>
      <w:r w:rsidRPr="00A8010F">
        <w:rPr>
          <w:spacing w:val="9"/>
        </w:rPr>
        <w:t xml:space="preserve"> </w:t>
      </w:r>
      <w:r w:rsidRPr="00A8010F">
        <w:rPr>
          <w:spacing w:val="-1"/>
        </w:rPr>
        <w:t>представителями</w:t>
      </w:r>
      <w:r w:rsidRPr="00A8010F">
        <w:rPr>
          <w:spacing w:val="8"/>
        </w:rPr>
        <w:t xml:space="preserve"> </w:t>
      </w:r>
      <w:r w:rsidRPr="00A8010F">
        <w:rPr>
          <w:spacing w:val="-1"/>
        </w:rPr>
        <w:t>уполномоченного</w:t>
      </w:r>
      <w:r w:rsidRPr="00A8010F">
        <w:rPr>
          <w:spacing w:val="107"/>
        </w:rPr>
        <w:t xml:space="preserve"> </w:t>
      </w:r>
      <w:r w:rsidRPr="00A8010F">
        <w:t>на</w:t>
      </w:r>
      <w:r w:rsidRPr="00A8010F">
        <w:rPr>
          <w:spacing w:val="19"/>
        </w:rPr>
        <w:t xml:space="preserve"> </w:t>
      </w:r>
      <w:r w:rsidRPr="00A8010F">
        <w:rPr>
          <w:spacing w:val="-1"/>
        </w:rPr>
        <w:t>проведение</w:t>
      </w:r>
      <w:r w:rsidRPr="00A8010F">
        <w:rPr>
          <w:spacing w:val="19"/>
        </w:rPr>
        <w:t xml:space="preserve"> </w:t>
      </w:r>
      <w:r w:rsidRPr="00A8010F">
        <w:rPr>
          <w:spacing w:val="-1"/>
        </w:rPr>
        <w:t>общественных</w:t>
      </w:r>
      <w:r w:rsidRPr="00A8010F">
        <w:rPr>
          <w:spacing w:val="18"/>
        </w:rPr>
        <w:t xml:space="preserve"> </w:t>
      </w:r>
      <w:r w:rsidRPr="00A8010F">
        <w:rPr>
          <w:spacing w:val="-1"/>
        </w:rPr>
        <w:t>обсуждений</w:t>
      </w:r>
      <w:r w:rsidRPr="00A8010F">
        <w:rPr>
          <w:spacing w:val="18"/>
        </w:rPr>
        <w:t xml:space="preserve"> </w:t>
      </w:r>
      <w:r w:rsidRPr="00A8010F">
        <w:t>или</w:t>
      </w:r>
      <w:r w:rsidRPr="00A8010F">
        <w:rPr>
          <w:spacing w:val="19"/>
        </w:rPr>
        <w:t xml:space="preserve"> </w:t>
      </w:r>
      <w:r w:rsidRPr="00A8010F">
        <w:rPr>
          <w:spacing w:val="-1"/>
        </w:rPr>
        <w:t>публичных</w:t>
      </w:r>
      <w:r w:rsidRPr="00A8010F">
        <w:rPr>
          <w:spacing w:val="18"/>
        </w:rPr>
        <w:t xml:space="preserve"> </w:t>
      </w:r>
      <w:r w:rsidRPr="00A8010F">
        <w:t>слушаний</w:t>
      </w:r>
      <w:r w:rsidRPr="00A8010F">
        <w:rPr>
          <w:spacing w:val="16"/>
        </w:rPr>
        <w:t xml:space="preserve"> </w:t>
      </w:r>
      <w:r w:rsidRPr="00A8010F">
        <w:t>органа</w:t>
      </w:r>
      <w:r w:rsidRPr="00A8010F">
        <w:rPr>
          <w:spacing w:val="19"/>
        </w:rPr>
        <w:t xml:space="preserve"> </w:t>
      </w:r>
      <w:r w:rsidRPr="00A8010F">
        <w:rPr>
          <w:spacing w:val="-1"/>
        </w:rPr>
        <w:t>местного</w:t>
      </w:r>
      <w:r w:rsidRPr="00A8010F">
        <w:rPr>
          <w:spacing w:val="81"/>
        </w:rPr>
        <w:t xml:space="preserve"> </w:t>
      </w:r>
      <w:r w:rsidRPr="00A8010F">
        <w:rPr>
          <w:spacing w:val="-1"/>
        </w:rPr>
        <w:t>самоуправления</w:t>
      </w:r>
      <w:r w:rsidRPr="00A8010F">
        <w:rPr>
          <w:spacing w:val="1"/>
        </w:rPr>
        <w:t xml:space="preserve"> </w:t>
      </w:r>
      <w:r w:rsidRPr="00A8010F">
        <w:t>или</w:t>
      </w:r>
      <w:r w:rsidRPr="00A8010F">
        <w:rPr>
          <w:spacing w:val="1"/>
        </w:rPr>
        <w:t xml:space="preserve"> </w:t>
      </w:r>
      <w:r w:rsidRPr="00A8010F">
        <w:t xml:space="preserve">созданного </w:t>
      </w:r>
      <w:r w:rsidRPr="00A8010F">
        <w:rPr>
          <w:spacing w:val="-1"/>
        </w:rPr>
        <w:t>им</w:t>
      </w:r>
      <w:r w:rsidRPr="00A8010F">
        <w:rPr>
          <w:spacing w:val="1"/>
        </w:rPr>
        <w:t xml:space="preserve"> </w:t>
      </w:r>
      <w:r w:rsidRPr="00A8010F">
        <w:rPr>
          <w:spacing w:val="-1"/>
        </w:rPr>
        <w:t>коллегиального</w:t>
      </w:r>
      <w:r w:rsidRPr="00A8010F">
        <w:t xml:space="preserve"> совещательного органа </w:t>
      </w:r>
      <w:r w:rsidRPr="00A8010F">
        <w:rPr>
          <w:spacing w:val="-1"/>
        </w:rPr>
        <w:t>(далее</w:t>
      </w:r>
      <w:r w:rsidRPr="00A8010F">
        <w:rPr>
          <w:spacing w:val="3"/>
        </w:rPr>
        <w:t xml:space="preserve"> </w:t>
      </w:r>
      <w:r w:rsidRPr="00A8010F">
        <w:t xml:space="preserve">- </w:t>
      </w:r>
      <w:r w:rsidRPr="00A8010F">
        <w:rPr>
          <w:spacing w:val="-1"/>
        </w:rPr>
        <w:t>организатор</w:t>
      </w:r>
      <w:r w:rsidRPr="00A8010F">
        <w:rPr>
          <w:spacing w:val="75"/>
        </w:rPr>
        <w:t xml:space="preserve"> </w:t>
      </w:r>
      <w:r w:rsidRPr="00A8010F">
        <w:t xml:space="preserve">общественных  </w:t>
      </w:r>
      <w:r w:rsidRPr="00A8010F">
        <w:rPr>
          <w:spacing w:val="25"/>
        </w:rPr>
        <w:t xml:space="preserve"> </w:t>
      </w:r>
      <w:r w:rsidRPr="00A8010F">
        <w:rPr>
          <w:spacing w:val="-1"/>
        </w:rPr>
        <w:t>обсуждений</w:t>
      </w:r>
      <w:r w:rsidRPr="00A8010F">
        <w:t xml:space="preserve">  </w:t>
      </w:r>
      <w:r w:rsidRPr="00A8010F">
        <w:rPr>
          <w:spacing w:val="26"/>
        </w:rPr>
        <w:t xml:space="preserve"> </w:t>
      </w:r>
      <w:r w:rsidRPr="00A8010F">
        <w:t xml:space="preserve">или  </w:t>
      </w:r>
      <w:r w:rsidRPr="00A8010F">
        <w:rPr>
          <w:spacing w:val="25"/>
        </w:rPr>
        <w:t xml:space="preserve"> </w:t>
      </w:r>
      <w:r w:rsidRPr="00A8010F">
        <w:rPr>
          <w:spacing w:val="-1"/>
        </w:rPr>
        <w:t>публичных</w:t>
      </w:r>
      <w:r w:rsidRPr="00A8010F">
        <w:t xml:space="preserve">  </w:t>
      </w:r>
      <w:r w:rsidRPr="00A8010F">
        <w:rPr>
          <w:spacing w:val="25"/>
        </w:rPr>
        <w:t xml:space="preserve"> </w:t>
      </w:r>
      <w:r w:rsidRPr="00A8010F">
        <w:rPr>
          <w:spacing w:val="-1"/>
        </w:rPr>
        <w:t>слушаний)</w:t>
      </w:r>
      <w:r w:rsidRPr="00A8010F">
        <w:t xml:space="preserve"> и</w:t>
      </w:r>
      <w:r w:rsidRPr="00A8010F">
        <w:rPr>
          <w:spacing w:val="24"/>
        </w:rPr>
        <w:t xml:space="preserve"> </w:t>
      </w:r>
      <w:r w:rsidRPr="00A8010F">
        <w:rPr>
          <w:spacing w:val="-1"/>
        </w:rPr>
        <w:t>(или)</w:t>
      </w:r>
      <w:r w:rsidRPr="00A8010F">
        <w:rPr>
          <w:spacing w:val="26"/>
        </w:rPr>
        <w:t xml:space="preserve"> </w:t>
      </w:r>
      <w:r w:rsidRPr="00A8010F">
        <w:rPr>
          <w:spacing w:val="-1"/>
        </w:rPr>
        <w:t>разработчика</w:t>
      </w:r>
      <w:r w:rsidRPr="00A8010F">
        <w:rPr>
          <w:spacing w:val="26"/>
        </w:rPr>
        <w:t xml:space="preserve"> </w:t>
      </w:r>
      <w:r w:rsidRPr="00A8010F">
        <w:t xml:space="preserve">проекта, подлежащего </w:t>
      </w:r>
      <w:r w:rsidRPr="00A8010F">
        <w:rPr>
          <w:spacing w:val="-1"/>
        </w:rPr>
        <w:t>рассмотрению</w:t>
      </w:r>
      <w:r w:rsidRPr="00A8010F">
        <w:t xml:space="preserve"> на общественных </w:t>
      </w:r>
      <w:r w:rsidRPr="00A8010F">
        <w:rPr>
          <w:spacing w:val="-1"/>
        </w:rPr>
        <w:t>обсуждениях</w:t>
      </w:r>
      <w:r w:rsidRPr="00A8010F">
        <w:t xml:space="preserve"> или публичных слушаниях.</w:t>
      </w:r>
    </w:p>
    <w:p w14:paraId="3C51AA91" w14:textId="77777777" w:rsidR="008476BC" w:rsidRPr="00A8010F" w:rsidRDefault="008476BC" w:rsidP="00C26FE2">
      <w:pPr>
        <w:pStyle w:val="af0"/>
        <w:numPr>
          <w:ilvl w:val="0"/>
          <w:numId w:val="96"/>
        </w:numPr>
        <w:tabs>
          <w:tab w:val="left" w:pos="1033"/>
        </w:tabs>
        <w:suppressAutoHyphens w:val="0"/>
        <w:spacing w:after="0" w:line="240" w:lineRule="auto"/>
        <w:ind w:left="142" w:right="286" w:firstLine="709"/>
      </w:pPr>
      <w:r w:rsidRPr="00A8010F">
        <w:t>В</w:t>
      </w:r>
      <w:r w:rsidRPr="00A8010F">
        <w:rPr>
          <w:spacing w:val="-13"/>
        </w:rPr>
        <w:t xml:space="preserve"> </w:t>
      </w:r>
      <w:r w:rsidRPr="00A8010F">
        <w:t>период</w:t>
      </w:r>
      <w:r w:rsidRPr="00A8010F">
        <w:rPr>
          <w:spacing w:val="-12"/>
        </w:rPr>
        <w:t xml:space="preserve"> </w:t>
      </w:r>
      <w:r w:rsidRPr="00A8010F">
        <w:rPr>
          <w:spacing w:val="-1"/>
        </w:rPr>
        <w:t>размещения</w:t>
      </w:r>
      <w:r w:rsidRPr="00A8010F">
        <w:rPr>
          <w:spacing w:val="-12"/>
        </w:rPr>
        <w:t xml:space="preserve"> </w:t>
      </w:r>
      <w:r w:rsidRPr="00A8010F">
        <w:t>в</w:t>
      </w:r>
      <w:r w:rsidRPr="00A8010F">
        <w:rPr>
          <w:spacing w:val="-13"/>
        </w:rPr>
        <w:t xml:space="preserve"> </w:t>
      </w:r>
      <w:r w:rsidRPr="00A8010F">
        <w:t>соответствии</w:t>
      </w:r>
      <w:r w:rsidRPr="00A8010F">
        <w:rPr>
          <w:spacing w:val="-12"/>
        </w:rPr>
        <w:t xml:space="preserve"> </w:t>
      </w:r>
      <w:r w:rsidRPr="00A8010F">
        <w:t>с</w:t>
      </w:r>
      <w:r w:rsidRPr="00A8010F">
        <w:rPr>
          <w:spacing w:val="-12"/>
        </w:rPr>
        <w:t xml:space="preserve"> </w:t>
      </w:r>
      <w:r w:rsidRPr="00A8010F">
        <w:rPr>
          <w:spacing w:val="-1"/>
        </w:rPr>
        <w:t>пунктом</w:t>
      </w:r>
      <w:r w:rsidRPr="00A8010F">
        <w:rPr>
          <w:spacing w:val="-12"/>
        </w:rPr>
        <w:t xml:space="preserve"> </w:t>
      </w:r>
      <w:r w:rsidRPr="00A8010F">
        <w:t>2</w:t>
      </w:r>
      <w:r w:rsidRPr="00A8010F">
        <w:rPr>
          <w:spacing w:val="-12"/>
        </w:rPr>
        <w:t xml:space="preserve"> </w:t>
      </w:r>
      <w:r w:rsidRPr="00A8010F">
        <w:t>части</w:t>
      </w:r>
      <w:r w:rsidRPr="00A8010F">
        <w:rPr>
          <w:spacing w:val="-13"/>
        </w:rPr>
        <w:t xml:space="preserve"> </w:t>
      </w:r>
      <w:r w:rsidRPr="00A8010F">
        <w:t>5</w:t>
      </w:r>
      <w:r w:rsidRPr="00A8010F">
        <w:rPr>
          <w:spacing w:val="-12"/>
        </w:rPr>
        <w:t xml:space="preserve"> </w:t>
      </w:r>
      <w:r w:rsidRPr="00A8010F">
        <w:t>и</w:t>
      </w:r>
      <w:r w:rsidRPr="00A8010F">
        <w:rPr>
          <w:spacing w:val="-12"/>
        </w:rPr>
        <w:t xml:space="preserve"> </w:t>
      </w:r>
      <w:r w:rsidRPr="00A8010F">
        <w:t>пунктом</w:t>
      </w:r>
      <w:r w:rsidRPr="00A8010F">
        <w:rPr>
          <w:spacing w:val="-12"/>
        </w:rPr>
        <w:t xml:space="preserve"> </w:t>
      </w:r>
      <w:r w:rsidRPr="00A8010F">
        <w:t>2</w:t>
      </w:r>
      <w:r w:rsidRPr="00A8010F">
        <w:rPr>
          <w:spacing w:val="-12"/>
        </w:rPr>
        <w:t xml:space="preserve"> </w:t>
      </w:r>
      <w:r w:rsidRPr="00A8010F">
        <w:t>части</w:t>
      </w:r>
      <w:r w:rsidRPr="00A8010F">
        <w:rPr>
          <w:spacing w:val="-13"/>
        </w:rPr>
        <w:t xml:space="preserve"> </w:t>
      </w:r>
      <w:r w:rsidRPr="00A8010F">
        <w:t>6</w:t>
      </w:r>
      <w:r w:rsidRPr="00A8010F">
        <w:rPr>
          <w:spacing w:val="-12"/>
        </w:rPr>
        <w:t xml:space="preserve"> </w:t>
      </w:r>
      <w:r w:rsidRPr="00A8010F">
        <w:t>настоящей</w:t>
      </w:r>
      <w:r w:rsidRPr="00A8010F">
        <w:rPr>
          <w:spacing w:val="32"/>
        </w:rPr>
        <w:t xml:space="preserve"> </w:t>
      </w:r>
      <w:r w:rsidRPr="00A8010F">
        <w:rPr>
          <w:spacing w:val="-1"/>
        </w:rPr>
        <w:t>статьи</w:t>
      </w:r>
      <w:r w:rsidRPr="00A8010F">
        <w:rPr>
          <w:spacing w:val="56"/>
        </w:rPr>
        <w:t xml:space="preserve"> </w:t>
      </w:r>
      <w:r w:rsidRPr="00A8010F">
        <w:t>проекта,</w:t>
      </w:r>
      <w:r w:rsidRPr="00A8010F">
        <w:rPr>
          <w:spacing w:val="55"/>
        </w:rPr>
        <w:t xml:space="preserve"> </w:t>
      </w:r>
      <w:r w:rsidRPr="00A8010F">
        <w:rPr>
          <w:spacing w:val="-1"/>
        </w:rPr>
        <w:t>подлежащего</w:t>
      </w:r>
      <w:r w:rsidRPr="00A8010F">
        <w:rPr>
          <w:spacing w:val="56"/>
        </w:rPr>
        <w:t xml:space="preserve"> </w:t>
      </w:r>
      <w:r w:rsidRPr="00A8010F">
        <w:rPr>
          <w:spacing w:val="-1"/>
        </w:rPr>
        <w:t>рассмотрению</w:t>
      </w:r>
      <w:r w:rsidRPr="00A8010F">
        <w:rPr>
          <w:spacing w:val="55"/>
        </w:rPr>
        <w:t xml:space="preserve"> </w:t>
      </w:r>
      <w:r w:rsidRPr="00A8010F">
        <w:t>на</w:t>
      </w:r>
      <w:r w:rsidRPr="00A8010F">
        <w:rPr>
          <w:spacing w:val="56"/>
        </w:rPr>
        <w:t xml:space="preserve"> </w:t>
      </w:r>
      <w:r w:rsidRPr="00A8010F">
        <w:rPr>
          <w:spacing w:val="-1"/>
        </w:rPr>
        <w:t>общественных</w:t>
      </w:r>
      <w:r w:rsidRPr="00A8010F">
        <w:rPr>
          <w:spacing w:val="55"/>
        </w:rPr>
        <w:t xml:space="preserve"> </w:t>
      </w:r>
      <w:r w:rsidRPr="00A8010F">
        <w:rPr>
          <w:spacing w:val="-1"/>
        </w:rPr>
        <w:t>обсуждениях</w:t>
      </w:r>
      <w:r w:rsidRPr="00A8010F">
        <w:rPr>
          <w:spacing w:val="56"/>
        </w:rPr>
        <w:t xml:space="preserve"> </w:t>
      </w:r>
      <w:r w:rsidRPr="00A8010F">
        <w:t>или</w:t>
      </w:r>
      <w:r w:rsidRPr="00A8010F">
        <w:rPr>
          <w:spacing w:val="56"/>
        </w:rPr>
        <w:t xml:space="preserve"> </w:t>
      </w:r>
      <w:r w:rsidRPr="00A8010F">
        <w:rPr>
          <w:spacing w:val="-1"/>
        </w:rPr>
        <w:t>публичных</w:t>
      </w:r>
      <w:r w:rsidRPr="00A8010F">
        <w:rPr>
          <w:spacing w:val="97"/>
        </w:rPr>
        <w:t xml:space="preserve"> </w:t>
      </w:r>
      <w:r w:rsidRPr="00A8010F">
        <w:rPr>
          <w:spacing w:val="-1"/>
        </w:rPr>
        <w:t>слушаниях,</w:t>
      </w:r>
      <w:r w:rsidRPr="00A8010F">
        <w:rPr>
          <w:spacing w:val="31"/>
        </w:rPr>
        <w:t xml:space="preserve"> </w:t>
      </w:r>
      <w:r w:rsidRPr="00A8010F">
        <w:t>и</w:t>
      </w:r>
      <w:r w:rsidRPr="00A8010F">
        <w:rPr>
          <w:spacing w:val="32"/>
        </w:rPr>
        <w:t xml:space="preserve"> </w:t>
      </w:r>
      <w:r w:rsidRPr="00A8010F">
        <w:rPr>
          <w:spacing w:val="-1"/>
        </w:rPr>
        <w:t>информационных</w:t>
      </w:r>
      <w:r w:rsidRPr="00A8010F">
        <w:rPr>
          <w:spacing w:val="31"/>
        </w:rPr>
        <w:t xml:space="preserve"> </w:t>
      </w:r>
      <w:r w:rsidRPr="00A8010F">
        <w:t>материалов</w:t>
      </w:r>
      <w:r w:rsidRPr="00A8010F">
        <w:rPr>
          <w:spacing w:val="31"/>
        </w:rPr>
        <w:t xml:space="preserve"> </w:t>
      </w:r>
      <w:r w:rsidRPr="00A8010F">
        <w:t>к</w:t>
      </w:r>
      <w:r w:rsidRPr="00A8010F">
        <w:rPr>
          <w:spacing w:val="31"/>
        </w:rPr>
        <w:t xml:space="preserve"> </w:t>
      </w:r>
      <w:r w:rsidRPr="00A8010F">
        <w:t>нему</w:t>
      </w:r>
      <w:r w:rsidRPr="00A8010F">
        <w:rPr>
          <w:spacing w:val="33"/>
        </w:rPr>
        <w:t xml:space="preserve"> </w:t>
      </w:r>
      <w:r w:rsidRPr="00A8010F">
        <w:t>и</w:t>
      </w:r>
      <w:r w:rsidRPr="00A8010F">
        <w:rPr>
          <w:spacing w:val="32"/>
        </w:rPr>
        <w:t xml:space="preserve"> </w:t>
      </w:r>
      <w:r w:rsidRPr="00A8010F">
        <w:rPr>
          <w:spacing w:val="-1"/>
        </w:rPr>
        <w:t>проведения</w:t>
      </w:r>
      <w:r w:rsidRPr="00A8010F">
        <w:rPr>
          <w:spacing w:val="32"/>
        </w:rPr>
        <w:t xml:space="preserve"> </w:t>
      </w:r>
      <w:r w:rsidRPr="00A8010F">
        <w:t>экспозиции</w:t>
      </w:r>
      <w:r w:rsidRPr="00A8010F">
        <w:rPr>
          <w:spacing w:val="32"/>
        </w:rPr>
        <w:t xml:space="preserve"> </w:t>
      </w:r>
      <w:r w:rsidRPr="00A8010F">
        <w:t>или</w:t>
      </w:r>
      <w:r w:rsidRPr="00A8010F">
        <w:rPr>
          <w:spacing w:val="32"/>
        </w:rPr>
        <w:t xml:space="preserve"> </w:t>
      </w:r>
      <w:r w:rsidRPr="00A8010F">
        <w:t>экспозиций</w:t>
      </w:r>
      <w:r w:rsidRPr="00A8010F">
        <w:rPr>
          <w:spacing w:val="61"/>
        </w:rPr>
        <w:t xml:space="preserve"> </w:t>
      </w:r>
      <w:r w:rsidRPr="00A8010F">
        <w:t>такого</w:t>
      </w:r>
      <w:r w:rsidRPr="00A8010F">
        <w:rPr>
          <w:spacing w:val="18"/>
        </w:rPr>
        <w:t xml:space="preserve"> </w:t>
      </w:r>
      <w:r w:rsidRPr="00A8010F">
        <w:t>проекта</w:t>
      </w:r>
      <w:r w:rsidRPr="00A8010F">
        <w:rPr>
          <w:spacing w:val="19"/>
        </w:rPr>
        <w:t xml:space="preserve"> </w:t>
      </w:r>
      <w:r w:rsidRPr="00A8010F">
        <w:rPr>
          <w:spacing w:val="-1"/>
        </w:rPr>
        <w:t>участники</w:t>
      </w:r>
      <w:r w:rsidRPr="00A8010F">
        <w:rPr>
          <w:spacing w:val="18"/>
        </w:rPr>
        <w:t xml:space="preserve"> </w:t>
      </w:r>
      <w:r w:rsidRPr="00A8010F">
        <w:t>общественных</w:t>
      </w:r>
      <w:r w:rsidRPr="00A8010F">
        <w:rPr>
          <w:spacing w:val="18"/>
        </w:rPr>
        <w:t xml:space="preserve"> </w:t>
      </w:r>
      <w:r w:rsidRPr="00A8010F">
        <w:rPr>
          <w:spacing w:val="-1"/>
        </w:rPr>
        <w:t>обсуждений</w:t>
      </w:r>
      <w:r w:rsidRPr="00A8010F">
        <w:rPr>
          <w:spacing w:val="19"/>
        </w:rPr>
        <w:t xml:space="preserve"> </w:t>
      </w:r>
      <w:r w:rsidRPr="00A8010F">
        <w:t>или</w:t>
      </w:r>
      <w:r w:rsidRPr="00A8010F">
        <w:rPr>
          <w:spacing w:val="19"/>
        </w:rPr>
        <w:t xml:space="preserve"> </w:t>
      </w:r>
      <w:r w:rsidRPr="00A8010F">
        <w:rPr>
          <w:spacing w:val="-1"/>
        </w:rPr>
        <w:t>публичных</w:t>
      </w:r>
      <w:r w:rsidRPr="00A8010F">
        <w:rPr>
          <w:spacing w:val="18"/>
        </w:rPr>
        <w:t xml:space="preserve"> </w:t>
      </w:r>
      <w:r w:rsidRPr="00A8010F">
        <w:t>слушаний,</w:t>
      </w:r>
      <w:r w:rsidRPr="00A8010F">
        <w:rPr>
          <w:spacing w:val="18"/>
        </w:rPr>
        <w:t xml:space="preserve"> </w:t>
      </w:r>
      <w:r w:rsidRPr="00A8010F">
        <w:t>прошедшие</w:t>
      </w:r>
      <w:r w:rsidRPr="00A8010F">
        <w:rPr>
          <w:spacing w:val="19"/>
        </w:rPr>
        <w:t xml:space="preserve"> </w:t>
      </w:r>
      <w:r w:rsidRPr="00A8010F">
        <w:t>в</w:t>
      </w:r>
      <w:r w:rsidRPr="00A8010F">
        <w:rPr>
          <w:spacing w:val="51"/>
        </w:rPr>
        <w:t xml:space="preserve"> </w:t>
      </w:r>
      <w:r w:rsidRPr="00A8010F">
        <w:rPr>
          <w:spacing w:val="-1"/>
        </w:rPr>
        <w:t xml:space="preserve">соответствии </w:t>
      </w:r>
      <w:r w:rsidRPr="00A8010F">
        <w:t>с</w:t>
      </w:r>
      <w:r w:rsidRPr="00A8010F">
        <w:rPr>
          <w:spacing w:val="-1"/>
        </w:rPr>
        <w:t xml:space="preserve"> частью</w:t>
      </w:r>
      <w:r w:rsidRPr="00A8010F">
        <w:rPr>
          <w:spacing w:val="-2"/>
        </w:rPr>
        <w:t xml:space="preserve"> </w:t>
      </w:r>
      <w:r w:rsidRPr="00A8010F">
        <w:t>13</w:t>
      </w:r>
      <w:r w:rsidRPr="00A8010F">
        <w:rPr>
          <w:spacing w:val="-2"/>
        </w:rPr>
        <w:t xml:space="preserve"> </w:t>
      </w:r>
      <w:r w:rsidRPr="00A8010F">
        <w:rPr>
          <w:spacing w:val="-1"/>
        </w:rPr>
        <w:t>настоящей статьи</w:t>
      </w:r>
      <w:r w:rsidRPr="00A8010F">
        <w:rPr>
          <w:spacing w:val="-2"/>
        </w:rPr>
        <w:t xml:space="preserve"> </w:t>
      </w:r>
      <w:r w:rsidRPr="00A8010F">
        <w:t>идентификацию,</w:t>
      </w:r>
      <w:r w:rsidRPr="00A8010F">
        <w:rPr>
          <w:spacing w:val="-2"/>
        </w:rPr>
        <w:t xml:space="preserve"> </w:t>
      </w:r>
      <w:r w:rsidRPr="00A8010F">
        <w:t>имеют</w:t>
      </w:r>
      <w:r w:rsidRPr="00A8010F">
        <w:rPr>
          <w:spacing w:val="-3"/>
        </w:rPr>
        <w:t xml:space="preserve"> </w:t>
      </w:r>
      <w:r w:rsidRPr="00A8010F">
        <w:t>право</w:t>
      </w:r>
      <w:r w:rsidRPr="00A8010F">
        <w:rPr>
          <w:spacing w:val="-2"/>
        </w:rPr>
        <w:t xml:space="preserve"> </w:t>
      </w:r>
      <w:r w:rsidRPr="00A8010F">
        <w:rPr>
          <w:spacing w:val="-1"/>
        </w:rPr>
        <w:t>вносить</w:t>
      </w:r>
      <w:r w:rsidRPr="00A8010F">
        <w:rPr>
          <w:spacing w:val="-2"/>
        </w:rPr>
        <w:t xml:space="preserve"> </w:t>
      </w:r>
      <w:r w:rsidRPr="00A8010F">
        <w:t>предложения</w:t>
      </w:r>
      <w:r w:rsidRPr="00A8010F">
        <w:rPr>
          <w:spacing w:val="69"/>
        </w:rPr>
        <w:t xml:space="preserve"> </w:t>
      </w:r>
      <w:r w:rsidRPr="00A8010F">
        <w:t xml:space="preserve">и замечания, касающиеся такого </w:t>
      </w:r>
      <w:r w:rsidRPr="00A8010F">
        <w:rPr>
          <w:spacing w:val="-1"/>
        </w:rPr>
        <w:t>проекта:</w:t>
      </w:r>
    </w:p>
    <w:p w14:paraId="240958C4" w14:textId="77777777" w:rsidR="008476BC" w:rsidRPr="00A8010F" w:rsidRDefault="008476BC" w:rsidP="00C26FE2">
      <w:pPr>
        <w:pStyle w:val="af0"/>
        <w:numPr>
          <w:ilvl w:val="0"/>
          <w:numId w:val="91"/>
        </w:numPr>
        <w:tabs>
          <w:tab w:val="left" w:pos="982"/>
        </w:tabs>
        <w:suppressAutoHyphens w:val="0"/>
        <w:spacing w:after="0" w:line="240" w:lineRule="auto"/>
        <w:ind w:left="142" w:right="286" w:firstLine="709"/>
      </w:pPr>
      <w:r w:rsidRPr="00A8010F">
        <w:rPr>
          <w:spacing w:val="-1"/>
        </w:rPr>
        <w:t>посредством</w:t>
      </w:r>
      <w:r w:rsidRPr="00A8010F">
        <w:rPr>
          <w:spacing w:val="36"/>
        </w:rPr>
        <w:t xml:space="preserve"> </w:t>
      </w:r>
      <w:r w:rsidRPr="00A8010F">
        <w:rPr>
          <w:spacing w:val="-1"/>
        </w:rPr>
        <w:t>официального</w:t>
      </w:r>
      <w:r w:rsidRPr="00A8010F">
        <w:rPr>
          <w:spacing w:val="37"/>
        </w:rPr>
        <w:t xml:space="preserve"> </w:t>
      </w:r>
      <w:r w:rsidRPr="00A8010F">
        <w:rPr>
          <w:spacing w:val="-1"/>
        </w:rPr>
        <w:t>сайта</w:t>
      </w:r>
      <w:r w:rsidRPr="00A8010F">
        <w:rPr>
          <w:spacing w:val="36"/>
        </w:rPr>
        <w:t xml:space="preserve"> </w:t>
      </w:r>
      <w:r w:rsidRPr="00A8010F">
        <w:t>или</w:t>
      </w:r>
      <w:r w:rsidRPr="00A8010F">
        <w:rPr>
          <w:spacing w:val="37"/>
        </w:rPr>
        <w:t xml:space="preserve"> </w:t>
      </w:r>
      <w:r w:rsidRPr="00A8010F">
        <w:rPr>
          <w:spacing w:val="-1"/>
        </w:rPr>
        <w:t>информационных</w:t>
      </w:r>
      <w:r w:rsidRPr="00A8010F">
        <w:rPr>
          <w:spacing w:val="36"/>
        </w:rPr>
        <w:t xml:space="preserve"> </w:t>
      </w:r>
      <w:r w:rsidRPr="00A8010F">
        <w:t>систем</w:t>
      </w:r>
      <w:r w:rsidRPr="00A8010F">
        <w:rPr>
          <w:spacing w:val="36"/>
        </w:rPr>
        <w:t xml:space="preserve"> </w:t>
      </w:r>
      <w:r w:rsidRPr="00A8010F">
        <w:t>(в</w:t>
      </w:r>
      <w:r w:rsidRPr="00A8010F">
        <w:rPr>
          <w:spacing w:val="36"/>
        </w:rPr>
        <w:t xml:space="preserve"> </w:t>
      </w:r>
      <w:r w:rsidRPr="00A8010F">
        <w:rPr>
          <w:spacing w:val="-1"/>
        </w:rPr>
        <w:t>случае</w:t>
      </w:r>
      <w:r w:rsidRPr="00A8010F">
        <w:rPr>
          <w:spacing w:val="35"/>
        </w:rPr>
        <w:t xml:space="preserve"> </w:t>
      </w:r>
      <w:r w:rsidRPr="00A8010F">
        <w:t>проведения</w:t>
      </w:r>
      <w:r w:rsidRPr="00A8010F">
        <w:rPr>
          <w:spacing w:val="91"/>
        </w:rPr>
        <w:t xml:space="preserve"> </w:t>
      </w:r>
      <w:r w:rsidRPr="00A8010F">
        <w:t xml:space="preserve">общественных </w:t>
      </w:r>
      <w:r w:rsidRPr="00A8010F">
        <w:rPr>
          <w:spacing w:val="-1"/>
        </w:rPr>
        <w:t>обсуждений);</w:t>
      </w:r>
    </w:p>
    <w:p w14:paraId="159F13C0" w14:textId="77777777" w:rsidR="008476BC" w:rsidRPr="00A8010F" w:rsidRDefault="008476BC" w:rsidP="00C26FE2">
      <w:pPr>
        <w:pStyle w:val="af0"/>
        <w:numPr>
          <w:ilvl w:val="0"/>
          <w:numId w:val="91"/>
        </w:numPr>
        <w:tabs>
          <w:tab w:val="left" w:pos="956"/>
        </w:tabs>
        <w:suppressAutoHyphens w:val="0"/>
        <w:spacing w:after="0" w:line="240" w:lineRule="auto"/>
        <w:ind w:left="142" w:right="286" w:firstLine="709"/>
      </w:pPr>
      <w:r w:rsidRPr="00A8010F">
        <w:t>в</w:t>
      </w:r>
      <w:r w:rsidRPr="00A8010F">
        <w:rPr>
          <w:spacing w:val="10"/>
        </w:rPr>
        <w:t xml:space="preserve"> </w:t>
      </w:r>
      <w:r w:rsidRPr="00A8010F">
        <w:t>письменной</w:t>
      </w:r>
      <w:r w:rsidRPr="00A8010F">
        <w:rPr>
          <w:spacing w:val="11"/>
        </w:rPr>
        <w:t xml:space="preserve"> </w:t>
      </w:r>
      <w:r w:rsidRPr="00A8010F">
        <w:t>или</w:t>
      </w:r>
      <w:r w:rsidRPr="00A8010F">
        <w:rPr>
          <w:spacing w:val="10"/>
        </w:rPr>
        <w:t xml:space="preserve"> </w:t>
      </w:r>
      <w:r w:rsidRPr="00A8010F">
        <w:t>устной</w:t>
      </w:r>
      <w:r w:rsidRPr="00A8010F">
        <w:rPr>
          <w:spacing w:val="10"/>
        </w:rPr>
        <w:t xml:space="preserve"> </w:t>
      </w:r>
      <w:r w:rsidRPr="00A8010F">
        <w:t>форме</w:t>
      </w:r>
      <w:r w:rsidRPr="00A8010F">
        <w:rPr>
          <w:spacing w:val="10"/>
        </w:rPr>
        <w:t xml:space="preserve"> </w:t>
      </w:r>
      <w:r w:rsidRPr="00A8010F">
        <w:t>в</w:t>
      </w:r>
      <w:r w:rsidRPr="00A8010F">
        <w:rPr>
          <w:spacing w:val="10"/>
        </w:rPr>
        <w:t xml:space="preserve"> </w:t>
      </w:r>
      <w:r w:rsidRPr="00A8010F">
        <w:t>ходе</w:t>
      </w:r>
      <w:r w:rsidRPr="00A8010F">
        <w:rPr>
          <w:spacing w:val="11"/>
        </w:rPr>
        <w:t xml:space="preserve"> </w:t>
      </w:r>
      <w:r w:rsidRPr="00A8010F">
        <w:t>проведения</w:t>
      </w:r>
      <w:r w:rsidRPr="00A8010F">
        <w:rPr>
          <w:spacing w:val="10"/>
        </w:rPr>
        <w:t xml:space="preserve"> </w:t>
      </w:r>
      <w:r w:rsidRPr="00A8010F">
        <w:t>собрания</w:t>
      </w:r>
      <w:r w:rsidRPr="00A8010F">
        <w:rPr>
          <w:spacing w:val="11"/>
        </w:rPr>
        <w:t xml:space="preserve"> </w:t>
      </w:r>
      <w:r w:rsidRPr="00A8010F">
        <w:t>или</w:t>
      </w:r>
      <w:r w:rsidRPr="00A8010F">
        <w:rPr>
          <w:spacing w:val="10"/>
        </w:rPr>
        <w:t xml:space="preserve"> </w:t>
      </w:r>
      <w:r w:rsidRPr="00A8010F">
        <w:t>собраний</w:t>
      </w:r>
      <w:r w:rsidRPr="00A8010F">
        <w:rPr>
          <w:spacing w:val="10"/>
        </w:rPr>
        <w:t xml:space="preserve"> </w:t>
      </w:r>
      <w:r w:rsidRPr="00A8010F">
        <w:t>участников</w:t>
      </w:r>
      <w:r w:rsidRPr="00A8010F">
        <w:rPr>
          <w:spacing w:val="21"/>
        </w:rPr>
        <w:t xml:space="preserve"> </w:t>
      </w:r>
      <w:r w:rsidRPr="00A8010F">
        <w:rPr>
          <w:spacing w:val="-1"/>
        </w:rPr>
        <w:t>публичных</w:t>
      </w:r>
      <w:r w:rsidRPr="00A8010F">
        <w:t xml:space="preserve"> </w:t>
      </w:r>
      <w:r w:rsidRPr="00A8010F">
        <w:rPr>
          <w:spacing w:val="-1"/>
        </w:rPr>
        <w:t>слушаний</w:t>
      </w:r>
      <w:r w:rsidRPr="00A8010F">
        <w:t xml:space="preserve"> (в</w:t>
      </w:r>
      <w:r w:rsidRPr="00A8010F">
        <w:rPr>
          <w:spacing w:val="-1"/>
        </w:rPr>
        <w:t xml:space="preserve"> </w:t>
      </w:r>
      <w:r w:rsidRPr="00A8010F">
        <w:t xml:space="preserve">случае </w:t>
      </w:r>
      <w:r w:rsidRPr="00A8010F">
        <w:rPr>
          <w:spacing w:val="-1"/>
        </w:rPr>
        <w:t>проведения</w:t>
      </w:r>
      <w:r w:rsidRPr="00A8010F">
        <w:t xml:space="preserve"> публичных </w:t>
      </w:r>
      <w:r w:rsidRPr="00A8010F">
        <w:rPr>
          <w:spacing w:val="-1"/>
        </w:rPr>
        <w:t>слушаний);</w:t>
      </w:r>
    </w:p>
    <w:p w14:paraId="12C5573D" w14:textId="77777777" w:rsidR="008476BC" w:rsidRPr="00A8010F" w:rsidRDefault="008476BC" w:rsidP="00C26FE2">
      <w:pPr>
        <w:pStyle w:val="af0"/>
        <w:numPr>
          <w:ilvl w:val="0"/>
          <w:numId w:val="91"/>
        </w:numPr>
        <w:tabs>
          <w:tab w:val="left" w:pos="969"/>
        </w:tabs>
        <w:suppressAutoHyphens w:val="0"/>
        <w:spacing w:after="0" w:line="240" w:lineRule="auto"/>
        <w:ind w:left="142" w:right="286" w:firstLine="709"/>
      </w:pPr>
      <w:r w:rsidRPr="00A8010F">
        <w:t>в</w:t>
      </w:r>
      <w:r w:rsidRPr="00A8010F">
        <w:rPr>
          <w:spacing w:val="23"/>
        </w:rPr>
        <w:t xml:space="preserve"> </w:t>
      </w:r>
      <w:r w:rsidRPr="00A8010F">
        <w:t>письменной</w:t>
      </w:r>
      <w:r w:rsidRPr="00A8010F">
        <w:rPr>
          <w:spacing w:val="24"/>
        </w:rPr>
        <w:t xml:space="preserve"> </w:t>
      </w:r>
      <w:r w:rsidRPr="00A8010F">
        <w:t>форме</w:t>
      </w:r>
      <w:r w:rsidRPr="00A8010F">
        <w:rPr>
          <w:spacing w:val="24"/>
        </w:rPr>
        <w:t xml:space="preserve"> </w:t>
      </w:r>
      <w:r w:rsidRPr="00A8010F">
        <w:t>в</w:t>
      </w:r>
      <w:r w:rsidRPr="00A8010F">
        <w:rPr>
          <w:spacing w:val="23"/>
        </w:rPr>
        <w:t xml:space="preserve"> </w:t>
      </w:r>
      <w:r w:rsidRPr="00A8010F">
        <w:t>адрес</w:t>
      </w:r>
      <w:r w:rsidRPr="00A8010F">
        <w:rPr>
          <w:spacing w:val="24"/>
        </w:rPr>
        <w:t xml:space="preserve"> </w:t>
      </w:r>
      <w:r w:rsidRPr="00A8010F">
        <w:t>организатора</w:t>
      </w:r>
      <w:r w:rsidRPr="00A8010F">
        <w:rPr>
          <w:spacing w:val="24"/>
        </w:rPr>
        <w:t xml:space="preserve"> </w:t>
      </w:r>
      <w:r w:rsidRPr="00A8010F">
        <w:t>общественных</w:t>
      </w:r>
      <w:r w:rsidRPr="00A8010F">
        <w:rPr>
          <w:spacing w:val="23"/>
        </w:rPr>
        <w:t xml:space="preserve"> </w:t>
      </w:r>
      <w:r w:rsidRPr="00A8010F">
        <w:rPr>
          <w:spacing w:val="-1"/>
        </w:rPr>
        <w:t>обсуждений</w:t>
      </w:r>
      <w:r w:rsidRPr="00A8010F">
        <w:rPr>
          <w:spacing w:val="24"/>
        </w:rPr>
        <w:t xml:space="preserve"> </w:t>
      </w:r>
      <w:r w:rsidRPr="00A8010F">
        <w:t>или</w:t>
      </w:r>
      <w:r w:rsidRPr="00A8010F">
        <w:rPr>
          <w:spacing w:val="24"/>
        </w:rPr>
        <w:t xml:space="preserve"> </w:t>
      </w:r>
      <w:r w:rsidRPr="00A8010F">
        <w:t>публичных</w:t>
      </w:r>
      <w:r w:rsidRPr="00A8010F">
        <w:rPr>
          <w:spacing w:val="24"/>
        </w:rPr>
        <w:t xml:space="preserve"> </w:t>
      </w:r>
      <w:r w:rsidRPr="00A8010F">
        <w:rPr>
          <w:spacing w:val="-1"/>
        </w:rPr>
        <w:t>слушаний;</w:t>
      </w:r>
    </w:p>
    <w:p w14:paraId="37B07243" w14:textId="77777777" w:rsidR="008476BC" w:rsidRPr="00A8010F" w:rsidRDefault="008476BC" w:rsidP="00C26FE2">
      <w:pPr>
        <w:pStyle w:val="af0"/>
        <w:numPr>
          <w:ilvl w:val="0"/>
          <w:numId w:val="91"/>
        </w:numPr>
        <w:tabs>
          <w:tab w:val="left" w:pos="1060"/>
        </w:tabs>
        <w:suppressAutoHyphens w:val="0"/>
        <w:spacing w:after="0" w:line="240" w:lineRule="auto"/>
        <w:ind w:left="142" w:right="286" w:firstLine="709"/>
      </w:pPr>
      <w:r w:rsidRPr="00A8010F">
        <w:rPr>
          <w:spacing w:val="-1"/>
        </w:rPr>
        <w:t>посредством</w:t>
      </w:r>
      <w:r w:rsidRPr="00A8010F">
        <w:rPr>
          <w:spacing w:val="54"/>
        </w:rPr>
        <w:t xml:space="preserve"> </w:t>
      </w:r>
      <w:r w:rsidRPr="00A8010F">
        <w:t>записи</w:t>
      </w:r>
      <w:r w:rsidRPr="00A8010F">
        <w:rPr>
          <w:spacing w:val="55"/>
        </w:rPr>
        <w:t xml:space="preserve"> </w:t>
      </w:r>
      <w:r w:rsidRPr="00A8010F">
        <w:t>в</w:t>
      </w:r>
      <w:r w:rsidRPr="00A8010F">
        <w:rPr>
          <w:spacing w:val="54"/>
        </w:rPr>
        <w:t xml:space="preserve"> </w:t>
      </w:r>
      <w:r w:rsidRPr="00A8010F">
        <w:t>книге</w:t>
      </w:r>
      <w:r w:rsidRPr="00A8010F">
        <w:rPr>
          <w:spacing w:val="54"/>
        </w:rPr>
        <w:t xml:space="preserve"> </w:t>
      </w:r>
      <w:r w:rsidRPr="00A8010F">
        <w:rPr>
          <w:spacing w:val="-1"/>
        </w:rPr>
        <w:t>(журнале)</w:t>
      </w:r>
      <w:r w:rsidRPr="00A8010F">
        <w:rPr>
          <w:spacing w:val="54"/>
        </w:rPr>
        <w:t xml:space="preserve"> </w:t>
      </w:r>
      <w:r w:rsidRPr="00A8010F">
        <w:t>учета</w:t>
      </w:r>
      <w:r w:rsidRPr="00A8010F">
        <w:rPr>
          <w:spacing w:val="55"/>
        </w:rPr>
        <w:t xml:space="preserve"> </w:t>
      </w:r>
      <w:r w:rsidRPr="00A8010F">
        <w:rPr>
          <w:spacing w:val="-1"/>
        </w:rPr>
        <w:t>посетителей</w:t>
      </w:r>
      <w:r w:rsidRPr="00A8010F">
        <w:rPr>
          <w:spacing w:val="55"/>
        </w:rPr>
        <w:t xml:space="preserve"> </w:t>
      </w:r>
      <w:r w:rsidRPr="00A8010F">
        <w:t>экспозиции</w:t>
      </w:r>
      <w:r w:rsidRPr="00A8010F">
        <w:rPr>
          <w:spacing w:val="55"/>
        </w:rPr>
        <w:t xml:space="preserve"> </w:t>
      </w:r>
      <w:r w:rsidRPr="00A8010F">
        <w:t>проекта,</w:t>
      </w:r>
      <w:r w:rsidRPr="00A8010F">
        <w:rPr>
          <w:spacing w:val="53"/>
        </w:rPr>
        <w:t xml:space="preserve"> </w:t>
      </w:r>
      <w:r w:rsidRPr="00A8010F">
        <w:t xml:space="preserve">подлежащего </w:t>
      </w:r>
      <w:r w:rsidRPr="00A8010F">
        <w:rPr>
          <w:spacing w:val="-1"/>
        </w:rPr>
        <w:t>рассмотрению</w:t>
      </w:r>
      <w:r w:rsidRPr="00A8010F">
        <w:t xml:space="preserve"> на общественных </w:t>
      </w:r>
      <w:r w:rsidRPr="00A8010F">
        <w:rPr>
          <w:spacing w:val="-1"/>
        </w:rPr>
        <w:t>обсуждениях</w:t>
      </w:r>
      <w:r w:rsidRPr="00A8010F">
        <w:t xml:space="preserve"> или публичных слушаниях.</w:t>
      </w:r>
    </w:p>
    <w:p w14:paraId="071C498A" w14:textId="77777777" w:rsidR="008476BC" w:rsidRPr="00A8010F" w:rsidRDefault="008476BC" w:rsidP="00C26FE2">
      <w:pPr>
        <w:pStyle w:val="af0"/>
        <w:numPr>
          <w:ilvl w:val="0"/>
          <w:numId w:val="96"/>
        </w:numPr>
        <w:tabs>
          <w:tab w:val="left" w:pos="1072"/>
        </w:tabs>
        <w:suppressAutoHyphens w:val="0"/>
        <w:spacing w:after="0" w:line="240" w:lineRule="auto"/>
        <w:ind w:left="142" w:right="286" w:firstLine="709"/>
      </w:pPr>
      <w:r w:rsidRPr="00A8010F">
        <w:t>Предложения</w:t>
      </w:r>
      <w:r w:rsidRPr="00A8010F">
        <w:rPr>
          <w:spacing w:val="27"/>
        </w:rPr>
        <w:t xml:space="preserve"> </w:t>
      </w:r>
      <w:r w:rsidRPr="00A8010F">
        <w:t>и</w:t>
      </w:r>
      <w:r w:rsidRPr="00A8010F">
        <w:rPr>
          <w:spacing w:val="27"/>
        </w:rPr>
        <w:t xml:space="preserve"> </w:t>
      </w:r>
      <w:r w:rsidRPr="00A8010F">
        <w:t>замечания,</w:t>
      </w:r>
      <w:r w:rsidRPr="00A8010F">
        <w:rPr>
          <w:spacing w:val="28"/>
        </w:rPr>
        <w:t xml:space="preserve"> </w:t>
      </w:r>
      <w:r w:rsidRPr="00A8010F">
        <w:rPr>
          <w:spacing w:val="-1"/>
        </w:rPr>
        <w:t>внесенные</w:t>
      </w:r>
      <w:r w:rsidRPr="00A8010F">
        <w:rPr>
          <w:spacing w:val="27"/>
        </w:rPr>
        <w:t xml:space="preserve"> </w:t>
      </w:r>
      <w:r w:rsidRPr="00A8010F">
        <w:t>в</w:t>
      </w:r>
      <w:r w:rsidRPr="00A8010F">
        <w:rPr>
          <w:spacing w:val="26"/>
        </w:rPr>
        <w:t xml:space="preserve"> </w:t>
      </w:r>
      <w:r w:rsidRPr="00A8010F">
        <w:rPr>
          <w:spacing w:val="-1"/>
        </w:rPr>
        <w:t>соответствии</w:t>
      </w:r>
      <w:r w:rsidRPr="00A8010F">
        <w:rPr>
          <w:spacing w:val="27"/>
        </w:rPr>
        <w:t xml:space="preserve"> </w:t>
      </w:r>
      <w:r w:rsidRPr="00A8010F">
        <w:t>с</w:t>
      </w:r>
      <w:r w:rsidRPr="00A8010F">
        <w:rPr>
          <w:spacing w:val="27"/>
        </w:rPr>
        <w:t xml:space="preserve"> </w:t>
      </w:r>
      <w:r w:rsidRPr="00A8010F">
        <w:rPr>
          <w:spacing w:val="-1"/>
        </w:rPr>
        <w:t>частью</w:t>
      </w:r>
      <w:r w:rsidRPr="00A8010F">
        <w:rPr>
          <w:spacing w:val="26"/>
        </w:rPr>
        <w:t xml:space="preserve"> </w:t>
      </w:r>
      <w:r w:rsidRPr="00A8010F">
        <w:t>11</w:t>
      </w:r>
      <w:r w:rsidRPr="00A8010F">
        <w:rPr>
          <w:spacing w:val="27"/>
        </w:rPr>
        <w:t xml:space="preserve"> </w:t>
      </w:r>
      <w:r w:rsidRPr="00A8010F">
        <w:t>настоящей</w:t>
      </w:r>
      <w:r w:rsidRPr="00A8010F">
        <w:rPr>
          <w:spacing w:val="27"/>
        </w:rPr>
        <w:t xml:space="preserve"> </w:t>
      </w:r>
      <w:r w:rsidRPr="00A8010F">
        <w:rPr>
          <w:spacing w:val="-1"/>
        </w:rPr>
        <w:t>статьи,</w:t>
      </w:r>
      <w:r w:rsidRPr="00A8010F">
        <w:rPr>
          <w:spacing w:val="57"/>
        </w:rPr>
        <w:t xml:space="preserve"> </w:t>
      </w:r>
      <w:r w:rsidRPr="00A8010F">
        <w:t>подлежат</w:t>
      </w:r>
      <w:r w:rsidRPr="00A8010F">
        <w:rPr>
          <w:spacing w:val="6"/>
        </w:rPr>
        <w:t xml:space="preserve"> </w:t>
      </w:r>
      <w:r w:rsidRPr="00A8010F">
        <w:rPr>
          <w:spacing w:val="-1"/>
        </w:rPr>
        <w:t>регистрации,</w:t>
      </w:r>
      <w:r w:rsidRPr="00A8010F">
        <w:rPr>
          <w:spacing w:val="7"/>
        </w:rPr>
        <w:t xml:space="preserve"> </w:t>
      </w:r>
      <w:r w:rsidRPr="00A8010F">
        <w:t>а</w:t>
      </w:r>
      <w:r w:rsidRPr="00A8010F">
        <w:rPr>
          <w:spacing w:val="7"/>
        </w:rPr>
        <w:t xml:space="preserve"> </w:t>
      </w:r>
      <w:r w:rsidRPr="00A8010F">
        <w:rPr>
          <w:spacing w:val="-1"/>
        </w:rPr>
        <w:t>также</w:t>
      </w:r>
      <w:r w:rsidRPr="00A8010F">
        <w:rPr>
          <w:spacing w:val="7"/>
        </w:rPr>
        <w:t xml:space="preserve"> </w:t>
      </w:r>
      <w:r w:rsidRPr="00A8010F">
        <w:rPr>
          <w:spacing w:val="-1"/>
        </w:rPr>
        <w:t>обязательному</w:t>
      </w:r>
      <w:r w:rsidRPr="00A8010F">
        <w:rPr>
          <w:spacing w:val="7"/>
        </w:rPr>
        <w:t xml:space="preserve"> </w:t>
      </w:r>
      <w:r w:rsidRPr="00A8010F">
        <w:t>рассмотрению</w:t>
      </w:r>
      <w:r w:rsidRPr="00A8010F">
        <w:rPr>
          <w:spacing w:val="6"/>
        </w:rPr>
        <w:t xml:space="preserve"> </w:t>
      </w:r>
      <w:r w:rsidRPr="00A8010F">
        <w:t>организатором</w:t>
      </w:r>
      <w:r w:rsidRPr="00A8010F">
        <w:rPr>
          <w:spacing w:val="7"/>
        </w:rPr>
        <w:t xml:space="preserve"> </w:t>
      </w:r>
      <w:r w:rsidRPr="00A8010F">
        <w:t>общественных</w:t>
      </w:r>
      <w:r w:rsidRPr="00A8010F">
        <w:rPr>
          <w:spacing w:val="51"/>
        </w:rPr>
        <w:t xml:space="preserve"> </w:t>
      </w:r>
      <w:r w:rsidRPr="00A8010F">
        <w:rPr>
          <w:spacing w:val="-1"/>
        </w:rPr>
        <w:t>обсуждений</w:t>
      </w:r>
      <w:r w:rsidRPr="00A8010F">
        <w:rPr>
          <w:spacing w:val="34"/>
        </w:rPr>
        <w:t xml:space="preserve"> </w:t>
      </w:r>
      <w:r w:rsidRPr="00A8010F">
        <w:t>или</w:t>
      </w:r>
      <w:r w:rsidRPr="00A8010F">
        <w:rPr>
          <w:spacing w:val="34"/>
        </w:rPr>
        <w:t xml:space="preserve"> </w:t>
      </w:r>
      <w:r w:rsidRPr="00A8010F">
        <w:rPr>
          <w:spacing w:val="-1"/>
        </w:rPr>
        <w:t>публичных</w:t>
      </w:r>
      <w:r w:rsidRPr="00A8010F">
        <w:rPr>
          <w:spacing w:val="34"/>
        </w:rPr>
        <w:t xml:space="preserve"> </w:t>
      </w:r>
      <w:r w:rsidRPr="00A8010F">
        <w:rPr>
          <w:spacing w:val="-1"/>
        </w:rPr>
        <w:t>слушаний,</w:t>
      </w:r>
      <w:r w:rsidRPr="00A8010F">
        <w:rPr>
          <w:spacing w:val="34"/>
        </w:rPr>
        <w:t xml:space="preserve"> </w:t>
      </w:r>
      <w:r w:rsidRPr="00A8010F">
        <w:t>за</w:t>
      </w:r>
      <w:r w:rsidRPr="00A8010F">
        <w:rPr>
          <w:spacing w:val="34"/>
        </w:rPr>
        <w:t xml:space="preserve"> </w:t>
      </w:r>
      <w:r w:rsidRPr="00A8010F">
        <w:t>исключением</w:t>
      </w:r>
      <w:r w:rsidRPr="00A8010F">
        <w:rPr>
          <w:spacing w:val="35"/>
        </w:rPr>
        <w:t xml:space="preserve"> </w:t>
      </w:r>
      <w:r w:rsidRPr="00A8010F">
        <w:rPr>
          <w:spacing w:val="-1"/>
        </w:rPr>
        <w:t>случая,</w:t>
      </w:r>
      <w:r w:rsidRPr="00A8010F">
        <w:rPr>
          <w:spacing w:val="34"/>
        </w:rPr>
        <w:t xml:space="preserve"> </w:t>
      </w:r>
      <w:r w:rsidRPr="00A8010F">
        <w:rPr>
          <w:spacing w:val="-1"/>
        </w:rPr>
        <w:t>предусмотренного</w:t>
      </w:r>
      <w:r w:rsidRPr="00A8010F">
        <w:rPr>
          <w:spacing w:val="34"/>
        </w:rPr>
        <w:t xml:space="preserve"> </w:t>
      </w:r>
      <w:r w:rsidRPr="00A8010F">
        <w:rPr>
          <w:spacing w:val="-1"/>
        </w:rPr>
        <w:t>частью</w:t>
      </w:r>
      <w:r w:rsidRPr="00A8010F">
        <w:rPr>
          <w:spacing w:val="33"/>
        </w:rPr>
        <w:t xml:space="preserve"> </w:t>
      </w:r>
      <w:r w:rsidRPr="00A8010F">
        <w:t>16</w:t>
      </w:r>
      <w:r w:rsidRPr="00A8010F">
        <w:rPr>
          <w:spacing w:val="97"/>
        </w:rPr>
        <w:t xml:space="preserve"> </w:t>
      </w:r>
      <w:r w:rsidRPr="00A8010F">
        <w:t>настоящей статьи.</w:t>
      </w:r>
    </w:p>
    <w:p w14:paraId="633DD466" w14:textId="77777777" w:rsidR="008476BC" w:rsidRPr="00A8010F" w:rsidRDefault="008476BC" w:rsidP="00C26FE2">
      <w:pPr>
        <w:pStyle w:val="af0"/>
        <w:numPr>
          <w:ilvl w:val="0"/>
          <w:numId w:val="96"/>
        </w:numPr>
        <w:tabs>
          <w:tab w:val="left" w:pos="1228"/>
        </w:tabs>
        <w:suppressAutoHyphens w:val="0"/>
        <w:spacing w:after="0" w:line="240" w:lineRule="auto"/>
        <w:ind w:left="142" w:right="286" w:firstLine="709"/>
      </w:pPr>
      <w:r w:rsidRPr="00A8010F">
        <w:rPr>
          <w:spacing w:val="-1"/>
        </w:rPr>
        <w:t>Участники</w:t>
      </w:r>
      <w:r w:rsidRPr="00A8010F">
        <w:rPr>
          <w:spacing w:val="2"/>
        </w:rPr>
        <w:t xml:space="preserve"> </w:t>
      </w:r>
      <w:r w:rsidRPr="00A8010F">
        <w:t>общественных</w:t>
      </w:r>
      <w:r w:rsidRPr="00A8010F">
        <w:rPr>
          <w:spacing w:val="4"/>
        </w:rPr>
        <w:t xml:space="preserve"> </w:t>
      </w:r>
      <w:r w:rsidRPr="00A8010F">
        <w:rPr>
          <w:spacing w:val="-1"/>
        </w:rPr>
        <w:t>обсуждений</w:t>
      </w:r>
      <w:r w:rsidRPr="00A8010F">
        <w:rPr>
          <w:spacing w:val="3"/>
        </w:rPr>
        <w:t xml:space="preserve"> </w:t>
      </w:r>
      <w:r w:rsidRPr="00A8010F">
        <w:t>или</w:t>
      </w:r>
      <w:r w:rsidRPr="00A8010F">
        <w:rPr>
          <w:spacing w:val="3"/>
        </w:rPr>
        <w:t xml:space="preserve"> </w:t>
      </w:r>
      <w:r w:rsidRPr="00A8010F">
        <w:rPr>
          <w:spacing w:val="-1"/>
        </w:rPr>
        <w:t>публичных</w:t>
      </w:r>
      <w:r w:rsidRPr="00A8010F">
        <w:rPr>
          <w:spacing w:val="2"/>
        </w:rPr>
        <w:t xml:space="preserve"> </w:t>
      </w:r>
      <w:r w:rsidRPr="00A8010F">
        <w:rPr>
          <w:spacing w:val="-1"/>
        </w:rPr>
        <w:t>слушаний</w:t>
      </w:r>
      <w:r w:rsidRPr="00A8010F">
        <w:rPr>
          <w:spacing w:val="3"/>
        </w:rPr>
        <w:t xml:space="preserve"> </w:t>
      </w:r>
      <w:r w:rsidRPr="00A8010F">
        <w:t>в</w:t>
      </w:r>
      <w:r w:rsidRPr="00A8010F">
        <w:rPr>
          <w:spacing w:val="2"/>
        </w:rPr>
        <w:t xml:space="preserve"> </w:t>
      </w:r>
      <w:r w:rsidRPr="00A8010F">
        <w:rPr>
          <w:spacing w:val="-1"/>
        </w:rPr>
        <w:t>целях</w:t>
      </w:r>
      <w:r w:rsidRPr="00A8010F">
        <w:rPr>
          <w:spacing w:val="63"/>
        </w:rPr>
        <w:t xml:space="preserve"> </w:t>
      </w:r>
      <w:r w:rsidRPr="00A8010F">
        <w:t>идентификации</w:t>
      </w:r>
      <w:r w:rsidRPr="00A8010F">
        <w:rPr>
          <w:spacing w:val="42"/>
        </w:rPr>
        <w:t xml:space="preserve"> </w:t>
      </w:r>
      <w:r w:rsidRPr="00A8010F">
        <w:t>представляют</w:t>
      </w:r>
      <w:r w:rsidRPr="00A8010F">
        <w:rPr>
          <w:spacing w:val="42"/>
        </w:rPr>
        <w:t xml:space="preserve"> </w:t>
      </w:r>
      <w:r w:rsidRPr="00A8010F">
        <w:t>сведения</w:t>
      </w:r>
      <w:r w:rsidRPr="00A8010F">
        <w:rPr>
          <w:spacing w:val="43"/>
        </w:rPr>
        <w:t xml:space="preserve"> </w:t>
      </w:r>
      <w:r w:rsidRPr="00A8010F">
        <w:t>о</w:t>
      </w:r>
      <w:r w:rsidRPr="00A8010F">
        <w:rPr>
          <w:spacing w:val="42"/>
        </w:rPr>
        <w:t xml:space="preserve"> </w:t>
      </w:r>
      <w:r w:rsidRPr="00A8010F">
        <w:t>себе</w:t>
      </w:r>
      <w:r w:rsidRPr="00A8010F">
        <w:rPr>
          <w:spacing w:val="43"/>
        </w:rPr>
        <w:t xml:space="preserve"> </w:t>
      </w:r>
      <w:r w:rsidRPr="00A8010F">
        <w:rPr>
          <w:spacing w:val="-1"/>
        </w:rPr>
        <w:t>(фамилию,</w:t>
      </w:r>
      <w:r w:rsidRPr="00A8010F">
        <w:rPr>
          <w:spacing w:val="42"/>
        </w:rPr>
        <w:t xml:space="preserve"> </w:t>
      </w:r>
      <w:r w:rsidRPr="00A8010F">
        <w:t>имя,</w:t>
      </w:r>
      <w:r w:rsidRPr="00A8010F">
        <w:rPr>
          <w:spacing w:val="43"/>
        </w:rPr>
        <w:t xml:space="preserve"> </w:t>
      </w:r>
      <w:r w:rsidRPr="00A8010F">
        <w:t>отчество</w:t>
      </w:r>
      <w:r w:rsidRPr="00A8010F">
        <w:rPr>
          <w:spacing w:val="42"/>
        </w:rPr>
        <w:t xml:space="preserve"> </w:t>
      </w:r>
      <w:r w:rsidRPr="00A8010F">
        <w:t>(при</w:t>
      </w:r>
      <w:r w:rsidRPr="00A8010F">
        <w:rPr>
          <w:spacing w:val="43"/>
        </w:rPr>
        <w:t xml:space="preserve"> </w:t>
      </w:r>
      <w:r w:rsidRPr="00A8010F">
        <w:rPr>
          <w:spacing w:val="-1"/>
        </w:rPr>
        <w:t>наличии),</w:t>
      </w:r>
      <w:r w:rsidRPr="00A8010F">
        <w:rPr>
          <w:spacing w:val="42"/>
        </w:rPr>
        <w:t xml:space="preserve"> </w:t>
      </w:r>
      <w:r w:rsidRPr="00A8010F">
        <w:rPr>
          <w:spacing w:val="-1"/>
        </w:rPr>
        <w:t>дату</w:t>
      </w:r>
      <w:r w:rsidRPr="00A8010F">
        <w:rPr>
          <w:spacing w:val="33"/>
        </w:rPr>
        <w:t xml:space="preserve"> </w:t>
      </w:r>
      <w:r w:rsidRPr="00A8010F">
        <w:t>рождения,</w:t>
      </w:r>
      <w:r w:rsidRPr="00A8010F">
        <w:rPr>
          <w:spacing w:val="-4"/>
        </w:rPr>
        <w:t xml:space="preserve"> </w:t>
      </w:r>
      <w:r w:rsidRPr="00A8010F">
        <w:rPr>
          <w:spacing w:val="-1"/>
        </w:rPr>
        <w:t>адрес</w:t>
      </w:r>
      <w:r w:rsidRPr="00A8010F">
        <w:rPr>
          <w:spacing w:val="-5"/>
        </w:rPr>
        <w:t xml:space="preserve"> </w:t>
      </w:r>
      <w:r w:rsidRPr="00A8010F">
        <w:t>места</w:t>
      </w:r>
      <w:r w:rsidRPr="00A8010F">
        <w:rPr>
          <w:spacing w:val="-5"/>
        </w:rPr>
        <w:t xml:space="preserve"> </w:t>
      </w:r>
      <w:r w:rsidRPr="00A8010F">
        <w:rPr>
          <w:spacing w:val="-1"/>
        </w:rPr>
        <w:t>жительства</w:t>
      </w:r>
      <w:r w:rsidRPr="00A8010F">
        <w:rPr>
          <w:spacing w:val="-4"/>
        </w:rPr>
        <w:t xml:space="preserve"> </w:t>
      </w:r>
      <w:r w:rsidRPr="00A8010F">
        <w:rPr>
          <w:spacing w:val="-1"/>
        </w:rPr>
        <w:t>(регистрации)</w:t>
      </w:r>
      <w:r w:rsidRPr="00A8010F">
        <w:rPr>
          <w:spacing w:val="-3"/>
        </w:rPr>
        <w:t xml:space="preserve"> </w:t>
      </w:r>
      <w:r w:rsidRPr="00A8010F">
        <w:t>-</w:t>
      </w:r>
      <w:r w:rsidRPr="00A8010F">
        <w:rPr>
          <w:spacing w:val="-5"/>
        </w:rPr>
        <w:t xml:space="preserve"> </w:t>
      </w:r>
      <w:r w:rsidRPr="00A8010F">
        <w:t>для</w:t>
      </w:r>
      <w:r w:rsidRPr="00A8010F">
        <w:rPr>
          <w:spacing w:val="-5"/>
        </w:rPr>
        <w:t xml:space="preserve"> </w:t>
      </w:r>
      <w:r w:rsidRPr="00A8010F">
        <w:rPr>
          <w:spacing w:val="-1"/>
        </w:rPr>
        <w:t>физических</w:t>
      </w:r>
      <w:r w:rsidRPr="00A8010F">
        <w:rPr>
          <w:spacing w:val="-4"/>
        </w:rPr>
        <w:t xml:space="preserve"> </w:t>
      </w:r>
      <w:r w:rsidRPr="00A8010F">
        <w:rPr>
          <w:spacing w:val="-1"/>
        </w:rPr>
        <w:t>лиц;</w:t>
      </w:r>
      <w:r w:rsidRPr="00A8010F">
        <w:rPr>
          <w:spacing w:val="-4"/>
        </w:rPr>
        <w:t xml:space="preserve"> </w:t>
      </w:r>
      <w:r w:rsidRPr="00A8010F">
        <w:rPr>
          <w:spacing w:val="-1"/>
        </w:rPr>
        <w:t>наименование,</w:t>
      </w:r>
      <w:r w:rsidRPr="00A8010F">
        <w:rPr>
          <w:spacing w:val="-4"/>
        </w:rPr>
        <w:t xml:space="preserve"> </w:t>
      </w:r>
      <w:r w:rsidRPr="00A8010F">
        <w:rPr>
          <w:spacing w:val="-1"/>
        </w:rPr>
        <w:t>основной</w:t>
      </w:r>
      <w:r w:rsidRPr="00A8010F">
        <w:rPr>
          <w:spacing w:val="109"/>
        </w:rPr>
        <w:t xml:space="preserve"> </w:t>
      </w:r>
      <w:r w:rsidRPr="00A8010F">
        <w:rPr>
          <w:spacing w:val="-1"/>
        </w:rPr>
        <w:t>государственный</w:t>
      </w:r>
      <w:r w:rsidRPr="00A8010F">
        <w:rPr>
          <w:spacing w:val="9"/>
        </w:rPr>
        <w:t xml:space="preserve"> </w:t>
      </w:r>
      <w:r w:rsidRPr="00A8010F">
        <w:t>регистрационный</w:t>
      </w:r>
      <w:r w:rsidRPr="00A8010F">
        <w:rPr>
          <w:spacing w:val="9"/>
        </w:rPr>
        <w:t xml:space="preserve"> </w:t>
      </w:r>
      <w:r w:rsidRPr="00A8010F">
        <w:t>номер,</w:t>
      </w:r>
      <w:r w:rsidRPr="00A8010F">
        <w:rPr>
          <w:spacing w:val="8"/>
        </w:rPr>
        <w:t xml:space="preserve"> </w:t>
      </w:r>
      <w:r w:rsidRPr="00A8010F">
        <w:rPr>
          <w:spacing w:val="-1"/>
        </w:rPr>
        <w:t>место</w:t>
      </w:r>
      <w:r w:rsidRPr="00A8010F">
        <w:rPr>
          <w:spacing w:val="9"/>
        </w:rPr>
        <w:t xml:space="preserve"> </w:t>
      </w:r>
      <w:r w:rsidRPr="00A8010F">
        <w:rPr>
          <w:spacing w:val="-1"/>
        </w:rPr>
        <w:t>нахождения</w:t>
      </w:r>
      <w:r w:rsidRPr="00A8010F">
        <w:rPr>
          <w:spacing w:val="9"/>
        </w:rPr>
        <w:t xml:space="preserve"> </w:t>
      </w:r>
      <w:r w:rsidRPr="00A8010F">
        <w:t>и</w:t>
      </w:r>
      <w:r w:rsidRPr="00A8010F">
        <w:rPr>
          <w:spacing w:val="9"/>
        </w:rPr>
        <w:t xml:space="preserve"> </w:t>
      </w:r>
      <w:r w:rsidRPr="00A8010F">
        <w:rPr>
          <w:spacing w:val="-1"/>
        </w:rPr>
        <w:t>адрес</w:t>
      </w:r>
      <w:r w:rsidRPr="00A8010F">
        <w:rPr>
          <w:spacing w:val="12"/>
        </w:rPr>
        <w:t xml:space="preserve"> </w:t>
      </w:r>
      <w:r w:rsidRPr="00A8010F">
        <w:t>-</w:t>
      </w:r>
      <w:r w:rsidRPr="00A8010F">
        <w:rPr>
          <w:spacing w:val="8"/>
        </w:rPr>
        <w:t xml:space="preserve"> </w:t>
      </w:r>
      <w:r w:rsidRPr="00A8010F">
        <w:t>для</w:t>
      </w:r>
      <w:r w:rsidRPr="00A8010F">
        <w:rPr>
          <w:spacing w:val="9"/>
        </w:rPr>
        <w:t xml:space="preserve"> </w:t>
      </w:r>
      <w:r w:rsidRPr="00A8010F">
        <w:rPr>
          <w:spacing w:val="-1"/>
        </w:rPr>
        <w:t>юридических</w:t>
      </w:r>
      <w:r w:rsidRPr="00A8010F">
        <w:rPr>
          <w:spacing w:val="8"/>
        </w:rPr>
        <w:t xml:space="preserve"> </w:t>
      </w:r>
      <w:r w:rsidRPr="00A8010F">
        <w:rPr>
          <w:spacing w:val="-1"/>
        </w:rPr>
        <w:t>лиц)</w:t>
      </w:r>
      <w:r w:rsidRPr="00A8010F">
        <w:rPr>
          <w:spacing w:val="9"/>
        </w:rPr>
        <w:t xml:space="preserve"> </w:t>
      </w:r>
      <w:r w:rsidRPr="00A8010F">
        <w:t>с</w:t>
      </w:r>
      <w:r w:rsidRPr="00A8010F">
        <w:rPr>
          <w:spacing w:val="85"/>
        </w:rPr>
        <w:t xml:space="preserve"> </w:t>
      </w:r>
      <w:r w:rsidRPr="00A8010F">
        <w:t>приложением</w:t>
      </w:r>
      <w:r w:rsidRPr="00A8010F">
        <w:rPr>
          <w:spacing w:val="32"/>
        </w:rPr>
        <w:t xml:space="preserve"> </w:t>
      </w:r>
      <w:r w:rsidRPr="00A8010F">
        <w:rPr>
          <w:spacing w:val="-1"/>
        </w:rPr>
        <w:t>документов,</w:t>
      </w:r>
      <w:r w:rsidRPr="00A8010F">
        <w:rPr>
          <w:spacing w:val="32"/>
        </w:rPr>
        <w:t xml:space="preserve"> </w:t>
      </w:r>
      <w:r w:rsidRPr="00A8010F">
        <w:t>подтверждающих</w:t>
      </w:r>
      <w:r w:rsidRPr="00A8010F">
        <w:rPr>
          <w:spacing w:val="31"/>
        </w:rPr>
        <w:t xml:space="preserve"> </w:t>
      </w:r>
      <w:r w:rsidRPr="00A8010F">
        <w:t>такие</w:t>
      </w:r>
      <w:r w:rsidRPr="00A8010F">
        <w:rPr>
          <w:spacing w:val="31"/>
        </w:rPr>
        <w:t xml:space="preserve"> </w:t>
      </w:r>
      <w:r w:rsidRPr="00A8010F">
        <w:t>сведения.</w:t>
      </w:r>
      <w:r w:rsidRPr="00A8010F">
        <w:rPr>
          <w:spacing w:val="32"/>
        </w:rPr>
        <w:t xml:space="preserve"> </w:t>
      </w:r>
      <w:r w:rsidRPr="00A8010F">
        <w:t>Участники</w:t>
      </w:r>
      <w:r w:rsidRPr="00A8010F">
        <w:rPr>
          <w:spacing w:val="30"/>
        </w:rPr>
        <w:t xml:space="preserve"> </w:t>
      </w:r>
      <w:r w:rsidRPr="00A8010F">
        <w:t>общественных</w:t>
      </w:r>
      <w:r w:rsidRPr="00A8010F">
        <w:rPr>
          <w:spacing w:val="26"/>
        </w:rPr>
        <w:t xml:space="preserve"> </w:t>
      </w:r>
      <w:r w:rsidRPr="00A8010F">
        <w:rPr>
          <w:spacing w:val="-1"/>
        </w:rPr>
        <w:t>обсуждений</w:t>
      </w:r>
      <w:r w:rsidRPr="00A8010F">
        <w:rPr>
          <w:spacing w:val="39"/>
        </w:rPr>
        <w:t xml:space="preserve"> </w:t>
      </w:r>
      <w:r w:rsidRPr="00A8010F">
        <w:t>или</w:t>
      </w:r>
      <w:r w:rsidRPr="00A8010F">
        <w:rPr>
          <w:spacing w:val="39"/>
        </w:rPr>
        <w:t xml:space="preserve"> </w:t>
      </w:r>
      <w:r w:rsidRPr="00A8010F">
        <w:rPr>
          <w:spacing w:val="-1"/>
        </w:rPr>
        <w:t>публичных</w:t>
      </w:r>
      <w:r w:rsidRPr="00A8010F">
        <w:rPr>
          <w:spacing w:val="39"/>
        </w:rPr>
        <w:t xml:space="preserve"> </w:t>
      </w:r>
      <w:r w:rsidRPr="00A8010F">
        <w:rPr>
          <w:spacing w:val="-1"/>
        </w:rPr>
        <w:t>слушаний,</w:t>
      </w:r>
      <w:r w:rsidRPr="00A8010F">
        <w:rPr>
          <w:spacing w:val="38"/>
        </w:rPr>
        <w:t xml:space="preserve"> </w:t>
      </w:r>
      <w:r w:rsidRPr="00A8010F">
        <w:rPr>
          <w:spacing w:val="-1"/>
        </w:rPr>
        <w:t>являющиеся</w:t>
      </w:r>
      <w:r w:rsidRPr="00A8010F">
        <w:rPr>
          <w:spacing w:val="39"/>
        </w:rPr>
        <w:t xml:space="preserve"> </w:t>
      </w:r>
      <w:r w:rsidRPr="00A8010F">
        <w:rPr>
          <w:spacing w:val="-1"/>
        </w:rPr>
        <w:t>правообладателями</w:t>
      </w:r>
      <w:r w:rsidRPr="00A8010F">
        <w:rPr>
          <w:spacing w:val="38"/>
        </w:rPr>
        <w:t xml:space="preserve"> </w:t>
      </w:r>
      <w:r w:rsidRPr="00A8010F">
        <w:rPr>
          <w:spacing w:val="-1"/>
        </w:rPr>
        <w:t>соответствующих</w:t>
      </w:r>
      <w:r w:rsidRPr="00A8010F">
        <w:rPr>
          <w:spacing w:val="119"/>
        </w:rPr>
        <w:t xml:space="preserve"> </w:t>
      </w:r>
      <w:r w:rsidRPr="00A8010F">
        <w:t>земельных</w:t>
      </w:r>
      <w:r w:rsidRPr="00A8010F">
        <w:rPr>
          <w:spacing w:val="-9"/>
        </w:rPr>
        <w:t xml:space="preserve"> </w:t>
      </w:r>
      <w:r w:rsidRPr="00A8010F">
        <w:rPr>
          <w:spacing w:val="-1"/>
        </w:rPr>
        <w:t>участков</w:t>
      </w:r>
      <w:r w:rsidRPr="00A8010F">
        <w:rPr>
          <w:spacing w:val="-8"/>
        </w:rPr>
        <w:t xml:space="preserve"> </w:t>
      </w:r>
      <w:r w:rsidRPr="00A8010F">
        <w:t>и</w:t>
      </w:r>
      <w:r w:rsidRPr="00A8010F">
        <w:rPr>
          <w:spacing w:val="-8"/>
        </w:rPr>
        <w:t xml:space="preserve"> </w:t>
      </w:r>
      <w:r w:rsidRPr="00A8010F">
        <w:rPr>
          <w:spacing w:val="-1"/>
        </w:rPr>
        <w:t>(или)</w:t>
      </w:r>
      <w:r w:rsidRPr="00A8010F">
        <w:rPr>
          <w:spacing w:val="-7"/>
        </w:rPr>
        <w:t xml:space="preserve"> </w:t>
      </w:r>
      <w:r w:rsidRPr="00A8010F">
        <w:rPr>
          <w:spacing w:val="-1"/>
        </w:rPr>
        <w:t>расположенных</w:t>
      </w:r>
      <w:r w:rsidRPr="00A8010F">
        <w:rPr>
          <w:spacing w:val="-8"/>
        </w:rPr>
        <w:t xml:space="preserve"> </w:t>
      </w:r>
      <w:r w:rsidRPr="00A8010F">
        <w:t>на</w:t>
      </w:r>
      <w:r w:rsidRPr="00A8010F">
        <w:rPr>
          <w:spacing w:val="-7"/>
        </w:rPr>
        <w:t xml:space="preserve"> </w:t>
      </w:r>
      <w:r w:rsidRPr="00A8010F">
        <w:t>них</w:t>
      </w:r>
      <w:r w:rsidRPr="00A8010F">
        <w:rPr>
          <w:spacing w:val="-8"/>
        </w:rPr>
        <w:t xml:space="preserve"> </w:t>
      </w:r>
      <w:r w:rsidRPr="00A8010F">
        <w:rPr>
          <w:spacing w:val="-1"/>
        </w:rPr>
        <w:t>объектов</w:t>
      </w:r>
      <w:r w:rsidRPr="00A8010F">
        <w:rPr>
          <w:spacing w:val="-8"/>
        </w:rPr>
        <w:t xml:space="preserve"> </w:t>
      </w:r>
      <w:r w:rsidRPr="00A8010F">
        <w:t>капитального</w:t>
      </w:r>
      <w:r w:rsidRPr="00A8010F">
        <w:rPr>
          <w:spacing w:val="-8"/>
        </w:rPr>
        <w:t xml:space="preserve"> </w:t>
      </w:r>
      <w:r w:rsidRPr="00A8010F">
        <w:rPr>
          <w:spacing w:val="-1"/>
        </w:rPr>
        <w:t>строительства</w:t>
      </w:r>
      <w:r w:rsidRPr="00A8010F">
        <w:rPr>
          <w:spacing w:val="-8"/>
        </w:rPr>
        <w:t xml:space="preserve"> </w:t>
      </w:r>
      <w:r w:rsidRPr="00A8010F">
        <w:t>и</w:t>
      </w:r>
      <w:r w:rsidRPr="00A8010F">
        <w:rPr>
          <w:spacing w:val="-8"/>
        </w:rPr>
        <w:t xml:space="preserve"> </w:t>
      </w:r>
      <w:r w:rsidRPr="00A8010F">
        <w:t>(или)</w:t>
      </w:r>
      <w:r w:rsidRPr="00A8010F">
        <w:rPr>
          <w:spacing w:val="83"/>
        </w:rPr>
        <w:t xml:space="preserve"> </w:t>
      </w:r>
      <w:r w:rsidRPr="00A8010F">
        <w:rPr>
          <w:spacing w:val="-1"/>
        </w:rPr>
        <w:t>помещений,</w:t>
      </w:r>
      <w:r w:rsidRPr="00A8010F">
        <w:rPr>
          <w:spacing w:val="45"/>
        </w:rPr>
        <w:t xml:space="preserve"> </w:t>
      </w:r>
      <w:r w:rsidRPr="00A8010F">
        <w:t>являющихся</w:t>
      </w:r>
      <w:r w:rsidRPr="00A8010F">
        <w:rPr>
          <w:spacing w:val="45"/>
        </w:rPr>
        <w:t xml:space="preserve"> </w:t>
      </w:r>
      <w:r w:rsidRPr="00A8010F">
        <w:rPr>
          <w:spacing w:val="-1"/>
        </w:rPr>
        <w:t>частью</w:t>
      </w:r>
      <w:r w:rsidRPr="00A8010F">
        <w:rPr>
          <w:spacing w:val="43"/>
        </w:rPr>
        <w:t xml:space="preserve"> </w:t>
      </w:r>
      <w:r w:rsidRPr="00A8010F">
        <w:t>указанных</w:t>
      </w:r>
      <w:r w:rsidRPr="00A8010F">
        <w:rPr>
          <w:spacing w:val="44"/>
        </w:rPr>
        <w:t xml:space="preserve"> </w:t>
      </w:r>
      <w:r w:rsidRPr="00A8010F">
        <w:t>объектов</w:t>
      </w:r>
      <w:r w:rsidRPr="00A8010F">
        <w:rPr>
          <w:spacing w:val="45"/>
        </w:rPr>
        <w:t xml:space="preserve"> </w:t>
      </w:r>
      <w:r w:rsidRPr="00A8010F">
        <w:t>капитального</w:t>
      </w:r>
      <w:r w:rsidRPr="00A8010F">
        <w:rPr>
          <w:spacing w:val="45"/>
        </w:rPr>
        <w:t xml:space="preserve"> </w:t>
      </w:r>
      <w:r w:rsidRPr="00A8010F">
        <w:rPr>
          <w:spacing w:val="-1"/>
        </w:rPr>
        <w:t>строительства,</w:t>
      </w:r>
      <w:r w:rsidRPr="00A8010F">
        <w:rPr>
          <w:spacing w:val="45"/>
        </w:rPr>
        <w:t xml:space="preserve"> </w:t>
      </w:r>
      <w:r w:rsidRPr="00A8010F">
        <w:rPr>
          <w:spacing w:val="-1"/>
        </w:rPr>
        <w:t>также</w:t>
      </w:r>
      <w:r w:rsidRPr="00A8010F">
        <w:rPr>
          <w:spacing w:val="63"/>
        </w:rPr>
        <w:t xml:space="preserve"> </w:t>
      </w:r>
      <w:r w:rsidRPr="00A8010F">
        <w:t>представляют</w:t>
      </w:r>
      <w:r w:rsidRPr="00A8010F">
        <w:rPr>
          <w:spacing w:val="55"/>
        </w:rPr>
        <w:t xml:space="preserve"> </w:t>
      </w:r>
      <w:r w:rsidRPr="00A8010F">
        <w:t>сведения</w:t>
      </w:r>
      <w:r w:rsidRPr="00A8010F">
        <w:rPr>
          <w:spacing w:val="56"/>
        </w:rPr>
        <w:t xml:space="preserve"> </w:t>
      </w:r>
      <w:r w:rsidRPr="00A8010F">
        <w:rPr>
          <w:spacing w:val="-1"/>
        </w:rPr>
        <w:t>соответственно</w:t>
      </w:r>
      <w:r w:rsidRPr="00A8010F">
        <w:rPr>
          <w:spacing w:val="56"/>
        </w:rPr>
        <w:t xml:space="preserve"> </w:t>
      </w:r>
      <w:r w:rsidRPr="00A8010F">
        <w:t>о</w:t>
      </w:r>
      <w:r w:rsidRPr="00A8010F">
        <w:rPr>
          <w:spacing w:val="56"/>
        </w:rPr>
        <w:t xml:space="preserve"> </w:t>
      </w:r>
      <w:r w:rsidRPr="00A8010F">
        <w:t>таких</w:t>
      </w:r>
      <w:r w:rsidRPr="00A8010F">
        <w:rPr>
          <w:spacing w:val="55"/>
        </w:rPr>
        <w:t xml:space="preserve"> </w:t>
      </w:r>
      <w:r w:rsidRPr="00A8010F">
        <w:rPr>
          <w:spacing w:val="-1"/>
        </w:rPr>
        <w:t>земельных</w:t>
      </w:r>
      <w:r w:rsidRPr="00A8010F">
        <w:rPr>
          <w:spacing w:val="54"/>
        </w:rPr>
        <w:t xml:space="preserve"> </w:t>
      </w:r>
      <w:r w:rsidRPr="00A8010F">
        <w:t>участках,</w:t>
      </w:r>
      <w:r w:rsidRPr="00A8010F">
        <w:rPr>
          <w:spacing w:val="56"/>
        </w:rPr>
        <w:t xml:space="preserve"> </w:t>
      </w:r>
      <w:r w:rsidRPr="00A8010F">
        <w:rPr>
          <w:spacing w:val="-1"/>
        </w:rPr>
        <w:t>объектах</w:t>
      </w:r>
      <w:r w:rsidRPr="00A8010F">
        <w:rPr>
          <w:spacing w:val="56"/>
        </w:rPr>
        <w:t xml:space="preserve"> </w:t>
      </w:r>
      <w:r w:rsidRPr="00A8010F">
        <w:rPr>
          <w:spacing w:val="-1"/>
        </w:rPr>
        <w:t>капитального</w:t>
      </w:r>
      <w:r w:rsidRPr="00A8010F">
        <w:rPr>
          <w:spacing w:val="77"/>
        </w:rPr>
        <w:t xml:space="preserve"> </w:t>
      </w:r>
      <w:r w:rsidRPr="00A8010F">
        <w:rPr>
          <w:spacing w:val="-1"/>
        </w:rPr>
        <w:t>строительства,</w:t>
      </w:r>
      <w:r w:rsidRPr="00A8010F">
        <w:rPr>
          <w:spacing w:val="35"/>
        </w:rPr>
        <w:t xml:space="preserve"> </w:t>
      </w:r>
      <w:r w:rsidRPr="00A8010F">
        <w:t>помещениях,</w:t>
      </w:r>
      <w:r w:rsidRPr="00A8010F">
        <w:rPr>
          <w:spacing w:val="36"/>
        </w:rPr>
        <w:t xml:space="preserve"> </w:t>
      </w:r>
      <w:r w:rsidRPr="00A8010F">
        <w:rPr>
          <w:spacing w:val="-1"/>
        </w:rPr>
        <w:t>являющихся</w:t>
      </w:r>
      <w:r w:rsidRPr="00A8010F">
        <w:rPr>
          <w:spacing w:val="36"/>
        </w:rPr>
        <w:t xml:space="preserve"> </w:t>
      </w:r>
      <w:r w:rsidRPr="00A8010F">
        <w:rPr>
          <w:spacing w:val="-1"/>
        </w:rPr>
        <w:t>частью</w:t>
      </w:r>
      <w:r w:rsidRPr="00A8010F">
        <w:rPr>
          <w:spacing w:val="34"/>
        </w:rPr>
        <w:t xml:space="preserve"> </w:t>
      </w:r>
      <w:r w:rsidRPr="00A8010F">
        <w:t>указанных</w:t>
      </w:r>
      <w:r w:rsidRPr="00A8010F">
        <w:rPr>
          <w:spacing w:val="35"/>
        </w:rPr>
        <w:t xml:space="preserve"> </w:t>
      </w:r>
      <w:r w:rsidRPr="00A8010F">
        <w:t>объектов</w:t>
      </w:r>
      <w:r w:rsidRPr="00A8010F">
        <w:rPr>
          <w:spacing w:val="34"/>
        </w:rPr>
        <w:t xml:space="preserve"> </w:t>
      </w:r>
      <w:r w:rsidRPr="00A8010F">
        <w:t>капитального</w:t>
      </w:r>
      <w:r w:rsidRPr="00A8010F">
        <w:rPr>
          <w:spacing w:val="56"/>
        </w:rPr>
        <w:t xml:space="preserve"> </w:t>
      </w:r>
      <w:r w:rsidRPr="00A8010F">
        <w:rPr>
          <w:spacing w:val="-1"/>
        </w:rPr>
        <w:t>строительства,</w:t>
      </w:r>
      <w:r w:rsidRPr="00A8010F">
        <w:rPr>
          <w:spacing w:val="52"/>
        </w:rPr>
        <w:t xml:space="preserve"> </w:t>
      </w:r>
      <w:r w:rsidRPr="00A8010F">
        <w:t>из</w:t>
      </w:r>
      <w:r w:rsidRPr="00A8010F">
        <w:rPr>
          <w:spacing w:val="52"/>
        </w:rPr>
        <w:t xml:space="preserve"> </w:t>
      </w:r>
      <w:r w:rsidRPr="00A8010F">
        <w:t>Единого</w:t>
      </w:r>
      <w:r w:rsidRPr="00A8010F">
        <w:rPr>
          <w:spacing w:val="52"/>
        </w:rPr>
        <w:t xml:space="preserve"> </w:t>
      </w:r>
      <w:r w:rsidRPr="00A8010F">
        <w:rPr>
          <w:spacing w:val="-1"/>
        </w:rPr>
        <w:t>государственного</w:t>
      </w:r>
      <w:r w:rsidRPr="00A8010F">
        <w:rPr>
          <w:spacing w:val="52"/>
        </w:rPr>
        <w:t xml:space="preserve"> </w:t>
      </w:r>
      <w:r w:rsidRPr="00A8010F">
        <w:t>реестра</w:t>
      </w:r>
      <w:r w:rsidRPr="00A8010F">
        <w:rPr>
          <w:spacing w:val="51"/>
        </w:rPr>
        <w:t xml:space="preserve"> </w:t>
      </w:r>
      <w:r w:rsidRPr="00A8010F">
        <w:t>недвижимости</w:t>
      </w:r>
      <w:r w:rsidRPr="00A8010F">
        <w:rPr>
          <w:spacing w:val="52"/>
        </w:rPr>
        <w:t xml:space="preserve"> </w:t>
      </w:r>
      <w:r w:rsidRPr="00A8010F">
        <w:t>и</w:t>
      </w:r>
      <w:r w:rsidRPr="00A8010F">
        <w:rPr>
          <w:spacing w:val="52"/>
        </w:rPr>
        <w:t xml:space="preserve"> </w:t>
      </w:r>
      <w:r w:rsidRPr="00A8010F">
        <w:t>иные</w:t>
      </w:r>
      <w:r w:rsidRPr="00A8010F">
        <w:rPr>
          <w:spacing w:val="52"/>
        </w:rPr>
        <w:t xml:space="preserve"> </w:t>
      </w:r>
      <w:r w:rsidRPr="00A8010F">
        <w:rPr>
          <w:spacing w:val="-1"/>
        </w:rPr>
        <w:t>документы,</w:t>
      </w:r>
      <w:r w:rsidRPr="00A8010F">
        <w:rPr>
          <w:spacing w:val="69"/>
        </w:rPr>
        <w:t xml:space="preserve"> </w:t>
      </w:r>
      <w:r w:rsidRPr="00A8010F">
        <w:rPr>
          <w:spacing w:val="-1"/>
        </w:rPr>
        <w:t>устанавливающие</w:t>
      </w:r>
      <w:r w:rsidRPr="00A8010F">
        <w:rPr>
          <w:spacing w:val="48"/>
        </w:rPr>
        <w:t xml:space="preserve"> </w:t>
      </w:r>
      <w:r w:rsidRPr="00A8010F">
        <w:t>или</w:t>
      </w:r>
      <w:r w:rsidRPr="00A8010F">
        <w:rPr>
          <w:spacing w:val="48"/>
        </w:rPr>
        <w:t xml:space="preserve"> </w:t>
      </w:r>
      <w:r w:rsidRPr="00A8010F">
        <w:t>удостоверяющие</w:t>
      </w:r>
      <w:r w:rsidRPr="00A8010F">
        <w:rPr>
          <w:spacing w:val="48"/>
        </w:rPr>
        <w:t xml:space="preserve"> </w:t>
      </w:r>
      <w:r w:rsidRPr="00A8010F">
        <w:t>их</w:t>
      </w:r>
      <w:r w:rsidRPr="00A8010F">
        <w:rPr>
          <w:spacing w:val="48"/>
        </w:rPr>
        <w:t xml:space="preserve"> </w:t>
      </w:r>
      <w:r w:rsidRPr="00A8010F">
        <w:t>права</w:t>
      </w:r>
      <w:r w:rsidRPr="00A8010F">
        <w:rPr>
          <w:spacing w:val="48"/>
        </w:rPr>
        <w:t xml:space="preserve"> </w:t>
      </w:r>
      <w:r w:rsidRPr="00A8010F">
        <w:t>на</w:t>
      </w:r>
      <w:r w:rsidRPr="00A8010F">
        <w:rPr>
          <w:spacing w:val="49"/>
        </w:rPr>
        <w:t xml:space="preserve"> </w:t>
      </w:r>
      <w:r w:rsidRPr="00A8010F">
        <w:t>такие</w:t>
      </w:r>
      <w:r w:rsidRPr="00A8010F">
        <w:rPr>
          <w:spacing w:val="48"/>
        </w:rPr>
        <w:t xml:space="preserve"> </w:t>
      </w:r>
      <w:r w:rsidRPr="00A8010F">
        <w:t>земельные</w:t>
      </w:r>
      <w:r w:rsidRPr="00A8010F">
        <w:rPr>
          <w:spacing w:val="47"/>
        </w:rPr>
        <w:t xml:space="preserve"> </w:t>
      </w:r>
      <w:r w:rsidRPr="00A8010F">
        <w:rPr>
          <w:spacing w:val="-1"/>
        </w:rPr>
        <w:t>участки,</w:t>
      </w:r>
      <w:r w:rsidRPr="00A8010F">
        <w:rPr>
          <w:spacing w:val="48"/>
        </w:rPr>
        <w:t xml:space="preserve"> </w:t>
      </w:r>
      <w:r w:rsidRPr="00A8010F">
        <w:rPr>
          <w:spacing w:val="-1"/>
        </w:rPr>
        <w:t>объекты</w:t>
      </w:r>
      <w:r w:rsidRPr="00A8010F">
        <w:rPr>
          <w:spacing w:val="53"/>
        </w:rPr>
        <w:t xml:space="preserve"> </w:t>
      </w:r>
      <w:r w:rsidRPr="00A8010F">
        <w:t>капитального</w:t>
      </w:r>
      <w:r w:rsidRPr="00A8010F">
        <w:rPr>
          <w:spacing w:val="-3"/>
        </w:rPr>
        <w:t xml:space="preserve"> </w:t>
      </w:r>
      <w:r w:rsidRPr="00A8010F">
        <w:rPr>
          <w:spacing w:val="-1"/>
        </w:rPr>
        <w:t>строительства,</w:t>
      </w:r>
      <w:r w:rsidRPr="00A8010F">
        <w:rPr>
          <w:spacing w:val="-3"/>
        </w:rPr>
        <w:t xml:space="preserve"> </w:t>
      </w:r>
      <w:r w:rsidRPr="00A8010F">
        <w:t>помещения,</w:t>
      </w:r>
      <w:r w:rsidRPr="00A8010F">
        <w:rPr>
          <w:spacing w:val="-3"/>
        </w:rPr>
        <w:t xml:space="preserve"> </w:t>
      </w:r>
      <w:r w:rsidRPr="00A8010F">
        <w:rPr>
          <w:spacing w:val="-1"/>
        </w:rPr>
        <w:t>являющиеся</w:t>
      </w:r>
      <w:r w:rsidRPr="00A8010F">
        <w:rPr>
          <w:spacing w:val="-2"/>
        </w:rPr>
        <w:t xml:space="preserve"> </w:t>
      </w:r>
      <w:r w:rsidRPr="00A8010F">
        <w:rPr>
          <w:spacing w:val="-1"/>
        </w:rPr>
        <w:t>частью</w:t>
      </w:r>
      <w:r w:rsidRPr="00A8010F">
        <w:rPr>
          <w:spacing w:val="-4"/>
        </w:rPr>
        <w:t xml:space="preserve"> </w:t>
      </w:r>
      <w:r w:rsidRPr="00A8010F">
        <w:rPr>
          <w:spacing w:val="-1"/>
        </w:rPr>
        <w:t>указанных</w:t>
      </w:r>
      <w:r w:rsidRPr="00A8010F">
        <w:rPr>
          <w:spacing w:val="-3"/>
        </w:rPr>
        <w:t xml:space="preserve"> </w:t>
      </w:r>
      <w:r w:rsidRPr="00A8010F">
        <w:rPr>
          <w:spacing w:val="-1"/>
        </w:rPr>
        <w:t>объектов</w:t>
      </w:r>
      <w:r w:rsidRPr="00A8010F">
        <w:rPr>
          <w:spacing w:val="-3"/>
        </w:rPr>
        <w:t xml:space="preserve"> </w:t>
      </w:r>
      <w:r w:rsidRPr="00A8010F">
        <w:t>капитального</w:t>
      </w:r>
      <w:r w:rsidRPr="00A8010F">
        <w:rPr>
          <w:spacing w:val="85"/>
        </w:rPr>
        <w:t xml:space="preserve"> </w:t>
      </w:r>
      <w:r w:rsidRPr="00A8010F">
        <w:rPr>
          <w:spacing w:val="-1"/>
        </w:rPr>
        <w:t>строительства.</w:t>
      </w:r>
    </w:p>
    <w:p w14:paraId="560A3FC5" w14:textId="77777777" w:rsidR="008476BC" w:rsidRPr="00A8010F" w:rsidRDefault="008476BC" w:rsidP="00C26FE2">
      <w:pPr>
        <w:pStyle w:val="af0"/>
        <w:numPr>
          <w:ilvl w:val="0"/>
          <w:numId w:val="96"/>
        </w:numPr>
        <w:tabs>
          <w:tab w:val="left" w:pos="1109"/>
        </w:tabs>
        <w:suppressAutoHyphens w:val="0"/>
        <w:spacing w:after="0" w:line="240" w:lineRule="auto"/>
        <w:ind w:left="142" w:right="286" w:firstLine="709"/>
      </w:pPr>
      <w:r w:rsidRPr="00A8010F">
        <w:t>Не</w:t>
      </w:r>
      <w:r w:rsidRPr="00A8010F">
        <w:rPr>
          <w:spacing w:val="4"/>
        </w:rPr>
        <w:t xml:space="preserve"> </w:t>
      </w:r>
      <w:r w:rsidRPr="00A8010F">
        <w:t>требуется</w:t>
      </w:r>
      <w:r w:rsidRPr="00A8010F">
        <w:rPr>
          <w:spacing w:val="4"/>
        </w:rPr>
        <w:t xml:space="preserve"> </w:t>
      </w:r>
      <w:r w:rsidRPr="00A8010F">
        <w:rPr>
          <w:spacing w:val="-1"/>
        </w:rPr>
        <w:t>представление</w:t>
      </w:r>
      <w:r w:rsidRPr="00A8010F">
        <w:rPr>
          <w:spacing w:val="3"/>
        </w:rPr>
        <w:t xml:space="preserve"> </w:t>
      </w:r>
      <w:r w:rsidRPr="00A8010F">
        <w:t>указанных</w:t>
      </w:r>
      <w:r w:rsidRPr="00A8010F">
        <w:rPr>
          <w:spacing w:val="3"/>
        </w:rPr>
        <w:t xml:space="preserve"> </w:t>
      </w:r>
      <w:r w:rsidRPr="00A8010F">
        <w:t>в</w:t>
      </w:r>
      <w:r w:rsidRPr="00A8010F">
        <w:rPr>
          <w:spacing w:val="4"/>
        </w:rPr>
        <w:t xml:space="preserve"> </w:t>
      </w:r>
      <w:r w:rsidRPr="00A8010F">
        <w:t>части</w:t>
      </w:r>
      <w:r w:rsidRPr="00A8010F">
        <w:rPr>
          <w:spacing w:val="4"/>
        </w:rPr>
        <w:t xml:space="preserve"> </w:t>
      </w:r>
      <w:r w:rsidRPr="00A8010F">
        <w:t>13</w:t>
      </w:r>
      <w:r w:rsidRPr="00A8010F">
        <w:rPr>
          <w:spacing w:val="4"/>
        </w:rPr>
        <w:t xml:space="preserve"> </w:t>
      </w:r>
      <w:r w:rsidRPr="00A8010F">
        <w:t>настоящей</w:t>
      </w:r>
      <w:r w:rsidRPr="00A8010F">
        <w:rPr>
          <w:spacing w:val="4"/>
        </w:rPr>
        <w:t xml:space="preserve"> </w:t>
      </w:r>
      <w:r w:rsidRPr="00A8010F">
        <w:rPr>
          <w:spacing w:val="-1"/>
        </w:rPr>
        <w:t>статьи</w:t>
      </w:r>
      <w:r w:rsidRPr="00A8010F">
        <w:rPr>
          <w:spacing w:val="4"/>
        </w:rPr>
        <w:t xml:space="preserve"> </w:t>
      </w:r>
      <w:r w:rsidRPr="00A8010F">
        <w:rPr>
          <w:spacing w:val="-1"/>
        </w:rPr>
        <w:t>документов,</w:t>
      </w:r>
      <w:r w:rsidRPr="00A8010F">
        <w:rPr>
          <w:spacing w:val="60"/>
        </w:rPr>
        <w:t xml:space="preserve"> </w:t>
      </w:r>
      <w:r w:rsidRPr="00A8010F">
        <w:rPr>
          <w:spacing w:val="-1"/>
        </w:rPr>
        <w:t>подтверждающих</w:t>
      </w:r>
      <w:r w:rsidRPr="00A8010F">
        <w:rPr>
          <w:spacing w:val="10"/>
        </w:rPr>
        <w:t xml:space="preserve"> </w:t>
      </w:r>
      <w:r w:rsidRPr="00A8010F">
        <w:t>сведения</w:t>
      </w:r>
      <w:r w:rsidRPr="00A8010F">
        <w:rPr>
          <w:spacing w:val="11"/>
        </w:rPr>
        <w:t xml:space="preserve"> </w:t>
      </w:r>
      <w:r w:rsidRPr="00A8010F">
        <w:t>об</w:t>
      </w:r>
      <w:r w:rsidRPr="00A8010F">
        <w:rPr>
          <w:spacing w:val="9"/>
        </w:rPr>
        <w:t xml:space="preserve"> </w:t>
      </w:r>
      <w:r w:rsidRPr="00A8010F">
        <w:t>участниках</w:t>
      </w:r>
      <w:r w:rsidRPr="00A8010F">
        <w:rPr>
          <w:spacing w:val="10"/>
        </w:rPr>
        <w:t xml:space="preserve"> </w:t>
      </w:r>
      <w:r w:rsidRPr="00A8010F">
        <w:t>общественных</w:t>
      </w:r>
      <w:r w:rsidRPr="00A8010F">
        <w:rPr>
          <w:spacing w:val="11"/>
        </w:rPr>
        <w:t xml:space="preserve"> </w:t>
      </w:r>
      <w:r w:rsidRPr="00A8010F">
        <w:rPr>
          <w:spacing w:val="-1"/>
        </w:rPr>
        <w:t>обсуждений</w:t>
      </w:r>
      <w:r w:rsidRPr="00A8010F">
        <w:rPr>
          <w:spacing w:val="10"/>
        </w:rPr>
        <w:t xml:space="preserve"> </w:t>
      </w:r>
      <w:r w:rsidRPr="00A8010F">
        <w:rPr>
          <w:spacing w:val="-1"/>
        </w:rPr>
        <w:t>(фамилию,</w:t>
      </w:r>
      <w:r w:rsidRPr="00A8010F">
        <w:rPr>
          <w:spacing w:val="10"/>
        </w:rPr>
        <w:t xml:space="preserve"> </w:t>
      </w:r>
      <w:r w:rsidRPr="00A8010F">
        <w:t>имя,</w:t>
      </w:r>
      <w:r w:rsidRPr="00A8010F">
        <w:rPr>
          <w:spacing w:val="11"/>
        </w:rPr>
        <w:t xml:space="preserve"> </w:t>
      </w:r>
      <w:r w:rsidRPr="00A8010F">
        <w:t>отчество</w:t>
      </w:r>
      <w:r w:rsidRPr="00A8010F">
        <w:rPr>
          <w:spacing w:val="59"/>
        </w:rPr>
        <w:t xml:space="preserve"> </w:t>
      </w:r>
      <w:r w:rsidRPr="00A8010F">
        <w:t>(при</w:t>
      </w:r>
      <w:r w:rsidRPr="00A8010F">
        <w:rPr>
          <w:spacing w:val="42"/>
        </w:rPr>
        <w:t xml:space="preserve"> </w:t>
      </w:r>
      <w:r w:rsidRPr="00A8010F">
        <w:t>наличии),</w:t>
      </w:r>
      <w:r w:rsidRPr="00A8010F">
        <w:rPr>
          <w:spacing w:val="42"/>
        </w:rPr>
        <w:t xml:space="preserve"> </w:t>
      </w:r>
      <w:r w:rsidRPr="00A8010F">
        <w:rPr>
          <w:spacing w:val="-1"/>
        </w:rPr>
        <w:t>дату</w:t>
      </w:r>
      <w:r w:rsidRPr="00A8010F">
        <w:rPr>
          <w:spacing w:val="43"/>
        </w:rPr>
        <w:t xml:space="preserve"> </w:t>
      </w:r>
      <w:r w:rsidRPr="00A8010F">
        <w:rPr>
          <w:spacing w:val="-1"/>
        </w:rPr>
        <w:t>рождения,</w:t>
      </w:r>
      <w:r w:rsidRPr="00A8010F">
        <w:rPr>
          <w:spacing w:val="42"/>
        </w:rPr>
        <w:t xml:space="preserve"> </w:t>
      </w:r>
      <w:r w:rsidRPr="00A8010F">
        <w:t>адрес</w:t>
      </w:r>
      <w:r w:rsidRPr="00A8010F">
        <w:rPr>
          <w:spacing w:val="42"/>
        </w:rPr>
        <w:t xml:space="preserve"> </w:t>
      </w:r>
      <w:r w:rsidRPr="00A8010F">
        <w:t>места</w:t>
      </w:r>
      <w:r w:rsidRPr="00A8010F">
        <w:rPr>
          <w:spacing w:val="40"/>
        </w:rPr>
        <w:t xml:space="preserve"> </w:t>
      </w:r>
      <w:r w:rsidRPr="00A8010F">
        <w:rPr>
          <w:spacing w:val="-1"/>
        </w:rPr>
        <w:t>жительства</w:t>
      </w:r>
      <w:r w:rsidRPr="00A8010F">
        <w:rPr>
          <w:spacing w:val="42"/>
        </w:rPr>
        <w:t xml:space="preserve"> </w:t>
      </w:r>
      <w:r w:rsidRPr="00A8010F">
        <w:rPr>
          <w:spacing w:val="-1"/>
        </w:rPr>
        <w:t>(регистрации)</w:t>
      </w:r>
      <w:r w:rsidRPr="00A8010F">
        <w:rPr>
          <w:spacing w:val="46"/>
        </w:rPr>
        <w:t xml:space="preserve"> </w:t>
      </w:r>
      <w:r w:rsidRPr="00A8010F">
        <w:t>-</w:t>
      </w:r>
      <w:r w:rsidRPr="00A8010F">
        <w:rPr>
          <w:spacing w:val="42"/>
        </w:rPr>
        <w:t xml:space="preserve"> </w:t>
      </w:r>
      <w:r w:rsidRPr="00A8010F">
        <w:t>для</w:t>
      </w:r>
      <w:r w:rsidRPr="00A8010F">
        <w:rPr>
          <w:spacing w:val="42"/>
        </w:rPr>
        <w:t xml:space="preserve"> </w:t>
      </w:r>
      <w:r w:rsidRPr="00A8010F">
        <w:t>физических</w:t>
      </w:r>
      <w:r w:rsidRPr="00A8010F">
        <w:rPr>
          <w:spacing w:val="40"/>
        </w:rPr>
        <w:t xml:space="preserve"> </w:t>
      </w:r>
      <w:r w:rsidRPr="00A8010F">
        <w:t>лиц;</w:t>
      </w:r>
      <w:r w:rsidRPr="00A8010F">
        <w:rPr>
          <w:spacing w:val="59"/>
        </w:rPr>
        <w:t xml:space="preserve"> </w:t>
      </w:r>
      <w:r w:rsidRPr="00A8010F">
        <w:rPr>
          <w:spacing w:val="-1"/>
        </w:rPr>
        <w:t>наименование,</w:t>
      </w:r>
      <w:r w:rsidRPr="00A8010F">
        <w:rPr>
          <w:spacing w:val="3"/>
        </w:rPr>
        <w:t xml:space="preserve"> </w:t>
      </w:r>
      <w:r w:rsidRPr="00A8010F">
        <w:t>основной</w:t>
      </w:r>
      <w:r w:rsidRPr="00A8010F">
        <w:rPr>
          <w:spacing w:val="3"/>
        </w:rPr>
        <w:t xml:space="preserve"> </w:t>
      </w:r>
      <w:r w:rsidRPr="00A8010F">
        <w:rPr>
          <w:spacing w:val="-1"/>
        </w:rPr>
        <w:t>государственный</w:t>
      </w:r>
      <w:r w:rsidRPr="00A8010F">
        <w:rPr>
          <w:spacing w:val="3"/>
        </w:rPr>
        <w:t xml:space="preserve"> </w:t>
      </w:r>
      <w:r w:rsidRPr="00A8010F">
        <w:t>регистрационный</w:t>
      </w:r>
      <w:r w:rsidRPr="00A8010F">
        <w:rPr>
          <w:spacing w:val="2"/>
        </w:rPr>
        <w:t xml:space="preserve"> </w:t>
      </w:r>
      <w:r w:rsidRPr="00A8010F">
        <w:t>номер,</w:t>
      </w:r>
      <w:r w:rsidRPr="00A8010F">
        <w:rPr>
          <w:spacing w:val="3"/>
        </w:rPr>
        <w:t xml:space="preserve"> </w:t>
      </w:r>
      <w:r w:rsidRPr="00A8010F">
        <w:t>место</w:t>
      </w:r>
      <w:r w:rsidRPr="00A8010F">
        <w:rPr>
          <w:spacing w:val="3"/>
        </w:rPr>
        <w:t xml:space="preserve"> </w:t>
      </w:r>
      <w:r w:rsidRPr="00A8010F">
        <w:rPr>
          <w:spacing w:val="-1"/>
        </w:rPr>
        <w:t>нахождения</w:t>
      </w:r>
      <w:r w:rsidRPr="00A8010F">
        <w:rPr>
          <w:spacing w:val="3"/>
        </w:rPr>
        <w:t xml:space="preserve"> </w:t>
      </w:r>
      <w:r w:rsidRPr="00A8010F">
        <w:t>и</w:t>
      </w:r>
      <w:r w:rsidRPr="00A8010F">
        <w:rPr>
          <w:spacing w:val="3"/>
        </w:rPr>
        <w:t xml:space="preserve"> </w:t>
      </w:r>
      <w:r w:rsidRPr="00A8010F">
        <w:t>адрес</w:t>
      </w:r>
      <w:r w:rsidRPr="00A8010F">
        <w:rPr>
          <w:spacing w:val="8"/>
        </w:rPr>
        <w:t xml:space="preserve"> </w:t>
      </w:r>
      <w:r w:rsidRPr="00A8010F">
        <w:t>-</w:t>
      </w:r>
      <w:r w:rsidRPr="00A8010F">
        <w:rPr>
          <w:spacing w:val="71"/>
        </w:rPr>
        <w:t xml:space="preserve"> </w:t>
      </w:r>
      <w:r w:rsidRPr="00A8010F">
        <w:t>для</w:t>
      </w:r>
      <w:r w:rsidRPr="00A8010F">
        <w:rPr>
          <w:spacing w:val="17"/>
        </w:rPr>
        <w:t xml:space="preserve"> </w:t>
      </w:r>
      <w:r w:rsidRPr="00A8010F">
        <w:t>юридических</w:t>
      </w:r>
      <w:r w:rsidRPr="00A8010F">
        <w:rPr>
          <w:spacing w:val="17"/>
        </w:rPr>
        <w:t xml:space="preserve"> </w:t>
      </w:r>
      <w:r w:rsidRPr="00A8010F">
        <w:t>лиц),</w:t>
      </w:r>
      <w:r w:rsidRPr="00A8010F">
        <w:rPr>
          <w:spacing w:val="16"/>
        </w:rPr>
        <w:t xml:space="preserve"> </w:t>
      </w:r>
      <w:r w:rsidRPr="00A8010F">
        <w:t>если</w:t>
      </w:r>
      <w:r w:rsidRPr="00A8010F">
        <w:rPr>
          <w:spacing w:val="17"/>
        </w:rPr>
        <w:t xml:space="preserve"> </w:t>
      </w:r>
      <w:r w:rsidRPr="00A8010F">
        <w:rPr>
          <w:spacing w:val="-1"/>
        </w:rPr>
        <w:t>данными</w:t>
      </w:r>
      <w:r w:rsidRPr="00A8010F">
        <w:rPr>
          <w:spacing w:val="16"/>
        </w:rPr>
        <w:t xml:space="preserve"> </w:t>
      </w:r>
      <w:r w:rsidRPr="00A8010F">
        <w:t>лицами</w:t>
      </w:r>
      <w:r w:rsidRPr="00A8010F">
        <w:rPr>
          <w:spacing w:val="16"/>
        </w:rPr>
        <w:t xml:space="preserve"> </w:t>
      </w:r>
      <w:r w:rsidRPr="00A8010F">
        <w:rPr>
          <w:spacing w:val="-1"/>
        </w:rPr>
        <w:t>вносятся</w:t>
      </w:r>
      <w:r w:rsidRPr="00A8010F">
        <w:rPr>
          <w:spacing w:val="16"/>
        </w:rPr>
        <w:t xml:space="preserve"> </w:t>
      </w:r>
      <w:r w:rsidRPr="00A8010F">
        <w:t>предложения</w:t>
      </w:r>
      <w:r w:rsidRPr="00A8010F">
        <w:rPr>
          <w:spacing w:val="17"/>
        </w:rPr>
        <w:t xml:space="preserve"> </w:t>
      </w:r>
      <w:r w:rsidRPr="00A8010F">
        <w:t>и</w:t>
      </w:r>
      <w:r w:rsidRPr="00A8010F">
        <w:rPr>
          <w:spacing w:val="16"/>
        </w:rPr>
        <w:t xml:space="preserve"> </w:t>
      </w:r>
      <w:r w:rsidRPr="00A8010F">
        <w:t>замечания,</w:t>
      </w:r>
      <w:r w:rsidRPr="00A8010F">
        <w:rPr>
          <w:spacing w:val="17"/>
        </w:rPr>
        <w:t xml:space="preserve"> </w:t>
      </w:r>
      <w:r w:rsidRPr="00A8010F">
        <w:rPr>
          <w:spacing w:val="-1"/>
        </w:rPr>
        <w:t>касающиеся</w:t>
      </w:r>
      <w:r w:rsidRPr="00A8010F">
        <w:rPr>
          <w:spacing w:val="45"/>
        </w:rPr>
        <w:t xml:space="preserve"> </w:t>
      </w:r>
      <w:r w:rsidRPr="00A8010F">
        <w:t>проекта,</w:t>
      </w:r>
      <w:r w:rsidRPr="00A8010F">
        <w:rPr>
          <w:spacing w:val="52"/>
        </w:rPr>
        <w:t xml:space="preserve"> </w:t>
      </w:r>
      <w:r w:rsidRPr="00A8010F">
        <w:t>подлежащего</w:t>
      </w:r>
      <w:r w:rsidRPr="00A8010F">
        <w:rPr>
          <w:spacing w:val="51"/>
        </w:rPr>
        <w:t xml:space="preserve"> </w:t>
      </w:r>
      <w:r w:rsidRPr="00A8010F">
        <w:rPr>
          <w:spacing w:val="-1"/>
        </w:rPr>
        <w:t>рассмотрению</w:t>
      </w:r>
      <w:r w:rsidRPr="00A8010F">
        <w:rPr>
          <w:spacing w:val="50"/>
        </w:rPr>
        <w:t xml:space="preserve"> </w:t>
      </w:r>
      <w:r w:rsidRPr="00A8010F">
        <w:t>на</w:t>
      </w:r>
      <w:r w:rsidRPr="00A8010F">
        <w:rPr>
          <w:spacing w:val="51"/>
        </w:rPr>
        <w:t xml:space="preserve"> </w:t>
      </w:r>
      <w:r w:rsidRPr="00A8010F">
        <w:t>общественных</w:t>
      </w:r>
      <w:r w:rsidRPr="00A8010F">
        <w:rPr>
          <w:spacing w:val="50"/>
        </w:rPr>
        <w:t xml:space="preserve"> </w:t>
      </w:r>
      <w:r w:rsidRPr="00A8010F">
        <w:rPr>
          <w:spacing w:val="-1"/>
        </w:rPr>
        <w:t>обсуждениях,</w:t>
      </w:r>
      <w:r w:rsidRPr="00A8010F">
        <w:rPr>
          <w:spacing w:val="51"/>
        </w:rPr>
        <w:t xml:space="preserve"> </w:t>
      </w:r>
      <w:r w:rsidRPr="00A8010F">
        <w:rPr>
          <w:spacing w:val="-1"/>
        </w:rPr>
        <w:t>посредством</w:t>
      </w:r>
      <w:r w:rsidRPr="00A8010F">
        <w:rPr>
          <w:spacing w:val="61"/>
        </w:rPr>
        <w:t xml:space="preserve"> </w:t>
      </w:r>
      <w:r w:rsidRPr="00A8010F">
        <w:rPr>
          <w:spacing w:val="-1"/>
        </w:rPr>
        <w:t>официального</w:t>
      </w:r>
      <w:r w:rsidRPr="00A8010F">
        <w:rPr>
          <w:spacing w:val="-3"/>
        </w:rPr>
        <w:t xml:space="preserve"> </w:t>
      </w:r>
      <w:r w:rsidRPr="00A8010F">
        <w:t>сайта</w:t>
      </w:r>
      <w:r w:rsidRPr="00A8010F">
        <w:rPr>
          <w:spacing w:val="-3"/>
        </w:rPr>
        <w:t xml:space="preserve"> </w:t>
      </w:r>
      <w:r w:rsidRPr="00A8010F">
        <w:t>или</w:t>
      </w:r>
      <w:r w:rsidRPr="00A8010F">
        <w:rPr>
          <w:spacing w:val="-3"/>
        </w:rPr>
        <w:t xml:space="preserve"> </w:t>
      </w:r>
      <w:r w:rsidRPr="00A8010F">
        <w:rPr>
          <w:spacing w:val="-1"/>
        </w:rPr>
        <w:t>информационных</w:t>
      </w:r>
      <w:r w:rsidRPr="00A8010F">
        <w:rPr>
          <w:spacing w:val="-3"/>
        </w:rPr>
        <w:t xml:space="preserve"> </w:t>
      </w:r>
      <w:r w:rsidRPr="00A8010F">
        <w:t>систем</w:t>
      </w:r>
      <w:r w:rsidRPr="00A8010F">
        <w:rPr>
          <w:spacing w:val="-2"/>
        </w:rPr>
        <w:t xml:space="preserve"> </w:t>
      </w:r>
      <w:r w:rsidRPr="00A8010F">
        <w:t>(при</w:t>
      </w:r>
      <w:r w:rsidRPr="00A8010F">
        <w:rPr>
          <w:spacing w:val="-4"/>
        </w:rPr>
        <w:t xml:space="preserve"> </w:t>
      </w:r>
      <w:r w:rsidRPr="00A8010F">
        <w:t>условии,</w:t>
      </w:r>
      <w:r w:rsidRPr="00A8010F">
        <w:rPr>
          <w:spacing w:val="-3"/>
        </w:rPr>
        <w:t xml:space="preserve"> </w:t>
      </w:r>
      <w:r w:rsidRPr="00A8010F">
        <w:t>что</w:t>
      </w:r>
      <w:r w:rsidRPr="00A8010F">
        <w:rPr>
          <w:spacing w:val="-3"/>
        </w:rPr>
        <w:t xml:space="preserve"> </w:t>
      </w:r>
      <w:r w:rsidRPr="00A8010F">
        <w:t>эти</w:t>
      </w:r>
      <w:r w:rsidRPr="00A8010F">
        <w:rPr>
          <w:spacing w:val="-3"/>
        </w:rPr>
        <w:t xml:space="preserve"> </w:t>
      </w:r>
      <w:r w:rsidRPr="00A8010F">
        <w:t>сведения</w:t>
      </w:r>
      <w:r w:rsidRPr="00A8010F">
        <w:rPr>
          <w:spacing w:val="-2"/>
        </w:rPr>
        <w:t xml:space="preserve"> </w:t>
      </w:r>
      <w:r w:rsidRPr="00A8010F">
        <w:rPr>
          <w:spacing w:val="-1"/>
        </w:rPr>
        <w:t>содержатся</w:t>
      </w:r>
      <w:r w:rsidRPr="00A8010F">
        <w:rPr>
          <w:spacing w:val="-3"/>
        </w:rPr>
        <w:t xml:space="preserve"> </w:t>
      </w:r>
      <w:r w:rsidRPr="00A8010F">
        <w:t>на</w:t>
      </w:r>
      <w:r w:rsidRPr="00A8010F">
        <w:rPr>
          <w:spacing w:val="67"/>
        </w:rPr>
        <w:t xml:space="preserve"> </w:t>
      </w:r>
      <w:r w:rsidRPr="00A8010F">
        <w:rPr>
          <w:spacing w:val="-1"/>
        </w:rPr>
        <w:t>официальном</w:t>
      </w:r>
      <w:r w:rsidRPr="00A8010F">
        <w:rPr>
          <w:spacing w:val="15"/>
        </w:rPr>
        <w:t xml:space="preserve"> </w:t>
      </w:r>
      <w:r w:rsidRPr="00A8010F">
        <w:t>сайте</w:t>
      </w:r>
      <w:r w:rsidRPr="00A8010F">
        <w:rPr>
          <w:spacing w:val="15"/>
        </w:rPr>
        <w:t xml:space="preserve"> </w:t>
      </w:r>
      <w:r w:rsidRPr="00A8010F">
        <w:rPr>
          <w:spacing w:val="-1"/>
        </w:rPr>
        <w:t>или</w:t>
      </w:r>
      <w:r w:rsidRPr="00A8010F">
        <w:rPr>
          <w:spacing w:val="15"/>
        </w:rPr>
        <w:t xml:space="preserve"> </w:t>
      </w:r>
      <w:r w:rsidRPr="00A8010F">
        <w:t>в</w:t>
      </w:r>
      <w:r w:rsidRPr="00A8010F">
        <w:rPr>
          <w:spacing w:val="14"/>
        </w:rPr>
        <w:t xml:space="preserve"> </w:t>
      </w:r>
      <w:r w:rsidRPr="00A8010F">
        <w:t>информационных</w:t>
      </w:r>
      <w:r w:rsidRPr="00A8010F">
        <w:rPr>
          <w:spacing w:val="14"/>
        </w:rPr>
        <w:t xml:space="preserve"> </w:t>
      </w:r>
      <w:r w:rsidRPr="00A8010F">
        <w:t>системах).</w:t>
      </w:r>
      <w:r w:rsidRPr="00A8010F">
        <w:rPr>
          <w:spacing w:val="15"/>
        </w:rPr>
        <w:t xml:space="preserve"> </w:t>
      </w:r>
      <w:r w:rsidRPr="00A8010F">
        <w:rPr>
          <w:spacing w:val="-1"/>
        </w:rPr>
        <w:t>При</w:t>
      </w:r>
      <w:r w:rsidRPr="00A8010F">
        <w:rPr>
          <w:spacing w:val="15"/>
        </w:rPr>
        <w:t xml:space="preserve"> </w:t>
      </w:r>
      <w:r w:rsidRPr="00A8010F">
        <w:t>этом</w:t>
      </w:r>
      <w:r w:rsidRPr="00A8010F">
        <w:rPr>
          <w:spacing w:val="15"/>
        </w:rPr>
        <w:t xml:space="preserve"> </w:t>
      </w:r>
      <w:r w:rsidRPr="00A8010F">
        <w:rPr>
          <w:spacing w:val="-1"/>
        </w:rPr>
        <w:t>для</w:t>
      </w:r>
      <w:r w:rsidRPr="00A8010F">
        <w:rPr>
          <w:spacing w:val="15"/>
        </w:rPr>
        <w:t xml:space="preserve"> </w:t>
      </w:r>
      <w:r w:rsidRPr="00A8010F">
        <w:rPr>
          <w:spacing w:val="-1"/>
        </w:rPr>
        <w:t>подтверждения</w:t>
      </w:r>
      <w:r w:rsidRPr="00A8010F">
        <w:rPr>
          <w:spacing w:val="15"/>
        </w:rPr>
        <w:t xml:space="preserve"> </w:t>
      </w:r>
      <w:r w:rsidRPr="00A8010F">
        <w:rPr>
          <w:spacing w:val="-1"/>
        </w:rPr>
        <w:t>сведений,</w:t>
      </w:r>
      <w:r w:rsidRPr="00A8010F">
        <w:rPr>
          <w:spacing w:val="69"/>
        </w:rPr>
        <w:t xml:space="preserve"> </w:t>
      </w:r>
      <w:r w:rsidRPr="00A8010F">
        <w:t>указанных</w:t>
      </w:r>
      <w:r w:rsidRPr="00A8010F">
        <w:rPr>
          <w:spacing w:val="-6"/>
        </w:rPr>
        <w:t xml:space="preserve"> </w:t>
      </w:r>
      <w:r w:rsidRPr="00A8010F">
        <w:t>в</w:t>
      </w:r>
      <w:r w:rsidRPr="00A8010F">
        <w:rPr>
          <w:spacing w:val="-5"/>
        </w:rPr>
        <w:t xml:space="preserve"> </w:t>
      </w:r>
      <w:r w:rsidRPr="00A8010F">
        <w:t>части</w:t>
      </w:r>
      <w:r w:rsidRPr="00A8010F">
        <w:rPr>
          <w:spacing w:val="-5"/>
        </w:rPr>
        <w:t xml:space="preserve"> </w:t>
      </w:r>
      <w:r w:rsidRPr="00A8010F">
        <w:t>13</w:t>
      </w:r>
      <w:r w:rsidRPr="00A8010F">
        <w:rPr>
          <w:spacing w:val="-4"/>
        </w:rPr>
        <w:t xml:space="preserve"> </w:t>
      </w:r>
      <w:r w:rsidRPr="00A8010F">
        <w:t>настоящей</w:t>
      </w:r>
      <w:r w:rsidRPr="00A8010F">
        <w:rPr>
          <w:spacing w:val="-4"/>
        </w:rPr>
        <w:t xml:space="preserve"> </w:t>
      </w:r>
      <w:r w:rsidRPr="00A8010F">
        <w:rPr>
          <w:spacing w:val="-1"/>
        </w:rPr>
        <w:t>статьи,</w:t>
      </w:r>
      <w:r w:rsidRPr="00A8010F">
        <w:rPr>
          <w:spacing w:val="-4"/>
        </w:rPr>
        <w:t xml:space="preserve"> </w:t>
      </w:r>
      <w:r w:rsidRPr="00A8010F">
        <w:t>может</w:t>
      </w:r>
      <w:r w:rsidRPr="00A8010F">
        <w:rPr>
          <w:spacing w:val="-4"/>
        </w:rPr>
        <w:t xml:space="preserve"> </w:t>
      </w:r>
      <w:r w:rsidRPr="00A8010F">
        <w:t>использоваться</w:t>
      </w:r>
      <w:r w:rsidRPr="00A8010F">
        <w:rPr>
          <w:spacing w:val="-4"/>
        </w:rPr>
        <w:t xml:space="preserve"> </w:t>
      </w:r>
      <w:r w:rsidRPr="00A8010F">
        <w:t>единая</w:t>
      </w:r>
      <w:r w:rsidRPr="00A8010F">
        <w:rPr>
          <w:spacing w:val="-5"/>
        </w:rPr>
        <w:t xml:space="preserve"> </w:t>
      </w:r>
      <w:r w:rsidRPr="00A8010F">
        <w:t>система</w:t>
      </w:r>
      <w:r w:rsidRPr="00A8010F">
        <w:rPr>
          <w:spacing w:val="-3"/>
        </w:rPr>
        <w:t xml:space="preserve"> </w:t>
      </w:r>
      <w:r w:rsidRPr="00A8010F">
        <w:rPr>
          <w:spacing w:val="-1"/>
        </w:rPr>
        <w:t>идентификации</w:t>
      </w:r>
      <w:r w:rsidRPr="00A8010F">
        <w:rPr>
          <w:spacing w:val="-4"/>
        </w:rPr>
        <w:t xml:space="preserve"> </w:t>
      </w:r>
      <w:r w:rsidRPr="00A8010F">
        <w:t>и</w:t>
      </w:r>
      <w:r w:rsidRPr="00A8010F">
        <w:rPr>
          <w:spacing w:val="36"/>
        </w:rPr>
        <w:t xml:space="preserve"> </w:t>
      </w:r>
      <w:r w:rsidRPr="00A8010F">
        <w:rPr>
          <w:spacing w:val="-1"/>
        </w:rPr>
        <w:t>аутентификации.</w:t>
      </w:r>
    </w:p>
    <w:p w14:paraId="623D45ED" w14:textId="77777777" w:rsidR="008476BC" w:rsidRPr="00A8010F" w:rsidRDefault="008476BC" w:rsidP="00C26FE2">
      <w:pPr>
        <w:pStyle w:val="af0"/>
        <w:numPr>
          <w:ilvl w:val="0"/>
          <w:numId w:val="96"/>
        </w:numPr>
        <w:tabs>
          <w:tab w:val="left" w:pos="1191"/>
        </w:tabs>
        <w:suppressAutoHyphens w:val="0"/>
        <w:spacing w:after="0" w:line="240" w:lineRule="auto"/>
        <w:ind w:left="142" w:right="286" w:firstLine="709"/>
      </w:pPr>
      <w:r w:rsidRPr="00A8010F">
        <w:t>Обработка</w:t>
      </w:r>
      <w:r w:rsidRPr="00A8010F">
        <w:rPr>
          <w:spacing w:val="25"/>
        </w:rPr>
        <w:t xml:space="preserve"> </w:t>
      </w:r>
      <w:r w:rsidRPr="00A8010F">
        <w:rPr>
          <w:spacing w:val="-1"/>
        </w:rPr>
        <w:t>персональных</w:t>
      </w:r>
      <w:r w:rsidRPr="00A8010F">
        <w:rPr>
          <w:spacing w:val="26"/>
        </w:rPr>
        <w:t xml:space="preserve"> </w:t>
      </w:r>
      <w:r w:rsidRPr="00A8010F">
        <w:t>данных</w:t>
      </w:r>
      <w:r w:rsidRPr="00A8010F">
        <w:rPr>
          <w:spacing w:val="24"/>
        </w:rPr>
        <w:t xml:space="preserve"> </w:t>
      </w:r>
      <w:r w:rsidRPr="00A8010F">
        <w:t>участников</w:t>
      </w:r>
      <w:r w:rsidRPr="00A8010F">
        <w:rPr>
          <w:spacing w:val="26"/>
        </w:rPr>
        <w:t xml:space="preserve"> </w:t>
      </w:r>
      <w:r w:rsidRPr="00A8010F">
        <w:t>общественных</w:t>
      </w:r>
      <w:r w:rsidRPr="00A8010F">
        <w:rPr>
          <w:spacing w:val="25"/>
        </w:rPr>
        <w:t xml:space="preserve"> </w:t>
      </w:r>
      <w:r w:rsidRPr="00A8010F">
        <w:rPr>
          <w:spacing w:val="-1"/>
        </w:rPr>
        <w:t>обсуждений</w:t>
      </w:r>
      <w:r w:rsidRPr="00A8010F">
        <w:rPr>
          <w:spacing w:val="26"/>
        </w:rPr>
        <w:t xml:space="preserve"> </w:t>
      </w:r>
      <w:r w:rsidRPr="00A8010F">
        <w:t>или</w:t>
      </w:r>
      <w:r w:rsidRPr="00A8010F">
        <w:rPr>
          <w:spacing w:val="42"/>
        </w:rPr>
        <w:t xml:space="preserve"> </w:t>
      </w:r>
      <w:r w:rsidRPr="00A8010F">
        <w:rPr>
          <w:spacing w:val="-1"/>
        </w:rPr>
        <w:t>публичных</w:t>
      </w:r>
      <w:r w:rsidRPr="00A8010F">
        <w:rPr>
          <w:spacing w:val="33"/>
        </w:rPr>
        <w:t xml:space="preserve"> </w:t>
      </w:r>
      <w:r w:rsidRPr="00A8010F">
        <w:rPr>
          <w:spacing w:val="-1"/>
        </w:rPr>
        <w:t>слушаний</w:t>
      </w:r>
      <w:r w:rsidRPr="00A8010F">
        <w:rPr>
          <w:spacing w:val="32"/>
        </w:rPr>
        <w:t xml:space="preserve"> </w:t>
      </w:r>
      <w:r w:rsidRPr="00A8010F">
        <w:rPr>
          <w:spacing w:val="-1"/>
        </w:rPr>
        <w:t>осуществляется</w:t>
      </w:r>
      <w:r w:rsidRPr="00A8010F">
        <w:rPr>
          <w:spacing w:val="33"/>
        </w:rPr>
        <w:t xml:space="preserve"> </w:t>
      </w:r>
      <w:r w:rsidRPr="00A8010F">
        <w:t>с</w:t>
      </w:r>
      <w:r w:rsidRPr="00A8010F">
        <w:rPr>
          <w:spacing w:val="32"/>
        </w:rPr>
        <w:t xml:space="preserve"> </w:t>
      </w:r>
      <w:r w:rsidRPr="00A8010F">
        <w:t>учетом</w:t>
      </w:r>
      <w:r w:rsidRPr="00A8010F">
        <w:rPr>
          <w:spacing w:val="34"/>
        </w:rPr>
        <w:t xml:space="preserve"> </w:t>
      </w:r>
      <w:r w:rsidRPr="00A8010F">
        <w:rPr>
          <w:spacing w:val="-1"/>
        </w:rPr>
        <w:t>требований,</w:t>
      </w:r>
      <w:r w:rsidRPr="00A8010F">
        <w:rPr>
          <w:spacing w:val="31"/>
        </w:rPr>
        <w:t xml:space="preserve"> </w:t>
      </w:r>
      <w:r w:rsidRPr="00A8010F">
        <w:t>установленных</w:t>
      </w:r>
      <w:r w:rsidRPr="00A8010F">
        <w:rPr>
          <w:spacing w:val="33"/>
        </w:rPr>
        <w:t xml:space="preserve"> </w:t>
      </w:r>
      <w:r w:rsidRPr="00A8010F">
        <w:rPr>
          <w:spacing w:val="-1"/>
        </w:rPr>
        <w:t>Федеральным</w:t>
      </w:r>
      <w:r w:rsidRPr="00A8010F">
        <w:rPr>
          <w:spacing w:val="93"/>
        </w:rPr>
        <w:t xml:space="preserve"> </w:t>
      </w:r>
      <w:r w:rsidRPr="00A8010F">
        <w:t xml:space="preserve">законом от 27 июля 2006 года № </w:t>
      </w:r>
      <w:hyperlink r:id="rId68">
        <w:r w:rsidRPr="00A8010F">
          <w:rPr>
            <w:spacing w:val="-1"/>
          </w:rPr>
          <w:t>152-ФЗ</w:t>
        </w:r>
      </w:hyperlink>
      <w:r w:rsidRPr="00A8010F">
        <w:rPr>
          <w:spacing w:val="-1"/>
        </w:rPr>
        <w:t xml:space="preserve"> </w:t>
      </w:r>
      <w:r w:rsidRPr="00A8010F">
        <w:t>«О персональных данных».</w:t>
      </w:r>
    </w:p>
    <w:p w14:paraId="63B07B5F" w14:textId="77777777" w:rsidR="008476BC" w:rsidRPr="00A8010F" w:rsidRDefault="008476BC" w:rsidP="00C26FE2">
      <w:pPr>
        <w:pStyle w:val="af0"/>
        <w:numPr>
          <w:ilvl w:val="0"/>
          <w:numId w:val="96"/>
        </w:numPr>
        <w:tabs>
          <w:tab w:val="left" w:pos="1045"/>
        </w:tabs>
        <w:suppressAutoHyphens w:val="0"/>
        <w:spacing w:after="0" w:line="240" w:lineRule="auto"/>
        <w:ind w:left="142" w:right="286" w:firstLine="709"/>
      </w:pPr>
      <w:r w:rsidRPr="00A8010F">
        <w:t>Предложения и замечания, внесенные в</w:t>
      </w:r>
      <w:r w:rsidRPr="00A8010F">
        <w:rPr>
          <w:spacing w:val="-1"/>
        </w:rPr>
        <w:t xml:space="preserve"> </w:t>
      </w:r>
      <w:r w:rsidRPr="00A8010F">
        <w:t>соответствии с частью 11 настоящей статьи, не</w:t>
      </w:r>
      <w:r w:rsidRPr="00A8010F">
        <w:rPr>
          <w:spacing w:val="22"/>
        </w:rPr>
        <w:t xml:space="preserve"> </w:t>
      </w:r>
      <w:r w:rsidRPr="00A8010F">
        <w:rPr>
          <w:spacing w:val="-1"/>
        </w:rPr>
        <w:t>рассматриваются</w:t>
      </w:r>
      <w:r w:rsidRPr="00A8010F">
        <w:rPr>
          <w:spacing w:val="30"/>
        </w:rPr>
        <w:t xml:space="preserve"> </w:t>
      </w:r>
      <w:r w:rsidRPr="00A8010F">
        <w:t>в</w:t>
      </w:r>
      <w:r w:rsidRPr="00A8010F">
        <w:rPr>
          <w:spacing w:val="29"/>
        </w:rPr>
        <w:t xml:space="preserve"> </w:t>
      </w:r>
      <w:r w:rsidRPr="00A8010F">
        <w:rPr>
          <w:spacing w:val="-1"/>
        </w:rPr>
        <w:t>случае</w:t>
      </w:r>
      <w:r w:rsidRPr="00A8010F">
        <w:rPr>
          <w:spacing w:val="29"/>
        </w:rPr>
        <w:t xml:space="preserve"> </w:t>
      </w:r>
      <w:r w:rsidRPr="00A8010F">
        <w:rPr>
          <w:spacing w:val="-1"/>
        </w:rPr>
        <w:t>выявления</w:t>
      </w:r>
      <w:r w:rsidRPr="00A8010F">
        <w:rPr>
          <w:spacing w:val="29"/>
        </w:rPr>
        <w:t xml:space="preserve"> </w:t>
      </w:r>
      <w:r w:rsidRPr="00A8010F">
        <w:rPr>
          <w:spacing w:val="-1"/>
        </w:rPr>
        <w:t>факта</w:t>
      </w:r>
      <w:r w:rsidRPr="00A8010F">
        <w:rPr>
          <w:spacing w:val="29"/>
        </w:rPr>
        <w:t xml:space="preserve"> </w:t>
      </w:r>
      <w:r w:rsidRPr="00A8010F">
        <w:rPr>
          <w:spacing w:val="-1"/>
        </w:rPr>
        <w:t>представления</w:t>
      </w:r>
      <w:r w:rsidRPr="00A8010F">
        <w:rPr>
          <w:spacing w:val="30"/>
        </w:rPr>
        <w:t xml:space="preserve"> </w:t>
      </w:r>
      <w:r w:rsidRPr="00A8010F">
        <w:rPr>
          <w:spacing w:val="-1"/>
        </w:rPr>
        <w:t>участником</w:t>
      </w:r>
      <w:r w:rsidRPr="00A8010F">
        <w:rPr>
          <w:spacing w:val="28"/>
        </w:rPr>
        <w:t xml:space="preserve"> </w:t>
      </w:r>
      <w:r w:rsidRPr="00A8010F">
        <w:rPr>
          <w:spacing w:val="-1"/>
        </w:rPr>
        <w:t>общественных</w:t>
      </w:r>
      <w:r w:rsidRPr="00A8010F">
        <w:rPr>
          <w:spacing w:val="121"/>
        </w:rPr>
        <w:t xml:space="preserve"> </w:t>
      </w:r>
      <w:r w:rsidRPr="00A8010F">
        <w:rPr>
          <w:spacing w:val="-1"/>
        </w:rPr>
        <w:t>обсуждений</w:t>
      </w:r>
      <w:r w:rsidRPr="00A8010F">
        <w:t xml:space="preserve"> или </w:t>
      </w:r>
      <w:r w:rsidRPr="00A8010F">
        <w:rPr>
          <w:spacing w:val="-1"/>
        </w:rPr>
        <w:t>публичных</w:t>
      </w:r>
      <w:r w:rsidRPr="00A8010F">
        <w:t xml:space="preserve"> </w:t>
      </w:r>
      <w:r w:rsidRPr="00A8010F">
        <w:rPr>
          <w:spacing w:val="-1"/>
        </w:rPr>
        <w:t>слушаний</w:t>
      </w:r>
      <w:r w:rsidRPr="00A8010F">
        <w:rPr>
          <w:spacing w:val="1"/>
        </w:rPr>
        <w:t xml:space="preserve"> </w:t>
      </w:r>
      <w:r w:rsidRPr="00A8010F">
        <w:rPr>
          <w:spacing w:val="-1"/>
        </w:rPr>
        <w:t>недостоверных</w:t>
      </w:r>
      <w:r w:rsidRPr="00A8010F">
        <w:t xml:space="preserve"> сведений.</w:t>
      </w:r>
    </w:p>
    <w:p w14:paraId="0479E965" w14:textId="77777777" w:rsidR="008476BC" w:rsidRPr="00A8010F" w:rsidRDefault="008476BC" w:rsidP="00C26FE2">
      <w:pPr>
        <w:pStyle w:val="af0"/>
        <w:numPr>
          <w:ilvl w:val="0"/>
          <w:numId w:val="96"/>
        </w:numPr>
        <w:tabs>
          <w:tab w:val="left" w:pos="1070"/>
        </w:tabs>
        <w:suppressAutoHyphens w:val="0"/>
        <w:spacing w:after="0" w:line="240" w:lineRule="auto"/>
        <w:ind w:left="142" w:right="286" w:firstLine="709"/>
      </w:pPr>
      <w:r w:rsidRPr="00A8010F">
        <w:lastRenderedPageBreak/>
        <w:t>Организатором</w:t>
      </w:r>
      <w:r w:rsidRPr="00A8010F">
        <w:rPr>
          <w:spacing w:val="24"/>
        </w:rPr>
        <w:t xml:space="preserve"> </w:t>
      </w:r>
      <w:r w:rsidRPr="00A8010F">
        <w:rPr>
          <w:spacing w:val="-1"/>
        </w:rPr>
        <w:t>общественных</w:t>
      </w:r>
      <w:r w:rsidRPr="00A8010F">
        <w:rPr>
          <w:spacing w:val="25"/>
        </w:rPr>
        <w:t xml:space="preserve"> </w:t>
      </w:r>
      <w:r w:rsidRPr="00A8010F">
        <w:rPr>
          <w:spacing w:val="-1"/>
        </w:rPr>
        <w:t>обсуждений</w:t>
      </w:r>
      <w:r w:rsidRPr="00A8010F">
        <w:rPr>
          <w:spacing w:val="24"/>
        </w:rPr>
        <w:t xml:space="preserve"> </w:t>
      </w:r>
      <w:r w:rsidRPr="00A8010F">
        <w:t>или</w:t>
      </w:r>
      <w:r w:rsidRPr="00A8010F">
        <w:rPr>
          <w:spacing w:val="25"/>
        </w:rPr>
        <w:t xml:space="preserve"> </w:t>
      </w:r>
      <w:r w:rsidRPr="00A8010F">
        <w:rPr>
          <w:spacing w:val="-1"/>
        </w:rPr>
        <w:t>публичных</w:t>
      </w:r>
      <w:r w:rsidRPr="00A8010F">
        <w:rPr>
          <w:spacing w:val="25"/>
        </w:rPr>
        <w:t xml:space="preserve"> </w:t>
      </w:r>
      <w:r w:rsidRPr="00A8010F">
        <w:rPr>
          <w:spacing w:val="-1"/>
        </w:rPr>
        <w:t>слушаний</w:t>
      </w:r>
      <w:r w:rsidRPr="00A8010F">
        <w:rPr>
          <w:spacing w:val="25"/>
        </w:rPr>
        <w:t xml:space="preserve"> </w:t>
      </w:r>
      <w:r w:rsidRPr="00A8010F">
        <w:t>обеспечивается</w:t>
      </w:r>
      <w:r w:rsidRPr="00A8010F">
        <w:rPr>
          <w:spacing w:val="65"/>
        </w:rPr>
        <w:t xml:space="preserve"> </w:t>
      </w:r>
      <w:r w:rsidRPr="00A8010F">
        <w:rPr>
          <w:spacing w:val="-1"/>
        </w:rPr>
        <w:t>равный</w:t>
      </w:r>
      <w:r w:rsidRPr="00A8010F">
        <w:t xml:space="preserve"> доступ к проекту, </w:t>
      </w:r>
      <w:r w:rsidRPr="00A8010F">
        <w:rPr>
          <w:spacing w:val="-1"/>
        </w:rPr>
        <w:t>подлежащему</w:t>
      </w:r>
      <w:r w:rsidRPr="00A8010F">
        <w:rPr>
          <w:spacing w:val="1"/>
        </w:rPr>
        <w:t xml:space="preserve"> </w:t>
      </w:r>
      <w:r w:rsidRPr="00A8010F">
        <w:rPr>
          <w:spacing w:val="-1"/>
        </w:rPr>
        <w:t>рассмотрению</w:t>
      </w:r>
      <w:r w:rsidRPr="00A8010F">
        <w:t xml:space="preserve"> на</w:t>
      </w:r>
      <w:r w:rsidRPr="00A8010F">
        <w:rPr>
          <w:spacing w:val="1"/>
        </w:rPr>
        <w:t xml:space="preserve"> </w:t>
      </w:r>
      <w:r w:rsidRPr="00A8010F">
        <w:t xml:space="preserve">общественных </w:t>
      </w:r>
      <w:r w:rsidRPr="00A8010F">
        <w:rPr>
          <w:spacing w:val="-1"/>
        </w:rPr>
        <w:t>обсуждениях</w:t>
      </w:r>
      <w:r w:rsidRPr="00A8010F">
        <w:t xml:space="preserve"> или</w:t>
      </w:r>
      <w:r w:rsidRPr="00A8010F">
        <w:rPr>
          <w:spacing w:val="67"/>
        </w:rPr>
        <w:t xml:space="preserve"> </w:t>
      </w:r>
      <w:r w:rsidRPr="00A8010F">
        <w:rPr>
          <w:spacing w:val="-1"/>
        </w:rPr>
        <w:t>публичных</w:t>
      </w:r>
      <w:r w:rsidRPr="00A8010F">
        <w:rPr>
          <w:spacing w:val="-8"/>
        </w:rPr>
        <w:t xml:space="preserve"> </w:t>
      </w:r>
      <w:r w:rsidRPr="00A8010F">
        <w:rPr>
          <w:spacing w:val="-1"/>
        </w:rPr>
        <w:t>слушаниях,</w:t>
      </w:r>
      <w:r w:rsidRPr="00A8010F">
        <w:rPr>
          <w:spacing w:val="-7"/>
        </w:rPr>
        <w:t xml:space="preserve"> </w:t>
      </w:r>
      <w:r w:rsidRPr="00A8010F">
        <w:t>всех</w:t>
      </w:r>
      <w:r w:rsidRPr="00A8010F">
        <w:rPr>
          <w:spacing w:val="-8"/>
        </w:rPr>
        <w:t xml:space="preserve"> </w:t>
      </w:r>
      <w:r w:rsidRPr="00A8010F">
        <w:rPr>
          <w:spacing w:val="-1"/>
        </w:rPr>
        <w:t>участников</w:t>
      </w:r>
      <w:r w:rsidRPr="00A8010F">
        <w:rPr>
          <w:spacing w:val="-7"/>
        </w:rPr>
        <w:t xml:space="preserve"> </w:t>
      </w:r>
      <w:r w:rsidRPr="00A8010F">
        <w:t>общественных</w:t>
      </w:r>
      <w:r w:rsidRPr="00A8010F">
        <w:rPr>
          <w:spacing w:val="-7"/>
        </w:rPr>
        <w:t xml:space="preserve"> </w:t>
      </w:r>
      <w:r w:rsidRPr="00A8010F">
        <w:rPr>
          <w:spacing w:val="-1"/>
        </w:rPr>
        <w:t>обсуждений</w:t>
      </w:r>
      <w:r w:rsidRPr="00A8010F">
        <w:rPr>
          <w:spacing w:val="-7"/>
        </w:rPr>
        <w:t xml:space="preserve"> </w:t>
      </w:r>
      <w:r w:rsidRPr="00A8010F">
        <w:t>или</w:t>
      </w:r>
      <w:r w:rsidRPr="00A8010F">
        <w:rPr>
          <w:spacing w:val="-6"/>
        </w:rPr>
        <w:t xml:space="preserve"> </w:t>
      </w:r>
      <w:r w:rsidRPr="00A8010F">
        <w:rPr>
          <w:spacing w:val="-1"/>
        </w:rPr>
        <w:t>публичных</w:t>
      </w:r>
      <w:r w:rsidRPr="00A8010F">
        <w:rPr>
          <w:spacing w:val="-7"/>
        </w:rPr>
        <w:t xml:space="preserve"> </w:t>
      </w:r>
      <w:r w:rsidRPr="00A8010F">
        <w:rPr>
          <w:spacing w:val="-1"/>
        </w:rPr>
        <w:t>слушаний</w:t>
      </w:r>
      <w:r w:rsidRPr="00A8010F">
        <w:rPr>
          <w:spacing w:val="-6"/>
        </w:rPr>
        <w:t xml:space="preserve"> </w:t>
      </w:r>
      <w:r w:rsidRPr="00A8010F">
        <w:t>(в</w:t>
      </w:r>
      <w:r w:rsidRPr="00A8010F">
        <w:rPr>
          <w:spacing w:val="97"/>
        </w:rPr>
        <w:t xml:space="preserve"> </w:t>
      </w:r>
      <w:r w:rsidRPr="00A8010F">
        <w:t>том</w:t>
      </w:r>
      <w:r w:rsidRPr="00A8010F">
        <w:rPr>
          <w:spacing w:val="44"/>
        </w:rPr>
        <w:t xml:space="preserve"> </w:t>
      </w:r>
      <w:r w:rsidRPr="00A8010F">
        <w:t>числе</w:t>
      </w:r>
      <w:r w:rsidRPr="00A8010F">
        <w:rPr>
          <w:spacing w:val="42"/>
        </w:rPr>
        <w:t xml:space="preserve"> </w:t>
      </w:r>
      <w:r w:rsidRPr="00A8010F">
        <w:rPr>
          <w:spacing w:val="-1"/>
        </w:rPr>
        <w:t>путем</w:t>
      </w:r>
      <w:r w:rsidRPr="00A8010F">
        <w:rPr>
          <w:spacing w:val="44"/>
        </w:rPr>
        <w:t xml:space="preserve"> </w:t>
      </w:r>
      <w:r w:rsidRPr="00A8010F">
        <w:rPr>
          <w:spacing w:val="-1"/>
        </w:rPr>
        <w:t>предоставления</w:t>
      </w:r>
      <w:r w:rsidRPr="00A8010F">
        <w:rPr>
          <w:spacing w:val="44"/>
        </w:rPr>
        <w:t xml:space="preserve"> </w:t>
      </w:r>
      <w:r w:rsidRPr="00A8010F">
        <w:t>при</w:t>
      </w:r>
      <w:r w:rsidRPr="00A8010F">
        <w:rPr>
          <w:spacing w:val="44"/>
        </w:rPr>
        <w:t xml:space="preserve"> </w:t>
      </w:r>
      <w:r w:rsidRPr="00A8010F">
        <w:rPr>
          <w:spacing w:val="-1"/>
        </w:rPr>
        <w:t>проведении</w:t>
      </w:r>
      <w:r w:rsidRPr="00A8010F">
        <w:rPr>
          <w:spacing w:val="43"/>
        </w:rPr>
        <w:t xml:space="preserve"> </w:t>
      </w:r>
      <w:r w:rsidRPr="00A8010F">
        <w:t>общественных</w:t>
      </w:r>
      <w:r w:rsidRPr="00A8010F">
        <w:rPr>
          <w:spacing w:val="43"/>
        </w:rPr>
        <w:t xml:space="preserve"> </w:t>
      </w:r>
      <w:r w:rsidRPr="00A8010F">
        <w:rPr>
          <w:spacing w:val="-1"/>
        </w:rPr>
        <w:t>обсуждений</w:t>
      </w:r>
      <w:r w:rsidRPr="00A8010F">
        <w:rPr>
          <w:spacing w:val="44"/>
        </w:rPr>
        <w:t xml:space="preserve"> </w:t>
      </w:r>
      <w:r w:rsidRPr="00A8010F">
        <w:rPr>
          <w:spacing w:val="-1"/>
        </w:rPr>
        <w:t>доступа</w:t>
      </w:r>
      <w:r w:rsidRPr="00A8010F">
        <w:rPr>
          <w:spacing w:val="43"/>
        </w:rPr>
        <w:t xml:space="preserve"> </w:t>
      </w:r>
      <w:r w:rsidRPr="00A8010F">
        <w:t>к</w:t>
      </w:r>
      <w:r w:rsidRPr="00A8010F">
        <w:rPr>
          <w:spacing w:val="71"/>
        </w:rPr>
        <w:t xml:space="preserve"> </w:t>
      </w:r>
      <w:r w:rsidRPr="00A8010F">
        <w:rPr>
          <w:spacing w:val="-1"/>
        </w:rPr>
        <w:t>официальному</w:t>
      </w:r>
      <w:r w:rsidRPr="00A8010F">
        <w:t xml:space="preserve"> </w:t>
      </w:r>
      <w:r w:rsidRPr="00A8010F">
        <w:rPr>
          <w:spacing w:val="-1"/>
        </w:rPr>
        <w:t>сайту,</w:t>
      </w:r>
      <w:r w:rsidRPr="00A8010F">
        <w:t xml:space="preserve"> </w:t>
      </w:r>
      <w:r w:rsidRPr="00A8010F">
        <w:rPr>
          <w:spacing w:val="-1"/>
        </w:rPr>
        <w:t>информационным</w:t>
      </w:r>
      <w:r w:rsidRPr="00A8010F">
        <w:t xml:space="preserve"> системам в </w:t>
      </w:r>
      <w:r w:rsidRPr="00A8010F">
        <w:rPr>
          <w:spacing w:val="-1"/>
        </w:rPr>
        <w:t>многофункциональных</w:t>
      </w:r>
      <w:r w:rsidRPr="00A8010F">
        <w:t xml:space="preserve"> центрах предоставления</w:t>
      </w:r>
      <w:r w:rsidRPr="00A8010F">
        <w:rPr>
          <w:spacing w:val="59"/>
        </w:rPr>
        <w:t xml:space="preserve"> </w:t>
      </w:r>
      <w:r w:rsidRPr="00A8010F">
        <w:rPr>
          <w:spacing w:val="-1"/>
        </w:rPr>
        <w:t>государственных</w:t>
      </w:r>
      <w:r w:rsidRPr="00A8010F">
        <w:rPr>
          <w:spacing w:val="59"/>
        </w:rPr>
        <w:t xml:space="preserve"> </w:t>
      </w:r>
      <w:r w:rsidRPr="00A8010F">
        <w:t>и</w:t>
      </w:r>
      <w:r w:rsidRPr="00A8010F">
        <w:rPr>
          <w:spacing w:val="58"/>
        </w:rPr>
        <w:t xml:space="preserve"> </w:t>
      </w:r>
      <w:r w:rsidRPr="00A8010F">
        <w:rPr>
          <w:spacing w:val="-1"/>
        </w:rPr>
        <w:t>муниципальных</w:t>
      </w:r>
      <w:r w:rsidRPr="00A8010F">
        <w:rPr>
          <w:spacing w:val="58"/>
        </w:rPr>
        <w:t xml:space="preserve"> </w:t>
      </w:r>
      <w:r w:rsidRPr="00A8010F">
        <w:rPr>
          <w:spacing w:val="-1"/>
        </w:rPr>
        <w:t>услуг</w:t>
      </w:r>
      <w:r w:rsidRPr="00A8010F">
        <w:rPr>
          <w:spacing w:val="57"/>
        </w:rPr>
        <w:t xml:space="preserve"> </w:t>
      </w:r>
      <w:r w:rsidRPr="00A8010F">
        <w:t>и</w:t>
      </w:r>
      <w:r w:rsidRPr="00A8010F">
        <w:rPr>
          <w:spacing w:val="58"/>
        </w:rPr>
        <w:t xml:space="preserve"> </w:t>
      </w:r>
      <w:r w:rsidRPr="00A8010F">
        <w:rPr>
          <w:spacing w:val="-1"/>
        </w:rPr>
        <w:t>(или)</w:t>
      </w:r>
      <w:r w:rsidRPr="00A8010F">
        <w:rPr>
          <w:spacing w:val="59"/>
        </w:rPr>
        <w:t xml:space="preserve"> </w:t>
      </w:r>
      <w:r w:rsidRPr="00A8010F">
        <w:rPr>
          <w:spacing w:val="-1"/>
        </w:rPr>
        <w:t>помещениях</w:t>
      </w:r>
      <w:r w:rsidRPr="00A8010F">
        <w:rPr>
          <w:spacing w:val="58"/>
        </w:rPr>
        <w:t xml:space="preserve"> </w:t>
      </w:r>
      <w:r w:rsidRPr="00A8010F">
        <w:rPr>
          <w:spacing w:val="-1"/>
        </w:rPr>
        <w:t>органов</w:t>
      </w:r>
      <w:r w:rsidRPr="00A8010F">
        <w:rPr>
          <w:spacing w:val="87"/>
        </w:rPr>
        <w:t xml:space="preserve"> </w:t>
      </w:r>
      <w:r w:rsidRPr="00A8010F">
        <w:t>государственной</w:t>
      </w:r>
      <w:r w:rsidRPr="00A8010F">
        <w:rPr>
          <w:spacing w:val="27"/>
        </w:rPr>
        <w:t xml:space="preserve"> </w:t>
      </w:r>
      <w:r w:rsidRPr="00A8010F">
        <w:t>власти</w:t>
      </w:r>
      <w:r w:rsidRPr="00A8010F">
        <w:rPr>
          <w:spacing w:val="27"/>
        </w:rPr>
        <w:t xml:space="preserve"> </w:t>
      </w:r>
      <w:r w:rsidRPr="00A8010F">
        <w:t>субъектов</w:t>
      </w:r>
      <w:r w:rsidRPr="00A8010F">
        <w:rPr>
          <w:spacing w:val="26"/>
        </w:rPr>
        <w:t xml:space="preserve"> </w:t>
      </w:r>
      <w:r w:rsidRPr="00A8010F">
        <w:t>Российской</w:t>
      </w:r>
      <w:r w:rsidRPr="00A8010F">
        <w:rPr>
          <w:spacing w:val="27"/>
        </w:rPr>
        <w:t xml:space="preserve"> </w:t>
      </w:r>
      <w:r w:rsidRPr="00A8010F">
        <w:t>Федерации,</w:t>
      </w:r>
      <w:r w:rsidRPr="00A8010F">
        <w:rPr>
          <w:spacing w:val="27"/>
        </w:rPr>
        <w:t xml:space="preserve"> </w:t>
      </w:r>
      <w:r w:rsidRPr="00A8010F">
        <w:t>органов</w:t>
      </w:r>
      <w:r w:rsidRPr="00A8010F">
        <w:rPr>
          <w:spacing w:val="28"/>
        </w:rPr>
        <w:t xml:space="preserve"> </w:t>
      </w:r>
      <w:r w:rsidRPr="00A8010F">
        <w:t>местного</w:t>
      </w:r>
      <w:r w:rsidRPr="00A8010F">
        <w:rPr>
          <w:spacing w:val="27"/>
        </w:rPr>
        <w:t xml:space="preserve"> </w:t>
      </w:r>
      <w:r w:rsidRPr="00A8010F">
        <w:rPr>
          <w:spacing w:val="-1"/>
        </w:rPr>
        <w:t>самоуправления,</w:t>
      </w:r>
      <w:r w:rsidRPr="00A8010F">
        <w:rPr>
          <w:spacing w:val="23"/>
        </w:rPr>
        <w:t xml:space="preserve"> </w:t>
      </w:r>
      <w:r w:rsidRPr="00A8010F">
        <w:rPr>
          <w:spacing w:val="-1"/>
        </w:rPr>
        <w:t>подведомственных</w:t>
      </w:r>
      <w:r w:rsidRPr="00A8010F">
        <w:t xml:space="preserve"> им организаций).</w:t>
      </w:r>
    </w:p>
    <w:p w14:paraId="53FB8129" w14:textId="77777777" w:rsidR="008476BC" w:rsidRPr="00A8010F" w:rsidRDefault="008476BC" w:rsidP="00C26FE2">
      <w:pPr>
        <w:pStyle w:val="af0"/>
        <w:numPr>
          <w:ilvl w:val="0"/>
          <w:numId w:val="96"/>
        </w:numPr>
        <w:tabs>
          <w:tab w:val="left" w:pos="1185"/>
        </w:tabs>
        <w:suppressAutoHyphens w:val="0"/>
        <w:spacing w:after="0" w:line="240" w:lineRule="auto"/>
        <w:ind w:left="142" w:right="286" w:firstLine="709"/>
      </w:pPr>
      <w:r w:rsidRPr="00A8010F">
        <w:t>Официальный</w:t>
      </w:r>
      <w:r w:rsidRPr="00A8010F">
        <w:rPr>
          <w:spacing w:val="19"/>
        </w:rPr>
        <w:t xml:space="preserve"> </w:t>
      </w:r>
      <w:r w:rsidRPr="00A8010F">
        <w:t>сайт</w:t>
      </w:r>
      <w:r w:rsidRPr="00A8010F">
        <w:rPr>
          <w:spacing w:val="20"/>
        </w:rPr>
        <w:t xml:space="preserve"> </w:t>
      </w:r>
      <w:r w:rsidRPr="00A8010F">
        <w:t>и</w:t>
      </w:r>
      <w:r w:rsidRPr="00A8010F">
        <w:rPr>
          <w:spacing w:val="20"/>
        </w:rPr>
        <w:t xml:space="preserve"> </w:t>
      </w:r>
      <w:r w:rsidRPr="00A8010F">
        <w:t>(или)</w:t>
      </w:r>
      <w:r w:rsidRPr="00A8010F">
        <w:rPr>
          <w:spacing w:val="21"/>
        </w:rPr>
        <w:t xml:space="preserve"> </w:t>
      </w:r>
      <w:r w:rsidRPr="00A8010F">
        <w:rPr>
          <w:spacing w:val="-1"/>
        </w:rPr>
        <w:t>информационные</w:t>
      </w:r>
      <w:r w:rsidRPr="00A8010F">
        <w:rPr>
          <w:spacing w:val="19"/>
        </w:rPr>
        <w:t xml:space="preserve"> </w:t>
      </w:r>
      <w:r w:rsidRPr="00A8010F">
        <w:t>системы</w:t>
      </w:r>
      <w:r w:rsidRPr="00A8010F">
        <w:rPr>
          <w:spacing w:val="20"/>
        </w:rPr>
        <w:t xml:space="preserve"> </w:t>
      </w:r>
      <w:r w:rsidRPr="00A8010F">
        <w:t>должны</w:t>
      </w:r>
      <w:r w:rsidRPr="00A8010F">
        <w:rPr>
          <w:spacing w:val="19"/>
        </w:rPr>
        <w:t xml:space="preserve"> </w:t>
      </w:r>
      <w:r w:rsidRPr="00A8010F">
        <w:t>обеспечивать</w:t>
      </w:r>
      <w:r w:rsidRPr="00A8010F">
        <w:rPr>
          <w:spacing w:val="26"/>
        </w:rPr>
        <w:t xml:space="preserve"> </w:t>
      </w:r>
      <w:r w:rsidRPr="00A8010F">
        <w:t>возможность:</w:t>
      </w:r>
    </w:p>
    <w:p w14:paraId="7296E7F2" w14:textId="77777777" w:rsidR="008476BC" w:rsidRPr="00A8010F" w:rsidRDefault="008476BC" w:rsidP="00C26FE2">
      <w:pPr>
        <w:pStyle w:val="af0"/>
        <w:numPr>
          <w:ilvl w:val="0"/>
          <w:numId w:val="90"/>
        </w:numPr>
        <w:tabs>
          <w:tab w:val="left" w:pos="951"/>
        </w:tabs>
        <w:suppressAutoHyphens w:val="0"/>
        <w:spacing w:after="0" w:line="240" w:lineRule="auto"/>
        <w:ind w:left="142" w:right="286" w:firstLine="709"/>
      </w:pPr>
      <w:r w:rsidRPr="00A8010F">
        <w:t>проверки</w:t>
      </w:r>
      <w:r w:rsidRPr="00A8010F">
        <w:rPr>
          <w:spacing w:val="4"/>
        </w:rPr>
        <w:t xml:space="preserve"> </w:t>
      </w:r>
      <w:r w:rsidRPr="00A8010F">
        <w:rPr>
          <w:spacing w:val="-1"/>
        </w:rPr>
        <w:t>участниками</w:t>
      </w:r>
      <w:r w:rsidRPr="00A8010F">
        <w:rPr>
          <w:spacing w:val="6"/>
        </w:rPr>
        <w:t xml:space="preserve"> </w:t>
      </w:r>
      <w:r w:rsidRPr="00A8010F">
        <w:t>общественных</w:t>
      </w:r>
      <w:r w:rsidRPr="00A8010F">
        <w:rPr>
          <w:spacing w:val="5"/>
        </w:rPr>
        <w:t xml:space="preserve"> </w:t>
      </w:r>
      <w:r w:rsidRPr="00A8010F">
        <w:rPr>
          <w:spacing w:val="-1"/>
        </w:rPr>
        <w:t>обсуждений</w:t>
      </w:r>
      <w:r w:rsidRPr="00A8010F">
        <w:rPr>
          <w:spacing w:val="6"/>
        </w:rPr>
        <w:t xml:space="preserve"> </w:t>
      </w:r>
      <w:r w:rsidRPr="00A8010F">
        <w:t>полноты</w:t>
      </w:r>
      <w:r w:rsidRPr="00A8010F">
        <w:rPr>
          <w:spacing w:val="5"/>
        </w:rPr>
        <w:t xml:space="preserve"> </w:t>
      </w:r>
      <w:r w:rsidRPr="00A8010F">
        <w:t>и</w:t>
      </w:r>
      <w:r w:rsidRPr="00A8010F">
        <w:rPr>
          <w:spacing w:val="5"/>
        </w:rPr>
        <w:t xml:space="preserve"> </w:t>
      </w:r>
      <w:r w:rsidRPr="00A8010F">
        <w:t>достоверности</w:t>
      </w:r>
      <w:r w:rsidRPr="00A8010F">
        <w:rPr>
          <w:spacing w:val="5"/>
        </w:rPr>
        <w:t xml:space="preserve"> </w:t>
      </w:r>
      <w:r w:rsidRPr="00A8010F">
        <w:t>отражения</w:t>
      </w:r>
      <w:r w:rsidRPr="00A8010F">
        <w:rPr>
          <w:spacing w:val="38"/>
        </w:rPr>
        <w:t xml:space="preserve"> </w:t>
      </w:r>
      <w:r w:rsidRPr="00A8010F">
        <w:t>на</w:t>
      </w:r>
      <w:r w:rsidRPr="00A8010F">
        <w:rPr>
          <w:spacing w:val="48"/>
        </w:rPr>
        <w:t xml:space="preserve"> </w:t>
      </w:r>
      <w:r w:rsidRPr="00A8010F">
        <w:t>официальном</w:t>
      </w:r>
      <w:r w:rsidRPr="00A8010F">
        <w:rPr>
          <w:spacing w:val="47"/>
        </w:rPr>
        <w:t xml:space="preserve"> </w:t>
      </w:r>
      <w:r w:rsidRPr="00A8010F">
        <w:t>сайте</w:t>
      </w:r>
      <w:r w:rsidRPr="00A8010F">
        <w:rPr>
          <w:spacing w:val="48"/>
        </w:rPr>
        <w:t xml:space="preserve"> </w:t>
      </w:r>
      <w:r w:rsidRPr="00A8010F">
        <w:t>и</w:t>
      </w:r>
      <w:r w:rsidRPr="00A8010F">
        <w:rPr>
          <w:spacing w:val="47"/>
        </w:rPr>
        <w:t xml:space="preserve"> </w:t>
      </w:r>
      <w:r w:rsidRPr="00A8010F">
        <w:t>(или)</w:t>
      </w:r>
      <w:r w:rsidRPr="00A8010F">
        <w:rPr>
          <w:spacing w:val="48"/>
        </w:rPr>
        <w:t xml:space="preserve"> </w:t>
      </w:r>
      <w:r w:rsidRPr="00A8010F">
        <w:t>в</w:t>
      </w:r>
      <w:r w:rsidRPr="00A8010F">
        <w:rPr>
          <w:spacing w:val="47"/>
        </w:rPr>
        <w:t xml:space="preserve"> </w:t>
      </w:r>
      <w:r w:rsidRPr="00A8010F">
        <w:rPr>
          <w:spacing w:val="-1"/>
        </w:rPr>
        <w:t>информационных</w:t>
      </w:r>
      <w:r w:rsidRPr="00A8010F">
        <w:rPr>
          <w:spacing w:val="47"/>
        </w:rPr>
        <w:t xml:space="preserve"> </w:t>
      </w:r>
      <w:r w:rsidRPr="00A8010F">
        <w:t>системах</w:t>
      </w:r>
      <w:r w:rsidRPr="00A8010F">
        <w:rPr>
          <w:spacing w:val="47"/>
        </w:rPr>
        <w:t xml:space="preserve"> </w:t>
      </w:r>
      <w:r w:rsidRPr="00A8010F">
        <w:t>внесенных</w:t>
      </w:r>
      <w:r w:rsidRPr="00A8010F">
        <w:rPr>
          <w:spacing w:val="47"/>
        </w:rPr>
        <w:t xml:space="preserve"> </w:t>
      </w:r>
      <w:r w:rsidRPr="00A8010F">
        <w:t>ими</w:t>
      </w:r>
      <w:r w:rsidRPr="00A8010F">
        <w:rPr>
          <w:spacing w:val="48"/>
        </w:rPr>
        <w:t xml:space="preserve"> </w:t>
      </w:r>
      <w:r w:rsidRPr="00A8010F">
        <w:t>предложений</w:t>
      </w:r>
      <w:r w:rsidRPr="00A8010F">
        <w:rPr>
          <w:spacing w:val="48"/>
        </w:rPr>
        <w:t xml:space="preserve"> </w:t>
      </w:r>
      <w:r w:rsidRPr="00A8010F">
        <w:t>и</w:t>
      </w:r>
      <w:r w:rsidRPr="00A8010F">
        <w:rPr>
          <w:spacing w:val="26"/>
        </w:rPr>
        <w:t xml:space="preserve"> </w:t>
      </w:r>
      <w:r w:rsidRPr="00A8010F">
        <w:rPr>
          <w:spacing w:val="-1"/>
        </w:rPr>
        <w:t>замечаний;</w:t>
      </w:r>
    </w:p>
    <w:p w14:paraId="224D17E4" w14:textId="77777777" w:rsidR="008476BC" w:rsidRPr="00A8010F" w:rsidRDefault="008476BC" w:rsidP="00C26FE2">
      <w:pPr>
        <w:pStyle w:val="af0"/>
        <w:numPr>
          <w:ilvl w:val="0"/>
          <w:numId w:val="90"/>
        </w:numPr>
        <w:tabs>
          <w:tab w:val="left" w:pos="1037"/>
        </w:tabs>
        <w:suppressAutoHyphens w:val="0"/>
        <w:spacing w:after="0" w:line="240" w:lineRule="auto"/>
        <w:ind w:left="142" w:right="286" w:firstLine="709"/>
      </w:pPr>
      <w:r w:rsidRPr="00A8010F">
        <w:rPr>
          <w:spacing w:val="-1"/>
        </w:rPr>
        <w:t>представления</w:t>
      </w:r>
      <w:r w:rsidRPr="00A8010F">
        <w:rPr>
          <w:spacing w:val="32"/>
        </w:rPr>
        <w:t xml:space="preserve"> </w:t>
      </w:r>
      <w:r w:rsidRPr="00A8010F">
        <w:t>информации</w:t>
      </w:r>
      <w:r w:rsidRPr="00A8010F">
        <w:rPr>
          <w:spacing w:val="31"/>
        </w:rPr>
        <w:t xml:space="preserve"> </w:t>
      </w:r>
      <w:r w:rsidRPr="00A8010F">
        <w:t>о</w:t>
      </w:r>
      <w:r w:rsidRPr="00A8010F">
        <w:rPr>
          <w:spacing w:val="32"/>
        </w:rPr>
        <w:t xml:space="preserve"> </w:t>
      </w:r>
      <w:r w:rsidRPr="00A8010F">
        <w:rPr>
          <w:spacing w:val="-1"/>
        </w:rPr>
        <w:t>результатах</w:t>
      </w:r>
      <w:r w:rsidRPr="00A8010F">
        <w:rPr>
          <w:spacing w:val="31"/>
        </w:rPr>
        <w:t xml:space="preserve"> </w:t>
      </w:r>
      <w:r w:rsidRPr="00A8010F">
        <w:t>общественных</w:t>
      </w:r>
      <w:r w:rsidRPr="00A8010F">
        <w:rPr>
          <w:spacing w:val="31"/>
        </w:rPr>
        <w:t xml:space="preserve"> </w:t>
      </w:r>
      <w:r w:rsidRPr="00A8010F">
        <w:rPr>
          <w:spacing w:val="-1"/>
        </w:rPr>
        <w:t>обсуждений,</w:t>
      </w:r>
      <w:r w:rsidRPr="00A8010F">
        <w:rPr>
          <w:spacing w:val="31"/>
        </w:rPr>
        <w:t xml:space="preserve"> </w:t>
      </w:r>
      <w:r w:rsidRPr="00A8010F">
        <w:rPr>
          <w:spacing w:val="-1"/>
        </w:rPr>
        <w:t>количестве</w:t>
      </w:r>
      <w:r w:rsidRPr="00A8010F">
        <w:rPr>
          <w:spacing w:val="83"/>
        </w:rPr>
        <w:t xml:space="preserve"> </w:t>
      </w:r>
      <w:r w:rsidRPr="00A8010F">
        <w:rPr>
          <w:spacing w:val="-1"/>
        </w:rPr>
        <w:t xml:space="preserve">участников </w:t>
      </w:r>
      <w:r w:rsidRPr="00A8010F">
        <w:t xml:space="preserve">общественных </w:t>
      </w:r>
      <w:r w:rsidRPr="00A8010F">
        <w:rPr>
          <w:spacing w:val="-1"/>
        </w:rPr>
        <w:t>обсуждений.</w:t>
      </w:r>
    </w:p>
    <w:p w14:paraId="029A4BBE" w14:textId="77777777" w:rsidR="008476BC" w:rsidRPr="00A8010F" w:rsidRDefault="008476BC" w:rsidP="00C26FE2">
      <w:pPr>
        <w:pStyle w:val="af0"/>
        <w:numPr>
          <w:ilvl w:val="0"/>
          <w:numId w:val="96"/>
        </w:numPr>
        <w:tabs>
          <w:tab w:val="left" w:pos="1076"/>
        </w:tabs>
        <w:suppressAutoHyphens w:val="0"/>
        <w:spacing w:after="0" w:line="240" w:lineRule="auto"/>
        <w:ind w:left="142" w:right="286" w:firstLine="709"/>
      </w:pPr>
      <w:r w:rsidRPr="00A8010F">
        <w:t>Организатор</w:t>
      </w:r>
      <w:r w:rsidRPr="00A8010F">
        <w:rPr>
          <w:spacing w:val="30"/>
        </w:rPr>
        <w:t xml:space="preserve"> </w:t>
      </w:r>
      <w:r w:rsidRPr="00A8010F">
        <w:t>общественных</w:t>
      </w:r>
      <w:r w:rsidRPr="00A8010F">
        <w:rPr>
          <w:spacing w:val="30"/>
        </w:rPr>
        <w:t xml:space="preserve"> </w:t>
      </w:r>
      <w:r w:rsidRPr="00A8010F">
        <w:rPr>
          <w:spacing w:val="-1"/>
        </w:rPr>
        <w:t>обсуждений</w:t>
      </w:r>
      <w:r w:rsidRPr="00A8010F">
        <w:rPr>
          <w:spacing w:val="30"/>
        </w:rPr>
        <w:t xml:space="preserve"> </w:t>
      </w:r>
      <w:r w:rsidRPr="00A8010F">
        <w:t>или</w:t>
      </w:r>
      <w:r w:rsidRPr="00A8010F">
        <w:rPr>
          <w:spacing w:val="31"/>
        </w:rPr>
        <w:t xml:space="preserve"> </w:t>
      </w:r>
      <w:r w:rsidRPr="00A8010F">
        <w:rPr>
          <w:spacing w:val="-1"/>
        </w:rPr>
        <w:t>публичных</w:t>
      </w:r>
      <w:r w:rsidRPr="00A8010F">
        <w:rPr>
          <w:spacing w:val="30"/>
        </w:rPr>
        <w:t xml:space="preserve"> </w:t>
      </w:r>
      <w:r w:rsidRPr="00A8010F">
        <w:t>слушаний</w:t>
      </w:r>
      <w:r w:rsidRPr="00A8010F">
        <w:rPr>
          <w:spacing w:val="30"/>
        </w:rPr>
        <w:t xml:space="preserve"> </w:t>
      </w:r>
      <w:r w:rsidRPr="00A8010F">
        <w:rPr>
          <w:spacing w:val="-1"/>
        </w:rPr>
        <w:t>подготавливает</w:t>
      </w:r>
      <w:r w:rsidRPr="00A8010F">
        <w:rPr>
          <w:spacing w:val="32"/>
        </w:rPr>
        <w:t xml:space="preserve"> </w:t>
      </w:r>
      <w:r w:rsidRPr="00A8010F">
        <w:t>и</w:t>
      </w:r>
      <w:r w:rsidRPr="00A8010F">
        <w:rPr>
          <w:spacing w:val="59"/>
        </w:rPr>
        <w:t xml:space="preserve"> </w:t>
      </w:r>
      <w:r w:rsidRPr="00A8010F">
        <w:t>оформляет</w:t>
      </w:r>
      <w:r w:rsidRPr="00A8010F">
        <w:rPr>
          <w:spacing w:val="10"/>
        </w:rPr>
        <w:t xml:space="preserve"> </w:t>
      </w:r>
      <w:r w:rsidRPr="00A8010F">
        <w:rPr>
          <w:spacing w:val="-1"/>
        </w:rPr>
        <w:t>протокол</w:t>
      </w:r>
      <w:r w:rsidRPr="00A8010F">
        <w:rPr>
          <w:spacing w:val="12"/>
        </w:rPr>
        <w:t xml:space="preserve"> </w:t>
      </w:r>
      <w:r w:rsidRPr="00A8010F">
        <w:t>общественных</w:t>
      </w:r>
      <w:r w:rsidRPr="00A8010F">
        <w:rPr>
          <w:spacing w:val="11"/>
        </w:rPr>
        <w:t xml:space="preserve"> </w:t>
      </w:r>
      <w:r w:rsidRPr="00A8010F">
        <w:rPr>
          <w:spacing w:val="-1"/>
        </w:rPr>
        <w:t>обсуждений</w:t>
      </w:r>
      <w:r w:rsidRPr="00A8010F">
        <w:rPr>
          <w:spacing w:val="12"/>
        </w:rPr>
        <w:t xml:space="preserve"> </w:t>
      </w:r>
      <w:r w:rsidRPr="00A8010F">
        <w:t>или</w:t>
      </w:r>
      <w:r w:rsidRPr="00A8010F">
        <w:rPr>
          <w:spacing w:val="12"/>
        </w:rPr>
        <w:t xml:space="preserve"> </w:t>
      </w:r>
      <w:r w:rsidRPr="00A8010F">
        <w:rPr>
          <w:spacing w:val="-1"/>
        </w:rPr>
        <w:t>публичных</w:t>
      </w:r>
      <w:r w:rsidRPr="00A8010F">
        <w:rPr>
          <w:spacing w:val="11"/>
        </w:rPr>
        <w:t xml:space="preserve"> </w:t>
      </w:r>
      <w:r w:rsidRPr="00A8010F">
        <w:t>слушаний,</w:t>
      </w:r>
      <w:r w:rsidRPr="00A8010F">
        <w:rPr>
          <w:spacing w:val="11"/>
        </w:rPr>
        <w:t xml:space="preserve"> </w:t>
      </w:r>
      <w:r w:rsidRPr="00A8010F">
        <w:t>в</w:t>
      </w:r>
      <w:r w:rsidRPr="00A8010F">
        <w:rPr>
          <w:spacing w:val="11"/>
        </w:rPr>
        <w:t xml:space="preserve"> </w:t>
      </w:r>
      <w:r w:rsidRPr="00A8010F">
        <w:t>котором</w:t>
      </w:r>
      <w:r w:rsidRPr="00A8010F">
        <w:rPr>
          <w:spacing w:val="47"/>
        </w:rPr>
        <w:t xml:space="preserve"> </w:t>
      </w:r>
      <w:r w:rsidRPr="00A8010F">
        <w:rPr>
          <w:spacing w:val="-1"/>
        </w:rPr>
        <w:t>указываются:</w:t>
      </w:r>
    </w:p>
    <w:p w14:paraId="74585731" w14:textId="77777777" w:rsidR="008476BC" w:rsidRPr="00A8010F" w:rsidRDefault="008476BC" w:rsidP="00C26FE2">
      <w:pPr>
        <w:pStyle w:val="af0"/>
        <w:numPr>
          <w:ilvl w:val="0"/>
          <w:numId w:val="89"/>
        </w:numPr>
        <w:tabs>
          <w:tab w:val="left" w:pos="945"/>
        </w:tabs>
        <w:suppressAutoHyphens w:val="0"/>
        <w:spacing w:after="0" w:line="240" w:lineRule="auto"/>
        <w:ind w:left="142" w:right="286" w:firstLine="709"/>
      </w:pPr>
      <w:r w:rsidRPr="00A8010F">
        <w:t xml:space="preserve">дата </w:t>
      </w:r>
      <w:r w:rsidRPr="00A8010F">
        <w:rPr>
          <w:spacing w:val="-1"/>
        </w:rPr>
        <w:t>оформления</w:t>
      </w:r>
      <w:r w:rsidRPr="00A8010F">
        <w:t xml:space="preserve"> </w:t>
      </w:r>
      <w:r w:rsidRPr="00A8010F">
        <w:rPr>
          <w:spacing w:val="-1"/>
        </w:rPr>
        <w:t>протокола</w:t>
      </w:r>
      <w:r w:rsidRPr="00A8010F">
        <w:t xml:space="preserve"> </w:t>
      </w:r>
      <w:r w:rsidRPr="00A8010F">
        <w:rPr>
          <w:spacing w:val="-1"/>
        </w:rPr>
        <w:t>общественных</w:t>
      </w:r>
      <w:r w:rsidRPr="00A8010F">
        <w:t xml:space="preserve"> </w:t>
      </w:r>
      <w:r w:rsidRPr="00A8010F">
        <w:rPr>
          <w:spacing w:val="-1"/>
        </w:rPr>
        <w:t>обсуждений</w:t>
      </w:r>
      <w:r w:rsidRPr="00A8010F">
        <w:t xml:space="preserve"> или публичных слушаний;</w:t>
      </w:r>
    </w:p>
    <w:p w14:paraId="7C15E238" w14:textId="77777777" w:rsidR="008476BC" w:rsidRPr="00A8010F" w:rsidRDefault="008476BC" w:rsidP="00C26FE2">
      <w:pPr>
        <w:pStyle w:val="af0"/>
        <w:numPr>
          <w:ilvl w:val="0"/>
          <w:numId w:val="89"/>
        </w:numPr>
        <w:tabs>
          <w:tab w:val="left" w:pos="945"/>
        </w:tabs>
        <w:suppressAutoHyphens w:val="0"/>
        <w:spacing w:after="0" w:line="240" w:lineRule="auto"/>
        <w:ind w:left="142" w:right="286" w:firstLine="709"/>
      </w:pPr>
      <w:r w:rsidRPr="00A8010F">
        <w:t xml:space="preserve">информация об организаторе общественных </w:t>
      </w:r>
      <w:r w:rsidRPr="00A8010F">
        <w:rPr>
          <w:spacing w:val="-1"/>
        </w:rPr>
        <w:t>обсуждений</w:t>
      </w:r>
      <w:r w:rsidRPr="00A8010F">
        <w:t xml:space="preserve"> или публичных слушаний;</w:t>
      </w:r>
    </w:p>
    <w:p w14:paraId="6E947301" w14:textId="77777777" w:rsidR="008476BC" w:rsidRPr="00A8010F" w:rsidRDefault="008476BC" w:rsidP="00C26FE2">
      <w:pPr>
        <w:pStyle w:val="af0"/>
        <w:numPr>
          <w:ilvl w:val="0"/>
          <w:numId w:val="89"/>
        </w:numPr>
        <w:tabs>
          <w:tab w:val="left" w:pos="1003"/>
        </w:tabs>
        <w:suppressAutoHyphens w:val="0"/>
        <w:spacing w:after="0" w:line="240" w:lineRule="auto"/>
        <w:ind w:left="142" w:right="286" w:firstLine="709"/>
      </w:pPr>
      <w:r w:rsidRPr="00A8010F">
        <w:rPr>
          <w:spacing w:val="-1"/>
        </w:rPr>
        <w:t>информация,</w:t>
      </w:r>
      <w:r w:rsidRPr="00A8010F">
        <w:rPr>
          <w:spacing w:val="57"/>
        </w:rPr>
        <w:t xml:space="preserve"> </w:t>
      </w:r>
      <w:r w:rsidRPr="00A8010F">
        <w:rPr>
          <w:spacing w:val="-1"/>
        </w:rPr>
        <w:t>содержащаяся</w:t>
      </w:r>
      <w:r w:rsidRPr="00A8010F">
        <w:rPr>
          <w:spacing w:val="58"/>
        </w:rPr>
        <w:t xml:space="preserve"> </w:t>
      </w:r>
      <w:r w:rsidRPr="00A8010F">
        <w:t>в</w:t>
      </w:r>
      <w:r w:rsidRPr="00A8010F">
        <w:rPr>
          <w:spacing w:val="55"/>
        </w:rPr>
        <w:t xml:space="preserve"> </w:t>
      </w:r>
      <w:r w:rsidRPr="00A8010F">
        <w:rPr>
          <w:spacing w:val="-1"/>
        </w:rPr>
        <w:t>опубликованном</w:t>
      </w:r>
      <w:r w:rsidRPr="00A8010F">
        <w:rPr>
          <w:spacing w:val="57"/>
        </w:rPr>
        <w:t xml:space="preserve"> </w:t>
      </w:r>
      <w:r w:rsidRPr="00A8010F">
        <w:rPr>
          <w:spacing w:val="-1"/>
        </w:rPr>
        <w:t>оповещении</w:t>
      </w:r>
      <w:r w:rsidRPr="00A8010F">
        <w:rPr>
          <w:spacing w:val="57"/>
        </w:rPr>
        <w:t xml:space="preserve"> </w:t>
      </w:r>
      <w:r w:rsidRPr="00A8010F">
        <w:t>о</w:t>
      </w:r>
      <w:r w:rsidRPr="00A8010F">
        <w:rPr>
          <w:spacing w:val="57"/>
        </w:rPr>
        <w:t xml:space="preserve"> </w:t>
      </w:r>
      <w:r w:rsidRPr="00A8010F">
        <w:t>начале</w:t>
      </w:r>
      <w:r w:rsidRPr="00A8010F">
        <w:rPr>
          <w:spacing w:val="57"/>
        </w:rPr>
        <w:t xml:space="preserve"> </w:t>
      </w:r>
      <w:r w:rsidRPr="00A8010F">
        <w:rPr>
          <w:spacing w:val="-1"/>
        </w:rPr>
        <w:t>общественных</w:t>
      </w:r>
      <w:r w:rsidRPr="00A8010F">
        <w:rPr>
          <w:spacing w:val="103"/>
        </w:rPr>
        <w:t xml:space="preserve"> </w:t>
      </w:r>
      <w:r w:rsidRPr="00A8010F">
        <w:rPr>
          <w:spacing w:val="-1"/>
        </w:rPr>
        <w:t>обсуждений</w:t>
      </w:r>
      <w:r w:rsidRPr="00A8010F">
        <w:t xml:space="preserve"> или </w:t>
      </w:r>
      <w:r w:rsidRPr="00A8010F">
        <w:rPr>
          <w:spacing w:val="-1"/>
        </w:rPr>
        <w:t>публичных</w:t>
      </w:r>
      <w:r w:rsidRPr="00A8010F">
        <w:t xml:space="preserve"> </w:t>
      </w:r>
      <w:r w:rsidRPr="00A8010F">
        <w:rPr>
          <w:spacing w:val="-1"/>
        </w:rPr>
        <w:t>слушаний,</w:t>
      </w:r>
      <w:r w:rsidRPr="00A8010F">
        <w:t xml:space="preserve"> дата и источник его </w:t>
      </w:r>
      <w:r w:rsidRPr="00A8010F">
        <w:rPr>
          <w:spacing w:val="-1"/>
        </w:rPr>
        <w:t>опубликования;</w:t>
      </w:r>
    </w:p>
    <w:p w14:paraId="500CE686" w14:textId="77777777" w:rsidR="008476BC" w:rsidRPr="00A8010F" w:rsidRDefault="008476BC" w:rsidP="00C26FE2">
      <w:pPr>
        <w:pStyle w:val="af0"/>
        <w:numPr>
          <w:ilvl w:val="0"/>
          <w:numId w:val="89"/>
        </w:numPr>
        <w:tabs>
          <w:tab w:val="left" w:pos="1024"/>
        </w:tabs>
        <w:suppressAutoHyphens w:val="0"/>
        <w:spacing w:after="0" w:line="240" w:lineRule="auto"/>
        <w:ind w:left="142" w:right="286" w:firstLine="709"/>
      </w:pPr>
      <w:r w:rsidRPr="00A8010F">
        <w:t>информация</w:t>
      </w:r>
      <w:r w:rsidRPr="00A8010F">
        <w:rPr>
          <w:spacing w:val="18"/>
        </w:rPr>
        <w:t xml:space="preserve"> </w:t>
      </w:r>
      <w:r w:rsidRPr="00A8010F">
        <w:t>о</w:t>
      </w:r>
      <w:r w:rsidRPr="00A8010F">
        <w:rPr>
          <w:spacing w:val="18"/>
        </w:rPr>
        <w:t xml:space="preserve"> </w:t>
      </w:r>
      <w:r w:rsidRPr="00A8010F">
        <w:t>сроке,</w:t>
      </w:r>
      <w:r w:rsidRPr="00A8010F">
        <w:rPr>
          <w:spacing w:val="19"/>
        </w:rPr>
        <w:t xml:space="preserve"> </w:t>
      </w:r>
      <w:r w:rsidRPr="00A8010F">
        <w:t>в</w:t>
      </w:r>
      <w:r w:rsidRPr="00A8010F">
        <w:rPr>
          <w:spacing w:val="18"/>
        </w:rPr>
        <w:t xml:space="preserve"> </w:t>
      </w:r>
      <w:r w:rsidRPr="00A8010F">
        <w:t>течение</w:t>
      </w:r>
      <w:r w:rsidRPr="00A8010F">
        <w:rPr>
          <w:spacing w:val="19"/>
        </w:rPr>
        <w:t xml:space="preserve"> </w:t>
      </w:r>
      <w:r w:rsidRPr="00A8010F">
        <w:rPr>
          <w:spacing w:val="-1"/>
        </w:rPr>
        <w:t>которого</w:t>
      </w:r>
      <w:r w:rsidRPr="00A8010F">
        <w:rPr>
          <w:spacing w:val="18"/>
        </w:rPr>
        <w:t xml:space="preserve"> </w:t>
      </w:r>
      <w:r w:rsidRPr="00A8010F">
        <w:t>принимались</w:t>
      </w:r>
      <w:r w:rsidRPr="00A8010F">
        <w:rPr>
          <w:spacing w:val="18"/>
        </w:rPr>
        <w:t xml:space="preserve"> </w:t>
      </w:r>
      <w:r w:rsidRPr="00A8010F">
        <w:t>предложения</w:t>
      </w:r>
      <w:r w:rsidRPr="00A8010F">
        <w:rPr>
          <w:spacing w:val="18"/>
        </w:rPr>
        <w:t xml:space="preserve"> </w:t>
      </w:r>
      <w:r w:rsidRPr="00A8010F">
        <w:t>и</w:t>
      </w:r>
      <w:r w:rsidRPr="00A8010F">
        <w:rPr>
          <w:spacing w:val="18"/>
        </w:rPr>
        <w:t xml:space="preserve"> </w:t>
      </w:r>
      <w:r w:rsidRPr="00A8010F">
        <w:t>замечания</w:t>
      </w:r>
      <w:r w:rsidRPr="00A8010F">
        <w:rPr>
          <w:spacing w:val="29"/>
        </w:rPr>
        <w:t xml:space="preserve"> </w:t>
      </w:r>
      <w:r w:rsidRPr="00A8010F">
        <w:rPr>
          <w:spacing w:val="-1"/>
        </w:rPr>
        <w:t>участников</w:t>
      </w:r>
      <w:r w:rsidRPr="00A8010F">
        <w:rPr>
          <w:spacing w:val="49"/>
        </w:rPr>
        <w:t xml:space="preserve"> </w:t>
      </w:r>
      <w:r w:rsidRPr="00A8010F">
        <w:t>общественных</w:t>
      </w:r>
      <w:r w:rsidRPr="00A8010F">
        <w:rPr>
          <w:spacing w:val="49"/>
        </w:rPr>
        <w:t xml:space="preserve"> </w:t>
      </w:r>
      <w:r w:rsidRPr="00A8010F">
        <w:rPr>
          <w:spacing w:val="-1"/>
        </w:rPr>
        <w:t>обсуждений</w:t>
      </w:r>
      <w:r w:rsidRPr="00A8010F">
        <w:rPr>
          <w:spacing w:val="50"/>
        </w:rPr>
        <w:t xml:space="preserve"> </w:t>
      </w:r>
      <w:r w:rsidRPr="00A8010F">
        <w:t>или</w:t>
      </w:r>
      <w:r w:rsidRPr="00A8010F">
        <w:rPr>
          <w:spacing w:val="49"/>
        </w:rPr>
        <w:t xml:space="preserve"> </w:t>
      </w:r>
      <w:r w:rsidRPr="00A8010F">
        <w:rPr>
          <w:spacing w:val="-1"/>
        </w:rPr>
        <w:t>публичных</w:t>
      </w:r>
      <w:r w:rsidRPr="00A8010F">
        <w:rPr>
          <w:spacing w:val="50"/>
        </w:rPr>
        <w:t xml:space="preserve"> </w:t>
      </w:r>
      <w:r w:rsidRPr="00A8010F">
        <w:rPr>
          <w:spacing w:val="-1"/>
        </w:rPr>
        <w:t>слушаний,</w:t>
      </w:r>
      <w:r w:rsidRPr="00A8010F">
        <w:rPr>
          <w:spacing w:val="49"/>
        </w:rPr>
        <w:t xml:space="preserve"> </w:t>
      </w:r>
      <w:r w:rsidRPr="00A8010F">
        <w:t>о</w:t>
      </w:r>
      <w:r w:rsidRPr="00A8010F">
        <w:rPr>
          <w:spacing w:val="50"/>
        </w:rPr>
        <w:t xml:space="preserve"> </w:t>
      </w:r>
      <w:r w:rsidRPr="00A8010F">
        <w:rPr>
          <w:spacing w:val="-1"/>
        </w:rPr>
        <w:t>территории,</w:t>
      </w:r>
      <w:r w:rsidRPr="00A8010F">
        <w:rPr>
          <w:spacing w:val="50"/>
        </w:rPr>
        <w:t xml:space="preserve"> </w:t>
      </w:r>
      <w:r w:rsidRPr="00A8010F">
        <w:t>в</w:t>
      </w:r>
      <w:r w:rsidRPr="00A8010F">
        <w:rPr>
          <w:spacing w:val="49"/>
        </w:rPr>
        <w:t xml:space="preserve"> </w:t>
      </w:r>
      <w:r w:rsidRPr="00A8010F">
        <w:t>пределах</w:t>
      </w:r>
      <w:r w:rsidRPr="00A8010F">
        <w:rPr>
          <w:spacing w:val="89"/>
        </w:rPr>
        <w:t xml:space="preserve"> </w:t>
      </w:r>
      <w:r w:rsidRPr="00A8010F">
        <w:rPr>
          <w:spacing w:val="-1"/>
        </w:rPr>
        <w:t>которой</w:t>
      </w:r>
      <w:r w:rsidRPr="00A8010F">
        <w:t xml:space="preserve"> </w:t>
      </w:r>
      <w:r w:rsidRPr="00A8010F">
        <w:rPr>
          <w:spacing w:val="-1"/>
        </w:rPr>
        <w:t>проводятся</w:t>
      </w:r>
      <w:r w:rsidRPr="00A8010F">
        <w:t xml:space="preserve"> </w:t>
      </w:r>
      <w:r w:rsidRPr="00A8010F">
        <w:rPr>
          <w:spacing w:val="-1"/>
        </w:rPr>
        <w:t>общественные</w:t>
      </w:r>
      <w:r w:rsidRPr="00A8010F">
        <w:t xml:space="preserve"> </w:t>
      </w:r>
      <w:r w:rsidRPr="00A8010F">
        <w:rPr>
          <w:spacing w:val="-1"/>
        </w:rPr>
        <w:t>обсуждения</w:t>
      </w:r>
      <w:r w:rsidRPr="00A8010F">
        <w:t xml:space="preserve"> или </w:t>
      </w:r>
      <w:r w:rsidRPr="00A8010F">
        <w:rPr>
          <w:spacing w:val="-1"/>
        </w:rPr>
        <w:t>публичные</w:t>
      </w:r>
      <w:r w:rsidRPr="00A8010F">
        <w:t xml:space="preserve"> слушания;</w:t>
      </w:r>
    </w:p>
    <w:p w14:paraId="19F47195" w14:textId="77777777" w:rsidR="008476BC" w:rsidRPr="00A8010F" w:rsidRDefault="008476BC" w:rsidP="00C26FE2">
      <w:pPr>
        <w:pStyle w:val="af0"/>
        <w:numPr>
          <w:ilvl w:val="0"/>
          <w:numId w:val="89"/>
        </w:numPr>
        <w:tabs>
          <w:tab w:val="left" w:pos="979"/>
        </w:tabs>
        <w:suppressAutoHyphens w:val="0"/>
        <w:spacing w:after="0" w:line="240" w:lineRule="auto"/>
        <w:ind w:left="142" w:right="286" w:firstLine="709"/>
      </w:pPr>
      <w:r w:rsidRPr="00A8010F">
        <w:t>все</w:t>
      </w:r>
      <w:r w:rsidRPr="00A8010F">
        <w:rPr>
          <w:spacing w:val="33"/>
        </w:rPr>
        <w:t xml:space="preserve"> </w:t>
      </w:r>
      <w:r w:rsidRPr="00A8010F">
        <w:t>предложения</w:t>
      </w:r>
      <w:r w:rsidRPr="00A8010F">
        <w:rPr>
          <w:spacing w:val="34"/>
        </w:rPr>
        <w:t xml:space="preserve"> </w:t>
      </w:r>
      <w:r w:rsidRPr="00A8010F">
        <w:t>и</w:t>
      </w:r>
      <w:r w:rsidRPr="00A8010F">
        <w:rPr>
          <w:spacing w:val="34"/>
        </w:rPr>
        <w:t xml:space="preserve"> </w:t>
      </w:r>
      <w:r w:rsidRPr="00A8010F">
        <w:rPr>
          <w:spacing w:val="-1"/>
        </w:rPr>
        <w:t>замечания</w:t>
      </w:r>
      <w:r w:rsidRPr="00A8010F">
        <w:rPr>
          <w:spacing w:val="33"/>
        </w:rPr>
        <w:t xml:space="preserve"> </w:t>
      </w:r>
      <w:r w:rsidRPr="00A8010F">
        <w:rPr>
          <w:spacing w:val="-1"/>
        </w:rPr>
        <w:t>участников</w:t>
      </w:r>
      <w:r w:rsidRPr="00A8010F">
        <w:rPr>
          <w:spacing w:val="32"/>
        </w:rPr>
        <w:t xml:space="preserve"> </w:t>
      </w:r>
      <w:r w:rsidRPr="00A8010F">
        <w:t>общественных</w:t>
      </w:r>
      <w:r w:rsidRPr="00A8010F">
        <w:rPr>
          <w:spacing w:val="32"/>
        </w:rPr>
        <w:t xml:space="preserve"> </w:t>
      </w:r>
      <w:r w:rsidRPr="00A8010F">
        <w:rPr>
          <w:spacing w:val="-1"/>
        </w:rPr>
        <w:t>обсуждений</w:t>
      </w:r>
      <w:r w:rsidRPr="00A8010F">
        <w:rPr>
          <w:spacing w:val="33"/>
        </w:rPr>
        <w:t xml:space="preserve"> </w:t>
      </w:r>
      <w:r w:rsidRPr="00A8010F">
        <w:t>или</w:t>
      </w:r>
      <w:r w:rsidRPr="00A8010F">
        <w:rPr>
          <w:spacing w:val="33"/>
        </w:rPr>
        <w:t xml:space="preserve"> </w:t>
      </w:r>
      <w:r w:rsidRPr="00A8010F">
        <w:rPr>
          <w:spacing w:val="-1"/>
        </w:rPr>
        <w:t>публичных</w:t>
      </w:r>
      <w:r w:rsidRPr="00A8010F">
        <w:rPr>
          <w:spacing w:val="69"/>
        </w:rPr>
        <w:t xml:space="preserve"> </w:t>
      </w:r>
      <w:r w:rsidRPr="00A8010F">
        <w:rPr>
          <w:spacing w:val="-1"/>
        </w:rPr>
        <w:t>слушаний</w:t>
      </w:r>
      <w:r w:rsidRPr="00A8010F">
        <w:rPr>
          <w:spacing w:val="14"/>
        </w:rPr>
        <w:t xml:space="preserve"> </w:t>
      </w:r>
      <w:r w:rsidRPr="00A8010F">
        <w:t>с</w:t>
      </w:r>
      <w:r w:rsidRPr="00A8010F">
        <w:rPr>
          <w:spacing w:val="15"/>
        </w:rPr>
        <w:t xml:space="preserve"> </w:t>
      </w:r>
      <w:r w:rsidRPr="00A8010F">
        <w:rPr>
          <w:spacing w:val="-1"/>
        </w:rPr>
        <w:t>разделением</w:t>
      </w:r>
      <w:r w:rsidRPr="00A8010F">
        <w:rPr>
          <w:spacing w:val="15"/>
        </w:rPr>
        <w:t xml:space="preserve"> </w:t>
      </w:r>
      <w:r w:rsidRPr="00A8010F">
        <w:t>на</w:t>
      </w:r>
      <w:r w:rsidRPr="00A8010F">
        <w:rPr>
          <w:spacing w:val="14"/>
        </w:rPr>
        <w:t xml:space="preserve"> </w:t>
      </w:r>
      <w:r w:rsidRPr="00A8010F">
        <w:rPr>
          <w:spacing w:val="-1"/>
        </w:rPr>
        <w:t>предложения</w:t>
      </w:r>
      <w:r w:rsidRPr="00A8010F">
        <w:rPr>
          <w:spacing w:val="14"/>
        </w:rPr>
        <w:t xml:space="preserve"> </w:t>
      </w:r>
      <w:r w:rsidRPr="00A8010F">
        <w:t>и</w:t>
      </w:r>
      <w:r w:rsidRPr="00A8010F">
        <w:rPr>
          <w:spacing w:val="15"/>
        </w:rPr>
        <w:t xml:space="preserve"> </w:t>
      </w:r>
      <w:r w:rsidRPr="00A8010F">
        <w:rPr>
          <w:spacing w:val="-1"/>
        </w:rPr>
        <w:t>замечания</w:t>
      </w:r>
      <w:r w:rsidRPr="00A8010F">
        <w:rPr>
          <w:spacing w:val="15"/>
        </w:rPr>
        <w:t xml:space="preserve"> </w:t>
      </w:r>
      <w:r w:rsidRPr="00A8010F">
        <w:rPr>
          <w:spacing w:val="-1"/>
        </w:rPr>
        <w:t>граждан,</w:t>
      </w:r>
      <w:r w:rsidRPr="00A8010F">
        <w:rPr>
          <w:spacing w:val="15"/>
        </w:rPr>
        <w:t xml:space="preserve"> </w:t>
      </w:r>
      <w:r w:rsidRPr="00A8010F">
        <w:rPr>
          <w:spacing w:val="-1"/>
        </w:rPr>
        <w:t>являющихся</w:t>
      </w:r>
      <w:r w:rsidRPr="00A8010F">
        <w:rPr>
          <w:spacing w:val="14"/>
        </w:rPr>
        <w:t xml:space="preserve"> </w:t>
      </w:r>
      <w:r w:rsidRPr="00A8010F">
        <w:rPr>
          <w:spacing w:val="-1"/>
        </w:rPr>
        <w:t>участниками</w:t>
      </w:r>
      <w:r w:rsidRPr="00A8010F">
        <w:rPr>
          <w:spacing w:val="117"/>
        </w:rPr>
        <w:t xml:space="preserve"> </w:t>
      </w:r>
      <w:r w:rsidRPr="00A8010F">
        <w:t>общественных</w:t>
      </w:r>
      <w:r w:rsidRPr="00A8010F">
        <w:rPr>
          <w:spacing w:val="-11"/>
        </w:rPr>
        <w:t xml:space="preserve"> </w:t>
      </w:r>
      <w:r w:rsidRPr="00A8010F">
        <w:t>обсуждений</w:t>
      </w:r>
      <w:r w:rsidRPr="00A8010F">
        <w:rPr>
          <w:spacing w:val="-10"/>
        </w:rPr>
        <w:t xml:space="preserve"> </w:t>
      </w:r>
      <w:r w:rsidRPr="00A8010F">
        <w:t>или</w:t>
      </w:r>
      <w:r w:rsidRPr="00A8010F">
        <w:rPr>
          <w:spacing w:val="-10"/>
        </w:rPr>
        <w:t xml:space="preserve"> </w:t>
      </w:r>
      <w:r w:rsidRPr="00A8010F">
        <w:rPr>
          <w:spacing w:val="-1"/>
        </w:rPr>
        <w:t>публичных</w:t>
      </w:r>
      <w:r w:rsidRPr="00A8010F">
        <w:rPr>
          <w:spacing w:val="-11"/>
        </w:rPr>
        <w:t xml:space="preserve"> </w:t>
      </w:r>
      <w:r w:rsidRPr="00A8010F">
        <w:rPr>
          <w:spacing w:val="-1"/>
        </w:rPr>
        <w:t>слушаний</w:t>
      </w:r>
      <w:r w:rsidRPr="00A8010F">
        <w:rPr>
          <w:spacing w:val="-10"/>
        </w:rPr>
        <w:t xml:space="preserve"> </w:t>
      </w:r>
      <w:r w:rsidRPr="00A8010F">
        <w:t>и</w:t>
      </w:r>
      <w:r w:rsidRPr="00A8010F">
        <w:rPr>
          <w:spacing w:val="-10"/>
        </w:rPr>
        <w:t xml:space="preserve"> </w:t>
      </w:r>
      <w:r w:rsidRPr="00A8010F">
        <w:rPr>
          <w:spacing w:val="-1"/>
        </w:rPr>
        <w:t>постоянно</w:t>
      </w:r>
      <w:r w:rsidRPr="00A8010F">
        <w:rPr>
          <w:spacing w:val="-10"/>
        </w:rPr>
        <w:t xml:space="preserve"> </w:t>
      </w:r>
      <w:r w:rsidRPr="00A8010F">
        <w:rPr>
          <w:spacing w:val="-1"/>
        </w:rPr>
        <w:t>проживающих</w:t>
      </w:r>
      <w:r w:rsidRPr="00A8010F">
        <w:rPr>
          <w:spacing w:val="-10"/>
        </w:rPr>
        <w:t xml:space="preserve"> </w:t>
      </w:r>
      <w:r w:rsidRPr="00A8010F">
        <w:t>на</w:t>
      </w:r>
      <w:r w:rsidRPr="00A8010F">
        <w:rPr>
          <w:spacing w:val="-10"/>
        </w:rPr>
        <w:t xml:space="preserve"> </w:t>
      </w:r>
      <w:r w:rsidRPr="00A8010F">
        <w:rPr>
          <w:spacing w:val="-1"/>
        </w:rPr>
        <w:t>территории,</w:t>
      </w:r>
      <w:r w:rsidRPr="00A8010F">
        <w:rPr>
          <w:spacing w:val="83"/>
        </w:rPr>
        <w:t xml:space="preserve"> </w:t>
      </w:r>
      <w:r w:rsidRPr="00A8010F">
        <w:t>в</w:t>
      </w:r>
      <w:r w:rsidRPr="00A8010F">
        <w:rPr>
          <w:spacing w:val="42"/>
        </w:rPr>
        <w:t xml:space="preserve"> </w:t>
      </w:r>
      <w:r w:rsidRPr="00A8010F">
        <w:t>пределах</w:t>
      </w:r>
      <w:r w:rsidRPr="00A8010F">
        <w:rPr>
          <w:spacing w:val="42"/>
        </w:rPr>
        <w:t xml:space="preserve"> </w:t>
      </w:r>
      <w:r w:rsidRPr="00A8010F">
        <w:rPr>
          <w:spacing w:val="-1"/>
        </w:rPr>
        <w:t>которой</w:t>
      </w:r>
      <w:r w:rsidRPr="00A8010F">
        <w:rPr>
          <w:spacing w:val="42"/>
        </w:rPr>
        <w:t xml:space="preserve"> </w:t>
      </w:r>
      <w:r w:rsidRPr="00A8010F">
        <w:rPr>
          <w:spacing w:val="-1"/>
        </w:rPr>
        <w:t>проводятся</w:t>
      </w:r>
      <w:r w:rsidRPr="00A8010F">
        <w:rPr>
          <w:spacing w:val="43"/>
        </w:rPr>
        <w:t xml:space="preserve"> </w:t>
      </w:r>
      <w:r w:rsidRPr="00A8010F">
        <w:t>общественные</w:t>
      </w:r>
      <w:r w:rsidRPr="00A8010F">
        <w:rPr>
          <w:spacing w:val="42"/>
        </w:rPr>
        <w:t xml:space="preserve"> </w:t>
      </w:r>
      <w:r w:rsidRPr="00A8010F">
        <w:rPr>
          <w:spacing w:val="-1"/>
        </w:rPr>
        <w:t>обсуждения</w:t>
      </w:r>
      <w:r w:rsidRPr="00A8010F">
        <w:rPr>
          <w:spacing w:val="43"/>
        </w:rPr>
        <w:t xml:space="preserve"> </w:t>
      </w:r>
      <w:r w:rsidRPr="00A8010F">
        <w:rPr>
          <w:spacing w:val="-1"/>
        </w:rPr>
        <w:t>или</w:t>
      </w:r>
      <w:r w:rsidRPr="00A8010F">
        <w:rPr>
          <w:spacing w:val="42"/>
        </w:rPr>
        <w:t xml:space="preserve"> </w:t>
      </w:r>
      <w:r w:rsidRPr="00A8010F">
        <w:rPr>
          <w:spacing w:val="-1"/>
        </w:rPr>
        <w:t>публичные</w:t>
      </w:r>
      <w:r w:rsidRPr="00A8010F">
        <w:rPr>
          <w:spacing w:val="43"/>
        </w:rPr>
        <w:t xml:space="preserve"> </w:t>
      </w:r>
      <w:r w:rsidRPr="00A8010F">
        <w:rPr>
          <w:spacing w:val="-1"/>
        </w:rPr>
        <w:t>слушания,</w:t>
      </w:r>
      <w:r w:rsidRPr="00A8010F">
        <w:rPr>
          <w:spacing w:val="42"/>
        </w:rPr>
        <w:t xml:space="preserve"> </w:t>
      </w:r>
      <w:r w:rsidRPr="00A8010F">
        <w:t>и</w:t>
      </w:r>
      <w:r w:rsidRPr="00A8010F">
        <w:rPr>
          <w:spacing w:val="81"/>
        </w:rPr>
        <w:t xml:space="preserve"> </w:t>
      </w:r>
      <w:r w:rsidRPr="00A8010F">
        <w:t>предложения</w:t>
      </w:r>
      <w:r w:rsidRPr="00A8010F">
        <w:rPr>
          <w:spacing w:val="54"/>
        </w:rPr>
        <w:t xml:space="preserve"> </w:t>
      </w:r>
      <w:r w:rsidRPr="00A8010F">
        <w:t>и</w:t>
      </w:r>
      <w:r w:rsidRPr="00A8010F">
        <w:rPr>
          <w:spacing w:val="55"/>
        </w:rPr>
        <w:t xml:space="preserve"> </w:t>
      </w:r>
      <w:r w:rsidRPr="00A8010F">
        <w:t>замечания</w:t>
      </w:r>
      <w:r w:rsidRPr="00A8010F">
        <w:rPr>
          <w:spacing w:val="55"/>
        </w:rPr>
        <w:t xml:space="preserve"> </w:t>
      </w:r>
      <w:r w:rsidRPr="00A8010F">
        <w:t>иных</w:t>
      </w:r>
      <w:r w:rsidRPr="00A8010F">
        <w:rPr>
          <w:spacing w:val="53"/>
        </w:rPr>
        <w:t xml:space="preserve"> </w:t>
      </w:r>
      <w:r w:rsidRPr="00A8010F">
        <w:t>участников</w:t>
      </w:r>
      <w:r w:rsidRPr="00A8010F">
        <w:rPr>
          <w:spacing w:val="54"/>
        </w:rPr>
        <w:t xml:space="preserve"> </w:t>
      </w:r>
      <w:r w:rsidRPr="00A8010F">
        <w:t>общественных</w:t>
      </w:r>
      <w:r w:rsidRPr="00A8010F">
        <w:rPr>
          <w:spacing w:val="54"/>
        </w:rPr>
        <w:t xml:space="preserve"> </w:t>
      </w:r>
      <w:r w:rsidRPr="00A8010F">
        <w:rPr>
          <w:spacing w:val="-1"/>
        </w:rPr>
        <w:t>обсуждений</w:t>
      </w:r>
      <w:r w:rsidRPr="00A8010F">
        <w:rPr>
          <w:spacing w:val="55"/>
        </w:rPr>
        <w:t xml:space="preserve"> </w:t>
      </w:r>
      <w:r w:rsidRPr="00A8010F">
        <w:t>или</w:t>
      </w:r>
      <w:r w:rsidRPr="00A8010F">
        <w:rPr>
          <w:spacing w:val="55"/>
        </w:rPr>
        <w:t xml:space="preserve"> </w:t>
      </w:r>
      <w:r w:rsidRPr="00A8010F">
        <w:rPr>
          <w:spacing w:val="-1"/>
        </w:rPr>
        <w:t>публичных</w:t>
      </w:r>
      <w:r w:rsidRPr="00A8010F">
        <w:rPr>
          <w:spacing w:val="36"/>
        </w:rPr>
        <w:t xml:space="preserve"> </w:t>
      </w:r>
      <w:r w:rsidRPr="00A8010F">
        <w:rPr>
          <w:spacing w:val="-1"/>
        </w:rPr>
        <w:t>слушаний.</w:t>
      </w:r>
    </w:p>
    <w:p w14:paraId="51B61EDE" w14:textId="77777777" w:rsidR="008476BC" w:rsidRPr="00A8010F" w:rsidRDefault="008476BC" w:rsidP="00C26FE2">
      <w:pPr>
        <w:pStyle w:val="af0"/>
        <w:numPr>
          <w:ilvl w:val="0"/>
          <w:numId w:val="96"/>
        </w:numPr>
        <w:tabs>
          <w:tab w:val="left" w:pos="1145"/>
        </w:tabs>
        <w:suppressAutoHyphens w:val="0"/>
        <w:spacing w:after="0" w:line="240" w:lineRule="auto"/>
        <w:ind w:left="142" w:right="286" w:firstLine="709"/>
      </w:pPr>
      <w:r w:rsidRPr="00A8010F">
        <w:t>К</w:t>
      </w:r>
      <w:r w:rsidRPr="00A8010F">
        <w:rPr>
          <w:spacing w:val="40"/>
        </w:rPr>
        <w:t xml:space="preserve"> </w:t>
      </w:r>
      <w:r w:rsidRPr="00A8010F">
        <w:rPr>
          <w:spacing w:val="-1"/>
        </w:rPr>
        <w:t>протоколу</w:t>
      </w:r>
      <w:r w:rsidRPr="00A8010F">
        <w:rPr>
          <w:spacing w:val="42"/>
        </w:rPr>
        <w:t xml:space="preserve"> </w:t>
      </w:r>
      <w:r w:rsidRPr="00A8010F">
        <w:rPr>
          <w:spacing w:val="-1"/>
        </w:rPr>
        <w:t>общественных</w:t>
      </w:r>
      <w:r w:rsidRPr="00A8010F">
        <w:rPr>
          <w:spacing w:val="41"/>
        </w:rPr>
        <w:t xml:space="preserve"> </w:t>
      </w:r>
      <w:r w:rsidRPr="00A8010F">
        <w:rPr>
          <w:spacing w:val="-1"/>
        </w:rPr>
        <w:t>обсуждений</w:t>
      </w:r>
      <w:r w:rsidRPr="00A8010F">
        <w:rPr>
          <w:spacing w:val="40"/>
        </w:rPr>
        <w:t xml:space="preserve"> </w:t>
      </w:r>
      <w:r w:rsidRPr="00A8010F">
        <w:t>или</w:t>
      </w:r>
      <w:r w:rsidRPr="00A8010F">
        <w:rPr>
          <w:spacing w:val="40"/>
        </w:rPr>
        <w:t xml:space="preserve"> </w:t>
      </w:r>
      <w:r w:rsidRPr="00A8010F">
        <w:rPr>
          <w:spacing w:val="-1"/>
        </w:rPr>
        <w:t>публичных</w:t>
      </w:r>
      <w:r w:rsidRPr="00A8010F">
        <w:rPr>
          <w:spacing w:val="40"/>
        </w:rPr>
        <w:t xml:space="preserve"> </w:t>
      </w:r>
      <w:r w:rsidRPr="00A8010F">
        <w:rPr>
          <w:spacing w:val="-1"/>
        </w:rPr>
        <w:t>слушаний</w:t>
      </w:r>
      <w:r w:rsidRPr="00A8010F">
        <w:rPr>
          <w:spacing w:val="40"/>
        </w:rPr>
        <w:t xml:space="preserve"> </w:t>
      </w:r>
      <w:r w:rsidRPr="00A8010F">
        <w:rPr>
          <w:spacing w:val="-1"/>
        </w:rPr>
        <w:t>прилагается</w:t>
      </w:r>
      <w:r w:rsidRPr="00A8010F">
        <w:rPr>
          <w:spacing w:val="101"/>
        </w:rPr>
        <w:t xml:space="preserve"> </w:t>
      </w:r>
      <w:r w:rsidRPr="00A8010F">
        <w:t>перечень</w:t>
      </w:r>
      <w:r w:rsidRPr="00A8010F">
        <w:rPr>
          <w:spacing w:val="36"/>
        </w:rPr>
        <w:t xml:space="preserve"> </w:t>
      </w:r>
      <w:r w:rsidRPr="00A8010F">
        <w:rPr>
          <w:spacing w:val="-1"/>
        </w:rPr>
        <w:t>принявших</w:t>
      </w:r>
      <w:r w:rsidRPr="00A8010F">
        <w:rPr>
          <w:spacing w:val="37"/>
        </w:rPr>
        <w:t xml:space="preserve"> </w:t>
      </w:r>
      <w:r w:rsidRPr="00A8010F">
        <w:rPr>
          <w:spacing w:val="-1"/>
        </w:rPr>
        <w:t>участие</w:t>
      </w:r>
      <w:r w:rsidRPr="00A8010F">
        <w:rPr>
          <w:spacing w:val="37"/>
        </w:rPr>
        <w:t xml:space="preserve"> </w:t>
      </w:r>
      <w:r w:rsidRPr="00A8010F">
        <w:t>в</w:t>
      </w:r>
      <w:r w:rsidRPr="00A8010F">
        <w:rPr>
          <w:spacing w:val="36"/>
        </w:rPr>
        <w:t xml:space="preserve"> </w:t>
      </w:r>
      <w:r w:rsidRPr="00A8010F">
        <w:rPr>
          <w:spacing w:val="-1"/>
        </w:rPr>
        <w:t>рассмотрении</w:t>
      </w:r>
      <w:r w:rsidRPr="00A8010F">
        <w:rPr>
          <w:spacing w:val="36"/>
        </w:rPr>
        <w:t xml:space="preserve"> </w:t>
      </w:r>
      <w:r w:rsidRPr="00A8010F">
        <w:t>проекта</w:t>
      </w:r>
      <w:r w:rsidRPr="00A8010F">
        <w:rPr>
          <w:spacing w:val="36"/>
        </w:rPr>
        <w:t xml:space="preserve"> </w:t>
      </w:r>
      <w:r w:rsidRPr="00A8010F">
        <w:rPr>
          <w:spacing w:val="-1"/>
        </w:rPr>
        <w:t>участников</w:t>
      </w:r>
      <w:r w:rsidRPr="00A8010F">
        <w:rPr>
          <w:spacing w:val="36"/>
        </w:rPr>
        <w:t xml:space="preserve"> </w:t>
      </w:r>
      <w:r w:rsidRPr="00A8010F">
        <w:t>общественных</w:t>
      </w:r>
      <w:r w:rsidRPr="00A8010F">
        <w:rPr>
          <w:spacing w:val="36"/>
        </w:rPr>
        <w:t xml:space="preserve"> </w:t>
      </w:r>
      <w:r w:rsidRPr="00A8010F">
        <w:rPr>
          <w:spacing w:val="-1"/>
        </w:rPr>
        <w:t>обсуждений</w:t>
      </w:r>
      <w:r w:rsidRPr="00A8010F">
        <w:rPr>
          <w:spacing w:val="83"/>
        </w:rPr>
        <w:t xml:space="preserve"> </w:t>
      </w:r>
      <w:r w:rsidRPr="00A8010F">
        <w:t>или</w:t>
      </w:r>
      <w:r w:rsidRPr="00A8010F">
        <w:rPr>
          <w:spacing w:val="52"/>
        </w:rPr>
        <w:t xml:space="preserve"> </w:t>
      </w:r>
      <w:r w:rsidRPr="00A8010F">
        <w:rPr>
          <w:spacing w:val="-1"/>
        </w:rPr>
        <w:t>публичных</w:t>
      </w:r>
      <w:r w:rsidRPr="00A8010F">
        <w:rPr>
          <w:spacing w:val="52"/>
        </w:rPr>
        <w:t xml:space="preserve"> </w:t>
      </w:r>
      <w:r w:rsidRPr="00A8010F">
        <w:t>слушаний,</w:t>
      </w:r>
      <w:r w:rsidRPr="00A8010F">
        <w:rPr>
          <w:spacing w:val="52"/>
        </w:rPr>
        <w:t xml:space="preserve"> </w:t>
      </w:r>
      <w:r w:rsidRPr="00A8010F">
        <w:rPr>
          <w:spacing w:val="-1"/>
        </w:rPr>
        <w:t>включающий</w:t>
      </w:r>
      <w:r w:rsidRPr="00A8010F">
        <w:rPr>
          <w:spacing w:val="52"/>
        </w:rPr>
        <w:t xml:space="preserve"> </w:t>
      </w:r>
      <w:r w:rsidRPr="00A8010F">
        <w:t>в</w:t>
      </w:r>
      <w:r w:rsidRPr="00A8010F">
        <w:rPr>
          <w:spacing w:val="52"/>
        </w:rPr>
        <w:t xml:space="preserve"> </w:t>
      </w:r>
      <w:r w:rsidRPr="00A8010F">
        <w:t>себя</w:t>
      </w:r>
      <w:r w:rsidRPr="00A8010F">
        <w:rPr>
          <w:spacing w:val="52"/>
        </w:rPr>
        <w:t xml:space="preserve"> </w:t>
      </w:r>
      <w:r w:rsidRPr="00A8010F">
        <w:rPr>
          <w:spacing w:val="-1"/>
        </w:rPr>
        <w:t>сведения</w:t>
      </w:r>
      <w:r w:rsidRPr="00A8010F">
        <w:rPr>
          <w:spacing w:val="52"/>
        </w:rPr>
        <w:t xml:space="preserve"> </w:t>
      </w:r>
      <w:r w:rsidRPr="00A8010F">
        <w:rPr>
          <w:spacing w:val="-1"/>
        </w:rPr>
        <w:t>об</w:t>
      </w:r>
      <w:r w:rsidRPr="00A8010F">
        <w:rPr>
          <w:spacing w:val="51"/>
        </w:rPr>
        <w:t xml:space="preserve"> </w:t>
      </w:r>
      <w:r w:rsidRPr="00A8010F">
        <w:rPr>
          <w:spacing w:val="-1"/>
        </w:rPr>
        <w:t>участниках</w:t>
      </w:r>
      <w:r w:rsidRPr="00A8010F">
        <w:rPr>
          <w:spacing w:val="52"/>
        </w:rPr>
        <w:t xml:space="preserve"> </w:t>
      </w:r>
      <w:r w:rsidRPr="00A8010F">
        <w:rPr>
          <w:spacing w:val="-1"/>
        </w:rPr>
        <w:t>общественных</w:t>
      </w:r>
      <w:r w:rsidRPr="00A8010F">
        <w:rPr>
          <w:spacing w:val="83"/>
        </w:rPr>
        <w:t xml:space="preserve"> </w:t>
      </w:r>
      <w:r w:rsidRPr="00A8010F">
        <w:rPr>
          <w:spacing w:val="-1"/>
        </w:rPr>
        <w:t>обсуждений</w:t>
      </w:r>
      <w:r w:rsidRPr="00A8010F">
        <w:rPr>
          <w:spacing w:val="9"/>
        </w:rPr>
        <w:t xml:space="preserve"> </w:t>
      </w:r>
      <w:r w:rsidRPr="00A8010F">
        <w:t>или</w:t>
      </w:r>
      <w:r w:rsidRPr="00A8010F">
        <w:rPr>
          <w:spacing w:val="9"/>
        </w:rPr>
        <w:t xml:space="preserve"> </w:t>
      </w:r>
      <w:r w:rsidRPr="00A8010F">
        <w:rPr>
          <w:spacing w:val="-1"/>
        </w:rPr>
        <w:t>публичных</w:t>
      </w:r>
      <w:r w:rsidRPr="00A8010F">
        <w:rPr>
          <w:spacing w:val="9"/>
        </w:rPr>
        <w:t xml:space="preserve"> </w:t>
      </w:r>
      <w:r w:rsidRPr="00A8010F">
        <w:rPr>
          <w:spacing w:val="-1"/>
        </w:rPr>
        <w:t>слушаний</w:t>
      </w:r>
      <w:r w:rsidRPr="00A8010F">
        <w:rPr>
          <w:spacing w:val="9"/>
        </w:rPr>
        <w:t xml:space="preserve"> </w:t>
      </w:r>
      <w:r w:rsidRPr="00A8010F">
        <w:rPr>
          <w:spacing w:val="-1"/>
        </w:rPr>
        <w:t>(фамилию,</w:t>
      </w:r>
      <w:r w:rsidRPr="00A8010F">
        <w:rPr>
          <w:spacing w:val="8"/>
        </w:rPr>
        <w:t xml:space="preserve"> </w:t>
      </w:r>
      <w:r w:rsidRPr="00A8010F">
        <w:t>имя,</w:t>
      </w:r>
      <w:r w:rsidRPr="00A8010F">
        <w:rPr>
          <w:spacing w:val="8"/>
        </w:rPr>
        <w:t xml:space="preserve"> </w:t>
      </w:r>
      <w:r w:rsidRPr="00A8010F">
        <w:t>отчество</w:t>
      </w:r>
      <w:r w:rsidRPr="00A8010F">
        <w:rPr>
          <w:spacing w:val="8"/>
        </w:rPr>
        <w:t xml:space="preserve"> </w:t>
      </w:r>
      <w:r w:rsidRPr="00A8010F">
        <w:t>(при</w:t>
      </w:r>
      <w:r w:rsidRPr="00A8010F">
        <w:rPr>
          <w:spacing w:val="9"/>
        </w:rPr>
        <w:t xml:space="preserve"> </w:t>
      </w:r>
      <w:r w:rsidRPr="00A8010F">
        <w:rPr>
          <w:spacing w:val="-1"/>
        </w:rPr>
        <w:t>наличии),</w:t>
      </w:r>
      <w:r w:rsidRPr="00A8010F">
        <w:rPr>
          <w:spacing w:val="9"/>
        </w:rPr>
        <w:t xml:space="preserve"> </w:t>
      </w:r>
      <w:r w:rsidRPr="00A8010F">
        <w:rPr>
          <w:spacing w:val="-1"/>
        </w:rPr>
        <w:t>дату</w:t>
      </w:r>
      <w:r w:rsidRPr="00A8010F">
        <w:rPr>
          <w:spacing w:val="10"/>
        </w:rPr>
        <w:t xml:space="preserve"> </w:t>
      </w:r>
      <w:r w:rsidRPr="00A8010F">
        <w:rPr>
          <w:spacing w:val="-1"/>
        </w:rPr>
        <w:t>рождения,</w:t>
      </w:r>
      <w:r w:rsidRPr="00A8010F">
        <w:rPr>
          <w:spacing w:val="91"/>
        </w:rPr>
        <w:t xml:space="preserve"> </w:t>
      </w:r>
      <w:r w:rsidRPr="00A8010F">
        <w:t xml:space="preserve">адрес </w:t>
      </w:r>
      <w:r w:rsidRPr="00A8010F">
        <w:rPr>
          <w:spacing w:val="-1"/>
        </w:rPr>
        <w:t>места</w:t>
      </w:r>
      <w:r w:rsidRPr="00A8010F">
        <w:t xml:space="preserve"> </w:t>
      </w:r>
      <w:r w:rsidRPr="00A8010F">
        <w:rPr>
          <w:spacing w:val="-1"/>
        </w:rPr>
        <w:t>жительства</w:t>
      </w:r>
      <w:r w:rsidRPr="00A8010F">
        <w:rPr>
          <w:spacing w:val="59"/>
        </w:rPr>
        <w:t xml:space="preserve"> </w:t>
      </w:r>
      <w:r w:rsidRPr="00A8010F">
        <w:t>(регистрации)</w:t>
      </w:r>
      <w:r w:rsidRPr="00A8010F">
        <w:rPr>
          <w:spacing w:val="2"/>
        </w:rPr>
        <w:t xml:space="preserve"> </w:t>
      </w:r>
      <w:r w:rsidRPr="00A8010F">
        <w:t>- для</w:t>
      </w:r>
      <w:r w:rsidRPr="00A8010F">
        <w:rPr>
          <w:spacing w:val="60"/>
        </w:rPr>
        <w:t xml:space="preserve"> </w:t>
      </w:r>
      <w:r w:rsidRPr="00A8010F">
        <w:rPr>
          <w:spacing w:val="-1"/>
        </w:rPr>
        <w:t>физических</w:t>
      </w:r>
      <w:r w:rsidRPr="00A8010F">
        <w:rPr>
          <w:spacing w:val="59"/>
        </w:rPr>
        <w:t xml:space="preserve"> </w:t>
      </w:r>
      <w:r w:rsidRPr="00A8010F">
        <w:rPr>
          <w:spacing w:val="-1"/>
        </w:rPr>
        <w:t>лиц;</w:t>
      </w:r>
      <w:r w:rsidRPr="00A8010F">
        <w:t xml:space="preserve"> </w:t>
      </w:r>
      <w:r w:rsidRPr="00A8010F">
        <w:rPr>
          <w:spacing w:val="-1"/>
        </w:rPr>
        <w:t>наименование,</w:t>
      </w:r>
      <w:r w:rsidRPr="00A8010F">
        <w:rPr>
          <w:spacing w:val="59"/>
        </w:rPr>
        <w:t xml:space="preserve"> </w:t>
      </w:r>
      <w:r w:rsidRPr="00A8010F">
        <w:t>основной</w:t>
      </w:r>
      <w:r w:rsidRPr="00A8010F">
        <w:rPr>
          <w:spacing w:val="73"/>
        </w:rPr>
        <w:t xml:space="preserve"> </w:t>
      </w:r>
      <w:r w:rsidRPr="00A8010F">
        <w:rPr>
          <w:spacing w:val="-1"/>
        </w:rPr>
        <w:t>государственный</w:t>
      </w:r>
      <w:r w:rsidRPr="00A8010F">
        <w:t xml:space="preserve"> регистрационный номер, </w:t>
      </w:r>
      <w:r w:rsidRPr="00A8010F">
        <w:rPr>
          <w:spacing w:val="-1"/>
        </w:rPr>
        <w:t>место</w:t>
      </w:r>
      <w:r w:rsidRPr="00A8010F">
        <w:t xml:space="preserve"> нахождения и </w:t>
      </w:r>
      <w:r w:rsidRPr="00A8010F">
        <w:rPr>
          <w:spacing w:val="-1"/>
        </w:rPr>
        <w:t>адрес</w:t>
      </w:r>
      <w:r w:rsidRPr="00A8010F">
        <w:rPr>
          <w:spacing w:val="1"/>
        </w:rPr>
        <w:t xml:space="preserve"> </w:t>
      </w:r>
      <w:r w:rsidRPr="00A8010F">
        <w:t xml:space="preserve">- для </w:t>
      </w:r>
      <w:r w:rsidRPr="00A8010F">
        <w:rPr>
          <w:spacing w:val="-1"/>
        </w:rPr>
        <w:t>юридических</w:t>
      </w:r>
      <w:r w:rsidRPr="00A8010F">
        <w:t xml:space="preserve"> </w:t>
      </w:r>
      <w:r w:rsidRPr="00A8010F">
        <w:rPr>
          <w:spacing w:val="-1"/>
        </w:rPr>
        <w:t>лиц).</w:t>
      </w:r>
    </w:p>
    <w:p w14:paraId="52CB1E43" w14:textId="77777777" w:rsidR="008476BC" w:rsidRPr="00A8010F" w:rsidRDefault="008476BC" w:rsidP="00C26FE2">
      <w:pPr>
        <w:pStyle w:val="af0"/>
        <w:numPr>
          <w:ilvl w:val="0"/>
          <w:numId w:val="96"/>
        </w:numPr>
        <w:tabs>
          <w:tab w:val="left" w:pos="1157"/>
        </w:tabs>
        <w:suppressAutoHyphens w:val="0"/>
        <w:spacing w:after="0" w:line="240" w:lineRule="auto"/>
        <w:ind w:left="142" w:right="286" w:firstLine="709"/>
      </w:pPr>
      <w:r w:rsidRPr="00A8010F">
        <w:t>Участник</w:t>
      </w:r>
      <w:r w:rsidRPr="00A8010F">
        <w:rPr>
          <w:spacing w:val="52"/>
        </w:rPr>
        <w:t xml:space="preserve"> </w:t>
      </w:r>
      <w:r w:rsidRPr="00A8010F">
        <w:t>общественных</w:t>
      </w:r>
      <w:r w:rsidRPr="00A8010F">
        <w:rPr>
          <w:spacing w:val="52"/>
        </w:rPr>
        <w:t xml:space="preserve"> </w:t>
      </w:r>
      <w:r w:rsidRPr="00A8010F">
        <w:t>обсуждений</w:t>
      </w:r>
      <w:r w:rsidRPr="00A8010F">
        <w:rPr>
          <w:spacing w:val="52"/>
        </w:rPr>
        <w:t xml:space="preserve"> </w:t>
      </w:r>
      <w:r w:rsidRPr="00A8010F">
        <w:t>или</w:t>
      </w:r>
      <w:r w:rsidRPr="00A8010F">
        <w:rPr>
          <w:spacing w:val="52"/>
        </w:rPr>
        <w:t xml:space="preserve"> </w:t>
      </w:r>
      <w:r w:rsidRPr="00A8010F">
        <w:rPr>
          <w:spacing w:val="-1"/>
        </w:rPr>
        <w:t>публичных</w:t>
      </w:r>
      <w:r w:rsidRPr="00A8010F">
        <w:rPr>
          <w:spacing w:val="52"/>
        </w:rPr>
        <w:t xml:space="preserve"> </w:t>
      </w:r>
      <w:r w:rsidRPr="00A8010F">
        <w:rPr>
          <w:spacing w:val="-1"/>
        </w:rPr>
        <w:t>слушаний,</w:t>
      </w:r>
      <w:r w:rsidRPr="00A8010F">
        <w:rPr>
          <w:spacing w:val="52"/>
        </w:rPr>
        <w:t xml:space="preserve"> </w:t>
      </w:r>
      <w:r w:rsidRPr="00A8010F">
        <w:rPr>
          <w:spacing w:val="-1"/>
        </w:rPr>
        <w:t>который</w:t>
      </w:r>
      <w:r w:rsidRPr="00A8010F">
        <w:rPr>
          <w:spacing w:val="53"/>
        </w:rPr>
        <w:t xml:space="preserve"> </w:t>
      </w:r>
      <w:r w:rsidRPr="00A8010F">
        <w:t>внес</w:t>
      </w:r>
      <w:r w:rsidRPr="00A8010F">
        <w:rPr>
          <w:spacing w:val="45"/>
        </w:rPr>
        <w:t xml:space="preserve"> </w:t>
      </w:r>
      <w:r w:rsidRPr="00A8010F">
        <w:t xml:space="preserve">предложения и </w:t>
      </w:r>
      <w:r w:rsidRPr="00A8010F">
        <w:rPr>
          <w:spacing w:val="-1"/>
        </w:rPr>
        <w:t>замечания,</w:t>
      </w:r>
      <w:r w:rsidRPr="00A8010F">
        <w:t xml:space="preserve"> касающиеся </w:t>
      </w:r>
      <w:r w:rsidRPr="00A8010F">
        <w:rPr>
          <w:spacing w:val="-1"/>
        </w:rPr>
        <w:t>проекта,</w:t>
      </w:r>
      <w:r w:rsidRPr="00A8010F">
        <w:t xml:space="preserve"> </w:t>
      </w:r>
      <w:r w:rsidRPr="00A8010F">
        <w:rPr>
          <w:spacing w:val="-1"/>
        </w:rPr>
        <w:t>рассмотренного</w:t>
      </w:r>
      <w:r w:rsidRPr="00A8010F">
        <w:t xml:space="preserve"> на общественных </w:t>
      </w:r>
      <w:r w:rsidRPr="00A8010F">
        <w:rPr>
          <w:spacing w:val="-1"/>
        </w:rPr>
        <w:t>обсуждениях</w:t>
      </w:r>
      <w:r w:rsidRPr="00A8010F">
        <w:rPr>
          <w:spacing w:val="75"/>
        </w:rPr>
        <w:t xml:space="preserve"> </w:t>
      </w:r>
      <w:r w:rsidRPr="00A8010F">
        <w:t>или</w:t>
      </w:r>
      <w:r w:rsidRPr="00A8010F">
        <w:rPr>
          <w:spacing w:val="37"/>
        </w:rPr>
        <w:t xml:space="preserve"> </w:t>
      </w:r>
      <w:r w:rsidRPr="00A8010F">
        <w:rPr>
          <w:spacing w:val="-1"/>
        </w:rPr>
        <w:t>публичных</w:t>
      </w:r>
      <w:r w:rsidRPr="00A8010F">
        <w:rPr>
          <w:spacing w:val="36"/>
        </w:rPr>
        <w:t xml:space="preserve"> </w:t>
      </w:r>
      <w:r w:rsidRPr="00A8010F">
        <w:rPr>
          <w:spacing w:val="-1"/>
        </w:rPr>
        <w:t>слушаниях,</w:t>
      </w:r>
      <w:r w:rsidRPr="00A8010F">
        <w:rPr>
          <w:spacing w:val="37"/>
        </w:rPr>
        <w:t xml:space="preserve"> </w:t>
      </w:r>
      <w:r w:rsidRPr="00A8010F">
        <w:t>имеет</w:t>
      </w:r>
      <w:r w:rsidRPr="00A8010F">
        <w:rPr>
          <w:spacing w:val="36"/>
        </w:rPr>
        <w:t xml:space="preserve"> </w:t>
      </w:r>
      <w:r w:rsidRPr="00A8010F">
        <w:t>право</w:t>
      </w:r>
      <w:r w:rsidRPr="00A8010F">
        <w:rPr>
          <w:spacing w:val="40"/>
        </w:rPr>
        <w:t xml:space="preserve"> </w:t>
      </w:r>
      <w:r w:rsidRPr="00A8010F">
        <w:rPr>
          <w:spacing w:val="-1"/>
        </w:rPr>
        <w:t>получить</w:t>
      </w:r>
      <w:r w:rsidRPr="00A8010F">
        <w:rPr>
          <w:spacing w:val="36"/>
        </w:rPr>
        <w:t xml:space="preserve"> </w:t>
      </w:r>
      <w:r w:rsidRPr="00A8010F">
        <w:rPr>
          <w:spacing w:val="-1"/>
        </w:rPr>
        <w:t>выписку</w:t>
      </w:r>
      <w:r w:rsidRPr="00A8010F">
        <w:rPr>
          <w:spacing w:val="39"/>
        </w:rPr>
        <w:t xml:space="preserve"> </w:t>
      </w:r>
      <w:r w:rsidRPr="00A8010F">
        <w:t>из</w:t>
      </w:r>
      <w:r w:rsidRPr="00A8010F">
        <w:rPr>
          <w:spacing w:val="36"/>
        </w:rPr>
        <w:t xml:space="preserve"> </w:t>
      </w:r>
      <w:r w:rsidRPr="00A8010F">
        <w:rPr>
          <w:spacing w:val="-1"/>
        </w:rPr>
        <w:t>протокола</w:t>
      </w:r>
      <w:r w:rsidRPr="00A8010F">
        <w:rPr>
          <w:spacing w:val="37"/>
        </w:rPr>
        <w:t xml:space="preserve"> </w:t>
      </w:r>
      <w:r w:rsidRPr="00A8010F">
        <w:t>общественных</w:t>
      </w:r>
      <w:r w:rsidRPr="00A8010F">
        <w:rPr>
          <w:spacing w:val="77"/>
        </w:rPr>
        <w:t xml:space="preserve"> </w:t>
      </w:r>
      <w:r w:rsidRPr="00A8010F">
        <w:rPr>
          <w:spacing w:val="-1"/>
        </w:rPr>
        <w:t>обсуждений</w:t>
      </w:r>
      <w:r w:rsidRPr="00A8010F">
        <w:rPr>
          <w:spacing w:val="14"/>
        </w:rPr>
        <w:t xml:space="preserve"> </w:t>
      </w:r>
      <w:r w:rsidRPr="00A8010F">
        <w:t>или</w:t>
      </w:r>
      <w:r w:rsidRPr="00A8010F">
        <w:rPr>
          <w:spacing w:val="14"/>
        </w:rPr>
        <w:t xml:space="preserve"> </w:t>
      </w:r>
      <w:r w:rsidRPr="00A8010F">
        <w:rPr>
          <w:spacing w:val="-1"/>
        </w:rPr>
        <w:t>публичных</w:t>
      </w:r>
      <w:r w:rsidRPr="00A8010F">
        <w:rPr>
          <w:spacing w:val="14"/>
        </w:rPr>
        <w:t xml:space="preserve"> </w:t>
      </w:r>
      <w:r w:rsidRPr="00A8010F">
        <w:rPr>
          <w:spacing w:val="-1"/>
        </w:rPr>
        <w:t>слушаний,</w:t>
      </w:r>
      <w:r w:rsidRPr="00A8010F">
        <w:rPr>
          <w:spacing w:val="14"/>
        </w:rPr>
        <w:t xml:space="preserve"> </w:t>
      </w:r>
      <w:r w:rsidRPr="00A8010F">
        <w:t>содержащую</w:t>
      </w:r>
      <w:r w:rsidRPr="00A8010F">
        <w:rPr>
          <w:spacing w:val="13"/>
        </w:rPr>
        <w:t xml:space="preserve"> </w:t>
      </w:r>
      <w:r w:rsidRPr="00A8010F">
        <w:t>внесенные</w:t>
      </w:r>
      <w:r w:rsidRPr="00A8010F">
        <w:rPr>
          <w:spacing w:val="14"/>
        </w:rPr>
        <w:t xml:space="preserve"> </w:t>
      </w:r>
      <w:r w:rsidRPr="00A8010F">
        <w:t>этим</w:t>
      </w:r>
      <w:r w:rsidRPr="00A8010F">
        <w:rPr>
          <w:spacing w:val="13"/>
        </w:rPr>
        <w:t xml:space="preserve"> </w:t>
      </w:r>
      <w:r w:rsidRPr="00A8010F">
        <w:t>участником</w:t>
      </w:r>
      <w:r w:rsidRPr="00A8010F">
        <w:rPr>
          <w:spacing w:val="14"/>
        </w:rPr>
        <w:t xml:space="preserve"> </w:t>
      </w:r>
      <w:r w:rsidRPr="00A8010F">
        <w:rPr>
          <w:spacing w:val="-1"/>
        </w:rPr>
        <w:t>предложения</w:t>
      </w:r>
      <w:r w:rsidRPr="00A8010F">
        <w:rPr>
          <w:spacing w:val="73"/>
        </w:rPr>
        <w:t xml:space="preserve"> </w:t>
      </w:r>
      <w:r w:rsidRPr="00A8010F">
        <w:t>и замечания.</w:t>
      </w:r>
    </w:p>
    <w:p w14:paraId="5554D498" w14:textId="77777777" w:rsidR="008476BC" w:rsidRPr="00A8010F" w:rsidRDefault="008476BC" w:rsidP="00C26FE2">
      <w:pPr>
        <w:pStyle w:val="af0"/>
        <w:numPr>
          <w:ilvl w:val="0"/>
          <w:numId w:val="96"/>
        </w:numPr>
        <w:tabs>
          <w:tab w:val="left" w:pos="1151"/>
        </w:tabs>
        <w:suppressAutoHyphens w:val="0"/>
        <w:spacing w:after="0" w:line="240" w:lineRule="auto"/>
        <w:ind w:left="142" w:right="286" w:firstLine="709"/>
      </w:pPr>
      <w:r w:rsidRPr="00A8010F">
        <w:t>На</w:t>
      </w:r>
      <w:r w:rsidRPr="00A8010F">
        <w:rPr>
          <w:spacing w:val="46"/>
        </w:rPr>
        <w:t xml:space="preserve"> </w:t>
      </w:r>
      <w:r w:rsidRPr="00A8010F">
        <w:t>основании</w:t>
      </w:r>
      <w:r w:rsidRPr="00A8010F">
        <w:rPr>
          <w:spacing w:val="46"/>
        </w:rPr>
        <w:t xml:space="preserve"> </w:t>
      </w:r>
      <w:r w:rsidRPr="00A8010F">
        <w:rPr>
          <w:spacing w:val="-1"/>
        </w:rPr>
        <w:t>протокола</w:t>
      </w:r>
      <w:r w:rsidRPr="00A8010F">
        <w:rPr>
          <w:spacing w:val="47"/>
        </w:rPr>
        <w:t xml:space="preserve"> </w:t>
      </w:r>
      <w:r w:rsidRPr="00A8010F">
        <w:t>общественных</w:t>
      </w:r>
      <w:r w:rsidRPr="00A8010F">
        <w:rPr>
          <w:spacing w:val="46"/>
        </w:rPr>
        <w:t xml:space="preserve"> </w:t>
      </w:r>
      <w:r w:rsidRPr="00A8010F">
        <w:rPr>
          <w:spacing w:val="-1"/>
        </w:rPr>
        <w:t>обсуждений</w:t>
      </w:r>
      <w:r w:rsidRPr="00A8010F">
        <w:rPr>
          <w:spacing w:val="46"/>
        </w:rPr>
        <w:t xml:space="preserve"> </w:t>
      </w:r>
      <w:r w:rsidRPr="00A8010F">
        <w:t>или</w:t>
      </w:r>
      <w:r w:rsidRPr="00A8010F">
        <w:rPr>
          <w:spacing w:val="46"/>
        </w:rPr>
        <w:t xml:space="preserve"> </w:t>
      </w:r>
      <w:r w:rsidRPr="00A8010F">
        <w:rPr>
          <w:spacing w:val="-1"/>
        </w:rPr>
        <w:t>публичных</w:t>
      </w:r>
      <w:r w:rsidRPr="00A8010F">
        <w:rPr>
          <w:spacing w:val="46"/>
        </w:rPr>
        <w:t xml:space="preserve"> </w:t>
      </w:r>
      <w:r w:rsidRPr="00A8010F">
        <w:t>слушаний</w:t>
      </w:r>
      <w:r w:rsidRPr="00A8010F">
        <w:rPr>
          <w:spacing w:val="54"/>
        </w:rPr>
        <w:t xml:space="preserve"> </w:t>
      </w:r>
      <w:r w:rsidRPr="00A8010F">
        <w:t>организатор</w:t>
      </w:r>
      <w:r w:rsidRPr="00A8010F">
        <w:rPr>
          <w:spacing w:val="54"/>
        </w:rPr>
        <w:t xml:space="preserve"> </w:t>
      </w:r>
      <w:r w:rsidRPr="00A8010F">
        <w:t>общественных</w:t>
      </w:r>
      <w:r w:rsidRPr="00A8010F">
        <w:rPr>
          <w:spacing w:val="54"/>
        </w:rPr>
        <w:t xml:space="preserve"> </w:t>
      </w:r>
      <w:r w:rsidRPr="00A8010F">
        <w:rPr>
          <w:spacing w:val="-1"/>
        </w:rPr>
        <w:t>обсуждений</w:t>
      </w:r>
      <w:r w:rsidRPr="00A8010F">
        <w:rPr>
          <w:spacing w:val="55"/>
        </w:rPr>
        <w:t xml:space="preserve"> </w:t>
      </w:r>
      <w:r w:rsidRPr="00A8010F">
        <w:t>или</w:t>
      </w:r>
      <w:r w:rsidRPr="00A8010F">
        <w:rPr>
          <w:spacing w:val="55"/>
        </w:rPr>
        <w:t xml:space="preserve"> </w:t>
      </w:r>
      <w:r w:rsidRPr="00A8010F">
        <w:t>публичных</w:t>
      </w:r>
      <w:r w:rsidRPr="00A8010F">
        <w:rPr>
          <w:spacing w:val="54"/>
        </w:rPr>
        <w:t xml:space="preserve"> </w:t>
      </w:r>
      <w:r w:rsidRPr="00A8010F">
        <w:t>слушаний</w:t>
      </w:r>
      <w:r w:rsidRPr="00A8010F">
        <w:rPr>
          <w:spacing w:val="54"/>
        </w:rPr>
        <w:t xml:space="preserve"> </w:t>
      </w:r>
      <w:r w:rsidRPr="00A8010F">
        <w:rPr>
          <w:spacing w:val="-1"/>
        </w:rPr>
        <w:t>осуществляет</w:t>
      </w:r>
      <w:r w:rsidRPr="00A8010F">
        <w:rPr>
          <w:spacing w:val="54"/>
        </w:rPr>
        <w:t xml:space="preserve"> </w:t>
      </w:r>
      <w:r w:rsidRPr="00A8010F">
        <w:rPr>
          <w:spacing w:val="-1"/>
        </w:rPr>
        <w:t>подготовку</w:t>
      </w:r>
      <w:r w:rsidRPr="00A8010F">
        <w:rPr>
          <w:spacing w:val="55"/>
        </w:rPr>
        <w:t xml:space="preserve"> </w:t>
      </w:r>
      <w:r w:rsidRPr="00A8010F">
        <w:t xml:space="preserve">заключения о </w:t>
      </w:r>
      <w:r w:rsidRPr="00A8010F">
        <w:rPr>
          <w:spacing w:val="-1"/>
        </w:rPr>
        <w:t>результатах</w:t>
      </w:r>
      <w:r w:rsidRPr="00A8010F">
        <w:t xml:space="preserve"> </w:t>
      </w:r>
      <w:r w:rsidRPr="00A8010F">
        <w:rPr>
          <w:spacing w:val="-1"/>
        </w:rPr>
        <w:t>общественных</w:t>
      </w:r>
      <w:r w:rsidRPr="00A8010F">
        <w:t xml:space="preserve"> </w:t>
      </w:r>
      <w:r w:rsidRPr="00A8010F">
        <w:rPr>
          <w:spacing w:val="-1"/>
        </w:rPr>
        <w:t>обсуждений</w:t>
      </w:r>
      <w:r w:rsidRPr="00A8010F">
        <w:t xml:space="preserve"> или публичных </w:t>
      </w:r>
      <w:r w:rsidRPr="00A8010F">
        <w:rPr>
          <w:spacing w:val="-1"/>
        </w:rPr>
        <w:t>слушаний.</w:t>
      </w:r>
    </w:p>
    <w:p w14:paraId="326CA668" w14:textId="77777777" w:rsidR="008476BC" w:rsidRPr="00A8010F" w:rsidRDefault="008476BC" w:rsidP="00C26FE2">
      <w:pPr>
        <w:pStyle w:val="af0"/>
        <w:numPr>
          <w:ilvl w:val="0"/>
          <w:numId w:val="96"/>
        </w:numPr>
        <w:tabs>
          <w:tab w:val="left" w:pos="1099"/>
        </w:tabs>
        <w:suppressAutoHyphens w:val="0"/>
        <w:spacing w:after="0" w:line="240" w:lineRule="auto"/>
        <w:ind w:left="142" w:right="286" w:firstLine="709"/>
      </w:pPr>
      <w:r w:rsidRPr="00A8010F">
        <w:t>В</w:t>
      </w:r>
      <w:r w:rsidRPr="00A8010F">
        <w:rPr>
          <w:spacing w:val="53"/>
        </w:rPr>
        <w:t xml:space="preserve"> </w:t>
      </w:r>
      <w:r w:rsidRPr="00A8010F">
        <w:t>заключении</w:t>
      </w:r>
      <w:r w:rsidRPr="00A8010F">
        <w:rPr>
          <w:spacing w:val="54"/>
        </w:rPr>
        <w:t xml:space="preserve"> </w:t>
      </w:r>
      <w:r w:rsidRPr="00A8010F">
        <w:t>о</w:t>
      </w:r>
      <w:r w:rsidRPr="00A8010F">
        <w:rPr>
          <w:spacing w:val="54"/>
        </w:rPr>
        <w:t xml:space="preserve"> </w:t>
      </w:r>
      <w:r w:rsidRPr="00A8010F">
        <w:t>результатах</w:t>
      </w:r>
      <w:r w:rsidRPr="00A8010F">
        <w:rPr>
          <w:spacing w:val="52"/>
        </w:rPr>
        <w:t xml:space="preserve"> </w:t>
      </w:r>
      <w:r w:rsidRPr="00A8010F">
        <w:t>общественных</w:t>
      </w:r>
      <w:r w:rsidRPr="00A8010F">
        <w:rPr>
          <w:spacing w:val="53"/>
        </w:rPr>
        <w:t xml:space="preserve"> </w:t>
      </w:r>
      <w:r w:rsidRPr="00A8010F">
        <w:t>обсуждений</w:t>
      </w:r>
      <w:r w:rsidRPr="00A8010F">
        <w:rPr>
          <w:spacing w:val="54"/>
        </w:rPr>
        <w:t xml:space="preserve"> </w:t>
      </w:r>
      <w:r w:rsidRPr="00A8010F">
        <w:t>или</w:t>
      </w:r>
      <w:r w:rsidRPr="00A8010F">
        <w:rPr>
          <w:spacing w:val="54"/>
        </w:rPr>
        <w:t xml:space="preserve"> </w:t>
      </w:r>
      <w:r w:rsidRPr="00A8010F">
        <w:rPr>
          <w:spacing w:val="-1"/>
        </w:rPr>
        <w:t>публичных</w:t>
      </w:r>
      <w:r w:rsidRPr="00A8010F">
        <w:rPr>
          <w:spacing w:val="53"/>
        </w:rPr>
        <w:t xml:space="preserve"> </w:t>
      </w:r>
      <w:r w:rsidRPr="00A8010F">
        <w:t>слушаний</w:t>
      </w:r>
      <w:r w:rsidRPr="00A8010F">
        <w:rPr>
          <w:spacing w:val="22"/>
        </w:rPr>
        <w:t xml:space="preserve"> </w:t>
      </w:r>
      <w:r w:rsidRPr="00A8010F">
        <w:t xml:space="preserve">должны </w:t>
      </w:r>
      <w:r w:rsidRPr="00A8010F">
        <w:rPr>
          <w:spacing w:val="-1"/>
        </w:rPr>
        <w:t>быть</w:t>
      </w:r>
      <w:r w:rsidRPr="00A8010F">
        <w:t xml:space="preserve"> </w:t>
      </w:r>
      <w:r w:rsidRPr="00A8010F">
        <w:rPr>
          <w:spacing w:val="-1"/>
        </w:rPr>
        <w:t>указаны:</w:t>
      </w:r>
    </w:p>
    <w:p w14:paraId="0D38BFCC" w14:textId="77777777" w:rsidR="008476BC" w:rsidRPr="00A8010F" w:rsidRDefault="008476BC" w:rsidP="00C26FE2">
      <w:pPr>
        <w:pStyle w:val="af0"/>
        <w:numPr>
          <w:ilvl w:val="0"/>
          <w:numId w:val="88"/>
        </w:numPr>
        <w:tabs>
          <w:tab w:val="left" w:pos="955"/>
        </w:tabs>
        <w:suppressAutoHyphens w:val="0"/>
        <w:spacing w:after="0" w:line="240" w:lineRule="auto"/>
        <w:ind w:left="142" w:right="286" w:firstLine="709"/>
      </w:pPr>
      <w:r w:rsidRPr="00A8010F">
        <w:t>дата</w:t>
      </w:r>
      <w:r w:rsidRPr="00A8010F">
        <w:rPr>
          <w:spacing w:val="9"/>
        </w:rPr>
        <w:t xml:space="preserve"> </w:t>
      </w:r>
      <w:r w:rsidRPr="00A8010F">
        <w:t>оформления</w:t>
      </w:r>
      <w:r w:rsidRPr="00A8010F">
        <w:rPr>
          <w:spacing w:val="9"/>
        </w:rPr>
        <w:t xml:space="preserve"> </w:t>
      </w:r>
      <w:r w:rsidRPr="00A8010F">
        <w:rPr>
          <w:spacing w:val="-1"/>
        </w:rPr>
        <w:t>заключения</w:t>
      </w:r>
      <w:r w:rsidRPr="00A8010F">
        <w:rPr>
          <w:spacing w:val="9"/>
        </w:rPr>
        <w:t xml:space="preserve"> </w:t>
      </w:r>
      <w:r w:rsidRPr="00A8010F">
        <w:t>о</w:t>
      </w:r>
      <w:r w:rsidRPr="00A8010F">
        <w:rPr>
          <w:spacing w:val="11"/>
        </w:rPr>
        <w:t xml:space="preserve"> </w:t>
      </w:r>
      <w:r w:rsidRPr="00A8010F">
        <w:t>результатах</w:t>
      </w:r>
      <w:r w:rsidRPr="00A8010F">
        <w:rPr>
          <w:spacing w:val="9"/>
        </w:rPr>
        <w:t xml:space="preserve"> </w:t>
      </w:r>
      <w:r w:rsidRPr="00A8010F">
        <w:t>общественных</w:t>
      </w:r>
      <w:r w:rsidRPr="00A8010F">
        <w:rPr>
          <w:spacing w:val="8"/>
        </w:rPr>
        <w:t xml:space="preserve"> </w:t>
      </w:r>
      <w:r w:rsidRPr="00A8010F">
        <w:rPr>
          <w:spacing w:val="-1"/>
        </w:rPr>
        <w:t>обсуждений</w:t>
      </w:r>
      <w:r w:rsidRPr="00A8010F">
        <w:rPr>
          <w:spacing w:val="9"/>
        </w:rPr>
        <w:t xml:space="preserve"> </w:t>
      </w:r>
      <w:r w:rsidRPr="00A8010F">
        <w:t>или</w:t>
      </w:r>
      <w:r w:rsidRPr="00A8010F">
        <w:rPr>
          <w:spacing w:val="9"/>
        </w:rPr>
        <w:t xml:space="preserve"> </w:t>
      </w:r>
      <w:r w:rsidRPr="00A8010F">
        <w:t>публичных</w:t>
      </w:r>
      <w:r w:rsidRPr="00A8010F">
        <w:rPr>
          <w:spacing w:val="36"/>
        </w:rPr>
        <w:t xml:space="preserve"> </w:t>
      </w:r>
      <w:r w:rsidRPr="00A8010F">
        <w:rPr>
          <w:spacing w:val="-1"/>
        </w:rPr>
        <w:t>слушаний;</w:t>
      </w:r>
    </w:p>
    <w:p w14:paraId="5522AAAF" w14:textId="77777777" w:rsidR="008476BC" w:rsidRPr="00A8010F" w:rsidRDefault="008476BC" w:rsidP="00C26FE2">
      <w:pPr>
        <w:pStyle w:val="af0"/>
        <w:numPr>
          <w:ilvl w:val="0"/>
          <w:numId w:val="88"/>
        </w:numPr>
        <w:tabs>
          <w:tab w:val="left" w:pos="958"/>
        </w:tabs>
        <w:suppressAutoHyphens w:val="0"/>
        <w:spacing w:after="0" w:line="240" w:lineRule="auto"/>
        <w:ind w:left="142" w:right="286" w:firstLine="709"/>
      </w:pPr>
      <w:r w:rsidRPr="00A8010F">
        <w:rPr>
          <w:spacing w:val="-1"/>
        </w:rPr>
        <w:t>наименование</w:t>
      </w:r>
      <w:r w:rsidRPr="00A8010F">
        <w:rPr>
          <w:spacing w:val="12"/>
        </w:rPr>
        <w:t xml:space="preserve"> </w:t>
      </w:r>
      <w:r w:rsidRPr="00A8010F">
        <w:t>проекта,</w:t>
      </w:r>
      <w:r w:rsidRPr="00A8010F">
        <w:rPr>
          <w:spacing w:val="12"/>
        </w:rPr>
        <w:t xml:space="preserve"> </w:t>
      </w:r>
      <w:r w:rsidRPr="00A8010F">
        <w:rPr>
          <w:spacing w:val="-1"/>
        </w:rPr>
        <w:t>рассмотренного</w:t>
      </w:r>
      <w:r w:rsidRPr="00A8010F">
        <w:rPr>
          <w:spacing w:val="12"/>
        </w:rPr>
        <w:t xml:space="preserve"> </w:t>
      </w:r>
      <w:r w:rsidRPr="00A8010F">
        <w:t>на</w:t>
      </w:r>
      <w:r w:rsidRPr="00A8010F">
        <w:rPr>
          <w:spacing w:val="13"/>
        </w:rPr>
        <w:t xml:space="preserve"> </w:t>
      </w:r>
      <w:r w:rsidRPr="00A8010F">
        <w:t>общественных</w:t>
      </w:r>
      <w:r w:rsidRPr="00A8010F">
        <w:rPr>
          <w:spacing w:val="12"/>
        </w:rPr>
        <w:t xml:space="preserve"> </w:t>
      </w:r>
      <w:r w:rsidRPr="00A8010F">
        <w:rPr>
          <w:spacing w:val="-1"/>
        </w:rPr>
        <w:t>обсуждениях</w:t>
      </w:r>
      <w:r w:rsidRPr="00A8010F">
        <w:rPr>
          <w:spacing w:val="13"/>
        </w:rPr>
        <w:t xml:space="preserve"> </w:t>
      </w:r>
      <w:r w:rsidRPr="00A8010F">
        <w:t>или</w:t>
      </w:r>
      <w:r w:rsidRPr="00A8010F">
        <w:rPr>
          <w:spacing w:val="13"/>
        </w:rPr>
        <w:t xml:space="preserve"> </w:t>
      </w:r>
      <w:r w:rsidRPr="00A8010F">
        <w:rPr>
          <w:spacing w:val="-1"/>
        </w:rPr>
        <w:t>публичных</w:t>
      </w:r>
      <w:r w:rsidRPr="00A8010F">
        <w:rPr>
          <w:spacing w:val="79"/>
        </w:rPr>
        <w:t xml:space="preserve"> </w:t>
      </w:r>
      <w:r w:rsidRPr="00A8010F">
        <w:rPr>
          <w:spacing w:val="-1"/>
        </w:rPr>
        <w:t>слушаниях,</w:t>
      </w:r>
      <w:r w:rsidRPr="00A8010F">
        <w:rPr>
          <w:spacing w:val="18"/>
        </w:rPr>
        <w:t xml:space="preserve"> </w:t>
      </w:r>
      <w:r w:rsidRPr="00A8010F">
        <w:t>сведения</w:t>
      </w:r>
      <w:r w:rsidRPr="00A8010F">
        <w:rPr>
          <w:spacing w:val="18"/>
        </w:rPr>
        <w:t xml:space="preserve"> </w:t>
      </w:r>
      <w:r w:rsidRPr="00A8010F">
        <w:t>о</w:t>
      </w:r>
      <w:r w:rsidRPr="00A8010F">
        <w:rPr>
          <w:spacing w:val="18"/>
        </w:rPr>
        <w:t xml:space="preserve"> </w:t>
      </w:r>
      <w:r w:rsidRPr="00A8010F">
        <w:rPr>
          <w:spacing w:val="-1"/>
        </w:rPr>
        <w:t>количестве</w:t>
      </w:r>
      <w:r w:rsidRPr="00A8010F">
        <w:rPr>
          <w:spacing w:val="17"/>
        </w:rPr>
        <w:t xml:space="preserve"> </w:t>
      </w:r>
      <w:r w:rsidRPr="00A8010F">
        <w:rPr>
          <w:spacing w:val="-1"/>
        </w:rPr>
        <w:t>участников</w:t>
      </w:r>
      <w:r w:rsidRPr="00A8010F">
        <w:rPr>
          <w:spacing w:val="18"/>
        </w:rPr>
        <w:t xml:space="preserve"> </w:t>
      </w:r>
      <w:r w:rsidRPr="00A8010F">
        <w:rPr>
          <w:spacing w:val="-1"/>
        </w:rPr>
        <w:t>общественных</w:t>
      </w:r>
      <w:r w:rsidRPr="00A8010F">
        <w:rPr>
          <w:spacing w:val="18"/>
        </w:rPr>
        <w:t xml:space="preserve"> </w:t>
      </w:r>
      <w:r w:rsidRPr="00A8010F">
        <w:rPr>
          <w:spacing w:val="-1"/>
        </w:rPr>
        <w:t>обсуждений</w:t>
      </w:r>
      <w:r w:rsidRPr="00A8010F">
        <w:rPr>
          <w:spacing w:val="18"/>
        </w:rPr>
        <w:t xml:space="preserve"> </w:t>
      </w:r>
      <w:r w:rsidRPr="00A8010F">
        <w:t>или</w:t>
      </w:r>
      <w:r w:rsidRPr="00A8010F">
        <w:rPr>
          <w:spacing w:val="19"/>
        </w:rPr>
        <w:t xml:space="preserve"> </w:t>
      </w:r>
      <w:r w:rsidRPr="00A8010F">
        <w:rPr>
          <w:spacing w:val="-1"/>
        </w:rPr>
        <w:t>публичных</w:t>
      </w:r>
      <w:r w:rsidRPr="00A8010F">
        <w:rPr>
          <w:spacing w:val="99"/>
        </w:rPr>
        <w:t xml:space="preserve"> </w:t>
      </w:r>
      <w:r w:rsidRPr="00A8010F">
        <w:rPr>
          <w:spacing w:val="-1"/>
        </w:rPr>
        <w:t>слушаний, которые</w:t>
      </w:r>
      <w:r w:rsidRPr="00A8010F">
        <w:t xml:space="preserve"> приняли</w:t>
      </w:r>
      <w:r w:rsidRPr="00A8010F">
        <w:rPr>
          <w:spacing w:val="-1"/>
        </w:rPr>
        <w:t xml:space="preserve"> </w:t>
      </w:r>
      <w:r w:rsidRPr="00A8010F">
        <w:t xml:space="preserve">участие в общественных </w:t>
      </w:r>
      <w:r w:rsidRPr="00A8010F">
        <w:rPr>
          <w:spacing w:val="-1"/>
        </w:rPr>
        <w:t xml:space="preserve">обсуждениях </w:t>
      </w:r>
      <w:r w:rsidRPr="00A8010F">
        <w:t xml:space="preserve">или </w:t>
      </w:r>
      <w:r w:rsidRPr="00A8010F">
        <w:rPr>
          <w:spacing w:val="-1"/>
        </w:rPr>
        <w:t>публичных</w:t>
      </w:r>
      <w:r w:rsidRPr="00A8010F">
        <w:t xml:space="preserve"> слушаниях;</w:t>
      </w:r>
    </w:p>
    <w:p w14:paraId="2DFAD08B" w14:textId="77777777" w:rsidR="008476BC" w:rsidRPr="00A8010F" w:rsidRDefault="008476BC" w:rsidP="00C26FE2">
      <w:pPr>
        <w:pStyle w:val="af0"/>
        <w:numPr>
          <w:ilvl w:val="0"/>
          <w:numId w:val="88"/>
        </w:numPr>
        <w:tabs>
          <w:tab w:val="left" w:pos="1064"/>
        </w:tabs>
        <w:suppressAutoHyphens w:val="0"/>
        <w:spacing w:after="0" w:line="240" w:lineRule="auto"/>
        <w:ind w:left="142" w:right="286" w:firstLine="709"/>
      </w:pPr>
      <w:r w:rsidRPr="00A8010F">
        <w:rPr>
          <w:spacing w:val="-1"/>
        </w:rPr>
        <w:t>реквизиты</w:t>
      </w:r>
      <w:r w:rsidRPr="00A8010F">
        <w:rPr>
          <w:spacing w:val="58"/>
        </w:rPr>
        <w:t xml:space="preserve"> </w:t>
      </w:r>
      <w:r w:rsidRPr="00A8010F">
        <w:t>протокола</w:t>
      </w:r>
      <w:r w:rsidRPr="00A8010F">
        <w:rPr>
          <w:spacing w:val="59"/>
        </w:rPr>
        <w:t xml:space="preserve"> </w:t>
      </w:r>
      <w:r w:rsidRPr="00A8010F">
        <w:rPr>
          <w:spacing w:val="-1"/>
        </w:rPr>
        <w:t>общественных</w:t>
      </w:r>
      <w:r w:rsidRPr="00A8010F">
        <w:rPr>
          <w:spacing w:val="58"/>
        </w:rPr>
        <w:t xml:space="preserve"> </w:t>
      </w:r>
      <w:r w:rsidRPr="00A8010F">
        <w:rPr>
          <w:spacing w:val="-1"/>
        </w:rPr>
        <w:t>обсуждений</w:t>
      </w:r>
      <w:r w:rsidRPr="00A8010F">
        <w:rPr>
          <w:spacing w:val="57"/>
        </w:rPr>
        <w:t xml:space="preserve"> </w:t>
      </w:r>
      <w:r w:rsidRPr="00A8010F">
        <w:t>или</w:t>
      </w:r>
      <w:r w:rsidRPr="00A8010F">
        <w:rPr>
          <w:spacing w:val="58"/>
        </w:rPr>
        <w:t xml:space="preserve"> </w:t>
      </w:r>
      <w:r w:rsidRPr="00A8010F">
        <w:rPr>
          <w:spacing w:val="-1"/>
        </w:rPr>
        <w:t>публичных</w:t>
      </w:r>
      <w:r w:rsidRPr="00A8010F">
        <w:rPr>
          <w:spacing w:val="58"/>
        </w:rPr>
        <w:t xml:space="preserve"> </w:t>
      </w:r>
      <w:r w:rsidRPr="00A8010F">
        <w:rPr>
          <w:spacing w:val="-1"/>
        </w:rPr>
        <w:t>слушаний,</w:t>
      </w:r>
      <w:r w:rsidRPr="00A8010F">
        <w:rPr>
          <w:spacing w:val="58"/>
        </w:rPr>
        <w:t xml:space="preserve"> </w:t>
      </w:r>
      <w:r w:rsidRPr="00A8010F">
        <w:t>на</w:t>
      </w:r>
      <w:r w:rsidRPr="00A8010F">
        <w:rPr>
          <w:spacing w:val="83"/>
        </w:rPr>
        <w:t xml:space="preserve"> </w:t>
      </w:r>
      <w:r w:rsidRPr="00A8010F">
        <w:t>основании</w:t>
      </w:r>
      <w:r w:rsidRPr="00A8010F">
        <w:rPr>
          <w:spacing w:val="46"/>
        </w:rPr>
        <w:t xml:space="preserve"> </w:t>
      </w:r>
      <w:r w:rsidRPr="00A8010F">
        <w:rPr>
          <w:spacing w:val="-1"/>
        </w:rPr>
        <w:t>которого</w:t>
      </w:r>
      <w:r w:rsidRPr="00A8010F">
        <w:rPr>
          <w:spacing w:val="46"/>
        </w:rPr>
        <w:t xml:space="preserve"> </w:t>
      </w:r>
      <w:r w:rsidRPr="00A8010F">
        <w:rPr>
          <w:spacing w:val="-1"/>
        </w:rPr>
        <w:t>подготовлено</w:t>
      </w:r>
      <w:r w:rsidRPr="00A8010F">
        <w:rPr>
          <w:spacing w:val="47"/>
        </w:rPr>
        <w:t xml:space="preserve"> </w:t>
      </w:r>
      <w:r w:rsidRPr="00A8010F">
        <w:rPr>
          <w:spacing w:val="-1"/>
        </w:rPr>
        <w:t>заключение</w:t>
      </w:r>
      <w:r w:rsidRPr="00A8010F">
        <w:rPr>
          <w:spacing w:val="46"/>
        </w:rPr>
        <w:t xml:space="preserve"> </w:t>
      </w:r>
      <w:r w:rsidRPr="00A8010F">
        <w:t>о</w:t>
      </w:r>
      <w:r w:rsidRPr="00A8010F">
        <w:rPr>
          <w:spacing w:val="46"/>
        </w:rPr>
        <w:t xml:space="preserve"> </w:t>
      </w:r>
      <w:r w:rsidRPr="00A8010F">
        <w:rPr>
          <w:spacing w:val="-1"/>
        </w:rPr>
        <w:t>результатах</w:t>
      </w:r>
      <w:r w:rsidRPr="00A8010F">
        <w:rPr>
          <w:spacing w:val="46"/>
        </w:rPr>
        <w:t xml:space="preserve"> </w:t>
      </w:r>
      <w:r w:rsidRPr="00A8010F">
        <w:t>общественных</w:t>
      </w:r>
      <w:r w:rsidRPr="00A8010F">
        <w:rPr>
          <w:spacing w:val="46"/>
        </w:rPr>
        <w:t xml:space="preserve"> </w:t>
      </w:r>
      <w:r w:rsidRPr="00A8010F">
        <w:rPr>
          <w:spacing w:val="-1"/>
        </w:rPr>
        <w:t>обсуждений</w:t>
      </w:r>
      <w:r w:rsidRPr="00A8010F">
        <w:rPr>
          <w:spacing w:val="46"/>
        </w:rPr>
        <w:t xml:space="preserve"> </w:t>
      </w:r>
      <w:r w:rsidRPr="00A8010F">
        <w:t>или</w:t>
      </w:r>
      <w:r w:rsidRPr="00A8010F">
        <w:rPr>
          <w:spacing w:val="87"/>
        </w:rPr>
        <w:t xml:space="preserve"> </w:t>
      </w:r>
      <w:r w:rsidRPr="00A8010F">
        <w:rPr>
          <w:spacing w:val="-1"/>
        </w:rPr>
        <w:lastRenderedPageBreak/>
        <w:t>публичных</w:t>
      </w:r>
      <w:r w:rsidRPr="00A8010F">
        <w:t xml:space="preserve"> </w:t>
      </w:r>
      <w:r w:rsidRPr="00A8010F">
        <w:rPr>
          <w:spacing w:val="-1"/>
        </w:rPr>
        <w:t>слушаний;</w:t>
      </w:r>
    </w:p>
    <w:p w14:paraId="0A1F3D97" w14:textId="77777777" w:rsidR="008476BC" w:rsidRPr="00A8010F" w:rsidRDefault="008476BC" w:rsidP="00C26FE2">
      <w:pPr>
        <w:pStyle w:val="af0"/>
        <w:numPr>
          <w:ilvl w:val="0"/>
          <w:numId w:val="88"/>
        </w:numPr>
        <w:tabs>
          <w:tab w:val="left" w:pos="1114"/>
        </w:tabs>
        <w:suppressAutoHyphens w:val="0"/>
        <w:spacing w:after="0" w:line="240" w:lineRule="auto"/>
        <w:ind w:left="142" w:right="286" w:firstLine="709"/>
      </w:pPr>
      <w:r w:rsidRPr="00A8010F">
        <w:rPr>
          <w:spacing w:val="-1"/>
        </w:rPr>
        <w:t>содержание</w:t>
      </w:r>
      <w:r w:rsidRPr="00A8010F">
        <w:rPr>
          <w:spacing w:val="49"/>
        </w:rPr>
        <w:t xml:space="preserve"> </w:t>
      </w:r>
      <w:r w:rsidRPr="00A8010F">
        <w:rPr>
          <w:spacing w:val="-1"/>
        </w:rPr>
        <w:t>внесенных</w:t>
      </w:r>
      <w:r w:rsidRPr="00A8010F">
        <w:rPr>
          <w:spacing w:val="49"/>
        </w:rPr>
        <w:t xml:space="preserve"> </w:t>
      </w:r>
      <w:r w:rsidRPr="00A8010F">
        <w:rPr>
          <w:spacing w:val="-1"/>
        </w:rPr>
        <w:t>предложений</w:t>
      </w:r>
      <w:r w:rsidRPr="00A8010F">
        <w:rPr>
          <w:spacing w:val="49"/>
        </w:rPr>
        <w:t xml:space="preserve"> </w:t>
      </w:r>
      <w:r w:rsidRPr="00A8010F">
        <w:t>и</w:t>
      </w:r>
      <w:r w:rsidRPr="00A8010F">
        <w:rPr>
          <w:spacing w:val="48"/>
        </w:rPr>
        <w:t xml:space="preserve"> </w:t>
      </w:r>
      <w:r w:rsidRPr="00A8010F">
        <w:rPr>
          <w:spacing w:val="-1"/>
        </w:rPr>
        <w:t>замечаний</w:t>
      </w:r>
      <w:r w:rsidRPr="00A8010F">
        <w:rPr>
          <w:spacing w:val="48"/>
        </w:rPr>
        <w:t xml:space="preserve"> </w:t>
      </w:r>
      <w:r w:rsidRPr="00A8010F">
        <w:rPr>
          <w:spacing w:val="-1"/>
        </w:rPr>
        <w:t>участников</w:t>
      </w:r>
      <w:r w:rsidRPr="00A8010F">
        <w:rPr>
          <w:spacing w:val="48"/>
        </w:rPr>
        <w:t xml:space="preserve"> </w:t>
      </w:r>
      <w:r w:rsidRPr="00A8010F">
        <w:t>общественных</w:t>
      </w:r>
      <w:r w:rsidRPr="00A8010F">
        <w:rPr>
          <w:spacing w:val="81"/>
        </w:rPr>
        <w:t xml:space="preserve"> </w:t>
      </w:r>
      <w:r w:rsidRPr="00A8010F">
        <w:rPr>
          <w:spacing w:val="-1"/>
        </w:rPr>
        <w:t>обсуждений</w:t>
      </w:r>
      <w:r w:rsidRPr="00A8010F">
        <w:rPr>
          <w:spacing w:val="44"/>
        </w:rPr>
        <w:t xml:space="preserve"> </w:t>
      </w:r>
      <w:r w:rsidRPr="00A8010F">
        <w:t>или</w:t>
      </w:r>
      <w:r w:rsidRPr="00A8010F">
        <w:rPr>
          <w:spacing w:val="44"/>
        </w:rPr>
        <w:t xml:space="preserve"> </w:t>
      </w:r>
      <w:r w:rsidRPr="00A8010F">
        <w:rPr>
          <w:spacing w:val="-1"/>
        </w:rPr>
        <w:t>публичных</w:t>
      </w:r>
      <w:r w:rsidRPr="00A8010F">
        <w:rPr>
          <w:spacing w:val="44"/>
        </w:rPr>
        <w:t xml:space="preserve"> </w:t>
      </w:r>
      <w:r w:rsidRPr="00A8010F">
        <w:rPr>
          <w:spacing w:val="-1"/>
        </w:rPr>
        <w:t>слушаний</w:t>
      </w:r>
      <w:r w:rsidRPr="00A8010F">
        <w:rPr>
          <w:spacing w:val="44"/>
        </w:rPr>
        <w:t xml:space="preserve"> </w:t>
      </w:r>
      <w:r w:rsidRPr="00A8010F">
        <w:t>с</w:t>
      </w:r>
      <w:r w:rsidRPr="00A8010F">
        <w:rPr>
          <w:spacing w:val="44"/>
        </w:rPr>
        <w:t xml:space="preserve"> </w:t>
      </w:r>
      <w:r w:rsidRPr="00A8010F">
        <w:rPr>
          <w:spacing w:val="-1"/>
        </w:rPr>
        <w:t>разделением</w:t>
      </w:r>
      <w:r w:rsidRPr="00A8010F">
        <w:rPr>
          <w:spacing w:val="44"/>
        </w:rPr>
        <w:t xml:space="preserve"> </w:t>
      </w:r>
      <w:r w:rsidRPr="00A8010F">
        <w:t>на</w:t>
      </w:r>
      <w:r w:rsidRPr="00A8010F">
        <w:rPr>
          <w:spacing w:val="44"/>
        </w:rPr>
        <w:t xml:space="preserve"> </w:t>
      </w:r>
      <w:r w:rsidRPr="00A8010F">
        <w:rPr>
          <w:spacing w:val="-1"/>
        </w:rPr>
        <w:t>предложения</w:t>
      </w:r>
      <w:r w:rsidRPr="00A8010F">
        <w:rPr>
          <w:spacing w:val="44"/>
        </w:rPr>
        <w:t xml:space="preserve"> </w:t>
      </w:r>
      <w:r w:rsidRPr="00A8010F">
        <w:t>и</w:t>
      </w:r>
      <w:r w:rsidRPr="00A8010F">
        <w:rPr>
          <w:spacing w:val="44"/>
        </w:rPr>
        <w:t xml:space="preserve"> </w:t>
      </w:r>
      <w:r w:rsidRPr="00A8010F">
        <w:t>замечания</w:t>
      </w:r>
      <w:r w:rsidRPr="00A8010F">
        <w:rPr>
          <w:spacing w:val="44"/>
        </w:rPr>
        <w:t xml:space="preserve"> </w:t>
      </w:r>
      <w:r w:rsidRPr="00A8010F">
        <w:rPr>
          <w:spacing w:val="-1"/>
        </w:rPr>
        <w:t>граждан,</w:t>
      </w:r>
      <w:r w:rsidRPr="00A8010F">
        <w:rPr>
          <w:spacing w:val="101"/>
        </w:rPr>
        <w:t xml:space="preserve"> </w:t>
      </w:r>
      <w:r w:rsidRPr="00A8010F">
        <w:rPr>
          <w:spacing w:val="-1"/>
        </w:rPr>
        <w:t>являющихся</w:t>
      </w:r>
      <w:r w:rsidRPr="00A8010F">
        <w:rPr>
          <w:spacing w:val="42"/>
        </w:rPr>
        <w:t xml:space="preserve"> </w:t>
      </w:r>
      <w:r w:rsidRPr="00A8010F">
        <w:rPr>
          <w:spacing w:val="-1"/>
        </w:rPr>
        <w:t>участниками</w:t>
      </w:r>
      <w:r w:rsidRPr="00A8010F">
        <w:rPr>
          <w:spacing w:val="42"/>
        </w:rPr>
        <w:t xml:space="preserve"> </w:t>
      </w:r>
      <w:r w:rsidRPr="00A8010F">
        <w:rPr>
          <w:spacing w:val="-1"/>
        </w:rPr>
        <w:t>общественных</w:t>
      </w:r>
      <w:r w:rsidRPr="00A8010F">
        <w:rPr>
          <w:spacing w:val="42"/>
        </w:rPr>
        <w:t xml:space="preserve"> </w:t>
      </w:r>
      <w:r w:rsidRPr="00A8010F">
        <w:t>обсуждений</w:t>
      </w:r>
      <w:r w:rsidRPr="00A8010F">
        <w:rPr>
          <w:spacing w:val="42"/>
        </w:rPr>
        <w:t xml:space="preserve"> </w:t>
      </w:r>
      <w:r w:rsidRPr="00A8010F">
        <w:t>или</w:t>
      </w:r>
      <w:r w:rsidRPr="00A8010F">
        <w:rPr>
          <w:spacing w:val="43"/>
        </w:rPr>
        <w:t xml:space="preserve"> </w:t>
      </w:r>
      <w:r w:rsidRPr="00A8010F">
        <w:rPr>
          <w:spacing w:val="-1"/>
        </w:rPr>
        <w:t>публичных</w:t>
      </w:r>
      <w:r w:rsidRPr="00A8010F">
        <w:rPr>
          <w:spacing w:val="42"/>
        </w:rPr>
        <w:t xml:space="preserve"> </w:t>
      </w:r>
      <w:r w:rsidRPr="00A8010F">
        <w:t>слушаний</w:t>
      </w:r>
      <w:r w:rsidRPr="00A8010F">
        <w:rPr>
          <w:spacing w:val="42"/>
        </w:rPr>
        <w:t xml:space="preserve"> </w:t>
      </w:r>
      <w:r w:rsidRPr="00A8010F">
        <w:t>и</w:t>
      </w:r>
      <w:r w:rsidRPr="00A8010F">
        <w:rPr>
          <w:spacing w:val="42"/>
        </w:rPr>
        <w:t xml:space="preserve"> </w:t>
      </w:r>
      <w:r w:rsidRPr="00A8010F">
        <w:t>постоянно</w:t>
      </w:r>
      <w:r w:rsidRPr="00A8010F">
        <w:rPr>
          <w:spacing w:val="69"/>
        </w:rPr>
        <w:t xml:space="preserve"> </w:t>
      </w:r>
      <w:r w:rsidRPr="00A8010F">
        <w:rPr>
          <w:spacing w:val="-1"/>
        </w:rPr>
        <w:t>проживающих</w:t>
      </w:r>
      <w:r w:rsidRPr="00A8010F">
        <w:rPr>
          <w:spacing w:val="30"/>
        </w:rPr>
        <w:t xml:space="preserve"> </w:t>
      </w:r>
      <w:r w:rsidRPr="00A8010F">
        <w:t>на</w:t>
      </w:r>
      <w:r w:rsidRPr="00A8010F">
        <w:rPr>
          <w:spacing w:val="31"/>
        </w:rPr>
        <w:t xml:space="preserve"> </w:t>
      </w:r>
      <w:r w:rsidRPr="00A8010F">
        <w:t>территории,</w:t>
      </w:r>
      <w:r w:rsidRPr="00A8010F">
        <w:rPr>
          <w:spacing w:val="30"/>
        </w:rPr>
        <w:t xml:space="preserve"> </w:t>
      </w:r>
      <w:r w:rsidRPr="00A8010F">
        <w:t>в</w:t>
      </w:r>
      <w:r w:rsidRPr="00A8010F">
        <w:rPr>
          <w:spacing w:val="32"/>
        </w:rPr>
        <w:t xml:space="preserve"> </w:t>
      </w:r>
      <w:r w:rsidRPr="00A8010F">
        <w:t>пределах</w:t>
      </w:r>
      <w:r w:rsidRPr="00A8010F">
        <w:rPr>
          <w:spacing w:val="31"/>
        </w:rPr>
        <w:t xml:space="preserve"> </w:t>
      </w:r>
      <w:r w:rsidRPr="00A8010F">
        <w:rPr>
          <w:spacing w:val="-1"/>
        </w:rPr>
        <w:t>которой</w:t>
      </w:r>
      <w:r w:rsidRPr="00A8010F">
        <w:rPr>
          <w:spacing w:val="30"/>
        </w:rPr>
        <w:t xml:space="preserve"> </w:t>
      </w:r>
      <w:r w:rsidRPr="00A8010F">
        <w:rPr>
          <w:spacing w:val="-1"/>
        </w:rPr>
        <w:t>проводятся</w:t>
      </w:r>
      <w:r w:rsidRPr="00A8010F">
        <w:rPr>
          <w:spacing w:val="31"/>
        </w:rPr>
        <w:t xml:space="preserve"> </w:t>
      </w:r>
      <w:r w:rsidRPr="00A8010F">
        <w:t>общественные</w:t>
      </w:r>
      <w:r w:rsidRPr="00A8010F">
        <w:rPr>
          <w:spacing w:val="31"/>
        </w:rPr>
        <w:t xml:space="preserve"> </w:t>
      </w:r>
      <w:r w:rsidRPr="00A8010F">
        <w:rPr>
          <w:spacing w:val="-1"/>
        </w:rPr>
        <w:t>обсуждения</w:t>
      </w:r>
      <w:r w:rsidRPr="00A8010F">
        <w:rPr>
          <w:spacing w:val="30"/>
        </w:rPr>
        <w:t xml:space="preserve"> </w:t>
      </w:r>
      <w:r w:rsidRPr="00A8010F">
        <w:t xml:space="preserve">или </w:t>
      </w:r>
      <w:r w:rsidRPr="00A8010F">
        <w:rPr>
          <w:spacing w:val="-1"/>
        </w:rPr>
        <w:t>публичные</w:t>
      </w:r>
      <w:r w:rsidRPr="00A8010F">
        <w:rPr>
          <w:spacing w:val="6"/>
        </w:rPr>
        <w:t xml:space="preserve"> </w:t>
      </w:r>
      <w:r w:rsidRPr="00A8010F">
        <w:rPr>
          <w:spacing w:val="-1"/>
        </w:rPr>
        <w:t>слушания,</w:t>
      </w:r>
      <w:r w:rsidRPr="00A8010F">
        <w:rPr>
          <w:spacing w:val="6"/>
        </w:rPr>
        <w:t xml:space="preserve"> </w:t>
      </w:r>
      <w:r w:rsidRPr="00A8010F">
        <w:t>и</w:t>
      </w:r>
      <w:r w:rsidRPr="00A8010F">
        <w:rPr>
          <w:spacing w:val="5"/>
        </w:rPr>
        <w:t xml:space="preserve"> </w:t>
      </w:r>
      <w:r w:rsidRPr="00A8010F">
        <w:t>предложения</w:t>
      </w:r>
      <w:r w:rsidRPr="00A8010F">
        <w:rPr>
          <w:spacing w:val="6"/>
        </w:rPr>
        <w:t xml:space="preserve"> </w:t>
      </w:r>
      <w:r w:rsidRPr="00A8010F">
        <w:t>и</w:t>
      </w:r>
      <w:r w:rsidRPr="00A8010F">
        <w:rPr>
          <w:spacing w:val="5"/>
        </w:rPr>
        <w:t xml:space="preserve"> </w:t>
      </w:r>
      <w:r w:rsidRPr="00A8010F">
        <w:t>замечания</w:t>
      </w:r>
      <w:r w:rsidRPr="00A8010F">
        <w:rPr>
          <w:spacing w:val="6"/>
        </w:rPr>
        <w:t xml:space="preserve"> </w:t>
      </w:r>
      <w:r w:rsidRPr="00A8010F">
        <w:t>иных</w:t>
      </w:r>
      <w:r w:rsidRPr="00A8010F">
        <w:rPr>
          <w:spacing w:val="6"/>
        </w:rPr>
        <w:t xml:space="preserve"> </w:t>
      </w:r>
      <w:r w:rsidRPr="00A8010F">
        <w:rPr>
          <w:spacing w:val="-1"/>
        </w:rPr>
        <w:t>участников</w:t>
      </w:r>
      <w:r w:rsidRPr="00A8010F">
        <w:rPr>
          <w:spacing w:val="5"/>
        </w:rPr>
        <w:t xml:space="preserve"> </w:t>
      </w:r>
      <w:r w:rsidRPr="00A8010F">
        <w:t>общественных</w:t>
      </w:r>
      <w:r w:rsidRPr="00A8010F">
        <w:rPr>
          <w:spacing w:val="5"/>
        </w:rPr>
        <w:t xml:space="preserve"> </w:t>
      </w:r>
      <w:r w:rsidRPr="00A8010F">
        <w:t>обсуждений</w:t>
      </w:r>
      <w:r w:rsidRPr="00A8010F">
        <w:rPr>
          <w:spacing w:val="52"/>
        </w:rPr>
        <w:t xml:space="preserve"> </w:t>
      </w:r>
      <w:r w:rsidRPr="00A8010F">
        <w:t>или</w:t>
      </w:r>
      <w:r w:rsidRPr="00A8010F">
        <w:rPr>
          <w:spacing w:val="54"/>
        </w:rPr>
        <w:t xml:space="preserve"> </w:t>
      </w:r>
      <w:r w:rsidRPr="00A8010F">
        <w:rPr>
          <w:spacing w:val="-1"/>
        </w:rPr>
        <w:t>публичных</w:t>
      </w:r>
      <w:r w:rsidRPr="00A8010F">
        <w:rPr>
          <w:spacing w:val="53"/>
        </w:rPr>
        <w:t xml:space="preserve"> </w:t>
      </w:r>
      <w:r w:rsidRPr="00A8010F">
        <w:rPr>
          <w:spacing w:val="-1"/>
        </w:rPr>
        <w:t>слушаний.</w:t>
      </w:r>
      <w:r w:rsidRPr="00A8010F">
        <w:rPr>
          <w:spacing w:val="54"/>
        </w:rPr>
        <w:t xml:space="preserve"> </w:t>
      </w:r>
      <w:r w:rsidRPr="00A8010F">
        <w:t>В</w:t>
      </w:r>
      <w:r w:rsidRPr="00A8010F">
        <w:rPr>
          <w:spacing w:val="53"/>
        </w:rPr>
        <w:t xml:space="preserve"> </w:t>
      </w:r>
      <w:r w:rsidRPr="00A8010F">
        <w:rPr>
          <w:spacing w:val="-1"/>
        </w:rPr>
        <w:t>случае</w:t>
      </w:r>
      <w:r w:rsidRPr="00A8010F">
        <w:rPr>
          <w:spacing w:val="53"/>
        </w:rPr>
        <w:t xml:space="preserve"> </w:t>
      </w:r>
      <w:r w:rsidRPr="00A8010F">
        <w:t>внесения</w:t>
      </w:r>
      <w:r w:rsidRPr="00A8010F">
        <w:rPr>
          <w:spacing w:val="54"/>
        </w:rPr>
        <w:t xml:space="preserve"> </w:t>
      </w:r>
      <w:r w:rsidRPr="00A8010F">
        <w:rPr>
          <w:spacing w:val="-1"/>
        </w:rPr>
        <w:t>несколькими</w:t>
      </w:r>
      <w:r w:rsidRPr="00A8010F">
        <w:rPr>
          <w:spacing w:val="52"/>
        </w:rPr>
        <w:t xml:space="preserve"> </w:t>
      </w:r>
      <w:r w:rsidRPr="00A8010F">
        <w:rPr>
          <w:spacing w:val="-1"/>
        </w:rPr>
        <w:t>участниками</w:t>
      </w:r>
      <w:r w:rsidRPr="00A8010F">
        <w:rPr>
          <w:spacing w:val="54"/>
        </w:rPr>
        <w:t xml:space="preserve"> </w:t>
      </w:r>
      <w:r w:rsidRPr="00A8010F">
        <w:rPr>
          <w:spacing w:val="-1"/>
        </w:rPr>
        <w:t>общественных</w:t>
      </w:r>
      <w:r w:rsidRPr="00A8010F">
        <w:rPr>
          <w:spacing w:val="97"/>
        </w:rPr>
        <w:t xml:space="preserve"> </w:t>
      </w:r>
      <w:r w:rsidRPr="00A8010F">
        <w:rPr>
          <w:spacing w:val="-1"/>
        </w:rPr>
        <w:t>обсуждений</w:t>
      </w:r>
      <w:r w:rsidRPr="00A8010F">
        <w:rPr>
          <w:spacing w:val="12"/>
        </w:rPr>
        <w:t xml:space="preserve"> </w:t>
      </w:r>
      <w:r w:rsidRPr="00A8010F">
        <w:t>или</w:t>
      </w:r>
      <w:r w:rsidRPr="00A8010F">
        <w:rPr>
          <w:spacing w:val="13"/>
        </w:rPr>
        <w:t xml:space="preserve"> </w:t>
      </w:r>
      <w:r w:rsidRPr="00A8010F">
        <w:rPr>
          <w:spacing w:val="-1"/>
        </w:rPr>
        <w:t>публичных</w:t>
      </w:r>
      <w:r w:rsidRPr="00A8010F">
        <w:rPr>
          <w:spacing w:val="13"/>
        </w:rPr>
        <w:t xml:space="preserve"> </w:t>
      </w:r>
      <w:r w:rsidRPr="00A8010F">
        <w:rPr>
          <w:spacing w:val="-1"/>
        </w:rPr>
        <w:t>слушаний</w:t>
      </w:r>
      <w:r w:rsidRPr="00A8010F">
        <w:rPr>
          <w:spacing w:val="13"/>
        </w:rPr>
        <w:t xml:space="preserve"> </w:t>
      </w:r>
      <w:r w:rsidRPr="00A8010F">
        <w:rPr>
          <w:spacing w:val="-1"/>
        </w:rPr>
        <w:t>одинаковых</w:t>
      </w:r>
      <w:r w:rsidRPr="00A8010F">
        <w:rPr>
          <w:spacing w:val="14"/>
        </w:rPr>
        <w:t xml:space="preserve"> </w:t>
      </w:r>
      <w:r w:rsidRPr="00A8010F">
        <w:t>предложений</w:t>
      </w:r>
      <w:r w:rsidRPr="00A8010F">
        <w:rPr>
          <w:spacing w:val="12"/>
        </w:rPr>
        <w:t xml:space="preserve"> </w:t>
      </w:r>
      <w:r w:rsidRPr="00A8010F">
        <w:t>и</w:t>
      </w:r>
      <w:r w:rsidRPr="00A8010F">
        <w:rPr>
          <w:spacing w:val="12"/>
        </w:rPr>
        <w:t xml:space="preserve"> </w:t>
      </w:r>
      <w:r w:rsidRPr="00A8010F">
        <w:t>замечаний</w:t>
      </w:r>
      <w:r w:rsidRPr="00A8010F">
        <w:rPr>
          <w:spacing w:val="13"/>
        </w:rPr>
        <w:t xml:space="preserve"> </w:t>
      </w:r>
      <w:r w:rsidRPr="00A8010F">
        <w:rPr>
          <w:spacing w:val="-1"/>
        </w:rPr>
        <w:t>допускается</w:t>
      </w:r>
      <w:r w:rsidRPr="00A8010F">
        <w:rPr>
          <w:spacing w:val="77"/>
        </w:rPr>
        <w:t xml:space="preserve"> </w:t>
      </w:r>
      <w:r w:rsidRPr="00A8010F">
        <w:t>обобщение</w:t>
      </w:r>
      <w:r w:rsidRPr="00A8010F">
        <w:rPr>
          <w:spacing w:val="-1"/>
        </w:rPr>
        <w:t xml:space="preserve"> </w:t>
      </w:r>
      <w:r w:rsidRPr="00A8010F">
        <w:t>таких предложений и замечаний;</w:t>
      </w:r>
    </w:p>
    <w:p w14:paraId="6B8A7C34" w14:textId="77777777" w:rsidR="008476BC" w:rsidRPr="00A8010F" w:rsidRDefault="008476BC" w:rsidP="00C26FE2">
      <w:pPr>
        <w:pStyle w:val="af0"/>
        <w:numPr>
          <w:ilvl w:val="0"/>
          <w:numId w:val="88"/>
        </w:numPr>
        <w:tabs>
          <w:tab w:val="left" w:pos="1078"/>
        </w:tabs>
        <w:suppressAutoHyphens w:val="0"/>
        <w:spacing w:after="0" w:line="240" w:lineRule="auto"/>
        <w:ind w:left="142" w:right="286" w:firstLine="709"/>
      </w:pPr>
      <w:r w:rsidRPr="00A8010F">
        <w:rPr>
          <w:spacing w:val="-1"/>
        </w:rPr>
        <w:t>аргументированные</w:t>
      </w:r>
      <w:r w:rsidRPr="00A8010F">
        <w:rPr>
          <w:spacing w:val="13"/>
        </w:rPr>
        <w:t xml:space="preserve"> </w:t>
      </w:r>
      <w:r w:rsidRPr="00A8010F">
        <w:t>рекомендации</w:t>
      </w:r>
      <w:r w:rsidRPr="00A8010F">
        <w:rPr>
          <w:spacing w:val="12"/>
        </w:rPr>
        <w:t xml:space="preserve"> </w:t>
      </w:r>
      <w:r w:rsidRPr="00A8010F">
        <w:rPr>
          <w:spacing w:val="-1"/>
        </w:rPr>
        <w:t>организатора</w:t>
      </w:r>
      <w:r w:rsidRPr="00A8010F">
        <w:rPr>
          <w:spacing w:val="12"/>
        </w:rPr>
        <w:t xml:space="preserve"> </w:t>
      </w:r>
      <w:r w:rsidRPr="00A8010F">
        <w:t>общественных</w:t>
      </w:r>
      <w:r w:rsidRPr="00A8010F">
        <w:rPr>
          <w:spacing w:val="12"/>
        </w:rPr>
        <w:t xml:space="preserve"> </w:t>
      </w:r>
      <w:r w:rsidRPr="00A8010F">
        <w:rPr>
          <w:spacing w:val="-1"/>
        </w:rPr>
        <w:t>обсуждений</w:t>
      </w:r>
      <w:r w:rsidRPr="00A8010F">
        <w:rPr>
          <w:spacing w:val="13"/>
        </w:rPr>
        <w:t xml:space="preserve"> </w:t>
      </w:r>
      <w:r w:rsidRPr="00A8010F">
        <w:t>или</w:t>
      </w:r>
      <w:r w:rsidRPr="00A8010F">
        <w:rPr>
          <w:spacing w:val="67"/>
        </w:rPr>
        <w:t xml:space="preserve"> </w:t>
      </w:r>
      <w:r w:rsidRPr="00A8010F">
        <w:rPr>
          <w:spacing w:val="-1"/>
        </w:rPr>
        <w:t>публичных</w:t>
      </w:r>
      <w:r w:rsidRPr="00A8010F">
        <w:rPr>
          <w:spacing w:val="-16"/>
        </w:rPr>
        <w:t xml:space="preserve"> </w:t>
      </w:r>
      <w:r w:rsidRPr="00A8010F">
        <w:rPr>
          <w:spacing w:val="-1"/>
        </w:rPr>
        <w:t>слушаний</w:t>
      </w:r>
      <w:r w:rsidRPr="00A8010F">
        <w:rPr>
          <w:spacing w:val="-15"/>
        </w:rPr>
        <w:t xml:space="preserve"> </w:t>
      </w:r>
      <w:r w:rsidRPr="00A8010F">
        <w:t>о</w:t>
      </w:r>
      <w:r w:rsidRPr="00A8010F">
        <w:rPr>
          <w:spacing w:val="-16"/>
        </w:rPr>
        <w:t xml:space="preserve"> </w:t>
      </w:r>
      <w:r w:rsidRPr="00A8010F">
        <w:rPr>
          <w:spacing w:val="-1"/>
        </w:rPr>
        <w:t>целесообразности</w:t>
      </w:r>
      <w:r w:rsidRPr="00A8010F">
        <w:rPr>
          <w:spacing w:val="-15"/>
        </w:rPr>
        <w:t xml:space="preserve"> </w:t>
      </w:r>
      <w:r w:rsidRPr="00A8010F">
        <w:t>или</w:t>
      </w:r>
      <w:r w:rsidRPr="00A8010F">
        <w:rPr>
          <w:spacing w:val="-15"/>
        </w:rPr>
        <w:t xml:space="preserve"> </w:t>
      </w:r>
      <w:r w:rsidRPr="00A8010F">
        <w:rPr>
          <w:spacing w:val="-1"/>
        </w:rPr>
        <w:t>нецелесообразности</w:t>
      </w:r>
      <w:r w:rsidRPr="00A8010F">
        <w:rPr>
          <w:spacing w:val="-16"/>
        </w:rPr>
        <w:t xml:space="preserve"> </w:t>
      </w:r>
      <w:r w:rsidRPr="00A8010F">
        <w:rPr>
          <w:spacing w:val="-1"/>
        </w:rPr>
        <w:t>учета</w:t>
      </w:r>
      <w:r w:rsidRPr="00A8010F">
        <w:rPr>
          <w:spacing w:val="-15"/>
        </w:rPr>
        <w:t xml:space="preserve"> </w:t>
      </w:r>
      <w:r w:rsidRPr="00A8010F">
        <w:rPr>
          <w:spacing w:val="-1"/>
        </w:rPr>
        <w:t>внесенных</w:t>
      </w:r>
      <w:r w:rsidRPr="00A8010F">
        <w:rPr>
          <w:spacing w:val="-17"/>
        </w:rPr>
        <w:t xml:space="preserve"> </w:t>
      </w:r>
      <w:r w:rsidRPr="00A8010F">
        <w:t>участниками</w:t>
      </w:r>
      <w:r w:rsidRPr="00A8010F">
        <w:rPr>
          <w:spacing w:val="119"/>
        </w:rPr>
        <w:t xml:space="preserve"> </w:t>
      </w:r>
      <w:r w:rsidRPr="00A8010F">
        <w:t>общественных</w:t>
      </w:r>
      <w:r w:rsidRPr="00A8010F">
        <w:rPr>
          <w:spacing w:val="26"/>
        </w:rPr>
        <w:t xml:space="preserve"> </w:t>
      </w:r>
      <w:r w:rsidRPr="00A8010F">
        <w:t>обсуждений</w:t>
      </w:r>
      <w:r w:rsidRPr="00A8010F">
        <w:rPr>
          <w:spacing w:val="27"/>
        </w:rPr>
        <w:t xml:space="preserve"> </w:t>
      </w:r>
      <w:r w:rsidRPr="00A8010F">
        <w:t>или</w:t>
      </w:r>
      <w:r w:rsidRPr="00A8010F">
        <w:rPr>
          <w:spacing w:val="27"/>
        </w:rPr>
        <w:t xml:space="preserve"> </w:t>
      </w:r>
      <w:r w:rsidRPr="00A8010F">
        <w:rPr>
          <w:spacing w:val="-1"/>
        </w:rPr>
        <w:t>публичных</w:t>
      </w:r>
      <w:r w:rsidRPr="00A8010F">
        <w:rPr>
          <w:spacing w:val="27"/>
        </w:rPr>
        <w:t xml:space="preserve"> </w:t>
      </w:r>
      <w:r w:rsidRPr="00A8010F">
        <w:t>слушаний</w:t>
      </w:r>
      <w:r w:rsidRPr="00A8010F">
        <w:rPr>
          <w:spacing w:val="27"/>
        </w:rPr>
        <w:t xml:space="preserve"> </w:t>
      </w:r>
      <w:r w:rsidRPr="00A8010F">
        <w:rPr>
          <w:spacing w:val="-1"/>
        </w:rPr>
        <w:t>предложений</w:t>
      </w:r>
      <w:r w:rsidRPr="00A8010F">
        <w:rPr>
          <w:spacing w:val="26"/>
        </w:rPr>
        <w:t xml:space="preserve"> </w:t>
      </w:r>
      <w:r w:rsidRPr="00A8010F">
        <w:t>и</w:t>
      </w:r>
      <w:r w:rsidRPr="00A8010F">
        <w:rPr>
          <w:spacing w:val="27"/>
        </w:rPr>
        <w:t xml:space="preserve"> </w:t>
      </w:r>
      <w:r w:rsidRPr="00A8010F">
        <w:t>замечаний</w:t>
      </w:r>
      <w:r w:rsidRPr="00A8010F">
        <w:rPr>
          <w:spacing w:val="26"/>
        </w:rPr>
        <w:t xml:space="preserve"> </w:t>
      </w:r>
      <w:r w:rsidRPr="00A8010F">
        <w:t>и</w:t>
      </w:r>
      <w:r w:rsidRPr="00A8010F">
        <w:rPr>
          <w:spacing w:val="27"/>
        </w:rPr>
        <w:t xml:space="preserve"> </w:t>
      </w:r>
      <w:r w:rsidRPr="00A8010F">
        <w:t>выводы</w:t>
      </w:r>
      <w:r w:rsidRPr="00A8010F">
        <w:rPr>
          <w:spacing w:val="27"/>
        </w:rPr>
        <w:t xml:space="preserve"> </w:t>
      </w:r>
      <w:r w:rsidRPr="00A8010F">
        <w:t>по</w:t>
      </w:r>
      <w:r w:rsidRPr="00A8010F">
        <w:rPr>
          <w:spacing w:val="36"/>
        </w:rPr>
        <w:t xml:space="preserve"> </w:t>
      </w:r>
      <w:r w:rsidRPr="00A8010F">
        <w:rPr>
          <w:spacing w:val="-1"/>
        </w:rPr>
        <w:t>результатам</w:t>
      </w:r>
      <w:r w:rsidRPr="00A8010F">
        <w:t xml:space="preserve"> </w:t>
      </w:r>
      <w:r w:rsidRPr="00A8010F">
        <w:rPr>
          <w:spacing w:val="-1"/>
        </w:rPr>
        <w:t>общественных</w:t>
      </w:r>
      <w:r w:rsidRPr="00A8010F">
        <w:t xml:space="preserve"> </w:t>
      </w:r>
      <w:r w:rsidRPr="00A8010F">
        <w:rPr>
          <w:spacing w:val="-1"/>
        </w:rPr>
        <w:t>обсуждений</w:t>
      </w:r>
      <w:r w:rsidRPr="00A8010F">
        <w:t xml:space="preserve"> или публичных </w:t>
      </w:r>
      <w:r w:rsidRPr="00A8010F">
        <w:rPr>
          <w:spacing w:val="-1"/>
        </w:rPr>
        <w:t>слушаний.</w:t>
      </w:r>
    </w:p>
    <w:p w14:paraId="3ACBD97E" w14:textId="77777777" w:rsidR="008476BC" w:rsidRPr="00A8010F" w:rsidRDefault="008476BC" w:rsidP="00C26FE2">
      <w:pPr>
        <w:pStyle w:val="af0"/>
        <w:numPr>
          <w:ilvl w:val="0"/>
          <w:numId w:val="96"/>
        </w:numPr>
        <w:tabs>
          <w:tab w:val="left" w:pos="1133"/>
        </w:tabs>
        <w:suppressAutoHyphens w:val="0"/>
        <w:spacing w:after="0" w:line="240" w:lineRule="auto"/>
        <w:ind w:left="142" w:right="286" w:firstLine="709"/>
      </w:pPr>
      <w:r w:rsidRPr="00A8010F">
        <w:t>Заключение</w:t>
      </w:r>
      <w:r w:rsidRPr="00A8010F">
        <w:rPr>
          <w:spacing w:val="29"/>
        </w:rPr>
        <w:t xml:space="preserve"> </w:t>
      </w:r>
      <w:r w:rsidRPr="00A8010F">
        <w:t>о</w:t>
      </w:r>
      <w:r w:rsidRPr="00A8010F">
        <w:rPr>
          <w:spacing w:val="28"/>
        </w:rPr>
        <w:t xml:space="preserve"> </w:t>
      </w:r>
      <w:r w:rsidRPr="00A8010F">
        <w:rPr>
          <w:spacing w:val="-1"/>
        </w:rPr>
        <w:t>результатах</w:t>
      </w:r>
      <w:r w:rsidRPr="00A8010F">
        <w:rPr>
          <w:spacing w:val="28"/>
        </w:rPr>
        <w:t xml:space="preserve"> </w:t>
      </w:r>
      <w:r w:rsidRPr="00A8010F">
        <w:rPr>
          <w:spacing w:val="-1"/>
        </w:rPr>
        <w:t>общественных</w:t>
      </w:r>
      <w:r w:rsidRPr="00A8010F">
        <w:rPr>
          <w:spacing w:val="28"/>
        </w:rPr>
        <w:t xml:space="preserve"> </w:t>
      </w:r>
      <w:r w:rsidRPr="00A8010F">
        <w:rPr>
          <w:spacing w:val="-1"/>
        </w:rPr>
        <w:t>обсуждений</w:t>
      </w:r>
      <w:r w:rsidRPr="00A8010F">
        <w:rPr>
          <w:spacing w:val="28"/>
        </w:rPr>
        <w:t xml:space="preserve"> </w:t>
      </w:r>
      <w:r w:rsidRPr="00A8010F">
        <w:t>или</w:t>
      </w:r>
      <w:r w:rsidRPr="00A8010F">
        <w:rPr>
          <w:spacing w:val="27"/>
        </w:rPr>
        <w:t xml:space="preserve"> </w:t>
      </w:r>
      <w:r w:rsidRPr="00A8010F">
        <w:rPr>
          <w:spacing w:val="-1"/>
        </w:rPr>
        <w:t>публичных</w:t>
      </w:r>
      <w:r w:rsidRPr="00A8010F">
        <w:rPr>
          <w:spacing w:val="28"/>
        </w:rPr>
        <w:t xml:space="preserve"> </w:t>
      </w:r>
      <w:r w:rsidRPr="00A8010F">
        <w:rPr>
          <w:spacing w:val="-1"/>
        </w:rPr>
        <w:t>слушаний</w:t>
      </w:r>
      <w:r w:rsidRPr="00A8010F">
        <w:rPr>
          <w:spacing w:val="87"/>
        </w:rPr>
        <w:t xml:space="preserve"> </w:t>
      </w:r>
      <w:r w:rsidRPr="00A8010F">
        <w:t>подлежит</w:t>
      </w:r>
      <w:r w:rsidRPr="00A8010F">
        <w:rPr>
          <w:spacing w:val="14"/>
        </w:rPr>
        <w:t xml:space="preserve"> </w:t>
      </w:r>
      <w:r w:rsidRPr="00A8010F">
        <w:rPr>
          <w:spacing w:val="-1"/>
        </w:rPr>
        <w:t>опубликованию</w:t>
      </w:r>
      <w:r w:rsidRPr="00A8010F">
        <w:rPr>
          <w:spacing w:val="13"/>
        </w:rPr>
        <w:t xml:space="preserve"> </w:t>
      </w:r>
      <w:r w:rsidRPr="00A8010F">
        <w:t>в</w:t>
      </w:r>
      <w:r w:rsidRPr="00A8010F">
        <w:rPr>
          <w:spacing w:val="14"/>
        </w:rPr>
        <w:t xml:space="preserve"> </w:t>
      </w:r>
      <w:r w:rsidRPr="00A8010F">
        <w:t>порядке,</w:t>
      </w:r>
      <w:r w:rsidRPr="00A8010F">
        <w:rPr>
          <w:spacing w:val="13"/>
        </w:rPr>
        <w:t xml:space="preserve"> </w:t>
      </w:r>
      <w:r w:rsidRPr="00A8010F">
        <w:t>установленном</w:t>
      </w:r>
      <w:r w:rsidRPr="00A8010F">
        <w:rPr>
          <w:spacing w:val="13"/>
        </w:rPr>
        <w:t xml:space="preserve"> </w:t>
      </w:r>
      <w:r w:rsidRPr="00A8010F">
        <w:t>для</w:t>
      </w:r>
      <w:r w:rsidRPr="00A8010F">
        <w:rPr>
          <w:spacing w:val="14"/>
        </w:rPr>
        <w:t xml:space="preserve"> </w:t>
      </w:r>
      <w:r w:rsidRPr="00A8010F">
        <w:t>официального</w:t>
      </w:r>
      <w:r w:rsidRPr="00A8010F">
        <w:rPr>
          <w:spacing w:val="14"/>
        </w:rPr>
        <w:t xml:space="preserve"> </w:t>
      </w:r>
      <w:r w:rsidRPr="00A8010F">
        <w:rPr>
          <w:spacing w:val="-1"/>
        </w:rPr>
        <w:t>опубликования</w:t>
      </w:r>
      <w:r w:rsidRPr="00A8010F">
        <w:rPr>
          <w:spacing w:val="52"/>
        </w:rPr>
        <w:t xml:space="preserve"> </w:t>
      </w:r>
      <w:r w:rsidRPr="00A8010F">
        <w:rPr>
          <w:spacing w:val="-1"/>
        </w:rPr>
        <w:t>муниципальных</w:t>
      </w:r>
      <w:r w:rsidRPr="00A8010F">
        <w:rPr>
          <w:spacing w:val="39"/>
        </w:rPr>
        <w:t xml:space="preserve"> </w:t>
      </w:r>
      <w:r w:rsidRPr="00A8010F">
        <w:rPr>
          <w:spacing w:val="-1"/>
        </w:rPr>
        <w:t>правовых</w:t>
      </w:r>
      <w:r w:rsidRPr="00A8010F">
        <w:rPr>
          <w:spacing w:val="39"/>
        </w:rPr>
        <w:t xml:space="preserve"> </w:t>
      </w:r>
      <w:r w:rsidRPr="00A8010F">
        <w:t>актов,</w:t>
      </w:r>
      <w:r w:rsidRPr="00A8010F">
        <w:rPr>
          <w:spacing w:val="39"/>
        </w:rPr>
        <w:t xml:space="preserve"> </w:t>
      </w:r>
      <w:r w:rsidRPr="00A8010F">
        <w:t>иной</w:t>
      </w:r>
      <w:r w:rsidRPr="00A8010F">
        <w:rPr>
          <w:spacing w:val="40"/>
        </w:rPr>
        <w:t xml:space="preserve"> </w:t>
      </w:r>
      <w:r w:rsidRPr="00A8010F">
        <w:rPr>
          <w:spacing w:val="-1"/>
        </w:rPr>
        <w:t>официальной</w:t>
      </w:r>
      <w:r w:rsidRPr="00A8010F">
        <w:rPr>
          <w:spacing w:val="39"/>
        </w:rPr>
        <w:t xml:space="preserve"> </w:t>
      </w:r>
      <w:r w:rsidRPr="00A8010F">
        <w:t>информации,</w:t>
      </w:r>
      <w:r w:rsidRPr="00A8010F">
        <w:rPr>
          <w:spacing w:val="39"/>
        </w:rPr>
        <w:t xml:space="preserve"> </w:t>
      </w:r>
      <w:r w:rsidRPr="00A8010F">
        <w:t>и</w:t>
      </w:r>
      <w:r w:rsidRPr="00A8010F">
        <w:rPr>
          <w:spacing w:val="39"/>
        </w:rPr>
        <w:t xml:space="preserve"> </w:t>
      </w:r>
      <w:r w:rsidRPr="00A8010F">
        <w:rPr>
          <w:spacing w:val="-1"/>
        </w:rPr>
        <w:t>размещается</w:t>
      </w:r>
      <w:r w:rsidRPr="00A8010F">
        <w:rPr>
          <w:spacing w:val="39"/>
        </w:rPr>
        <w:t xml:space="preserve"> </w:t>
      </w:r>
      <w:r w:rsidRPr="00A8010F">
        <w:t>на</w:t>
      </w:r>
      <w:r w:rsidRPr="00A8010F">
        <w:rPr>
          <w:spacing w:val="73"/>
        </w:rPr>
        <w:t xml:space="preserve"> </w:t>
      </w:r>
      <w:r w:rsidRPr="00A8010F">
        <w:rPr>
          <w:spacing w:val="-1"/>
        </w:rPr>
        <w:t>официальном</w:t>
      </w:r>
      <w:r w:rsidRPr="00A8010F">
        <w:t xml:space="preserve"> сайте и </w:t>
      </w:r>
      <w:r w:rsidRPr="00A8010F">
        <w:rPr>
          <w:spacing w:val="-1"/>
        </w:rPr>
        <w:t>(или)</w:t>
      </w:r>
      <w:r w:rsidRPr="00A8010F">
        <w:t xml:space="preserve"> в информационных системах.</w:t>
      </w:r>
    </w:p>
    <w:p w14:paraId="39638154" w14:textId="77777777" w:rsidR="008476BC" w:rsidRPr="00A8010F" w:rsidRDefault="008476BC" w:rsidP="00C26FE2">
      <w:pPr>
        <w:pStyle w:val="af0"/>
        <w:numPr>
          <w:ilvl w:val="0"/>
          <w:numId w:val="96"/>
        </w:numPr>
        <w:tabs>
          <w:tab w:val="left" w:pos="1082"/>
        </w:tabs>
        <w:suppressAutoHyphens w:val="0"/>
        <w:spacing w:after="0" w:line="240" w:lineRule="auto"/>
        <w:ind w:left="142" w:right="286" w:firstLine="709"/>
      </w:pPr>
      <w:r w:rsidRPr="00A8010F">
        <w:rPr>
          <w:spacing w:val="-1"/>
        </w:rPr>
        <w:t>Уставом</w:t>
      </w:r>
      <w:r w:rsidRPr="00A8010F">
        <w:rPr>
          <w:spacing w:val="37"/>
        </w:rPr>
        <w:t xml:space="preserve"> </w:t>
      </w:r>
      <w:r w:rsidRPr="00A8010F">
        <w:t>муниципального образования Северский район, Смоленского сельского поселения Северского района</w:t>
      </w:r>
      <w:r w:rsidRPr="00A8010F">
        <w:rPr>
          <w:spacing w:val="37"/>
        </w:rPr>
        <w:t xml:space="preserve"> </w:t>
      </w:r>
      <w:r w:rsidRPr="00A8010F">
        <w:t>и</w:t>
      </w:r>
      <w:r w:rsidRPr="00A8010F">
        <w:rPr>
          <w:spacing w:val="36"/>
        </w:rPr>
        <w:t xml:space="preserve"> </w:t>
      </w:r>
      <w:r w:rsidRPr="00A8010F">
        <w:t>(или)</w:t>
      </w:r>
      <w:r w:rsidRPr="00A8010F">
        <w:rPr>
          <w:spacing w:val="37"/>
        </w:rPr>
        <w:t xml:space="preserve"> </w:t>
      </w:r>
      <w:r w:rsidRPr="00A8010F">
        <w:t>нормативным</w:t>
      </w:r>
      <w:r w:rsidRPr="00A8010F">
        <w:rPr>
          <w:spacing w:val="26"/>
        </w:rPr>
        <w:t xml:space="preserve"> </w:t>
      </w:r>
      <w:r w:rsidRPr="00A8010F">
        <w:rPr>
          <w:spacing w:val="-1"/>
        </w:rPr>
        <w:t>правовым</w:t>
      </w:r>
      <w:r w:rsidRPr="00A8010F">
        <w:rPr>
          <w:spacing w:val="17"/>
        </w:rPr>
        <w:t xml:space="preserve"> </w:t>
      </w:r>
      <w:r w:rsidRPr="00A8010F">
        <w:t>актом</w:t>
      </w:r>
      <w:r w:rsidRPr="00A8010F">
        <w:rPr>
          <w:spacing w:val="16"/>
        </w:rPr>
        <w:t xml:space="preserve"> </w:t>
      </w:r>
      <w:r w:rsidRPr="00A8010F">
        <w:t>представительного</w:t>
      </w:r>
      <w:r w:rsidRPr="00A8010F">
        <w:rPr>
          <w:spacing w:val="16"/>
        </w:rPr>
        <w:t xml:space="preserve"> </w:t>
      </w:r>
      <w:r w:rsidRPr="00A8010F">
        <w:t>органа</w:t>
      </w:r>
      <w:r w:rsidRPr="00A8010F">
        <w:rPr>
          <w:spacing w:val="17"/>
        </w:rPr>
        <w:t xml:space="preserve"> </w:t>
      </w:r>
      <w:r w:rsidRPr="00A8010F">
        <w:rPr>
          <w:spacing w:val="-1"/>
        </w:rPr>
        <w:t>муниципального</w:t>
      </w:r>
      <w:r w:rsidRPr="00A8010F">
        <w:rPr>
          <w:spacing w:val="16"/>
        </w:rPr>
        <w:t xml:space="preserve"> </w:t>
      </w:r>
      <w:r w:rsidRPr="00A8010F">
        <w:t>образования</w:t>
      </w:r>
      <w:r w:rsidRPr="00A8010F">
        <w:rPr>
          <w:spacing w:val="16"/>
        </w:rPr>
        <w:t xml:space="preserve"> </w:t>
      </w:r>
      <w:r w:rsidRPr="00A8010F">
        <w:t>на</w:t>
      </w:r>
      <w:r w:rsidRPr="00A8010F">
        <w:rPr>
          <w:spacing w:val="16"/>
        </w:rPr>
        <w:t xml:space="preserve"> </w:t>
      </w:r>
      <w:r w:rsidRPr="00A8010F">
        <w:t>основании</w:t>
      </w:r>
      <w:r w:rsidRPr="00A8010F">
        <w:rPr>
          <w:spacing w:val="40"/>
        </w:rPr>
        <w:t xml:space="preserve"> </w:t>
      </w:r>
      <w:r w:rsidRPr="00A8010F">
        <w:t xml:space="preserve">положений Градостроительного кодекса Российской Федерации </w:t>
      </w:r>
      <w:r w:rsidRPr="00A8010F">
        <w:rPr>
          <w:spacing w:val="-1"/>
        </w:rPr>
        <w:t>определяются:</w:t>
      </w:r>
    </w:p>
    <w:p w14:paraId="39654317" w14:textId="77777777" w:rsidR="008476BC" w:rsidRPr="00A8010F" w:rsidRDefault="008476BC" w:rsidP="00C26FE2">
      <w:pPr>
        <w:pStyle w:val="af0"/>
        <w:numPr>
          <w:ilvl w:val="0"/>
          <w:numId w:val="87"/>
        </w:numPr>
        <w:tabs>
          <w:tab w:val="left" w:pos="931"/>
        </w:tabs>
        <w:suppressAutoHyphens w:val="0"/>
        <w:spacing w:after="0" w:line="240" w:lineRule="auto"/>
        <w:ind w:left="142" w:right="286" w:firstLine="709"/>
      </w:pPr>
      <w:r w:rsidRPr="00A8010F">
        <w:t>порядок</w:t>
      </w:r>
      <w:r w:rsidRPr="00A8010F">
        <w:rPr>
          <w:spacing w:val="-15"/>
        </w:rPr>
        <w:t xml:space="preserve"> </w:t>
      </w:r>
      <w:r w:rsidRPr="00A8010F">
        <w:t>организации</w:t>
      </w:r>
      <w:r w:rsidRPr="00A8010F">
        <w:rPr>
          <w:spacing w:val="-14"/>
        </w:rPr>
        <w:t xml:space="preserve"> </w:t>
      </w:r>
      <w:r w:rsidRPr="00A8010F">
        <w:t>и</w:t>
      </w:r>
      <w:r w:rsidRPr="00A8010F">
        <w:rPr>
          <w:spacing w:val="-15"/>
        </w:rPr>
        <w:t xml:space="preserve"> </w:t>
      </w:r>
      <w:r w:rsidRPr="00A8010F">
        <w:t>проведения</w:t>
      </w:r>
      <w:r w:rsidRPr="00A8010F">
        <w:rPr>
          <w:spacing w:val="-15"/>
        </w:rPr>
        <w:t xml:space="preserve"> </w:t>
      </w:r>
      <w:r w:rsidRPr="00A8010F">
        <w:t>общественных</w:t>
      </w:r>
      <w:r w:rsidRPr="00A8010F">
        <w:rPr>
          <w:spacing w:val="-15"/>
        </w:rPr>
        <w:t xml:space="preserve"> </w:t>
      </w:r>
      <w:r w:rsidRPr="00A8010F">
        <w:t>обсуждений</w:t>
      </w:r>
      <w:r w:rsidRPr="00A8010F">
        <w:rPr>
          <w:spacing w:val="-15"/>
        </w:rPr>
        <w:t xml:space="preserve"> </w:t>
      </w:r>
      <w:r w:rsidRPr="00A8010F">
        <w:rPr>
          <w:spacing w:val="-1"/>
        </w:rPr>
        <w:t>или</w:t>
      </w:r>
      <w:r w:rsidRPr="00A8010F">
        <w:rPr>
          <w:spacing w:val="-15"/>
        </w:rPr>
        <w:t xml:space="preserve"> </w:t>
      </w:r>
      <w:r w:rsidRPr="00A8010F">
        <w:rPr>
          <w:spacing w:val="-1"/>
        </w:rPr>
        <w:t>публичных</w:t>
      </w:r>
      <w:r w:rsidRPr="00A8010F">
        <w:rPr>
          <w:spacing w:val="-15"/>
        </w:rPr>
        <w:t xml:space="preserve"> </w:t>
      </w:r>
      <w:r w:rsidRPr="00A8010F">
        <w:t>слушаний</w:t>
      </w:r>
      <w:r w:rsidRPr="00A8010F">
        <w:rPr>
          <w:spacing w:val="24"/>
        </w:rPr>
        <w:t xml:space="preserve"> </w:t>
      </w:r>
      <w:r w:rsidRPr="00A8010F">
        <w:t>по проектам;</w:t>
      </w:r>
    </w:p>
    <w:p w14:paraId="7CCB9F72" w14:textId="77777777" w:rsidR="008476BC" w:rsidRPr="00A8010F" w:rsidRDefault="008476BC" w:rsidP="00C26FE2">
      <w:pPr>
        <w:pStyle w:val="af0"/>
        <w:numPr>
          <w:ilvl w:val="0"/>
          <w:numId w:val="87"/>
        </w:numPr>
        <w:tabs>
          <w:tab w:val="left" w:pos="945"/>
        </w:tabs>
        <w:suppressAutoHyphens w:val="0"/>
        <w:spacing w:after="0" w:line="240" w:lineRule="auto"/>
        <w:ind w:left="142" w:right="286" w:firstLine="709"/>
      </w:pPr>
      <w:r w:rsidRPr="00A8010F">
        <w:rPr>
          <w:spacing w:val="-1"/>
        </w:rPr>
        <w:t>организатор</w:t>
      </w:r>
      <w:r w:rsidRPr="00A8010F">
        <w:t xml:space="preserve"> </w:t>
      </w:r>
      <w:r w:rsidRPr="00A8010F">
        <w:rPr>
          <w:spacing w:val="-1"/>
        </w:rPr>
        <w:t>общественных</w:t>
      </w:r>
      <w:r w:rsidRPr="00A8010F">
        <w:t xml:space="preserve"> обсуждений </w:t>
      </w:r>
      <w:r w:rsidRPr="00A8010F">
        <w:rPr>
          <w:spacing w:val="-1"/>
        </w:rPr>
        <w:t>или</w:t>
      </w:r>
      <w:r w:rsidRPr="00A8010F">
        <w:t xml:space="preserve"> </w:t>
      </w:r>
      <w:r w:rsidRPr="00A8010F">
        <w:rPr>
          <w:spacing w:val="-1"/>
        </w:rPr>
        <w:t>публичных</w:t>
      </w:r>
      <w:r w:rsidRPr="00A8010F">
        <w:t xml:space="preserve"> </w:t>
      </w:r>
      <w:r w:rsidRPr="00A8010F">
        <w:rPr>
          <w:spacing w:val="-1"/>
        </w:rPr>
        <w:t>слушаний;</w:t>
      </w:r>
    </w:p>
    <w:p w14:paraId="2AB0CD4E" w14:textId="77777777" w:rsidR="008476BC" w:rsidRPr="00A8010F" w:rsidRDefault="008476BC" w:rsidP="00C26FE2">
      <w:pPr>
        <w:pStyle w:val="af0"/>
        <w:numPr>
          <w:ilvl w:val="0"/>
          <w:numId w:val="87"/>
        </w:numPr>
        <w:tabs>
          <w:tab w:val="left" w:pos="945"/>
        </w:tabs>
        <w:suppressAutoHyphens w:val="0"/>
        <w:spacing w:after="0" w:line="240" w:lineRule="auto"/>
        <w:ind w:left="142" w:right="286" w:firstLine="709"/>
      </w:pPr>
      <w:r w:rsidRPr="00A8010F">
        <w:t xml:space="preserve">срок проведения </w:t>
      </w:r>
      <w:r w:rsidRPr="00A8010F">
        <w:rPr>
          <w:spacing w:val="-1"/>
        </w:rPr>
        <w:t>общественных</w:t>
      </w:r>
      <w:r w:rsidRPr="00A8010F">
        <w:t xml:space="preserve"> </w:t>
      </w:r>
      <w:r w:rsidRPr="00A8010F">
        <w:rPr>
          <w:spacing w:val="-1"/>
        </w:rPr>
        <w:t>обсуждений</w:t>
      </w:r>
      <w:r w:rsidRPr="00A8010F">
        <w:t xml:space="preserve"> или публичных слушаний;</w:t>
      </w:r>
    </w:p>
    <w:p w14:paraId="5BC0EA99" w14:textId="77777777" w:rsidR="008476BC" w:rsidRPr="00A8010F" w:rsidRDefault="008476BC" w:rsidP="00C26FE2">
      <w:pPr>
        <w:pStyle w:val="af0"/>
        <w:numPr>
          <w:ilvl w:val="0"/>
          <w:numId w:val="87"/>
        </w:numPr>
        <w:tabs>
          <w:tab w:val="left" w:pos="945"/>
        </w:tabs>
        <w:suppressAutoHyphens w:val="0"/>
        <w:spacing w:after="0" w:line="240" w:lineRule="auto"/>
        <w:ind w:left="142" w:right="286" w:firstLine="709"/>
      </w:pPr>
      <w:r w:rsidRPr="00A8010F">
        <w:rPr>
          <w:spacing w:val="-1"/>
        </w:rPr>
        <w:t>официальный</w:t>
      </w:r>
      <w:r w:rsidRPr="00A8010F">
        <w:t xml:space="preserve"> сайт и (или) информационные системы;</w:t>
      </w:r>
    </w:p>
    <w:p w14:paraId="12F4D171" w14:textId="77777777" w:rsidR="008476BC" w:rsidRPr="00A8010F" w:rsidRDefault="008476BC" w:rsidP="00C26FE2">
      <w:pPr>
        <w:pStyle w:val="af0"/>
        <w:numPr>
          <w:ilvl w:val="0"/>
          <w:numId w:val="87"/>
        </w:numPr>
        <w:tabs>
          <w:tab w:val="left" w:pos="946"/>
        </w:tabs>
        <w:suppressAutoHyphens w:val="0"/>
        <w:spacing w:after="0" w:line="240" w:lineRule="auto"/>
        <w:ind w:left="142" w:right="286" w:firstLine="709"/>
      </w:pPr>
      <w:r w:rsidRPr="00A8010F">
        <w:rPr>
          <w:spacing w:val="-1"/>
        </w:rPr>
        <w:t>требования</w:t>
      </w:r>
      <w:r w:rsidRPr="00A8010F">
        <w:t xml:space="preserve"> к информационным</w:t>
      </w:r>
      <w:r w:rsidRPr="00A8010F">
        <w:rPr>
          <w:spacing w:val="-1"/>
        </w:rPr>
        <w:t xml:space="preserve"> </w:t>
      </w:r>
      <w:r w:rsidRPr="00A8010F">
        <w:t>стендам,</w:t>
      </w:r>
      <w:r w:rsidRPr="00A8010F">
        <w:rPr>
          <w:spacing w:val="-1"/>
        </w:rPr>
        <w:t xml:space="preserve"> на</w:t>
      </w:r>
      <w:r w:rsidRPr="00A8010F">
        <w:rPr>
          <w:spacing w:val="1"/>
        </w:rPr>
        <w:t xml:space="preserve"> </w:t>
      </w:r>
      <w:r w:rsidRPr="00A8010F">
        <w:rPr>
          <w:spacing w:val="-1"/>
        </w:rPr>
        <w:t>которых</w:t>
      </w:r>
      <w:r w:rsidRPr="00A8010F">
        <w:t xml:space="preserve"> </w:t>
      </w:r>
      <w:r w:rsidRPr="00A8010F">
        <w:rPr>
          <w:spacing w:val="-1"/>
        </w:rPr>
        <w:t>размещаются</w:t>
      </w:r>
      <w:r w:rsidRPr="00A8010F">
        <w:t xml:space="preserve"> оповещения о начале</w:t>
      </w:r>
      <w:r w:rsidRPr="00A8010F">
        <w:rPr>
          <w:spacing w:val="47"/>
        </w:rPr>
        <w:t xml:space="preserve"> </w:t>
      </w:r>
      <w:r w:rsidRPr="00A8010F">
        <w:t xml:space="preserve">общественных </w:t>
      </w:r>
      <w:r w:rsidRPr="00A8010F">
        <w:rPr>
          <w:spacing w:val="-1"/>
        </w:rPr>
        <w:t>обсуждений</w:t>
      </w:r>
      <w:r w:rsidRPr="00A8010F">
        <w:t xml:space="preserve"> или </w:t>
      </w:r>
      <w:r w:rsidRPr="00A8010F">
        <w:rPr>
          <w:spacing w:val="-1"/>
        </w:rPr>
        <w:t>публичных</w:t>
      </w:r>
      <w:r w:rsidRPr="00A8010F">
        <w:t xml:space="preserve"> </w:t>
      </w:r>
      <w:r w:rsidRPr="00A8010F">
        <w:rPr>
          <w:spacing w:val="-1"/>
        </w:rPr>
        <w:t>слушаний;</w:t>
      </w:r>
    </w:p>
    <w:p w14:paraId="55139811" w14:textId="77777777" w:rsidR="008476BC" w:rsidRPr="00A8010F" w:rsidRDefault="008476BC" w:rsidP="00C26FE2">
      <w:pPr>
        <w:pStyle w:val="af0"/>
        <w:numPr>
          <w:ilvl w:val="0"/>
          <w:numId w:val="87"/>
        </w:numPr>
        <w:tabs>
          <w:tab w:val="left" w:pos="1005"/>
        </w:tabs>
        <w:suppressAutoHyphens w:val="0"/>
        <w:spacing w:after="0" w:line="240" w:lineRule="auto"/>
        <w:ind w:left="142" w:right="286" w:firstLine="709"/>
      </w:pPr>
      <w:r w:rsidRPr="00A8010F">
        <w:t xml:space="preserve">форма </w:t>
      </w:r>
      <w:r w:rsidRPr="00A8010F">
        <w:rPr>
          <w:spacing w:val="-1"/>
        </w:rPr>
        <w:t>оповещения</w:t>
      </w:r>
      <w:r w:rsidRPr="00A8010F">
        <w:t xml:space="preserve"> о</w:t>
      </w:r>
      <w:r w:rsidRPr="00A8010F">
        <w:rPr>
          <w:spacing w:val="59"/>
        </w:rPr>
        <w:t xml:space="preserve"> </w:t>
      </w:r>
      <w:r w:rsidRPr="00A8010F">
        <w:t>начале общественных</w:t>
      </w:r>
      <w:r w:rsidRPr="00A8010F">
        <w:rPr>
          <w:spacing w:val="59"/>
        </w:rPr>
        <w:t xml:space="preserve"> </w:t>
      </w:r>
      <w:r w:rsidRPr="00A8010F">
        <w:rPr>
          <w:spacing w:val="-1"/>
        </w:rPr>
        <w:t>обсуждений</w:t>
      </w:r>
      <w:r w:rsidRPr="00A8010F">
        <w:t xml:space="preserve"> или</w:t>
      </w:r>
      <w:r w:rsidRPr="00A8010F">
        <w:rPr>
          <w:spacing w:val="1"/>
        </w:rPr>
        <w:t xml:space="preserve"> </w:t>
      </w:r>
      <w:r w:rsidRPr="00A8010F">
        <w:rPr>
          <w:spacing w:val="-1"/>
        </w:rPr>
        <w:t>публичных</w:t>
      </w:r>
      <w:r w:rsidRPr="00A8010F">
        <w:rPr>
          <w:spacing w:val="59"/>
        </w:rPr>
        <w:t xml:space="preserve"> </w:t>
      </w:r>
      <w:r w:rsidRPr="00A8010F">
        <w:t>слушаний,</w:t>
      </w:r>
      <w:r w:rsidRPr="00A8010F">
        <w:rPr>
          <w:spacing w:val="53"/>
        </w:rPr>
        <w:t xml:space="preserve"> </w:t>
      </w:r>
      <w:r w:rsidRPr="00A8010F">
        <w:t>порядок</w:t>
      </w:r>
      <w:r w:rsidRPr="00A8010F">
        <w:rPr>
          <w:spacing w:val="18"/>
        </w:rPr>
        <w:t xml:space="preserve"> </w:t>
      </w:r>
      <w:r w:rsidRPr="00A8010F">
        <w:rPr>
          <w:spacing w:val="-1"/>
        </w:rPr>
        <w:t>подготовки</w:t>
      </w:r>
      <w:r w:rsidRPr="00A8010F">
        <w:rPr>
          <w:spacing w:val="18"/>
        </w:rPr>
        <w:t xml:space="preserve"> </w:t>
      </w:r>
      <w:r w:rsidRPr="00A8010F">
        <w:t>и</w:t>
      </w:r>
      <w:r w:rsidRPr="00A8010F">
        <w:rPr>
          <w:spacing w:val="20"/>
        </w:rPr>
        <w:t xml:space="preserve"> </w:t>
      </w:r>
      <w:r w:rsidRPr="00A8010F">
        <w:t>форма</w:t>
      </w:r>
      <w:r w:rsidRPr="00A8010F">
        <w:rPr>
          <w:spacing w:val="19"/>
        </w:rPr>
        <w:t xml:space="preserve"> </w:t>
      </w:r>
      <w:r w:rsidRPr="00A8010F">
        <w:rPr>
          <w:spacing w:val="-1"/>
        </w:rPr>
        <w:t>протокола</w:t>
      </w:r>
      <w:r w:rsidRPr="00A8010F">
        <w:rPr>
          <w:spacing w:val="19"/>
        </w:rPr>
        <w:t xml:space="preserve"> </w:t>
      </w:r>
      <w:r w:rsidRPr="00A8010F">
        <w:rPr>
          <w:spacing w:val="-1"/>
        </w:rPr>
        <w:t>общественных</w:t>
      </w:r>
      <w:r w:rsidRPr="00A8010F">
        <w:rPr>
          <w:spacing w:val="18"/>
        </w:rPr>
        <w:t xml:space="preserve"> </w:t>
      </w:r>
      <w:r w:rsidRPr="00A8010F">
        <w:rPr>
          <w:spacing w:val="-1"/>
        </w:rPr>
        <w:t>обсуждений</w:t>
      </w:r>
      <w:r w:rsidRPr="00A8010F">
        <w:rPr>
          <w:spacing w:val="18"/>
        </w:rPr>
        <w:t xml:space="preserve"> </w:t>
      </w:r>
      <w:r w:rsidRPr="00A8010F">
        <w:t>или</w:t>
      </w:r>
      <w:r w:rsidRPr="00A8010F">
        <w:rPr>
          <w:spacing w:val="19"/>
        </w:rPr>
        <w:t xml:space="preserve"> </w:t>
      </w:r>
      <w:r w:rsidRPr="00A8010F">
        <w:rPr>
          <w:spacing w:val="-1"/>
        </w:rPr>
        <w:t>публичных</w:t>
      </w:r>
      <w:r w:rsidRPr="00A8010F">
        <w:rPr>
          <w:spacing w:val="18"/>
        </w:rPr>
        <w:t xml:space="preserve"> </w:t>
      </w:r>
      <w:r w:rsidRPr="00A8010F">
        <w:t>слушаний,</w:t>
      </w:r>
      <w:r w:rsidRPr="00A8010F">
        <w:rPr>
          <w:spacing w:val="85"/>
        </w:rPr>
        <w:t xml:space="preserve"> </w:t>
      </w:r>
      <w:r w:rsidRPr="00A8010F">
        <w:t>порядок</w:t>
      </w:r>
      <w:r w:rsidRPr="00A8010F">
        <w:rPr>
          <w:spacing w:val="41"/>
        </w:rPr>
        <w:t xml:space="preserve"> </w:t>
      </w:r>
      <w:r w:rsidRPr="00A8010F">
        <w:rPr>
          <w:spacing w:val="-1"/>
        </w:rPr>
        <w:t>подготовки</w:t>
      </w:r>
      <w:r w:rsidRPr="00A8010F">
        <w:rPr>
          <w:spacing w:val="42"/>
        </w:rPr>
        <w:t xml:space="preserve"> </w:t>
      </w:r>
      <w:r w:rsidRPr="00A8010F">
        <w:t>и</w:t>
      </w:r>
      <w:r w:rsidRPr="00A8010F">
        <w:rPr>
          <w:spacing w:val="41"/>
        </w:rPr>
        <w:t xml:space="preserve"> </w:t>
      </w:r>
      <w:r w:rsidRPr="00A8010F">
        <w:t>форма</w:t>
      </w:r>
      <w:r w:rsidRPr="00A8010F">
        <w:rPr>
          <w:spacing w:val="42"/>
        </w:rPr>
        <w:t xml:space="preserve"> </w:t>
      </w:r>
      <w:r w:rsidRPr="00A8010F">
        <w:rPr>
          <w:spacing w:val="-1"/>
        </w:rPr>
        <w:t>заключения</w:t>
      </w:r>
      <w:r w:rsidRPr="00A8010F">
        <w:rPr>
          <w:spacing w:val="42"/>
        </w:rPr>
        <w:t xml:space="preserve"> </w:t>
      </w:r>
      <w:r w:rsidRPr="00A8010F">
        <w:t>о</w:t>
      </w:r>
      <w:r w:rsidRPr="00A8010F">
        <w:rPr>
          <w:spacing w:val="41"/>
        </w:rPr>
        <w:t xml:space="preserve"> </w:t>
      </w:r>
      <w:r w:rsidRPr="00A8010F">
        <w:rPr>
          <w:spacing w:val="-1"/>
        </w:rPr>
        <w:t>результатах</w:t>
      </w:r>
      <w:r w:rsidRPr="00A8010F">
        <w:rPr>
          <w:spacing w:val="42"/>
        </w:rPr>
        <w:t xml:space="preserve"> </w:t>
      </w:r>
      <w:r w:rsidRPr="00A8010F">
        <w:rPr>
          <w:spacing w:val="-1"/>
        </w:rPr>
        <w:t>общественных</w:t>
      </w:r>
      <w:r w:rsidRPr="00A8010F">
        <w:rPr>
          <w:spacing w:val="42"/>
        </w:rPr>
        <w:t xml:space="preserve"> </w:t>
      </w:r>
      <w:r w:rsidRPr="00A8010F">
        <w:rPr>
          <w:spacing w:val="-1"/>
        </w:rPr>
        <w:t>обсуждений</w:t>
      </w:r>
      <w:r w:rsidRPr="00A8010F">
        <w:rPr>
          <w:spacing w:val="41"/>
        </w:rPr>
        <w:t xml:space="preserve"> </w:t>
      </w:r>
      <w:r w:rsidRPr="00A8010F">
        <w:t>или</w:t>
      </w:r>
      <w:r w:rsidRPr="00A8010F">
        <w:rPr>
          <w:spacing w:val="89"/>
        </w:rPr>
        <w:t xml:space="preserve"> </w:t>
      </w:r>
      <w:r w:rsidRPr="00A8010F">
        <w:rPr>
          <w:spacing w:val="-1"/>
        </w:rPr>
        <w:t>публичных</w:t>
      </w:r>
      <w:r w:rsidRPr="00A8010F">
        <w:t xml:space="preserve"> </w:t>
      </w:r>
      <w:r w:rsidRPr="00A8010F">
        <w:rPr>
          <w:spacing w:val="-1"/>
        </w:rPr>
        <w:t>слушаний;</w:t>
      </w:r>
    </w:p>
    <w:p w14:paraId="6BBDB0F8" w14:textId="77777777" w:rsidR="008476BC" w:rsidRPr="00A8010F" w:rsidRDefault="008476BC" w:rsidP="00C26FE2">
      <w:pPr>
        <w:pStyle w:val="af0"/>
        <w:numPr>
          <w:ilvl w:val="0"/>
          <w:numId w:val="87"/>
        </w:numPr>
        <w:tabs>
          <w:tab w:val="left" w:pos="946"/>
        </w:tabs>
        <w:suppressAutoHyphens w:val="0"/>
        <w:spacing w:after="0" w:line="240" w:lineRule="auto"/>
        <w:ind w:left="142" w:right="286" w:firstLine="709"/>
      </w:pPr>
      <w:r w:rsidRPr="00A8010F">
        <w:t>порядок проведения</w:t>
      </w:r>
      <w:r w:rsidRPr="00A8010F">
        <w:rPr>
          <w:spacing w:val="1"/>
        </w:rPr>
        <w:t xml:space="preserve"> </w:t>
      </w:r>
      <w:r w:rsidRPr="00A8010F">
        <w:t>экспозиции</w:t>
      </w:r>
      <w:r w:rsidRPr="00A8010F">
        <w:rPr>
          <w:spacing w:val="1"/>
        </w:rPr>
        <w:t xml:space="preserve"> </w:t>
      </w:r>
      <w:r w:rsidRPr="00A8010F">
        <w:t xml:space="preserve">проекта, подлежащего </w:t>
      </w:r>
      <w:r w:rsidRPr="00A8010F">
        <w:rPr>
          <w:spacing w:val="-1"/>
        </w:rPr>
        <w:t>рассмотрению</w:t>
      </w:r>
      <w:r w:rsidRPr="00A8010F">
        <w:t xml:space="preserve"> на</w:t>
      </w:r>
      <w:r w:rsidRPr="00A8010F">
        <w:rPr>
          <w:spacing w:val="1"/>
        </w:rPr>
        <w:t xml:space="preserve"> </w:t>
      </w:r>
      <w:r w:rsidRPr="00A8010F">
        <w:t>общественных</w:t>
      </w:r>
      <w:r w:rsidRPr="00A8010F">
        <w:rPr>
          <w:spacing w:val="20"/>
        </w:rPr>
        <w:t xml:space="preserve"> </w:t>
      </w:r>
      <w:r w:rsidRPr="00A8010F">
        <w:rPr>
          <w:spacing w:val="-1"/>
        </w:rPr>
        <w:t>обсуждениях</w:t>
      </w:r>
      <w:r w:rsidRPr="00A8010F">
        <w:rPr>
          <w:spacing w:val="26"/>
        </w:rPr>
        <w:t xml:space="preserve"> </w:t>
      </w:r>
      <w:r w:rsidRPr="00A8010F">
        <w:t>или</w:t>
      </w:r>
      <w:r w:rsidRPr="00A8010F">
        <w:rPr>
          <w:spacing w:val="26"/>
        </w:rPr>
        <w:t xml:space="preserve"> </w:t>
      </w:r>
      <w:r w:rsidRPr="00A8010F">
        <w:t>публичных</w:t>
      </w:r>
      <w:r w:rsidRPr="00A8010F">
        <w:rPr>
          <w:spacing w:val="25"/>
        </w:rPr>
        <w:t xml:space="preserve"> </w:t>
      </w:r>
      <w:r w:rsidRPr="00A8010F">
        <w:t>слушаниях,</w:t>
      </w:r>
      <w:r w:rsidRPr="00A8010F">
        <w:rPr>
          <w:spacing w:val="25"/>
        </w:rPr>
        <w:t xml:space="preserve"> </w:t>
      </w:r>
      <w:r w:rsidRPr="00A8010F">
        <w:t>а</w:t>
      </w:r>
      <w:r w:rsidRPr="00A8010F">
        <w:rPr>
          <w:spacing w:val="26"/>
        </w:rPr>
        <w:t xml:space="preserve"> </w:t>
      </w:r>
      <w:r w:rsidRPr="00A8010F">
        <w:rPr>
          <w:spacing w:val="-1"/>
        </w:rPr>
        <w:t>также</w:t>
      </w:r>
      <w:r w:rsidRPr="00A8010F">
        <w:rPr>
          <w:spacing w:val="26"/>
        </w:rPr>
        <w:t xml:space="preserve"> </w:t>
      </w:r>
      <w:r w:rsidRPr="00A8010F">
        <w:t>порядок</w:t>
      </w:r>
      <w:r w:rsidRPr="00A8010F">
        <w:rPr>
          <w:spacing w:val="26"/>
        </w:rPr>
        <w:t xml:space="preserve"> </w:t>
      </w:r>
      <w:r w:rsidRPr="00A8010F">
        <w:rPr>
          <w:spacing w:val="-1"/>
        </w:rPr>
        <w:t>консультирования</w:t>
      </w:r>
      <w:r w:rsidRPr="00A8010F">
        <w:rPr>
          <w:spacing w:val="26"/>
        </w:rPr>
        <w:t xml:space="preserve"> </w:t>
      </w:r>
      <w:r w:rsidRPr="00A8010F">
        <w:t>посетителей</w:t>
      </w:r>
      <w:r w:rsidRPr="00A8010F">
        <w:rPr>
          <w:spacing w:val="57"/>
        </w:rPr>
        <w:t xml:space="preserve"> </w:t>
      </w:r>
      <w:r w:rsidRPr="00A8010F">
        <w:t>экспозиции</w:t>
      </w:r>
      <w:r w:rsidRPr="00A8010F">
        <w:rPr>
          <w:spacing w:val="-10"/>
        </w:rPr>
        <w:t xml:space="preserve"> </w:t>
      </w:r>
      <w:r w:rsidRPr="00A8010F">
        <w:t>проекта,</w:t>
      </w:r>
      <w:r w:rsidRPr="00A8010F">
        <w:rPr>
          <w:spacing w:val="-10"/>
        </w:rPr>
        <w:t xml:space="preserve"> </w:t>
      </w:r>
      <w:r w:rsidRPr="00A8010F">
        <w:t>подлежащего</w:t>
      </w:r>
      <w:r w:rsidRPr="00A8010F">
        <w:rPr>
          <w:spacing w:val="-11"/>
        </w:rPr>
        <w:t xml:space="preserve"> </w:t>
      </w:r>
      <w:r w:rsidRPr="00A8010F">
        <w:rPr>
          <w:spacing w:val="-1"/>
        </w:rPr>
        <w:t>рассмотрению</w:t>
      </w:r>
      <w:r w:rsidRPr="00A8010F">
        <w:rPr>
          <w:spacing w:val="-11"/>
        </w:rPr>
        <w:t xml:space="preserve"> </w:t>
      </w:r>
      <w:r w:rsidRPr="00A8010F">
        <w:t>на</w:t>
      </w:r>
      <w:r w:rsidRPr="00A8010F">
        <w:rPr>
          <w:spacing w:val="-10"/>
        </w:rPr>
        <w:t xml:space="preserve"> </w:t>
      </w:r>
      <w:r w:rsidRPr="00A8010F">
        <w:t>общественных</w:t>
      </w:r>
      <w:r w:rsidRPr="00A8010F">
        <w:rPr>
          <w:spacing w:val="-11"/>
        </w:rPr>
        <w:t xml:space="preserve"> </w:t>
      </w:r>
      <w:r w:rsidRPr="00A8010F">
        <w:rPr>
          <w:spacing w:val="-1"/>
        </w:rPr>
        <w:t>обсуждениях</w:t>
      </w:r>
      <w:r w:rsidRPr="00A8010F">
        <w:rPr>
          <w:spacing w:val="-10"/>
        </w:rPr>
        <w:t xml:space="preserve"> </w:t>
      </w:r>
      <w:r w:rsidRPr="00A8010F">
        <w:t>или</w:t>
      </w:r>
      <w:r w:rsidRPr="00A8010F">
        <w:rPr>
          <w:spacing w:val="-10"/>
        </w:rPr>
        <w:t xml:space="preserve"> </w:t>
      </w:r>
      <w:r w:rsidRPr="00A8010F">
        <w:rPr>
          <w:spacing w:val="-1"/>
        </w:rPr>
        <w:t>публичных</w:t>
      </w:r>
      <w:r w:rsidRPr="00A8010F">
        <w:rPr>
          <w:spacing w:val="55"/>
        </w:rPr>
        <w:t xml:space="preserve"> </w:t>
      </w:r>
      <w:r w:rsidRPr="00A8010F">
        <w:rPr>
          <w:spacing w:val="-1"/>
        </w:rPr>
        <w:t>слушаниях.</w:t>
      </w:r>
    </w:p>
    <w:p w14:paraId="673B1067" w14:textId="77777777" w:rsidR="008476BC" w:rsidRPr="00A8010F" w:rsidRDefault="008476BC" w:rsidP="00C26FE2">
      <w:pPr>
        <w:pStyle w:val="af0"/>
        <w:numPr>
          <w:ilvl w:val="0"/>
          <w:numId w:val="96"/>
        </w:numPr>
        <w:tabs>
          <w:tab w:val="left" w:pos="1079"/>
        </w:tabs>
        <w:suppressAutoHyphens w:val="0"/>
        <w:spacing w:after="0" w:line="240" w:lineRule="auto"/>
        <w:ind w:left="142" w:right="286" w:firstLine="709"/>
      </w:pPr>
      <w:r w:rsidRPr="00A8010F">
        <w:t>Срок</w:t>
      </w:r>
      <w:r w:rsidRPr="00A8010F">
        <w:rPr>
          <w:spacing w:val="33"/>
        </w:rPr>
        <w:t xml:space="preserve"> </w:t>
      </w:r>
      <w:r w:rsidRPr="00A8010F">
        <w:t>проведения</w:t>
      </w:r>
      <w:r w:rsidRPr="00A8010F">
        <w:rPr>
          <w:spacing w:val="33"/>
        </w:rPr>
        <w:t xml:space="preserve"> </w:t>
      </w:r>
      <w:r w:rsidRPr="00A8010F">
        <w:t>общественных</w:t>
      </w:r>
      <w:r w:rsidRPr="00A8010F">
        <w:rPr>
          <w:spacing w:val="34"/>
        </w:rPr>
        <w:t xml:space="preserve"> </w:t>
      </w:r>
      <w:r w:rsidRPr="00A8010F">
        <w:rPr>
          <w:spacing w:val="-1"/>
        </w:rPr>
        <w:t>обсуждений</w:t>
      </w:r>
      <w:r w:rsidRPr="00A8010F">
        <w:rPr>
          <w:spacing w:val="34"/>
        </w:rPr>
        <w:t xml:space="preserve"> </w:t>
      </w:r>
      <w:r w:rsidRPr="00A8010F">
        <w:t>или</w:t>
      </w:r>
      <w:r w:rsidRPr="00A8010F">
        <w:rPr>
          <w:spacing w:val="34"/>
        </w:rPr>
        <w:t xml:space="preserve"> </w:t>
      </w:r>
      <w:r w:rsidRPr="00A8010F">
        <w:rPr>
          <w:spacing w:val="-1"/>
        </w:rPr>
        <w:t>публичных</w:t>
      </w:r>
      <w:r w:rsidRPr="00A8010F">
        <w:rPr>
          <w:spacing w:val="34"/>
        </w:rPr>
        <w:t xml:space="preserve"> </w:t>
      </w:r>
      <w:r w:rsidRPr="00A8010F">
        <w:t>слушаний</w:t>
      </w:r>
      <w:r w:rsidRPr="00A8010F">
        <w:rPr>
          <w:spacing w:val="33"/>
        </w:rPr>
        <w:t xml:space="preserve"> </w:t>
      </w:r>
      <w:r w:rsidRPr="00A8010F">
        <w:rPr>
          <w:spacing w:val="-1"/>
        </w:rPr>
        <w:t>по</w:t>
      </w:r>
      <w:r w:rsidRPr="00A8010F">
        <w:rPr>
          <w:spacing w:val="34"/>
        </w:rPr>
        <w:t xml:space="preserve"> </w:t>
      </w:r>
      <w:r w:rsidRPr="00A8010F">
        <w:t>проектам</w:t>
      </w:r>
      <w:r w:rsidRPr="00A8010F">
        <w:rPr>
          <w:spacing w:val="31"/>
        </w:rPr>
        <w:t xml:space="preserve"> </w:t>
      </w:r>
      <w:r w:rsidRPr="00A8010F">
        <w:t>правил</w:t>
      </w:r>
      <w:r w:rsidRPr="00A8010F">
        <w:rPr>
          <w:spacing w:val="8"/>
        </w:rPr>
        <w:t xml:space="preserve"> </w:t>
      </w:r>
      <w:r w:rsidRPr="00A8010F">
        <w:rPr>
          <w:spacing w:val="-1"/>
        </w:rPr>
        <w:t>благоустройства</w:t>
      </w:r>
      <w:r w:rsidRPr="00A8010F">
        <w:rPr>
          <w:spacing w:val="7"/>
        </w:rPr>
        <w:t xml:space="preserve"> </w:t>
      </w:r>
      <w:r w:rsidRPr="00A8010F">
        <w:rPr>
          <w:spacing w:val="-1"/>
        </w:rPr>
        <w:t>территорий</w:t>
      </w:r>
      <w:r w:rsidRPr="00A8010F">
        <w:rPr>
          <w:spacing w:val="8"/>
        </w:rPr>
        <w:t xml:space="preserve"> </w:t>
      </w:r>
      <w:r w:rsidRPr="00A8010F">
        <w:t>со</w:t>
      </w:r>
      <w:r w:rsidRPr="00A8010F">
        <w:rPr>
          <w:spacing w:val="8"/>
        </w:rPr>
        <w:t xml:space="preserve"> </w:t>
      </w:r>
      <w:r w:rsidRPr="00A8010F">
        <w:t>дня</w:t>
      </w:r>
      <w:r w:rsidRPr="00A8010F">
        <w:rPr>
          <w:spacing w:val="8"/>
        </w:rPr>
        <w:t xml:space="preserve"> </w:t>
      </w:r>
      <w:r w:rsidRPr="00A8010F">
        <w:rPr>
          <w:spacing w:val="-1"/>
        </w:rPr>
        <w:t>опубликования</w:t>
      </w:r>
      <w:r w:rsidRPr="00A8010F">
        <w:rPr>
          <w:spacing w:val="8"/>
        </w:rPr>
        <w:t xml:space="preserve"> </w:t>
      </w:r>
      <w:r w:rsidRPr="00A8010F">
        <w:t>оповещения</w:t>
      </w:r>
      <w:r w:rsidRPr="00A8010F">
        <w:rPr>
          <w:spacing w:val="8"/>
        </w:rPr>
        <w:t xml:space="preserve"> </w:t>
      </w:r>
      <w:r w:rsidRPr="00A8010F">
        <w:t>о</w:t>
      </w:r>
      <w:r w:rsidRPr="00A8010F">
        <w:rPr>
          <w:spacing w:val="8"/>
        </w:rPr>
        <w:t xml:space="preserve"> </w:t>
      </w:r>
      <w:r w:rsidRPr="00A8010F">
        <w:rPr>
          <w:spacing w:val="-1"/>
        </w:rPr>
        <w:t>начале</w:t>
      </w:r>
      <w:r w:rsidRPr="00A8010F">
        <w:rPr>
          <w:spacing w:val="8"/>
        </w:rPr>
        <w:t xml:space="preserve"> </w:t>
      </w:r>
      <w:r w:rsidRPr="00A8010F">
        <w:t>общественных</w:t>
      </w:r>
      <w:r w:rsidRPr="00A8010F">
        <w:rPr>
          <w:spacing w:val="79"/>
        </w:rPr>
        <w:t xml:space="preserve"> </w:t>
      </w:r>
      <w:r w:rsidRPr="00A8010F">
        <w:rPr>
          <w:spacing w:val="-1"/>
        </w:rPr>
        <w:t>обсуждений</w:t>
      </w:r>
      <w:r w:rsidRPr="00A8010F">
        <w:rPr>
          <w:spacing w:val="36"/>
        </w:rPr>
        <w:t xml:space="preserve"> </w:t>
      </w:r>
      <w:r w:rsidRPr="00A8010F">
        <w:t>или</w:t>
      </w:r>
      <w:r w:rsidRPr="00A8010F">
        <w:rPr>
          <w:spacing w:val="37"/>
        </w:rPr>
        <w:t xml:space="preserve"> </w:t>
      </w:r>
      <w:r w:rsidRPr="00A8010F">
        <w:rPr>
          <w:spacing w:val="-1"/>
        </w:rPr>
        <w:t>публичных</w:t>
      </w:r>
      <w:r w:rsidRPr="00A8010F">
        <w:rPr>
          <w:spacing w:val="37"/>
        </w:rPr>
        <w:t xml:space="preserve"> </w:t>
      </w:r>
      <w:r w:rsidRPr="00A8010F">
        <w:rPr>
          <w:spacing w:val="-1"/>
        </w:rPr>
        <w:t>слушаний</w:t>
      </w:r>
      <w:r w:rsidRPr="00A8010F">
        <w:rPr>
          <w:spacing w:val="37"/>
        </w:rPr>
        <w:t xml:space="preserve"> </w:t>
      </w:r>
      <w:r w:rsidRPr="00A8010F">
        <w:t>до</w:t>
      </w:r>
      <w:r w:rsidRPr="00A8010F">
        <w:rPr>
          <w:spacing w:val="36"/>
        </w:rPr>
        <w:t xml:space="preserve"> </w:t>
      </w:r>
      <w:r w:rsidRPr="00A8010F">
        <w:t>дня</w:t>
      </w:r>
      <w:r w:rsidRPr="00A8010F">
        <w:rPr>
          <w:spacing w:val="37"/>
        </w:rPr>
        <w:t xml:space="preserve"> </w:t>
      </w:r>
      <w:r w:rsidRPr="00A8010F">
        <w:rPr>
          <w:spacing w:val="-1"/>
        </w:rPr>
        <w:t>опубликования</w:t>
      </w:r>
      <w:r w:rsidRPr="00A8010F">
        <w:rPr>
          <w:spacing w:val="36"/>
        </w:rPr>
        <w:t xml:space="preserve"> </w:t>
      </w:r>
      <w:r w:rsidRPr="00A8010F">
        <w:rPr>
          <w:spacing w:val="-1"/>
        </w:rPr>
        <w:t>заключения</w:t>
      </w:r>
      <w:r w:rsidRPr="00A8010F">
        <w:rPr>
          <w:spacing w:val="36"/>
        </w:rPr>
        <w:t xml:space="preserve"> </w:t>
      </w:r>
      <w:r w:rsidRPr="00A8010F">
        <w:t>о</w:t>
      </w:r>
      <w:r w:rsidRPr="00A8010F">
        <w:rPr>
          <w:spacing w:val="36"/>
        </w:rPr>
        <w:t xml:space="preserve"> </w:t>
      </w:r>
      <w:r w:rsidRPr="00A8010F">
        <w:rPr>
          <w:spacing w:val="-1"/>
        </w:rPr>
        <w:t>результатах</w:t>
      </w:r>
      <w:r w:rsidRPr="00A8010F">
        <w:rPr>
          <w:spacing w:val="103"/>
        </w:rPr>
        <w:t xml:space="preserve"> </w:t>
      </w:r>
      <w:r w:rsidRPr="00A8010F">
        <w:t>общественных</w:t>
      </w:r>
      <w:r w:rsidRPr="00A8010F">
        <w:rPr>
          <w:spacing w:val="4"/>
        </w:rPr>
        <w:t xml:space="preserve"> </w:t>
      </w:r>
      <w:r w:rsidRPr="00A8010F">
        <w:rPr>
          <w:spacing w:val="-1"/>
        </w:rPr>
        <w:t>обсуждений</w:t>
      </w:r>
      <w:r w:rsidRPr="00A8010F">
        <w:rPr>
          <w:spacing w:val="4"/>
        </w:rPr>
        <w:t xml:space="preserve"> </w:t>
      </w:r>
      <w:r w:rsidRPr="00A8010F">
        <w:t>или</w:t>
      </w:r>
      <w:r w:rsidRPr="00A8010F">
        <w:rPr>
          <w:spacing w:val="3"/>
        </w:rPr>
        <w:t xml:space="preserve"> </w:t>
      </w:r>
      <w:r w:rsidRPr="00A8010F">
        <w:rPr>
          <w:spacing w:val="-1"/>
        </w:rPr>
        <w:t>публичных</w:t>
      </w:r>
      <w:r w:rsidRPr="00A8010F">
        <w:rPr>
          <w:spacing w:val="4"/>
        </w:rPr>
        <w:t xml:space="preserve"> </w:t>
      </w:r>
      <w:r w:rsidRPr="00A8010F">
        <w:rPr>
          <w:spacing w:val="-1"/>
        </w:rPr>
        <w:t>слушаний</w:t>
      </w:r>
      <w:r w:rsidRPr="00A8010F">
        <w:rPr>
          <w:spacing w:val="4"/>
        </w:rPr>
        <w:t xml:space="preserve"> </w:t>
      </w:r>
      <w:r w:rsidRPr="00A8010F">
        <w:t>определяется</w:t>
      </w:r>
      <w:r w:rsidRPr="00A8010F">
        <w:rPr>
          <w:spacing w:val="3"/>
        </w:rPr>
        <w:t xml:space="preserve"> </w:t>
      </w:r>
      <w:r w:rsidRPr="00A8010F">
        <w:rPr>
          <w:spacing w:val="-1"/>
        </w:rPr>
        <w:t>уставом</w:t>
      </w:r>
      <w:r w:rsidRPr="00A8010F">
        <w:t xml:space="preserve"> муниципального образования Северский район, Смоленского сельского поселения Северского района</w:t>
      </w:r>
      <w:r w:rsidRPr="00A8010F">
        <w:rPr>
          <w:spacing w:val="29"/>
        </w:rPr>
        <w:t xml:space="preserve"> </w:t>
      </w:r>
      <w:r w:rsidRPr="00A8010F">
        <w:t>и</w:t>
      </w:r>
      <w:r w:rsidRPr="00A8010F">
        <w:rPr>
          <w:spacing w:val="28"/>
        </w:rPr>
        <w:t xml:space="preserve"> </w:t>
      </w:r>
      <w:r w:rsidRPr="00A8010F">
        <w:t>(или)</w:t>
      </w:r>
      <w:r w:rsidRPr="00A8010F">
        <w:rPr>
          <w:spacing w:val="29"/>
        </w:rPr>
        <w:t xml:space="preserve"> </w:t>
      </w:r>
      <w:r w:rsidRPr="00A8010F">
        <w:rPr>
          <w:spacing w:val="-1"/>
        </w:rPr>
        <w:t>нормативным</w:t>
      </w:r>
      <w:r w:rsidRPr="00A8010F">
        <w:rPr>
          <w:spacing w:val="29"/>
        </w:rPr>
        <w:t xml:space="preserve"> </w:t>
      </w:r>
      <w:r w:rsidRPr="00A8010F">
        <w:rPr>
          <w:spacing w:val="-1"/>
        </w:rPr>
        <w:t>правовым</w:t>
      </w:r>
      <w:r w:rsidRPr="00A8010F">
        <w:rPr>
          <w:spacing w:val="28"/>
        </w:rPr>
        <w:t xml:space="preserve"> </w:t>
      </w:r>
      <w:r w:rsidRPr="00A8010F">
        <w:t>актом</w:t>
      </w:r>
      <w:r w:rsidRPr="00A8010F">
        <w:rPr>
          <w:spacing w:val="67"/>
        </w:rPr>
        <w:t xml:space="preserve"> </w:t>
      </w:r>
      <w:r w:rsidRPr="00A8010F">
        <w:t>представительного</w:t>
      </w:r>
      <w:r w:rsidRPr="00A8010F">
        <w:rPr>
          <w:spacing w:val="-2"/>
        </w:rPr>
        <w:t xml:space="preserve"> </w:t>
      </w:r>
      <w:r w:rsidRPr="00A8010F">
        <w:t>органа</w:t>
      </w:r>
      <w:r w:rsidRPr="00A8010F">
        <w:rPr>
          <w:spacing w:val="-1"/>
        </w:rPr>
        <w:t xml:space="preserve"> муниципального </w:t>
      </w:r>
      <w:r w:rsidRPr="00A8010F">
        <w:t>образования</w:t>
      </w:r>
      <w:r w:rsidRPr="00A8010F">
        <w:rPr>
          <w:spacing w:val="-1"/>
        </w:rPr>
        <w:t xml:space="preserve"> </w:t>
      </w:r>
      <w:r w:rsidRPr="00A8010F">
        <w:t>и</w:t>
      </w:r>
      <w:r w:rsidRPr="00A8010F">
        <w:rPr>
          <w:spacing w:val="-2"/>
        </w:rPr>
        <w:t xml:space="preserve"> </w:t>
      </w:r>
      <w:r w:rsidRPr="00A8010F">
        <w:t>не</w:t>
      </w:r>
      <w:r w:rsidRPr="00A8010F">
        <w:rPr>
          <w:spacing w:val="-1"/>
        </w:rPr>
        <w:t xml:space="preserve"> </w:t>
      </w:r>
      <w:r w:rsidRPr="00A8010F">
        <w:t xml:space="preserve">может </w:t>
      </w:r>
      <w:r w:rsidRPr="00A8010F">
        <w:rPr>
          <w:spacing w:val="-1"/>
        </w:rPr>
        <w:t>быть</w:t>
      </w:r>
      <w:r w:rsidRPr="00A8010F">
        <w:rPr>
          <w:spacing w:val="-2"/>
        </w:rPr>
        <w:t xml:space="preserve"> </w:t>
      </w:r>
      <w:r w:rsidRPr="00A8010F">
        <w:t xml:space="preserve">менее одного </w:t>
      </w:r>
      <w:r w:rsidRPr="00A8010F">
        <w:rPr>
          <w:spacing w:val="-1"/>
        </w:rPr>
        <w:t xml:space="preserve">месяца </w:t>
      </w:r>
      <w:r w:rsidRPr="00A8010F">
        <w:t>и</w:t>
      </w:r>
      <w:r w:rsidRPr="00A8010F">
        <w:rPr>
          <w:spacing w:val="43"/>
        </w:rPr>
        <w:t xml:space="preserve"> </w:t>
      </w:r>
      <w:r w:rsidRPr="00A8010F">
        <w:t>более трех</w:t>
      </w:r>
      <w:r w:rsidRPr="00A8010F">
        <w:rPr>
          <w:spacing w:val="-2"/>
        </w:rPr>
        <w:t xml:space="preserve"> </w:t>
      </w:r>
      <w:r w:rsidRPr="00A8010F">
        <w:t>месяцев.</w:t>
      </w:r>
    </w:p>
    <w:p w14:paraId="5FF1386D" w14:textId="77777777" w:rsidR="008476BC" w:rsidRPr="00A8010F" w:rsidRDefault="008476BC" w:rsidP="00C26FE2">
      <w:pPr>
        <w:pStyle w:val="af0"/>
        <w:numPr>
          <w:ilvl w:val="0"/>
          <w:numId w:val="96"/>
        </w:numPr>
        <w:tabs>
          <w:tab w:val="left" w:pos="1047"/>
        </w:tabs>
        <w:suppressAutoHyphens w:val="0"/>
        <w:spacing w:after="0" w:line="240" w:lineRule="auto"/>
        <w:ind w:left="142" w:right="286" w:firstLine="709"/>
      </w:pPr>
      <w:r w:rsidRPr="00A8010F">
        <w:t>В</w:t>
      </w:r>
      <w:r w:rsidRPr="00A8010F">
        <w:rPr>
          <w:spacing w:val="1"/>
        </w:rPr>
        <w:t xml:space="preserve"> </w:t>
      </w:r>
      <w:r w:rsidRPr="00A8010F">
        <w:t>случае,</w:t>
      </w:r>
      <w:r w:rsidRPr="00A8010F">
        <w:rPr>
          <w:spacing w:val="1"/>
        </w:rPr>
        <w:t xml:space="preserve"> </w:t>
      </w:r>
      <w:r w:rsidRPr="00A8010F">
        <w:t>если</w:t>
      </w:r>
      <w:r w:rsidRPr="00A8010F">
        <w:rPr>
          <w:spacing w:val="2"/>
        </w:rPr>
        <w:t xml:space="preserve"> </w:t>
      </w:r>
      <w:r w:rsidRPr="00A8010F">
        <w:t>для</w:t>
      </w:r>
      <w:r w:rsidRPr="00A8010F">
        <w:rPr>
          <w:spacing w:val="2"/>
        </w:rPr>
        <w:t xml:space="preserve"> </w:t>
      </w:r>
      <w:r w:rsidRPr="00A8010F">
        <w:t>реализации решения</w:t>
      </w:r>
      <w:r w:rsidRPr="00A8010F">
        <w:rPr>
          <w:spacing w:val="2"/>
        </w:rPr>
        <w:t xml:space="preserve"> </w:t>
      </w:r>
      <w:r w:rsidRPr="00A8010F">
        <w:t>о</w:t>
      </w:r>
      <w:r w:rsidRPr="00A8010F">
        <w:rPr>
          <w:spacing w:val="3"/>
        </w:rPr>
        <w:t xml:space="preserve"> </w:t>
      </w:r>
      <w:r w:rsidRPr="00A8010F">
        <w:rPr>
          <w:spacing w:val="-1"/>
        </w:rPr>
        <w:t>комплексном</w:t>
      </w:r>
      <w:r w:rsidRPr="00A8010F">
        <w:rPr>
          <w:spacing w:val="2"/>
        </w:rPr>
        <w:t xml:space="preserve"> </w:t>
      </w:r>
      <w:r w:rsidRPr="00A8010F">
        <w:rPr>
          <w:spacing w:val="-1"/>
        </w:rPr>
        <w:t>развитии</w:t>
      </w:r>
      <w:r w:rsidRPr="00A8010F">
        <w:rPr>
          <w:spacing w:val="3"/>
        </w:rPr>
        <w:t xml:space="preserve"> </w:t>
      </w:r>
      <w:r w:rsidRPr="00A8010F">
        <w:rPr>
          <w:spacing w:val="-1"/>
        </w:rPr>
        <w:t>территории</w:t>
      </w:r>
      <w:r w:rsidRPr="00A8010F">
        <w:rPr>
          <w:spacing w:val="3"/>
        </w:rPr>
        <w:t xml:space="preserve"> </w:t>
      </w:r>
      <w:r w:rsidRPr="00A8010F">
        <w:t>требуется</w:t>
      </w:r>
      <w:r w:rsidRPr="00A8010F">
        <w:rPr>
          <w:spacing w:val="53"/>
        </w:rPr>
        <w:t xml:space="preserve"> </w:t>
      </w:r>
      <w:r w:rsidRPr="00A8010F">
        <w:t>внесение</w:t>
      </w:r>
      <w:r w:rsidRPr="00A8010F">
        <w:rPr>
          <w:spacing w:val="18"/>
        </w:rPr>
        <w:t xml:space="preserve"> </w:t>
      </w:r>
      <w:r w:rsidRPr="00A8010F">
        <w:t>изменений</w:t>
      </w:r>
      <w:r w:rsidRPr="00A8010F">
        <w:rPr>
          <w:spacing w:val="18"/>
        </w:rPr>
        <w:t xml:space="preserve"> </w:t>
      </w:r>
      <w:r w:rsidRPr="00A8010F">
        <w:t>в</w:t>
      </w:r>
      <w:r w:rsidRPr="00A8010F">
        <w:rPr>
          <w:spacing w:val="16"/>
        </w:rPr>
        <w:t xml:space="preserve"> </w:t>
      </w:r>
      <w:r w:rsidRPr="00A8010F">
        <w:rPr>
          <w:spacing w:val="-1"/>
        </w:rPr>
        <w:t>генеральный</w:t>
      </w:r>
      <w:r w:rsidRPr="00A8010F">
        <w:rPr>
          <w:spacing w:val="17"/>
        </w:rPr>
        <w:t xml:space="preserve"> </w:t>
      </w:r>
      <w:r w:rsidRPr="00A8010F">
        <w:t>план сельского</w:t>
      </w:r>
      <w:r w:rsidRPr="00A8010F">
        <w:rPr>
          <w:spacing w:val="18"/>
        </w:rPr>
        <w:t xml:space="preserve"> </w:t>
      </w:r>
      <w:r w:rsidRPr="00A8010F">
        <w:rPr>
          <w:spacing w:val="-1"/>
        </w:rPr>
        <w:t>поселения,</w:t>
      </w:r>
      <w:r w:rsidRPr="00A8010F">
        <w:rPr>
          <w:spacing w:val="18"/>
        </w:rPr>
        <w:t xml:space="preserve"> </w:t>
      </w:r>
      <w:r w:rsidRPr="00A8010F">
        <w:t>по</w:t>
      </w:r>
      <w:r w:rsidRPr="00A8010F">
        <w:rPr>
          <w:spacing w:val="16"/>
        </w:rPr>
        <w:t xml:space="preserve"> </w:t>
      </w:r>
      <w:r w:rsidRPr="00A8010F">
        <w:t>решению</w:t>
      </w:r>
      <w:r w:rsidRPr="00A8010F">
        <w:rPr>
          <w:spacing w:val="17"/>
        </w:rPr>
        <w:t xml:space="preserve"> </w:t>
      </w:r>
      <w:r w:rsidRPr="00A8010F">
        <w:t>главы</w:t>
      </w:r>
      <w:r w:rsidRPr="00A8010F">
        <w:rPr>
          <w:spacing w:val="17"/>
        </w:rPr>
        <w:t xml:space="preserve"> </w:t>
      </w:r>
      <w:r w:rsidRPr="00A8010F">
        <w:t>муниципального образования Северский район</w:t>
      </w:r>
      <w:r w:rsidRPr="00A8010F">
        <w:rPr>
          <w:spacing w:val="26"/>
        </w:rPr>
        <w:t xml:space="preserve"> </w:t>
      </w:r>
      <w:r w:rsidRPr="00A8010F">
        <w:rPr>
          <w:spacing w:val="-1"/>
        </w:rPr>
        <w:t>допускается</w:t>
      </w:r>
      <w:r w:rsidRPr="00A8010F">
        <w:rPr>
          <w:spacing w:val="26"/>
        </w:rPr>
        <w:t xml:space="preserve"> </w:t>
      </w:r>
      <w:r w:rsidRPr="00A8010F">
        <w:rPr>
          <w:spacing w:val="-1"/>
        </w:rPr>
        <w:t>одновременное</w:t>
      </w:r>
      <w:r w:rsidRPr="00A8010F">
        <w:rPr>
          <w:spacing w:val="26"/>
        </w:rPr>
        <w:t xml:space="preserve"> </w:t>
      </w:r>
      <w:r w:rsidRPr="00A8010F">
        <w:rPr>
          <w:spacing w:val="-1"/>
        </w:rPr>
        <w:t>проведение</w:t>
      </w:r>
      <w:r w:rsidRPr="00A8010F">
        <w:rPr>
          <w:spacing w:val="26"/>
        </w:rPr>
        <w:t xml:space="preserve"> </w:t>
      </w:r>
      <w:r w:rsidRPr="00A8010F">
        <w:rPr>
          <w:spacing w:val="-1"/>
        </w:rPr>
        <w:t>публичных</w:t>
      </w:r>
      <w:r w:rsidRPr="00A8010F">
        <w:rPr>
          <w:spacing w:val="26"/>
        </w:rPr>
        <w:t xml:space="preserve"> </w:t>
      </w:r>
      <w:r w:rsidRPr="00A8010F">
        <w:rPr>
          <w:spacing w:val="-1"/>
        </w:rPr>
        <w:t>слушаний</w:t>
      </w:r>
      <w:r w:rsidRPr="00A8010F">
        <w:rPr>
          <w:spacing w:val="26"/>
        </w:rPr>
        <w:t xml:space="preserve"> </w:t>
      </w:r>
      <w:r w:rsidRPr="00A8010F">
        <w:t>и</w:t>
      </w:r>
      <w:r w:rsidRPr="00A8010F">
        <w:rPr>
          <w:spacing w:val="97"/>
        </w:rPr>
        <w:t xml:space="preserve"> </w:t>
      </w:r>
      <w:r w:rsidRPr="00A8010F">
        <w:t>(или)</w:t>
      </w:r>
      <w:r w:rsidRPr="00A8010F">
        <w:rPr>
          <w:spacing w:val="12"/>
        </w:rPr>
        <w:t xml:space="preserve"> </w:t>
      </w:r>
      <w:r w:rsidRPr="00A8010F">
        <w:rPr>
          <w:spacing w:val="-1"/>
        </w:rPr>
        <w:t>общественных</w:t>
      </w:r>
      <w:r w:rsidRPr="00A8010F">
        <w:rPr>
          <w:spacing w:val="11"/>
        </w:rPr>
        <w:t xml:space="preserve"> </w:t>
      </w:r>
      <w:r w:rsidRPr="00A8010F">
        <w:rPr>
          <w:spacing w:val="-1"/>
        </w:rPr>
        <w:t>обсуждений</w:t>
      </w:r>
      <w:r w:rsidRPr="00A8010F">
        <w:rPr>
          <w:spacing w:val="11"/>
        </w:rPr>
        <w:t xml:space="preserve"> </w:t>
      </w:r>
      <w:r w:rsidRPr="00A8010F">
        <w:t>по</w:t>
      </w:r>
      <w:r w:rsidRPr="00A8010F">
        <w:rPr>
          <w:spacing w:val="11"/>
        </w:rPr>
        <w:t xml:space="preserve"> </w:t>
      </w:r>
      <w:r w:rsidRPr="00A8010F">
        <w:rPr>
          <w:spacing w:val="-1"/>
        </w:rPr>
        <w:t>проектам,</w:t>
      </w:r>
      <w:r w:rsidRPr="00A8010F">
        <w:rPr>
          <w:spacing w:val="11"/>
        </w:rPr>
        <w:t xml:space="preserve"> </w:t>
      </w:r>
      <w:r w:rsidRPr="00A8010F">
        <w:rPr>
          <w:spacing w:val="-1"/>
        </w:rPr>
        <w:t>предусматривающим</w:t>
      </w:r>
      <w:r w:rsidRPr="00A8010F">
        <w:rPr>
          <w:spacing w:val="12"/>
        </w:rPr>
        <w:t xml:space="preserve"> </w:t>
      </w:r>
      <w:r w:rsidRPr="00A8010F">
        <w:rPr>
          <w:spacing w:val="-1"/>
        </w:rPr>
        <w:t>внесение</w:t>
      </w:r>
      <w:r w:rsidRPr="00A8010F">
        <w:rPr>
          <w:spacing w:val="12"/>
        </w:rPr>
        <w:t xml:space="preserve"> </w:t>
      </w:r>
      <w:r w:rsidRPr="00A8010F">
        <w:rPr>
          <w:spacing w:val="-1"/>
        </w:rPr>
        <w:t>изменений</w:t>
      </w:r>
      <w:r w:rsidRPr="00A8010F">
        <w:rPr>
          <w:spacing w:val="12"/>
        </w:rPr>
        <w:t xml:space="preserve"> </w:t>
      </w:r>
      <w:r w:rsidRPr="00A8010F">
        <w:t>в</w:t>
      </w:r>
      <w:r w:rsidRPr="00A8010F">
        <w:rPr>
          <w:spacing w:val="101"/>
        </w:rPr>
        <w:t xml:space="preserve"> </w:t>
      </w:r>
      <w:r w:rsidRPr="00A8010F">
        <w:rPr>
          <w:spacing w:val="-1"/>
        </w:rPr>
        <w:t>генеральный</w:t>
      </w:r>
      <w:r w:rsidRPr="00A8010F">
        <w:rPr>
          <w:spacing w:val="12"/>
        </w:rPr>
        <w:t xml:space="preserve"> </w:t>
      </w:r>
      <w:r w:rsidRPr="00A8010F">
        <w:t>план</w:t>
      </w:r>
      <w:r w:rsidRPr="00A8010F">
        <w:rPr>
          <w:spacing w:val="13"/>
        </w:rPr>
        <w:t xml:space="preserve"> </w:t>
      </w:r>
      <w:r w:rsidRPr="00A8010F">
        <w:rPr>
          <w:spacing w:val="-1"/>
        </w:rPr>
        <w:t>поселения</w:t>
      </w:r>
      <w:r w:rsidRPr="00A8010F">
        <w:rPr>
          <w:spacing w:val="11"/>
        </w:rPr>
        <w:t xml:space="preserve"> </w:t>
      </w:r>
      <w:r w:rsidRPr="00A8010F">
        <w:t>и</w:t>
      </w:r>
      <w:r w:rsidRPr="00A8010F">
        <w:rPr>
          <w:spacing w:val="12"/>
        </w:rPr>
        <w:t xml:space="preserve"> </w:t>
      </w:r>
      <w:r w:rsidRPr="00A8010F">
        <w:t>по</w:t>
      </w:r>
      <w:r w:rsidRPr="00A8010F">
        <w:rPr>
          <w:spacing w:val="12"/>
        </w:rPr>
        <w:t xml:space="preserve"> </w:t>
      </w:r>
      <w:r w:rsidRPr="00A8010F">
        <w:rPr>
          <w:spacing w:val="-1"/>
        </w:rPr>
        <w:t>проекту</w:t>
      </w:r>
      <w:r w:rsidRPr="00A8010F">
        <w:rPr>
          <w:spacing w:val="15"/>
        </w:rPr>
        <w:t xml:space="preserve"> </w:t>
      </w:r>
      <w:r w:rsidRPr="00A8010F">
        <w:rPr>
          <w:spacing w:val="-1"/>
        </w:rPr>
        <w:t>документации</w:t>
      </w:r>
      <w:r w:rsidRPr="00A8010F">
        <w:rPr>
          <w:spacing w:val="12"/>
        </w:rPr>
        <w:t xml:space="preserve"> </w:t>
      </w:r>
      <w:r w:rsidRPr="00A8010F">
        <w:t>по</w:t>
      </w:r>
      <w:r w:rsidRPr="00A8010F">
        <w:rPr>
          <w:spacing w:val="12"/>
        </w:rPr>
        <w:t xml:space="preserve"> </w:t>
      </w:r>
      <w:r w:rsidRPr="00A8010F">
        <w:rPr>
          <w:spacing w:val="-1"/>
        </w:rPr>
        <w:t>планировке</w:t>
      </w:r>
      <w:r w:rsidRPr="00A8010F">
        <w:rPr>
          <w:spacing w:val="12"/>
        </w:rPr>
        <w:t xml:space="preserve"> </w:t>
      </w:r>
      <w:r w:rsidRPr="00A8010F">
        <w:rPr>
          <w:spacing w:val="-1"/>
        </w:rPr>
        <w:t>территории,</w:t>
      </w:r>
      <w:r w:rsidRPr="00A8010F">
        <w:rPr>
          <w:spacing w:val="103"/>
        </w:rPr>
        <w:t xml:space="preserve"> </w:t>
      </w:r>
      <w:r w:rsidRPr="00A8010F">
        <w:t xml:space="preserve">подлежащей </w:t>
      </w:r>
      <w:r w:rsidRPr="00A8010F">
        <w:rPr>
          <w:spacing w:val="-1"/>
        </w:rPr>
        <w:t>комплексному</w:t>
      </w:r>
      <w:r w:rsidRPr="00A8010F">
        <w:rPr>
          <w:spacing w:val="2"/>
        </w:rPr>
        <w:t xml:space="preserve"> </w:t>
      </w:r>
      <w:r w:rsidRPr="00A8010F">
        <w:rPr>
          <w:spacing w:val="-1"/>
        </w:rPr>
        <w:t>развитию.</w:t>
      </w:r>
    </w:p>
    <w:p w14:paraId="4908C521" w14:textId="77777777" w:rsidR="00AA1E62" w:rsidRPr="00A8010F" w:rsidRDefault="00AA1E62" w:rsidP="00C26FE2">
      <w:pPr>
        <w:ind w:left="142" w:right="140" w:firstLine="0"/>
        <w:outlineLvl w:val="0"/>
        <w:rPr>
          <w:rFonts w:ascii="Times New Roman" w:hAnsi="Times New Roman" w:cs="Times New Roman"/>
        </w:rPr>
      </w:pPr>
      <w:bookmarkStart w:id="92" w:name="_Toc177044905"/>
    </w:p>
    <w:p w14:paraId="0A716871" w14:textId="77777777" w:rsidR="00AA1E62" w:rsidRPr="00A8010F" w:rsidRDefault="008476BC" w:rsidP="00C26FE2">
      <w:pPr>
        <w:ind w:left="142" w:right="140" w:firstLine="709"/>
        <w:outlineLvl w:val="0"/>
        <w:rPr>
          <w:rFonts w:ascii="Times New Roman" w:hAnsi="Times New Roman" w:cs="Times New Roman"/>
          <w:b/>
          <w:lang w:eastAsia="en-US"/>
        </w:rPr>
      </w:pPr>
      <w:r w:rsidRPr="00A8010F">
        <w:rPr>
          <w:rFonts w:ascii="Times New Roman" w:hAnsi="Times New Roman" w:cs="Times New Roman"/>
          <w:b/>
          <w:lang w:eastAsia="en-US"/>
        </w:rPr>
        <w:t>ГЛАВА 5. ПОРЯДОК УТВЕРЖДЕНИЯ И ВНЕСЕНИЯ ИЗМЕНЕНИЙ В ПРАВИЛА ЗЕМЛЕПОЛЬЗОВАНИЯ И ЗАСТРОЙКИ</w:t>
      </w:r>
      <w:bookmarkStart w:id="93" w:name="_Toc177044906"/>
      <w:bookmarkEnd w:id="92"/>
    </w:p>
    <w:p w14:paraId="602B0A0F" w14:textId="77777777" w:rsidR="00AA1E62" w:rsidRPr="00A8010F" w:rsidRDefault="00AA1E62" w:rsidP="00C26FE2">
      <w:pPr>
        <w:ind w:left="142" w:right="140" w:firstLine="709"/>
        <w:outlineLvl w:val="0"/>
        <w:rPr>
          <w:rFonts w:ascii="Times New Roman" w:hAnsi="Times New Roman" w:cs="Times New Roman"/>
          <w:b/>
          <w:lang w:eastAsia="en-US"/>
        </w:rPr>
      </w:pPr>
    </w:p>
    <w:p w14:paraId="33F17515" w14:textId="3BC06D39" w:rsidR="008476BC" w:rsidRPr="00A8010F" w:rsidRDefault="008476BC" w:rsidP="00C26FE2">
      <w:pPr>
        <w:ind w:left="142" w:right="140" w:firstLine="709"/>
        <w:outlineLvl w:val="0"/>
        <w:rPr>
          <w:rFonts w:ascii="Times New Roman" w:hAnsi="Times New Roman" w:cs="Times New Roman"/>
          <w:b/>
          <w:lang w:eastAsia="en-US"/>
        </w:rPr>
      </w:pPr>
      <w:r w:rsidRPr="00A8010F">
        <w:rPr>
          <w:rFonts w:ascii="Times New Roman" w:hAnsi="Times New Roman" w:cs="Times New Roman"/>
          <w:b/>
          <w:lang w:eastAsia="en-US"/>
        </w:rPr>
        <w:lastRenderedPageBreak/>
        <w:t>Статья 33. Порядок утверждения правил землепользования и застройки</w:t>
      </w:r>
      <w:bookmarkEnd w:id="93"/>
    </w:p>
    <w:p w14:paraId="5125882F" w14:textId="77777777" w:rsidR="008476BC" w:rsidRPr="00A8010F" w:rsidRDefault="008476BC" w:rsidP="00C26FE2">
      <w:pPr>
        <w:spacing w:before="10"/>
        <w:ind w:left="142" w:right="140" w:firstLine="567"/>
        <w:rPr>
          <w:rFonts w:ascii="Times New Roman" w:hAnsi="Times New Roman" w:cs="Times New Roman"/>
          <w:i/>
        </w:rPr>
      </w:pPr>
    </w:p>
    <w:p w14:paraId="27E65FF2" w14:textId="77777777" w:rsidR="008476BC" w:rsidRPr="00A8010F" w:rsidRDefault="008476BC" w:rsidP="00C26FE2">
      <w:pPr>
        <w:pStyle w:val="af0"/>
        <w:numPr>
          <w:ilvl w:val="0"/>
          <w:numId w:val="86"/>
        </w:numPr>
        <w:tabs>
          <w:tab w:val="left" w:pos="1017"/>
        </w:tabs>
        <w:suppressAutoHyphens w:val="0"/>
        <w:spacing w:after="0" w:line="240" w:lineRule="auto"/>
        <w:ind w:left="142" w:right="286" w:firstLine="709"/>
      </w:pPr>
      <w:r w:rsidRPr="00A8010F">
        <w:rPr>
          <w:spacing w:val="-1"/>
        </w:rPr>
        <w:t>Правила</w:t>
      </w:r>
      <w:r w:rsidRPr="00A8010F">
        <w:rPr>
          <w:spacing w:val="32"/>
        </w:rPr>
        <w:t xml:space="preserve"> </w:t>
      </w:r>
      <w:r w:rsidRPr="00A8010F">
        <w:rPr>
          <w:spacing w:val="-1"/>
        </w:rPr>
        <w:t>землепользования</w:t>
      </w:r>
      <w:r w:rsidRPr="00A8010F">
        <w:rPr>
          <w:spacing w:val="31"/>
        </w:rPr>
        <w:t xml:space="preserve"> </w:t>
      </w:r>
      <w:r w:rsidRPr="00A8010F">
        <w:t>и</w:t>
      </w:r>
      <w:r w:rsidRPr="00A8010F">
        <w:rPr>
          <w:spacing w:val="32"/>
        </w:rPr>
        <w:t xml:space="preserve"> </w:t>
      </w:r>
      <w:r w:rsidRPr="00A8010F">
        <w:t>застройки</w:t>
      </w:r>
      <w:r w:rsidRPr="00A8010F">
        <w:rPr>
          <w:spacing w:val="30"/>
        </w:rPr>
        <w:t xml:space="preserve"> </w:t>
      </w:r>
      <w:r w:rsidRPr="00A8010F">
        <w:rPr>
          <w:spacing w:val="-1"/>
        </w:rPr>
        <w:t>утверждаются</w:t>
      </w:r>
      <w:r w:rsidRPr="00A8010F">
        <w:rPr>
          <w:spacing w:val="32"/>
        </w:rPr>
        <w:t xml:space="preserve"> </w:t>
      </w:r>
      <w:r w:rsidRPr="00A8010F">
        <w:t>представительным</w:t>
      </w:r>
      <w:r w:rsidRPr="00A8010F">
        <w:rPr>
          <w:spacing w:val="32"/>
        </w:rPr>
        <w:t xml:space="preserve"> </w:t>
      </w:r>
      <w:r w:rsidRPr="00A8010F">
        <w:t>органом</w:t>
      </w:r>
      <w:r w:rsidRPr="00A8010F">
        <w:rPr>
          <w:spacing w:val="65"/>
        </w:rPr>
        <w:t xml:space="preserve"> </w:t>
      </w:r>
      <w:r w:rsidRPr="00A8010F">
        <w:t xml:space="preserve">местного </w:t>
      </w:r>
      <w:r w:rsidRPr="00A8010F">
        <w:rPr>
          <w:spacing w:val="-1"/>
        </w:rPr>
        <w:t>самоуправления</w:t>
      </w:r>
      <w:r w:rsidRPr="00A8010F">
        <w:t xml:space="preserve"> или, если это </w:t>
      </w:r>
      <w:r w:rsidRPr="00A8010F">
        <w:rPr>
          <w:spacing w:val="-1"/>
        </w:rPr>
        <w:t>предусмотрено</w:t>
      </w:r>
      <w:r w:rsidRPr="00A8010F">
        <w:t xml:space="preserve"> законодательством </w:t>
      </w:r>
      <w:r w:rsidRPr="00A8010F">
        <w:rPr>
          <w:spacing w:val="-1"/>
        </w:rPr>
        <w:t>субъекта</w:t>
      </w:r>
      <w:r w:rsidRPr="00A8010F">
        <w:t xml:space="preserve"> Российской</w:t>
      </w:r>
      <w:r w:rsidRPr="00A8010F">
        <w:rPr>
          <w:spacing w:val="61"/>
        </w:rPr>
        <w:t xml:space="preserve"> </w:t>
      </w:r>
      <w:r w:rsidRPr="00A8010F">
        <w:t>Федерации</w:t>
      </w:r>
      <w:r w:rsidRPr="00A8010F">
        <w:rPr>
          <w:spacing w:val="33"/>
        </w:rPr>
        <w:t xml:space="preserve"> </w:t>
      </w:r>
      <w:r w:rsidRPr="00A8010F">
        <w:t>о</w:t>
      </w:r>
      <w:r w:rsidRPr="00A8010F">
        <w:rPr>
          <w:spacing w:val="34"/>
        </w:rPr>
        <w:t xml:space="preserve"> </w:t>
      </w:r>
      <w:r w:rsidRPr="00A8010F">
        <w:rPr>
          <w:spacing w:val="-1"/>
        </w:rPr>
        <w:t>градостроительной</w:t>
      </w:r>
      <w:r w:rsidRPr="00A8010F">
        <w:rPr>
          <w:spacing w:val="34"/>
        </w:rPr>
        <w:t xml:space="preserve"> </w:t>
      </w:r>
      <w:r w:rsidRPr="00A8010F">
        <w:t>деятельности,</w:t>
      </w:r>
      <w:r w:rsidRPr="00A8010F">
        <w:rPr>
          <w:spacing w:val="34"/>
        </w:rPr>
        <w:t xml:space="preserve"> </w:t>
      </w:r>
      <w:r w:rsidRPr="00A8010F">
        <w:t>администрацией</w:t>
      </w:r>
      <w:r w:rsidRPr="00A8010F">
        <w:rPr>
          <w:spacing w:val="34"/>
        </w:rPr>
        <w:t xml:space="preserve"> </w:t>
      </w:r>
      <w:r w:rsidRPr="00A8010F">
        <w:t>муниципального образования Северский район,</w:t>
      </w:r>
      <w:r w:rsidRPr="00A8010F">
        <w:rPr>
          <w:spacing w:val="23"/>
        </w:rPr>
        <w:t xml:space="preserve"> </w:t>
      </w:r>
      <w:r w:rsidRPr="00A8010F">
        <w:t>за</w:t>
      </w:r>
      <w:r w:rsidRPr="00A8010F">
        <w:rPr>
          <w:spacing w:val="21"/>
        </w:rPr>
        <w:t xml:space="preserve"> </w:t>
      </w:r>
      <w:r w:rsidRPr="00A8010F">
        <w:t>исключением</w:t>
      </w:r>
      <w:r w:rsidRPr="00A8010F">
        <w:rPr>
          <w:spacing w:val="23"/>
        </w:rPr>
        <w:t xml:space="preserve"> </w:t>
      </w:r>
      <w:r w:rsidRPr="00A8010F">
        <w:rPr>
          <w:spacing w:val="-1"/>
        </w:rPr>
        <w:t>случаев,</w:t>
      </w:r>
      <w:r w:rsidRPr="00A8010F">
        <w:rPr>
          <w:spacing w:val="21"/>
        </w:rPr>
        <w:t xml:space="preserve"> </w:t>
      </w:r>
      <w:r w:rsidRPr="00A8010F">
        <w:rPr>
          <w:spacing w:val="-1"/>
        </w:rPr>
        <w:t>предусмотренных</w:t>
      </w:r>
      <w:r w:rsidRPr="00A8010F">
        <w:rPr>
          <w:spacing w:val="26"/>
        </w:rPr>
        <w:t xml:space="preserve"> </w:t>
      </w:r>
      <w:r w:rsidRPr="00A8010F">
        <w:rPr>
          <w:spacing w:val="-1"/>
        </w:rPr>
        <w:t>статьей</w:t>
      </w:r>
      <w:r w:rsidRPr="00A8010F">
        <w:rPr>
          <w:spacing w:val="22"/>
        </w:rPr>
        <w:t xml:space="preserve"> </w:t>
      </w:r>
      <w:r w:rsidRPr="00A8010F">
        <w:t>63</w:t>
      </w:r>
      <w:r w:rsidRPr="00A8010F">
        <w:rPr>
          <w:spacing w:val="23"/>
        </w:rPr>
        <w:t xml:space="preserve"> </w:t>
      </w:r>
      <w:r w:rsidRPr="00A8010F">
        <w:t>Градостроительного кодекса Российской Федерации.</w:t>
      </w:r>
      <w:r w:rsidRPr="00A8010F">
        <w:rPr>
          <w:spacing w:val="67"/>
        </w:rPr>
        <w:t xml:space="preserve"> </w:t>
      </w:r>
      <w:r w:rsidRPr="00A8010F">
        <w:rPr>
          <w:spacing w:val="-1"/>
        </w:rPr>
        <w:t>Обязательными</w:t>
      </w:r>
      <w:r w:rsidRPr="00A8010F">
        <w:t xml:space="preserve"> приложениями</w:t>
      </w:r>
      <w:r w:rsidRPr="00A8010F">
        <w:rPr>
          <w:spacing w:val="24"/>
        </w:rPr>
        <w:t xml:space="preserve"> </w:t>
      </w:r>
      <w:r w:rsidRPr="00A8010F">
        <w:t>к</w:t>
      </w:r>
      <w:r w:rsidRPr="00A8010F">
        <w:rPr>
          <w:spacing w:val="22"/>
        </w:rPr>
        <w:t xml:space="preserve"> </w:t>
      </w:r>
      <w:r w:rsidRPr="00A8010F">
        <w:rPr>
          <w:spacing w:val="-1"/>
        </w:rPr>
        <w:t>проекту</w:t>
      </w:r>
      <w:r w:rsidRPr="00A8010F">
        <w:rPr>
          <w:spacing w:val="24"/>
        </w:rPr>
        <w:t xml:space="preserve"> </w:t>
      </w:r>
      <w:r w:rsidRPr="00A8010F">
        <w:t>правил</w:t>
      </w:r>
      <w:r w:rsidRPr="00A8010F">
        <w:rPr>
          <w:spacing w:val="23"/>
        </w:rPr>
        <w:t xml:space="preserve"> </w:t>
      </w:r>
      <w:r w:rsidRPr="00A8010F">
        <w:t>землепользования</w:t>
      </w:r>
      <w:r w:rsidRPr="00A8010F">
        <w:rPr>
          <w:spacing w:val="23"/>
        </w:rPr>
        <w:t xml:space="preserve"> </w:t>
      </w:r>
      <w:r w:rsidRPr="00A8010F">
        <w:t>и</w:t>
      </w:r>
      <w:r w:rsidRPr="00A8010F">
        <w:rPr>
          <w:spacing w:val="23"/>
        </w:rPr>
        <w:t xml:space="preserve"> </w:t>
      </w:r>
      <w:r w:rsidRPr="00A8010F">
        <w:rPr>
          <w:spacing w:val="-1"/>
        </w:rPr>
        <w:t>застройки</w:t>
      </w:r>
      <w:r w:rsidRPr="00A8010F">
        <w:rPr>
          <w:spacing w:val="23"/>
        </w:rPr>
        <w:t xml:space="preserve"> </w:t>
      </w:r>
      <w:r w:rsidRPr="00A8010F">
        <w:rPr>
          <w:spacing w:val="-1"/>
        </w:rPr>
        <w:t>являются: протокол</w:t>
      </w:r>
      <w:r w:rsidRPr="00A8010F">
        <w:rPr>
          <w:spacing w:val="14"/>
        </w:rPr>
        <w:t xml:space="preserve"> </w:t>
      </w:r>
      <w:r w:rsidRPr="00A8010F">
        <w:t>общественных</w:t>
      </w:r>
      <w:r w:rsidRPr="00A8010F">
        <w:rPr>
          <w:spacing w:val="13"/>
        </w:rPr>
        <w:t xml:space="preserve"> </w:t>
      </w:r>
      <w:r w:rsidRPr="00A8010F">
        <w:rPr>
          <w:spacing w:val="-1"/>
        </w:rPr>
        <w:t>обсуждений</w:t>
      </w:r>
      <w:r w:rsidRPr="00A8010F">
        <w:rPr>
          <w:spacing w:val="14"/>
        </w:rPr>
        <w:t xml:space="preserve"> </w:t>
      </w:r>
      <w:r w:rsidRPr="00A8010F">
        <w:t>или</w:t>
      </w:r>
      <w:r w:rsidRPr="00A8010F">
        <w:rPr>
          <w:spacing w:val="13"/>
        </w:rPr>
        <w:t xml:space="preserve"> </w:t>
      </w:r>
      <w:r w:rsidRPr="00A8010F">
        <w:rPr>
          <w:spacing w:val="-1"/>
        </w:rPr>
        <w:t>публичных</w:t>
      </w:r>
      <w:r w:rsidRPr="00A8010F">
        <w:rPr>
          <w:spacing w:val="14"/>
        </w:rPr>
        <w:t xml:space="preserve"> </w:t>
      </w:r>
      <w:r w:rsidRPr="00A8010F">
        <w:t>слушаний,</w:t>
      </w:r>
      <w:r w:rsidRPr="00A8010F">
        <w:rPr>
          <w:spacing w:val="13"/>
        </w:rPr>
        <w:t xml:space="preserve"> </w:t>
      </w:r>
      <w:r w:rsidRPr="00A8010F">
        <w:rPr>
          <w:spacing w:val="-1"/>
        </w:rPr>
        <w:t>заключение</w:t>
      </w:r>
      <w:r w:rsidRPr="00A8010F">
        <w:rPr>
          <w:spacing w:val="14"/>
        </w:rPr>
        <w:t xml:space="preserve"> </w:t>
      </w:r>
      <w:r w:rsidRPr="00A8010F">
        <w:t>о</w:t>
      </w:r>
      <w:r w:rsidRPr="00A8010F">
        <w:rPr>
          <w:spacing w:val="14"/>
        </w:rPr>
        <w:t xml:space="preserve"> </w:t>
      </w:r>
      <w:r w:rsidRPr="00A8010F">
        <w:rPr>
          <w:spacing w:val="-1"/>
        </w:rPr>
        <w:t>результатах</w:t>
      </w:r>
      <w:r w:rsidRPr="00A8010F">
        <w:rPr>
          <w:spacing w:val="83"/>
        </w:rPr>
        <w:t xml:space="preserve"> </w:t>
      </w:r>
      <w:r w:rsidRPr="00A8010F">
        <w:t>общественных</w:t>
      </w:r>
      <w:r w:rsidRPr="00A8010F">
        <w:rPr>
          <w:spacing w:val="35"/>
        </w:rPr>
        <w:t xml:space="preserve"> </w:t>
      </w:r>
      <w:r w:rsidRPr="00A8010F">
        <w:rPr>
          <w:spacing w:val="-1"/>
        </w:rPr>
        <w:t>обсуждений</w:t>
      </w:r>
      <w:r w:rsidRPr="00A8010F">
        <w:rPr>
          <w:spacing w:val="36"/>
        </w:rPr>
        <w:t xml:space="preserve"> </w:t>
      </w:r>
      <w:r w:rsidRPr="00A8010F">
        <w:t>или</w:t>
      </w:r>
      <w:r w:rsidRPr="00A8010F">
        <w:rPr>
          <w:spacing w:val="36"/>
        </w:rPr>
        <w:t xml:space="preserve"> </w:t>
      </w:r>
      <w:r w:rsidRPr="00A8010F">
        <w:rPr>
          <w:spacing w:val="-1"/>
        </w:rPr>
        <w:t>публичных</w:t>
      </w:r>
      <w:r w:rsidRPr="00A8010F">
        <w:rPr>
          <w:spacing w:val="35"/>
        </w:rPr>
        <w:t xml:space="preserve"> </w:t>
      </w:r>
      <w:r w:rsidRPr="00A8010F">
        <w:rPr>
          <w:spacing w:val="-1"/>
        </w:rPr>
        <w:t>слушаний,</w:t>
      </w:r>
      <w:r w:rsidRPr="00A8010F">
        <w:rPr>
          <w:spacing w:val="35"/>
        </w:rPr>
        <w:t xml:space="preserve"> </w:t>
      </w:r>
      <w:r w:rsidRPr="00A8010F">
        <w:t>за</w:t>
      </w:r>
      <w:r w:rsidRPr="00A8010F">
        <w:rPr>
          <w:spacing w:val="36"/>
        </w:rPr>
        <w:t xml:space="preserve"> </w:t>
      </w:r>
      <w:r w:rsidRPr="00A8010F">
        <w:t>исключением</w:t>
      </w:r>
      <w:r w:rsidRPr="00A8010F">
        <w:rPr>
          <w:spacing w:val="36"/>
        </w:rPr>
        <w:t xml:space="preserve"> </w:t>
      </w:r>
      <w:r w:rsidRPr="00A8010F">
        <w:rPr>
          <w:spacing w:val="-1"/>
        </w:rPr>
        <w:t>случаев,</w:t>
      </w:r>
      <w:r w:rsidRPr="00A8010F">
        <w:rPr>
          <w:spacing w:val="35"/>
        </w:rPr>
        <w:t xml:space="preserve"> </w:t>
      </w:r>
      <w:r w:rsidRPr="00A8010F">
        <w:t>если</w:t>
      </w:r>
      <w:r w:rsidRPr="00A8010F">
        <w:rPr>
          <w:spacing w:val="35"/>
        </w:rPr>
        <w:t xml:space="preserve"> </w:t>
      </w:r>
      <w:r w:rsidRPr="00A8010F">
        <w:t>их</w:t>
      </w:r>
      <w:r w:rsidRPr="00A8010F">
        <w:rPr>
          <w:spacing w:val="59"/>
        </w:rPr>
        <w:t xml:space="preserve"> </w:t>
      </w:r>
      <w:r w:rsidRPr="00A8010F">
        <w:t>проведение</w:t>
      </w:r>
      <w:r w:rsidRPr="00A8010F">
        <w:rPr>
          <w:spacing w:val="-12"/>
        </w:rPr>
        <w:t xml:space="preserve"> </w:t>
      </w:r>
      <w:r w:rsidRPr="00A8010F">
        <w:t>в</w:t>
      </w:r>
      <w:r w:rsidRPr="00A8010F">
        <w:rPr>
          <w:spacing w:val="-13"/>
        </w:rPr>
        <w:t xml:space="preserve"> </w:t>
      </w:r>
      <w:r w:rsidRPr="00A8010F">
        <w:rPr>
          <w:spacing w:val="-1"/>
        </w:rPr>
        <w:t>соответствии</w:t>
      </w:r>
      <w:r w:rsidRPr="00A8010F">
        <w:rPr>
          <w:spacing w:val="-13"/>
        </w:rPr>
        <w:t xml:space="preserve"> </w:t>
      </w:r>
      <w:r w:rsidRPr="00A8010F">
        <w:t>с</w:t>
      </w:r>
      <w:r w:rsidRPr="00A8010F">
        <w:rPr>
          <w:spacing w:val="-12"/>
        </w:rPr>
        <w:t xml:space="preserve"> </w:t>
      </w:r>
      <w:r w:rsidRPr="00A8010F">
        <w:t>Градостроительным кодексом Российской Федерации</w:t>
      </w:r>
      <w:r w:rsidRPr="00A8010F">
        <w:rPr>
          <w:spacing w:val="-12"/>
        </w:rPr>
        <w:t xml:space="preserve"> </w:t>
      </w:r>
      <w:r w:rsidRPr="00A8010F">
        <w:t>не</w:t>
      </w:r>
      <w:r w:rsidRPr="00A8010F">
        <w:rPr>
          <w:spacing w:val="-12"/>
        </w:rPr>
        <w:t xml:space="preserve"> </w:t>
      </w:r>
      <w:r w:rsidRPr="00A8010F">
        <w:rPr>
          <w:spacing w:val="-1"/>
        </w:rPr>
        <w:t>требуется.</w:t>
      </w:r>
      <w:r w:rsidRPr="00A8010F">
        <w:rPr>
          <w:spacing w:val="-13"/>
        </w:rPr>
        <w:t xml:space="preserve"> </w:t>
      </w:r>
      <w:r w:rsidRPr="00A8010F">
        <w:t>Обязательным</w:t>
      </w:r>
      <w:r w:rsidRPr="00A8010F">
        <w:rPr>
          <w:spacing w:val="-12"/>
        </w:rPr>
        <w:t xml:space="preserve"> </w:t>
      </w:r>
      <w:r w:rsidRPr="00A8010F">
        <w:t>приложением</w:t>
      </w:r>
      <w:r w:rsidRPr="00A8010F">
        <w:rPr>
          <w:spacing w:val="-12"/>
        </w:rPr>
        <w:t xml:space="preserve"> </w:t>
      </w:r>
      <w:r w:rsidRPr="00A8010F">
        <w:t>к</w:t>
      </w:r>
      <w:r w:rsidRPr="00A8010F">
        <w:rPr>
          <w:spacing w:val="-13"/>
        </w:rPr>
        <w:t xml:space="preserve"> </w:t>
      </w:r>
      <w:r w:rsidRPr="00A8010F">
        <w:t>проекту</w:t>
      </w:r>
      <w:r w:rsidRPr="00A8010F">
        <w:rPr>
          <w:spacing w:val="-11"/>
        </w:rPr>
        <w:t xml:space="preserve"> </w:t>
      </w:r>
      <w:r w:rsidRPr="00A8010F">
        <w:rPr>
          <w:spacing w:val="-1"/>
        </w:rPr>
        <w:t>правил</w:t>
      </w:r>
      <w:r w:rsidRPr="00A8010F">
        <w:rPr>
          <w:spacing w:val="49"/>
        </w:rPr>
        <w:t xml:space="preserve"> </w:t>
      </w:r>
      <w:r w:rsidRPr="00A8010F">
        <w:rPr>
          <w:spacing w:val="-1"/>
        </w:rPr>
        <w:t>землепользования</w:t>
      </w:r>
      <w:r w:rsidRPr="00A8010F">
        <w:rPr>
          <w:spacing w:val="35"/>
        </w:rPr>
        <w:t xml:space="preserve"> </w:t>
      </w:r>
      <w:r w:rsidRPr="00A8010F">
        <w:t>и</w:t>
      </w:r>
      <w:r w:rsidRPr="00A8010F">
        <w:rPr>
          <w:spacing w:val="35"/>
        </w:rPr>
        <w:t xml:space="preserve"> </w:t>
      </w:r>
      <w:r w:rsidRPr="00A8010F">
        <w:rPr>
          <w:spacing w:val="-1"/>
        </w:rPr>
        <w:t>застройки,</w:t>
      </w:r>
      <w:r w:rsidRPr="00A8010F">
        <w:rPr>
          <w:spacing w:val="35"/>
        </w:rPr>
        <w:t xml:space="preserve"> </w:t>
      </w:r>
      <w:r w:rsidRPr="00A8010F">
        <w:rPr>
          <w:spacing w:val="-1"/>
        </w:rPr>
        <w:t>подготовленному</w:t>
      </w:r>
      <w:r w:rsidRPr="00A8010F">
        <w:rPr>
          <w:spacing w:val="36"/>
        </w:rPr>
        <w:t xml:space="preserve"> </w:t>
      </w:r>
      <w:r w:rsidRPr="00A8010F">
        <w:t>применительно</w:t>
      </w:r>
      <w:r w:rsidRPr="00A8010F">
        <w:rPr>
          <w:spacing w:val="35"/>
        </w:rPr>
        <w:t xml:space="preserve"> </w:t>
      </w:r>
      <w:r w:rsidRPr="00A8010F">
        <w:t>к</w:t>
      </w:r>
      <w:r w:rsidRPr="00A8010F">
        <w:rPr>
          <w:spacing w:val="35"/>
        </w:rPr>
        <w:t xml:space="preserve"> </w:t>
      </w:r>
      <w:r w:rsidRPr="00A8010F">
        <w:rPr>
          <w:spacing w:val="-1"/>
        </w:rPr>
        <w:t>территории</w:t>
      </w:r>
      <w:r w:rsidRPr="00A8010F">
        <w:rPr>
          <w:spacing w:val="35"/>
        </w:rPr>
        <w:t xml:space="preserve"> </w:t>
      </w:r>
      <w:r w:rsidRPr="00A8010F">
        <w:t>исторического</w:t>
      </w:r>
      <w:r w:rsidRPr="00A8010F">
        <w:rPr>
          <w:spacing w:val="97"/>
        </w:rPr>
        <w:t xml:space="preserve"> </w:t>
      </w:r>
      <w:r w:rsidRPr="00A8010F">
        <w:t>поселения</w:t>
      </w:r>
      <w:r w:rsidRPr="00A8010F">
        <w:rPr>
          <w:spacing w:val="38"/>
        </w:rPr>
        <w:t xml:space="preserve"> </w:t>
      </w:r>
      <w:r w:rsidRPr="00A8010F">
        <w:t>федерального</w:t>
      </w:r>
      <w:r w:rsidRPr="00A8010F">
        <w:rPr>
          <w:spacing w:val="38"/>
        </w:rPr>
        <w:t xml:space="preserve"> </w:t>
      </w:r>
      <w:r w:rsidRPr="00A8010F">
        <w:rPr>
          <w:spacing w:val="-1"/>
        </w:rPr>
        <w:t>значения</w:t>
      </w:r>
      <w:r w:rsidRPr="00A8010F">
        <w:rPr>
          <w:spacing w:val="39"/>
        </w:rPr>
        <w:t xml:space="preserve"> </w:t>
      </w:r>
      <w:r w:rsidRPr="00A8010F">
        <w:t>или</w:t>
      </w:r>
      <w:r w:rsidRPr="00A8010F">
        <w:rPr>
          <w:spacing w:val="39"/>
        </w:rPr>
        <w:t xml:space="preserve"> </w:t>
      </w:r>
      <w:r w:rsidRPr="00A8010F">
        <w:t>к</w:t>
      </w:r>
      <w:r w:rsidRPr="00A8010F">
        <w:rPr>
          <w:spacing w:val="39"/>
        </w:rPr>
        <w:t xml:space="preserve"> </w:t>
      </w:r>
      <w:r w:rsidRPr="00A8010F">
        <w:t>территории</w:t>
      </w:r>
      <w:r w:rsidRPr="00A8010F">
        <w:rPr>
          <w:spacing w:val="38"/>
        </w:rPr>
        <w:t xml:space="preserve"> </w:t>
      </w:r>
      <w:r w:rsidRPr="00A8010F">
        <w:rPr>
          <w:spacing w:val="-1"/>
        </w:rPr>
        <w:t>исторического</w:t>
      </w:r>
      <w:r w:rsidRPr="00A8010F">
        <w:rPr>
          <w:spacing w:val="39"/>
        </w:rPr>
        <w:t xml:space="preserve"> </w:t>
      </w:r>
      <w:r w:rsidRPr="00A8010F">
        <w:rPr>
          <w:spacing w:val="-1"/>
        </w:rPr>
        <w:t>поселения</w:t>
      </w:r>
      <w:r w:rsidRPr="00A8010F">
        <w:rPr>
          <w:spacing w:val="39"/>
        </w:rPr>
        <w:t xml:space="preserve"> </w:t>
      </w:r>
      <w:r w:rsidRPr="00A8010F">
        <w:t>регионального</w:t>
      </w:r>
      <w:r w:rsidRPr="00A8010F">
        <w:rPr>
          <w:spacing w:val="51"/>
        </w:rPr>
        <w:t xml:space="preserve"> </w:t>
      </w:r>
      <w:r w:rsidRPr="00A8010F">
        <w:t>значения,</w:t>
      </w:r>
      <w:r w:rsidRPr="00A8010F">
        <w:rPr>
          <w:spacing w:val="47"/>
        </w:rPr>
        <w:t xml:space="preserve"> </w:t>
      </w:r>
      <w:r w:rsidRPr="00A8010F">
        <w:t>кроме</w:t>
      </w:r>
      <w:r w:rsidRPr="00A8010F">
        <w:rPr>
          <w:spacing w:val="47"/>
        </w:rPr>
        <w:t xml:space="preserve"> </w:t>
      </w:r>
      <w:r w:rsidRPr="00A8010F">
        <w:rPr>
          <w:spacing w:val="-1"/>
        </w:rPr>
        <w:t>указанных</w:t>
      </w:r>
      <w:r w:rsidRPr="00A8010F">
        <w:rPr>
          <w:spacing w:val="47"/>
        </w:rPr>
        <w:t xml:space="preserve"> </w:t>
      </w:r>
      <w:r w:rsidRPr="00A8010F">
        <w:t>обязательных</w:t>
      </w:r>
      <w:r w:rsidRPr="00A8010F">
        <w:rPr>
          <w:spacing w:val="47"/>
        </w:rPr>
        <w:t xml:space="preserve"> </w:t>
      </w:r>
      <w:r w:rsidRPr="00A8010F">
        <w:t>приложений,</w:t>
      </w:r>
      <w:r w:rsidRPr="00A8010F">
        <w:rPr>
          <w:spacing w:val="48"/>
        </w:rPr>
        <w:t xml:space="preserve"> </w:t>
      </w:r>
      <w:r w:rsidRPr="00A8010F">
        <w:t>является</w:t>
      </w:r>
      <w:r w:rsidRPr="00A8010F">
        <w:rPr>
          <w:spacing w:val="47"/>
        </w:rPr>
        <w:t xml:space="preserve"> </w:t>
      </w:r>
      <w:r w:rsidRPr="00A8010F">
        <w:rPr>
          <w:spacing w:val="-1"/>
        </w:rPr>
        <w:t>документ,</w:t>
      </w:r>
      <w:r w:rsidRPr="00A8010F">
        <w:rPr>
          <w:spacing w:val="47"/>
        </w:rPr>
        <w:t xml:space="preserve"> </w:t>
      </w:r>
      <w:r w:rsidRPr="00A8010F">
        <w:rPr>
          <w:spacing w:val="-1"/>
        </w:rPr>
        <w:t>подтверждающий</w:t>
      </w:r>
      <w:r w:rsidRPr="00A8010F">
        <w:rPr>
          <w:spacing w:val="59"/>
        </w:rPr>
        <w:t xml:space="preserve"> </w:t>
      </w:r>
      <w:r w:rsidRPr="00A8010F">
        <w:rPr>
          <w:spacing w:val="-1"/>
        </w:rPr>
        <w:t>согласование</w:t>
      </w:r>
      <w:r w:rsidRPr="00A8010F">
        <w:rPr>
          <w:spacing w:val="58"/>
        </w:rPr>
        <w:t xml:space="preserve"> </w:t>
      </w:r>
      <w:r w:rsidRPr="00A8010F">
        <w:t>проекта</w:t>
      </w:r>
      <w:r w:rsidRPr="00A8010F">
        <w:rPr>
          <w:spacing w:val="58"/>
        </w:rPr>
        <w:t xml:space="preserve"> </w:t>
      </w:r>
      <w:r w:rsidRPr="00A8010F">
        <w:t>правил</w:t>
      </w:r>
      <w:r w:rsidRPr="00A8010F">
        <w:rPr>
          <w:spacing w:val="58"/>
        </w:rPr>
        <w:t xml:space="preserve"> </w:t>
      </w:r>
      <w:r w:rsidRPr="00A8010F">
        <w:t>землепользования</w:t>
      </w:r>
      <w:r w:rsidRPr="00A8010F">
        <w:rPr>
          <w:spacing w:val="58"/>
        </w:rPr>
        <w:t xml:space="preserve"> </w:t>
      </w:r>
      <w:r w:rsidRPr="00A8010F">
        <w:t>и</w:t>
      </w:r>
      <w:r w:rsidRPr="00A8010F">
        <w:rPr>
          <w:spacing w:val="58"/>
        </w:rPr>
        <w:t xml:space="preserve"> </w:t>
      </w:r>
      <w:r w:rsidRPr="00A8010F">
        <w:t>застройки</w:t>
      </w:r>
      <w:r w:rsidRPr="00A8010F">
        <w:rPr>
          <w:spacing w:val="58"/>
        </w:rPr>
        <w:t xml:space="preserve"> </w:t>
      </w:r>
      <w:r w:rsidRPr="00A8010F">
        <w:rPr>
          <w:spacing w:val="-1"/>
        </w:rPr>
        <w:t>соответственно</w:t>
      </w:r>
      <w:r w:rsidRPr="00A8010F">
        <w:rPr>
          <w:spacing w:val="59"/>
        </w:rPr>
        <w:t xml:space="preserve"> </w:t>
      </w:r>
      <w:r w:rsidRPr="00A8010F">
        <w:t>с</w:t>
      </w:r>
      <w:r w:rsidRPr="00A8010F">
        <w:rPr>
          <w:spacing w:val="58"/>
        </w:rPr>
        <w:t xml:space="preserve"> </w:t>
      </w:r>
      <w:r w:rsidRPr="00A8010F">
        <w:rPr>
          <w:spacing w:val="-1"/>
        </w:rPr>
        <w:t>федеральным</w:t>
      </w:r>
      <w:r w:rsidRPr="00A8010F">
        <w:rPr>
          <w:spacing w:val="65"/>
        </w:rPr>
        <w:t xml:space="preserve"> </w:t>
      </w:r>
      <w:r w:rsidRPr="00A8010F">
        <w:t>органом</w:t>
      </w:r>
      <w:r w:rsidRPr="00A8010F">
        <w:rPr>
          <w:spacing w:val="44"/>
        </w:rPr>
        <w:t xml:space="preserve"> </w:t>
      </w:r>
      <w:r w:rsidRPr="00A8010F">
        <w:rPr>
          <w:spacing w:val="-1"/>
        </w:rPr>
        <w:t>исполнительной</w:t>
      </w:r>
      <w:r w:rsidRPr="00A8010F">
        <w:rPr>
          <w:spacing w:val="44"/>
        </w:rPr>
        <w:t xml:space="preserve"> </w:t>
      </w:r>
      <w:r w:rsidRPr="00A8010F">
        <w:t>власти,</w:t>
      </w:r>
      <w:r w:rsidRPr="00A8010F">
        <w:rPr>
          <w:spacing w:val="43"/>
        </w:rPr>
        <w:t xml:space="preserve"> </w:t>
      </w:r>
      <w:r w:rsidRPr="00A8010F">
        <w:rPr>
          <w:spacing w:val="-1"/>
        </w:rPr>
        <w:t>уполномоченным</w:t>
      </w:r>
      <w:r w:rsidRPr="00A8010F">
        <w:rPr>
          <w:spacing w:val="44"/>
        </w:rPr>
        <w:t xml:space="preserve"> </w:t>
      </w:r>
      <w:r w:rsidRPr="00A8010F">
        <w:rPr>
          <w:spacing w:val="-1"/>
        </w:rPr>
        <w:t>Правительством</w:t>
      </w:r>
      <w:r w:rsidRPr="00A8010F">
        <w:rPr>
          <w:spacing w:val="44"/>
        </w:rPr>
        <w:t xml:space="preserve"> </w:t>
      </w:r>
      <w:r w:rsidRPr="00A8010F">
        <w:rPr>
          <w:spacing w:val="-1"/>
        </w:rPr>
        <w:t>Российской</w:t>
      </w:r>
      <w:r w:rsidRPr="00A8010F">
        <w:rPr>
          <w:spacing w:val="44"/>
        </w:rPr>
        <w:t xml:space="preserve"> </w:t>
      </w:r>
      <w:r w:rsidRPr="00A8010F">
        <w:t>Федерации</w:t>
      </w:r>
      <w:r w:rsidRPr="00A8010F">
        <w:rPr>
          <w:spacing w:val="43"/>
        </w:rPr>
        <w:t xml:space="preserve"> </w:t>
      </w:r>
      <w:r w:rsidRPr="00A8010F">
        <w:t>в</w:t>
      </w:r>
      <w:r w:rsidRPr="00A8010F">
        <w:rPr>
          <w:spacing w:val="95"/>
        </w:rPr>
        <w:t xml:space="preserve"> </w:t>
      </w:r>
      <w:r w:rsidRPr="00A8010F">
        <w:t>области</w:t>
      </w:r>
      <w:r w:rsidRPr="00A8010F">
        <w:rPr>
          <w:spacing w:val="50"/>
        </w:rPr>
        <w:t xml:space="preserve"> </w:t>
      </w:r>
      <w:r w:rsidRPr="00A8010F">
        <w:rPr>
          <w:spacing w:val="-1"/>
        </w:rPr>
        <w:t>сохранения,</w:t>
      </w:r>
      <w:r w:rsidRPr="00A8010F">
        <w:rPr>
          <w:spacing w:val="50"/>
        </w:rPr>
        <w:t xml:space="preserve"> </w:t>
      </w:r>
      <w:r w:rsidRPr="00A8010F">
        <w:t>использования,</w:t>
      </w:r>
      <w:r w:rsidRPr="00A8010F">
        <w:rPr>
          <w:spacing w:val="51"/>
        </w:rPr>
        <w:t xml:space="preserve"> </w:t>
      </w:r>
      <w:r w:rsidRPr="00A8010F">
        <w:rPr>
          <w:spacing w:val="-1"/>
        </w:rPr>
        <w:t>популяризации</w:t>
      </w:r>
      <w:r w:rsidRPr="00A8010F">
        <w:rPr>
          <w:spacing w:val="51"/>
        </w:rPr>
        <w:t xml:space="preserve"> </w:t>
      </w:r>
      <w:r w:rsidRPr="00A8010F">
        <w:t>и</w:t>
      </w:r>
      <w:r w:rsidRPr="00A8010F">
        <w:rPr>
          <w:spacing w:val="51"/>
        </w:rPr>
        <w:t xml:space="preserve"> </w:t>
      </w:r>
      <w:r w:rsidRPr="00A8010F">
        <w:rPr>
          <w:spacing w:val="-1"/>
        </w:rPr>
        <w:t>государственной</w:t>
      </w:r>
      <w:r w:rsidRPr="00A8010F">
        <w:rPr>
          <w:spacing w:val="51"/>
        </w:rPr>
        <w:t xml:space="preserve"> </w:t>
      </w:r>
      <w:r w:rsidRPr="00A8010F">
        <w:t>охраны</w:t>
      </w:r>
      <w:r w:rsidRPr="00A8010F">
        <w:rPr>
          <w:spacing w:val="51"/>
        </w:rPr>
        <w:t xml:space="preserve"> </w:t>
      </w:r>
      <w:r w:rsidRPr="00A8010F">
        <w:rPr>
          <w:spacing w:val="-1"/>
        </w:rPr>
        <w:t>объектов</w:t>
      </w:r>
      <w:r w:rsidRPr="00A8010F">
        <w:rPr>
          <w:spacing w:val="85"/>
        </w:rPr>
        <w:t xml:space="preserve"> </w:t>
      </w:r>
      <w:r w:rsidRPr="00A8010F">
        <w:rPr>
          <w:spacing w:val="-1"/>
        </w:rPr>
        <w:t>культурного</w:t>
      </w:r>
      <w:r w:rsidRPr="00A8010F">
        <w:rPr>
          <w:spacing w:val="44"/>
        </w:rPr>
        <w:t xml:space="preserve"> </w:t>
      </w:r>
      <w:r w:rsidRPr="00A8010F">
        <w:rPr>
          <w:spacing w:val="-1"/>
        </w:rPr>
        <w:t>наследия,</w:t>
      </w:r>
      <w:r w:rsidRPr="00A8010F">
        <w:rPr>
          <w:spacing w:val="44"/>
        </w:rPr>
        <w:t xml:space="preserve"> </w:t>
      </w:r>
      <w:r w:rsidRPr="00A8010F">
        <w:t>органом</w:t>
      </w:r>
      <w:r w:rsidRPr="00A8010F">
        <w:rPr>
          <w:spacing w:val="44"/>
        </w:rPr>
        <w:t xml:space="preserve"> </w:t>
      </w:r>
      <w:r w:rsidRPr="00A8010F">
        <w:t>исполнительной</w:t>
      </w:r>
      <w:r w:rsidRPr="00A8010F">
        <w:rPr>
          <w:spacing w:val="44"/>
        </w:rPr>
        <w:t xml:space="preserve"> </w:t>
      </w:r>
      <w:r w:rsidRPr="00A8010F">
        <w:t>власти</w:t>
      </w:r>
      <w:r w:rsidRPr="00A8010F">
        <w:rPr>
          <w:spacing w:val="47"/>
        </w:rPr>
        <w:t xml:space="preserve"> </w:t>
      </w:r>
      <w:r w:rsidRPr="00A8010F">
        <w:t>субъекта</w:t>
      </w:r>
      <w:r w:rsidRPr="00A8010F">
        <w:rPr>
          <w:spacing w:val="44"/>
        </w:rPr>
        <w:t xml:space="preserve"> </w:t>
      </w:r>
      <w:r w:rsidRPr="00A8010F">
        <w:t>Российской</w:t>
      </w:r>
      <w:r w:rsidRPr="00A8010F">
        <w:rPr>
          <w:spacing w:val="44"/>
        </w:rPr>
        <w:t xml:space="preserve"> </w:t>
      </w:r>
      <w:r w:rsidRPr="00A8010F">
        <w:t>Федерации,</w:t>
      </w:r>
      <w:r w:rsidRPr="00A8010F">
        <w:rPr>
          <w:spacing w:val="35"/>
        </w:rPr>
        <w:t xml:space="preserve"> </w:t>
      </w:r>
      <w:r w:rsidRPr="00A8010F">
        <w:rPr>
          <w:spacing w:val="-1"/>
        </w:rPr>
        <w:t>уполномоченным</w:t>
      </w:r>
      <w:r w:rsidRPr="00A8010F">
        <w:rPr>
          <w:spacing w:val="4"/>
        </w:rPr>
        <w:t xml:space="preserve"> </w:t>
      </w:r>
      <w:r w:rsidRPr="00A8010F">
        <w:t>в</w:t>
      </w:r>
      <w:r w:rsidRPr="00A8010F">
        <w:rPr>
          <w:spacing w:val="5"/>
        </w:rPr>
        <w:t xml:space="preserve"> </w:t>
      </w:r>
      <w:r w:rsidRPr="00A8010F">
        <w:t>области</w:t>
      </w:r>
      <w:r w:rsidRPr="00A8010F">
        <w:rPr>
          <w:spacing w:val="4"/>
        </w:rPr>
        <w:t xml:space="preserve"> </w:t>
      </w:r>
      <w:r w:rsidRPr="00A8010F">
        <w:t>охраны</w:t>
      </w:r>
      <w:r w:rsidRPr="00A8010F">
        <w:rPr>
          <w:spacing w:val="4"/>
        </w:rPr>
        <w:t xml:space="preserve"> </w:t>
      </w:r>
      <w:r w:rsidRPr="00A8010F">
        <w:t>объектов</w:t>
      </w:r>
      <w:r w:rsidRPr="00A8010F">
        <w:rPr>
          <w:spacing w:val="3"/>
        </w:rPr>
        <w:t xml:space="preserve"> </w:t>
      </w:r>
      <w:r w:rsidRPr="00A8010F">
        <w:rPr>
          <w:spacing w:val="-1"/>
        </w:rPr>
        <w:t>культурного</w:t>
      </w:r>
      <w:r w:rsidRPr="00A8010F">
        <w:rPr>
          <w:spacing w:val="4"/>
        </w:rPr>
        <w:t xml:space="preserve"> </w:t>
      </w:r>
      <w:r w:rsidRPr="00A8010F">
        <w:t>наследия,</w:t>
      </w:r>
      <w:r w:rsidRPr="00A8010F">
        <w:rPr>
          <w:spacing w:val="4"/>
        </w:rPr>
        <w:t xml:space="preserve"> </w:t>
      </w:r>
      <w:r w:rsidRPr="00A8010F">
        <w:t>в</w:t>
      </w:r>
      <w:r w:rsidRPr="00A8010F">
        <w:rPr>
          <w:spacing w:val="4"/>
        </w:rPr>
        <w:t xml:space="preserve"> </w:t>
      </w:r>
      <w:r w:rsidRPr="00A8010F">
        <w:rPr>
          <w:spacing w:val="-1"/>
        </w:rPr>
        <w:t>соответствии</w:t>
      </w:r>
      <w:r w:rsidRPr="00A8010F">
        <w:rPr>
          <w:spacing w:val="4"/>
        </w:rPr>
        <w:t xml:space="preserve"> </w:t>
      </w:r>
      <w:r w:rsidRPr="00A8010F">
        <w:t>с</w:t>
      </w:r>
      <w:r w:rsidRPr="00A8010F">
        <w:rPr>
          <w:spacing w:val="69"/>
        </w:rPr>
        <w:t xml:space="preserve"> </w:t>
      </w:r>
      <w:r w:rsidRPr="00A8010F">
        <w:rPr>
          <w:spacing w:val="-1"/>
        </w:rPr>
        <w:t>Федеральным</w:t>
      </w:r>
      <w:r w:rsidRPr="00A8010F">
        <w:rPr>
          <w:spacing w:val="51"/>
        </w:rPr>
        <w:t xml:space="preserve"> </w:t>
      </w:r>
      <w:hyperlink r:id="rId69">
        <w:r w:rsidRPr="00A8010F">
          <w:t>законом</w:t>
        </w:r>
      </w:hyperlink>
      <w:r w:rsidRPr="00A8010F">
        <w:rPr>
          <w:spacing w:val="50"/>
        </w:rPr>
        <w:t xml:space="preserve"> </w:t>
      </w:r>
      <w:r w:rsidRPr="00A8010F">
        <w:t>от</w:t>
      </w:r>
      <w:r w:rsidRPr="00A8010F">
        <w:rPr>
          <w:spacing w:val="49"/>
        </w:rPr>
        <w:t xml:space="preserve"> </w:t>
      </w:r>
      <w:r w:rsidRPr="00A8010F">
        <w:t>25</w:t>
      </w:r>
      <w:r w:rsidRPr="00A8010F">
        <w:rPr>
          <w:spacing w:val="50"/>
        </w:rPr>
        <w:t xml:space="preserve"> </w:t>
      </w:r>
      <w:r w:rsidRPr="00A8010F">
        <w:rPr>
          <w:spacing w:val="-1"/>
        </w:rPr>
        <w:t>июня</w:t>
      </w:r>
      <w:r w:rsidRPr="00A8010F">
        <w:rPr>
          <w:spacing w:val="50"/>
        </w:rPr>
        <w:t xml:space="preserve"> </w:t>
      </w:r>
      <w:r w:rsidRPr="00A8010F">
        <w:t>2002</w:t>
      </w:r>
      <w:r w:rsidRPr="00A8010F">
        <w:rPr>
          <w:spacing w:val="50"/>
        </w:rPr>
        <w:t xml:space="preserve"> </w:t>
      </w:r>
      <w:r w:rsidRPr="00A8010F">
        <w:t>года</w:t>
      </w:r>
      <w:r w:rsidRPr="00A8010F">
        <w:rPr>
          <w:spacing w:val="50"/>
        </w:rPr>
        <w:t xml:space="preserve"> </w:t>
      </w:r>
      <w:r w:rsidRPr="00A8010F">
        <w:t>№</w:t>
      </w:r>
      <w:r w:rsidRPr="00A8010F">
        <w:rPr>
          <w:spacing w:val="50"/>
        </w:rPr>
        <w:t xml:space="preserve"> </w:t>
      </w:r>
      <w:r w:rsidRPr="00A8010F">
        <w:rPr>
          <w:spacing w:val="-1"/>
        </w:rPr>
        <w:t>73-ФЗ</w:t>
      </w:r>
      <w:r w:rsidRPr="00A8010F">
        <w:rPr>
          <w:spacing w:val="49"/>
        </w:rPr>
        <w:t xml:space="preserve"> </w:t>
      </w:r>
      <w:r w:rsidRPr="00A8010F">
        <w:t>«Об</w:t>
      </w:r>
      <w:r w:rsidRPr="00A8010F">
        <w:rPr>
          <w:spacing w:val="49"/>
        </w:rPr>
        <w:t xml:space="preserve"> </w:t>
      </w:r>
      <w:r w:rsidRPr="00A8010F">
        <w:rPr>
          <w:spacing w:val="-1"/>
        </w:rPr>
        <w:t>объектах</w:t>
      </w:r>
      <w:r w:rsidRPr="00A8010F">
        <w:rPr>
          <w:spacing w:val="50"/>
        </w:rPr>
        <w:t xml:space="preserve"> </w:t>
      </w:r>
      <w:r w:rsidRPr="00A8010F">
        <w:t>культурного</w:t>
      </w:r>
      <w:r w:rsidRPr="00A8010F">
        <w:rPr>
          <w:spacing w:val="48"/>
        </w:rPr>
        <w:t xml:space="preserve"> </w:t>
      </w:r>
      <w:r w:rsidRPr="00A8010F">
        <w:rPr>
          <w:spacing w:val="-1"/>
        </w:rPr>
        <w:t>наследия</w:t>
      </w:r>
      <w:r w:rsidRPr="00A8010F">
        <w:rPr>
          <w:spacing w:val="57"/>
        </w:rPr>
        <w:t xml:space="preserve"> </w:t>
      </w:r>
      <w:r w:rsidRPr="00A8010F">
        <w:rPr>
          <w:spacing w:val="-1"/>
        </w:rPr>
        <w:t>(памятниках</w:t>
      </w:r>
      <w:r w:rsidRPr="00A8010F">
        <w:rPr>
          <w:spacing w:val="-12"/>
        </w:rPr>
        <w:t xml:space="preserve"> </w:t>
      </w:r>
      <w:r w:rsidRPr="00A8010F">
        <w:t>истории</w:t>
      </w:r>
      <w:r w:rsidRPr="00A8010F">
        <w:rPr>
          <w:spacing w:val="-13"/>
        </w:rPr>
        <w:t xml:space="preserve"> </w:t>
      </w:r>
      <w:r w:rsidRPr="00A8010F">
        <w:t>и</w:t>
      </w:r>
      <w:r w:rsidRPr="00A8010F">
        <w:rPr>
          <w:spacing w:val="-12"/>
        </w:rPr>
        <w:t xml:space="preserve"> </w:t>
      </w:r>
      <w:r w:rsidRPr="00A8010F">
        <w:t>культуры)</w:t>
      </w:r>
      <w:r w:rsidRPr="00A8010F">
        <w:rPr>
          <w:spacing w:val="-14"/>
        </w:rPr>
        <w:t xml:space="preserve"> </w:t>
      </w:r>
      <w:r w:rsidRPr="00A8010F">
        <w:t>народов</w:t>
      </w:r>
      <w:r w:rsidRPr="00A8010F">
        <w:rPr>
          <w:spacing w:val="-12"/>
        </w:rPr>
        <w:t xml:space="preserve"> </w:t>
      </w:r>
      <w:r w:rsidRPr="00A8010F">
        <w:t>Российской</w:t>
      </w:r>
      <w:r w:rsidRPr="00A8010F">
        <w:rPr>
          <w:spacing w:val="-12"/>
        </w:rPr>
        <w:t xml:space="preserve"> </w:t>
      </w:r>
      <w:r w:rsidRPr="00A8010F">
        <w:t>Федерации».</w:t>
      </w:r>
      <w:r w:rsidRPr="00A8010F">
        <w:rPr>
          <w:spacing w:val="-14"/>
        </w:rPr>
        <w:t xml:space="preserve"> </w:t>
      </w:r>
      <w:r w:rsidRPr="00A8010F">
        <w:rPr>
          <w:spacing w:val="-1"/>
        </w:rPr>
        <w:t>Обязательным</w:t>
      </w:r>
      <w:r w:rsidRPr="00A8010F">
        <w:rPr>
          <w:spacing w:val="-12"/>
        </w:rPr>
        <w:t xml:space="preserve"> </w:t>
      </w:r>
      <w:r w:rsidRPr="00A8010F">
        <w:t>приложением</w:t>
      </w:r>
      <w:r w:rsidRPr="00A8010F">
        <w:rPr>
          <w:spacing w:val="41"/>
        </w:rPr>
        <w:t xml:space="preserve"> </w:t>
      </w:r>
      <w:r w:rsidRPr="00A8010F">
        <w:t>к</w:t>
      </w:r>
      <w:r w:rsidRPr="00A8010F">
        <w:rPr>
          <w:spacing w:val="-3"/>
        </w:rPr>
        <w:t xml:space="preserve"> </w:t>
      </w:r>
      <w:r w:rsidRPr="00A8010F">
        <w:rPr>
          <w:spacing w:val="-1"/>
        </w:rPr>
        <w:t>проекту правил</w:t>
      </w:r>
      <w:r w:rsidRPr="00A8010F">
        <w:rPr>
          <w:spacing w:val="-3"/>
        </w:rPr>
        <w:t xml:space="preserve"> </w:t>
      </w:r>
      <w:r w:rsidRPr="00A8010F">
        <w:rPr>
          <w:spacing w:val="-1"/>
        </w:rPr>
        <w:t>землепользования</w:t>
      </w:r>
      <w:r w:rsidRPr="00A8010F">
        <w:rPr>
          <w:spacing w:val="-3"/>
        </w:rPr>
        <w:t xml:space="preserve"> </w:t>
      </w:r>
      <w:r w:rsidRPr="00A8010F">
        <w:t>и</w:t>
      </w:r>
      <w:r w:rsidRPr="00A8010F">
        <w:rPr>
          <w:spacing w:val="-3"/>
        </w:rPr>
        <w:t xml:space="preserve"> </w:t>
      </w:r>
      <w:r w:rsidRPr="00A8010F">
        <w:t>застройки,</w:t>
      </w:r>
      <w:r w:rsidRPr="00A8010F">
        <w:rPr>
          <w:spacing w:val="-3"/>
        </w:rPr>
        <w:t xml:space="preserve"> </w:t>
      </w:r>
      <w:r w:rsidRPr="00A8010F">
        <w:rPr>
          <w:spacing w:val="-1"/>
        </w:rPr>
        <w:t>подготовленному</w:t>
      </w:r>
      <w:r w:rsidRPr="00A8010F">
        <w:rPr>
          <w:spacing w:val="-2"/>
        </w:rPr>
        <w:t xml:space="preserve"> </w:t>
      </w:r>
      <w:r w:rsidRPr="00A8010F">
        <w:t>применительно</w:t>
      </w:r>
      <w:r w:rsidRPr="00A8010F">
        <w:rPr>
          <w:spacing w:val="-2"/>
        </w:rPr>
        <w:t xml:space="preserve"> </w:t>
      </w:r>
      <w:r w:rsidRPr="00A8010F">
        <w:t>к</w:t>
      </w:r>
      <w:r w:rsidRPr="00A8010F">
        <w:rPr>
          <w:spacing w:val="-3"/>
        </w:rPr>
        <w:t xml:space="preserve"> </w:t>
      </w:r>
      <w:r w:rsidRPr="00A8010F">
        <w:t>территории</w:t>
      </w:r>
      <w:r w:rsidRPr="00A8010F">
        <w:rPr>
          <w:spacing w:val="77"/>
        </w:rPr>
        <w:t xml:space="preserve"> </w:t>
      </w:r>
      <w:r w:rsidRPr="00A8010F">
        <w:rPr>
          <w:spacing w:val="-1"/>
        </w:rPr>
        <w:t>населенного</w:t>
      </w:r>
      <w:r w:rsidRPr="00A8010F">
        <w:rPr>
          <w:spacing w:val="3"/>
        </w:rPr>
        <w:t xml:space="preserve"> </w:t>
      </w:r>
      <w:r w:rsidRPr="00A8010F">
        <w:rPr>
          <w:spacing w:val="-1"/>
        </w:rPr>
        <w:t>пункта,</w:t>
      </w:r>
      <w:r w:rsidRPr="00A8010F">
        <w:rPr>
          <w:spacing w:val="3"/>
        </w:rPr>
        <w:t xml:space="preserve"> </w:t>
      </w:r>
      <w:r w:rsidRPr="00A8010F">
        <w:t>расположенного</w:t>
      </w:r>
      <w:r w:rsidRPr="00A8010F">
        <w:rPr>
          <w:spacing w:val="3"/>
        </w:rPr>
        <w:t xml:space="preserve"> </w:t>
      </w:r>
      <w:r w:rsidRPr="00A8010F">
        <w:t>в</w:t>
      </w:r>
      <w:r w:rsidRPr="00A8010F">
        <w:rPr>
          <w:spacing w:val="2"/>
        </w:rPr>
        <w:t xml:space="preserve"> </w:t>
      </w:r>
      <w:r w:rsidRPr="00A8010F">
        <w:t>границах</w:t>
      </w:r>
      <w:r w:rsidRPr="00A8010F">
        <w:rPr>
          <w:spacing w:val="3"/>
        </w:rPr>
        <w:t xml:space="preserve"> </w:t>
      </w:r>
      <w:r w:rsidRPr="00A8010F">
        <w:rPr>
          <w:spacing w:val="-1"/>
        </w:rPr>
        <w:t>особо</w:t>
      </w:r>
      <w:r w:rsidRPr="00A8010F">
        <w:rPr>
          <w:spacing w:val="3"/>
        </w:rPr>
        <w:t xml:space="preserve"> </w:t>
      </w:r>
      <w:r w:rsidRPr="00A8010F">
        <w:t>охраняемой</w:t>
      </w:r>
      <w:r w:rsidRPr="00A8010F">
        <w:rPr>
          <w:spacing w:val="3"/>
        </w:rPr>
        <w:t xml:space="preserve"> </w:t>
      </w:r>
      <w:r w:rsidRPr="00A8010F">
        <w:t>природной</w:t>
      </w:r>
      <w:r w:rsidRPr="00A8010F">
        <w:rPr>
          <w:spacing w:val="3"/>
        </w:rPr>
        <w:t xml:space="preserve"> </w:t>
      </w:r>
      <w:r w:rsidRPr="00A8010F">
        <w:t>территории,</w:t>
      </w:r>
      <w:r w:rsidRPr="00A8010F">
        <w:rPr>
          <w:spacing w:val="42"/>
        </w:rPr>
        <w:t xml:space="preserve"> </w:t>
      </w:r>
      <w:r w:rsidRPr="00A8010F">
        <w:t>является</w:t>
      </w:r>
      <w:r w:rsidRPr="00A8010F">
        <w:rPr>
          <w:spacing w:val="6"/>
        </w:rPr>
        <w:t xml:space="preserve"> </w:t>
      </w:r>
      <w:r w:rsidRPr="00A8010F">
        <w:rPr>
          <w:spacing w:val="-1"/>
        </w:rPr>
        <w:t>документ,</w:t>
      </w:r>
      <w:r w:rsidRPr="00A8010F">
        <w:rPr>
          <w:spacing w:val="6"/>
        </w:rPr>
        <w:t xml:space="preserve"> </w:t>
      </w:r>
      <w:r w:rsidRPr="00A8010F">
        <w:rPr>
          <w:spacing w:val="-1"/>
        </w:rPr>
        <w:t>подтверждающий</w:t>
      </w:r>
      <w:r w:rsidRPr="00A8010F">
        <w:rPr>
          <w:spacing w:val="6"/>
        </w:rPr>
        <w:t xml:space="preserve"> </w:t>
      </w:r>
      <w:r w:rsidRPr="00A8010F">
        <w:t>согласование</w:t>
      </w:r>
      <w:r w:rsidRPr="00A8010F">
        <w:rPr>
          <w:spacing w:val="6"/>
        </w:rPr>
        <w:t xml:space="preserve"> </w:t>
      </w:r>
      <w:r w:rsidRPr="00A8010F">
        <w:t>проекта</w:t>
      </w:r>
      <w:r w:rsidRPr="00A8010F">
        <w:rPr>
          <w:spacing w:val="6"/>
        </w:rPr>
        <w:t xml:space="preserve"> </w:t>
      </w:r>
      <w:r w:rsidRPr="00A8010F">
        <w:t>правил</w:t>
      </w:r>
      <w:r w:rsidRPr="00A8010F">
        <w:rPr>
          <w:spacing w:val="6"/>
        </w:rPr>
        <w:t xml:space="preserve"> </w:t>
      </w:r>
      <w:r w:rsidRPr="00A8010F">
        <w:t>землепользования</w:t>
      </w:r>
      <w:r w:rsidRPr="00A8010F">
        <w:rPr>
          <w:spacing w:val="6"/>
        </w:rPr>
        <w:t xml:space="preserve"> </w:t>
      </w:r>
      <w:r w:rsidRPr="00A8010F">
        <w:t>и</w:t>
      </w:r>
      <w:r w:rsidRPr="00A8010F">
        <w:rPr>
          <w:spacing w:val="42"/>
        </w:rPr>
        <w:t xml:space="preserve"> </w:t>
      </w:r>
      <w:r w:rsidRPr="00A8010F">
        <w:t>застройки</w:t>
      </w:r>
      <w:r w:rsidRPr="00A8010F">
        <w:rPr>
          <w:spacing w:val="7"/>
        </w:rPr>
        <w:t xml:space="preserve"> </w:t>
      </w:r>
      <w:r w:rsidRPr="00A8010F">
        <w:t>с</w:t>
      </w:r>
      <w:r w:rsidRPr="00A8010F">
        <w:rPr>
          <w:spacing w:val="8"/>
        </w:rPr>
        <w:t xml:space="preserve"> </w:t>
      </w:r>
      <w:r w:rsidRPr="00A8010F">
        <w:rPr>
          <w:spacing w:val="-1"/>
        </w:rPr>
        <w:t>федеральным</w:t>
      </w:r>
      <w:r w:rsidRPr="00A8010F">
        <w:rPr>
          <w:spacing w:val="8"/>
        </w:rPr>
        <w:t xml:space="preserve"> </w:t>
      </w:r>
      <w:r w:rsidRPr="00A8010F">
        <w:t>органом</w:t>
      </w:r>
      <w:r w:rsidRPr="00A8010F">
        <w:rPr>
          <w:spacing w:val="8"/>
        </w:rPr>
        <w:t xml:space="preserve"> </w:t>
      </w:r>
      <w:r w:rsidRPr="00A8010F">
        <w:t>исполнительной</w:t>
      </w:r>
      <w:r w:rsidRPr="00A8010F">
        <w:rPr>
          <w:spacing w:val="8"/>
        </w:rPr>
        <w:t xml:space="preserve"> </w:t>
      </w:r>
      <w:r w:rsidRPr="00A8010F">
        <w:t>власти</w:t>
      </w:r>
      <w:r w:rsidRPr="00A8010F">
        <w:rPr>
          <w:spacing w:val="8"/>
        </w:rPr>
        <w:t xml:space="preserve"> </w:t>
      </w:r>
      <w:r w:rsidRPr="00A8010F">
        <w:t>или</w:t>
      </w:r>
      <w:r w:rsidRPr="00A8010F">
        <w:rPr>
          <w:spacing w:val="8"/>
        </w:rPr>
        <w:t xml:space="preserve"> </w:t>
      </w:r>
      <w:r w:rsidRPr="00A8010F">
        <w:t>органом</w:t>
      </w:r>
      <w:r w:rsidRPr="00A8010F">
        <w:rPr>
          <w:spacing w:val="8"/>
        </w:rPr>
        <w:t xml:space="preserve"> </w:t>
      </w:r>
      <w:r w:rsidRPr="00A8010F">
        <w:t>исполнительной</w:t>
      </w:r>
      <w:r w:rsidRPr="00A8010F">
        <w:rPr>
          <w:spacing w:val="8"/>
        </w:rPr>
        <w:t xml:space="preserve"> </w:t>
      </w:r>
      <w:r w:rsidRPr="00A8010F">
        <w:t>власти</w:t>
      </w:r>
      <w:r w:rsidRPr="00A8010F">
        <w:rPr>
          <w:spacing w:val="20"/>
        </w:rPr>
        <w:t xml:space="preserve"> </w:t>
      </w:r>
      <w:r w:rsidRPr="00A8010F">
        <w:t>субъекта</w:t>
      </w:r>
      <w:r w:rsidRPr="00A8010F">
        <w:rPr>
          <w:spacing w:val="40"/>
        </w:rPr>
        <w:t xml:space="preserve"> </w:t>
      </w:r>
      <w:r w:rsidRPr="00A8010F">
        <w:t>Российской</w:t>
      </w:r>
      <w:r w:rsidRPr="00A8010F">
        <w:rPr>
          <w:spacing w:val="40"/>
        </w:rPr>
        <w:t xml:space="preserve"> </w:t>
      </w:r>
      <w:r w:rsidRPr="00A8010F">
        <w:t>Федерации,</w:t>
      </w:r>
      <w:r w:rsidRPr="00A8010F">
        <w:rPr>
          <w:spacing w:val="39"/>
        </w:rPr>
        <w:t xml:space="preserve"> </w:t>
      </w:r>
      <w:r w:rsidRPr="00A8010F">
        <w:t>в</w:t>
      </w:r>
      <w:r w:rsidRPr="00A8010F">
        <w:rPr>
          <w:spacing w:val="41"/>
        </w:rPr>
        <w:t xml:space="preserve"> </w:t>
      </w:r>
      <w:r w:rsidRPr="00A8010F">
        <w:t>ведении</w:t>
      </w:r>
      <w:r w:rsidRPr="00A8010F">
        <w:rPr>
          <w:spacing w:val="40"/>
        </w:rPr>
        <w:t xml:space="preserve"> </w:t>
      </w:r>
      <w:r w:rsidRPr="00A8010F">
        <w:rPr>
          <w:spacing w:val="-1"/>
        </w:rPr>
        <w:t>которых</w:t>
      </w:r>
      <w:r w:rsidRPr="00A8010F">
        <w:rPr>
          <w:spacing w:val="41"/>
        </w:rPr>
        <w:t xml:space="preserve"> </w:t>
      </w:r>
      <w:r w:rsidRPr="00A8010F">
        <w:t>находится</w:t>
      </w:r>
      <w:r w:rsidRPr="00A8010F">
        <w:rPr>
          <w:spacing w:val="40"/>
        </w:rPr>
        <w:t xml:space="preserve"> </w:t>
      </w:r>
      <w:r w:rsidRPr="00A8010F">
        <w:t>особо</w:t>
      </w:r>
      <w:r w:rsidRPr="00A8010F">
        <w:rPr>
          <w:spacing w:val="41"/>
        </w:rPr>
        <w:t xml:space="preserve"> </w:t>
      </w:r>
      <w:r w:rsidRPr="00A8010F">
        <w:t>охраняемая</w:t>
      </w:r>
      <w:r w:rsidRPr="00A8010F">
        <w:rPr>
          <w:spacing w:val="40"/>
        </w:rPr>
        <w:t xml:space="preserve"> </w:t>
      </w:r>
      <w:r w:rsidRPr="00A8010F">
        <w:t>природная</w:t>
      </w:r>
      <w:r w:rsidRPr="00A8010F">
        <w:rPr>
          <w:spacing w:val="28"/>
        </w:rPr>
        <w:t xml:space="preserve"> </w:t>
      </w:r>
      <w:r w:rsidRPr="00A8010F">
        <w:rPr>
          <w:spacing w:val="-1"/>
        </w:rPr>
        <w:t>территория.</w:t>
      </w:r>
    </w:p>
    <w:p w14:paraId="4BFB9DD5" w14:textId="77777777" w:rsidR="008476BC" w:rsidRPr="00A8010F" w:rsidRDefault="008476BC" w:rsidP="00C26FE2">
      <w:pPr>
        <w:pStyle w:val="af0"/>
        <w:numPr>
          <w:ilvl w:val="0"/>
          <w:numId w:val="86"/>
        </w:numPr>
        <w:tabs>
          <w:tab w:val="left" w:pos="1029"/>
        </w:tabs>
        <w:suppressAutoHyphens w:val="0"/>
        <w:spacing w:after="0" w:line="240" w:lineRule="auto"/>
        <w:ind w:left="142" w:right="286" w:firstLine="709"/>
      </w:pPr>
      <w:r w:rsidRPr="00A8010F">
        <w:rPr>
          <w:spacing w:val="-1"/>
        </w:rPr>
        <w:t>Представительный</w:t>
      </w:r>
      <w:r w:rsidRPr="00A8010F">
        <w:rPr>
          <w:spacing w:val="44"/>
        </w:rPr>
        <w:t xml:space="preserve"> </w:t>
      </w:r>
      <w:r w:rsidRPr="00A8010F">
        <w:t>орган</w:t>
      </w:r>
      <w:r w:rsidRPr="00A8010F">
        <w:rPr>
          <w:spacing w:val="44"/>
        </w:rPr>
        <w:t xml:space="preserve"> </w:t>
      </w:r>
      <w:r w:rsidRPr="00A8010F">
        <w:t>местного</w:t>
      </w:r>
      <w:r w:rsidRPr="00A8010F">
        <w:rPr>
          <w:spacing w:val="43"/>
        </w:rPr>
        <w:t xml:space="preserve"> </w:t>
      </w:r>
      <w:r w:rsidRPr="00A8010F">
        <w:rPr>
          <w:spacing w:val="-1"/>
        </w:rPr>
        <w:t>самоуправления</w:t>
      </w:r>
      <w:r w:rsidRPr="00A8010F">
        <w:rPr>
          <w:spacing w:val="44"/>
        </w:rPr>
        <w:t xml:space="preserve"> </w:t>
      </w:r>
      <w:r w:rsidRPr="00A8010F">
        <w:t>по</w:t>
      </w:r>
      <w:r w:rsidRPr="00A8010F">
        <w:rPr>
          <w:spacing w:val="44"/>
        </w:rPr>
        <w:t xml:space="preserve"> </w:t>
      </w:r>
      <w:r w:rsidRPr="00A8010F">
        <w:rPr>
          <w:spacing w:val="-1"/>
        </w:rPr>
        <w:t>результатам</w:t>
      </w:r>
      <w:r w:rsidRPr="00A8010F">
        <w:rPr>
          <w:spacing w:val="44"/>
        </w:rPr>
        <w:t xml:space="preserve"> </w:t>
      </w:r>
      <w:r w:rsidRPr="00A8010F">
        <w:t>рассмотрения</w:t>
      </w:r>
      <w:r w:rsidRPr="00A8010F">
        <w:rPr>
          <w:spacing w:val="75"/>
        </w:rPr>
        <w:t xml:space="preserve"> </w:t>
      </w:r>
      <w:r w:rsidRPr="00A8010F">
        <w:t>проекта</w:t>
      </w:r>
      <w:r w:rsidRPr="00A8010F">
        <w:rPr>
          <w:spacing w:val="10"/>
        </w:rPr>
        <w:t xml:space="preserve"> </w:t>
      </w:r>
      <w:r w:rsidRPr="00A8010F">
        <w:t>правил</w:t>
      </w:r>
      <w:r w:rsidRPr="00A8010F">
        <w:rPr>
          <w:spacing w:val="10"/>
        </w:rPr>
        <w:t xml:space="preserve"> </w:t>
      </w:r>
      <w:r w:rsidRPr="00A8010F">
        <w:rPr>
          <w:spacing w:val="-1"/>
        </w:rPr>
        <w:t>землепользования</w:t>
      </w:r>
      <w:r w:rsidRPr="00A8010F">
        <w:rPr>
          <w:spacing w:val="10"/>
        </w:rPr>
        <w:t xml:space="preserve"> </w:t>
      </w:r>
      <w:r w:rsidRPr="00A8010F">
        <w:t>и</w:t>
      </w:r>
      <w:r w:rsidRPr="00A8010F">
        <w:rPr>
          <w:spacing w:val="10"/>
        </w:rPr>
        <w:t xml:space="preserve"> </w:t>
      </w:r>
      <w:r w:rsidRPr="00A8010F">
        <w:t>застройки</w:t>
      </w:r>
      <w:r w:rsidRPr="00A8010F">
        <w:rPr>
          <w:spacing w:val="10"/>
        </w:rPr>
        <w:t xml:space="preserve"> </w:t>
      </w:r>
      <w:r w:rsidRPr="00A8010F">
        <w:t>и</w:t>
      </w:r>
      <w:r w:rsidRPr="00A8010F">
        <w:rPr>
          <w:spacing w:val="10"/>
        </w:rPr>
        <w:t xml:space="preserve"> </w:t>
      </w:r>
      <w:r w:rsidRPr="00A8010F">
        <w:t>обязательных</w:t>
      </w:r>
      <w:r w:rsidRPr="00A8010F">
        <w:rPr>
          <w:spacing w:val="10"/>
        </w:rPr>
        <w:t xml:space="preserve"> </w:t>
      </w:r>
      <w:r w:rsidRPr="00A8010F">
        <w:t>приложений</w:t>
      </w:r>
      <w:r w:rsidRPr="00A8010F">
        <w:rPr>
          <w:spacing w:val="10"/>
        </w:rPr>
        <w:t xml:space="preserve"> </w:t>
      </w:r>
      <w:r w:rsidRPr="00A8010F">
        <w:t>к</w:t>
      </w:r>
      <w:r w:rsidRPr="00A8010F">
        <w:rPr>
          <w:spacing w:val="10"/>
        </w:rPr>
        <w:t xml:space="preserve"> </w:t>
      </w:r>
      <w:r w:rsidRPr="00A8010F">
        <w:t>нему</w:t>
      </w:r>
      <w:r w:rsidRPr="00A8010F">
        <w:rPr>
          <w:spacing w:val="11"/>
        </w:rPr>
        <w:t xml:space="preserve"> </w:t>
      </w:r>
      <w:r w:rsidRPr="00A8010F">
        <w:rPr>
          <w:spacing w:val="-1"/>
        </w:rPr>
        <w:t>может</w:t>
      </w:r>
      <w:r w:rsidRPr="00A8010F">
        <w:rPr>
          <w:spacing w:val="38"/>
        </w:rPr>
        <w:t xml:space="preserve"> </w:t>
      </w:r>
      <w:r w:rsidRPr="00A8010F">
        <w:rPr>
          <w:spacing w:val="-1"/>
        </w:rPr>
        <w:t>утвердить</w:t>
      </w:r>
      <w:r w:rsidRPr="00A8010F">
        <w:rPr>
          <w:spacing w:val="36"/>
        </w:rPr>
        <w:t xml:space="preserve"> </w:t>
      </w:r>
      <w:r w:rsidRPr="00A8010F">
        <w:t>правила</w:t>
      </w:r>
      <w:r w:rsidRPr="00A8010F">
        <w:rPr>
          <w:spacing w:val="38"/>
        </w:rPr>
        <w:t xml:space="preserve"> </w:t>
      </w:r>
      <w:r w:rsidRPr="00A8010F">
        <w:rPr>
          <w:spacing w:val="-1"/>
        </w:rPr>
        <w:t>землепользования</w:t>
      </w:r>
      <w:r w:rsidRPr="00A8010F">
        <w:rPr>
          <w:spacing w:val="38"/>
        </w:rPr>
        <w:t xml:space="preserve"> </w:t>
      </w:r>
      <w:r w:rsidRPr="00A8010F">
        <w:t>и</w:t>
      </w:r>
      <w:r w:rsidRPr="00A8010F">
        <w:rPr>
          <w:spacing w:val="36"/>
        </w:rPr>
        <w:t xml:space="preserve"> </w:t>
      </w:r>
      <w:r w:rsidRPr="00A8010F">
        <w:t>застройки</w:t>
      </w:r>
      <w:r w:rsidRPr="00A8010F">
        <w:rPr>
          <w:spacing w:val="36"/>
        </w:rPr>
        <w:t xml:space="preserve"> </w:t>
      </w:r>
      <w:r w:rsidRPr="00A8010F">
        <w:t>или</w:t>
      </w:r>
      <w:r w:rsidRPr="00A8010F">
        <w:rPr>
          <w:spacing w:val="38"/>
        </w:rPr>
        <w:t xml:space="preserve"> </w:t>
      </w:r>
      <w:r w:rsidRPr="00A8010F">
        <w:t>направить</w:t>
      </w:r>
      <w:r w:rsidRPr="00A8010F">
        <w:rPr>
          <w:spacing w:val="37"/>
        </w:rPr>
        <w:t xml:space="preserve"> </w:t>
      </w:r>
      <w:r w:rsidRPr="00A8010F">
        <w:t>проект</w:t>
      </w:r>
      <w:r w:rsidRPr="00A8010F">
        <w:rPr>
          <w:spacing w:val="37"/>
        </w:rPr>
        <w:t xml:space="preserve"> </w:t>
      </w:r>
      <w:r w:rsidRPr="00A8010F">
        <w:t>правил</w:t>
      </w:r>
      <w:r w:rsidRPr="00A8010F">
        <w:rPr>
          <w:spacing w:val="45"/>
        </w:rPr>
        <w:t xml:space="preserve"> </w:t>
      </w:r>
      <w:r w:rsidRPr="00A8010F">
        <w:rPr>
          <w:spacing w:val="-1"/>
        </w:rPr>
        <w:t>землепользования</w:t>
      </w:r>
      <w:r w:rsidRPr="00A8010F">
        <w:rPr>
          <w:spacing w:val="40"/>
        </w:rPr>
        <w:t xml:space="preserve"> </w:t>
      </w:r>
      <w:r w:rsidRPr="00A8010F">
        <w:t>и</w:t>
      </w:r>
      <w:r w:rsidRPr="00A8010F">
        <w:rPr>
          <w:spacing w:val="40"/>
        </w:rPr>
        <w:t xml:space="preserve"> </w:t>
      </w:r>
      <w:r w:rsidRPr="00A8010F">
        <w:t>застройки</w:t>
      </w:r>
      <w:r w:rsidRPr="00A8010F">
        <w:rPr>
          <w:spacing w:val="40"/>
        </w:rPr>
        <w:t xml:space="preserve"> </w:t>
      </w:r>
      <w:r w:rsidRPr="00A8010F">
        <w:t>главе муниципального образования Северский район</w:t>
      </w:r>
      <w:r w:rsidRPr="00A8010F">
        <w:rPr>
          <w:spacing w:val="40"/>
        </w:rPr>
        <w:t xml:space="preserve"> </w:t>
      </w:r>
      <w:r w:rsidRPr="00A8010F">
        <w:t>на</w:t>
      </w:r>
      <w:r w:rsidRPr="00A8010F">
        <w:rPr>
          <w:spacing w:val="75"/>
        </w:rPr>
        <w:t xml:space="preserve"> </w:t>
      </w:r>
      <w:r w:rsidRPr="00A8010F">
        <w:rPr>
          <w:spacing w:val="-1"/>
        </w:rPr>
        <w:t>доработку</w:t>
      </w:r>
      <w:r w:rsidRPr="00A8010F">
        <w:rPr>
          <w:spacing w:val="43"/>
        </w:rPr>
        <w:t xml:space="preserve"> </w:t>
      </w:r>
      <w:r w:rsidRPr="00A8010F">
        <w:t>в</w:t>
      </w:r>
      <w:r w:rsidRPr="00A8010F">
        <w:rPr>
          <w:spacing w:val="42"/>
        </w:rPr>
        <w:t xml:space="preserve"> </w:t>
      </w:r>
      <w:r w:rsidRPr="00A8010F">
        <w:rPr>
          <w:spacing w:val="-1"/>
        </w:rPr>
        <w:t>соответствии</w:t>
      </w:r>
      <w:r w:rsidRPr="00A8010F">
        <w:rPr>
          <w:spacing w:val="42"/>
        </w:rPr>
        <w:t xml:space="preserve"> </w:t>
      </w:r>
      <w:r w:rsidRPr="00A8010F">
        <w:t>с</w:t>
      </w:r>
      <w:r w:rsidRPr="00A8010F">
        <w:rPr>
          <w:spacing w:val="43"/>
        </w:rPr>
        <w:t xml:space="preserve"> </w:t>
      </w:r>
      <w:r w:rsidRPr="00A8010F">
        <w:t>заключением</w:t>
      </w:r>
      <w:r w:rsidRPr="00A8010F">
        <w:rPr>
          <w:spacing w:val="42"/>
        </w:rPr>
        <w:t xml:space="preserve"> </w:t>
      </w:r>
      <w:r w:rsidRPr="00A8010F">
        <w:t>о</w:t>
      </w:r>
      <w:r w:rsidRPr="00A8010F">
        <w:rPr>
          <w:spacing w:val="42"/>
        </w:rPr>
        <w:t xml:space="preserve"> </w:t>
      </w:r>
      <w:r w:rsidRPr="00A8010F">
        <w:rPr>
          <w:spacing w:val="-1"/>
        </w:rPr>
        <w:t>результатах</w:t>
      </w:r>
      <w:r w:rsidRPr="00A8010F">
        <w:rPr>
          <w:spacing w:val="42"/>
        </w:rPr>
        <w:t xml:space="preserve"> </w:t>
      </w:r>
      <w:r w:rsidRPr="00A8010F">
        <w:t>общественных</w:t>
      </w:r>
      <w:r w:rsidRPr="00A8010F">
        <w:rPr>
          <w:spacing w:val="42"/>
        </w:rPr>
        <w:t xml:space="preserve"> </w:t>
      </w:r>
      <w:r w:rsidRPr="00A8010F">
        <w:rPr>
          <w:spacing w:val="-1"/>
        </w:rPr>
        <w:t>обсуждений</w:t>
      </w:r>
      <w:r w:rsidRPr="00A8010F">
        <w:rPr>
          <w:spacing w:val="42"/>
        </w:rPr>
        <w:t xml:space="preserve"> </w:t>
      </w:r>
      <w:r w:rsidRPr="00A8010F">
        <w:t>или</w:t>
      </w:r>
      <w:r w:rsidRPr="00A8010F">
        <w:rPr>
          <w:spacing w:val="73"/>
        </w:rPr>
        <w:t xml:space="preserve"> </w:t>
      </w:r>
      <w:r w:rsidRPr="00A8010F">
        <w:rPr>
          <w:spacing w:val="-1"/>
        </w:rPr>
        <w:t>публичных</w:t>
      </w:r>
      <w:r w:rsidRPr="00A8010F">
        <w:rPr>
          <w:spacing w:val="-12"/>
        </w:rPr>
        <w:t xml:space="preserve"> </w:t>
      </w:r>
      <w:r w:rsidRPr="00A8010F">
        <w:rPr>
          <w:spacing w:val="-1"/>
        </w:rPr>
        <w:t>слушаний</w:t>
      </w:r>
      <w:r w:rsidRPr="00A8010F">
        <w:rPr>
          <w:spacing w:val="-12"/>
        </w:rPr>
        <w:t xml:space="preserve"> </w:t>
      </w:r>
      <w:r w:rsidRPr="00A8010F">
        <w:t>по</w:t>
      </w:r>
      <w:r w:rsidRPr="00A8010F">
        <w:rPr>
          <w:spacing w:val="-14"/>
        </w:rPr>
        <w:t xml:space="preserve"> </w:t>
      </w:r>
      <w:r w:rsidRPr="00A8010F">
        <w:t>указанному</w:t>
      </w:r>
      <w:r w:rsidRPr="00A8010F">
        <w:rPr>
          <w:spacing w:val="-10"/>
        </w:rPr>
        <w:t xml:space="preserve"> </w:t>
      </w:r>
      <w:r w:rsidRPr="00A8010F">
        <w:rPr>
          <w:spacing w:val="-1"/>
        </w:rPr>
        <w:t>проекту,</w:t>
      </w:r>
      <w:r w:rsidRPr="00A8010F">
        <w:rPr>
          <w:spacing w:val="-14"/>
        </w:rPr>
        <w:t xml:space="preserve"> </w:t>
      </w:r>
      <w:r w:rsidRPr="00A8010F">
        <w:t>за</w:t>
      </w:r>
      <w:r w:rsidRPr="00A8010F">
        <w:rPr>
          <w:spacing w:val="-12"/>
        </w:rPr>
        <w:t xml:space="preserve"> </w:t>
      </w:r>
      <w:r w:rsidRPr="00A8010F">
        <w:t>исключением</w:t>
      </w:r>
      <w:r w:rsidRPr="00A8010F">
        <w:rPr>
          <w:spacing w:val="-12"/>
        </w:rPr>
        <w:t xml:space="preserve"> </w:t>
      </w:r>
      <w:r w:rsidRPr="00A8010F">
        <w:rPr>
          <w:spacing w:val="-1"/>
        </w:rPr>
        <w:t>случаев,</w:t>
      </w:r>
      <w:r w:rsidRPr="00A8010F">
        <w:rPr>
          <w:spacing w:val="-12"/>
        </w:rPr>
        <w:t xml:space="preserve"> </w:t>
      </w:r>
      <w:r w:rsidRPr="00A8010F">
        <w:t>если</w:t>
      </w:r>
      <w:r w:rsidRPr="00A8010F">
        <w:rPr>
          <w:spacing w:val="-13"/>
        </w:rPr>
        <w:t xml:space="preserve"> </w:t>
      </w:r>
      <w:r w:rsidRPr="00A8010F">
        <w:t>утверждение</w:t>
      </w:r>
      <w:r w:rsidRPr="00A8010F">
        <w:rPr>
          <w:spacing w:val="-12"/>
        </w:rPr>
        <w:t xml:space="preserve"> </w:t>
      </w:r>
      <w:r w:rsidRPr="00A8010F">
        <w:t>правил</w:t>
      </w:r>
      <w:r w:rsidRPr="00A8010F">
        <w:rPr>
          <w:spacing w:val="59"/>
        </w:rPr>
        <w:t xml:space="preserve"> </w:t>
      </w:r>
      <w:r w:rsidRPr="00A8010F">
        <w:rPr>
          <w:spacing w:val="-1"/>
        </w:rPr>
        <w:t>землепользования</w:t>
      </w:r>
      <w:r w:rsidRPr="00A8010F">
        <w:rPr>
          <w:spacing w:val="36"/>
        </w:rPr>
        <w:t xml:space="preserve"> </w:t>
      </w:r>
      <w:r w:rsidRPr="00A8010F">
        <w:t>и</w:t>
      </w:r>
      <w:r w:rsidRPr="00A8010F">
        <w:rPr>
          <w:spacing w:val="36"/>
        </w:rPr>
        <w:t xml:space="preserve"> </w:t>
      </w:r>
      <w:r w:rsidRPr="00A8010F">
        <w:t>застройки</w:t>
      </w:r>
      <w:r w:rsidRPr="00A8010F">
        <w:rPr>
          <w:spacing w:val="36"/>
        </w:rPr>
        <w:t xml:space="preserve"> </w:t>
      </w:r>
      <w:r w:rsidRPr="00A8010F">
        <w:rPr>
          <w:spacing w:val="-1"/>
        </w:rPr>
        <w:t>осуществляется</w:t>
      </w:r>
      <w:r w:rsidRPr="00A8010F">
        <w:rPr>
          <w:spacing w:val="36"/>
        </w:rPr>
        <w:t xml:space="preserve"> </w:t>
      </w:r>
      <w:r w:rsidRPr="00A8010F">
        <w:t>администрацией</w:t>
      </w:r>
      <w:r w:rsidRPr="00A8010F">
        <w:rPr>
          <w:spacing w:val="37"/>
        </w:rPr>
        <w:t xml:space="preserve"> </w:t>
      </w:r>
      <w:r w:rsidRPr="00A8010F">
        <w:t>муниципального образования Северский район</w:t>
      </w:r>
      <w:r w:rsidRPr="00A8010F">
        <w:rPr>
          <w:spacing w:val="40"/>
        </w:rPr>
        <w:t xml:space="preserve"> </w:t>
      </w:r>
      <w:r w:rsidRPr="00A8010F">
        <w:t>в</w:t>
      </w:r>
      <w:r w:rsidRPr="00A8010F">
        <w:rPr>
          <w:spacing w:val="49"/>
        </w:rPr>
        <w:t xml:space="preserve"> </w:t>
      </w:r>
      <w:r w:rsidRPr="00A8010F">
        <w:rPr>
          <w:spacing w:val="-1"/>
        </w:rPr>
        <w:t>соответствии</w:t>
      </w:r>
      <w:r w:rsidRPr="00A8010F">
        <w:rPr>
          <w:spacing w:val="49"/>
        </w:rPr>
        <w:t xml:space="preserve"> </w:t>
      </w:r>
      <w:r w:rsidRPr="00A8010F">
        <w:t>с</w:t>
      </w:r>
      <w:r w:rsidRPr="00A8010F">
        <w:rPr>
          <w:spacing w:val="49"/>
        </w:rPr>
        <w:t xml:space="preserve"> </w:t>
      </w:r>
      <w:r w:rsidRPr="00A8010F">
        <w:rPr>
          <w:spacing w:val="-1"/>
        </w:rPr>
        <w:t>законодательством</w:t>
      </w:r>
      <w:r w:rsidRPr="00A8010F">
        <w:rPr>
          <w:spacing w:val="49"/>
        </w:rPr>
        <w:t xml:space="preserve"> </w:t>
      </w:r>
      <w:r w:rsidRPr="00A8010F">
        <w:t>субъекта</w:t>
      </w:r>
      <w:r w:rsidRPr="00A8010F">
        <w:rPr>
          <w:spacing w:val="49"/>
        </w:rPr>
        <w:t xml:space="preserve"> </w:t>
      </w:r>
      <w:r w:rsidRPr="00A8010F">
        <w:t>Российской</w:t>
      </w:r>
      <w:r w:rsidRPr="00A8010F">
        <w:rPr>
          <w:spacing w:val="71"/>
        </w:rPr>
        <w:t xml:space="preserve"> </w:t>
      </w:r>
      <w:r w:rsidRPr="00A8010F">
        <w:t>Федерации</w:t>
      </w:r>
      <w:r w:rsidRPr="00A8010F">
        <w:rPr>
          <w:spacing w:val="-2"/>
        </w:rPr>
        <w:t xml:space="preserve"> </w:t>
      </w:r>
      <w:r w:rsidRPr="00A8010F">
        <w:t>о градостроительной деятельности.</w:t>
      </w:r>
    </w:p>
    <w:p w14:paraId="0EE2C2D5" w14:textId="77777777" w:rsidR="008476BC" w:rsidRPr="00A8010F" w:rsidRDefault="008476BC" w:rsidP="00C26FE2">
      <w:pPr>
        <w:pStyle w:val="af0"/>
        <w:numPr>
          <w:ilvl w:val="0"/>
          <w:numId w:val="86"/>
        </w:numPr>
        <w:tabs>
          <w:tab w:val="left" w:pos="1076"/>
        </w:tabs>
        <w:suppressAutoHyphens w:val="0"/>
        <w:spacing w:after="0" w:line="240" w:lineRule="auto"/>
        <w:ind w:left="142" w:right="286" w:firstLine="709"/>
      </w:pPr>
      <w:r w:rsidRPr="00A8010F">
        <w:rPr>
          <w:spacing w:val="-1"/>
        </w:rPr>
        <w:t>Правила</w:t>
      </w:r>
      <w:r w:rsidRPr="00A8010F">
        <w:rPr>
          <w:spacing w:val="31"/>
        </w:rPr>
        <w:t xml:space="preserve"> </w:t>
      </w:r>
      <w:r w:rsidRPr="00A8010F">
        <w:rPr>
          <w:spacing w:val="-1"/>
        </w:rPr>
        <w:t>землепользования</w:t>
      </w:r>
      <w:r w:rsidRPr="00A8010F">
        <w:rPr>
          <w:spacing w:val="30"/>
        </w:rPr>
        <w:t xml:space="preserve"> </w:t>
      </w:r>
      <w:r w:rsidRPr="00A8010F">
        <w:t>и</w:t>
      </w:r>
      <w:r w:rsidRPr="00A8010F">
        <w:rPr>
          <w:spacing w:val="30"/>
        </w:rPr>
        <w:t xml:space="preserve"> </w:t>
      </w:r>
      <w:r w:rsidRPr="00A8010F">
        <w:t>застройки</w:t>
      </w:r>
      <w:r w:rsidRPr="00A8010F">
        <w:rPr>
          <w:spacing w:val="30"/>
        </w:rPr>
        <w:t xml:space="preserve"> </w:t>
      </w:r>
      <w:r w:rsidRPr="00A8010F">
        <w:t>подлежат</w:t>
      </w:r>
      <w:r w:rsidRPr="00A8010F">
        <w:rPr>
          <w:spacing w:val="31"/>
        </w:rPr>
        <w:t xml:space="preserve"> </w:t>
      </w:r>
      <w:r w:rsidRPr="00A8010F">
        <w:rPr>
          <w:spacing w:val="-1"/>
        </w:rPr>
        <w:t>опубликованию</w:t>
      </w:r>
      <w:r w:rsidRPr="00A8010F">
        <w:rPr>
          <w:spacing w:val="31"/>
        </w:rPr>
        <w:t xml:space="preserve"> </w:t>
      </w:r>
      <w:r w:rsidRPr="00A8010F">
        <w:t>в</w:t>
      </w:r>
      <w:r w:rsidRPr="00A8010F">
        <w:rPr>
          <w:spacing w:val="30"/>
        </w:rPr>
        <w:t xml:space="preserve"> </w:t>
      </w:r>
      <w:r w:rsidRPr="00A8010F">
        <w:t>порядке,</w:t>
      </w:r>
      <w:r w:rsidRPr="00A8010F">
        <w:rPr>
          <w:spacing w:val="65"/>
        </w:rPr>
        <w:t xml:space="preserve"> </w:t>
      </w:r>
      <w:r w:rsidRPr="00A8010F">
        <w:rPr>
          <w:spacing w:val="-1"/>
        </w:rPr>
        <w:t>установленном</w:t>
      </w:r>
      <w:r w:rsidRPr="00A8010F">
        <w:rPr>
          <w:spacing w:val="54"/>
        </w:rPr>
        <w:t xml:space="preserve"> </w:t>
      </w:r>
      <w:r w:rsidRPr="00A8010F">
        <w:t>для</w:t>
      </w:r>
      <w:r w:rsidRPr="00A8010F">
        <w:rPr>
          <w:spacing w:val="54"/>
        </w:rPr>
        <w:t xml:space="preserve"> </w:t>
      </w:r>
      <w:r w:rsidRPr="00A8010F">
        <w:rPr>
          <w:spacing w:val="-1"/>
        </w:rPr>
        <w:t>официального</w:t>
      </w:r>
      <w:r w:rsidRPr="00A8010F">
        <w:rPr>
          <w:spacing w:val="53"/>
        </w:rPr>
        <w:t xml:space="preserve"> </w:t>
      </w:r>
      <w:r w:rsidRPr="00A8010F">
        <w:rPr>
          <w:spacing w:val="-1"/>
        </w:rPr>
        <w:t>опубликования</w:t>
      </w:r>
      <w:r w:rsidRPr="00A8010F">
        <w:rPr>
          <w:spacing w:val="53"/>
        </w:rPr>
        <w:t xml:space="preserve"> </w:t>
      </w:r>
      <w:r w:rsidRPr="00A8010F">
        <w:rPr>
          <w:spacing w:val="-1"/>
        </w:rPr>
        <w:t>муниципальных</w:t>
      </w:r>
      <w:r w:rsidRPr="00A8010F">
        <w:rPr>
          <w:spacing w:val="53"/>
        </w:rPr>
        <w:t xml:space="preserve"> </w:t>
      </w:r>
      <w:r w:rsidRPr="00A8010F">
        <w:t>правовых</w:t>
      </w:r>
      <w:r w:rsidRPr="00A8010F">
        <w:rPr>
          <w:spacing w:val="53"/>
        </w:rPr>
        <w:t xml:space="preserve"> </w:t>
      </w:r>
      <w:r w:rsidRPr="00A8010F">
        <w:rPr>
          <w:spacing w:val="-1"/>
        </w:rPr>
        <w:t>актов,</w:t>
      </w:r>
      <w:r w:rsidRPr="00A8010F">
        <w:rPr>
          <w:spacing w:val="54"/>
        </w:rPr>
        <w:t xml:space="preserve"> </w:t>
      </w:r>
      <w:r w:rsidRPr="00A8010F">
        <w:t>иной</w:t>
      </w:r>
      <w:r w:rsidRPr="00A8010F">
        <w:rPr>
          <w:spacing w:val="101"/>
        </w:rPr>
        <w:t xml:space="preserve"> </w:t>
      </w:r>
      <w:r w:rsidRPr="00A8010F">
        <w:rPr>
          <w:spacing w:val="-1"/>
        </w:rPr>
        <w:t>официальной</w:t>
      </w:r>
      <w:r w:rsidRPr="00A8010F">
        <w:rPr>
          <w:spacing w:val="5"/>
        </w:rPr>
        <w:t xml:space="preserve"> </w:t>
      </w:r>
      <w:r w:rsidRPr="00A8010F">
        <w:t>информации,</w:t>
      </w:r>
      <w:r w:rsidRPr="00A8010F">
        <w:rPr>
          <w:spacing w:val="5"/>
        </w:rPr>
        <w:t xml:space="preserve"> </w:t>
      </w:r>
      <w:r w:rsidRPr="00A8010F">
        <w:t>и</w:t>
      </w:r>
      <w:r w:rsidRPr="00A8010F">
        <w:rPr>
          <w:spacing w:val="5"/>
        </w:rPr>
        <w:t xml:space="preserve"> </w:t>
      </w:r>
      <w:r w:rsidRPr="00A8010F">
        <w:rPr>
          <w:spacing w:val="-1"/>
        </w:rPr>
        <w:t>размещаются</w:t>
      </w:r>
      <w:r w:rsidRPr="00A8010F">
        <w:rPr>
          <w:spacing w:val="6"/>
        </w:rPr>
        <w:t xml:space="preserve"> </w:t>
      </w:r>
      <w:r w:rsidRPr="00A8010F">
        <w:t>на</w:t>
      </w:r>
      <w:r w:rsidRPr="00A8010F">
        <w:rPr>
          <w:spacing w:val="6"/>
        </w:rPr>
        <w:t xml:space="preserve"> </w:t>
      </w:r>
      <w:r w:rsidRPr="00A8010F">
        <w:t>официальном</w:t>
      </w:r>
      <w:r w:rsidRPr="00A8010F">
        <w:rPr>
          <w:spacing w:val="6"/>
        </w:rPr>
        <w:t xml:space="preserve"> </w:t>
      </w:r>
      <w:r w:rsidRPr="00A8010F">
        <w:rPr>
          <w:spacing w:val="-1"/>
        </w:rPr>
        <w:t>сайте</w:t>
      </w:r>
      <w:r w:rsidRPr="00A8010F">
        <w:rPr>
          <w:spacing w:val="5"/>
        </w:rPr>
        <w:t xml:space="preserve"> </w:t>
      </w:r>
      <w:r w:rsidRPr="00A8010F">
        <w:t>муниципального образования Северский район</w:t>
      </w:r>
      <w:r w:rsidRPr="00A8010F">
        <w:rPr>
          <w:spacing w:val="40"/>
        </w:rPr>
        <w:t xml:space="preserve"> </w:t>
      </w:r>
      <w:r w:rsidRPr="00A8010F">
        <w:t>в</w:t>
      </w:r>
      <w:r w:rsidRPr="00A8010F">
        <w:rPr>
          <w:spacing w:val="-2"/>
        </w:rPr>
        <w:t xml:space="preserve"> </w:t>
      </w:r>
      <w:r w:rsidRPr="00A8010F">
        <w:t>сети «Интернет».</w:t>
      </w:r>
    </w:p>
    <w:p w14:paraId="2C591FAD" w14:textId="77777777" w:rsidR="008476BC" w:rsidRPr="00A8010F" w:rsidRDefault="008476BC" w:rsidP="00C26FE2">
      <w:pPr>
        <w:pStyle w:val="af0"/>
        <w:numPr>
          <w:ilvl w:val="1"/>
          <w:numId w:val="86"/>
        </w:numPr>
        <w:tabs>
          <w:tab w:val="left" w:pos="1198"/>
        </w:tabs>
        <w:suppressAutoHyphens w:val="0"/>
        <w:spacing w:after="0" w:line="240" w:lineRule="auto"/>
        <w:ind w:left="142" w:right="286" w:firstLine="709"/>
      </w:pPr>
      <w:r w:rsidRPr="00A8010F">
        <w:t>Утвержденные</w:t>
      </w:r>
      <w:r w:rsidRPr="00A8010F">
        <w:rPr>
          <w:spacing w:val="33"/>
        </w:rPr>
        <w:t xml:space="preserve"> </w:t>
      </w:r>
      <w:r w:rsidRPr="00A8010F">
        <w:t>правила</w:t>
      </w:r>
      <w:r w:rsidRPr="00A8010F">
        <w:rPr>
          <w:spacing w:val="33"/>
        </w:rPr>
        <w:t xml:space="preserve"> </w:t>
      </w:r>
      <w:r w:rsidRPr="00A8010F">
        <w:t>землепользования</w:t>
      </w:r>
      <w:r w:rsidRPr="00A8010F">
        <w:rPr>
          <w:spacing w:val="33"/>
        </w:rPr>
        <w:t xml:space="preserve"> </w:t>
      </w:r>
      <w:r w:rsidRPr="00A8010F">
        <w:t>и</w:t>
      </w:r>
      <w:r w:rsidRPr="00A8010F">
        <w:rPr>
          <w:spacing w:val="33"/>
        </w:rPr>
        <w:t xml:space="preserve"> </w:t>
      </w:r>
      <w:r w:rsidRPr="00A8010F">
        <w:t>застройки</w:t>
      </w:r>
      <w:r w:rsidRPr="00A8010F">
        <w:rPr>
          <w:spacing w:val="33"/>
        </w:rPr>
        <w:t xml:space="preserve"> </w:t>
      </w:r>
      <w:r w:rsidRPr="00A8010F">
        <w:t>подлежат</w:t>
      </w:r>
      <w:r w:rsidRPr="00A8010F">
        <w:rPr>
          <w:spacing w:val="33"/>
        </w:rPr>
        <w:t xml:space="preserve"> </w:t>
      </w:r>
      <w:r w:rsidRPr="00A8010F">
        <w:t>размещению</w:t>
      </w:r>
      <w:r w:rsidRPr="00A8010F">
        <w:rPr>
          <w:spacing w:val="33"/>
        </w:rPr>
        <w:t xml:space="preserve"> </w:t>
      </w:r>
      <w:r w:rsidRPr="00A8010F">
        <w:t>в федеральной</w:t>
      </w:r>
      <w:r w:rsidRPr="00A8010F">
        <w:rPr>
          <w:spacing w:val="1"/>
        </w:rPr>
        <w:t xml:space="preserve"> </w:t>
      </w:r>
      <w:r w:rsidRPr="00A8010F">
        <w:rPr>
          <w:spacing w:val="-1"/>
        </w:rPr>
        <w:t>государственной</w:t>
      </w:r>
      <w:r w:rsidRPr="00A8010F">
        <w:rPr>
          <w:spacing w:val="2"/>
        </w:rPr>
        <w:t xml:space="preserve"> </w:t>
      </w:r>
      <w:r w:rsidRPr="00A8010F">
        <w:rPr>
          <w:spacing w:val="-1"/>
        </w:rPr>
        <w:t>информационной</w:t>
      </w:r>
      <w:r w:rsidRPr="00A8010F">
        <w:rPr>
          <w:spacing w:val="2"/>
        </w:rPr>
        <w:t xml:space="preserve"> </w:t>
      </w:r>
      <w:r w:rsidRPr="00A8010F">
        <w:t>системе</w:t>
      </w:r>
      <w:r w:rsidRPr="00A8010F">
        <w:rPr>
          <w:spacing w:val="1"/>
        </w:rPr>
        <w:t xml:space="preserve"> </w:t>
      </w:r>
      <w:r w:rsidRPr="00A8010F">
        <w:rPr>
          <w:spacing w:val="-1"/>
        </w:rPr>
        <w:t>территориального</w:t>
      </w:r>
      <w:r w:rsidRPr="00A8010F">
        <w:rPr>
          <w:spacing w:val="2"/>
        </w:rPr>
        <w:t xml:space="preserve"> </w:t>
      </w:r>
      <w:r w:rsidRPr="00A8010F">
        <w:t>планирования</w:t>
      </w:r>
      <w:r w:rsidRPr="00A8010F">
        <w:rPr>
          <w:spacing w:val="2"/>
        </w:rPr>
        <w:t xml:space="preserve"> </w:t>
      </w:r>
      <w:r w:rsidRPr="00A8010F">
        <w:t>не</w:t>
      </w:r>
      <w:r w:rsidRPr="00A8010F">
        <w:rPr>
          <w:spacing w:val="83"/>
        </w:rPr>
        <w:t xml:space="preserve"> </w:t>
      </w:r>
      <w:r w:rsidRPr="00A8010F">
        <w:t xml:space="preserve">позднее </w:t>
      </w:r>
      <w:r w:rsidRPr="00A8010F">
        <w:rPr>
          <w:spacing w:val="-1"/>
        </w:rPr>
        <w:t>чем</w:t>
      </w:r>
      <w:r w:rsidRPr="00A8010F">
        <w:t xml:space="preserve"> по </w:t>
      </w:r>
      <w:r w:rsidRPr="00A8010F">
        <w:rPr>
          <w:spacing w:val="-1"/>
        </w:rPr>
        <w:t>истечении</w:t>
      </w:r>
      <w:r w:rsidRPr="00A8010F">
        <w:t xml:space="preserve"> десяти дней с даты</w:t>
      </w:r>
      <w:r w:rsidRPr="00A8010F">
        <w:rPr>
          <w:spacing w:val="-2"/>
        </w:rPr>
        <w:t xml:space="preserve"> </w:t>
      </w:r>
      <w:r w:rsidRPr="00A8010F">
        <w:t xml:space="preserve">утверждения указанных </w:t>
      </w:r>
      <w:r w:rsidRPr="00A8010F">
        <w:rPr>
          <w:spacing w:val="-1"/>
        </w:rPr>
        <w:t>правил.</w:t>
      </w:r>
    </w:p>
    <w:p w14:paraId="7220EF76" w14:textId="77777777" w:rsidR="008476BC" w:rsidRPr="00A8010F" w:rsidRDefault="008476BC" w:rsidP="00C26FE2">
      <w:pPr>
        <w:pStyle w:val="af0"/>
        <w:numPr>
          <w:ilvl w:val="0"/>
          <w:numId w:val="86"/>
        </w:numPr>
        <w:tabs>
          <w:tab w:val="left" w:pos="981"/>
        </w:tabs>
        <w:suppressAutoHyphens w:val="0"/>
        <w:spacing w:after="0" w:line="240" w:lineRule="auto"/>
        <w:ind w:left="142" w:right="286" w:firstLine="709"/>
      </w:pPr>
      <w:r w:rsidRPr="00A8010F">
        <w:t>Физические</w:t>
      </w:r>
      <w:r w:rsidRPr="00A8010F">
        <w:rPr>
          <w:spacing w:val="55"/>
        </w:rPr>
        <w:t xml:space="preserve"> </w:t>
      </w:r>
      <w:r w:rsidRPr="00A8010F">
        <w:t>и</w:t>
      </w:r>
      <w:r w:rsidRPr="00A8010F">
        <w:rPr>
          <w:spacing w:val="56"/>
        </w:rPr>
        <w:t xml:space="preserve"> </w:t>
      </w:r>
      <w:r w:rsidRPr="00A8010F">
        <w:t>юридические</w:t>
      </w:r>
      <w:r w:rsidRPr="00A8010F">
        <w:rPr>
          <w:spacing w:val="55"/>
        </w:rPr>
        <w:t xml:space="preserve"> </w:t>
      </w:r>
      <w:r w:rsidRPr="00A8010F">
        <w:rPr>
          <w:spacing w:val="-1"/>
        </w:rPr>
        <w:t>лица</w:t>
      </w:r>
      <w:r w:rsidRPr="00A8010F">
        <w:rPr>
          <w:spacing w:val="56"/>
        </w:rPr>
        <w:t xml:space="preserve"> </w:t>
      </w:r>
      <w:r w:rsidRPr="00A8010F">
        <w:rPr>
          <w:spacing w:val="-1"/>
        </w:rPr>
        <w:t>вправе</w:t>
      </w:r>
      <w:r w:rsidRPr="00A8010F">
        <w:rPr>
          <w:spacing w:val="56"/>
        </w:rPr>
        <w:t xml:space="preserve"> </w:t>
      </w:r>
      <w:r w:rsidRPr="00A8010F">
        <w:t>оспорить</w:t>
      </w:r>
      <w:r w:rsidRPr="00A8010F">
        <w:rPr>
          <w:spacing w:val="55"/>
        </w:rPr>
        <w:t xml:space="preserve"> </w:t>
      </w:r>
      <w:r w:rsidRPr="00A8010F">
        <w:t>решение</w:t>
      </w:r>
      <w:r w:rsidRPr="00A8010F">
        <w:rPr>
          <w:spacing w:val="56"/>
        </w:rPr>
        <w:t xml:space="preserve"> </w:t>
      </w:r>
      <w:r w:rsidRPr="00A8010F">
        <w:rPr>
          <w:spacing w:val="-1"/>
        </w:rPr>
        <w:t>об</w:t>
      </w:r>
      <w:r w:rsidRPr="00A8010F">
        <w:rPr>
          <w:spacing w:val="55"/>
        </w:rPr>
        <w:t xml:space="preserve"> </w:t>
      </w:r>
      <w:r w:rsidRPr="00A8010F">
        <w:t>утверждении</w:t>
      </w:r>
      <w:r w:rsidRPr="00A8010F">
        <w:rPr>
          <w:spacing w:val="56"/>
        </w:rPr>
        <w:t xml:space="preserve"> </w:t>
      </w:r>
      <w:r w:rsidRPr="00A8010F">
        <w:t>правил</w:t>
      </w:r>
      <w:r w:rsidRPr="00A8010F">
        <w:rPr>
          <w:spacing w:val="28"/>
        </w:rPr>
        <w:t xml:space="preserve"> </w:t>
      </w:r>
      <w:r w:rsidRPr="00A8010F">
        <w:rPr>
          <w:spacing w:val="-1"/>
        </w:rPr>
        <w:t>землепользования</w:t>
      </w:r>
      <w:r w:rsidRPr="00A8010F">
        <w:t xml:space="preserve"> и застройки в</w:t>
      </w:r>
      <w:r w:rsidRPr="00A8010F">
        <w:rPr>
          <w:spacing w:val="-1"/>
        </w:rPr>
        <w:t xml:space="preserve"> </w:t>
      </w:r>
      <w:r w:rsidRPr="00A8010F">
        <w:t xml:space="preserve">судебном </w:t>
      </w:r>
      <w:r w:rsidRPr="00A8010F">
        <w:rPr>
          <w:spacing w:val="-1"/>
        </w:rPr>
        <w:t>порядке.</w:t>
      </w:r>
    </w:p>
    <w:p w14:paraId="748F63DF" w14:textId="77777777" w:rsidR="008476BC" w:rsidRPr="00A8010F" w:rsidRDefault="008476BC" w:rsidP="00C26FE2">
      <w:pPr>
        <w:pStyle w:val="af0"/>
        <w:numPr>
          <w:ilvl w:val="0"/>
          <w:numId w:val="86"/>
        </w:numPr>
        <w:tabs>
          <w:tab w:val="left" w:pos="920"/>
        </w:tabs>
        <w:suppressAutoHyphens w:val="0"/>
        <w:spacing w:after="0" w:line="240" w:lineRule="auto"/>
        <w:ind w:left="142" w:right="286" w:firstLine="709"/>
      </w:pPr>
      <w:r w:rsidRPr="00A8010F">
        <w:t>Органы</w:t>
      </w:r>
      <w:r w:rsidRPr="00A8010F">
        <w:rPr>
          <w:spacing w:val="-6"/>
        </w:rPr>
        <w:t xml:space="preserve"> </w:t>
      </w:r>
      <w:r w:rsidRPr="00A8010F">
        <w:t>государственной</w:t>
      </w:r>
      <w:r w:rsidRPr="00A8010F">
        <w:rPr>
          <w:spacing w:val="-6"/>
        </w:rPr>
        <w:t xml:space="preserve"> </w:t>
      </w:r>
      <w:r w:rsidRPr="00A8010F">
        <w:t>власти</w:t>
      </w:r>
      <w:r w:rsidRPr="00A8010F">
        <w:rPr>
          <w:spacing w:val="-6"/>
        </w:rPr>
        <w:t xml:space="preserve"> </w:t>
      </w:r>
      <w:r w:rsidRPr="00A8010F">
        <w:t>Российской</w:t>
      </w:r>
      <w:r w:rsidRPr="00A8010F">
        <w:rPr>
          <w:spacing w:val="-5"/>
        </w:rPr>
        <w:t xml:space="preserve"> </w:t>
      </w:r>
      <w:r w:rsidRPr="00A8010F">
        <w:rPr>
          <w:spacing w:val="-1"/>
        </w:rPr>
        <w:t>Федерации,</w:t>
      </w:r>
      <w:r w:rsidRPr="00A8010F">
        <w:rPr>
          <w:spacing w:val="-5"/>
        </w:rPr>
        <w:t xml:space="preserve"> </w:t>
      </w:r>
      <w:r w:rsidRPr="00A8010F">
        <w:t>органы</w:t>
      </w:r>
      <w:r w:rsidRPr="00A8010F">
        <w:rPr>
          <w:spacing w:val="-6"/>
        </w:rPr>
        <w:t xml:space="preserve"> </w:t>
      </w:r>
      <w:r w:rsidRPr="00A8010F">
        <w:t>государственной</w:t>
      </w:r>
      <w:r w:rsidRPr="00A8010F">
        <w:rPr>
          <w:spacing w:val="-6"/>
        </w:rPr>
        <w:t xml:space="preserve"> </w:t>
      </w:r>
      <w:r w:rsidRPr="00A8010F">
        <w:t>власти</w:t>
      </w:r>
      <w:r w:rsidRPr="00A8010F">
        <w:rPr>
          <w:spacing w:val="28"/>
        </w:rPr>
        <w:t xml:space="preserve"> </w:t>
      </w:r>
      <w:r w:rsidRPr="00A8010F">
        <w:t>субъектов</w:t>
      </w:r>
      <w:r w:rsidRPr="00A8010F">
        <w:rPr>
          <w:spacing w:val="37"/>
        </w:rPr>
        <w:t xml:space="preserve"> </w:t>
      </w:r>
      <w:r w:rsidRPr="00A8010F">
        <w:t>Российской</w:t>
      </w:r>
      <w:r w:rsidRPr="00A8010F">
        <w:rPr>
          <w:spacing w:val="38"/>
        </w:rPr>
        <w:t xml:space="preserve"> </w:t>
      </w:r>
      <w:r w:rsidRPr="00A8010F">
        <w:t>Федерации</w:t>
      </w:r>
      <w:r w:rsidRPr="00A8010F">
        <w:rPr>
          <w:spacing w:val="38"/>
        </w:rPr>
        <w:t xml:space="preserve"> </w:t>
      </w:r>
      <w:r w:rsidRPr="00A8010F">
        <w:t>вправе</w:t>
      </w:r>
      <w:r w:rsidRPr="00A8010F">
        <w:rPr>
          <w:spacing w:val="38"/>
        </w:rPr>
        <w:t xml:space="preserve"> </w:t>
      </w:r>
      <w:r w:rsidRPr="00A8010F">
        <w:t>оспорить</w:t>
      </w:r>
      <w:r w:rsidRPr="00A8010F">
        <w:rPr>
          <w:spacing w:val="37"/>
        </w:rPr>
        <w:t xml:space="preserve"> </w:t>
      </w:r>
      <w:r w:rsidRPr="00A8010F">
        <w:t>решение</w:t>
      </w:r>
      <w:r w:rsidRPr="00A8010F">
        <w:rPr>
          <w:spacing w:val="37"/>
        </w:rPr>
        <w:t xml:space="preserve"> </w:t>
      </w:r>
      <w:r w:rsidRPr="00A8010F">
        <w:t>об</w:t>
      </w:r>
      <w:r w:rsidRPr="00A8010F">
        <w:rPr>
          <w:spacing w:val="37"/>
        </w:rPr>
        <w:t xml:space="preserve"> </w:t>
      </w:r>
      <w:r w:rsidRPr="00A8010F">
        <w:t>утверждении</w:t>
      </w:r>
      <w:r w:rsidRPr="00A8010F">
        <w:rPr>
          <w:spacing w:val="38"/>
        </w:rPr>
        <w:t xml:space="preserve"> </w:t>
      </w:r>
      <w:r w:rsidRPr="00A8010F">
        <w:t xml:space="preserve">правил </w:t>
      </w:r>
      <w:r w:rsidRPr="00A8010F">
        <w:rPr>
          <w:spacing w:val="-1"/>
        </w:rPr>
        <w:t>землепользования</w:t>
      </w:r>
      <w:r w:rsidRPr="00A8010F">
        <w:rPr>
          <w:spacing w:val="31"/>
        </w:rPr>
        <w:t xml:space="preserve"> </w:t>
      </w:r>
      <w:r w:rsidRPr="00A8010F">
        <w:t>и</w:t>
      </w:r>
      <w:r w:rsidRPr="00A8010F">
        <w:rPr>
          <w:spacing w:val="32"/>
        </w:rPr>
        <w:t xml:space="preserve"> </w:t>
      </w:r>
      <w:r w:rsidRPr="00A8010F">
        <w:t>застройки</w:t>
      </w:r>
      <w:r w:rsidRPr="00A8010F">
        <w:rPr>
          <w:spacing w:val="31"/>
        </w:rPr>
        <w:t xml:space="preserve"> </w:t>
      </w:r>
      <w:r w:rsidRPr="00A8010F">
        <w:t>в</w:t>
      </w:r>
      <w:r w:rsidRPr="00A8010F">
        <w:rPr>
          <w:spacing w:val="31"/>
        </w:rPr>
        <w:t xml:space="preserve"> </w:t>
      </w:r>
      <w:r w:rsidRPr="00A8010F">
        <w:rPr>
          <w:spacing w:val="-1"/>
        </w:rPr>
        <w:t>судебном</w:t>
      </w:r>
      <w:r w:rsidRPr="00A8010F">
        <w:rPr>
          <w:spacing w:val="32"/>
        </w:rPr>
        <w:t xml:space="preserve"> </w:t>
      </w:r>
      <w:r w:rsidRPr="00A8010F">
        <w:rPr>
          <w:spacing w:val="-1"/>
        </w:rPr>
        <w:t>порядке</w:t>
      </w:r>
      <w:r w:rsidRPr="00A8010F">
        <w:rPr>
          <w:spacing w:val="32"/>
        </w:rPr>
        <w:t xml:space="preserve"> </w:t>
      </w:r>
      <w:r w:rsidRPr="00A8010F">
        <w:t>в</w:t>
      </w:r>
      <w:r w:rsidRPr="00A8010F">
        <w:rPr>
          <w:spacing w:val="31"/>
        </w:rPr>
        <w:t xml:space="preserve"> </w:t>
      </w:r>
      <w:r w:rsidRPr="00A8010F">
        <w:rPr>
          <w:spacing w:val="-1"/>
        </w:rPr>
        <w:t>случае</w:t>
      </w:r>
      <w:r w:rsidRPr="00A8010F">
        <w:rPr>
          <w:spacing w:val="32"/>
        </w:rPr>
        <w:t xml:space="preserve"> </w:t>
      </w:r>
      <w:r w:rsidRPr="00A8010F">
        <w:rPr>
          <w:spacing w:val="-1"/>
        </w:rPr>
        <w:t>несоответствия</w:t>
      </w:r>
      <w:r w:rsidRPr="00A8010F">
        <w:rPr>
          <w:spacing w:val="33"/>
        </w:rPr>
        <w:t xml:space="preserve"> </w:t>
      </w:r>
      <w:r w:rsidRPr="00A8010F">
        <w:t>правил</w:t>
      </w:r>
      <w:r w:rsidRPr="00A8010F">
        <w:rPr>
          <w:spacing w:val="83"/>
        </w:rPr>
        <w:t xml:space="preserve"> </w:t>
      </w:r>
      <w:r w:rsidRPr="00A8010F">
        <w:rPr>
          <w:spacing w:val="-1"/>
        </w:rPr>
        <w:t>землепользования</w:t>
      </w:r>
      <w:r w:rsidRPr="00A8010F">
        <w:rPr>
          <w:spacing w:val="37"/>
        </w:rPr>
        <w:t xml:space="preserve"> </w:t>
      </w:r>
      <w:r w:rsidRPr="00A8010F">
        <w:t>и</w:t>
      </w:r>
      <w:r w:rsidRPr="00A8010F">
        <w:rPr>
          <w:spacing w:val="38"/>
        </w:rPr>
        <w:t xml:space="preserve"> </w:t>
      </w:r>
      <w:r w:rsidRPr="00A8010F">
        <w:t>застройки</w:t>
      </w:r>
      <w:r w:rsidRPr="00A8010F">
        <w:rPr>
          <w:spacing w:val="37"/>
        </w:rPr>
        <w:t xml:space="preserve"> </w:t>
      </w:r>
      <w:r w:rsidRPr="00A8010F">
        <w:t>законодательству</w:t>
      </w:r>
      <w:r w:rsidRPr="00A8010F">
        <w:rPr>
          <w:spacing w:val="38"/>
        </w:rPr>
        <w:t xml:space="preserve"> </w:t>
      </w:r>
      <w:r w:rsidRPr="00A8010F">
        <w:rPr>
          <w:spacing w:val="-1"/>
        </w:rPr>
        <w:t>Российской</w:t>
      </w:r>
      <w:r w:rsidRPr="00A8010F">
        <w:rPr>
          <w:spacing w:val="38"/>
        </w:rPr>
        <w:t xml:space="preserve"> </w:t>
      </w:r>
      <w:r w:rsidRPr="00A8010F">
        <w:t>Федерации,</w:t>
      </w:r>
      <w:r w:rsidRPr="00A8010F">
        <w:rPr>
          <w:spacing w:val="36"/>
        </w:rPr>
        <w:t xml:space="preserve"> </w:t>
      </w:r>
      <w:r w:rsidRPr="00A8010F">
        <w:t>а</w:t>
      </w:r>
      <w:r w:rsidRPr="00A8010F">
        <w:rPr>
          <w:spacing w:val="38"/>
        </w:rPr>
        <w:t xml:space="preserve"> </w:t>
      </w:r>
      <w:r w:rsidRPr="00A8010F">
        <w:rPr>
          <w:spacing w:val="-1"/>
        </w:rPr>
        <w:t>также</w:t>
      </w:r>
      <w:r w:rsidRPr="00A8010F">
        <w:rPr>
          <w:spacing w:val="38"/>
        </w:rPr>
        <w:t xml:space="preserve"> </w:t>
      </w:r>
      <w:r w:rsidRPr="00A8010F">
        <w:rPr>
          <w:spacing w:val="-1"/>
        </w:rPr>
        <w:t>схемам</w:t>
      </w:r>
      <w:r w:rsidRPr="00A8010F">
        <w:rPr>
          <w:spacing w:val="65"/>
        </w:rPr>
        <w:t xml:space="preserve"> </w:t>
      </w:r>
      <w:r w:rsidRPr="00A8010F">
        <w:rPr>
          <w:spacing w:val="-1"/>
        </w:rPr>
        <w:t>территориального</w:t>
      </w:r>
      <w:r w:rsidRPr="00A8010F">
        <w:rPr>
          <w:spacing w:val="27"/>
        </w:rPr>
        <w:t xml:space="preserve"> </w:t>
      </w:r>
      <w:r w:rsidRPr="00A8010F">
        <w:t>планирования</w:t>
      </w:r>
      <w:r w:rsidRPr="00A8010F">
        <w:rPr>
          <w:spacing w:val="27"/>
        </w:rPr>
        <w:t xml:space="preserve"> </w:t>
      </w:r>
      <w:r w:rsidRPr="00A8010F">
        <w:t>Российской</w:t>
      </w:r>
      <w:r w:rsidRPr="00A8010F">
        <w:rPr>
          <w:spacing w:val="27"/>
        </w:rPr>
        <w:t xml:space="preserve"> </w:t>
      </w:r>
      <w:r w:rsidRPr="00A8010F">
        <w:t>Федерации,</w:t>
      </w:r>
      <w:r w:rsidRPr="00A8010F">
        <w:rPr>
          <w:spacing w:val="27"/>
        </w:rPr>
        <w:t xml:space="preserve"> </w:t>
      </w:r>
      <w:r w:rsidRPr="00A8010F">
        <w:rPr>
          <w:spacing w:val="-1"/>
        </w:rPr>
        <w:t>схемам</w:t>
      </w:r>
      <w:r w:rsidRPr="00A8010F">
        <w:rPr>
          <w:spacing w:val="26"/>
        </w:rPr>
        <w:t xml:space="preserve"> </w:t>
      </w:r>
      <w:r w:rsidRPr="00A8010F">
        <w:rPr>
          <w:spacing w:val="-1"/>
        </w:rPr>
        <w:t>территориального</w:t>
      </w:r>
      <w:r w:rsidRPr="00A8010F">
        <w:rPr>
          <w:spacing w:val="71"/>
        </w:rPr>
        <w:t xml:space="preserve"> </w:t>
      </w:r>
      <w:r w:rsidRPr="00A8010F">
        <w:t>планирования</w:t>
      </w:r>
      <w:r w:rsidRPr="00A8010F">
        <w:rPr>
          <w:spacing w:val="39"/>
        </w:rPr>
        <w:t xml:space="preserve"> </w:t>
      </w:r>
      <w:r w:rsidRPr="00A8010F">
        <w:t>двух</w:t>
      </w:r>
      <w:r w:rsidRPr="00A8010F">
        <w:rPr>
          <w:spacing w:val="39"/>
        </w:rPr>
        <w:t xml:space="preserve"> </w:t>
      </w:r>
      <w:r w:rsidRPr="00A8010F">
        <w:t>и</w:t>
      </w:r>
      <w:r w:rsidRPr="00A8010F">
        <w:rPr>
          <w:spacing w:val="39"/>
        </w:rPr>
        <w:t xml:space="preserve"> </w:t>
      </w:r>
      <w:r w:rsidRPr="00A8010F">
        <w:t>более</w:t>
      </w:r>
      <w:r w:rsidRPr="00A8010F">
        <w:rPr>
          <w:spacing w:val="40"/>
        </w:rPr>
        <w:t xml:space="preserve"> </w:t>
      </w:r>
      <w:r w:rsidRPr="00A8010F">
        <w:rPr>
          <w:spacing w:val="-1"/>
        </w:rPr>
        <w:t>субъектов</w:t>
      </w:r>
      <w:r w:rsidRPr="00A8010F">
        <w:rPr>
          <w:spacing w:val="38"/>
        </w:rPr>
        <w:t xml:space="preserve"> </w:t>
      </w:r>
      <w:r w:rsidRPr="00A8010F">
        <w:t>Российской</w:t>
      </w:r>
      <w:r w:rsidRPr="00A8010F">
        <w:rPr>
          <w:spacing w:val="39"/>
        </w:rPr>
        <w:t xml:space="preserve"> </w:t>
      </w:r>
      <w:r w:rsidRPr="00A8010F">
        <w:t>Федерации,</w:t>
      </w:r>
      <w:r w:rsidRPr="00A8010F">
        <w:rPr>
          <w:spacing w:val="38"/>
        </w:rPr>
        <w:t xml:space="preserve"> </w:t>
      </w:r>
      <w:r w:rsidRPr="00A8010F">
        <w:t>схемам</w:t>
      </w:r>
      <w:r w:rsidRPr="00A8010F">
        <w:rPr>
          <w:spacing w:val="39"/>
        </w:rPr>
        <w:t xml:space="preserve"> </w:t>
      </w:r>
      <w:r w:rsidRPr="00A8010F">
        <w:rPr>
          <w:spacing w:val="-1"/>
        </w:rPr>
        <w:t>территориального</w:t>
      </w:r>
      <w:r w:rsidRPr="00A8010F">
        <w:rPr>
          <w:spacing w:val="43"/>
        </w:rPr>
        <w:t xml:space="preserve"> </w:t>
      </w:r>
      <w:r w:rsidRPr="00A8010F">
        <w:t>планирования</w:t>
      </w:r>
      <w:r w:rsidRPr="00A8010F">
        <w:rPr>
          <w:spacing w:val="15"/>
        </w:rPr>
        <w:t xml:space="preserve"> </w:t>
      </w:r>
      <w:r w:rsidRPr="00A8010F">
        <w:rPr>
          <w:spacing w:val="-1"/>
        </w:rPr>
        <w:t>субъекта</w:t>
      </w:r>
      <w:r w:rsidRPr="00A8010F">
        <w:rPr>
          <w:spacing w:val="15"/>
        </w:rPr>
        <w:t xml:space="preserve"> </w:t>
      </w:r>
      <w:r w:rsidRPr="00A8010F">
        <w:t>Российской</w:t>
      </w:r>
      <w:r w:rsidRPr="00A8010F">
        <w:rPr>
          <w:spacing w:val="15"/>
        </w:rPr>
        <w:t xml:space="preserve"> </w:t>
      </w:r>
      <w:r w:rsidRPr="00A8010F">
        <w:t>Федерации,</w:t>
      </w:r>
      <w:r w:rsidRPr="00A8010F">
        <w:rPr>
          <w:spacing w:val="13"/>
        </w:rPr>
        <w:t xml:space="preserve"> </w:t>
      </w:r>
      <w:r w:rsidRPr="00A8010F">
        <w:t>утвержденным</w:t>
      </w:r>
      <w:r w:rsidRPr="00A8010F">
        <w:rPr>
          <w:spacing w:val="14"/>
        </w:rPr>
        <w:t xml:space="preserve"> </w:t>
      </w:r>
      <w:r w:rsidRPr="00A8010F">
        <w:t>до</w:t>
      </w:r>
      <w:r w:rsidRPr="00A8010F">
        <w:rPr>
          <w:spacing w:val="14"/>
        </w:rPr>
        <w:t xml:space="preserve"> </w:t>
      </w:r>
      <w:r w:rsidRPr="00A8010F">
        <w:t>утверждения</w:t>
      </w:r>
      <w:r w:rsidRPr="00A8010F">
        <w:rPr>
          <w:spacing w:val="15"/>
        </w:rPr>
        <w:t xml:space="preserve"> </w:t>
      </w:r>
      <w:r w:rsidRPr="00A8010F">
        <w:t>правил</w:t>
      </w:r>
      <w:r w:rsidRPr="00A8010F">
        <w:rPr>
          <w:spacing w:val="29"/>
        </w:rPr>
        <w:t xml:space="preserve"> </w:t>
      </w:r>
      <w:r w:rsidRPr="00A8010F">
        <w:rPr>
          <w:spacing w:val="-1"/>
        </w:rPr>
        <w:t>землепользования</w:t>
      </w:r>
      <w:r w:rsidRPr="00A8010F">
        <w:t xml:space="preserve"> и застройки.</w:t>
      </w:r>
    </w:p>
    <w:p w14:paraId="3BF75254" w14:textId="77777777" w:rsidR="008476BC" w:rsidRPr="00A8010F" w:rsidRDefault="008476BC" w:rsidP="00C26FE2">
      <w:pPr>
        <w:pStyle w:val="af0"/>
        <w:numPr>
          <w:ilvl w:val="0"/>
          <w:numId w:val="86"/>
        </w:numPr>
        <w:tabs>
          <w:tab w:val="left" w:pos="1097"/>
        </w:tabs>
        <w:suppressAutoHyphens w:val="0"/>
        <w:spacing w:after="0" w:line="240" w:lineRule="auto"/>
        <w:ind w:left="142" w:right="286" w:firstLine="709"/>
      </w:pPr>
      <w:r w:rsidRPr="00A8010F">
        <w:rPr>
          <w:spacing w:val="-1"/>
        </w:rPr>
        <w:t>Правила</w:t>
      </w:r>
      <w:r w:rsidRPr="00A8010F">
        <w:rPr>
          <w:spacing w:val="53"/>
        </w:rPr>
        <w:t xml:space="preserve"> </w:t>
      </w:r>
      <w:r w:rsidRPr="00A8010F">
        <w:rPr>
          <w:spacing w:val="-1"/>
        </w:rPr>
        <w:t>землепользования</w:t>
      </w:r>
      <w:r w:rsidRPr="00A8010F">
        <w:rPr>
          <w:spacing w:val="52"/>
        </w:rPr>
        <w:t xml:space="preserve"> </w:t>
      </w:r>
      <w:r w:rsidRPr="00A8010F">
        <w:t>и</w:t>
      </w:r>
      <w:r w:rsidRPr="00A8010F">
        <w:rPr>
          <w:spacing w:val="52"/>
        </w:rPr>
        <w:t xml:space="preserve"> </w:t>
      </w:r>
      <w:r w:rsidRPr="00A8010F">
        <w:t>застройки,</w:t>
      </w:r>
      <w:r w:rsidRPr="00A8010F">
        <w:rPr>
          <w:spacing w:val="51"/>
        </w:rPr>
        <w:t xml:space="preserve"> </w:t>
      </w:r>
      <w:r w:rsidRPr="00A8010F">
        <w:rPr>
          <w:spacing w:val="-1"/>
        </w:rPr>
        <w:t>устанавливающие</w:t>
      </w:r>
      <w:r w:rsidRPr="00A8010F">
        <w:rPr>
          <w:spacing w:val="52"/>
        </w:rPr>
        <w:t xml:space="preserve"> </w:t>
      </w:r>
      <w:r w:rsidRPr="00A8010F">
        <w:rPr>
          <w:spacing w:val="-1"/>
        </w:rPr>
        <w:t>градостроительные</w:t>
      </w:r>
      <w:r w:rsidRPr="00A8010F">
        <w:rPr>
          <w:spacing w:val="103"/>
        </w:rPr>
        <w:t xml:space="preserve"> </w:t>
      </w:r>
      <w:r w:rsidRPr="00A8010F">
        <w:t>регламенты</w:t>
      </w:r>
      <w:r w:rsidRPr="00A8010F">
        <w:rPr>
          <w:spacing w:val="-3"/>
        </w:rPr>
        <w:t xml:space="preserve"> </w:t>
      </w:r>
      <w:r w:rsidRPr="00A8010F">
        <w:t xml:space="preserve">применительно к </w:t>
      </w:r>
      <w:r w:rsidRPr="00A8010F">
        <w:rPr>
          <w:spacing w:val="-1"/>
        </w:rPr>
        <w:t>земельным</w:t>
      </w:r>
      <w:r w:rsidRPr="00A8010F">
        <w:rPr>
          <w:spacing w:val="-2"/>
        </w:rPr>
        <w:t xml:space="preserve"> </w:t>
      </w:r>
      <w:r w:rsidRPr="00A8010F">
        <w:rPr>
          <w:spacing w:val="-1"/>
        </w:rPr>
        <w:t>участкам,</w:t>
      </w:r>
      <w:r w:rsidRPr="00A8010F">
        <w:t xml:space="preserve"> включенным в границы населенных </w:t>
      </w:r>
      <w:r w:rsidRPr="00A8010F">
        <w:rPr>
          <w:spacing w:val="-1"/>
        </w:rPr>
        <w:t>пунктов</w:t>
      </w:r>
      <w:r w:rsidRPr="00A8010F">
        <w:rPr>
          <w:spacing w:val="43"/>
        </w:rPr>
        <w:t xml:space="preserve"> </w:t>
      </w:r>
      <w:r w:rsidRPr="00A8010F">
        <w:t>из</w:t>
      </w:r>
      <w:r w:rsidRPr="00A8010F">
        <w:rPr>
          <w:spacing w:val="44"/>
        </w:rPr>
        <w:t xml:space="preserve"> </w:t>
      </w:r>
      <w:r w:rsidRPr="00A8010F">
        <w:t>земель</w:t>
      </w:r>
      <w:r w:rsidRPr="00A8010F">
        <w:rPr>
          <w:spacing w:val="44"/>
        </w:rPr>
        <w:t xml:space="preserve"> </w:t>
      </w:r>
      <w:r w:rsidRPr="00A8010F">
        <w:t>лесного</w:t>
      </w:r>
      <w:r w:rsidRPr="00A8010F">
        <w:rPr>
          <w:spacing w:val="44"/>
        </w:rPr>
        <w:t xml:space="preserve"> </w:t>
      </w:r>
      <w:r w:rsidRPr="00A8010F">
        <w:rPr>
          <w:spacing w:val="-1"/>
        </w:rPr>
        <w:t>фонда</w:t>
      </w:r>
      <w:r w:rsidRPr="00A8010F">
        <w:rPr>
          <w:spacing w:val="44"/>
        </w:rPr>
        <w:t xml:space="preserve"> </w:t>
      </w:r>
      <w:r w:rsidRPr="00A8010F">
        <w:t>(за</w:t>
      </w:r>
      <w:r w:rsidRPr="00A8010F">
        <w:rPr>
          <w:spacing w:val="44"/>
        </w:rPr>
        <w:t xml:space="preserve"> </w:t>
      </w:r>
      <w:r w:rsidRPr="00A8010F">
        <w:t>исключением</w:t>
      </w:r>
      <w:r w:rsidRPr="00A8010F">
        <w:rPr>
          <w:spacing w:val="43"/>
        </w:rPr>
        <w:t xml:space="preserve"> </w:t>
      </w:r>
      <w:r w:rsidRPr="00A8010F">
        <w:t>лесных</w:t>
      </w:r>
      <w:r w:rsidRPr="00A8010F">
        <w:rPr>
          <w:spacing w:val="43"/>
        </w:rPr>
        <w:t xml:space="preserve"> </w:t>
      </w:r>
      <w:r w:rsidRPr="00A8010F">
        <w:t>участков,</w:t>
      </w:r>
      <w:r w:rsidRPr="00A8010F">
        <w:rPr>
          <w:spacing w:val="43"/>
        </w:rPr>
        <w:t xml:space="preserve"> </w:t>
      </w:r>
      <w:r w:rsidRPr="00A8010F">
        <w:t>которые</w:t>
      </w:r>
      <w:r w:rsidRPr="00A8010F">
        <w:rPr>
          <w:spacing w:val="44"/>
        </w:rPr>
        <w:t xml:space="preserve"> </w:t>
      </w:r>
      <w:r w:rsidRPr="00A8010F">
        <w:t>до</w:t>
      </w:r>
      <w:r w:rsidRPr="00A8010F">
        <w:rPr>
          <w:spacing w:val="44"/>
        </w:rPr>
        <w:t xml:space="preserve"> </w:t>
      </w:r>
      <w:r w:rsidRPr="00A8010F">
        <w:t>1</w:t>
      </w:r>
      <w:r w:rsidRPr="00A8010F">
        <w:rPr>
          <w:spacing w:val="44"/>
        </w:rPr>
        <w:t xml:space="preserve"> </w:t>
      </w:r>
      <w:r w:rsidRPr="00A8010F">
        <w:t>января</w:t>
      </w:r>
      <w:r w:rsidRPr="00A8010F">
        <w:rPr>
          <w:spacing w:val="43"/>
        </w:rPr>
        <w:t xml:space="preserve"> </w:t>
      </w:r>
      <w:r w:rsidRPr="00A8010F">
        <w:t>2016</w:t>
      </w:r>
      <w:r w:rsidRPr="00A8010F">
        <w:rPr>
          <w:spacing w:val="45"/>
        </w:rPr>
        <w:t xml:space="preserve"> </w:t>
      </w:r>
      <w:r w:rsidRPr="00A8010F">
        <w:t>года</w:t>
      </w:r>
      <w:r w:rsidRPr="00A8010F">
        <w:rPr>
          <w:spacing w:val="25"/>
        </w:rPr>
        <w:t xml:space="preserve"> </w:t>
      </w:r>
      <w:r w:rsidRPr="00A8010F">
        <w:t>предоставлены</w:t>
      </w:r>
      <w:r w:rsidRPr="00A8010F">
        <w:rPr>
          <w:spacing w:val="53"/>
        </w:rPr>
        <w:t xml:space="preserve"> </w:t>
      </w:r>
      <w:r w:rsidRPr="00A8010F">
        <w:t>гражданам</w:t>
      </w:r>
      <w:r w:rsidRPr="00A8010F">
        <w:rPr>
          <w:spacing w:val="54"/>
        </w:rPr>
        <w:t xml:space="preserve"> </w:t>
      </w:r>
      <w:r w:rsidRPr="00A8010F">
        <w:t>или</w:t>
      </w:r>
      <w:r w:rsidRPr="00A8010F">
        <w:rPr>
          <w:spacing w:val="52"/>
        </w:rPr>
        <w:t xml:space="preserve"> </w:t>
      </w:r>
      <w:r w:rsidRPr="00A8010F">
        <w:t>юридическим</w:t>
      </w:r>
      <w:r w:rsidRPr="00A8010F">
        <w:rPr>
          <w:spacing w:val="54"/>
        </w:rPr>
        <w:t xml:space="preserve"> </w:t>
      </w:r>
      <w:r w:rsidRPr="00A8010F">
        <w:t>лицам</w:t>
      </w:r>
      <w:r w:rsidRPr="00A8010F">
        <w:rPr>
          <w:spacing w:val="52"/>
        </w:rPr>
        <w:t xml:space="preserve"> </w:t>
      </w:r>
      <w:r w:rsidRPr="00A8010F">
        <w:t>либо</w:t>
      </w:r>
      <w:r w:rsidRPr="00A8010F">
        <w:rPr>
          <w:spacing w:val="54"/>
        </w:rPr>
        <w:t xml:space="preserve"> </w:t>
      </w:r>
      <w:r w:rsidRPr="00A8010F">
        <w:t>на</w:t>
      </w:r>
      <w:r w:rsidRPr="00A8010F">
        <w:rPr>
          <w:spacing w:val="54"/>
        </w:rPr>
        <w:t xml:space="preserve"> </w:t>
      </w:r>
      <w:r w:rsidRPr="00A8010F">
        <w:rPr>
          <w:spacing w:val="-1"/>
        </w:rPr>
        <w:t>которых</w:t>
      </w:r>
      <w:r w:rsidRPr="00A8010F">
        <w:rPr>
          <w:spacing w:val="53"/>
        </w:rPr>
        <w:t xml:space="preserve"> </w:t>
      </w:r>
      <w:r w:rsidRPr="00A8010F">
        <w:t>расположены</w:t>
      </w:r>
      <w:r w:rsidRPr="00A8010F">
        <w:rPr>
          <w:spacing w:val="54"/>
        </w:rPr>
        <w:t xml:space="preserve"> </w:t>
      </w:r>
      <w:r w:rsidRPr="00A8010F">
        <w:rPr>
          <w:spacing w:val="-1"/>
        </w:rPr>
        <w:t>объекты</w:t>
      </w:r>
      <w:r w:rsidRPr="00A8010F">
        <w:rPr>
          <w:spacing w:val="21"/>
        </w:rPr>
        <w:t xml:space="preserve"> </w:t>
      </w:r>
      <w:r w:rsidRPr="00A8010F">
        <w:lastRenderedPageBreak/>
        <w:t>недвижимого</w:t>
      </w:r>
      <w:r w:rsidRPr="00A8010F">
        <w:rPr>
          <w:spacing w:val="44"/>
        </w:rPr>
        <w:t xml:space="preserve"> </w:t>
      </w:r>
      <w:r w:rsidRPr="00A8010F">
        <w:rPr>
          <w:spacing w:val="-1"/>
        </w:rPr>
        <w:t>имущества,</w:t>
      </w:r>
      <w:r w:rsidRPr="00A8010F">
        <w:rPr>
          <w:spacing w:val="44"/>
        </w:rPr>
        <w:t xml:space="preserve"> </w:t>
      </w:r>
      <w:r w:rsidRPr="00A8010F">
        <w:t>права</w:t>
      </w:r>
      <w:r w:rsidRPr="00A8010F">
        <w:rPr>
          <w:spacing w:val="44"/>
        </w:rPr>
        <w:t xml:space="preserve"> </w:t>
      </w:r>
      <w:r w:rsidRPr="00A8010F">
        <w:t>на</w:t>
      </w:r>
      <w:r w:rsidRPr="00A8010F">
        <w:rPr>
          <w:spacing w:val="44"/>
        </w:rPr>
        <w:t xml:space="preserve"> </w:t>
      </w:r>
      <w:r w:rsidRPr="00A8010F">
        <w:rPr>
          <w:spacing w:val="-1"/>
        </w:rPr>
        <w:t>которые</w:t>
      </w:r>
      <w:r w:rsidRPr="00A8010F">
        <w:rPr>
          <w:spacing w:val="45"/>
        </w:rPr>
        <w:t xml:space="preserve"> </w:t>
      </w:r>
      <w:r w:rsidRPr="00A8010F">
        <w:rPr>
          <w:spacing w:val="-1"/>
        </w:rPr>
        <w:t>возникли</w:t>
      </w:r>
      <w:r w:rsidRPr="00A8010F">
        <w:rPr>
          <w:spacing w:val="44"/>
        </w:rPr>
        <w:t xml:space="preserve"> </w:t>
      </w:r>
      <w:r w:rsidRPr="00A8010F">
        <w:t>до</w:t>
      </w:r>
      <w:r w:rsidRPr="00A8010F">
        <w:rPr>
          <w:spacing w:val="44"/>
        </w:rPr>
        <w:t xml:space="preserve"> </w:t>
      </w:r>
      <w:r w:rsidRPr="00A8010F">
        <w:t>1</w:t>
      </w:r>
      <w:r w:rsidRPr="00A8010F">
        <w:rPr>
          <w:spacing w:val="44"/>
        </w:rPr>
        <w:t xml:space="preserve"> </w:t>
      </w:r>
      <w:r w:rsidRPr="00A8010F">
        <w:t>января</w:t>
      </w:r>
      <w:r w:rsidRPr="00A8010F">
        <w:rPr>
          <w:spacing w:val="44"/>
        </w:rPr>
        <w:t xml:space="preserve"> </w:t>
      </w:r>
      <w:r w:rsidRPr="00A8010F">
        <w:t>2016</w:t>
      </w:r>
      <w:r w:rsidRPr="00A8010F">
        <w:rPr>
          <w:spacing w:val="44"/>
        </w:rPr>
        <w:t xml:space="preserve"> </w:t>
      </w:r>
      <w:r w:rsidRPr="00A8010F">
        <w:t>года,</w:t>
      </w:r>
      <w:r w:rsidRPr="00A8010F">
        <w:rPr>
          <w:spacing w:val="44"/>
        </w:rPr>
        <w:t xml:space="preserve"> </w:t>
      </w:r>
      <w:r w:rsidRPr="00A8010F">
        <w:t>и</w:t>
      </w:r>
      <w:r w:rsidRPr="00A8010F">
        <w:rPr>
          <w:spacing w:val="44"/>
        </w:rPr>
        <w:t xml:space="preserve"> </w:t>
      </w:r>
      <w:r w:rsidRPr="00A8010F">
        <w:t>разрешенное</w:t>
      </w:r>
      <w:r w:rsidRPr="00A8010F">
        <w:rPr>
          <w:spacing w:val="46"/>
        </w:rPr>
        <w:t xml:space="preserve"> </w:t>
      </w:r>
      <w:r w:rsidRPr="00A8010F">
        <w:t>использование</w:t>
      </w:r>
      <w:r w:rsidRPr="00A8010F">
        <w:rPr>
          <w:spacing w:val="33"/>
        </w:rPr>
        <w:t xml:space="preserve"> </w:t>
      </w:r>
      <w:r w:rsidRPr="00A8010F">
        <w:t>либо</w:t>
      </w:r>
      <w:r w:rsidRPr="00A8010F">
        <w:rPr>
          <w:spacing w:val="33"/>
        </w:rPr>
        <w:t xml:space="preserve"> </w:t>
      </w:r>
      <w:r w:rsidRPr="00A8010F">
        <w:rPr>
          <w:spacing w:val="-1"/>
        </w:rPr>
        <w:t>назначение</w:t>
      </w:r>
      <w:r w:rsidRPr="00A8010F">
        <w:rPr>
          <w:spacing w:val="31"/>
        </w:rPr>
        <w:t xml:space="preserve"> </w:t>
      </w:r>
      <w:r w:rsidRPr="00A8010F">
        <w:rPr>
          <w:spacing w:val="-1"/>
        </w:rPr>
        <w:t>которых</w:t>
      </w:r>
      <w:r w:rsidRPr="00A8010F">
        <w:rPr>
          <w:spacing w:val="32"/>
        </w:rPr>
        <w:t xml:space="preserve"> </w:t>
      </w:r>
      <w:r w:rsidRPr="00A8010F">
        <w:t>до</w:t>
      </w:r>
      <w:r w:rsidRPr="00A8010F">
        <w:rPr>
          <w:spacing w:val="33"/>
        </w:rPr>
        <w:t xml:space="preserve"> </w:t>
      </w:r>
      <w:r w:rsidRPr="00A8010F">
        <w:t>их</w:t>
      </w:r>
      <w:r w:rsidRPr="00A8010F">
        <w:rPr>
          <w:spacing w:val="33"/>
        </w:rPr>
        <w:t xml:space="preserve"> </w:t>
      </w:r>
      <w:r w:rsidRPr="00A8010F">
        <w:rPr>
          <w:spacing w:val="-1"/>
        </w:rPr>
        <w:t>включения</w:t>
      </w:r>
      <w:r w:rsidRPr="00A8010F">
        <w:rPr>
          <w:spacing w:val="33"/>
        </w:rPr>
        <w:t xml:space="preserve"> </w:t>
      </w:r>
      <w:r w:rsidRPr="00A8010F">
        <w:t>в</w:t>
      </w:r>
      <w:r w:rsidRPr="00A8010F">
        <w:rPr>
          <w:spacing w:val="32"/>
        </w:rPr>
        <w:t xml:space="preserve"> </w:t>
      </w:r>
      <w:r w:rsidRPr="00A8010F">
        <w:t>границы</w:t>
      </w:r>
      <w:r w:rsidRPr="00A8010F">
        <w:rPr>
          <w:spacing w:val="33"/>
        </w:rPr>
        <w:t xml:space="preserve"> </w:t>
      </w:r>
      <w:r w:rsidRPr="00A8010F">
        <w:rPr>
          <w:spacing w:val="-1"/>
        </w:rPr>
        <w:t>населенных</w:t>
      </w:r>
      <w:r w:rsidRPr="00A8010F">
        <w:rPr>
          <w:spacing w:val="32"/>
        </w:rPr>
        <w:t xml:space="preserve"> </w:t>
      </w:r>
      <w:r w:rsidRPr="00A8010F">
        <w:rPr>
          <w:spacing w:val="-1"/>
        </w:rPr>
        <w:t>пунктов</w:t>
      </w:r>
      <w:r w:rsidRPr="00A8010F">
        <w:rPr>
          <w:spacing w:val="32"/>
        </w:rPr>
        <w:t xml:space="preserve"> </w:t>
      </w:r>
      <w:r w:rsidRPr="00A8010F">
        <w:t>не</w:t>
      </w:r>
      <w:r w:rsidRPr="00A8010F">
        <w:rPr>
          <w:spacing w:val="71"/>
        </w:rPr>
        <w:t xml:space="preserve"> </w:t>
      </w:r>
      <w:r w:rsidRPr="00A8010F">
        <w:t>было</w:t>
      </w:r>
      <w:r w:rsidRPr="00A8010F">
        <w:rPr>
          <w:spacing w:val="-14"/>
        </w:rPr>
        <w:t xml:space="preserve"> </w:t>
      </w:r>
      <w:r w:rsidRPr="00A8010F">
        <w:t>связано</w:t>
      </w:r>
      <w:r w:rsidRPr="00A8010F">
        <w:rPr>
          <w:spacing w:val="-14"/>
        </w:rPr>
        <w:t xml:space="preserve"> </w:t>
      </w:r>
      <w:r w:rsidRPr="00A8010F">
        <w:t>с</w:t>
      </w:r>
      <w:r w:rsidRPr="00A8010F">
        <w:rPr>
          <w:spacing w:val="-13"/>
        </w:rPr>
        <w:t xml:space="preserve"> </w:t>
      </w:r>
      <w:r w:rsidRPr="00A8010F">
        <w:rPr>
          <w:spacing w:val="-1"/>
        </w:rPr>
        <w:t>использованием</w:t>
      </w:r>
      <w:r w:rsidRPr="00A8010F">
        <w:rPr>
          <w:spacing w:val="-13"/>
        </w:rPr>
        <w:t xml:space="preserve"> </w:t>
      </w:r>
      <w:r w:rsidRPr="00A8010F">
        <w:rPr>
          <w:spacing w:val="-1"/>
        </w:rPr>
        <w:t>лесов),</w:t>
      </w:r>
      <w:r w:rsidRPr="00A8010F">
        <w:rPr>
          <w:spacing w:val="-13"/>
        </w:rPr>
        <w:t xml:space="preserve"> </w:t>
      </w:r>
      <w:r w:rsidRPr="00A8010F">
        <w:rPr>
          <w:spacing w:val="-1"/>
        </w:rPr>
        <w:t>могут</w:t>
      </w:r>
      <w:r w:rsidRPr="00A8010F">
        <w:rPr>
          <w:spacing w:val="-15"/>
        </w:rPr>
        <w:t xml:space="preserve"> </w:t>
      </w:r>
      <w:r w:rsidRPr="00A8010F">
        <w:rPr>
          <w:spacing w:val="-1"/>
        </w:rPr>
        <w:t>быть</w:t>
      </w:r>
      <w:r w:rsidRPr="00A8010F">
        <w:rPr>
          <w:spacing w:val="-15"/>
        </w:rPr>
        <w:t xml:space="preserve"> </w:t>
      </w:r>
      <w:r w:rsidRPr="00A8010F">
        <w:t>утверждены</w:t>
      </w:r>
      <w:r w:rsidRPr="00A8010F">
        <w:rPr>
          <w:spacing w:val="-14"/>
        </w:rPr>
        <w:t xml:space="preserve"> </w:t>
      </w:r>
      <w:r w:rsidRPr="00A8010F">
        <w:t>не</w:t>
      </w:r>
      <w:r w:rsidRPr="00A8010F">
        <w:rPr>
          <w:spacing w:val="-13"/>
        </w:rPr>
        <w:t xml:space="preserve"> </w:t>
      </w:r>
      <w:r w:rsidRPr="00A8010F">
        <w:rPr>
          <w:spacing w:val="-1"/>
        </w:rPr>
        <w:t>ранее</w:t>
      </w:r>
      <w:r w:rsidRPr="00A8010F">
        <w:rPr>
          <w:spacing w:val="-13"/>
        </w:rPr>
        <w:t xml:space="preserve"> </w:t>
      </w:r>
      <w:r w:rsidRPr="00A8010F">
        <w:rPr>
          <w:spacing w:val="-1"/>
        </w:rPr>
        <w:t>чем</w:t>
      </w:r>
      <w:r w:rsidRPr="00A8010F">
        <w:rPr>
          <w:spacing w:val="-13"/>
        </w:rPr>
        <w:t xml:space="preserve"> </w:t>
      </w:r>
      <w:r w:rsidRPr="00A8010F">
        <w:t>по</w:t>
      </w:r>
      <w:r w:rsidRPr="00A8010F">
        <w:rPr>
          <w:spacing w:val="-16"/>
        </w:rPr>
        <w:t xml:space="preserve"> </w:t>
      </w:r>
      <w:r w:rsidRPr="00A8010F">
        <w:t>истечении</w:t>
      </w:r>
      <w:r w:rsidRPr="00A8010F">
        <w:rPr>
          <w:spacing w:val="-13"/>
        </w:rPr>
        <w:t xml:space="preserve"> </w:t>
      </w:r>
      <w:r w:rsidRPr="00A8010F">
        <w:rPr>
          <w:spacing w:val="-1"/>
        </w:rPr>
        <w:t>одного</w:t>
      </w:r>
      <w:r w:rsidRPr="00A8010F">
        <w:rPr>
          <w:spacing w:val="71"/>
        </w:rPr>
        <w:t xml:space="preserve"> </w:t>
      </w:r>
      <w:r w:rsidRPr="00A8010F">
        <w:t>года со дня</w:t>
      </w:r>
      <w:r w:rsidRPr="00A8010F">
        <w:rPr>
          <w:spacing w:val="-2"/>
        </w:rPr>
        <w:t xml:space="preserve"> </w:t>
      </w:r>
      <w:r w:rsidRPr="00A8010F">
        <w:rPr>
          <w:spacing w:val="-1"/>
        </w:rPr>
        <w:t>включения</w:t>
      </w:r>
      <w:r w:rsidRPr="00A8010F">
        <w:t xml:space="preserve"> указанных</w:t>
      </w:r>
      <w:r w:rsidRPr="00A8010F">
        <w:rPr>
          <w:spacing w:val="-2"/>
        </w:rPr>
        <w:t xml:space="preserve"> </w:t>
      </w:r>
      <w:r w:rsidRPr="00A8010F">
        <w:t>земельных</w:t>
      </w:r>
      <w:r w:rsidRPr="00A8010F">
        <w:rPr>
          <w:spacing w:val="-2"/>
        </w:rPr>
        <w:t xml:space="preserve"> </w:t>
      </w:r>
      <w:r w:rsidRPr="00A8010F">
        <w:rPr>
          <w:spacing w:val="-1"/>
        </w:rPr>
        <w:t xml:space="preserve">участков </w:t>
      </w:r>
      <w:r w:rsidRPr="00A8010F">
        <w:t xml:space="preserve">в границы населенных </w:t>
      </w:r>
      <w:r w:rsidRPr="00A8010F">
        <w:rPr>
          <w:spacing w:val="-1"/>
        </w:rPr>
        <w:t xml:space="preserve">пунктов. </w:t>
      </w:r>
    </w:p>
    <w:p w14:paraId="1A1E4526" w14:textId="77777777" w:rsidR="008476BC" w:rsidRPr="00A8010F" w:rsidRDefault="008476BC" w:rsidP="00C26FE2">
      <w:pPr>
        <w:pStyle w:val="af0"/>
        <w:tabs>
          <w:tab w:val="left" w:pos="1097"/>
        </w:tabs>
        <w:suppressAutoHyphens w:val="0"/>
        <w:spacing w:before="46" w:after="0" w:line="240" w:lineRule="auto"/>
        <w:ind w:left="142" w:right="286"/>
        <w:rPr>
          <w:spacing w:val="-1"/>
        </w:rPr>
      </w:pPr>
    </w:p>
    <w:p w14:paraId="164F741C"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bookmarkStart w:id="94" w:name="_Toc177044907"/>
      <w:r w:rsidRPr="00A8010F">
        <w:rPr>
          <w:rFonts w:ascii="Times New Roman" w:hAnsi="Times New Roman" w:cs="Times New Roman"/>
          <w:b/>
          <w:lang w:eastAsia="en-US"/>
        </w:rPr>
        <w:t>Статья 34. Порядок и основания для внесения изменений в правила землепользования и застройки</w:t>
      </w:r>
      <w:bookmarkEnd w:id="94"/>
    </w:p>
    <w:p w14:paraId="01261D95" w14:textId="77777777" w:rsidR="008476BC" w:rsidRPr="00A8010F" w:rsidRDefault="008476BC" w:rsidP="00C26FE2">
      <w:pPr>
        <w:spacing w:before="10"/>
        <w:ind w:left="142" w:right="286" w:firstLine="709"/>
        <w:rPr>
          <w:rFonts w:ascii="Times New Roman" w:hAnsi="Times New Roman" w:cs="Times New Roman"/>
          <w:i/>
        </w:rPr>
      </w:pPr>
    </w:p>
    <w:p w14:paraId="2E499494" w14:textId="77777777" w:rsidR="008476BC" w:rsidRPr="00A8010F" w:rsidRDefault="008476BC" w:rsidP="00C26FE2">
      <w:pPr>
        <w:pStyle w:val="af0"/>
        <w:numPr>
          <w:ilvl w:val="0"/>
          <w:numId w:val="85"/>
        </w:numPr>
        <w:tabs>
          <w:tab w:val="left" w:pos="918"/>
        </w:tabs>
        <w:suppressAutoHyphens w:val="0"/>
        <w:spacing w:after="0" w:line="240" w:lineRule="auto"/>
        <w:ind w:left="142" w:right="286" w:firstLine="709"/>
      </w:pPr>
      <w:r w:rsidRPr="00A8010F">
        <w:t>Внесение</w:t>
      </w:r>
      <w:r w:rsidRPr="00A8010F">
        <w:rPr>
          <w:spacing w:val="-7"/>
        </w:rPr>
        <w:t xml:space="preserve"> </w:t>
      </w:r>
      <w:r w:rsidRPr="00A8010F">
        <w:t>изменений</w:t>
      </w:r>
      <w:r w:rsidRPr="00A8010F">
        <w:rPr>
          <w:spacing w:val="-7"/>
        </w:rPr>
        <w:t xml:space="preserve"> </w:t>
      </w:r>
      <w:r w:rsidRPr="00A8010F">
        <w:t>в</w:t>
      </w:r>
      <w:r w:rsidRPr="00A8010F">
        <w:rPr>
          <w:spacing w:val="-8"/>
        </w:rPr>
        <w:t xml:space="preserve"> </w:t>
      </w:r>
      <w:r w:rsidRPr="00A8010F">
        <w:t>правила</w:t>
      </w:r>
      <w:r w:rsidRPr="00A8010F">
        <w:rPr>
          <w:spacing w:val="-8"/>
        </w:rPr>
        <w:t xml:space="preserve"> </w:t>
      </w:r>
      <w:r w:rsidRPr="00A8010F">
        <w:rPr>
          <w:spacing w:val="-1"/>
        </w:rPr>
        <w:t>землепользования</w:t>
      </w:r>
      <w:r w:rsidRPr="00A8010F">
        <w:rPr>
          <w:spacing w:val="-8"/>
        </w:rPr>
        <w:t xml:space="preserve"> </w:t>
      </w:r>
      <w:r w:rsidRPr="00A8010F">
        <w:t>и</w:t>
      </w:r>
      <w:r w:rsidRPr="00A8010F">
        <w:rPr>
          <w:spacing w:val="-8"/>
        </w:rPr>
        <w:t xml:space="preserve"> </w:t>
      </w:r>
      <w:r w:rsidRPr="00A8010F">
        <w:t>застройки</w:t>
      </w:r>
      <w:r w:rsidRPr="00A8010F">
        <w:rPr>
          <w:spacing w:val="-8"/>
        </w:rPr>
        <w:t xml:space="preserve"> </w:t>
      </w:r>
      <w:r w:rsidRPr="00A8010F">
        <w:t>осуществляется</w:t>
      </w:r>
      <w:r w:rsidRPr="00A8010F">
        <w:rPr>
          <w:spacing w:val="-8"/>
        </w:rPr>
        <w:t xml:space="preserve"> </w:t>
      </w:r>
      <w:r w:rsidRPr="00A8010F">
        <w:t>в</w:t>
      </w:r>
      <w:r w:rsidRPr="00A8010F">
        <w:rPr>
          <w:spacing w:val="-8"/>
        </w:rPr>
        <w:t xml:space="preserve"> </w:t>
      </w:r>
      <w:r w:rsidRPr="00A8010F">
        <w:t>порядке,</w:t>
      </w:r>
      <w:r w:rsidRPr="00A8010F">
        <w:rPr>
          <w:spacing w:val="30"/>
        </w:rPr>
        <w:t xml:space="preserve"> </w:t>
      </w:r>
      <w:r w:rsidRPr="00A8010F">
        <w:rPr>
          <w:spacing w:val="-1"/>
        </w:rPr>
        <w:t>предусмотренном статьями</w:t>
      </w:r>
      <w:r w:rsidRPr="00A8010F">
        <w:rPr>
          <w:spacing w:val="-2"/>
        </w:rPr>
        <w:t xml:space="preserve"> </w:t>
      </w:r>
      <w:r w:rsidRPr="00A8010F">
        <w:t>31</w:t>
      </w:r>
      <w:r w:rsidRPr="00A8010F">
        <w:rPr>
          <w:spacing w:val="-3"/>
        </w:rPr>
        <w:t xml:space="preserve"> </w:t>
      </w:r>
      <w:r w:rsidRPr="00A8010F">
        <w:t>и</w:t>
      </w:r>
      <w:r w:rsidRPr="00A8010F">
        <w:rPr>
          <w:spacing w:val="-3"/>
        </w:rPr>
        <w:t xml:space="preserve"> </w:t>
      </w:r>
      <w:r w:rsidRPr="00A8010F">
        <w:t>32</w:t>
      </w:r>
      <w:r w:rsidRPr="00A8010F">
        <w:rPr>
          <w:spacing w:val="-5"/>
        </w:rPr>
        <w:t xml:space="preserve"> </w:t>
      </w:r>
      <w:r w:rsidRPr="00A8010F">
        <w:rPr>
          <w:spacing w:val="-1"/>
        </w:rPr>
        <w:t>Градостроительного</w:t>
      </w:r>
      <w:r w:rsidRPr="00A8010F">
        <w:rPr>
          <w:spacing w:val="-3"/>
        </w:rPr>
        <w:t xml:space="preserve"> </w:t>
      </w:r>
      <w:r w:rsidRPr="00A8010F">
        <w:t>кодекса</w:t>
      </w:r>
      <w:r w:rsidRPr="00A8010F">
        <w:rPr>
          <w:spacing w:val="-2"/>
        </w:rPr>
        <w:t xml:space="preserve"> </w:t>
      </w:r>
      <w:r w:rsidRPr="00A8010F">
        <w:rPr>
          <w:spacing w:val="-1"/>
        </w:rPr>
        <w:t>Российской</w:t>
      </w:r>
      <w:r w:rsidRPr="00A8010F">
        <w:rPr>
          <w:spacing w:val="-3"/>
        </w:rPr>
        <w:t xml:space="preserve"> </w:t>
      </w:r>
      <w:r w:rsidRPr="00A8010F">
        <w:t>Федерации</w:t>
      </w:r>
      <w:r w:rsidRPr="00A8010F">
        <w:rPr>
          <w:spacing w:val="-3"/>
        </w:rPr>
        <w:t xml:space="preserve"> </w:t>
      </w:r>
      <w:r w:rsidRPr="00A8010F">
        <w:t xml:space="preserve">с учетом </w:t>
      </w:r>
      <w:r w:rsidRPr="00A8010F">
        <w:rPr>
          <w:spacing w:val="-1"/>
        </w:rPr>
        <w:t>особенностей,</w:t>
      </w:r>
      <w:r w:rsidRPr="00A8010F">
        <w:t xml:space="preserve"> </w:t>
      </w:r>
      <w:r w:rsidRPr="00A8010F">
        <w:rPr>
          <w:spacing w:val="-1"/>
        </w:rPr>
        <w:t>установленных</w:t>
      </w:r>
      <w:r w:rsidRPr="00A8010F">
        <w:t xml:space="preserve"> настоящей </w:t>
      </w:r>
      <w:r w:rsidRPr="00A8010F">
        <w:rPr>
          <w:spacing w:val="-1"/>
        </w:rPr>
        <w:t>статьей.</w:t>
      </w:r>
    </w:p>
    <w:p w14:paraId="57D5B520" w14:textId="77777777" w:rsidR="008476BC" w:rsidRPr="00A8010F" w:rsidRDefault="008476BC" w:rsidP="00C26FE2">
      <w:pPr>
        <w:pStyle w:val="af0"/>
        <w:numPr>
          <w:ilvl w:val="0"/>
          <w:numId w:val="85"/>
        </w:numPr>
        <w:tabs>
          <w:tab w:val="left" w:pos="967"/>
        </w:tabs>
        <w:suppressAutoHyphens w:val="0"/>
        <w:spacing w:after="0" w:line="240" w:lineRule="auto"/>
        <w:ind w:left="142" w:right="286" w:firstLine="709"/>
      </w:pPr>
      <w:r w:rsidRPr="00A8010F">
        <w:t>Основаниями</w:t>
      </w:r>
      <w:r w:rsidRPr="00A8010F">
        <w:rPr>
          <w:spacing w:val="42"/>
        </w:rPr>
        <w:t xml:space="preserve"> </w:t>
      </w:r>
      <w:r w:rsidRPr="00A8010F">
        <w:t>для</w:t>
      </w:r>
      <w:r w:rsidRPr="00A8010F">
        <w:rPr>
          <w:spacing w:val="42"/>
        </w:rPr>
        <w:t xml:space="preserve"> </w:t>
      </w:r>
      <w:r w:rsidRPr="00A8010F">
        <w:rPr>
          <w:spacing w:val="-1"/>
        </w:rPr>
        <w:t>рассмотрения</w:t>
      </w:r>
      <w:r w:rsidRPr="00A8010F">
        <w:rPr>
          <w:spacing w:val="41"/>
        </w:rPr>
        <w:t xml:space="preserve"> </w:t>
      </w:r>
      <w:r w:rsidRPr="00A8010F">
        <w:t>главой муниципального образования Северский район</w:t>
      </w:r>
      <w:r w:rsidRPr="00A8010F">
        <w:rPr>
          <w:spacing w:val="41"/>
        </w:rPr>
        <w:t xml:space="preserve"> </w:t>
      </w:r>
      <w:r w:rsidRPr="00A8010F">
        <w:t xml:space="preserve">вопроса о внесении </w:t>
      </w:r>
      <w:r w:rsidRPr="00A8010F">
        <w:rPr>
          <w:spacing w:val="-1"/>
        </w:rPr>
        <w:t>изменений</w:t>
      </w:r>
      <w:r w:rsidRPr="00A8010F">
        <w:t xml:space="preserve"> в правила </w:t>
      </w:r>
      <w:r w:rsidRPr="00A8010F">
        <w:rPr>
          <w:spacing w:val="-1"/>
        </w:rPr>
        <w:t>землепользования</w:t>
      </w:r>
      <w:r w:rsidRPr="00A8010F">
        <w:t xml:space="preserve"> и застройки </w:t>
      </w:r>
      <w:r w:rsidRPr="00A8010F">
        <w:rPr>
          <w:spacing w:val="-1"/>
        </w:rPr>
        <w:t>являются:</w:t>
      </w:r>
    </w:p>
    <w:p w14:paraId="3C927D48" w14:textId="77777777" w:rsidR="008476BC" w:rsidRPr="00A8010F" w:rsidRDefault="008476BC" w:rsidP="00C26FE2">
      <w:pPr>
        <w:pStyle w:val="af0"/>
        <w:numPr>
          <w:ilvl w:val="0"/>
          <w:numId w:val="84"/>
        </w:numPr>
        <w:tabs>
          <w:tab w:val="left" w:pos="975"/>
        </w:tabs>
        <w:suppressAutoHyphens w:val="0"/>
        <w:spacing w:after="0" w:line="240" w:lineRule="auto"/>
        <w:ind w:left="142" w:right="286" w:firstLine="709"/>
      </w:pPr>
      <w:r w:rsidRPr="00A8010F">
        <w:rPr>
          <w:spacing w:val="-1"/>
        </w:rPr>
        <w:t>несоответствие</w:t>
      </w:r>
      <w:r w:rsidRPr="00A8010F">
        <w:rPr>
          <w:spacing w:val="30"/>
        </w:rPr>
        <w:t xml:space="preserve"> </w:t>
      </w:r>
      <w:r w:rsidRPr="00A8010F">
        <w:t>правил</w:t>
      </w:r>
      <w:r w:rsidRPr="00A8010F">
        <w:rPr>
          <w:spacing w:val="30"/>
        </w:rPr>
        <w:t xml:space="preserve"> </w:t>
      </w:r>
      <w:r w:rsidRPr="00A8010F">
        <w:rPr>
          <w:spacing w:val="-1"/>
        </w:rPr>
        <w:t>землепользования</w:t>
      </w:r>
      <w:r w:rsidRPr="00A8010F">
        <w:rPr>
          <w:spacing w:val="29"/>
        </w:rPr>
        <w:t xml:space="preserve"> </w:t>
      </w:r>
      <w:r w:rsidRPr="00A8010F">
        <w:t>и</w:t>
      </w:r>
      <w:r w:rsidRPr="00A8010F">
        <w:rPr>
          <w:spacing w:val="29"/>
        </w:rPr>
        <w:t xml:space="preserve"> </w:t>
      </w:r>
      <w:r w:rsidRPr="00A8010F">
        <w:t>застройки</w:t>
      </w:r>
      <w:r w:rsidRPr="00A8010F">
        <w:rPr>
          <w:spacing w:val="29"/>
        </w:rPr>
        <w:t xml:space="preserve"> </w:t>
      </w:r>
      <w:r w:rsidRPr="00A8010F">
        <w:rPr>
          <w:spacing w:val="-1"/>
        </w:rPr>
        <w:t>генеральному</w:t>
      </w:r>
      <w:r w:rsidRPr="00A8010F">
        <w:rPr>
          <w:spacing w:val="30"/>
        </w:rPr>
        <w:t xml:space="preserve"> </w:t>
      </w:r>
      <w:r w:rsidRPr="00A8010F">
        <w:rPr>
          <w:spacing w:val="-1"/>
        </w:rPr>
        <w:t>плану</w:t>
      </w:r>
      <w:r w:rsidRPr="00A8010F">
        <w:rPr>
          <w:spacing w:val="29"/>
        </w:rPr>
        <w:t xml:space="preserve"> </w:t>
      </w:r>
      <w:r w:rsidRPr="00A8010F">
        <w:t>поселения,</w:t>
      </w:r>
      <w:r w:rsidRPr="00A8010F">
        <w:rPr>
          <w:spacing w:val="81"/>
        </w:rPr>
        <w:t xml:space="preserve"> </w:t>
      </w:r>
      <w:r w:rsidRPr="00A8010F">
        <w:t>схеме</w:t>
      </w:r>
      <w:r w:rsidRPr="00A8010F">
        <w:rPr>
          <w:spacing w:val="57"/>
        </w:rPr>
        <w:t xml:space="preserve"> </w:t>
      </w:r>
      <w:r w:rsidRPr="00A8010F">
        <w:rPr>
          <w:spacing w:val="-1"/>
        </w:rPr>
        <w:t>территориального</w:t>
      </w:r>
      <w:r w:rsidRPr="00A8010F">
        <w:rPr>
          <w:spacing w:val="57"/>
        </w:rPr>
        <w:t xml:space="preserve"> </w:t>
      </w:r>
      <w:r w:rsidRPr="00A8010F">
        <w:t>планирования</w:t>
      </w:r>
      <w:r w:rsidRPr="00A8010F">
        <w:rPr>
          <w:spacing w:val="57"/>
        </w:rPr>
        <w:t xml:space="preserve"> </w:t>
      </w:r>
      <w:r w:rsidRPr="00A8010F">
        <w:rPr>
          <w:spacing w:val="-1"/>
        </w:rPr>
        <w:t>муниципального</w:t>
      </w:r>
      <w:r w:rsidRPr="00A8010F">
        <w:rPr>
          <w:spacing w:val="57"/>
        </w:rPr>
        <w:t xml:space="preserve"> </w:t>
      </w:r>
      <w:r w:rsidRPr="00A8010F">
        <w:t>района,</w:t>
      </w:r>
      <w:r w:rsidRPr="00A8010F">
        <w:rPr>
          <w:spacing w:val="57"/>
        </w:rPr>
        <w:t xml:space="preserve"> </w:t>
      </w:r>
      <w:r w:rsidRPr="00A8010F">
        <w:rPr>
          <w:spacing w:val="-1"/>
        </w:rPr>
        <w:t>возникшее</w:t>
      </w:r>
      <w:r w:rsidRPr="00A8010F">
        <w:rPr>
          <w:spacing w:val="57"/>
        </w:rPr>
        <w:t xml:space="preserve"> </w:t>
      </w:r>
      <w:r w:rsidRPr="00A8010F">
        <w:t>в</w:t>
      </w:r>
      <w:r w:rsidRPr="00A8010F">
        <w:rPr>
          <w:spacing w:val="56"/>
        </w:rPr>
        <w:t xml:space="preserve"> </w:t>
      </w:r>
      <w:r w:rsidRPr="00A8010F">
        <w:rPr>
          <w:spacing w:val="-1"/>
        </w:rPr>
        <w:t>результате</w:t>
      </w:r>
      <w:r w:rsidRPr="00A8010F">
        <w:rPr>
          <w:spacing w:val="89"/>
        </w:rPr>
        <w:t xml:space="preserve"> </w:t>
      </w:r>
      <w:r w:rsidRPr="00A8010F">
        <w:t>внесения</w:t>
      </w:r>
      <w:r w:rsidRPr="00A8010F">
        <w:rPr>
          <w:spacing w:val="22"/>
        </w:rPr>
        <w:t xml:space="preserve"> </w:t>
      </w:r>
      <w:r w:rsidRPr="00A8010F">
        <w:t>в</w:t>
      </w:r>
      <w:r w:rsidRPr="00A8010F">
        <w:rPr>
          <w:spacing w:val="22"/>
        </w:rPr>
        <w:t xml:space="preserve"> </w:t>
      </w:r>
      <w:r w:rsidRPr="00A8010F">
        <w:t>такие</w:t>
      </w:r>
      <w:r w:rsidRPr="00A8010F">
        <w:rPr>
          <w:spacing w:val="24"/>
        </w:rPr>
        <w:t xml:space="preserve"> </w:t>
      </w:r>
      <w:r w:rsidRPr="00A8010F">
        <w:rPr>
          <w:spacing w:val="-1"/>
        </w:rPr>
        <w:t>генеральные</w:t>
      </w:r>
      <w:r w:rsidRPr="00A8010F">
        <w:rPr>
          <w:spacing w:val="22"/>
        </w:rPr>
        <w:t xml:space="preserve"> </w:t>
      </w:r>
      <w:r w:rsidRPr="00A8010F">
        <w:t>планы</w:t>
      </w:r>
      <w:r w:rsidRPr="00A8010F">
        <w:rPr>
          <w:spacing w:val="22"/>
        </w:rPr>
        <w:t xml:space="preserve"> </w:t>
      </w:r>
      <w:r w:rsidRPr="00A8010F">
        <w:t>или</w:t>
      </w:r>
      <w:r w:rsidRPr="00A8010F">
        <w:rPr>
          <w:spacing w:val="22"/>
        </w:rPr>
        <w:t xml:space="preserve"> </w:t>
      </w:r>
      <w:r w:rsidRPr="00A8010F">
        <w:t>схему</w:t>
      </w:r>
      <w:r w:rsidRPr="00A8010F">
        <w:rPr>
          <w:spacing w:val="24"/>
        </w:rPr>
        <w:t xml:space="preserve"> </w:t>
      </w:r>
      <w:r w:rsidRPr="00A8010F">
        <w:rPr>
          <w:spacing w:val="-1"/>
        </w:rPr>
        <w:t>территориального</w:t>
      </w:r>
      <w:r w:rsidRPr="00A8010F">
        <w:rPr>
          <w:spacing w:val="22"/>
        </w:rPr>
        <w:t xml:space="preserve"> </w:t>
      </w:r>
      <w:r w:rsidRPr="00A8010F">
        <w:t>планирования</w:t>
      </w:r>
      <w:r w:rsidRPr="00A8010F">
        <w:rPr>
          <w:spacing w:val="49"/>
        </w:rPr>
        <w:t xml:space="preserve"> </w:t>
      </w:r>
      <w:r w:rsidRPr="00A8010F">
        <w:rPr>
          <w:spacing w:val="-1"/>
        </w:rPr>
        <w:t>муниципального</w:t>
      </w:r>
      <w:r w:rsidRPr="00A8010F">
        <w:t xml:space="preserve"> района </w:t>
      </w:r>
      <w:r w:rsidRPr="00A8010F">
        <w:rPr>
          <w:spacing w:val="-1"/>
        </w:rPr>
        <w:t>изменений;</w:t>
      </w:r>
    </w:p>
    <w:p w14:paraId="5ADCFD7C" w14:textId="77777777" w:rsidR="008476BC" w:rsidRPr="00A8010F" w:rsidRDefault="008476BC" w:rsidP="00C26FE2">
      <w:pPr>
        <w:pStyle w:val="af0"/>
        <w:spacing w:after="0" w:line="240" w:lineRule="auto"/>
        <w:ind w:left="142" w:right="286"/>
      </w:pPr>
      <w:bookmarkStart w:id="95" w:name="_bookmark29"/>
      <w:bookmarkEnd w:id="95"/>
      <w:r w:rsidRPr="00A8010F">
        <w:t>1.1)</w:t>
      </w:r>
      <w:r w:rsidRPr="00A8010F">
        <w:rPr>
          <w:spacing w:val="29"/>
        </w:rPr>
        <w:t xml:space="preserve"> </w:t>
      </w:r>
      <w:r w:rsidRPr="00A8010F">
        <w:rPr>
          <w:spacing w:val="-1"/>
        </w:rPr>
        <w:t>поступление</w:t>
      </w:r>
      <w:r w:rsidRPr="00A8010F">
        <w:rPr>
          <w:spacing w:val="29"/>
        </w:rPr>
        <w:t xml:space="preserve"> </w:t>
      </w:r>
      <w:r w:rsidRPr="00A8010F">
        <w:t>от</w:t>
      </w:r>
      <w:r w:rsidRPr="00A8010F">
        <w:rPr>
          <w:spacing w:val="25"/>
        </w:rPr>
        <w:t xml:space="preserve"> </w:t>
      </w:r>
      <w:r w:rsidRPr="00A8010F">
        <w:t>уполномоченного</w:t>
      </w:r>
      <w:r w:rsidRPr="00A8010F">
        <w:rPr>
          <w:spacing w:val="27"/>
        </w:rPr>
        <w:t xml:space="preserve"> </w:t>
      </w:r>
      <w:r w:rsidRPr="00A8010F">
        <w:rPr>
          <w:spacing w:val="-1"/>
        </w:rPr>
        <w:t>Правительством</w:t>
      </w:r>
      <w:r w:rsidRPr="00A8010F">
        <w:rPr>
          <w:spacing w:val="29"/>
        </w:rPr>
        <w:t xml:space="preserve"> </w:t>
      </w:r>
      <w:r w:rsidRPr="00A8010F">
        <w:t>Российской</w:t>
      </w:r>
      <w:r w:rsidRPr="00A8010F">
        <w:rPr>
          <w:spacing w:val="28"/>
        </w:rPr>
        <w:t xml:space="preserve"> </w:t>
      </w:r>
      <w:r w:rsidRPr="00A8010F">
        <w:t>Федерации</w:t>
      </w:r>
      <w:r w:rsidRPr="00A8010F">
        <w:rPr>
          <w:spacing w:val="43"/>
        </w:rPr>
        <w:t xml:space="preserve"> </w:t>
      </w:r>
      <w:r w:rsidRPr="00A8010F">
        <w:t>федерального</w:t>
      </w:r>
      <w:r w:rsidRPr="00A8010F">
        <w:rPr>
          <w:spacing w:val="30"/>
        </w:rPr>
        <w:t xml:space="preserve"> </w:t>
      </w:r>
      <w:r w:rsidRPr="00A8010F">
        <w:t>органа</w:t>
      </w:r>
      <w:r w:rsidRPr="00A8010F">
        <w:rPr>
          <w:spacing w:val="30"/>
        </w:rPr>
        <w:t xml:space="preserve"> </w:t>
      </w:r>
      <w:r w:rsidRPr="00A8010F">
        <w:t>исполнительной</w:t>
      </w:r>
      <w:r w:rsidRPr="00A8010F">
        <w:rPr>
          <w:spacing w:val="31"/>
        </w:rPr>
        <w:t xml:space="preserve"> </w:t>
      </w:r>
      <w:r w:rsidRPr="00A8010F">
        <w:t>власти</w:t>
      </w:r>
      <w:r w:rsidRPr="00A8010F">
        <w:rPr>
          <w:spacing w:val="30"/>
        </w:rPr>
        <w:t xml:space="preserve"> </w:t>
      </w:r>
      <w:r w:rsidRPr="00A8010F">
        <w:rPr>
          <w:spacing w:val="-1"/>
        </w:rPr>
        <w:t>обязательного</w:t>
      </w:r>
      <w:r w:rsidRPr="00A8010F">
        <w:rPr>
          <w:spacing w:val="30"/>
        </w:rPr>
        <w:t xml:space="preserve"> </w:t>
      </w:r>
      <w:r w:rsidRPr="00A8010F">
        <w:t>для</w:t>
      </w:r>
      <w:r w:rsidRPr="00A8010F">
        <w:rPr>
          <w:spacing w:val="31"/>
        </w:rPr>
        <w:t xml:space="preserve"> </w:t>
      </w:r>
      <w:r w:rsidRPr="00A8010F">
        <w:rPr>
          <w:spacing w:val="-1"/>
        </w:rPr>
        <w:t>исполнения</w:t>
      </w:r>
      <w:r w:rsidRPr="00A8010F">
        <w:rPr>
          <w:spacing w:val="31"/>
        </w:rPr>
        <w:t xml:space="preserve"> </w:t>
      </w:r>
      <w:r w:rsidRPr="00A8010F">
        <w:t>в</w:t>
      </w:r>
      <w:r w:rsidRPr="00A8010F">
        <w:rPr>
          <w:spacing w:val="30"/>
        </w:rPr>
        <w:t xml:space="preserve"> </w:t>
      </w:r>
      <w:r w:rsidRPr="00A8010F">
        <w:t>сроки,</w:t>
      </w:r>
      <w:r w:rsidRPr="00A8010F">
        <w:rPr>
          <w:spacing w:val="42"/>
        </w:rPr>
        <w:t xml:space="preserve"> </w:t>
      </w:r>
      <w:r w:rsidRPr="00A8010F">
        <w:rPr>
          <w:spacing w:val="-1"/>
        </w:rPr>
        <w:t>установленные</w:t>
      </w:r>
      <w:r w:rsidRPr="00A8010F">
        <w:rPr>
          <w:spacing w:val="36"/>
        </w:rPr>
        <w:t xml:space="preserve"> </w:t>
      </w:r>
      <w:r w:rsidRPr="00A8010F">
        <w:t>законодательством</w:t>
      </w:r>
      <w:r w:rsidRPr="00A8010F">
        <w:rPr>
          <w:spacing w:val="35"/>
        </w:rPr>
        <w:t xml:space="preserve"> </w:t>
      </w:r>
      <w:r w:rsidRPr="00A8010F">
        <w:rPr>
          <w:spacing w:val="-1"/>
        </w:rPr>
        <w:t>Российской</w:t>
      </w:r>
      <w:r w:rsidRPr="00A8010F">
        <w:rPr>
          <w:spacing w:val="35"/>
        </w:rPr>
        <w:t xml:space="preserve"> </w:t>
      </w:r>
      <w:r w:rsidRPr="00A8010F">
        <w:t>Федерации,</w:t>
      </w:r>
      <w:r w:rsidRPr="00A8010F">
        <w:rPr>
          <w:spacing w:val="35"/>
        </w:rPr>
        <w:t xml:space="preserve"> </w:t>
      </w:r>
      <w:r w:rsidRPr="00A8010F">
        <w:rPr>
          <w:spacing w:val="-1"/>
        </w:rPr>
        <w:t>предписания</w:t>
      </w:r>
      <w:r w:rsidRPr="00A8010F">
        <w:rPr>
          <w:spacing w:val="34"/>
        </w:rPr>
        <w:t xml:space="preserve"> </w:t>
      </w:r>
      <w:r w:rsidRPr="00A8010F">
        <w:t>об</w:t>
      </w:r>
      <w:r w:rsidRPr="00A8010F">
        <w:rPr>
          <w:spacing w:val="34"/>
        </w:rPr>
        <w:t xml:space="preserve"> </w:t>
      </w:r>
      <w:r w:rsidRPr="00A8010F">
        <w:rPr>
          <w:spacing w:val="-1"/>
        </w:rPr>
        <w:t>устранении</w:t>
      </w:r>
      <w:r w:rsidRPr="00A8010F">
        <w:rPr>
          <w:spacing w:val="75"/>
        </w:rPr>
        <w:t xml:space="preserve"> </w:t>
      </w:r>
      <w:r w:rsidRPr="00A8010F">
        <w:t>нарушений</w:t>
      </w:r>
      <w:r w:rsidRPr="00A8010F">
        <w:rPr>
          <w:spacing w:val="33"/>
        </w:rPr>
        <w:t xml:space="preserve"> </w:t>
      </w:r>
      <w:r w:rsidRPr="00A8010F">
        <w:t>ограничений</w:t>
      </w:r>
      <w:r w:rsidRPr="00A8010F">
        <w:rPr>
          <w:spacing w:val="34"/>
        </w:rPr>
        <w:t xml:space="preserve"> </w:t>
      </w:r>
      <w:r w:rsidRPr="00A8010F">
        <w:t>использования</w:t>
      </w:r>
      <w:r w:rsidRPr="00A8010F">
        <w:rPr>
          <w:spacing w:val="34"/>
        </w:rPr>
        <w:t xml:space="preserve"> </w:t>
      </w:r>
      <w:r w:rsidRPr="00A8010F">
        <w:rPr>
          <w:spacing w:val="-1"/>
        </w:rPr>
        <w:t>объектов</w:t>
      </w:r>
      <w:r w:rsidRPr="00A8010F">
        <w:rPr>
          <w:spacing w:val="35"/>
        </w:rPr>
        <w:t xml:space="preserve"> </w:t>
      </w:r>
      <w:r w:rsidRPr="00A8010F">
        <w:t>недвижимости,</w:t>
      </w:r>
      <w:r w:rsidRPr="00A8010F">
        <w:rPr>
          <w:spacing w:val="33"/>
        </w:rPr>
        <w:t xml:space="preserve"> </w:t>
      </w:r>
      <w:r w:rsidRPr="00A8010F">
        <w:t>установленных</w:t>
      </w:r>
      <w:r w:rsidRPr="00A8010F">
        <w:rPr>
          <w:spacing w:val="34"/>
        </w:rPr>
        <w:t xml:space="preserve"> </w:t>
      </w:r>
      <w:r w:rsidRPr="00A8010F">
        <w:t>на</w:t>
      </w:r>
      <w:r w:rsidRPr="00A8010F">
        <w:rPr>
          <w:spacing w:val="28"/>
        </w:rPr>
        <w:t xml:space="preserve"> </w:t>
      </w:r>
      <w:proofErr w:type="spellStart"/>
      <w:r w:rsidRPr="00A8010F">
        <w:t>приаэродромной</w:t>
      </w:r>
      <w:proofErr w:type="spellEnd"/>
      <w:r w:rsidRPr="00A8010F">
        <w:t xml:space="preserve"> </w:t>
      </w:r>
      <w:r w:rsidRPr="00A8010F">
        <w:rPr>
          <w:spacing w:val="-1"/>
        </w:rPr>
        <w:t>территории,</w:t>
      </w:r>
      <w:r w:rsidRPr="00A8010F">
        <w:t xml:space="preserve"> </w:t>
      </w:r>
      <w:r w:rsidRPr="00A8010F">
        <w:rPr>
          <w:spacing w:val="-1"/>
        </w:rPr>
        <w:t>которые</w:t>
      </w:r>
      <w:r w:rsidRPr="00A8010F">
        <w:rPr>
          <w:spacing w:val="1"/>
        </w:rPr>
        <w:t xml:space="preserve"> </w:t>
      </w:r>
      <w:r w:rsidRPr="00A8010F">
        <w:t>допущены в правилах</w:t>
      </w:r>
      <w:r w:rsidRPr="00A8010F">
        <w:rPr>
          <w:spacing w:val="1"/>
        </w:rPr>
        <w:t xml:space="preserve"> </w:t>
      </w:r>
      <w:r w:rsidRPr="00A8010F">
        <w:t>землепользования и застройки</w:t>
      </w:r>
      <w:r w:rsidRPr="00A8010F">
        <w:rPr>
          <w:spacing w:val="34"/>
        </w:rPr>
        <w:t xml:space="preserve"> </w:t>
      </w:r>
      <w:r w:rsidRPr="00A8010F">
        <w:t>поселения,</w:t>
      </w:r>
      <w:r w:rsidRPr="00A8010F">
        <w:rPr>
          <w:spacing w:val="-2"/>
        </w:rPr>
        <w:t xml:space="preserve"> </w:t>
      </w:r>
      <w:r w:rsidRPr="00A8010F">
        <w:t>межселенной территории;</w:t>
      </w:r>
    </w:p>
    <w:p w14:paraId="6AF55F14" w14:textId="77777777" w:rsidR="008476BC" w:rsidRPr="00A8010F" w:rsidRDefault="008476BC" w:rsidP="00C26FE2">
      <w:pPr>
        <w:pStyle w:val="af0"/>
        <w:numPr>
          <w:ilvl w:val="0"/>
          <w:numId w:val="84"/>
        </w:numPr>
        <w:tabs>
          <w:tab w:val="left" w:pos="1025"/>
        </w:tabs>
        <w:suppressAutoHyphens w:val="0"/>
        <w:spacing w:after="0" w:line="240" w:lineRule="auto"/>
        <w:ind w:left="142" w:right="286" w:firstLine="709"/>
      </w:pPr>
      <w:r w:rsidRPr="00A8010F">
        <w:rPr>
          <w:spacing w:val="-1"/>
        </w:rPr>
        <w:t>поступление</w:t>
      </w:r>
      <w:r w:rsidRPr="00A8010F">
        <w:rPr>
          <w:spacing w:val="20"/>
        </w:rPr>
        <w:t xml:space="preserve"> </w:t>
      </w:r>
      <w:r w:rsidRPr="00A8010F">
        <w:rPr>
          <w:spacing w:val="-1"/>
        </w:rPr>
        <w:t>предложений</w:t>
      </w:r>
      <w:r w:rsidRPr="00A8010F">
        <w:rPr>
          <w:spacing w:val="20"/>
        </w:rPr>
        <w:t xml:space="preserve"> </w:t>
      </w:r>
      <w:r w:rsidRPr="00A8010F">
        <w:t>об</w:t>
      </w:r>
      <w:r w:rsidRPr="00A8010F">
        <w:rPr>
          <w:spacing w:val="20"/>
        </w:rPr>
        <w:t xml:space="preserve"> </w:t>
      </w:r>
      <w:r w:rsidRPr="00A8010F">
        <w:rPr>
          <w:spacing w:val="-1"/>
        </w:rPr>
        <w:t>изменении</w:t>
      </w:r>
      <w:r w:rsidRPr="00A8010F">
        <w:rPr>
          <w:spacing w:val="20"/>
        </w:rPr>
        <w:t xml:space="preserve"> </w:t>
      </w:r>
      <w:r w:rsidRPr="00A8010F">
        <w:t>границ</w:t>
      </w:r>
      <w:r w:rsidRPr="00A8010F">
        <w:rPr>
          <w:spacing w:val="20"/>
        </w:rPr>
        <w:t xml:space="preserve"> </w:t>
      </w:r>
      <w:r w:rsidRPr="00A8010F">
        <w:rPr>
          <w:spacing w:val="-1"/>
        </w:rPr>
        <w:t>территориальных</w:t>
      </w:r>
      <w:r w:rsidRPr="00A8010F">
        <w:rPr>
          <w:spacing w:val="19"/>
        </w:rPr>
        <w:t xml:space="preserve"> </w:t>
      </w:r>
      <w:r w:rsidRPr="00A8010F">
        <w:t>зон,</w:t>
      </w:r>
      <w:r w:rsidRPr="00A8010F">
        <w:rPr>
          <w:spacing w:val="21"/>
        </w:rPr>
        <w:t xml:space="preserve"> </w:t>
      </w:r>
      <w:r w:rsidRPr="00A8010F">
        <w:t>изменении</w:t>
      </w:r>
      <w:r w:rsidRPr="00A8010F">
        <w:rPr>
          <w:spacing w:val="85"/>
        </w:rPr>
        <w:t xml:space="preserve"> </w:t>
      </w:r>
      <w:r w:rsidRPr="00A8010F">
        <w:t xml:space="preserve">градостроительных </w:t>
      </w:r>
      <w:r w:rsidRPr="00A8010F">
        <w:rPr>
          <w:spacing w:val="-1"/>
        </w:rPr>
        <w:t>регламентов;</w:t>
      </w:r>
    </w:p>
    <w:p w14:paraId="624D64B8" w14:textId="77777777" w:rsidR="008476BC" w:rsidRPr="00A8010F" w:rsidRDefault="008476BC" w:rsidP="00C26FE2">
      <w:pPr>
        <w:pStyle w:val="af0"/>
        <w:numPr>
          <w:ilvl w:val="0"/>
          <w:numId w:val="84"/>
        </w:numPr>
        <w:tabs>
          <w:tab w:val="left" w:pos="1065"/>
        </w:tabs>
        <w:suppressAutoHyphens w:val="0"/>
        <w:spacing w:after="0" w:line="240" w:lineRule="auto"/>
        <w:ind w:left="142" w:right="286" w:firstLine="709"/>
      </w:pPr>
      <w:bookmarkStart w:id="96" w:name="_bookmark30"/>
      <w:bookmarkEnd w:id="96"/>
      <w:r w:rsidRPr="00A8010F">
        <w:rPr>
          <w:spacing w:val="-1"/>
        </w:rPr>
        <w:t>несоответствие</w:t>
      </w:r>
      <w:r w:rsidRPr="00A8010F">
        <w:t xml:space="preserve"> сведений о</w:t>
      </w:r>
      <w:r w:rsidRPr="00A8010F">
        <w:rPr>
          <w:spacing w:val="58"/>
        </w:rPr>
        <w:t xml:space="preserve"> </w:t>
      </w:r>
      <w:r w:rsidRPr="00A8010F">
        <w:rPr>
          <w:spacing w:val="-1"/>
        </w:rPr>
        <w:t>местоположении</w:t>
      </w:r>
      <w:r w:rsidRPr="00A8010F">
        <w:rPr>
          <w:spacing w:val="59"/>
        </w:rPr>
        <w:t xml:space="preserve"> </w:t>
      </w:r>
      <w:r w:rsidRPr="00A8010F">
        <w:t>границ зон</w:t>
      </w:r>
      <w:r w:rsidRPr="00A8010F">
        <w:rPr>
          <w:spacing w:val="59"/>
        </w:rPr>
        <w:t xml:space="preserve"> </w:t>
      </w:r>
      <w:r w:rsidRPr="00A8010F">
        <w:t>с особыми</w:t>
      </w:r>
      <w:r w:rsidRPr="00A8010F">
        <w:rPr>
          <w:spacing w:val="57"/>
        </w:rPr>
        <w:t xml:space="preserve"> </w:t>
      </w:r>
      <w:r w:rsidRPr="00A8010F">
        <w:t>условиями</w:t>
      </w:r>
      <w:r w:rsidRPr="00A8010F">
        <w:rPr>
          <w:spacing w:val="49"/>
        </w:rPr>
        <w:t xml:space="preserve"> </w:t>
      </w:r>
      <w:r w:rsidRPr="00A8010F">
        <w:t>использования</w:t>
      </w:r>
      <w:r w:rsidRPr="00A8010F">
        <w:rPr>
          <w:spacing w:val="2"/>
        </w:rPr>
        <w:t xml:space="preserve"> </w:t>
      </w:r>
      <w:r w:rsidRPr="00A8010F">
        <w:rPr>
          <w:spacing w:val="-1"/>
        </w:rPr>
        <w:t>территорий,</w:t>
      </w:r>
      <w:r w:rsidRPr="00A8010F">
        <w:rPr>
          <w:spacing w:val="2"/>
        </w:rPr>
        <w:t xml:space="preserve"> </w:t>
      </w:r>
      <w:r w:rsidRPr="00A8010F">
        <w:rPr>
          <w:spacing w:val="-1"/>
        </w:rPr>
        <w:t>территорий</w:t>
      </w:r>
      <w:r w:rsidRPr="00A8010F">
        <w:rPr>
          <w:spacing w:val="2"/>
        </w:rPr>
        <w:t xml:space="preserve"> </w:t>
      </w:r>
      <w:r w:rsidRPr="00A8010F">
        <w:rPr>
          <w:spacing w:val="-1"/>
        </w:rPr>
        <w:t>объектов</w:t>
      </w:r>
      <w:r w:rsidRPr="00A8010F">
        <w:rPr>
          <w:spacing w:val="1"/>
        </w:rPr>
        <w:t xml:space="preserve"> </w:t>
      </w:r>
      <w:r w:rsidRPr="00A8010F">
        <w:rPr>
          <w:spacing w:val="-1"/>
        </w:rPr>
        <w:t>культурного</w:t>
      </w:r>
      <w:r w:rsidRPr="00A8010F">
        <w:rPr>
          <w:spacing w:val="2"/>
        </w:rPr>
        <w:t xml:space="preserve"> </w:t>
      </w:r>
      <w:r w:rsidRPr="00A8010F">
        <w:t>наследия,</w:t>
      </w:r>
      <w:r w:rsidRPr="00A8010F">
        <w:rPr>
          <w:spacing w:val="2"/>
        </w:rPr>
        <w:t xml:space="preserve"> </w:t>
      </w:r>
      <w:r w:rsidRPr="00A8010F">
        <w:rPr>
          <w:spacing w:val="-1"/>
        </w:rPr>
        <w:t>отображенных</w:t>
      </w:r>
      <w:r w:rsidRPr="00A8010F">
        <w:rPr>
          <w:spacing w:val="1"/>
        </w:rPr>
        <w:t xml:space="preserve"> </w:t>
      </w:r>
      <w:r w:rsidRPr="00A8010F">
        <w:t>на</w:t>
      </w:r>
      <w:r w:rsidRPr="00A8010F">
        <w:rPr>
          <w:spacing w:val="2"/>
        </w:rPr>
        <w:t xml:space="preserve"> </w:t>
      </w:r>
      <w:r w:rsidRPr="00A8010F">
        <w:t>карте</w:t>
      </w:r>
      <w:r w:rsidRPr="00A8010F">
        <w:rPr>
          <w:spacing w:val="97"/>
        </w:rPr>
        <w:t xml:space="preserve"> </w:t>
      </w:r>
      <w:r w:rsidRPr="00A8010F">
        <w:t xml:space="preserve">градостроительного зонирования, </w:t>
      </w:r>
      <w:r w:rsidRPr="00A8010F">
        <w:rPr>
          <w:spacing w:val="-1"/>
        </w:rPr>
        <w:t>содержащемуся</w:t>
      </w:r>
      <w:r w:rsidRPr="00A8010F">
        <w:t xml:space="preserve"> в Едином</w:t>
      </w:r>
      <w:r w:rsidRPr="00A8010F">
        <w:rPr>
          <w:spacing w:val="1"/>
        </w:rPr>
        <w:t xml:space="preserve"> </w:t>
      </w:r>
      <w:r w:rsidRPr="00A8010F">
        <w:rPr>
          <w:spacing w:val="-1"/>
        </w:rPr>
        <w:t>государственном</w:t>
      </w:r>
      <w:r w:rsidRPr="00A8010F">
        <w:rPr>
          <w:spacing w:val="1"/>
        </w:rPr>
        <w:t xml:space="preserve"> </w:t>
      </w:r>
      <w:r w:rsidRPr="00A8010F">
        <w:t>реестре</w:t>
      </w:r>
      <w:r w:rsidRPr="00A8010F">
        <w:rPr>
          <w:spacing w:val="51"/>
        </w:rPr>
        <w:t xml:space="preserve"> </w:t>
      </w:r>
      <w:r w:rsidRPr="00A8010F">
        <w:t>недвижимости описанию местоположения границ</w:t>
      </w:r>
      <w:r w:rsidRPr="00A8010F">
        <w:rPr>
          <w:spacing w:val="-2"/>
        </w:rPr>
        <w:t xml:space="preserve"> </w:t>
      </w:r>
      <w:r w:rsidRPr="00A8010F">
        <w:t>указанных зон, территорий;</w:t>
      </w:r>
    </w:p>
    <w:p w14:paraId="4E1DDAC2" w14:textId="77777777" w:rsidR="008476BC" w:rsidRPr="00A8010F" w:rsidRDefault="008476BC" w:rsidP="00C26FE2">
      <w:pPr>
        <w:pStyle w:val="af0"/>
        <w:numPr>
          <w:ilvl w:val="0"/>
          <w:numId w:val="84"/>
        </w:numPr>
        <w:tabs>
          <w:tab w:val="left" w:pos="1157"/>
        </w:tabs>
        <w:suppressAutoHyphens w:val="0"/>
        <w:spacing w:after="0" w:line="240" w:lineRule="auto"/>
        <w:ind w:left="142" w:right="286" w:firstLine="709"/>
      </w:pPr>
      <w:r w:rsidRPr="00A8010F">
        <w:rPr>
          <w:spacing w:val="-1"/>
        </w:rPr>
        <w:t>несоответствие</w:t>
      </w:r>
      <w:r w:rsidRPr="00A8010F">
        <w:rPr>
          <w:spacing w:val="33"/>
        </w:rPr>
        <w:t xml:space="preserve"> </w:t>
      </w:r>
      <w:r w:rsidRPr="00A8010F">
        <w:rPr>
          <w:spacing w:val="-1"/>
        </w:rPr>
        <w:t>установленных</w:t>
      </w:r>
      <w:r w:rsidRPr="00A8010F">
        <w:rPr>
          <w:spacing w:val="31"/>
        </w:rPr>
        <w:t xml:space="preserve"> </w:t>
      </w:r>
      <w:r w:rsidRPr="00A8010F">
        <w:t>градостроительным</w:t>
      </w:r>
      <w:r w:rsidRPr="00A8010F">
        <w:rPr>
          <w:spacing w:val="32"/>
        </w:rPr>
        <w:t xml:space="preserve"> </w:t>
      </w:r>
      <w:r w:rsidRPr="00A8010F">
        <w:rPr>
          <w:spacing w:val="-1"/>
        </w:rPr>
        <w:t>регламентом</w:t>
      </w:r>
      <w:r w:rsidRPr="00A8010F">
        <w:rPr>
          <w:spacing w:val="31"/>
        </w:rPr>
        <w:t xml:space="preserve"> </w:t>
      </w:r>
      <w:r w:rsidRPr="00A8010F">
        <w:rPr>
          <w:spacing w:val="-1"/>
        </w:rPr>
        <w:t>ограничений</w:t>
      </w:r>
      <w:r w:rsidRPr="00A8010F">
        <w:rPr>
          <w:spacing w:val="81"/>
        </w:rPr>
        <w:t xml:space="preserve"> </w:t>
      </w:r>
      <w:r w:rsidRPr="00A8010F">
        <w:t>использования</w:t>
      </w:r>
      <w:r w:rsidRPr="00A8010F">
        <w:rPr>
          <w:spacing w:val="55"/>
        </w:rPr>
        <w:t xml:space="preserve"> </w:t>
      </w:r>
      <w:r w:rsidRPr="00A8010F">
        <w:rPr>
          <w:spacing w:val="-1"/>
        </w:rPr>
        <w:t>земельных</w:t>
      </w:r>
      <w:r w:rsidRPr="00A8010F">
        <w:rPr>
          <w:spacing w:val="54"/>
        </w:rPr>
        <w:t xml:space="preserve"> </w:t>
      </w:r>
      <w:r w:rsidRPr="00A8010F">
        <w:t>участков</w:t>
      </w:r>
      <w:r w:rsidRPr="00A8010F">
        <w:rPr>
          <w:spacing w:val="55"/>
        </w:rPr>
        <w:t xml:space="preserve"> </w:t>
      </w:r>
      <w:r w:rsidRPr="00A8010F">
        <w:t>и</w:t>
      </w:r>
      <w:r w:rsidRPr="00A8010F">
        <w:rPr>
          <w:spacing w:val="56"/>
        </w:rPr>
        <w:t xml:space="preserve"> </w:t>
      </w:r>
      <w:r w:rsidRPr="00A8010F">
        <w:rPr>
          <w:spacing w:val="-1"/>
        </w:rPr>
        <w:t>объектов</w:t>
      </w:r>
      <w:r w:rsidRPr="00A8010F">
        <w:rPr>
          <w:spacing w:val="55"/>
        </w:rPr>
        <w:t xml:space="preserve"> </w:t>
      </w:r>
      <w:r w:rsidRPr="00A8010F">
        <w:t>капитального</w:t>
      </w:r>
      <w:r w:rsidRPr="00A8010F">
        <w:rPr>
          <w:spacing w:val="56"/>
        </w:rPr>
        <w:t xml:space="preserve"> </w:t>
      </w:r>
      <w:r w:rsidRPr="00A8010F">
        <w:rPr>
          <w:spacing w:val="-1"/>
        </w:rPr>
        <w:t>строительства,</w:t>
      </w:r>
      <w:r w:rsidRPr="00A8010F">
        <w:rPr>
          <w:spacing w:val="56"/>
        </w:rPr>
        <w:t xml:space="preserve"> </w:t>
      </w:r>
      <w:r w:rsidRPr="00A8010F">
        <w:rPr>
          <w:spacing w:val="-1"/>
        </w:rPr>
        <w:t>расположенных</w:t>
      </w:r>
      <w:r w:rsidRPr="00A8010F">
        <w:rPr>
          <w:spacing w:val="81"/>
        </w:rPr>
        <w:t xml:space="preserve"> </w:t>
      </w:r>
      <w:r w:rsidRPr="00A8010F">
        <w:t>полностью</w:t>
      </w:r>
      <w:r w:rsidRPr="00A8010F">
        <w:rPr>
          <w:spacing w:val="2"/>
        </w:rPr>
        <w:t xml:space="preserve"> </w:t>
      </w:r>
      <w:r w:rsidRPr="00A8010F">
        <w:t>или</w:t>
      </w:r>
      <w:r w:rsidRPr="00A8010F">
        <w:rPr>
          <w:spacing w:val="2"/>
        </w:rPr>
        <w:t xml:space="preserve"> </w:t>
      </w:r>
      <w:r w:rsidRPr="00A8010F">
        <w:t>частично</w:t>
      </w:r>
      <w:r w:rsidRPr="00A8010F">
        <w:rPr>
          <w:spacing w:val="2"/>
        </w:rPr>
        <w:t xml:space="preserve"> </w:t>
      </w:r>
      <w:r w:rsidRPr="00A8010F">
        <w:t>в</w:t>
      </w:r>
      <w:r w:rsidRPr="00A8010F">
        <w:rPr>
          <w:spacing w:val="1"/>
        </w:rPr>
        <w:t xml:space="preserve"> </w:t>
      </w:r>
      <w:r w:rsidRPr="00A8010F">
        <w:t>границах</w:t>
      </w:r>
      <w:r w:rsidRPr="00A8010F">
        <w:rPr>
          <w:spacing w:val="2"/>
        </w:rPr>
        <w:t xml:space="preserve"> </w:t>
      </w:r>
      <w:r w:rsidRPr="00A8010F">
        <w:t>зон</w:t>
      </w:r>
      <w:r w:rsidRPr="00A8010F">
        <w:rPr>
          <w:spacing w:val="2"/>
        </w:rPr>
        <w:t xml:space="preserve"> </w:t>
      </w:r>
      <w:r w:rsidRPr="00A8010F">
        <w:t>с</w:t>
      </w:r>
      <w:r w:rsidRPr="00A8010F">
        <w:rPr>
          <w:spacing w:val="2"/>
        </w:rPr>
        <w:t xml:space="preserve"> </w:t>
      </w:r>
      <w:r w:rsidRPr="00A8010F">
        <w:t>особыми</w:t>
      </w:r>
      <w:r w:rsidRPr="00A8010F">
        <w:rPr>
          <w:spacing w:val="2"/>
        </w:rPr>
        <w:t xml:space="preserve"> </w:t>
      </w:r>
      <w:r w:rsidRPr="00A8010F">
        <w:t>условиями</w:t>
      </w:r>
      <w:r w:rsidRPr="00A8010F">
        <w:rPr>
          <w:spacing w:val="1"/>
        </w:rPr>
        <w:t xml:space="preserve"> </w:t>
      </w:r>
      <w:r w:rsidRPr="00A8010F">
        <w:t>использования</w:t>
      </w:r>
      <w:r w:rsidRPr="00A8010F">
        <w:rPr>
          <w:spacing w:val="2"/>
        </w:rPr>
        <w:t xml:space="preserve"> </w:t>
      </w:r>
      <w:r w:rsidRPr="00A8010F">
        <w:t xml:space="preserve">территорий, </w:t>
      </w:r>
      <w:r w:rsidRPr="00A8010F">
        <w:rPr>
          <w:spacing w:val="-1"/>
        </w:rPr>
        <w:t>территорий</w:t>
      </w:r>
      <w:r w:rsidRPr="00A8010F">
        <w:rPr>
          <w:spacing w:val="17"/>
        </w:rPr>
        <w:t xml:space="preserve"> </w:t>
      </w:r>
      <w:r w:rsidRPr="00A8010F">
        <w:rPr>
          <w:spacing w:val="-1"/>
        </w:rPr>
        <w:t>достопримечательных</w:t>
      </w:r>
      <w:r w:rsidRPr="00A8010F">
        <w:rPr>
          <w:spacing w:val="16"/>
        </w:rPr>
        <w:t xml:space="preserve"> </w:t>
      </w:r>
      <w:r w:rsidRPr="00A8010F">
        <w:t>мест</w:t>
      </w:r>
      <w:r w:rsidRPr="00A8010F">
        <w:rPr>
          <w:spacing w:val="16"/>
        </w:rPr>
        <w:t xml:space="preserve"> </w:t>
      </w:r>
      <w:r w:rsidRPr="00A8010F">
        <w:t>федерального,</w:t>
      </w:r>
      <w:r w:rsidRPr="00A8010F">
        <w:rPr>
          <w:spacing w:val="15"/>
        </w:rPr>
        <w:t xml:space="preserve"> </w:t>
      </w:r>
      <w:r w:rsidRPr="00A8010F">
        <w:t>регионального</w:t>
      </w:r>
      <w:r w:rsidRPr="00A8010F">
        <w:rPr>
          <w:spacing w:val="17"/>
        </w:rPr>
        <w:t xml:space="preserve"> </w:t>
      </w:r>
      <w:r w:rsidRPr="00A8010F">
        <w:t>и</w:t>
      </w:r>
      <w:r w:rsidRPr="00A8010F">
        <w:rPr>
          <w:spacing w:val="16"/>
        </w:rPr>
        <w:t xml:space="preserve"> </w:t>
      </w:r>
      <w:r w:rsidRPr="00A8010F">
        <w:rPr>
          <w:spacing w:val="-1"/>
        </w:rPr>
        <w:t>местного</w:t>
      </w:r>
      <w:r w:rsidRPr="00A8010F">
        <w:rPr>
          <w:spacing w:val="16"/>
        </w:rPr>
        <w:t xml:space="preserve"> </w:t>
      </w:r>
      <w:r w:rsidRPr="00A8010F">
        <w:t>значения,</w:t>
      </w:r>
      <w:r w:rsidRPr="00A8010F">
        <w:rPr>
          <w:spacing w:val="67"/>
        </w:rPr>
        <w:t xml:space="preserve"> </w:t>
      </w:r>
      <w:r w:rsidRPr="00A8010F">
        <w:rPr>
          <w:spacing w:val="-1"/>
        </w:rPr>
        <w:t>содержащимся</w:t>
      </w:r>
      <w:r w:rsidRPr="00A8010F">
        <w:rPr>
          <w:spacing w:val="9"/>
        </w:rPr>
        <w:t xml:space="preserve"> </w:t>
      </w:r>
      <w:r w:rsidRPr="00A8010F">
        <w:t>в</w:t>
      </w:r>
      <w:r w:rsidRPr="00A8010F">
        <w:rPr>
          <w:spacing w:val="8"/>
        </w:rPr>
        <w:t xml:space="preserve"> </w:t>
      </w:r>
      <w:r w:rsidRPr="00A8010F">
        <w:t>Едином</w:t>
      </w:r>
      <w:r w:rsidRPr="00A8010F">
        <w:rPr>
          <w:spacing w:val="9"/>
        </w:rPr>
        <w:t xml:space="preserve"> </w:t>
      </w:r>
      <w:r w:rsidRPr="00A8010F">
        <w:rPr>
          <w:spacing w:val="-1"/>
        </w:rPr>
        <w:t>государственном</w:t>
      </w:r>
      <w:r w:rsidRPr="00A8010F">
        <w:rPr>
          <w:spacing w:val="9"/>
        </w:rPr>
        <w:t xml:space="preserve"> </w:t>
      </w:r>
      <w:r w:rsidRPr="00A8010F">
        <w:t>реестре</w:t>
      </w:r>
      <w:r w:rsidRPr="00A8010F">
        <w:rPr>
          <w:spacing w:val="9"/>
        </w:rPr>
        <w:t xml:space="preserve"> </w:t>
      </w:r>
      <w:r w:rsidRPr="00A8010F">
        <w:t>недвижимости</w:t>
      </w:r>
      <w:r w:rsidRPr="00A8010F">
        <w:rPr>
          <w:spacing w:val="9"/>
        </w:rPr>
        <w:t xml:space="preserve"> </w:t>
      </w:r>
      <w:r w:rsidRPr="00A8010F">
        <w:rPr>
          <w:spacing w:val="-1"/>
        </w:rPr>
        <w:t>ограничениям</w:t>
      </w:r>
      <w:r w:rsidRPr="00A8010F">
        <w:rPr>
          <w:spacing w:val="9"/>
        </w:rPr>
        <w:t xml:space="preserve"> </w:t>
      </w:r>
      <w:r w:rsidRPr="00A8010F">
        <w:t>использования</w:t>
      </w:r>
      <w:r w:rsidRPr="00A8010F">
        <w:rPr>
          <w:spacing w:val="65"/>
        </w:rPr>
        <w:t xml:space="preserve"> </w:t>
      </w:r>
      <w:r w:rsidRPr="00A8010F">
        <w:rPr>
          <w:spacing w:val="-1"/>
        </w:rPr>
        <w:t>объектов</w:t>
      </w:r>
      <w:r w:rsidRPr="00A8010F">
        <w:t xml:space="preserve"> недвижимости в</w:t>
      </w:r>
      <w:r w:rsidRPr="00A8010F">
        <w:rPr>
          <w:spacing w:val="-1"/>
        </w:rPr>
        <w:t xml:space="preserve"> пределах</w:t>
      </w:r>
      <w:r w:rsidRPr="00A8010F">
        <w:t xml:space="preserve"> таких зон, </w:t>
      </w:r>
      <w:r w:rsidRPr="00A8010F">
        <w:rPr>
          <w:spacing w:val="-1"/>
        </w:rPr>
        <w:t>территорий;</w:t>
      </w:r>
    </w:p>
    <w:p w14:paraId="6A5E1E3D" w14:textId="77777777" w:rsidR="008476BC" w:rsidRPr="00A8010F" w:rsidRDefault="008476BC" w:rsidP="00C26FE2">
      <w:pPr>
        <w:pStyle w:val="af0"/>
        <w:numPr>
          <w:ilvl w:val="0"/>
          <w:numId w:val="84"/>
        </w:numPr>
        <w:tabs>
          <w:tab w:val="left" w:pos="1015"/>
        </w:tabs>
        <w:suppressAutoHyphens w:val="0"/>
        <w:spacing w:after="0" w:line="240" w:lineRule="auto"/>
        <w:ind w:left="142" w:right="286" w:firstLine="709"/>
      </w:pPr>
      <w:bookmarkStart w:id="97" w:name="_bookmark31"/>
      <w:bookmarkEnd w:id="97"/>
      <w:r w:rsidRPr="00A8010F">
        <w:t>установление,</w:t>
      </w:r>
      <w:r w:rsidRPr="00A8010F">
        <w:rPr>
          <w:spacing w:val="10"/>
        </w:rPr>
        <w:t xml:space="preserve"> </w:t>
      </w:r>
      <w:r w:rsidRPr="00A8010F">
        <w:rPr>
          <w:spacing w:val="-1"/>
        </w:rPr>
        <w:t>изменение,</w:t>
      </w:r>
      <w:r w:rsidRPr="00A8010F">
        <w:rPr>
          <w:spacing w:val="11"/>
        </w:rPr>
        <w:t xml:space="preserve"> </w:t>
      </w:r>
      <w:r w:rsidRPr="00A8010F">
        <w:rPr>
          <w:spacing w:val="-1"/>
        </w:rPr>
        <w:t>прекращение</w:t>
      </w:r>
      <w:r w:rsidRPr="00A8010F">
        <w:rPr>
          <w:spacing w:val="10"/>
        </w:rPr>
        <w:t xml:space="preserve"> </w:t>
      </w:r>
      <w:r w:rsidRPr="00A8010F">
        <w:rPr>
          <w:spacing w:val="-1"/>
        </w:rPr>
        <w:t>существования</w:t>
      </w:r>
      <w:r w:rsidRPr="00A8010F">
        <w:rPr>
          <w:spacing w:val="10"/>
        </w:rPr>
        <w:t xml:space="preserve"> </w:t>
      </w:r>
      <w:r w:rsidRPr="00A8010F">
        <w:t>зоны</w:t>
      </w:r>
      <w:r w:rsidRPr="00A8010F">
        <w:rPr>
          <w:spacing w:val="10"/>
        </w:rPr>
        <w:t xml:space="preserve"> </w:t>
      </w:r>
      <w:r w:rsidRPr="00A8010F">
        <w:t>с</w:t>
      </w:r>
      <w:r w:rsidRPr="00A8010F">
        <w:rPr>
          <w:spacing w:val="10"/>
        </w:rPr>
        <w:t xml:space="preserve"> </w:t>
      </w:r>
      <w:r w:rsidRPr="00A8010F">
        <w:rPr>
          <w:spacing w:val="-1"/>
        </w:rPr>
        <w:t>особыми</w:t>
      </w:r>
      <w:r w:rsidRPr="00A8010F">
        <w:rPr>
          <w:spacing w:val="9"/>
        </w:rPr>
        <w:t xml:space="preserve"> </w:t>
      </w:r>
      <w:r w:rsidRPr="00A8010F">
        <w:t>условиями</w:t>
      </w:r>
      <w:r w:rsidRPr="00A8010F">
        <w:rPr>
          <w:spacing w:val="69"/>
        </w:rPr>
        <w:t xml:space="preserve"> </w:t>
      </w:r>
      <w:r w:rsidRPr="00A8010F">
        <w:t>использования</w:t>
      </w:r>
      <w:r w:rsidRPr="00A8010F">
        <w:rPr>
          <w:spacing w:val="34"/>
        </w:rPr>
        <w:t xml:space="preserve"> </w:t>
      </w:r>
      <w:r w:rsidRPr="00A8010F">
        <w:t>территории,</w:t>
      </w:r>
      <w:r w:rsidRPr="00A8010F">
        <w:rPr>
          <w:spacing w:val="33"/>
        </w:rPr>
        <w:t xml:space="preserve"> </w:t>
      </w:r>
      <w:r w:rsidRPr="00A8010F">
        <w:t>установление,</w:t>
      </w:r>
      <w:r w:rsidRPr="00A8010F">
        <w:rPr>
          <w:spacing w:val="34"/>
        </w:rPr>
        <w:t xml:space="preserve"> </w:t>
      </w:r>
      <w:r w:rsidRPr="00A8010F">
        <w:t>изменение</w:t>
      </w:r>
      <w:r w:rsidRPr="00A8010F">
        <w:rPr>
          <w:spacing w:val="35"/>
        </w:rPr>
        <w:t xml:space="preserve"> </w:t>
      </w:r>
      <w:r w:rsidRPr="00A8010F">
        <w:rPr>
          <w:spacing w:val="-1"/>
        </w:rPr>
        <w:t>границ</w:t>
      </w:r>
      <w:r w:rsidRPr="00A8010F">
        <w:rPr>
          <w:spacing w:val="34"/>
        </w:rPr>
        <w:t xml:space="preserve"> </w:t>
      </w:r>
      <w:r w:rsidRPr="00A8010F">
        <w:rPr>
          <w:spacing w:val="-1"/>
        </w:rPr>
        <w:t>территории</w:t>
      </w:r>
      <w:r w:rsidRPr="00A8010F">
        <w:rPr>
          <w:spacing w:val="34"/>
        </w:rPr>
        <w:t xml:space="preserve"> </w:t>
      </w:r>
      <w:r w:rsidRPr="00A8010F">
        <w:rPr>
          <w:spacing w:val="-1"/>
        </w:rPr>
        <w:t>объекта</w:t>
      </w:r>
      <w:r w:rsidRPr="00A8010F">
        <w:rPr>
          <w:spacing w:val="34"/>
        </w:rPr>
        <w:t xml:space="preserve"> </w:t>
      </w:r>
      <w:r w:rsidRPr="00A8010F">
        <w:rPr>
          <w:spacing w:val="-1"/>
        </w:rPr>
        <w:t>культурного</w:t>
      </w:r>
      <w:r w:rsidRPr="00A8010F">
        <w:rPr>
          <w:spacing w:val="61"/>
        </w:rPr>
        <w:t xml:space="preserve"> </w:t>
      </w:r>
      <w:r w:rsidRPr="00A8010F">
        <w:t>наследия,</w:t>
      </w:r>
      <w:r w:rsidRPr="00A8010F">
        <w:rPr>
          <w:spacing w:val="28"/>
        </w:rPr>
        <w:t xml:space="preserve"> </w:t>
      </w:r>
      <w:r w:rsidRPr="00A8010F">
        <w:rPr>
          <w:spacing w:val="-1"/>
        </w:rPr>
        <w:t>территории</w:t>
      </w:r>
      <w:r w:rsidRPr="00A8010F">
        <w:rPr>
          <w:spacing w:val="29"/>
        </w:rPr>
        <w:t xml:space="preserve"> </w:t>
      </w:r>
      <w:r w:rsidRPr="00A8010F">
        <w:t>исторического</w:t>
      </w:r>
      <w:r w:rsidRPr="00A8010F">
        <w:rPr>
          <w:spacing w:val="29"/>
        </w:rPr>
        <w:t xml:space="preserve"> </w:t>
      </w:r>
      <w:r w:rsidRPr="00A8010F">
        <w:t>поселения</w:t>
      </w:r>
      <w:r w:rsidRPr="00A8010F">
        <w:rPr>
          <w:spacing w:val="28"/>
        </w:rPr>
        <w:t xml:space="preserve"> </w:t>
      </w:r>
      <w:r w:rsidRPr="00A8010F">
        <w:t>федерального</w:t>
      </w:r>
      <w:r w:rsidRPr="00A8010F">
        <w:rPr>
          <w:spacing w:val="29"/>
        </w:rPr>
        <w:t xml:space="preserve"> </w:t>
      </w:r>
      <w:r w:rsidRPr="00A8010F">
        <w:t>значения,</w:t>
      </w:r>
      <w:r w:rsidRPr="00A8010F">
        <w:rPr>
          <w:spacing w:val="29"/>
        </w:rPr>
        <w:t xml:space="preserve"> </w:t>
      </w:r>
      <w:r w:rsidRPr="00A8010F">
        <w:rPr>
          <w:spacing w:val="-1"/>
        </w:rPr>
        <w:t>территории</w:t>
      </w:r>
      <w:r w:rsidRPr="00A8010F">
        <w:rPr>
          <w:spacing w:val="36"/>
        </w:rPr>
        <w:t xml:space="preserve"> </w:t>
      </w:r>
      <w:r w:rsidRPr="00A8010F">
        <w:rPr>
          <w:spacing w:val="-1"/>
        </w:rPr>
        <w:t>исторического</w:t>
      </w:r>
      <w:r w:rsidRPr="00A8010F">
        <w:t xml:space="preserve"> </w:t>
      </w:r>
      <w:r w:rsidRPr="00A8010F">
        <w:rPr>
          <w:spacing w:val="-1"/>
        </w:rPr>
        <w:t>поселения</w:t>
      </w:r>
      <w:r w:rsidRPr="00A8010F">
        <w:t xml:space="preserve"> регионального </w:t>
      </w:r>
      <w:r w:rsidRPr="00A8010F">
        <w:rPr>
          <w:spacing w:val="-1"/>
        </w:rPr>
        <w:t>значения;</w:t>
      </w:r>
    </w:p>
    <w:p w14:paraId="37BAFB3A" w14:textId="77777777" w:rsidR="008476BC" w:rsidRPr="00A8010F" w:rsidRDefault="008476BC" w:rsidP="00C26FE2">
      <w:pPr>
        <w:pStyle w:val="af0"/>
        <w:numPr>
          <w:ilvl w:val="0"/>
          <w:numId w:val="84"/>
        </w:numPr>
        <w:tabs>
          <w:tab w:val="left" w:pos="945"/>
        </w:tabs>
        <w:suppressAutoHyphens w:val="0"/>
        <w:spacing w:after="0" w:line="240" w:lineRule="auto"/>
        <w:ind w:left="142" w:right="286" w:firstLine="709"/>
      </w:pPr>
      <w:r w:rsidRPr="00A8010F">
        <w:t xml:space="preserve">принятие решения о </w:t>
      </w:r>
      <w:r w:rsidRPr="00A8010F">
        <w:rPr>
          <w:spacing w:val="-1"/>
        </w:rPr>
        <w:t>комплексном</w:t>
      </w:r>
      <w:r w:rsidRPr="00A8010F">
        <w:t xml:space="preserve"> развитии </w:t>
      </w:r>
      <w:r w:rsidRPr="00A8010F">
        <w:rPr>
          <w:spacing w:val="-1"/>
        </w:rPr>
        <w:t>территории.</w:t>
      </w:r>
    </w:p>
    <w:p w14:paraId="1B44BD95" w14:textId="77777777" w:rsidR="008476BC" w:rsidRPr="00A8010F" w:rsidRDefault="008476BC" w:rsidP="00C26FE2">
      <w:pPr>
        <w:pStyle w:val="af0"/>
        <w:numPr>
          <w:ilvl w:val="0"/>
          <w:numId w:val="85"/>
        </w:numPr>
        <w:tabs>
          <w:tab w:val="left" w:pos="910"/>
        </w:tabs>
        <w:suppressAutoHyphens w:val="0"/>
        <w:spacing w:after="0" w:line="240" w:lineRule="auto"/>
        <w:ind w:left="142" w:right="286" w:firstLine="709"/>
      </w:pPr>
      <w:r w:rsidRPr="00A8010F">
        <w:t>Предложения</w:t>
      </w:r>
      <w:r w:rsidRPr="00A8010F">
        <w:rPr>
          <w:spacing w:val="-15"/>
        </w:rPr>
        <w:t xml:space="preserve"> </w:t>
      </w:r>
      <w:r w:rsidRPr="00A8010F">
        <w:t>о</w:t>
      </w:r>
      <w:r w:rsidRPr="00A8010F">
        <w:rPr>
          <w:spacing w:val="-15"/>
        </w:rPr>
        <w:t xml:space="preserve"> </w:t>
      </w:r>
      <w:r w:rsidRPr="00A8010F">
        <w:t>внесении</w:t>
      </w:r>
      <w:r w:rsidRPr="00A8010F">
        <w:rPr>
          <w:spacing w:val="-15"/>
        </w:rPr>
        <w:t xml:space="preserve"> </w:t>
      </w:r>
      <w:r w:rsidRPr="00A8010F">
        <w:rPr>
          <w:spacing w:val="-1"/>
        </w:rPr>
        <w:t>изменений</w:t>
      </w:r>
      <w:r w:rsidRPr="00A8010F">
        <w:rPr>
          <w:spacing w:val="-15"/>
        </w:rPr>
        <w:t xml:space="preserve"> </w:t>
      </w:r>
      <w:r w:rsidRPr="00A8010F">
        <w:t>в</w:t>
      </w:r>
      <w:r w:rsidRPr="00A8010F">
        <w:rPr>
          <w:spacing w:val="-15"/>
        </w:rPr>
        <w:t xml:space="preserve"> </w:t>
      </w:r>
      <w:r w:rsidRPr="00A8010F">
        <w:t>правила</w:t>
      </w:r>
      <w:r w:rsidRPr="00A8010F">
        <w:rPr>
          <w:spacing w:val="-14"/>
        </w:rPr>
        <w:t xml:space="preserve"> </w:t>
      </w:r>
      <w:r w:rsidRPr="00A8010F">
        <w:rPr>
          <w:spacing w:val="-1"/>
        </w:rPr>
        <w:t>землепользования</w:t>
      </w:r>
      <w:r w:rsidRPr="00A8010F">
        <w:rPr>
          <w:spacing w:val="-15"/>
        </w:rPr>
        <w:t xml:space="preserve"> </w:t>
      </w:r>
      <w:r w:rsidRPr="00A8010F">
        <w:t>и</w:t>
      </w:r>
      <w:r w:rsidRPr="00A8010F">
        <w:rPr>
          <w:spacing w:val="-15"/>
        </w:rPr>
        <w:t xml:space="preserve"> </w:t>
      </w:r>
      <w:r w:rsidRPr="00A8010F">
        <w:t>застройки</w:t>
      </w:r>
      <w:r w:rsidRPr="00A8010F">
        <w:rPr>
          <w:spacing w:val="-15"/>
        </w:rPr>
        <w:t xml:space="preserve"> </w:t>
      </w:r>
      <w:r w:rsidRPr="00A8010F">
        <w:t>в</w:t>
      </w:r>
      <w:r w:rsidRPr="00A8010F">
        <w:rPr>
          <w:spacing w:val="-15"/>
        </w:rPr>
        <w:t xml:space="preserve"> </w:t>
      </w:r>
      <w:r w:rsidRPr="00A8010F">
        <w:t>комиссию</w:t>
      </w:r>
      <w:r w:rsidRPr="00A8010F">
        <w:rPr>
          <w:spacing w:val="46"/>
        </w:rPr>
        <w:t xml:space="preserve"> </w:t>
      </w:r>
      <w:r w:rsidRPr="00A8010F">
        <w:t>направляются:</w:t>
      </w:r>
    </w:p>
    <w:p w14:paraId="3729CAFB" w14:textId="77777777" w:rsidR="008476BC" w:rsidRPr="00A8010F" w:rsidRDefault="008476BC" w:rsidP="00C26FE2">
      <w:pPr>
        <w:pStyle w:val="af0"/>
        <w:numPr>
          <w:ilvl w:val="0"/>
          <w:numId w:val="83"/>
        </w:numPr>
        <w:tabs>
          <w:tab w:val="left" w:pos="1142"/>
        </w:tabs>
        <w:suppressAutoHyphens w:val="0"/>
        <w:spacing w:after="0" w:line="240" w:lineRule="auto"/>
        <w:ind w:left="142" w:right="286" w:firstLine="709"/>
      </w:pPr>
      <w:r w:rsidRPr="00A8010F">
        <w:rPr>
          <w:spacing w:val="-1"/>
        </w:rPr>
        <w:t>федеральными</w:t>
      </w:r>
      <w:r w:rsidRPr="00A8010F">
        <w:rPr>
          <w:spacing w:val="17"/>
        </w:rPr>
        <w:t xml:space="preserve"> </w:t>
      </w:r>
      <w:r w:rsidRPr="00A8010F">
        <w:t>органами</w:t>
      </w:r>
      <w:r w:rsidRPr="00A8010F">
        <w:rPr>
          <w:spacing w:val="16"/>
        </w:rPr>
        <w:t xml:space="preserve"> </w:t>
      </w:r>
      <w:r w:rsidRPr="00A8010F">
        <w:t>исполнительной</w:t>
      </w:r>
      <w:r w:rsidRPr="00A8010F">
        <w:rPr>
          <w:spacing w:val="16"/>
        </w:rPr>
        <w:t xml:space="preserve"> </w:t>
      </w:r>
      <w:r w:rsidRPr="00A8010F">
        <w:t>власти</w:t>
      </w:r>
      <w:r w:rsidRPr="00A8010F">
        <w:rPr>
          <w:spacing w:val="16"/>
        </w:rPr>
        <w:t xml:space="preserve"> </w:t>
      </w:r>
      <w:r w:rsidRPr="00A8010F">
        <w:t>в</w:t>
      </w:r>
      <w:r w:rsidRPr="00A8010F">
        <w:rPr>
          <w:spacing w:val="16"/>
        </w:rPr>
        <w:t xml:space="preserve"> </w:t>
      </w:r>
      <w:r w:rsidRPr="00A8010F">
        <w:t>случаях,</w:t>
      </w:r>
      <w:r w:rsidRPr="00A8010F">
        <w:rPr>
          <w:spacing w:val="16"/>
        </w:rPr>
        <w:t xml:space="preserve"> </w:t>
      </w:r>
      <w:r w:rsidRPr="00A8010F">
        <w:t>если</w:t>
      </w:r>
      <w:r w:rsidRPr="00A8010F">
        <w:rPr>
          <w:spacing w:val="17"/>
        </w:rPr>
        <w:t xml:space="preserve"> </w:t>
      </w:r>
      <w:r w:rsidRPr="00A8010F">
        <w:t>правила</w:t>
      </w:r>
      <w:r w:rsidRPr="00A8010F">
        <w:rPr>
          <w:spacing w:val="24"/>
        </w:rPr>
        <w:t xml:space="preserve"> </w:t>
      </w:r>
      <w:r w:rsidRPr="00A8010F">
        <w:rPr>
          <w:spacing w:val="-1"/>
        </w:rPr>
        <w:t>землепользования</w:t>
      </w:r>
      <w:r w:rsidRPr="00A8010F">
        <w:rPr>
          <w:spacing w:val="42"/>
        </w:rPr>
        <w:t xml:space="preserve"> </w:t>
      </w:r>
      <w:r w:rsidRPr="00A8010F">
        <w:t>и</w:t>
      </w:r>
      <w:r w:rsidRPr="00A8010F">
        <w:rPr>
          <w:spacing w:val="42"/>
        </w:rPr>
        <w:t xml:space="preserve"> </w:t>
      </w:r>
      <w:r w:rsidRPr="00A8010F">
        <w:t>застройки</w:t>
      </w:r>
      <w:r w:rsidRPr="00A8010F">
        <w:rPr>
          <w:spacing w:val="42"/>
        </w:rPr>
        <w:t xml:space="preserve"> </w:t>
      </w:r>
      <w:r w:rsidRPr="00A8010F">
        <w:t>могут</w:t>
      </w:r>
      <w:r w:rsidRPr="00A8010F">
        <w:rPr>
          <w:spacing w:val="42"/>
        </w:rPr>
        <w:t xml:space="preserve"> </w:t>
      </w:r>
      <w:r w:rsidRPr="00A8010F">
        <w:rPr>
          <w:spacing w:val="-1"/>
        </w:rPr>
        <w:t>воспрепятствовать</w:t>
      </w:r>
      <w:r w:rsidRPr="00A8010F">
        <w:rPr>
          <w:spacing w:val="42"/>
        </w:rPr>
        <w:t xml:space="preserve"> </w:t>
      </w:r>
      <w:r w:rsidRPr="00A8010F">
        <w:rPr>
          <w:spacing w:val="-1"/>
        </w:rPr>
        <w:t>функционированию,</w:t>
      </w:r>
      <w:r w:rsidRPr="00A8010F">
        <w:rPr>
          <w:spacing w:val="42"/>
        </w:rPr>
        <w:t xml:space="preserve"> </w:t>
      </w:r>
      <w:r w:rsidRPr="00A8010F">
        <w:rPr>
          <w:spacing w:val="-1"/>
        </w:rPr>
        <w:t>размещению</w:t>
      </w:r>
      <w:r w:rsidRPr="00A8010F">
        <w:rPr>
          <w:spacing w:val="109"/>
        </w:rPr>
        <w:t xml:space="preserve"> </w:t>
      </w:r>
      <w:r w:rsidRPr="00A8010F">
        <w:rPr>
          <w:spacing w:val="-1"/>
        </w:rPr>
        <w:t>объектов</w:t>
      </w:r>
      <w:r w:rsidRPr="00A8010F">
        <w:t xml:space="preserve"> капитального </w:t>
      </w:r>
      <w:r w:rsidRPr="00A8010F">
        <w:rPr>
          <w:spacing w:val="-1"/>
        </w:rPr>
        <w:t>строительства</w:t>
      </w:r>
      <w:r w:rsidRPr="00A8010F">
        <w:t xml:space="preserve"> </w:t>
      </w:r>
      <w:r w:rsidRPr="00A8010F">
        <w:rPr>
          <w:spacing w:val="-1"/>
        </w:rPr>
        <w:t>федерального</w:t>
      </w:r>
      <w:r w:rsidRPr="00A8010F">
        <w:t xml:space="preserve"> значения;</w:t>
      </w:r>
    </w:p>
    <w:p w14:paraId="595CCE75" w14:textId="77777777" w:rsidR="008476BC" w:rsidRPr="00A8010F" w:rsidRDefault="008476BC" w:rsidP="00C26FE2">
      <w:pPr>
        <w:pStyle w:val="af0"/>
        <w:numPr>
          <w:ilvl w:val="0"/>
          <w:numId w:val="83"/>
        </w:numPr>
        <w:tabs>
          <w:tab w:val="left" w:pos="1000"/>
        </w:tabs>
        <w:suppressAutoHyphens w:val="0"/>
        <w:spacing w:after="0" w:line="240" w:lineRule="auto"/>
        <w:ind w:left="142" w:right="286" w:firstLine="709"/>
      </w:pPr>
      <w:r w:rsidRPr="00A8010F">
        <w:rPr>
          <w:spacing w:val="-1"/>
        </w:rPr>
        <w:t>органами</w:t>
      </w:r>
      <w:r w:rsidRPr="00A8010F">
        <w:rPr>
          <w:spacing w:val="54"/>
        </w:rPr>
        <w:t xml:space="preserve"> </w:t>
      </w:r>
      <w:r w:rsidRPr="00A8010F">
        <w:t>исполнительной</w:t>
      </w:r>
      <w:r w:rsidRPr="00A8010F">
        <w:rPr>
          <w:spacing w:val="55"/>
        </w:rPr>
        <w:t xml:space="preserve"> </w:t>
      </w:r>
      <w:r w:rsidRPr="00A8010F">
        <w:rPr>
          <w:spacing w:val="-1"/>
        </w:rPr>
        <w:t>власти</w:t>
      </w:r>
      <w:r w:rsidRPr="00A8010F">
        <w:rPr>
          <w:spacing w:val="54"/>
        </w:rPr>
        <w:t xml:space="preserve"> </w:t>
      </w:r>
      <w:r w:rsidRPr="00A8010F">
        <w:rPr>
          <w:spacing w:val="-1"/>
        </w:rPr>
        <w:t>субъектов</w:t>
      </w:r>
      <w:r w:rsidRPr="00A8010F">
        <w:rPr>
          <w:spacing w:val="54"/>
        </w:rPr>
        <w:t xml:space="preserve"> </w:t>
      </w:r>
      <w:r w:rsidRPr="00A8010F">
        <w:t>Российской</w:t>
      </w:r>
      <w:r w:rsidRPr="00A8010F">
        <w:rPr>
          <w:spacing w:val="55"/>
        </w:rPr>
        <w:t xml:space="preserve"> </w:t>
      </w:r>
      <w:r w:rsidRPr="00A8010F">
        <w:t>Федерации</w:t>
      </w:r>
      <w:r w:rsidRPr="00A8010F">
        <w:rPr>
          <w:spacing w:val="54"/>
        </w:rPr>
        <w:t xml:space="preserve"> </w:t>
      </w:r>
      <w:r w:rsidRPr="00A8010F">
        <w:t>в</w:t>
      </w:r>
      <w:r w:rsidRPr="00A8010F">
        <w:rPr>
          <w:spacing w:val="54"/>
        </w:rPr>
        <w:t xml:space="preserve"> </w:t>
      </w:r>
      <w:r w:rsidRPr="00A8010F">
        <w:rPr>
          <w:spacing w:val="-1"/>
        </w:rPr>
        <w:t>случаях,</w:t>
      </w:r>
      <w:r w:rsidRPr="00A8010F">
        <w:rPr>
          <w:spacing w:val="55"/>
        </w:rPr>
        <w:t xml:space="preserve"> </w:t>
      </w:r>
      <w:r w:rsidRPr="00A8010F">
        <w:rPr>
          <w:spacing w:val="-1"/>
        </w:rPr>
        <w:t>если</w:t>
      </w:r>
      <w:r w:rsidRPr="00A8010F">
        <w:rPr>
          <w:spacing w:val="53"/>
        </w:rPr>
        <w:t xml:space="preserve"> </w:t>
      </w:r>
      <w:r w:rsidRPr="00A8010F">
        <w:t>правила</w:t>
      </w:r>
      <w:r w:rsidRPr="00A8010F">
        <w:rPr>
          <w:spacing w:val="3"/>
        </w:rPr>
        <w:t xml:space="preserve"> </w:t>
      </w:r>
      <w:r w:rsidRPr="00A8010F">
        <w:rPr>
          <w:spacing w:val="-1"/>
        </w:rPr>
        <w:t>землепользования</w:t>
      </w:r>
      <w:r w:rsidRPr="00A8010F">
        <w:rPr>
          <w:spacing w:val="3"/>
        </w:rPr>
        <w:t xml:space="preserve"> </w:t>
      </w:r>
      <w:r w:rsidRPr="00A8010F">
        <w:t>и</w:t>
      </w:r>
      <w:r w:rsidRPr="00A8010F">
        <w:rPr>
          <w:spacing w:val="3"/>
        </w:rPr>
        <w:t xml:space="preserve"> </w:t>
      </w:r>
      <w:r w:rsidRPr="00A8010F">
        <w:t>застройки</w:t>
      </w:r>
      <w:r w:rsidRPr="00A8010F">
        <w:rPr>
          <w:spacing w:val="3"/>
        </w:rPr>
        <w:t xml:space="preserve"> </w:t>
      </w:r>
      <w:r w:rsidRPr="00A8010F">
        <w:t>могут</w:t>
      </w:r>
      <w:r w:rsidRPr="00A8010F">
        <w:rPr>
          <w:spacing w:val="2"/>
        </w:rPr>
        <w:t xml:space="preserve"> </w:t>
      </w:r>
      <w:r w:rsidRPr="00A8010F">
        <w:rPr>
          <w:spacing w:val="-1"/>
        </w:rPr>
        <w:t>воспрепятствовать</w:t>
      </w:r>
      <w:r w:rsidRPr="00A8010F">
        <w:rPr>
          <w:spacing w:val="3"/>
        </w:rPr>
        <w:t xml:space="preserve"> </w:t>
      </w:r>
      <w:r w:rsidRPr="00A8010F">
        <w:t>функционированию,</w:t>
      </w:r>
      <w:r w:rsidRPr="00A8010F">
        <w:rPr>
          <w:spacing w:val="61"/>
        </w:rPr>
        <w:t xml:space="preserve"> </w:t>
      </w:r>
      <w:r w:rsidRPr="00A8010F">
        <w:rPr>
          <w:spacing w:val="-1"/>
        </w:rPr>
        <w:t>размещению</w:t>
      </w:r>
      <w:r w:rsidRPr="00A8010F">
        <w:t xml:space="preserve"> </w:t>
      </w:r>
      <w:r w:rsidRPr="00A8010F">
        <w:rPr>
          <w:spacing w:val="-1"/>
        </w:rPr>
        <w:t>объектов</w:t>
      </w:r>
      <w:r w:rsidRPr="00A8010F">
        <w:t xml:space="preserve"> капитального </w:t>
      </w:r>
      <w:r w:rsidRPr="00A8010F">
        <w:rPr>
          <w:spacing w:val="-1"/>
        </w:rPr>
        <w:t>строительства</w:t>
      </w:r>
      <w:r w:rsidRPr="00A8010F">
        <w:t xml:space="preserve"> регионального значения;</w:t>
      </w:r>
    </w:p>
    <w:p w14:paraId="58693F16" w14:textId="77777777" w:rsidR="008476BC" w:rsidRPr="00A8010F" w:rsidRDefault="008476BC" w:rsidP="00C26FE2">
      <w:pPr>
        <w:pStyle w:val="af0"/>
        <w:numPr>
          <w:ilvl w:val="0"/>
          <w:numId w:val="83"/>
        </w:numPr>
        <w:tabs>
          <w:tab w:val="left" w:pos="986"/>
        </w:tabs>
        <w:suppressAutoHyphens w:val="0"/>
        <w:spacing w:after="0" w:line="240" w:lineRule="auto"/>
        <w:ind w:left="142" w:right="286" w:firstLine="709"/>
      </w:pPr>
      <w:r w:rsidRPr="00A8010F">
        <w:rPr>
          <w:spacing w:val="-1"/>
        </w:rPr>
        <w:t>органами</w:t>
      </w:r>
      <w:r w:rsidRPr="00A8010F">
        <w:rPr>
          <w:spacing w:val="40"/>
        </w:rPr>
        <w:t xml:space="preserve"> </w:t>
      </w:r>
      <w:r w:rsidRPr="00A8010F">
        <w:t>местного</w:t>
      </w:r>
      <w:r w:rsidRPr="00A8010F">
        <w:rPr>
          <w:spacing w:val="39"/>
        </w:rPr>
        <w:t xml:space="preserve"> </w:t>
      </w:r>
      <w:r w:rsidRPr="00A8010F">
        <w:rPr>
          <w:spacing w:val="-1"/>
        </w:rPr>
        <w:t>самоуправления</w:t>
      </w:r>
      <w:r w:rsidRPr="00A8010F">
        <w:rPr>
          <w:spacing w:val="40"/>
        </w:rPr>
        <w:t xml:space="preserve"> </w:t>
      </w:r>
      <w:r w:rsidRPr="00A8010F">
        <w:rPr>
          <w:spacing w:val="-1"/>
        </w:rPr>
        <w:t>муниципального</w:t>
      </w:r>
      <w:r w:rsidRPr="00A8010F">
        <w:rPr>
          <w:spacing w:val="40"/>
        </w:rPr>
        <w:t xml:space="preserve"> </w:t>
      </w:r>
      <w:r w:rsidRPr="00A8010F">
        <w:t>района</w:t>
      </w:r>
      <w:r w:rsidRPr="00A8010F">
        <w:rPr>
          <w:spacing w:val="41"/>
        </w:rPr>
        <w:t xml:space="preserve"> </w:t>
      </w:r>
      <w:r w:rsidRPr="00A8010F">
        <w:t>в</w:t>
      </w:r>
      <w:r w:rsidRPr="00A8010F">
        <w:rPr>
          <w:spacing w:val="38"/>
        </w:rPr>
        <w:t xml:space="preserve"> </w:t>
      </w:r>
      <w:r w:rsidRPr="00A8010F">
        <w:rPr>
          <w:spacing w:val="-1"/>
        </w:rPr>
        <w:t>случаях,</w:t>
      </w:r>
      <w:r w:rsidRPr="00A8010F">
        <w:rPr>
          <w:spacing w:val="40"/>
        </w:rPr>
        <w:t xml:space="preserve"> </w:t>
      </w:r>
      <w:r w:rsidRPr="00A8010F">
        <w:rPr>
          <w:spacing w:val="-1"/>
        </w:rPr>
        <w:t>если</w:t>
      </w:r>
      <w:r w:rsidRPr="00A8010F">
        <w:rPr>
          <w:spacing w:val="40"/>
        </w:rPr>
        <w:t xml:space="preserve"> </w:t>
      </w:r>
      <w:r w:rsidRPr="00A8010F">
        <w:t>правила</w:t>
      </w:r>
      <w:r w:rsidRPr="00A8010F">
        <w:rPr>
          <w:spacing w:val="75"/>
        </w:rPr>
        <w:t xml:space="preserve"> </w:t>
      </w:r>
      <w:r w:rsidRPr="00A8010F">
        <w:rPr>
          <w:spacing w:val="-1"/>
        </w:rPr>
        <w:t>землепользования</w:t>
      </w:r>
      <w:r w:rsidRPr="00A8010F">
        <w:rPr>
          <w:spacing w:val="42"/>
        </w:rPr>
        <w:t xml:space="preserve"> </w:t>
      </w:r>
      <w:r w:rsidRPr="00A8010F">
        <w:t>и</w:t>
      </w:r>
      <w:r w:rsidRPr="00A8010F">
        <w:rPr>
          <w:spacing w:val="42"/>
        </w:rPr>
        <w:t xml:space="preserve"> </w:t>
      </w:r>
      <w:r w:rsidRPr="00A8010F">
        <w:t>застройки</w:t>
      </w:r>
      <w:r w:rsidRPr="00A8010F">
        <w:rPr>
          <w:spacing w:val="42"/>
        </w:rPr>
        <w:t xml:space="preserve"> </w:t>
      </w:r>
      <w:r w:rsidRPr="00A8010F">
        <w:t>могут</w:t>
      </w:r>
      <w:r w:rsidRPr="00A8010F">
        <w:rPr>
          <w:spacing w:val="42"/>
        </w:rPr>
        <w:t xml:space="preserve"> </w:t>
      </w:r>
      <w:r w:rsidRPr="00A8010F">
        <w:rPr>
          <w:spacing w:val="-1"/>
        </w:rPr>
        <w:t>воспрепятствовать</w:t>
      </w:r>
      <w:r w:rsidRPr="00A8010F">
        <w:rPr>
          <w:spacing w:val="42"/>
        </w:rPr>
        <w:t xml:space="preserve"> </w:t>
      </w:r>
      <w:r w:rsidRPr="00A8010F">
        <w:rPr>
          <w:spacing w:val="-1"/>
        </w:rPr>
        <w:t>функционированию,</w:t>
      </w:r>
      <w:r w:rsidRPr="00A8010F">
        <w:rPr>
          <w:spacing w:val="42"/>
        </w:rPr>
        <w:t xml:space="preserve"> </w:t>
      </w:r>
      <w:r w:rsidRPr="00A8010F">
        <w:rPr>
          <w:spacing w:val="-1"/>
        </w:rPr>
        <w:t>размещению</w:t>
      </w:r>
      <w:r w:rsidRPr="00A8010F">
        <w:rPr>
          <w:spacing w:val="109"/>
        </w:rPr>
        <w:t xml:space="preserve"> </w:t>
      </w:r>
      <w:r w:rsidRPr="00A8010F">
        <w:rPr>
          <w:spacing w:val="-1"/>
        </w:rPr>
        <w:t>объектов</w:t>
      </w:r>
      <w:r w:rsidRPr="00A8010F">
        <w:t xml:space="preserve"> капитального </w:t>
      </w:r>
      <w:r w:rsidRPr="00A8010F">
        <w:rPr>
          <w:spacing w:val="-1"/>
        </w:rPr>
        <w:t>строительства</w:t>
      </w:r>
      <w:r w:rsidRPr="00A8010F">
        <w:t xml:space="preserve"> местного значения;</w:t>
      </w:r>
    </w:p>
    <w:p w14:paraId="58A60E00" w14:textId="77777777" w:rsidR="008476BC" w:rsidRPr="00A8010F" w:rsidRDefault="008476BC" w:rsidP="00C26FE2">
      <w:pPr>
        <w:pStyle w:val="af0"/>
        <w:numPr>
          <w:ilvl w:val="0"/>
          <w:numId w:val="83"/>
        </w:numPr>
        <w:tabs>
          <w:tab w:val="left" w:pos="1016"/>
        </w:tabs>
        <w:suppressAutoHyphens w:val="0"/>
        <w:spacing w:after="0" w:line="240" w:lineRule="auto"/>
        <w:ind w:left="142" w:right="286" w:firstLine="709"/>
      </w:pPr>
      <w:r w:rsidRPr="00A8010F">
        <w:t>органами</w:t>
      </w:r>
      <w:r w:rsidRPr="00A8010F">
        <w:rPr>
          <w:spacing w:val="10"/>
        </w:rPr>
        <w:t xml:space="preserve"> </w:t>
      </w:r>
      <w:r w:rsidRPr="00A8010F">
        <w:t>местного</w:t>
      </w:r>
      <w:r w:rsidRPr="00A8010F">
        <w:rPr>
          <w:spacing w:val="10"/>
        </w:rPr>
        <w:t xml:space="preserve"> </w:t>
      </w:r>
      <w:r w:rsidRPr="00A8010F">
        <w:rPr>
          <w:spacing w:val="-1"/>
        </w:rPr>
        <w:t>самоуправления</w:t>
      </w:r>
      <w:r w:rsidRPr="00A8010F">
        <w:rPr>
          <w:spacing w:val="13"/>
        </w:rPr>
        <w:t xml:space="preserve"> </w:t>
      </w:r>
      <w:r w:rsidRPr="00A8010F">
        <w:t>в</w:t>
      </w:r>
      <w:r w:rsidRPr="00A8010F">
        <w:rPr>
          <w:spacing w:val="10"/>
        </w:rPr>
        <w:t xml:space="preserve"> </w:t>
      </w:r>
      <w:r w:rsidRPr="00A8010F">
        <w:t>случаях,</w:t>
      </w:r>
      <w:r w:rsidRPr="00A8010F">
        <w:rPr>
          <w:spacing w:val="10"/>
        </w:rPr>
        <w:t xml:space="preserve"> </w:t>
      </w:r>
      <w:r w:rsidRPr="00A8010F">
        <w:t>если</w:t>
      </w:r>
      <w:r w:rsidRPr="00A8010F">
        <w:rPr>
          <w:spacing w:val="10"/>
        </w:rPr>
        <w:t xml:space="preserve"> </w:t>
      </w:r>
      <w:r w:rsidRPr="00A8010F">
        <w:t>необходимо</w:t>
      </w:r>
      <w:r w:rsidRPr="00A8010F">
        <w:rPr>
          <w:spacing w:val="10"/>
        </w:rPr>
        <w:t xml:space="preserve"> </w:t>
      </w:r>
      <w:r w:rsidRPr="00A8010F">
        <w:rPr>
          <w:spacing w:val="-1"/>
        </w:rPr>
        <w:t>совершенствовать</w:t>
      </w:r>
      <w:r w:rsidRPr="00A8010F">
        <w:rPr>
          <w:spacing w:val="51"/>
        </w:rPr>
        <w:t xml:space="preserve"> </w:t>
      </w:r>
      <w:r w:rsidRPr="00A8010F">
        <w:t>порядок</w:t>
      </w:r>
      <w:r w:rsidRPr="00A8010F">
        <w:rPr>
          <w:spacing w:val="5"/>
        </w:rPr>
        <w:t xml:space="preserve"> </w:t>
      </w:r>
      <w:r w:rsidRPr="00A8010F">
        <w:rPr>
          <w:spacing w:val="-1"/>
        </w:rPr>
        <w:t>регулирования</w:t>
      </w:r>
      <w:r w:rsidRPr="00A8010F">
        <w:rPr>
          <w:spacing w:val="5"/>
        </w:rPr>
        <w:t xml:space="preserve"> </w:t>
      </w:r>
      <w:r w:rsidRPr="00A8010F">
        <w:rPr>
          <w:spacing w:val="-1"/>
        </w:rPr>
        <w:t>землепользования</w:t>
      </w:r>
      <w:r w:rsidRPr="00A8010F">
        <w:rPr>
          <w:spacing w:val="5"/>
        </w:rPr>
        <w:t xml:space="preserve"> </w:t>
      </w:r>
      <w:r w:rsidRPr="00A8010F">
        <w:t>и</w:t>
      </w:r>
      <w:r w:rsidRPr="00A8010F">
        <w:rPr>
          <w:spacing w:val="5"/>
        </w:rPr>
        <w:t xml:space="preserve"> </w:t>
      </w:r>
      <w:r w:rsidRPr="00A8010F">
        <w:t>застройки</w:t>
      </w:r>
      <w:r w:rsidRPr="00A8010F">
        <w:rPr>
          <w:spacing w:val="5"/>
        </w:rPr>
        <w:t xml:space="preserve"> </w:t>
      </w:r>
      <w:r w:rsidRPr="00A8010F">
        <w:t>на</w:t>
      </w:r>
      <w:r w:rsidRPr="00A8010F">
        <w:rPr>
          <w:spacing w:val="6"/>
        </w:rPr>
        <w:t xml:space="preserve"> </w:t>
      </w:r>
      <w:r w:rsidRPr="00A8010F">
        <w:rPr>
          <w:spacing w:val="-1"/>
        </w:rPr>
        <w:t>соответствующих</w:t>
      </w:r>
      <w:r w:rsidRPr="00A8010F">
        <w:rPr>
          <w:spacing w:val="5"/>
        </w:rPr>
        <w:t xml:space="preserve"> </w:t>
      </w:r>
      <w:r w:rsidRPr="00A8010F">
        <w:rPr>
          <w:spacing w:val="-1"/>
        </w:rPr>
        <w:t>территории</w:t>
      </w:r>
      <w:r w:rsidRPr="00A8010F">
        <w:rPr>
          <w:spacing w:val="99"/>
        </w:rPr>
        <w:t xml:space="preserve"> </w:t>
      </w:r>
      <w:r w:rsidRPr="00A8010F">
        <w:t>поселения,</w:t>
      </w:r>
      <w:r w:rsidRPr="00A8010F">
        <w:rPr>
          <w:spacing w:val="-2"/>
        </w:rPr>
        <w:t xml:space="preserve"> </w:t>
      </w:r>
      <w:r w:rsidRPr="00A8010F">
        <w:rPr>
          <w:spacing w:val="-1"/>
        </w:rPr>
        <w:t>межселенных</w:t>
      </w:r>
      <w:r w:rsidRPr="00A8010F">
        <w:t xml:space="preserve"> </w:t>
      </w:r>
      <w:r w:rsidRPr="00A8010F">
        <w:rPr>
          <w:spacing w:val="-1"/>
        </w:rPr>
        <w:t>территориях;</w:t>
      </w:r>
    </w:p>
    <w:p w14:paraId="7573FC20" w14:textId="77777777" w:rsidR="008476BC" w:rsidRPr="00A8010F" w:rsidRDefault="008476BC" w:rsidP="00C26FE2">
      <w:pPr>
        <w:pStyle w:val="af0"/>
        <w:numPr>
          <w:ilvl w:val="0"/>
          <w:numId w:val="83"/>
        </w:numPr>
        <w:tabs>
          <w:tab w:val="left" w:pos="1016"/>
        </w:tabs>
        <w:suppressAutoHyphens w:val="0"/>
        <w:spacing w:after="0" w:line="240" w:lineRule="auto"/>
        <w:ind w:left="142" w:right="286" w:firstLine="709"/>
      </w:pPr>
      <w:r w:rsidRPr="00A8010F">
        <w:rPr>
          <w:spacing w:val="-1"/>
        </w:rPr>
        <w:lastRenderedPageBreak/>
        <w:t>физическими</w:t>
      </w:r>
      <w:r w:rsidRPr="00A8010F">
        <w:rPr>
          <w:spacing w:val="8"/>
        </w:rPr>
        <w:t xml:space="preserve"> </w:t>
      </w:r>
      <w:r w:rsidRPr="00A8010F">
        <w:t>или</w:t>
      </w:r>
      <w:r w:rsidRPr="00A8010F">
        <w:rPr>
          <w:spacing w:val="8"/>
        </w:rPr>
        <w:t xml:space="preserve"> </w:t>
      </w:r>
      <w:r w:rsidRPr="00A8010F">
        <w:rPr>
          <w:spacing w:val="-1"/>
        </w:rPr>
        <w:t>юридическими</w:t>
      </w:r>
      <w:r w:rsidRPr="00A8010F">
        <w:rPr>
          <w:spacing w:val="7"/>
        </w:rPr>
        <w:t xml:space="preserve"> </w:t>
      </w:r>
      <w:r w:rsidRPr="00A8010F">
        <w:t>лицами</w:t>
      </w:r>
      <w:r w:rsidRPr="00A8010F">
        <w:rPr>
          <w:spacing w:val="8"/>
        </w:rPr>
        <w:t xml:space="preserve"> </w:t>
      </w:r>
      <w:r w:rsidRPr="00A8010F">
        <w:t>в</w:t>
      </w:r>
      <w:r w:rsidRPr="00A8010F">
        <w:rPr>
          <w:spacing w:val="6"/>
        </w:rPr>
        <w:t xml:space="preserve"> </w:t>
      </w:r>
      <w:r w:rsidRPr="00A8010F">
        <w:rPr>
          <w:spacing w:val="-1"/>
        </w:rPr>
        <w:t>инициативном</w:t>
      </w:r>
      <w:r w:rsidRPr="00A8010F">
        <w:rPr>
          <w:spacing w:val="8"/>
        </w:rPr>
        <w:t xml:space="preserve"> </w:t>
      </w:r>
      <w:r w:rsidRPr="00A8010F">
        <w:t>порядке</w:t>
      </w:r>
      <w:r w:rsidRPr="00A8010F">
        <w:rPr>
          <w:spacing w:val="7"/>
        </w:rPr>
        <w:t xml:space="preserve"> </w:t>
      </w:r>
      <w:r w:rsidRPr="00A8010F">
        <w:t>либо</w:t>
      </w:r>
      <w:r w:rsidRPr="00A8010F">
        <w:rPr>
          <w:spacing w:val="8"/>
        </w:rPr>
        <w:t xml:space="preserve"> </w:t>
      </w:r>
      <w:r w:rsidRPr="00A8010F">
        <w:t>в</w:t>
      </w:r>
      <w:r w:rsidRPr="00A8010F">
        <w:rPr>
          <w:spacing w:val="7"/>
        </w:rPr>
        <w:t xml:space="preserve"> </w:t>
      </w:r>
      <w:r w:rsidRPr="00A8010F">
        <w:rPr>
          <w:spacing w:val="-1"/>
        </w:rPr>
        <w:t>случаях,</w:t>
      </w:r>
      <w:r w:rsidRPr="00A8010F">
        <w:rPr>
          <w:spacing w:val="8"/>
        </w:rPr>
        <w:t xml:space="preserve"> </w:t>
      </w:r>
      <w:r w:rsidRPr="00A8010F">
        <w:rPr>
          <w:spacing w:val="-1"/>
        </w:rPr>
        <w:t>если</w:t>
      </w:r>
      <w:r w:rsidRPr="00A8010F">
        <w:rPr>
          <w:spacing w:val="81"/>
        </w:rPr>
        <w:t xml:space="preserve"> </w:t>
      </w:r>
      <w:r w:rsidRPr="00A8010F">
        <w:t>в</w:t>
      </w:r>
      <w:r w:rsidRPr="00A8010F">
        <w:rPr>
          <w:spacing w:val="26"/>
        </w:rPr>
        <w:t xml:space="preserve"> </w:t>
      </w:r>
      <w:r w:rsidRPr="00A8010F">
        <w:t>результате</w:t>
      </w:r>
      <w:r w:rsidRPr="00A8010F">
        <w:rPr>
          <w:spacing w:val="27"/>
        </w:rPr>
        <w:t xml:space="preserve"> </w:t>
      </w:r>
      <w:r w:rsidRPr="00A8010F">
        <w:rPr>
          <w:spacing w:val="-1"/>
        </w:rPr>
        <w:t>применения</w:t>
      </w:r>
      <w:r w:rsidRPr="00A8010F">
        <w:rPr>
          <w:spacing w:val="27"/>
        </w:rPr>
        <w:t xml:space="preserve"> </w:t>
      </w:r>
      <w:r w:rsidRPr="00A8010F">
        <w:t>правил</w:t>
      </w:r>
      <w:r w:rsidRPr="00A8010F">
        <w:rPr>
          <w:spacing w:val="27"/>
        </w:rPr>
        <w:t xml:space="preserve"> </w:t>
      </w:r>
      <w:r w:rsidRPr="00A8010F">
        <w:rPr>
          <w:spacing w:val="-1"/>
        </w:rPr>
        <w:t>землепользования</w:t>
      </w:r>
      <w:r w:rsidRPr="00A8010F">
        <w:rPr>
          <w:spacing w:val="27"/>
        </w:rPr>
        <w:t xml:space="preserve"> </w:t>
      </w:r>
      <w:r w:rsidRPr="00A8010F">
        <w:t>и</w:t>
      </w:r>
      <w:r w:rsidRPr="00A8010F">
        <w:rPr>
          <w:spacing w:val="27"/>
        </w:rPr>
        <w:t xml:space="preserve"> </w:t>
      </w:r>
      <w:r w:rsidRPr="00A8010F">
        <w:t>застройки</w:t>
      </w:r>
      <w:r w:rsidRPr="00A8010F">
        <w:rPr>
          <w:spacing w:val="27"/>
        </w:rPr>
        <w:t xml:space="preserve"> </w:t>
      </w:r>
      <w:r w:rsidRPr="00A8010F">
        <w:t>земельные</w:t>
      </w:r>
      <w:r w:rsidRPr="00A8010F">
        <w:rPr>
          <w:spacing w:val="25"/>
        </w:rPr>
        <w:t xml:space="preserve"> </w:t>
      </w:r>
      <w:r w:rsidRPr="00A8010F">
        <w:rPr>
          <w:spacing w:val="-1"/>
        </w:rPr>
        <w:t>участки</w:t>
      </w:r>
      <w:r w:rsidRPr="00A8010F">
        <w:rPr>
          <w:spacing w:val="27"/>
        </w:rPr>
        <w:t xml:space="preserve"> </w:t>
      </w:r>
      <w:r w:rsidRPr="00A8010F">
        <w:t>и</w:t>
      </w:r>
      <w:r w:rsidRPr="00A8010F">
        <w:rPr>
          <w:spacing w:val="27"/>
        </w:rPr>
        <w:t xml:space="preserve"> </w:t>
      </w:r>
      <w:r w:rsidRPr="00A8010F">
        <w:rPr>
          <w:spacing w:val="-1"/>
        </w:rPr>
        <w:t>объекты</w:t>
      </w:r>
      <w:r w:rsidRPr="00A8010F">
        <w:rPr>
          <w:spacing w:val="73"/>
        </w:rPr>
        <w:t xml:space="preserve"> </w:t>
      </w:r>
      <w:r w:rsidRPr="00A8010F">
        <w:t>капитального</w:t>
      </w:r>
      <w:r w:rsidRPr="00A8010F">
        <w:rPr>
          <w:spacing w:val="3"/>
        </w:rPr>
        <w:t xml:space="preserve"> </w:t>
      </w:r>
      <w:r w:rsidRPr="00A8010F">
        <w:rPr>
          <w:spacing w:val="-1"/>
        </w:rPr>
        <w:t>строительства</w:t>
      </w:r>
      <w:r w:rsidRPr="00A8010F">
        <w:rPr>
          <w:spacing w:val="3"/>
        </w:rPr>
        <w:t xml:space="preserve"> </w:t>
      </w:r>
      <w:r w:rsidRPr="00A8010F">
        <w:t>не</w:t>
      </w:r>
      <w:r w:rsidRPr="00A8010F">
        <w:rPr>
          <w:spacing w:val="3"/>
        </w:rPr>
        <w:t xml:space="preserve"> </w:t>
      </w:r>
      <w:r w:rsidRPr="00A8010F">
        <w:rPr>
          <w:spacing w:val="-1"/>
        </w:rPr>
        <w:t>используются</w:t>
      </w:r>
      <w:r w:rsidRPr="00A8010F">
        <w:rPr>
          <w:spacing w:val="3"/>
        </w:rPr>
        <w:t xml:space="preserve"> </w:t>
      </w:r>
      <w:r w:rsidRPr="00A8010F">
        <w:rPr>
          <w:spacing w:val="-1"/>
        </w:rPr>
        <w:t>эффективно,</w:t>
      </w:r>
      <w:r w:rsidRPr="00A8010F">
        <w:rPr>
          <w:spacing w:val="3"/>
        </w:rPr>
        <w:t xml:space="preserve"> </w:t>
      </w:r>
      <w:r w:rsidRPr="00A8010F">
        <w:rPr>
          <w:spacing w:val="-1"/>
        </w:rPr>
        <w:t>причиняется</w:t>
      </w:r>
      <w:r w:rsidRPr="00A8010F">
        <w:rPr>
          <w:spacing w:val="3"/>
        </w:rPr>
        <w:t xml:space="preserve"> </w:t>
      </w:r>
      <w:r w:rsidRPr="00A8010F">
        <w:t>вред</w:t>
      </w:r>
      <w:r w:rsidRPr="00A8010F">
        <w:rPr>
          <w:spacing w:val="3"/>
        </w:rPr>
        <w:t xml:space="preserve"> </w:t>
      </w:r>
      <w:r w:rsidRPr="00A8010F">
        <w:t>их</w:t>
      </w:r>
      <w:r w:rsidRPr="00A8010F">
        <w:rPr>
          <w:spacing w:val="85"/>
        </w:rPr>
        <w:t xml:space="preserve"> </w:t>
      </w:r>
      <w:r w:rsidRPr="00A8010F">
        <w:t xml:space="preserve">правообладателям, </w:t>
      </w:r>
      <w:r w:rsidRPr="00A8010F">
        <w:rPr>
          <w:spacing w:val="-1"/>
        </w:rPr>
        <w:t>снижается</w:t>
      </w:r>
      <w:r w:rsidRPr="00A8010F">
        <w:t xml:space="preserve"> </w:t>
      </w:r>
      <w:r w:rsidRPr="00A8010F">
        <w:rPr>
          <w:spacing w:val="-1"/>
        </w:rPr>
        <w:t>стоимость</w:t>
      </w:r>
      <w:r w:rsidRPr="00A8010F">
        <w:rPr>
          <w:spacing w:val="22"/>
        </w:rPr>
        <w:t xml:space="preserve"> </w:t>
      </w:r>
      <w:r w:rsidRPr="00A8010F">
        <w:t>земельных</w:t>
      </w:r>
      <w:r w:rsidRPr="00A8010F">
        <w:rPr>
          <w:spacing w:val="19"/>
        </w:rPr>
        <w:t xml:space="preserve"> </w:t>
      </w:r>
      <w:r w:rsidRPr="00A8010F">
        <w:rPr>
          <w:spacing w:val="-1"/>
        </w:rPr>
        <w:t>участков</w:t>
      </w:r>
      <w:r w:rsidRPr="00A8010F">
        <w:rPr>
          <w:spacing w:val="22"/>
        </w:rPr>
        <w:t xml:space="preserve"> </w:t>
      </w:r>
      <w:r w:rsidRPr="00A8010F">
        <w:t>и</w:t>
      </w:r>
      <w:r w:rsidRPr="00A8010F">
        <w:rPr>
          <w:spacing w:val="22"/>
        </w:rPr>
        <w:t xml:space="preserve"> </w:t>
      </w:r>
      <w:r w:rsidRPr="00A8010F">
        <w:rPr>
          <w:spacing w:val="-1"/>
        </w:rPr>
        <w:t>объектов</w:t>
      </w:r>
      <w:r w:rsidRPr="00A8010F">
        <w:rPr>
          <w:spacing w:val="22"/>
        </w:rPr>
        <w:t xml:space="preserve"> </w:t>
      </w:r>
      <w:r w:rsidRPr="00A8010F">
        <w:t xml:space="preserve">капитального </w:t>
      </w:r>
      <w:r w:rsidRPr="00A8010F">
        <w:rPr>
          <w:spacing w:val="-1"/>
        </w:rPr>
        <w:t>строительства,</w:t>
      </w:r>
      <w:r w:rsidRPr="00A8010F">
        <w:t xml:space="preserve"> не реализуются права и законные интересы граждан и их объединений;</w:t>
      </w:r>
    </w:p>
    <w:p w14:paraId="7D9C4790" w14:textId="77777777" w:rsidR="008476BC" w:rsidRPr="00A8010F" w:rsidRDefault="008476BC" w:rsidP="00C26FE2">
      <w:pPr>
        <w:pStyle w:val="af0"/>
        <w:numPr>
          <w:ilvl w:val="0"/>
          <w:numId w:val="83"/>
        </w:numPr>
        <w:tabs>
          <w:tab w:val="left" w:pos="1023"/>
        </w:tabs>
        <w:suppressAutoHyphens w:val="0"/>
        <w:spacing w:after="0" w:line="240" w:lineRule="auto"/>
        <w:ind w:left="142" w:right="286" w:firstLine="709"/>
      </w:pPr>
      <w:r w:rsidRPr="00A8010F">
        <w:t>уполномоченным</w:t>
      </w:r>
      <w:r w:rsidRPr="00A8010F">
        <w:rPr>
          <w:spacing w:val="19"/>
        </w:rPr>
        <w:t xml:space="preserve"> </w:t>
      </w:r>
      <w:r w:rsidRPr="00A8010F">
        <w:rPr>
          <w:spacing w:val="-1"/>
        </w:rPr>
        <w:t>федеральным</w:t>
      </w:r>
      <w:r w:rsidRPr="00A8010F">
        <w:rPr>
          <w:spacing w:val="19"/>
        </w:rPr>
        <w:t xml:space="preserve"> </w:t>
      </w:r>
      <w:r w:rsidRPr="00A8010F">
        <w:t>органом</w:t>
      </w:r>
      <w:r w:rsidRPr="00A8010F">
        <w:rPr>
          <w:spacing w:val="18"/>
        </w:rPr>
        <w:t xml:space="preserve"> </w:t>
      </w:r>
      <w:r w:rsidRPr="00A8010F">
        <w:t>исполнительной</w:t>
      </w:r>
      <w:r w:rsidRPr="00A8010F">
        <w:rPr>
          <w:spacing w:val="19"/>
        </w:rPr>
        <w:t xml:space="preserve"> </w:t>
      </w:r>
      <w:r w:rsidRPr="00A8010F">
        <w:t>власти</w:t>
      </w:r>
      <w:r w:rsidRPr="00A8010F">
        <w:rPr>
          <w:spacing w:val="18"/>
        </w:rPr>
        <w:t xml:space="preserve"> </w:t>
      </w:r>
      <w:r w:rsidRPr="00A8010F">
        <w:t>или</w:t>
      </w:r>
      <w:r w:rsidRPr="00A8010F">
        <w:rPr>
          <w:spacing w:val="19"/>
        </w:rPr>
        <w:t xml:space="preserve"> </w:t>
      </w:r>
      <w:r w:rsidRPr="00A8010F">
        <w:rPr>
          <w:spacing w:val="-1"/>
        </w:rPr>
        <w:t>юридическим</w:t>
      </w:r>
      <w:r w:rsidRPr="00A8010F">
        <w:rPr>
          <w:spacing w:val="39"/>
        </w:rPr>
        <w:t xml:space="preserve"> </w:t>
      </w:r>
      <w:r w:rsidRPr="00A8010F">
        <w:t>лицом,</w:t>
      </w:r>
      <w:r w:rsidRPr="00A8010F">
        <w:rPr>
          <w:spacing w:val="26"/>
        </w:rPr>
        <w:t xml:space="preserve"> </w:t>
      </w:r>
      <w:r w:rsidRPr="00A8010F">
        <w:rPr>
          <w:spacing w:val="-1"/>
        </w:rPr>
        <w:t>созданным</w:t>
      </w:r>
      <w:r w:rsidRPr="00A8010F">
        <w:rPr>
          <w:spacing w:val="26"/>
        </w:rPr>
        <w:t xml:space="preserve"> </w:t>
      </w:r>
      <w:r w:rsidRPr="00A8010F">
        <w:t>Российской</w:t>
      </w:r>
      <w:r w:rsidRPr="00A8010F">
        <w:rPr>
          <w:spacing w:val="26"/>
        </w:rPr>
        <w:t xml:space="preserve"> </w:t>
      </w:r>
      <w:r w:rsidRPr="00A8010F">
        <w:rPr>
          <w:spacing w:val="-1"/>
        </w:rPr>
        <w:t>Федерацией</w:t>
      </w:r>
      <w:r w:rsidRPr="00A8010F">
        <w:rPr>
          <w:spacing w:val="26"/>
        </w:rPr>
        <w:t xml:space="preserve"> </w:t>
      </w:r>
      <w:r w:rsidRPr="00A8010F">
        <w:t>и</w:t>
      </w:r>
      <w:r w:rsidRPr="00A8010F">
        <w:rPr>
          <w:spacing w:val="26"/>
        </w:rPr>
        <w:t xml:space="preserve"> </w:t>
      </w:r>
      <w:r w:rsidRPr="00A8010F">
        <w:t>обеспечивающим</w:t>
      </w:r>
      <w:r w:rsidRPr="00A8010F">
        <w:rPr>
          <w:spacing w:val="26"/>
        </w:rPr>
        <w:t xml:space="preserve"> </w:t>
      </w:r>
      <w:r w:rsidRPr="00A8010F">
        <w:t>реализацию</w:t>
      </w:r>
      <w:r w:rsidRPr="00A8010F">
        <w:rPr>
          <w:spacing w:val="25"/>
        </w:rPr>
        <w:t xml:space="preserve"> </w:t>
      </w:r>
      <w:r w:rsidRPr="00A8010F">
        <w:t>принятого</w:t>
      </w:r>
      <w:r w:rsidRPr="00A8010F">
        <w:rPr>
          <w:spacing w:val="33"/>
        </w:rPr>
        <w:t xml:space="preserve"> </w:t>
      </w:r>
      <w:r w:rsidRPr="00A8010F">
        <w:rPr>
          <w:spacing w:val="-1"/>
        </w:rPr>
        <w:t>Правительством</w:t>
      </w:r>
      <w:r w:rsidRPr="00A8010F">
        <w:rPr>
          <w:spacing w:val="7"/>
        </w:rPr>
        <w:t xml:space="preserve"> </w:t>
      </w:r>
      <w:r w:rsidRPr="00A8010F">
        <w:t>Российской</w:t>
      </w:r>
      <w:r w:rsidRPr="00A8010F">
        <w:rPr>
          <w:spacing w:val="7"/>
        </w:rPr>
        <w:t xml:space="preserve"> </w:t>
      </w:r>
      <w:r w:rsidRPr="00A8010F">
        <w:t>Федерацией</w:t>
      </w:r>
      <w:r w:rsidRPr="00A8010F">
        <w:rPr>
          <w:spacing w:val="6"/>
        </w:rPr>
        <w:t xml:space="preserve"> </w:t>
      </w:r>
      <w:r w:rsidRPr="00A8010F">
        <w:rPr>
          <w:spacing w:val="-1"/>
        </w:rPr>
        <w:t>решения</w:t>
      </w:r>
      <w:r w:rsidRPr="00A8010F">
        <w:rPr>
          <w:spacing w:val="8"/>
        </w:rPr>
        <w:t xml:space="preserve"> </w:t>
      </w:r>
      <w:r w:rsidRPr="00A8010F">
        <w:t>о</w:t>
      </w:r>
      <w:r w:rsidRPr="00A8010F">
        <w:rPr>
          <w:spacing w:val="6"/>
        </w:rPr>
        <w:t xml:space="preserve"> </w:t>
      </w:r>
      <w:r w:rsidRPr="00A8010F">
        <w:t>комплексном</w:t>
      </w:r>
      <w:r w:rsidRPr="00A8010F">
        <w:rPr>
          <w:spacing w:val="7"/>
        </w:rPr>
        <w:t xml:space="preserve"> </w:t>
      </w:r>
      <w:r w:rsidRPr="00A8010F">
        <w:rPr>
          <w:spacing w:val="-1"/>
        </w:rPr>
        <w:t>развитии</w:t>
      </w:r>
      <w:r w:rsidRPr="00A8010F">
        <w:rPr>
          <w:spacing w:val="6"/>
        </w:rPr>
        <w:t xml:space="preserve"> </w:t>
      </w:r>
      <w:r w:rsidRPr="00A8010F">
        <w:t>территории</w:t>
      </w:r>
      <w:r w:rsidRPr="00A8010F">
        <w:rPr>
          <w:spacing w:val="6"/>
        </w:rPr>
        <w:t xml:space="preserve"> </w:t>
      </w:r>
      <w:r w:rsidRPr="00A8010F">
        <w:t>(далее</w:t>
      </w:r>
      <w:r w:rsidRPr="00A8010F">
        <w:rPr>
          <w:spacing w:val="10"/>
        </w:rPr>
        <w:t xml:space="preserve"> </w:t>
      </w:r>
      <w:r w:rsidRPr="00A8010F">
        <w:t>-</w:t>
      </w:r>
      <w:r w:rsidRPr="00A8010F">
        <w:rPr>
          <w:spacing w:val="47"/>
        </w:rPr>
        <w:t xml:space="preserve"> </w:t>
      </w:r>
      <w:r w:rsidRPr="00A8010F">
        <w:rPr>
          <w:spacing w:val="-1"/>
        </w:rPr>
        <w:t>юридическое</w:t>
      </w:r>
      <w:r w:rsidRPr="00A8010F">
        <w:t xml:space="preserve"> лицо, определенное</w:t>
      </w:r>
      <w:r w:rsidRPr="00A8010F">
        <w:rPr>
          <w:spacing w:val="-1"/>
        </w:rPr>
        <w:t xml:space="preserve"> </w:t>
      </w:r>
      <w:r w:rsidRPr="00A8010F">
        <w:t xml:space="preserve">Российской </w:t>
      </w:r>
      <w:r w:rsidRPr="00A8010F">
        <w:rPr>
          <w:spacing w:val="-1"/>
        </w:rPr>
        <w:t>Федерацией);</w:t>
      </w:r>
    </w:p>
    <w:p w14:paraId="6F726DE6" w14:textId="77777777" w:rsidR="008476BC" w:rsidRPr="00A8010F" w:rsidRDefault="008476BC" w:rsidP="00C26FE2">
      <w:pPr>
        <w:pStyle w:val="af0"/>
        <w:numPr>
          <w:ilvl w:val="0"/>
          <w:numId w:val="83"/>
        </w:numPr>
        <w:tabs>
          <w:tab w:val="left" w:pos="1058"/>
        </w:tabs>
        <w:suppressAutoHyphens w:val="0"/>
        <w:spacing w:after="0" w:line="240" w:lineRule="auto"/>
        <w:ind w:left="142" w:right="286" w:firstLine="709"/>
      </w:pPr>
      <w:r w:rsidRPr="00A8010F">
        <w:rPr>
          <w:spacing w:val="-1"/>
        </w:rPr>
        <w:t>высшим</w:t>
      </w:r>
      <w:r w:rsidRPr="00A8010F">
        <w:rPr>
          <w:spacing w:val="53"/>
        </w:rPr>
        <w:t xml:space="preserve"> </w:t>
      </w:r>
      <w:r w:rsidRPr="00A8010F">
        <w:t>исполнительным</w:t>
      </w:r>
      <w:r w:rsidRPr="00A8010F">
        <w:rPr>
          <w:spacing w:val="52"/>
        </w:rPr>
        <w:t xml:space="preserve"> </w:t>
      </w:r>
      <w:r w:rsidRPr="00A8010F">
        <w:t>органом</w:t>
      </w:r>
      <w:r w:rsidRPr="00A8010F">
        <w:rPr>
          <w:spacing w:val="53"/>
        </w:rPr>
        <w:t xml:space="preserve"> </w:t>
      </w:r>
      <w:r w:rsidRPr="00A8010F">
        <w:rPr>
          <w:spacing w:val="-1"/>
        </w:rPr>
        <w:t>государственной</w:t>
      </w:r>
      <w:r w:rsidRPr="00A8010F">
        <w:rPr>
          <w:spacing w:val="52"/>
        </w:rPr>
        <w:t xml:space="preserve"> </w:t>
      </w:r>
      <w:r w:rsidRPr="00A8010F">
        <w:t>власти</w:t>
      </w:r>
      <w:r w:rsidRPr="00A8010F">
        <w:rPr>
          <w:spacing w:val="52"/>
        </w:rPr>
        <w:t xml:space="preserve"> </w:t>
      </w:r>
      <w:r w:rsidRPr="00A8010F">
        <w:t>субъекта</w:t>
      </w:r>
      <w:r w:rsidRPr="00A8010F">
        <w:rPr>
          <w:spacing w:val="52"/>
        </w:rPr>
        <w:t xml:space="preserve"> </w:t>
      </w:r>
      <w:r w:rsidRPr="00A8010F">
        <w:rPr>
          <w:spacing w:val="-1"/>
        </w:rPr>
        <w:t>Российской</w:t>
      </w:r>
      <w:r w:rsidRPr="00A8010F">
        <w:rPr>
          <w:spacing w:val="55"/>
        </w:rPr>
        <w:t xml:space="preserve"> </w:t>
      </w:r>
      <w:r w:rsidRPr="00A8010F">
        <w:t>Федерации,</w:t>
      </w:r>
      <w:r w:rsidRPr="00A8010F">
        <w:rPr>
          <w:spacing w:val="14"/>
        </w:rPr>
        <w:t xml:space="preserve"> </w:t>
      </w:r>
      <w:r w:rsidRPr="00A8010F">
        <w:t>органом</w:t>
      </w:r>
      <w:r w:rsidRPr="00A8010F">
        <w:rPr>
          <w:spacing w:val="14"/>
        </w:rPr>
        <w:t xml:space="preserve"> </w:t>
      </w:r>
      <w:r w:rsidRPr="00A8010F">
        <w:rPr>
          <w:spacing w:val="-1"/>
        </w:rPr>
        <w:t>местного</w:t>
      </w:r>
      <w:r w:rsidRPr="00A8010F">
        <w:rPr>
          <w:spacing w:val="15"/>
        </w:rPr>
        <w:t xml:space="preserve"> </w:t>
      </w:r>
      <w:r w:rsidRPr="00A8010F">
        <w:rPr>
          <w:spacing w:val="-1"/>
        </w:rPr>
        <w:t>самоуправления,</w:t>
      </w:r>
      <w:r w:rsidRPr="00A8010F">
        <w:rPr>
          <w:spacing w:val="15"/>
        </w:rPr>
        <w:t xml:space="preserve"> </w:t>
      </w:r>
      <w:r w:rsidRPr="00A8010F">
        <w:t>принявшими</w:t>
      </w:r>
      <w:r w:rsidRPr="00A8010F">
        <w:rPr>
          <w:spacing w:val="15"/>
        </w:rPr>
        <w:t xml:space="preserve"> </w:t>
      </w:r>
      <w:r w:rsidRPr="00A8010F">
        <w:rPr>
          <w:spacing w:val="-1"/>
        </w:rPr>
        <w:t>решение</w:t>
      </w:r>
      <w:r w:rsidRPr="00A8010F">
        <w:rPr>
          <w:spacing w:val="15"/>
        </w:rPr>
        <w:t xml:space="preserve"> </w:t>
      </w:r>
      <w:r w:rsidRPr="00A8010F">
        <w:t>о</w:t>
      </w:r>
      <w:r w:rsidRPr="00A8010F">
        <w:rPr>
          <w:spacing w:val="15"/>
        </w:rPr>
        <w:t xml:space="preserve"> </w:t>
      </w:r>
      <w:r w:rsidRPr="00A8010F">
        <w:rPr>
          <w:spacing w:val="-1"/>
        </w:rPr>
        <w:t>комплексном</w:t>
      </w:r>
      <w:r w:rsidRPr="00A8010F">
        <w:rPr>
          <w:spacing w:val="16"/>
        </w:rPr>
        <w:t xml:space="preserve"> </w:t>
      </w:r>
      <w:r w:rsidRPr="00A8010F">
        <w:t>развитии</w:t>
      </w:r>
      <w:r w:rsidRPr="00A8010F">
        <w:rPr>
          <w:spacing w:val="77"/>
        </w:rPr>
        <w:t xml:space="preserve"> </w:t>
      </w:r>
      <w:r w:rsidRPr="00A8010F">
        <w:rPr>
          <w:spacing w:val="-1"/>
        </w:rPr>
        <w:t>территории,</w:t>
      </w:r>
      <w:r w:rsidRPr="00A8010F">
        <w:rPr>
          <w:spacing w:val="32"/>
        </w:rPr>
        <w:t xml:space="preserve"> </w:t>
      </w:r>
      <w:r w:rsidRPr="00A8010F">
        <w:t>юридическим</w:t>
      </w:r>
      <w:r w:rsidRPr="00A8010F">
        <w:rPr>
          <w:spacing w:val="32"/>
        </w:rPr>
        <w:t xml:space="preserve"> </w:t>
      </w:r>
      <w:r w:rsidRPr="00A8010F">
        <w:t>лицом,</w:t>
      </w:r>
      <w:r w:rsidRPr="00A8010F">
        <w:rPr>
          <w:spacing w:val="32"/>
        </w:rPr>
        <w:t xml:space="preserve"> </w:t>
      </w:r>
      <w:r w:rsidRPr="00A8010F">
        <w:t>созданным</w:t>
      </w:r>
      <w:r w:rsidRPr="00A8010F">
        <w:rPr>
          <w:spacing w:val="32"/>
        </w:rPr>
        <w:t xml:space="preserve"> </w:t>
      </w:r>
      <w:r w:rsidRPr="00A8010F">
        <w:rPr>
          <w:spacing w:val="-1"/>
        </w:rPr>
        <w:t>субъектом</w:t>
      </w:r>
      <w:r w:rsidRPr="00A8010F">
        <w:rPr>
          <w:spacing w:val="32"/>
        </w:rPr>
        <w:t xml:space="preserve"> </w:t>
      </w:r>
      <w:r w:rsidRPr="00A8010F">
        <w:t>Российской</w:t>
      </w:r>
      <w:r w:rsidRPr="00A8010F">
        <w:rPr>
          <w:spacing w:val="32"/>
        </w:rPr>
        <w:t xml:space="preserve"> </w:t>
      </w:r>
      <w:r w:rsidRPr="00A8010F">
        <w:rPr>
          <w:spacing w:val="-1"/>
        </w:rPr>
        <w:t>Федерации</w:t>
      </w:r>
      <w:r w:rsidRPr="00A8010F">
        <w:rPr>
          <w:spacing w:val="32"/>
        </w:rPr>
        <w:t xml:space="preserve"> </w:t>
      </w:r>
      <w:r w:rsidRPr="00A8010F">
        <w:t>и</w:t>
      </w:r>
      <w:r w:rsidRPr="00A8010F">
        <w:rPr>
          <w:spacing w:val="49"/>
        </w:rPr>
        <w:t xml:space="preserve"> </w:t>
      </w:r>
      <w:r w:rsidRPr="00A8010F">
        <w:rPr>
          <w:spacing w:val="-1"/>
        </w:rPr>
        <w:t>обеспечивающим</w:t>
      </w:r>
      <w:r w:rsidRPr="00A8010F">
        <w:rPr>
          <w:spacing w:val="23"/>
        </w:rPr>
        <w:t xml:space="preserve"> </w:t>
      </w:r>
      <w:r w:rsidRPr="00A8010F">
        <w:t>реализацию</w:t>
      </w:r>
      <w:r w:rsidRPr="00A8010F">
        <w:rPr>
          <w:spacing w:val="23"/>
        </w:rPr>
        <w:t xml:space="preserve"> </w:t>
      </w:r>
      <w:r w:rsidRPr="00A8010F">
        <w:t>принятого</w:t>
      </w:r>
      <w:r w:rsidRPr="00A8010F">
        <w:rPr>
          <w:spacing w:val="24"/>
        </w:rPr>
        <w:t xml:space="preserve"> </w:t>
      </w:r>
      <w:r w:rsidRPr="00A8010F">
        <w:t>субъектом</w:t>
      </w:r>
      <w:r w:rsidRPr="00A8010F">
        <w:rPr>
          <w:spacing w:val="23"/>
        </w:rPr>
        <w:t xml:space="preserve"> </w:t>
      </w:r>
      <w:r w:rsidRPr="00A8010F">
        <w:t>Российской</w:t>
      </w:r>
      <w:r w:rsidRPr="00A8010F">
        <w:rPr>
          <w:spacing w:val="24"/>
        </w:rPr>
        <w:t xml:space="preserve"> </w:t>
      </w:r>
      <w:r w:rsidRPr="00A8010F">
        <w:t>Федерации</w:t>
      </w:r>
      <w:r w:rsidRPr="00A8010F">
        <w:rPr>
          <w:spacing w:val="23"/>
        </w:rPr>
        <w:t xml:space="preserve"> </w:t>
      </w:r>
      <w:r w:rsidRPr="00A8010F">
        <w:t>решения</w:t>
      </w:r>
      <w:r w:rsidRPr="00A8010F">
        <w:rPr>
          <w:spacing w:val="24"/>
        </w:rPr>
        <w:t xml:space="preserve"> </w:t>
      </w:r>
      <w:r w:rsidRPr="00A8010F">
        <w:t>о</w:t>
      </w:r>
      <w:r w:rsidRPr="00A8010F">
        <w:rPr>
          <w:spacing w:val="26"/>
        </w:rPr>
        <w:t xml:space="preserve"> </w:t>
      </w:r>
      <w:r w:rsidRPr="00A8010F">
        <w:rPr>
          <w:spacing w:val="-1"/>
        </w:rPr>
        <w:t>комплексном</w:t>
      </w:r>
      <w:r w:rsidRPr="00A8010F">
        <w:rPr>
          <w:spacing w:val="47"/>
        </w:rPr>
        <w:t xml:space="preserve"> </w:t>
      </w:r>
      <w:r w:rsidRPr="00A8010F">
        <w:rPr>
          <w:spacing w:val="-1"/>
        </w:rPr>
        <w:t>развитии</w:t>
      </w:r>
      <w:r w:rsidRPr="00A8010F">
        <w:rPr>
          <w:spacing w:val="46"/>
        </w:rPr>
        <w:t xml:space="preserve"> </w:t>
      </w:r>
      <w:r w:rsidRPr="00A8010F">
        <w:rPr>
          <w:spacing w:val="-1"/>
        </w:rPr>
        <w:t>территории</w:t>
      </w:r>
      <w:r w:rsidRPr="00A8010F">
        <w:rPr>
          <w:spacing w:val="46"/>
        </w:rPr>
        <w:t xml:space="preserve"> </w:t>
      </w:r>
      <w:r w:rsidRPr="00A8010F">
        <w:rPr>
          <w:spacing w:val="-1"/>
        </w:rPr>
        <w:t>(далее</w:t>
      </w:r>
      <w:r w:rsidRPr="00A8010F">
        <w:rPr>
          <w:spacing w:val="47"/>
        </w:rPr>
        <w:t xml:space="preserve"> </w:t>
      </w:r>
      <w:r w:rsidRPr="00A8010F">
        <w:t>-</w:t>
      </w:r>
      <w:r w:rsidRPr="00A8010F">
        <w:rPr>
          <w:spacing w:val="47"/>
        </w:rPr>
        <w:t xml:space="preserve"> </w:t>
      </w:r>
      <w:r w:rsidRPr="00A8010F">
        <w:rPr>
          <w:spacing w:val="-1"/>
        </w:rPr>
        <w:t>юридическое</w:t>
      </w:r>
      <w:r w:rsidRPr="00A8010F">
        <w:rPr>
          <w:spacing w:val="47"/>
        </w:rPr>
        <w:t xml:space="preserve"> </w:t>
      </w:r>
      <w:r w:rsidRPr="00A8010F">
        <w:rPr>
          <w:spacing w:val="-1"/>
        </w:rPr>
        <w:t>лицо,</w:t>
      </w:r>
      <w:r w:rsidRPr="00A8010F">
        <w:rPr>
          <w:spacing w:val="46"/>
        </w:rPr>
        <w:t xml:space="preserve"> </w:t>
      </w:r>
      <w:r w:rsidRPr="00A8010F">
        <w:rPr>
          <w:spacing w:val="-1"/>
        </w:rPr>
        <w:t>определенное</w:t>
      </w:r>
      <w:r w:rsidRPr="00A8010F">
        <w:rPr>
          <w:spacing w:val="46"/>
        </w:rPr>
        <w:t xml:space="preserve"> </w:t>
      </w:r>
      <w:r w:rsidRPr="00A8010F">
        <w:rPr>
          <w:spacing w:val="-1"/>
        </w:rPr>
        <w:t>субъектом</w:t>
      </w:r>
      <w:r w:rsidRPr="00A8010F">
        <w:rPr>
          <w:spacing w:val="117"/>
        </w:rPr>
        <w:t xml:space="preserve"> </w:t>
      </w:r>
      <w:r w:rsidRPr="00A8010F">
        <w:t>Российской</w:t>
      </w:r>
      <w:r w:rsidRPr="00A8010F">
        <w:rPr>
          <w:spacing w:val="45"/>
        </w:rPr>
        <w:t xml:space="preserve"> </w:t>
      </w:r>
      <w:r w:rsidRPr="00A8010F">
        <w:rPr>
          <w:spacing w:val="-1"/>
        </w:rPr>
        <w:t>Федерации),</w:t>
      </w:r>
      <w:r w:rsidRPr="00A8010F">
        <w:rPr>
          <w:spacing w:val="45"/>
        </w:rPr>
        <w:t xml:space="preserve"> </w:t>
      </w:r>
      <w:r w:rsidRPr="00A8010F">
        <w:t>либо</w:t>
      </w:r>
      <w:r w:rsidRPr="00A8010F">
        <w:rPr>
          <w:spacing w:val="44"/>
        </w:rPr>
        <w:t xml:space="preserve"> </w:t>
      </w:r>
      <w:r w:rsidRPr="00A8010F">
        <w:rPr>
          <w:spacing w:val="-1"/>
        </w:rPr>
        <w:t>лицом,</w:t>
      </w:r>
      <w:r w:rsidRPr="00A8010F">
        <w:rPr>
          <w:spacing w:val="45"/>
        </w:rPr>
        <w:t xml:space="preserve"> </w:t>
      </w:r>
      <w:r w:rsidRPr="00A8010F">
        <w:t>с</w:t>
      </w:r>
      <w:r w:rsidRPr="00A8010F">
        <w:rPr>
          <w:spacing w:val="45"/>
        </w:rPr>
        <w:t xml:space="preserve"> </w:t>
      </w:r>
      <w:r w:rsidRPr="00A8010F">
        <w:rPr>
          <w:spacing w:val="-1"/>
        </w:rPr>
        <w:t>которым</w:t>
      </w:r>
      <w:r w:rsidRPr="00A8010F">
        <w:rPr>
          <w:spacing w:val="45"/>
        </w:rPr>
        <w:t xml:space="preserve"> </w:t>
      </w:r>
      <w:r w:rsidRPr="00A8010F">
        <w:rPr>
          <w:spacing w:val="-1"/>
        </w:rPr>
        <w:t>заключен</w:t>
      </w:r>
      <w:r w:rsidRPr="00A8010F">
        <w:rPr>
          <w:spacing w:val="45"/>
        </w:rPr>
        <w:t xml:space="preserve"> </w:t>
      </w:r>
      <w:r w:rsidRPr="00A8010F">
        <w:t>договор</w:t>
      </w:r>
      <w:r w:rsidRPr="00A8010F">
        <w:rPr>
          <w:spacing w:val="45"/>
        </w:rPr>
        <w:t xml:space="preserve"> </w:t>
      </w:r>
      <w:r w:rsidRPr="00A8010F">
        <w:t>о</w:t>
      </w:r>
      <w:r w:rsidRPr="00A8010F">
        <w:rPr>
          <w:spacing w:val="45"/>
        </w:rPr>
        <w:t xml:space="preserve"> </w:t>
      </w:r>
      <w:r w:rsidRPr="00A8010F">
        <w:rPr>
          <w:spacing w:val="-1"/>
        </w:rPr>
        <w:t>комплексном</w:t>
      </w:r>
      <w:r w:rsidRPr="00A8010F">
        <w:rPr>
          <w:spacing w:val="46"/>
        </w:rPr>
        <w:t xml:space="preserve"> </w:t>
      </w:r>
      <w:r w:rsidRPr="00A8010F">
        <w:rPr>
          <w:spacing w:val="-1"/>
        </w:rPr>
        <w:t>развитии</w:t>
      </w:r>
      <w:r w:rsidRPr="00A8010F">
        <w:rPr>
          <w:spacing w:val="85"/>
        </w:rPr>
        <w:t xml:space="preserve"> </w:t>
      </w:r>
      <w:r w:rsidRPr="00A8010F">
        <w:rPr>
          <w:spacing w:val="-1"/>
        </w:rPr>
        <w:t>территории</w:t>
      </w:r>
      <w:r w:rsidRPr="00A8010F">
        <w:t xml:space="preserve"> в целях реализации </w:t>
      </w:r>
      <w:r w:rsidRPr="00A8010F">
        <w:rPr>
          <w:spacing w:val="-1"/>
        </w:rPr>
        <w:t>решения</w:t>
      </w:r>
      <w:r w:rsidRPr="00A8010F">
        <w:t xml:space="preserve"> о комплексном </w:t>
      </w:r>
      <w:r w:rsidRPr="00A8010F">
        <w:rPr>
          <w:spacing w:val="-1"/>
        </w:rPr>
        <w:t>развитии</w:t>
      </w:r>
      <w:r w:rsidRPr="00A8010F">
        <w:t xml:space="preserve"> территории.</w:t>
      </w:r>
    </w:p>
    <w:p w14:paraId="13EF03DF" w14:textId="77777777" w:rsidR="008476BC" w:rsidRPr="00A8010F" w:rsidRDefault="008476BC" w:rsidP="00C26FE2">
      <w:pPr>
        <w:pStyle w:val="af0"/>
        <w:numPr>
          <w:ilvl w:val="1"/>
          <w:numId w:val="82"/>
        </w:numPr>
        <w:tabs>
          <w:tab w:val="left" w:pos="1105"/>
        </w:tabs>
        <w:suppressAutoHyphens w:val="0"/>
        <w:spacing w:after="0" w:line="240" w:lineRule="auto"/>
        <w:ind w:left="142" w:right="286" w:firstLine="709"/>
      </w:pPr>
      <w:bookmarkStart w:id="98" w:name="_bookmark32"/>
      <w:bookmarkEnd w:id="98"/>
      <w:r w:rsidRPr="00A8010F">
        <w:t xml:space="preserve">В </w:t>
      </w:r>
      <w:r w:rsidRPr="00A8010F">
        <w:rPr>
          <w:spacing w:val="-1"/>
        </w:rPr>
        <w:t>случае,</w:t>
      </w:r>
      <w:r w:rsidRPr="00A8010F">
        <w:t xml:space="preserve"> если </w:t>
      </w:r>
      <w:r w:rsidRPr="00A8010F">
        <w:rPr>
          <w:spacing w:val="-1"/>
        </w:rPr>
        <w:t>правилами</w:t>
      </w:r>
      <w:r w:rsidRPr="00A8010F">
        <w:t xml:space="preserve"> </w:t>
      </w:r>
      <w:r w:rsidRPr="00A8010F">
        <w:rPr>
          <w:spacing w:val="-1"/>
        </w:rPr>
        <w:t>землепользования</w:t>
      </w:r>
      <w:r w:rsidRPr="00A8010F">
        <w:t xml:space="preserve"> и застройки не обеспечена в </w:t>
      </w:r>
      <w:r w:rsidRPr="00A8010F">
        <w:rPr>
          <w:spacing w:val="-1"/>
        </w:rPr>
        <w:t>соответствии</w:t>
      </w:r>
      <w:r w:rsidRPr="00A8010F">
        <w:rPr>
          <w:spacing w:val="73"/>
        </w:rPr>
        <w:t xml:space="preserve"> </w:t>
      </w:r>
      <w:r w:rsidRPr="00A8010F">
        <w:t>с</w:t>
      </w:r>
      <w:r w:rsidRPr="00A8010F">
        <w:rPr>
          <w:spacing w:val="1"/>
        </w:rPr>
        <w:t xml:space="preserve"> </w:t>
      </w:r>
      <w:r w:rsidRPr="00A8010F">
        <w:rPr>
          <w:spacing w:val="-1"/>
        </w:rPr>
        <w:t>частью</w:t>
      </w:r>
      <w:r w:rsidRPr="00A8010F">
        <w:rPr>
          <w:spacing w:val="1"/>
        </w:rPr>
        <w:t xml:space="preserve"> </w:t>
      </w:r>
      <w:r w:rsidRPr="00A8010F">
        <w:t xml:space="preserve">3.1 </w:t>
      </w:r>
      <w:r w:rsidRPr="00A8010F">
        <w:rPr>
          <w:spacing w:val="-1"/>
        </w:rPr>
        <w:t>статьи</w:t>
      </w:r>
      <w:r w:rsidRPr="00A8010F">
        <w:rPr>
          <w:spacing w:val="1"/>
        </w:rPr>
        <w:t xml:space="preserve"> </w:t>
      </w:r>
      <w:r w:rsidRPr="00A8010F">
        <w:t>31</w:t>
      </w:r>
      <w:r w:rsidRPr="00A8010F">
        <w:rPr>
          <w:spacing w:val="2"/>
        </w:rPr>
        <w:t xml:space="preserve"> </w:t>
      </w:r>
      <w:r w:rsidRPr="00A8010F">
        <w:t>Градостроительного кодекса Российской Федерации возможность размещения на</w:t>
      </w:r>
      <w:r w:rsidRPr="00A8010F">
        <w:rPr>
          <w:spacing w:val="1"/>
        </w:rPr>
        <w:t xml:space="preserve"> </w:t>
      </w:r>
      <w:r w:rsidRPr="00A8010F">
        <w:rPr>
          <w:spacing w:val="-1"/>
        </w:rPr>
        <w:t>территориях</w:t>
      </w:r>
      <w:r w:rsidRPr="00A8010F">
        <w:t xml:space="preserve"> </w:t>
      </w:r>
      <w:r w:rsidRPr="00A8010F">
        <w:rPr>
          <w:spacing w:val="-1"/>
        </w:rPr>
        <w:t>поселения</w:t>
      </w:r>
      <w:r w:rsidRPr="00A8010F">
        <w:rPr>
          <w:spacing w:val="57"/>
        </w:rPr>
        <w:t xml:space="preserve"> </w:t>
      </w:r>
      <w:r w:rsidRPr="00A8010F">
        <w:rPr>
          <w:spacing w:val="-1"/>
        </w:rPr>
        <w:t>предусмотренных</w:t>
      </w:r>
      <w:r w:rsidRPr="00A8010F">
        <w:rPr>
          <w:spacing w:val="36"/>
        </w:rPr>
        <w:t xml:space="preserve"> </w:t>
      </w:r>
      <w:r w:rsidRPr="00A8010F">
        <w:rPr>
          <w:spacing w:val="-1"/>
        </w:rPr>
        <w:t>документами</w:t>
      </w:r>
      <w:r w:rsidRPr="00A8010F">
        <w:rPr>
          <w:spacing w:val="36"/>
        </w:rPr>
        <w:t xml:space="preserve"> </w:t>
      </w:r>
      <w:r w:rsidRPr="00A8010F">
        <w:rPr>
          <w:spacing w:val="-1"/>
        </w:rPr>
        <w:t>территориального</w:t>
      </w:r>
      <w:r w:rsidRPr="00A8010F">
        <w:rPr>
          <w:spacing w:val="37"/>
        </w:rPr>
        <w:t xml:space="preserve"> </w:t>
      </w:r>
      <w:r w:rsidRPr="00A8010F">
        <w:t>планирования</w:t>
      </w:r>
      <w:r w:rsidRPr="00A8010F">
        <w:rPr>
          <w:spacing w:val="37"/>
        </w:rPr>
        <w:t xml:space="preserve"> </w:t>
      </w:r>
      <w:r w:rsidRPr="00A8010F">
        <w:rPr>
          <w:spacing w:val="-1"/>
        </w:rPr>
        <w:t>объектов</w:t>
      </w:r>
      <w:r w:rsidRPr="00A8010F">
        <w:rPr>
          <w:spacing w:val="37"/>
        </w:rPr>
        <w:t xml:space="preserve"> </w:t>
      </w:r>
      <w:r w:rsidRPr="00A8010F">
        <w:rPr>
          <w:spacing w:val="-1"/>
        </w:rPr>
        <w:t>федерального</w:t>
      </w:r>
      <w:r w:rsidRPr="00A8010F">
        <w:rPr>
          <w:spacing w:val="109"/>
        </w:rPr>
        <w:t xml:space="preserve"> </w:t>
      </w:r>
      <w:r w:rsidRPr="00A8010F">
        <w:t>значения,</w:t>
      </w:r>
      <w:r w:rsidRPr="00A8010F">
        <w:rPr>
          <w:spacing w:val="23"/>
        </w:rPr>
        <w:t xml:space="preserve"> </w:t>
      </w:r>
      <w:r w:rsidRPr="00A8010F">
        <w:rPr>
          <w:spacing w:val="-1"/>
        </w:rPr>
        <w:t>объектов</w:t>
      </w:r>
      <w:r w:rsidRPr="00A8010F">
        <w:rPr>
          <w:spacing w:val="24"/>
        </w:rPr>
        <w:t xml:space="preserve"> </w:t>
      </w:r>
      <w:r w:rsidRPr="00A8010F">
        <w:t>регионального</w:t>
      </w:r>
      <w:r w:rsidRPr="00A8010F">
        <w:rPr>
          <w:spacing w:val="25"/>
        </w:rPr>
        <w:t xml:space="preserve"> </w:t>
      </w:r>
      <w:r w:rsidRPr="00A8010F">
        <w:rPr>
          <w:spacing w:val="-1"/>
        </w:rPr>
        <w:t>значения,</w:t>
      </w:r>
      <w:r w:rsidRPr="00A8010F">
        <w:rPr>
          <w:spacing w:val="24"/>
        </w:rPr>
        <w:t xml:space="preserve"> </w:t>
      </w:r>
      <w:r w:rsidRPr="00A8010F">
        <w:rPr>
          <w:spacing w:val="-1"/>
        </w:rPr>
        <w:t>объектов</w:t>
      </w:r>
      <w:r w:rsidRPr="00A8010F">
        <w:rPr>
          <w:spacing w:val="24"/>
        </w:rPr>
        <w:t xml:space="preserve"> </w:t>
      </w:r>
      <w:r w:rsidRPr="00A8010F">
        <w:t>местного</w:t>
      </w:r>
      <w:r w:rsidRPr="00A8010F">
        <w:rPr>
          <w:spacing w:val="24"/>
        </w:rPr>
        <w:t xml:space="preserve"> </w:t>
      </w:r>
      <w:r w:rsidRPr="00A8010F">
        <w:t>значения</w:t>
      </w:r>
      <w:r w:rsidRPr="00A8010F">
        <w:rPr>
          <w:spacing w:val="23"/>
        </w:rPr>
        <w:t xml:space="preserve"> </w:t>
      </w:r>
      <w:r w:rsidRPr="00A8010F">
        <w:rPr>
          <w:spacing w:val="-1"/>
        </w:rPr>
        <w:t>муниципального</w:t>
      </w:r>
      <w:r w:rsidRPr="00A8010F">
        <w:rPr>
          <w:spacing w:val="67"/>
        </w:rPr>
        <w:t xml:space="preserve"> </w:t>
      </w:r>
      <w:r w:rsidRPr="00A8010F">
        <w:t>района</w:t>
      </w:r>
      <w:r w:rsidRPr="00A8010F">
        <w:rPr>
          <w:spacing w:val="7"/>
        </w:rPr>
        <w:t xml:space="preserve"> </w:t>
      </w:r>
      <w:r w:rsidRPr="00A8010F">
        <w:rPr>
          <w:spacing w:val="-1"/>
        </w:rPr>
        <w:t>(за</w:t>
      </w:r>
      <w:r w:rsidRPr="00A8010F">
        <w:rPr>
          <w:spacing w:val="7"/>
        </w:rPr>
        <w:t xml:space="preserve"> </w:t>
      </w:r>
      <w:r w:rsidRPr="00A8010F">
        <w:rPr>
          <w:spacing w:val="-1"/>
        </w:rPr>
        <w:t>исключением</w:t>
      </w:r>
      <w:r w:rsidRPr="00A8010F">
        <w:rPr>
          <w:spacing w:val="7"/>
        </w:rPr>
        <w:t xml:space="preserve"> </w:t>
      </w:r>
      <w:r w:rsidRPr="00A8010F">
        <w:rPr>
          <w:spacing w:val="-1"/>
        </w:rPr>
        <w:t>линейных</w:t>
      </w:r>
      <w:r w:rsidRPr="00A8010F">
        <w:rPr>
          <w:spacing w:val="6"/>
        </w:rPr>
        <w:t xml:space="preserve"> </w:t>
      </w:r>
      <w:r w:rsidRPr="00A8010F">
        <w:rPr>
          <w:spacing w:val="-1"/>
        </w:rPr>
        <w:t>объектов),</w:t>
      </w:r>
      <w:r w:rsidRPr="00A8010F">
        <w:rPr>
          <w:spacing w:val="6"/>
        </w:rPr>
        <w:t xml:space="preserve"> </w:t>
      </w:r>
      <w:r w:rsidRPr="00A8010F">
        <w:rPr>
          <w:spacing w:val="-1"/>
        </w:rPr>
        <w:t>уполномоченный</w:t>
      </w:r>
      <w:r w:rsidRPr="00A8010F">
        <w:rPr>
          <w:spacing w:val="6"/>
        </w:rPr>
        <w:t xml:space="preserve"> </w:t>
      </w:r>
      <w:r w:rsidRPr="00A8010F">
        <w:t>федеральный</w:t>
      </w:r>
      <w:r w:rsidRPr="00A8010F">
        <w:rPr>
          <w:spacing w:val="6"/>
        </w:rPr>
        <w:t xml:space="preserve"> </w:t>
      </w:r>
      <w:r w:rsidRPr="00A8010F">
        <w:t>орган</w:t>
      </w:r>
      <w:r w:rsidRPr="00A8010F">
        <w:rPr>
          <w:spacing w:val="83"/>
        </w:rPr>
        <w:t xml:space="preserve"> </w:t>
      </w:r>
      <w:r w:rsidRPr="00A8010F">
        <w:t>исполнительной</w:t>
      </w:r>
      <w:r w:rsidRPr="00A8010F">
        <w:rPr>
          <w:spacing w:val="38"/>
        </w:rPr>
        <w:t xml:space="preserve"> </w:t>
      </w:r>
      <w:r w:rsidRPr="00A8010F">
        <w:t>власти,</w:t>
      </w:r>
      <w:r w:rsidRPr="00A8010F">
        <w:rPr>
          <w:spacing w:val="36"/>
        </w:rPr>
        <w:t xml:space="preserve"> </w:t>
      </w:r>
      <w:r w:rsidRPr="00A8010F">
        <w:t>уполномоченный</w:t>
      </w:r>
      <w:r w:rsidRPr="00A8010F">
        <w:rPr>
          <w:spacing w:val="37"/>
        </w:rPr>
        <w:t xml:space="preserve"> </w:t>
      </w:r>
      <w:r w:rsidRPr="00A8010F">
        <w:t>орган</w:t>
      </w:r>
      <w:r w:rsidRPr="00A8010F">
        <w:rPr>
          <w:spacing w:val="38"/>
        </w:rPr>
        <w:t xml:space="preserve"> </w:t>
      </w:r>
      <w:r w:rsidRPr="00A8010F">
        <w:t>исполнительной</w:t>
      </w:r>
      <w:r w:rsidRPr="00A8010F">
        <w:rPr>
          <w:spacing w:val="38"/>
        </w:rPr>
        <w:t xml:space="preserve"> </w:t>
      </w:r>
      <w:r w:rsidRPr="00A8010F">
        <w:t>власти</w:t>
      </w:r>
      <w:r w:rsidRPr="00A8010F">
        <w:rPr>
          <w:spacing w:val="37"/>
        </w:rPr>
        <w:t xml:space="preserve"> </w:t>
      </w:r>
      <w:r w:rsidRPr="00A8010F">
        <w:rPr>
          <w:spacing w:val="-1"/>
        </w:rPr>
        <w:t>субъекта</w:t>
      </w:r>
      <w:r w:rsidRPr="00A8010F">
        <w:rPr>
          <w:spacing w:val="38"/>
        </w:rPr>
        <w:t xml:space="preserve"> </w:t>
      </w:r>
      <w:r w:rsidRPr="00A8010F">
        <w:t>Российской</w:t>
      </w:r>
      <w:r w:rsidRPr="00A8010F">
        <w:rPr>
          <w:spacing w:val="29"/>
        </w:rPr>
        <w:t xml:space="preserve"> </w:t>
      </w:r>
      <w:r w:rsidRPr="00A8010F">
        <w:t>Федерации,</w:t>
      </w:r>
      <w:r w:rsidRPr="00A8010F">
        <w:rPr>
          <w:spacing w:val="40"/>
        </w:rPr>
        <w:t xml:space="preserve"> </w:t>
      </w:r>
      <w:r w:rsidRPr="00A8010F">
        <w:t>уполномоченный</w:t>
      </w:r>
      <w:r w:rsidRPr="00A8010F">
        <w:rPr>
          <w:spacing w:val="43"/>
        </w:rPr>
        <w:t xml:space="preserve"> </w:t>
      </w:r>
      <w:r w:rsidRPr="00A8010F">
        <w:t>орган</w:t>
      </w:r>
      <w:r w:rsidRPr="00A8010F">
        <w:rPr>
          <w:spacing w:val="43"/>
        </w:rPr>
        <w:t xml:space="preserve"> </w:t>
      </w:r>
      <w:r w:rsidRPr="00A8010F">
        <w:rPr>
          <w:spacing w:val="-1"/>
        </w:rPr>
        <w:t>местного</w:t>
      </w:r>
      <w:r w:rsidRPr="00A8010F">
        <w:rPr>
          <w:spacing w:val="42"/>
        </w:rPr>
        <w:t xml:space="preserve"> </w:t>
      </w:r>
      <w:r w:rsidRPr="00A8010F">
        <w:rPr>
          <w:spacing w:val="-1"/>
        </w:rPr>
        <w:t>самоуправления</w:t>
      </w:r>
      <w:r w:rsidRPr="00A8010F">
        <w:rPr>
          <w:spacing w:val="42"/>
        </w:rPr>
        <w:t xml:space="preserve"> </w:t>
      </w:r>
      <w:r w:rsidRPr="00A8010F">
        <w:rPr>
          <w:spacing w:val="-1"/>
        </w:rPr>
        <w:t>муниципального</w:t>
      </w:r>
      <w:r w:rsidRPr="00A8010F">
        <w:rPr>
          <w:spacing w:val="43"/>
        </w:rPr>
        <w:t xml:space="preserve"> </w:t>
      </w:r>
      <w:r w:rsidRPr="00A8010F">
        <w:t>района</w:t>
      </w:r>
      <w:r w:rsidRPr="00A8010F">
        <w:rPr>
          <w:spacing w:val="67"/>
        </w:rPr>
        <w:t xml:space="preserve"> </w:t>
      </w:r>
      <w:r w:rsidRPr="00A8010F">
        <w:t>направляют</w:t>
      </w:r>
      <w:r w:rsidRPr="00A8010F">
        <w:rPr>
          <w:spacing w:val="25"/>
        </w:rPr>
        <w:t xml:space="preserve"> </w:t>
      </w:r>
      <w:r w:rsidRPr="00A8010F">
        <w:t>главе</w:t>
      </w:r>
      <w:r w:rsidRPr="00A8010F">
        <w:rPr>
          <w:spacing w:val="25"/>
        </w:rPr>
        <w:t xml:space="preserve"> </w:t>
      </w:r>
      <w:r w:rsidRPr="00A8010F">
        <w:t>поселения</w:t>
      </w:r>
      <w:r w:rsidRPr="00A8010F">
        <w:rPr>
          <w:spacing w:val="25"/>
        </w:rPr>
        <w:t xml:space="preserve"> </w:t>
      </w:r>
      <w:r w:rsidRPr="00A8010F">
        <w:t>требование</w:t>
      </w:r>
      <w:r w:rsidRPr="00A8010F">
        <w:rPr>
          <w:spacing w:val="24"/>
        </w:rPr>
        <w:t xml:space="preserve"> </w:t>
      </w:r>
      <w:r w:rsidRPr="00A8010F">
        <w:t>о</w:t>
      </w:r>
      <w:r w:rsidRPr="00A8010F">
        <w:rPr>
          <w:spacing w:val="24"/>
        </w:rPr>
        <w:t xml:space="preserve"> </w:t>
      </w:r>
      <w:r w:rsidRPr="00A8010F">
        <w:t>внесении</w:t>
      </w:r>
      <w:r w:rsidRPr="00A8010F">
        <w:rPr>
          <w:spacing w:val="25"/>
        </w:rPr>
        <w:t xml:space="preserve"> </w:t>
      </w:r>
      <w:r w:rsidRPr="00A8010F">
        <w:t>изменений</w:t>
      </w:r>
      <w:r w:rsidRPr="00A8010F">
        <w:rPr>
          <w:spacing w:val="25"/>
        </w:rPr>
        <w:t xml:space="preserve"> </w:t>
      </w:r>
      <w:r w:rsidRPr="00A8010F">
        <w:t>в</w:t>
      </w:r>
      <w:r w:rsidRPr="00A8010F">
        <w:rPr>
          <w:spacing w:val="24"/>
        </w:rPr>
        <w:t xml:space="preserve"> </w:t>
      </w:r>
      <w:r w:rsidRPr="00A8010F">
        <w:t>правила</w:t>
      </w:r>
      <w:r w:rsidRPr="00A8010F">
        <w:rPr>
          <w:spacing w:val="25"/>
        </w:rPr>
        <w:t xml:space="preserve"> </w:t>
      </w:r>
      <w:r w:rsidRPr="00A8010F">
        <w:t>землепользования</w:t>
      </w:r>
      <w:r w:rsidRPr="00A8010F">
        <w:rPr>
          <w:spacing w:val="24"/>
        </w:rPr>
        <w:t xml:space="preserve"> </w:t>
      </w:r>
      <w:r w:rsidRPr="00A8010F">
        <w:t>и</w:t>
      </w:r>
      <w:r w:rsidRPr="00A8010F">
        <w:rPr>
          <w:spacing w:val="21"/>
        </w:rPr>
        <w:t xml:space="preserve"> </w:t>
      </w:r>
      <w:r w:rsidRPr="00A8010F">
        <w:t>застройки в целях обеспечения размещения</w:t>
      </w:r>
      <w:r w:rsidRPr="00A8010F">
        <w:rPr>
          <w:spacing w:val="-1"/>
        </w:rPr>
        <w:t xml:space="preserve"> указанных</w:t>
      </w:r>
      <w:r w:rsidRPr="00A8010F">
        <w:t xml:space="preserve"> </w:t>
      </w:r>
      <w:r w:rsidRPr="00A8010F">
        <w:rPr>
          <w:spacing w:val="-1"/>
        </w:rPr>
        <w:t>объектов.</w:t>
      </w:r>
    </w:p>
    <w:p w14:paraId="53744A77" w14:textId="77777777" w:rsidR="008476BC" w:rsidRPr="00A8010F" w:rsidRDefault="008476BC" w:rsidP="00C26FE2">
      <w:pPr>
        <w:pStyle w:val="af0"/>
        <w:numPr>
          <w:ilvl w:val="1"/>
          <w:numId w:val="82"/>
        </w:numPr>
        <w:tabs>
          <w:tab w:val="left" w:pos="1246"/>
        </w:tabs>
        <w:suppressAutoHyphens w:val="0"/>
        <w:spacing w:after="0" w:line="240" w:lineRule="auto"/>
        <w:ind w:left="142" w:right="286" w:firstLine="709"/>
      </w:pPr>
      <w:r w:rsidRPr="00A8010F">
        <w:t>В</w:t>
      </w:r>
      <w:r w:rsidRPr="00A8010F">
        <w:rPr>
          <w:spacing w:val="20"/>
        </w:rPr>
        <w:t xml:space="preserve"> </w:t>
      </w:r>
      <w:r w:rsidRPr="00A8010F">
        <w:t>случае,</w:t>
      </w:r>
      <w:r w:rsidRPr="00A8010F">
        <w:rPr>
          <w:spacing w:val="21"/>
        </w:rPr>
        <w:t xml:space="preserve"> </w:t>
      </w:r>
      <w:r w:rsidRPr="00A8010F">
        <w:rPr>
          <w:spacing w:val="-1"/>
        </w:rPr>
        <w:t>предусмотренном</w:t>
      </w:r>
      <w:r w:rsidRPr="00A8010F">
        <w:rPr>
          <w:spacing w:val="23"/>
        </w:rPr>
        <w:t xml:space="preserve"> </w:t>
      </w:r>
      <w:hyperlink w:anchor="_bookmark32" w:history="1">
        <w:r w:rsidRPr="00A8010F">
          <w:rPr>
            <w:spacing w:val="-1"/>
          </w:rPr>
          <w:t>частью</w:t>
        </w:r>
        <w:r w:rsidRPr="00A8010F">
          <w:rPr>
            <w:spacing w:val="20"/>
          </w:rPr>
          <w:t xml:space="preserve"> </w:t>
        </w:r>
        <w:r w:rsidRPr="00A8010F">
          <w:t>3.1</w:t>
        </w:r>
      </w:hyperlink>
      <w:r w:rsidRPr="00A8010F">
        <w:rPr>
          <w:spacing w:val="22"/>
        </w:rPr>
        <w:t xml:space="preserve"> </w:t>
      </w:r>
      <w:r w:rsidRPr="00A8010F">
        <w:t>настоящей</w:t>
      </w:r>
      <w:r w:rsidRPr="00A8010F">
        <w:rPr>
          <w:spacing w:val="21"/>
        </w:rPr>
        <w:t xml:space="preserve"> </w:t>
      </w:r>
      <w:r w:rsidRPr="00A8010F">
        <w:rPr>
          <w:spacing w:val="-1"/>
        </w:rPr>
        <w:t>статьи,</w:t>
      </w:r>
      <w:r w:rsidRPr="00A8010F">
        <w:rPr>
          <w:spacing w:val="21"/>
        </w:rPr>
        <w:t xml:space="preserve"> </w:t>
      </w:r>
      <w:r w:rsidRPr="00A8010F">
        <w:t>глава</w:t>
      </w:r>
      <w:r w:rsidRPr="00A8010F">
        <w:rPr>
          <w:spacing w:val="21"/>
        </w:rPr>
        <w:t xml:space="preserve"> </w:t>
      </w:r>
      <w:r w:rsidRPr="00A8010F">
        <w:rPr>
          <w:spacing w:val="-1"/>
        </w:rPr>
        <w:t>поселения</w:t>
      </w:r>
      <w:r w:rsidRPr="00A8010F">
        <w:rPr>
          <w:spacing w:val="63"/>
        </w:rPr>
        <w:t xml:space="preserve"> </w:t>
      </w:r>
      <w:r w:rsidRPr="00A8010F">
        <w:rPr>
          <w:spacing w:val="-1"/>
        </w:rPr>
        <w:t>обеспечивают</w:t>
      </w:r>
      <w:r w:rsidRPr="00A8010F">
        <w:rPr>
          <w:spacing w:val="3"/>
        </w:rPr>
        <w:t xml:space="preserve"> </w:t>
      </w:r>
      <w:r w:rsidRPr="00A8010F">
        <w:t>внесение</w:t>
      </w:r>
      <w:r w:rsidRPr="00A8010F">
        <w:rPr>
          <w:spacing w:val="5"/>
        </w:rPr>
        <w:t xml:space="preserve"> </w:t>
      </w:r>
      <w:r w:rsidRPr="00A8010F">
        <w:rPr>
          <w:spacing w:val="-1"/>
        </w:rPr>
        <w:t>изменений</w:t>
      </w:r>
      <w:r w:rsidRPr="00A8010F">
        <w:rPr>
          <w:spacing w:val="4"/>
        </w:rPr>
        <w:t xml:space="preserve"> </w:t>
      </w:r>
      <w:r w:rsidRPr="00A8010F">
        <w:t>в</w:t>
      </w:r>
      <w:r w:rsidRPr="00A8010F">
        <w:rPr>
          <w:spacing w:val="4"/>
        </w:rPr>
        <w:t xml:space="preserve"> </w:t>
      </w:r>
      <w:r w:rsidRPr="00A8010F">
        <w:t>правила</w:t>
      </w:r>
      <w:r w:rsidRPr="00A8010F">
        <w:rPr>
          <w:spacing w:val="3"/>
        </w:rPr>
        <w:t xml:space="preserve"> </w:t>
      </w:r>
      <w:r w:rsidRPr="00A8010F">
        <w:t>землепользования</w:t>
      </w:r>
      <w:r w:rsidRPr="00A8010F">
        <w:rPr>
          <w:spacing w:val="4"/>
        </w:rPr>
        <w:t xml:space="preserve"> </w:t>
      </w:r>
      <w:r w:rsidRPr="00A8010F">
        <w:t>и</w:t>
      </w:r>
      <w:r w:rsidRPr="00A8010F">
        <w:rPr>
          <w:spacing w:val="4"/>
        </w:rPr>
        <w:t xml:space="preserve"> </w:t>
      </w:r>
      <w:r w:rsidRPr="00A8010F">
        <w:rPr>
          <w:spacing w:val="-1"/>
        </w:rPr>
        <w:t>застройки</w:t>
      </w:r>
      <w:r w:rsidRPr="00A8010F">
        <w:rPr>
          <w:spacing w:val="4"/>
        </w:rPr>
        <w:t xml:space="preserve"> </w:t>
      </w:r>
      <w:r w:rsidRPr="00A8010F">
        <w:t>в</w:t>
      </w:r>
      <w:r w:rsidRPr="00A8010F">
        <w:rPr>
          <w:spacing w:val="4"/>
        </w:rPr>
        <w:t xml:space="preserve"> </w:t>
      </w:r>
      <w:r w:rsidRPr="00A8010F">
        <w:t>течение</w:t>
      </w:r>
      <w:r w:rsidRPr="00A8010F">
        <w:rPr>
          <w:spacing w:val="5"/>
        </w:rPr>
        <w:t xml:space="preserve"> </w:t>
      </w:r>
      <w:r w:rsidRPr="00A8010F">
        <w:rPr>
          <w:spacing w:val="-1"/>
        </w:rPr>
        <w:t>тридцати</w:t>
      </w:r>
      <w:r w:rsidRPr="00A8010F">
        <w:rPr>
          <w:spacing w:val="65"/>
        </w:rPr>
        <w:t xml:space="preserve"> </w:t>
      </w:r>
      <w:r w:rsidRPr="00A8010F">
        <w:t>дней со дня</w:t>
      </w:r>
      <w:r w:rsidRPr="00A8010F">
        <w:rPr>
          <w:spacing w:val="-2"/>
        </w:rPr>
        <w:t xml:space="preserve"> </w:t>
      </w:r>
      <w:r w:rsidRPr="00A8010F">
        <w:rPr>
          <w:spacing w:val="-1"/>
        </w:rPr>
        <w:t>получения</w:t>
      </w:r>
      <w:r w:rsidRPr="00A8010F">
        <w:t xml:space="preserve"> указанного</w:t>
      </w:r>
      <w:r w:rsidRPr="00A8010F">
        <w:rPr>
          <w:spacing w:val="-2"/>
        </w:rPr>
        <w:t xml:space="preserve"> </w:t>
      </w:r>
      <w:r w:rsidRPr="00A8010F">
        <w:t xml:space="preserve">в </w:t>
      </w:r>
      <w:hyperlink w:anchor="_bookmark32" w:history="1">
        <w:r w:rsidRPr="00A8010F">
          <w:t>части 3.1</w:t>
        </w:r>
      </w:hyperlink>
      <w:r w:rsidRPr="00A8010F">
        <w:rPr>
          <w:spacing w:val="-1"/>
        </w:rPr>
        <w:t xml:space="preserve"> </w:t>
      </w:r>
      <w:r w:rsidRPr="00A8010F">
        <w:t xml:space="preserve">настоящей статьи </w:t>
      </w:r>
      <w:r w:rsidRPr="00A8010F">
        <w:rPr>
          <w:spacing w:val="-1"/>
        </w:rPr>
        <w:t>требования.</w:t>
      </w:r>
    </w:p>
    <w:p w14:paraId="2F59A9DF" w14:textId="77777777" w:rsidR="008476BC" w:rsidRPr="00A8010F" w:rsidRDefault="008476BC" w:rsidP="00C26FE2">
      <w:pPr>
        <w:pStyle w:val="af0"/>
        <w:numPr>
          <w:ilvl w:val="1"/>
          <w:numId w:val="82"/>
        </w:numPr>
        <w:tabs>
          <w:tab w:val="left" w:pos="1162"/>
        </w:tabs>
        <w:suppressAutoHyphens w:val="0"/>
        <w:spacing w:after="0" w:line="240" w:lineRule="auto"/>
        <w:ind w:left="142" w:right="286" w:firstLine="709"/>
      </w:pPr>
      <w:r w:rsidRPr="00A8010F">
        <w:t>В</w:t>
      </w:r>
      <w:r w:rsidRPr="00A8010F">
        <w:rPr>
          <w:spacing w:val="56"/>
        </w:rPr>
        <w:t xml:space="preserve"> </w:t>
      </w:r>
      <w:r w:rsidRPr="00A8010F">
        <w:t>целях</w:t>
      </w:r>
      <w:r w:rsidRPr="00A8010F">
        <w:rPr>
          <w:spacing w:val="57"/>
        </w:rPr>
        <w:t xml:space="preserve"> </w:t>
      </w:r>
      <w:r w:rsidRPr="00A8010F">
        <w:t>внесения</w:t>
      </w:r>
      <w:r w:rsidRPr="00A8010F">
        <w:rPr>
          <w:spacing w:val="57"/>
        </w:rPr>
        <w:t xml:space="preserve"> </w:t>
      </w:r>
      <w:r w:rsidRPr="00A8010F">
        <w:t>изменений</w:t>
      </w:r>
      <w:r w:rsidRPr="00A8010F">
        <w:rPr>
          <w:spacing w:val="56"/>
        </w:rPr>
        <w:t xml:space="preserve"> </w:t>
      </w:r>
      <w:r w:rsidRPr="00A8010F">
        <w:t>в</w:t>
      </w:r>
      <w:r w:rsidRPr="00A8010F">
        <w:rPr>
          <w:spacing w:val="56"/>
        </w:rPr>
        <w:t xml:space="preserve"> </w:t>
      </w:r>
      <w:r w:rsidRPr="00A8010F">
        <w:t>правила</w:t>
      </w:r>
      <w:r w:rsidRPr="00A8010F">
        <w:rPr>
          <w:spacing w:val="57"/>
        </w:rPr>
        <w:t xml:space="preserve"> </w:t>
      </w:r>
      <w:r w:rsidRPr="00A8010F">
        <w:rPr>
          <w:spacing w:val="-1"/>
        </w:rPr>
        <w:t>землепользования</w:t>
      </w:r>
      <w:r w:rsidRPr="00A8010F">
        <w:rPr>
          <w:spacing w:val="57"/>
        </w:rPr>
        <w:t xml:space="preserve"> </w:t>
      </w:r>
      <w:r w:rsidRPr="00A8010F">
        <w:t>и</w:t>
      </w:r>
      <w:r w:rsidRPr="00A8010F">
        <w:rPr>
          <w:spacing w:val="57"/>
        </w:rPr>
        <w:t xml:space="preserve"> </w:t>
      </w:r>
      <w:r w:rsidRPr="00A8010F">
        <w:t>застройки</w:t>
      </w:r>
      <w:r w:rsidRPr="00A8010F">
        <w:rPr>
          <w:spacing w:val="57"/>
        </w:rPr>
        <w:t xml:space="preserve"> </w:t>
      </w:r>
      <w:r w:rsidRPr="00A8010F">
        <w:t>в</w:t>
      </w:r>
      <w:r w:rsidRPr="00A8010F">
        <w:rPr>
          <w:spacing w:val="56"/>
        </w:rPr>
        <w:t xml:space="preserve"> </w:t>
      </w:r>
      <w:r w:rsidRPr="00A8010F">
        <w:rPr>
          <w:spacing w:val="-1"/>
        </w:rPr>
        <w:t>случаях,</w:t>
      </w:r>
      <w:r w:rsidRPr="00A8010F">
        <w:rPr>
          <w:spacing w:val="44"/>
        </w:rPr>
        <w:t xml:space="preserve"> </w:t>
      </w:r>
      <w:r w:rsidRPr="00A8010F">
        <w:rPr>
          <w:spacing w:val="-1"/>
        </w:rPr>
        <w:t>предусмотренных</w:t>
      </w:r>
      <w:r w:rsidRPr="00A8010F">
        <w:rPr>
          <w:spacing w:val="47"/>
        </w:rPr>
        <w:t xml:space="preserve"> </w:t>
      </w:r>
      <w:r w:rsidRPr="00A8010F">
        <w:rPr>
          <w:spacing w:val="-1"/>
        </w:rPr>
        <w:t>пунктами</w:t>
      </w:r>
      <w:r w:rsidRPr="00A8010F">
        <w:rPr>
          <w:spacing w:val="47"/>
        </w:rPr>
        <w:t xml:space="preserve"> </w:t>
      </w:r>
      <w:r w:rsidRPr="00A8010F">
        <w:t>3</w:t>
      </w:r>
      <w:r w:rsidRPr="00A8010F">
        <w:rPr>
          <w:spacing w:val="49"/>
        </w:rPr>
        <w:t xml:space="preserve"> </w:t>
      </w:r>
      <w:r w:rsidRPr="00A8010F">
        <w:t>-</w:t>
      </w:r>
      <w:r w:rsidRPr="00A8010F">
        <w:rPr>
          <w:spacing w:val="46"/>
        </w:rPr>
        <w:t xml:space="preserve"> </w:t>
      </w:r>
      <w:r w:rsidRPr="00A8010F">
        <w:t>6</w:t>
      </w:r>
      <w:r w:rsidRPr="00A8010F">
        <w:rPr>
          <w:spacing w:val="47"/>
        </w:rPr>
        <w:t xml:space="preserve"> </w:t>
      </w:r>
      <w:r w:rsidRPr="00A8010F">
        <w:t>части</w:t>
      </w:r>
      <w:r w:rsidRPr="00A8010F">
        <w:rPr>
          <w:spacing w:val="47"/>
        </w:rPr>
        <w:t xml:space="preserve"> </w:t>
      </w:r>
      <w:r w:rsidRPr="00A8010F">
        <w:t>2</w:t>
      </w:r>
      <w:r w:rsidRPr="00A8010F">
        <w:rPr>
          <w:spacing w:val="45"/>
        </w:rPr>
        <w:t xml:space="preserve"> </w:t>
      </w:r>
      <w:r w:rsidRPr="00A8010F">
        <w:t>и</w:t>
      </w:r>
      <w:r w:rsidRPr="00A8010F">
        <w:rPr>
          <w:spacing w:val="48"/>
        </w:rPr>
        <w:t xml:space="preserve"> </w:t>
      </w:r>
      <w:hyperlink w:anchor="_bookmark32" w:history="1">
        <w:r w:rsidRPr="00A8010F">
          <w:rPr>
            <w:spacing w:val="-1"/>
          </w:rPr>
          <w:t>частью</w:t>
        </w:r>
        <w:r w:rsidRPr="00A8010F">
          <w:rPr>
            <w:spacing w:val="47"/>
          </w:rPr>
          <w:t xml:space="preserve"> </w:t>
        </w:r>
        <w:r w:rsidRPr="00A8010F">
          <w:rPr>
            <w:spacing w:val="-1"/>
          </w:rPr>
          <w:t>3.1</w:t>
        </w:r>
      </w:hyperlink>
      <w:r w:rsidRPr="00A8010F">
        <w:rPr>
          <w:spacing w:val="48"/>
        </w:rPr>
        <w:t xml:space="preserve"> </w:t>
      </w:r>
      <w:r w:rsidRPr="00A8010F">
        <w:rPr>
          <w:spacing w:val="-1"/>
        </w:rPr>
        <w:t>настоящей</w:t>
      </w:r>
      <w:r w:rsidRPr="00A8010F">
        <w:rPr>
          <w:spacing w:val="48"/>
        </w:rPr>
        <w:t xml:space="preserve"> </w:t>
      </w:r>
      <w:r w:rsidRPr="00A8010F">
        <w:rPr>
          <w:spacing w:val="-1"/>
        </w:rPr>
        <w:t>статьи,</w:t>
      </w:r>
      <w:r w:rsidRPr="00A8010F">
        <w:rPr>
          <w:spacing w:val="46"/>
        </w:rPr>
        <w:t xml:space="preserve"> </w:t>
      </w:r>
      <w:r w:rsidRPr="00A8010F">
        <w:t>а</w:t>
      </w:r>
      <w:r w:rsidRPr="00A8010F">
        <w:rPr>
          <w:spacing w:val="48"/>
        </w:rPr>
        <w:t xml:space="preserve"> </w:t>
      </w:r>
      <w:r w:rsidRPr="00A8010F">
        <w:rPr>
          <w:spacing w:val="-1"/>
        </w:rPr>
        <w:t>также</w:t>
      </w:r>
      <w:r w:rsidRPr="00A8010F">
        <w:rPr>
          <w:spacing w:val="48"/>
        </w:rPr>
        <w:t xml:space="preserve"> </w:t>
      </w:r>
      <w:r w:rsidRPr="00A8010F">
        <w:t>в</w:t>
      </w:r>
      <w:r w:rsidRPr="00A8010F">
        <w:rPr>
          <w:spacing w:val="46"/>
        </w:rPr>
        <w:t xml:space="preserve"> </w:t>
      </w:r>
      <w:r w:rsidRPr="00A8010F">
        <w:rPr>
          <w:spacing w:val="-1"/>
        </w:rPr>
        <w:t>случае</w:t>
      </w:r>
      <w:r w:rsidRPr="00A8010F">
        <w:rPr>
          <w:spacing w:val="91"/>
        </w:rPr>
        <w:t xml:space="preserve"> </w:t>
      </w:r>
      <w:r w:rsidRPr="00A8010F">
        <w:t>однократного</w:t>
      </w:r>
      <w:r w:rsidRPr="00A8010F">
        <w:rPr>
          <w:spacing w:val="31"/>
        </w:rPr>
        <w:t xml:space="preserve"> </w:t>
      </w:r>
      <w:r w:rsidRPr="00A8010F">
        <w:t>изменения</w:t>
      </w:r>
      <w:r w:rsidRPr="00A8010F">
        <w:rPr>
          <w:spacing w:val="31"/>
        </w:rPr>
        <w:t xml:space="preserve"> </w:t>
      </w:r>
      <w:r w:rsidRPr="00A8010F">
        <w:t>видов</w:t>
      </w:r>
      <w:r w:rsidRPr="00A8010F">
        <w:rPr>
          <w:spacing w:val="31"/>
        </w:rPr>
        <w:t xml:space="preserve"> </w:t>
      </w:r>
      <w:r w:rsidRPr="00A8010F">
        <w:t>разрешенного</w:t>
      </w:r>
      <w:r w:rsidRPr="00A8010F">
        <w:rPr>
          <w:spacing w:val="32"/>
        </w:rPr>
        <w:t xml:space="preserve"> </w:t>
      </w:r>
      <w:r w:rsidRPr="00A8010F">
        <w:t>использования,</w:t>
      </w:r>
      <w:r w:rsidRPr="00A8010F">
        <w:rPr>
          <w:spacing w:val="30"/>
        </w:rPr>
        <w:t xml:space="preserve"> </w:t>
      </w:r>
      <w:r w:rsidRPr="00A8010F">
        <w:t>установленных градостроительным</w:t>
      </w:r>
      <w:r w:rsidRPr="00A8010F">
        <w:rPr>
          <w:spacing w:val="30"/>
        </w:rPr>
        <w:t xml:space="preserve"> </w:t>
      </w:r>
      <w:r w:rsidRPr="00A8010F">
        <w:t>регламентом</w:t>
      </w:r>
      <w:r w:rsidRPr="00A8010F">
        <w:rPr>
          <w:spacing w:val="29"/>
        </w:rPr>
        <w:t xml:space="preserve"> </w:t>
      </w:r>
      <w:r w:rsidRPr="00A8010F">
        <w:t>для</w:t>
      </w:r>
      <w:r w:rsidRPr="00A8010F">
        <w:rPr>
          <w:spacing w:val="31"/>
        </w:rPr>
        <w:t xml:space="preserve"> </w:t>
      </w:r>
      <w:r w:rsidRPr="00A8010F">
        <w:rPr>
          <w:spacing w:val="-1"/>
        </w:rPr>
        <w:t>конкретной</w:t>
      </w:r>
      <w:r w:rsidRPr="00A8010F">
        <w:rPr>
          <w:spacing w:val="30"/>
        </w:rPr>
        <w:t xml:space="preserve"> </w:t>
      </w:r>
      <w:r w:rsidRPr="00A8010F">
        <w:t>территориальной</w:t>
      </w:r>
      <w:r w:rsidRPr="00A8010F">
        <w:rPr>
          <w:spacing w:val="30"/>
        </w:rPr>
        <w:t xml:space="preserve"> </w:t>
      </w:r>
      <w:r w:rsidRPr="00A8010F">
        <w:t>зоны,</w:t>
      </w:r>
      <w:r w:rsidRPr="00A8010F">
        <w:rPr>
          <w:spacing w:val="30"/>
        </w:rPr>
        <w:t xml:space="preserve"> </w:t>
      </w:r>
      <w:r w:rsidRPr="00A8010F">
        <w:t>без</w:t>
      </w:r>
      <w:r w:rsidRPr="00A8010F">
        <w:rPr>
          <w:spacing w:val="31"/>
        </w:rPr>
        <w:t xml:space="preserve"> </w:t>
      </w:r>
      <w:r w:rsidRPr="00A8010F">
        <w:t>изменения</w:t>
      </w:r>
      <w:r w:rsidRPr="00A8010F">
        <w:rPr>
          <w:spacing w:val="30"/>
        </w:rPr>
        <w:t xml:space="preserve"> </w:t>
      </w:r>
      <w:r w:rsidRPr="00A8010F">
        <w:t>ранее</w:t>
      </w:r>
      <w:r w:rsidRPr="00A8010F">
        <w:rPr>
          <w:spacing w:val="29"/>
        </w:rPr>
        <w:t xml:space="preserve"> </w:t>
      </w:r>
      <w:r w:rsidRPr="00A8010F">
        <w:rPr>
          <w:spacing w:val="-1"/>
        </w:rPr>
        <w:t>установленных</w:t>
      </w:r>
      <w:r w:rsidRPr="00A8010F">
        <w:rPr>
          <w:spacing w:val="29"/>
        </w:rPr>
        <w:t xml:space="preserve"> </w:t>
      </w:r>
      <w:r w:rsidRPr="00A8010F">
        <w:rPr>
          <w:spacing w:val="-1"/>
        </w:rPr>
        <w:t>предельных</w:t>
      </w:r>
      <w:r w:rsidRPr="00A8010F">
        <w:rPr>
          <w:spacing w:val="29"/>
        </w:rPr>
        <w:t xml:space="preserve"> </w:t>
      </w:r>
      <w:r w:rsidRPr="00A8010F">
        <w:t>параметров</w:t>
      </w:r>
      <w:r w:rsidRPr="00A8010F">
        <w:rPr>
          <w:spacing w:val="29"/>
        </w:rPr>
        <w:t xml:space="preserve"> </w:t>
      </w:r>
      <w:r w:rsidRPr="00A8010F">
        <w:t>разрешенного</w:t>
      </w:r>
      <w:r w:rsidRPr="00A8010F">
        <w:rPr>
          <w:spacing w:val="30"/>
        </w:rPr>
        <w:t xml:space="preserve"> </w:t>
      </w:r>
      <w:r w:rsidRPr="00A8010F">
        <w:rPr>
          <w:spacing w:val="-1"/>
        </w:rPr>
        <w:t>строительства,</w:t>
      </w:r>
      <w:r w:rsidRPr="00A8010F">
        <w:rPr>
          <w:spacing w:val="30"/>
        </w:rPr>
        <w:t xml:space="preserve"> </w:t>
      </w:r>
      <w:r w:rsidRPr="00A8010F">
        <w:t>реконструкции</w:t>
      </w:r>
      <w:r w:rsidRPr="00A8010F">
        <w:rPr>
          <w:spacing w:val="29"/>
        </w:rPr>
        <w:t xml:space="preserve"> </w:t>
      </w:r>
      <w:r w:rsidRPr="00A8010F">
        <w:rPr>
          <w:spacing w:val="-1"/>
        </w:rPr>
        <w:t>объектов</w:t>
      </w:r>
      <w:r w:rsidRPr="00A8010F">
        <w:rPr>
          <w:spacing w:val="81"/>
        </w:rPr>
        <w:t xml:space="preserve"> </w:t>
      </w:r>
      <w:r w:rsidRPr="00A8010F">
        <w:t>капитального</w:t>
      </w:r>
      <w:r w:rsidRPr="00A8010F">
        <w:rPr>
          <w:spacing w:val="27"/>
        </w:rPr>
        <w:t xml:space="preserve"> </w:t>
      </w:r>
      <w:r w:rsidRPr="00A8010F">
        <w:rPr>
          <w:spacing w:val="-1"/>
        </w:rPr>
        <w:t>строительства</w:t>
      </w:r>
      <w:r w:rsidRPr="00A8010F">
        <w:rPr>
          <w:spacing w:val="27"/>
        </w:rPr>
        <w:t xml:space="preserve"> </w:t>
      </w:r>
      <w:r w:rsidRPr="00A8010F">
        <w:t>и</w:t>
      </w:r>
      <w:r w:rsidRPr="00A8010F">
        <w:rPr>
          <w:spacing w:val="27"/>
        </w:rPr>
        <w:t xml:space="preserve"> </w:t>
      </w:r>
      <w:r w:rsidRPr="00A8010F">
        <w:t>(или)</w:t>
      </w:r>
      <w:r w:rsidRPr="00A8010F">
        <w:rPr>
          <w:spacing w:val="28"/>
        </w:rPr>
        <w:t xml:space="preserve"> </w:t>
      </w:r>
      <w:r w:rsidRPr="00A8010F">
        <w:t>в</w:t>
      </w:r>
      <w:r w:rsidRPr="00A8010F">
        <w:rPr>
          <w:spacing w:val="26"/>
        </w:rPr>
        <w:t xml:space="preserve"> </w:t>
      </w:r>
      <w:r w:rsidRPr="00A8010F">
        <w:rPr>
          <w:spacing w:val="-1"/>
        </w:rPr>
        <w:t>случае</w:t>
      </w:r>
      <w:r w:rsidRPr="00A8010F">
        <w:rPr>
          <w:spacing w:val="27"/>
        </w:rPr>
        <w:t xml:space="preserve"> </w:t>
      </w:r>
      <w:r w:rsidRPr="00A8010F">
        <w:t>однократного</w:t>
      </w:r>
      <w:r w:rsidRPr="00A8010F">
        <w:rPr>
          <w:spacing w:val="27"/>
        </w:rPr>
        <w:t xml:space="preserve"> </w:t>
      </w:r>
      <w:r w:rsidRPr="00A8010F">
        <w:rPr>
          <w:spacing w:val="-1"/>
        </w:rPr>
        <w:t>изменения</w:t>
      </w:r>
      <w:r w:rsidRPr="00A8010F">
        <w:rPr>
          <w:spacing w:val="27"/>
        </w:rPr>
        <w:t xml:space="preserve"> </w:t>
      </w:r>
      <w:r w:rsidRPr="00A8010F">
        <w:t>одного</w:t>
      </w:r>
      <w:r w:rsidRPr="00A8010F">
        <w:rPr>
          <w:spacing w:val="27"/>
        </w:rPr>
        <w:t xml:space="preserve"> </w:t>
      </w:r>
      <w:r w:rsidRPr="00A8010F">
        <w:t>или</w:t>
      </w:r>
      <w:r w:rsidRPr="00A8010F">
        <w:rPr>
          <w:spacing w:val="27"/>
        </w:rPr>
        <w:t xml:space="preserve"> </w:t>
      </w:r>
      <w:r w:rsidRPr="00A8010F">
        <w:t>нескольких</w:t>
      </w:r>
      <w:r w:rsidRPr="00A8010F">
        <w:rPr>
          <w:spacing w:val="51"/>
        </w:rPr>
        <w:t xml:space="preserve"> </w:t>
      </w:r>
      <w:r w:rsidRPr="00A8010F">
        <w:rPr>
          <w:spacing w:val="-1"/>
        </w:rPr>
        <w:t>предельных</w:t>
      </w:r>
      <w:r w:rsidRPr="00A8010F">
        <w:rPr>
          <w:spacing w:val="58"/>
        </w:rPr>
        <w:t xml:space="preserve"> </w:t>
      </w:r>
      <w:r w:rsidRPr="00A8010F">
        <w:t>параметров</w:t>
      </w:r>
      <w:r w:rsidRPr="00A8010F">
        <w:rPr>
          <w:spacing w:val="57"/>
        </w:rPr>
        <w:t xml:space="preserve"> </w:t>
      </w:r>
      <w:r w:rsidRPr="00A8010F">
        <w:t>разрешенного</w:t>
      </w:r>
      <w:r w:rsidRPr="00A8010F">
        <w:rPr>
          <w:spacing w:val="59"/>
        </w:rPr>
        <w:t xml:space="preserve"> </w:t>
      </w:r>
      <w:r w:rsidRPr="00A8010F">
        <w:rPr>
          <w:spacing w:val="-1"/>
        </w:rPr>
        <w:t>строительства,</w:t>
      </w:r>
      <w:r w:rsidRPr="00A8010F">
        <w:rPr>
          <w:spacing w:val="58"/>
        </w:rPr>
        <w:t xml:space="preserve"> </w:t>
      </w:r>
      <w:r w:rsidRPr="00A8010F">
        <w:rPr>
          <w:spacing w:val="-1"/>
        </w:rPr>
        <w:t>реконструкции</w:t>
      </w:r>
      <w:r w:rsidRPr="00A8010F">
        <w:rPr>
          <w:spacing w:val="58"/>
        </w:rPr>
        <w:t xml:space="preserve"> </w:t>
      </w:r>
      <w:r w:rsidRPr="00A8010F">
        <w:rPr>
          <w:spacing w:val="-1"/>
        </w:rPr>
        <w:t>объектов</w:t>
      </w:r>
      <w:r w:rsidRPr="00A8010F">
        <w:rPr>
          <w:spacing w:val="58"/>
        </w:rPr>
        <w:t xml:space="preserve"> </w:t>
      </w:r>
      <w:r w:rsidRPr="00A8010F">
        <w:t>капитального</w:t>
      </w:r>
      <w:r w:rsidRPr="00A8010F">
        <w:rPr>
          <w:spacing w:val="81"/>
        </w:rPr>
        <w:t xml:space="preserve"> </w:t>
      </w:r>
      <w:r w:rsidRPr="00A8010F">
        <w:rPr>
          <w:spacing w:val="-1"/>
        </w:rPr>
        <w:t>строительства,</w:t>
      </w:r>
      <w:r w:rsidRPr="00A8010F">
        <w:rPr>
          <w:spacing w:val="30"/>
        </w:rPr>
        <w:t xml:space="preserve"> </w:t>
      </w:r>
      <w:r w:rsidRPr="00A8010F">
        <w:t>установленных</w:t>
      </w:r>
      <w:r w:rsidRPr="00A8010F">
        <w:rPr>
          <w:spacing w:val="31"/>
        </w:rPr>
        <w:t xml:space="preserve"> </w:t>
      </w:r>
      <w:r w:rsidRPr="00A8010F">
        <w:rPr>
          <w:spacing w:val="-1"/>
        </w:rPr>
        <w:t>градостроительным</w:t>
      </w:r>
      <w:r w:rsidRPr="00A8010F">
        <w:rPr>
          <w:spacing w:val="32"/>
        </w:rPr>
        <w:t xml:space="preserve"> </w:t>
      </w:r>
      <w:r w:rsidRPr="00A8010F">
        <w:t>регламентом</w:t>
      </w:r>
      <w:r w:rsidRPr="00A8010F">
        <w:rPr>
          <w:spacing w:val="31"/>
        </w:rPr>
        <w:t xml:space="preserve"> </w:t>
      </w:r>
      <w:r w:rsidRPr="00A8010F">
        <w:t>для</w:t>
      </w:r>
      <w:r w:rsidRPr="00A8010F">
        <w:rPr>
          <w:spacing w:val="32"/>
        </w:rPr>
        <w:t xml:space="preserve"> </w:t>
      </w:r>
      <w:r w:rsidRPr="00A8010F">
        <w:t>конкретной</w:t>
      </w:r>
      <w:r w:rsidRPr="00A8010F">
        <w:rPr>
          <w:spacing w:val="62"/>
        </w:rPr>
        <w:t xml:space="preserve"> </w:t>
      </w:r>
      <w:r w:rsidRPr="00A8010F">
        <w:rPr>
          <w:spacing w:val="-1"/>
        </w:rPr>
        <w:t>территориальной</w:t>
      </w:r>
      <w:r w:rsidRPr="00A8010F">
        <w:rPr>
          <w:spacing w:val="-10"/>
        </w:rPr>
        <w:t xml:space="preserve"> </w:t>
      </w:r>
      <w:r w:rsidRPr="00A8010F">
        <w:t>зоны,</w:t>
      </w:r>
      <w:r w:rsidRPr="00A8010F">
        <w:rPr>
          <w:spacing w:val="-10"/>
        </w:rPr>
        <w:t xml:space="preserve"> </w:t>
      </w:r>
      <w:r w:rsidRPr="00A8010F">
        <w:t>не</w:t>
      </w:r>
      <w:r w:rsidRPr="00A8010F">
        <w:rPr>
          <w:spacing w:val="-10"/>
        </w:rPr>
        <w:t xml:space="preserve"> </w:t>
      </w:r>
      <w:r w:rsidRPr="00A8010F">
        <w:t>более</w:t>
      </w:r>
      <w:r w:rsidRPr="00A8010F">
        <w:rPr>
          <w:spacing w:val="-9"/>
        </w:rPr>
        <w:t xml:space="preserve"> </w:t>
      </w:r>
      <w:r w:rsidRPr="00A8010F">
        <w:t>чем</w:t>
      </w:r>
      <w:r w:rsidRPr="00A8010F">
        <w:rPr>
          <w:spacing w:val="-10"/>
        </w:rPr>
        <w:t xml:space="preserve"> </w:t>
      </w:r>
      <w:r w:rsidRPr="00A8010F">
        <w:t>на</w:t>
      </w:r>
      <w:r w:rsidRPr="00A8010F">
        <w:rPr>
          <w:spacing w:val="-10"/>
        </w:rPr>
        <w:t xml:space="preserve"> </w:t>
      </w:r>
      <w:r w:rsidRPr="00A8010F">
        <w:t>десять</w:t>
      </w:r>
      <w:r w:rsidRPr="00A8010F">
        <w:rPr>
          <w:spacing w:val="-10"/>
        </w:rPr>
        <w:t xml:space="preserve"> </w:t>
      </w:r>
      <w:r w:rsidRPr="00A8010F">
        <w:t>процентов</w:t>
      </w:r>
      <w:r w:rsidRPr="00A8010F">
        <w:rPr>
          <w:spacing w:val="-10"/>
        </w:rPr>
        <w:t xml:space="preserve"> </w:t>
      </w:r>
      <w:r w:rsidRPr="00A8010F">
        <w:t>проведение</w:t>
      </w:r>
      <w:r w:rsidRPr="00A8010F">
        <w:rPr>
          <w:spacing w:val="-10"/>
        </w:rPr>
        <w:t xml:space="preserve"> </w:t>
      </w:r>
      <w:r w:rsidRPr="00A8010F">
        <w:t>общественных</w:t>
      </w:r>
      <w:r w:rsidRPr="00A8010F">
        <w:rPr>
          <w:spacing w:val="-11"/>
        </w:rPr>
        <w:t xml:space="preserve"> </w:t>
      </w:r>
      <w:r w:rsidRPr="00A8010F">
        <w:rPr>
          <w:spacing w:val="-1"/>
        </w:rPr>
        <w:t>обсуждений</w:t>
      </w:r>
      <w:r w:rsidRPr="00A8010F">
        <w:rPr>
          <w:spacing w:val="46"/>
        </w:rPr>
        <w:t xml:space="preserve"> </w:t>
      </w:r>
      <w:r w:rsidRPr="00A8010F">
        <w:t>или</w:t>
      </w:r>
      <w:r w:rsidRPr="00A8010F">
        <w:rPr>
          <w:spacing w:val="-3"/>
        </w:rPr>
        <w:t xml:space="preserve"> </w:t>
      </w:r>
      <w:r w:rsidRPr="00A8010F">
        <w:rPr>
          <w:spacing w:val="-1"/>
        </w:rPr>
        <w:t>публичных</w:t>
      </w:r>
      <w:r w:rsidRPr="00A8010F">
        <w:rPr>
          <w:spacing w:val="-3"/>
        </w:rPr>
        <w:t xml:space="preserve"> </w:t>
      </w:r>
      <w:r w:rsidRPr="00A8010F">
        <w:rPr>
          <w:spacing w:val="-1"/>
        </w:rPr>
        <w:t>слушаний,</w:t>
      </w:r>
      <w:r w:rsidRPr="00A8010F">
        <w:rPr>
          <w:spacing w:val="-3"/>
        </w:rPr>
        <w:t xml:space="preserve"> </w:t>
      </w:r>
      <w:r w:rsidRPr="00A8010F">
        <w:rPr>
          <w:spacing w:val="-1"/>
        </w:rPr>
        <w:t>опубликование</w:t>
      </w:r>
      <w:r w:rsidRPr="00A8010F">
        <w:rPr>
          <w:spacing w:val="-2"/>
        </w:rPr>
        <w:t xml:space="preserve"> </w:t>
      </w:r>
      <w:r w:rsidRPr="00A8010F">
        <w:t>сообщения</w:t>
      </w:r>
      <w:r w:rsidRPr="00A8010F">
        <w:rPr>
          <w:spacing w:val="-2"/>
        </w:rPr>
        <w:t xml:space="preserve"> </w:t>
      </w:r>
      <w:r w:rsidRPr="00A8010F">
        <w:t>о</w:t>
      </w:r>
      <w:r w:rsidRPr="00A8010F">
        <w:rPr>
          <w:spacing w:val="-4"/>
        </w:rPr>
        <w:t xml:space="preserve"> </w:t>
      </w:r>
      <w:r w:rsidRPr="00A8010F">
        <w:t>принятии</w:t>
      </w:r>
      <w:r w:rsidRPr="00A8010F">
        <w:rPr>
          <w:spacing w:val="-3"/>
        </w:rPr>
        <w:t xml:space="preserve"> </w:t>
      </w:r>
      <w:r w:rsidRPr="00A8010F">
        <w:t>решения</w:t>
      </w:r>
      <w:r w:rsidRPr="00A8010F">
        <w:rPr>
          <w:spacing w:val="-2"/>
        </w:rPr>
        <w:t xml:space="preserve"> </w:t>
      </w:r>
      <w:r w:rsidRPr="00A8010F">
        <w:t>о</w:t>
      </w:r>
      <w:r w:rsidRPr="00A8010F">
        <w:rPr>
          <w:spacing w:val="-3"/>
        </w:rPr>
        <w:t xml:space="preserve"> </w:t>
      </w:r>
      <w:r w:rsidRPr="00A8010F">
        <w:rPr>
          <w:spacing w:val="-1"/>
        </w:rPr>
        <w:t>подготовке</w:t>
      </w:r>
      <w:r w:rsidRPr="00A8010F">
        <w:rPr>
          <w:spacing w:val="-3"/>
        </w:rPr>
        <w:t xml:space="preserve"> </w:t>
      </w:r>
      <w:r w:rsidRPr="00A8010F">
        <w:t>проекта</w:t>
      </w:r>
      <w:r w:rsidRPr="00A8010F">
        <w:rPr>
          <w:spacing w:val="59"/>
        </w:rPr>
        <w:t xml:space="preserve"> </w:t>
      </w:r>
      <w:r w:rsidRPr="00A8010F">
        <w:t>о</w:t>
      </w:r>
      <w:r w:rsidRPr="00A8010F">
        <w:rPr>
          <w:spacing w:val="2"/>
        </w:rPr>
        <w:t xml:space="preserve"> </w:t>
      </w:r>
      <w:r w:rsidRPr="00A8010F">
        <w:t>внесении</w:t>
      </w:r>
      <w:r w:rsidRPr="00A8010F">
        <w:rPr>
          <w:spacing w:val="2"/>
        </w:rPr>
        <w:t xml:space="preserve"> </w:t>
      </w:r>
      <w:r w:rsidRPr="00A8010F">
        <w:t>изменений</w:t>
      </w:r>
      <w:r w:rsidRPr="00A8010F">
        <w:rPr>
          <w:spacing w:val="1"/>
        </w:rPr>
        <w:t xml:space="preserve"> </w:t>
      </w:r>
      <w:r w:rsidRPr="00A8010F">
        <w:t>в</w:t>
      </w:r>
      <w:r w:rsidRPr="00A8010F">
        <w:rPr>
          <w:spacing w:val="1"/>
        </w:rPr>
        <w:t xml:space="preserve"> </w:t>
      </w:r>
      <w:r w:rsidRPr="00A8010F">
        <w:t>правила</w:t>
      </w:r>
      <w:r w:rsidRPr="00A8010F">
        <w:rPr>
          <w:spacing w:val="2"/>
        </w:rPr>
        <w:t xml:space="preserve"> </w:t>
      </w:r>
      <w:r w:rsidRPr="00A8010F">
        <w:rPr>
          <w:spacing w:val="-1"/>
        </w:rPr>
        <w:t>землепользования</w:t>
      </w:r>
      <w:r w:rsidRPr="00A8010F">
        <w:rPr>
          <w:spacing w:val="1"/>
        </w:rPr>
        <w:t xml:space="preserve"> </w:t>
      </w:r>
      <w:r w:rsidRPr="00A8010F">
        <w:t>и</w:t>
      </w:r>
      <w:r w:rsidRPr="00A8010F">
        <w:rPr>
          <w:spacing w:val="2"/>
        </w:rPr>
        <w:t xml:space="preserve"> </w:t>
      </w:r>
      <w:r w:rsidRPr="00A8010F">
        <w:t>застройки</w:t>
      </w:r>
      <w:r w:rsidRPr="00A8010F">
        <w:rPr>
          <w:spacing w:val="1"/>
        </w:rPr>
        <w:t xml:space="preserve"> </w:t>
      </w:r>
      <w:r w:rsidRPr="00A8010F">
        <w:t>и</w:t>
      </w:r>
      <w:r w:rsidRPr="00A8010F">
        <w:rPr>
          <w:spacing w:val="2"/>
        </w:rPr>
        <w:t xml:space="preserve"> </w:t>
      </w:r>
      <w:r w:rsidRPr="00A8010F">
        <w:rPr>
          <w:spacing w:val="-1"/>
        </w:rPr>
        <w:t>подготовка</w:t>
      </w:r>
      <w:r w:rsidRPr="00A8010F">
        <w:rPr>
          <w:spacing w:val="5"/>
        </w:rPr>
        <w:t xml:space="preserve"> </w:t>
      </w:r>
      <w:r w:rsidRPr="00A8010F">
        <w:rPr>
          <w:spacing w:val="-1"/>
        </w:rPr>
        <w:t>предусмотренного</w:t>
      </w:r>
      <w:r w:rsidRPr="00A8010F">
        <w:rPr>
          <w:spacing w:val="75"/>
        </w:rPr>
        <w:t xml:space="preserve"> </w:t>
      </w:r>
      <w:hyperlink w:anchor="_bookmark33" w:history="1">
        <w:r w:rsidRPr="00A8010F">
          <w:rPr>
            <w:spacing w:val="-1"/>
          </w:rPr>
          <w:t>частью</w:t>
        </w:r>
        <w:r w:rsidRPr="00A8010F">
          <w:t xml:space="preserve"> 4</w:t>
        </w:r>
      </w:hyperlink>
      <w:r w:rsidRPr="00A8010F">
        <w:rPr>
          <w:spacing w:val="-1"/>
        </w:rPr>
        <w:t xml:space="preserve"> </w:t>
      </w:r>
      <w:r w:rsidRPr="00A8010F">
        <w:t xml:space="preserve">настоящей статьи заключения комиссии не </w:t>
      </w:r>
      <w:r w:rsidRPr="00A8010F">
        <w:rPr>
          <w:spacing w:val="-1"/>
        </w:rPr>
        <w:t>требуются.</w:t>
      </w:r>
    </w:p>
    <w:p w14:paraId="1DD6A668" w14:textId="77777777" w:rsidR="008476BC" w:rsidRPr="00A8010F" w:rsidRDefault="008476BC" w:rsidP="00C26FE2">
      <w:pPr>
        <w:pStyle w:val="af0"/>
        <w:numPr>
          <w:ilvl w:val="1"/>
          <w:numId w:val="82"/>
        </w:numPr>
        <w:tabs>
          <w:tab w:val="left" w:pos="1179"/>
        </w:tabs>
        <w:suppressAutoHyphens w:val="0"/>
        <w:spacing w:after="0" w:line="240" w:lineRule="auto"/>
        <w:ind w:left="142" w:right="286" w:firstLine="709"/>
      </w:pPr>
      <w:r w:rsidRPr="00A8010F">
        <w:t>В</w:t>
      </w:r>
      <w:r w:rsidRPr="00A8010F">
        <w:rPr>
          <w:spacing w:val="13"/>
        </w:rPr>
        <w:t xml:space="preserve"> </w:t>
      </w:r>
      <w:r w:rsidRPr="00A8010F">
        <w:rPr>
          <w:spacing w:val="-1"/>
        </w:rPr>
        <w:t>случае</w:t>
      </w:r>
      <w:r w:rsidRPr="00A8010F">
        <w:rPr>
          <w:spacing w:val="14"/>
        </w:rPr>
        <w:t xml:space="preserve"> </w:t>
      </w:r>
      <w:r w:rsidRPr="00A8010F">
        <w:rPr>
          <w:spacing w:val="-1"/>
        </w:rPr>
        <w:t>внесения</w:t>
      </w:r>
      <w:r w:rsidRPr="00A8010F">
        <w:rPr>
          <w:spacing w:val="14"/>
        </w:rPr>
        <w:t xml:space="preserve"> </w:t>
      </w:r>
      <w:r w:rsidRPr="00A8010F">
        <w:rPr>
          <w:spacing w:val="-1"/>
        </w:rPr>
        <w:t>изменений</w:t>
      </w:r>
      <w:r w:rsidRPr="00A8010F">
        <w:rPr>
          <w:spacing w:val="14"/>
        </w:rPr>
        <w:t xml:space="preserve"> </w:t>
      </w:r>
      <w:r w:rsidRPr="00A8010F">
        <w:t>в</w:t>
      </w:r>
      <w:r w:rsidRPr="00A8010F">
        <w:rPr>
          <w:spacing w:val="13"/>
        </w:rPr>
        <w:t xml:space="preserve"> </w:t>
      </w:r>
      <w:r w:rsidRPr="00A8010F">
        <w:t>правила</w:t>
      </w:r>
      <w:r w:rsidRPr="00A8010F">
        <w:rPr>
          <w:spacing w:val="14"/>
        </w:rPr>
        <w:t xml:space="preserve"> </w:t>
      </w:r>
      <w:r w:rsidRPr="00A8010F">
        <w:rPr>
          <w:spacing w:val="-1"/>
        </w:rPr>
        <w:t>землепользования</w:t>
      </w:r>
      <w:r w:rsidRPr="00A8010F">
        <w:rPr>
          <w:spacing w:val="13"/>
        </w:rPr>
        <w:t xml:space="preserve"> </w:t>
      </w:r>
      <w:r w:rsidRPr="00A8010F">
        <w:t>и</w:t>
      </w:r>
      <w:r w:rsidRPr="00A8010F">
        <w:rPr>
          <w:spacing w:val="14"/>
        </w:rPr>
        <w:t xml:space="preserve"> </w:t>
      </w:r>
      <w:r w:rsidRPr="00A8010F">
        <w:rPr>
          <w:spacing w:val="-1"/>
        </w:rPr>
        <w:t>застройки</w:t>
      </w:r>
      <w:r w:rsidRPr="00A8010F">
        <w:rPr>
          <w:spacing w:val="13"/>
        </w:rPr>
        <w:t xml:space="preserve"> </w:t>
      </w:r>
      <w:r w:rsidRPr="00A8010F">
        <w:t>в</w:t>
      </w:r>
      <w:r w:rsidRPr="00A8010F">
        <w:rPr>
          <w:spacing w:val="13"/>
        </w:rPr>
        <w:t xml:space="preserve"> </w:t>
      </w:r>
      <w:r w:rsidRPr="00A8010F">
        <w:t>целях</w:t>
      </w:r>
      <w:r w:rsidRPr="00A8010F">
        <w:rPr>
          <w:spacing w:val="83"/>
        </w:rPr>
        <w:t xml:space="preserve"> </w:t>
      </w:r>
      <w:r w:rsidRPr="00A8010F">
        <w:t>реализации</w:t>
      </w:r>
      <w:r w:rsidRPr="00A8010F">
        <w:rPr>
          <w:spacing w:val="8"/>
        </w:rPr>
        <w:t xml:space="preserve"> </w:t>
      </w:r>
      <w:r w:rsidRPr="00A8010F">
        <w:t>решения</w:t>
      </w:r>
      <w:r w:rsidRPr="00A8010F">
        <w:rPr>
          <w:spacing w:val="9"/>
        </w:rPr>
        <w:t xml:space="preserve"> </w:t>
      </w:r>
      <w:r w:rsidRPr="00A8010F">
        <w:t>о</w:t>
      </w:r>
      <w:r w:rsidRPr="00A8010F">
        <w:rPr>
          <w:spacing w:val="9"/>
        </w:rPr>
        <w:t xml:space="preserve"> </w:t>
      </w:r>
      <w:r w:rsidRPr="00A8010F">
        <w:rPr>
          <w:spacing w:val="-1"/>
        </w:rPr>
        <w:t>комплексном</w:t>
      </w:r>
      <w:r w:rsidRPr="00A8010F">
        <w:rPr>
          <w:spacing w:val="9"/>
        </w:rPr>
        <w:t xml:space="preserve"> </w:t>
      </w:r>
      <w:r w:rsidRPr="00A8010F">
        <w:rPr>
          <w:spacing w:val="-1"/>
        </w:rPr>
        <w:t>развитии</w:t>
      </w:r>
      <w:r w:rsidRPr="00A8010F">
        <w:rPr>
          <w:spacing w:val="10"/>
        </w:rPr>
        <w:t xml:space="preserve"> </w:t>
      </w:r>
      <w:r w:rsidRPr="00A8010F">
        <w:rPr>
          <w:spacing w:val="-1"/>
        </w:rPr>
        <w:t>территории,</w:t>
      </w:r>
      <w:r w:rsidRPr="00A8010F">
        <w:rPr>
          <w:spacing w:val="9"/>
        </w:rPr>
        <w:t xml:space="preserve"> </w:t>
      </w:r>
      <w:r w:rsidRPr="00A8010F">
        <w:t>в</w:t>
      </w:r>
      <w:r w:rsidRPr="00A8010F">
        <w:rPr>
          <w:spacing w:val="8"/>
        </w:rPr>
        <w:t xml:space="preserve"> </w:t>
      </w:r>
      <w:r w:rsidRPr="00A8010F">
        <w:t>том</w:t>
      </w:r>
      <w:r w:rsidRPr="00A8010F">
        <w:rPr>
          <w:spacing w:val="9"/>
        </w:rPr>
        <w:t xml:space="preserve"> </w:t>
      </w:r>
      <w:r w:rsidRPr="00A8010F">
        <w:t>числе</w:t>
      </w:r>
      <w:r w:rsidRPr="00A8010F">
        <w:rPr>
          <w:spacing w:val="9"/>
        </w:rPr>
        <w:t xml:space="preserve"> </w:t>
      </w:r>
      <w:r w:rsidRPr="00A8010F">
        <w:t>в</w:t>
      </w:r>
      <w:r w:rsidRPr="00A8010F">
        <w:rPr>
          <w:spacing w:val="8"/>
        </w:rPr>
        <w:t xml:space="preserve"> </w:t>
      </w:r>
      <w:r w:rsidRPr="00A8010F">
        <w:rPr>
          <w:spacing w:val="-1"/>
        </w:rPr>
        <w:t>соответствии</w:t>
      </w:r>
      <w:r w:rsidRPr="00A8010F">
        <w:rPr>
          <w:spacing w:val="8"/>
        </w:rPr>
        <w:t xml:space="preserve"> </w:t>
      </w:r>
      <w:r w:rsidRPr="00A8010F">
        <w:t>с</w:t>
      </w:r>
      <w:r w:rsidRPr="00A8010F">
        <w:rPr>
          <w:spacing w:val="9"/>
        </w:rPr>
        <w:t xml:space="preserve"> </w:t>
      </w:r>
      <w:r w:rsidRPr="00A8010F">
        <w:t>частью 5.2</w:t>
      </w:r>
      <w:r w:rsidRPr="00A8010F">
        <w:rPr>
          <w:spacing w:val="11"/>
        </w:rPr>
        <w:t xml:space="preserve"> </w:t>
      </w:r>
      <w:r w:rsidRPr="00A8010F">
        <w:rPr>
          <w:spacing w:val="-1"/>
        </w:rPr>
        <w:t>статьи</w:t>
      </w:r>
      <w:r w:rsidRPr="00A8010F">
        <w:rPr>
          <w:spacing w:val="11"/>
        </w:rPr>
        <w:t xml:space="preserve"> </w:t>
      </w:r>
      <w:r w:rsidRPr="00A8010F">
        <w:t>30</w:t>
      </w:r>
      <w:r w:rsidRPr="00A8010F">
        <w:rPr>
          <w:spacing w:val="11"/>
        </w:rPr>
        <w:t xml:space="preserve"> </w:t>
      </w:r>
      <w:r w:rsidRPr="00A8010F">
        <w:t>Градостроительного кодекса Российской Федерации,</w:t>
      </w:r>
      <w:r w:rsidRPr="00A8010F">
        <w:rPr>
          <w:spacing w:val="11"/>
        </w:rPr>
        <w:t xml:space="preserve"> </w:t>
      </w:r>
      <w:r w:rsidRPr="00A8010F">
        <w:t>такие</w:t>
      </w:r>
      <w:r w:rsidRPr="00A8010F">
        <w:rPr>
          <w:spacing w:val="11"/>
        </w:rPr>
        <w:t xml:space="preserve"> </w:t>
      </w:r>
      <w:r w:rsidRPr="00A8010F">
        <w:t>изменения</w:t>
      </w:r>
      <w:r w:rsidRPr="00A8010F">
        <w:rPr>
          <w:spacing w:val="11"/>
        </w:rPr>
        <w:t xml:space="preserve"> </w:t>
      </w:r>
      <w:r w:rsidRPr="00A8010F">
        <w:rPr>
          <w:spacing w:val="-1"/>
        </w:rPr>
        <w:t>должны</w:t>
      </w:r>
      <w:r w:rsidRPr="00A8010F">
        <w:rPr>
          <w:spacing w:val="11"/>
        </w:rPr>
        <w:t xml:space="preserve"> </w:t>
      </w:r>
      <w:r w:rsidRPr="00A8010F">
        <w:rPr>
          <w:spacing w:val="-1"/>
        </w:rPr>
        <w:t>быть</w:t>
      </w:r>
      <w:r w:rsidRPr="00A8010F">
        <w:rPr>
          <w:spacing w:val="11"/>
        </w:rPr>
        <w:t xml:space="preserve"> </w:t>
      </w:r>
      <w:r w:rsidRPr="00A8010F">
        <w:t>внесены</w:t>
      </w:r>
      <w:r w:rsidRPr="00A8010F">
        <w:rPr>
          <w:spacing w:val="12"/>
        </w:rPr>
        <w:t xml:space="preserve"> </w:t>
      </w:r>
      <w:r w:rsidRPr="00A8010F">
        <w:t>в</w:t>
      </w:r>
      <w:r w:rsidRPr="00A8010F">
        <w:rPr>
          <w:spacing w:val="11"/>
        </w:rPr>
        <w:t xml:space="preserve"> </w:t>
      </w:r>
      <w:r w:rsidRPr="00A8010F">
        <w:t>срок</w:t>
      </w:r>
      <w:r w:rsidRPr="00A8010F">
        <w:rPr>
          <w:spacing w:val="11"/>
        </w:rPr>
        <w:t xml:space="preserve"> </w:t>
      </w:r>
      <w:r w:rsidRPr="00A8010F">
        <w:t>не</w:t>
      </w:r>
      <w:r w:rsidRPr="00A8010F">
        <w:rPr>
          <w:spacing w:val="12"/>
        </w:rPr>
        <w:t xml:space="preserve"> </w:t>
      </w:r>
      <w:r w:rsidRPr="00A8010F">
        <w:rPr>
          <w:spacing w:val="-1"/>
        </w:rPr>
        <w:t>позднее</w:t>
      </w:r>
      <w:r w:rsidRPr="00A8010F">
        <w:rPr>
          <w:spacing w:val="12"/>
        </w:rPr>
        <w:t xml:space="preserve"> </w:t>
      </w:r>
      <w:r w:rsidRPr="00A8010F">
        <w:t>чем</w:t>
      </w:r>
      <w:r w:rsidRPr="00A8010F">
        <w:rPr>
          <w:spacing w:val="11"/>
        </w:rPr>
        <w:t xml:space="preserve"> </w:t>
      </w:r>
      <w:r w:rsidRPr="00A8010F">
        <w:rPr>
          <w:spacing w:val="-1"/>
        </w:rPr>
        <w:t>девяносто</w:t>
      </w:r>
      <w:r w:rsidRPr="00A8010F">
        <w:rPr>
          <w:spacing w:val="53"/>
        </w:rPr>
        <w:t xml:space="preserve"> </w:t>
      </w:r>
      <w:r w:rsidRPr="00A8010F">
        <w:t>дней со дня</w:t>
      </w:r>
      <w:r w:rsidRPr="00A8010F">
        <w:rPr>
          <w:spacing w:val="-3"/>
        </w:rPr>
        <w:t xml:space="preserve"> </w:t>
      </w:r>
      <w:r w:rsidRPr="00A8010F">
        <w:t xml:space="preserve">утверждения проекта планировки </w:t>
      </w:r>
      <w:r w:rsidRPr="00A8010F">
        <w:rPr>
          <w:spacing w:val="-1"/>
        </w:rPr>
        <w:t>территории</w:t>
      </w:r>
      <w:r w:rsidRPr="00A8010F">
        <w:t xml:space="preserve"> в целях ее </w:t>
      </w:r>
      <w:r w:rsidRPr="00A8010F">
        <w:rPr>
          <w:spacing w:val="-1"/>
        </w:rPr>
        <w:t>комплексного</w:t>
      </w:r>
      <w:r w:rsidRPr="00A8010F">
        <w:t xml:space="preserve"> развития.</w:t>
      </w:r>
    </w:p>
    <w:p w14:paraId="4EBAA7D1" w14:textId="77777777" w:rsidR="008476BC" w:rsidRPr="00A8010F" w:rsidRDefault="008476BC" w:rsidP="00C26FE2">
      <w:pPr>
        <w:pStyle w:val="af0"/>
        <w:numPr>
          <w:ilvl w:val="0"/>
          <w:numId w:val="85"/>
        </w:numPr>
        <w:tabs>
          <w:tab w:val="left" w:pos="951"/>
        </w:tabs>
        <w:suppressAutoHyphens w:val="0"/>
        <w:spacing w:after="0" w:line="240" w:lineRule="auto"/>
        <w:ind w:left="142" w:right="286" w:firstLine="709"/>
      </w:pPr>
      <w:bookmarkStart w:id="99" w:name="_bookmark33"/>
      <w:bookmarkEnd w:id="99"/>
      <w:r w:rsidRPr="00A8010F">
        <w:t>Комиссия</w:t>
      </w:r>
      <w:r w:rsidRPr="00A8010F">
        <w:rPr>
          <w:spacing w:val="27"/>
        </w:rPr>
        <w:t xml:space="preserve"> </w:t>
      </w:r>
      <w:r w:rsidRPr="00A8010F">
        <w:t>в</w:t>
      </w:r>
      <w:r w:rsidRPr="00A8010F">
        <w:rPr>
          <w:spacing w:val="26"/>
        </w:rPr>
        <w:t xml:space="preserve"> </w:t>
      </w:r>
      <w:r w:rsidRPr="00A8010F">
        <w:t>течение</w:t>
      </w:r>
      <w:r w:rsidRPr="00A8010F">
        <w:rPr>
          <w:spacing w:val="25"/>
        </w:rPr>
        <w:t xml:space="preserve"> </w:t>
      </w:r>
      <w:r w:rsidRPr="00A8010F">
        <w:t>двадцати</w:t>
      </w:r>
      <w:r w:rsidRPr="00A8010F">
        <w:rPr>
          <w:spacing w:val="27"/>
        </w:rPr>
        <w:t xml:space="preserve"> </w:t>
      </w:r>
      <w:r w:rsidRPr="00A8010F">
        <w:t>пяти</w:t>
      </w:r>
      <w:r w:rsidRPr="00A8010F">
        <w:rPr>
          <w:spacing w:val="26"/>
        </w:rPr>
        <w:t xml:space="preserve"> </w:t>
      </w:r>
      <w:r w:rsidRPr="00A8010F">
        <w:t>дней</w:t>
      </w:r>
      <w:r w:rsidRPr="00A8010F">
        <w:rPr>
          <w:spacing w:val="26"/>
        </w:rPr>
        <w:t xml:space="preserve"> </w:t>
      </w:r>
      <w:r w:rsidRPr="00A8010F">
        <w:t>со</w:t>
      </w:r>
      <w:r w:rsidRPr="00A8010F">
        <w:rPr>
          <w:spacing w:val="27"/>
        </w:rPr>
        <w:t xml:space="preserve"> </w:t>
      </w:r>
      <w:r w:rsidRPr="00A8010F">
        <w:t>дня</w:t>
      </w:r>
      <w:r w:rsidRPr="00A8010F">
        <w:rPr>
          <w:spacing w:val="27"/>
        </w:rPr>
        <w:t xml:space="preserve"> </w:t>
      </w:r>
      <w:r w:rsidRPr="00A8010F">
        <w:t>поступления</w:t>
      </w:r>
      <w:r w:rsidRPr="00A8010F">
        <w:rPr>
          <w:spacing w:val="26"/>
        </w:rPr>
        <w:t xml:space="preserve"> </w:t>
      </w:r>
      <w:r w:rsidRPr="00A8010F">
        <w:rPr>
          <w:spacing w:val="-1"/>
        </w:rPr>
        <w:t>предложения</w:t>
      </w:r>
      <w:r w:rsidRPr="00A8010F">
        <w:rPr>
          <w:spacing w:val="26"/>
        </w:rPr>
        <w:t xml:space="preserve"> </w:t>
      </w:r>
      <w:r w:rsidRPr="00A8010F">
        <w:t>о</w:t>
      </w:r>
      <w:r w:rsidRPr="00A8010F">
        <w:rPr>
          <w:spacing w:val="27"/>
        </w:rPr>
        <w:t xml:space="preserve"> </w:t>
      </w:r>
      <w:r w:rsidRPr="00A8010F">
        <w:t>внесении</w:t>
      </w:r>
      <w:r w:rsidRPr="00A8010F">
        <w:rPr>
          <w:spacing w:val="29"/>
        </w:rPr>
        <w:t xml:space="preserve"> </w:t>
      </w:r>
      <w:r w:rsidRPr="00A8010F">
        <w:t>изменения</w:t>
      </w:r>
      <w:r w:rsidRPr="00A8010F">
        <w:rPr>
          <w:spacing w:val="43"/>
        </w:rPr>
        <w:t xml:space="preserve"> </w:t>
      </w:r>
      <w:r w:rsidRPr="00A8010F">
        <w:t>в</w:t>
      </w:r>
      <w:r w:rsidRPr="00A8010F">
        <w:rPr>
          <w:spacing w:val="43"/>
        </w:rPr>
        <w:t xml:space="preserve"> </w:t>
      </w:r>
      <w:r w:rsidRPr="00A8010F">
        <w:t>правила</w:t>
      </w:r>
      <w:r w:rsidRPr="00A8010F">
        <w:rPr>
          <w:spacing w:val="43"/>
        </w:rPr>
        <w:t xml:space="preserve"> </w:t>
      </w:r>
      <w:r w:rsidRPr="00A8010F">
        <w:rPr>
          <w:spacing w:val="-1"/>
        </w:rPr>
        <w:t>землепользования</w:t>
      </w:r>
      <w:r w:rsidRPr="00A8010F">
        <w:rPr>
          <w:spacing w:val="43"/>
        </w:rPr>
        <w:t xml:space="preserve"> </w:t>
      </w:r>
      <w:r w:rsidRPr="00A8010F">
        <w:t>и</w:t>
      </w:r>
      <w:r w:rsidRPr="00A8010F">
        <w:rPr>
          <w:spacing w:val="44"/>
        </w:rPr>
        <w:t xml:space="preserve"> </w:t>
      </w:r>
      <w:r w:rsidRPr="00A8010F">
        <w:rPr>
          <w:spacing w:val="-1"/>
        </w:rPr>
        <w:t>застройки</w:t>
      </w:r>
      <w:r w:rsidRPr="00A8010F">
        <w:rPr>
          <w:spacing w:val="43"/>
        </w:rPr>
        <w:t xml:space="preserve"> </w:t>
      </w:r>
      <w:r w:rsidRPr="00A8010F">
        <w:rPr>
          <w:spacing w:val="-1"/>
        </w:rPr>
        <w:t>осуществляет</w:t>
      </w:r>
      <w:r w:rsidRPr="00A8010F">
        <w:rPr>
          <w:spacing w:val="44"/>
        </w:rPr>
        <w:t xml:space="preserve"> </w:t>
      </w:r>
      <w:r w:rsidRPr="00A8010F">
        <w:rPr>
          <w:spacing w:val="-1"/>
        </w:rPr>
        <w:t>подготовку</w:t>
      </w:r>
      <w:r w:rsidRPr="00A8010F">
        <w:rPr>
          <w:spacing w:val="46"/>
        </w:rPr>
        <w:t xml:space="preserve"> </w:t>
      </w:r>
      <w:r w:rsidRPr="00A8010F">
        <w:rPr>
          <w:spacing w:val="-1"/>
        </w:rPr>
        <w:t>заключения,</w:t>
      </w:r>
      <w:r w:rsidRPr="00A8010F">
        <w:rPr>
          <w:spacing w:val="44"/>
        </w:rPr>
        <w:t xml:space="preserve"> </w:t>
      </w:r>
      <w:r w:rsidRPr="00A8010F">
        <w:t>в</w:t>
      </w:r>
      <w:r w:rsidRPr="00A8010F">
        <w:rPr>
          <w:spacing w:val="101"/>
        </w:rPr>
        <w:t xml:space="preserve"> </w:t>
      </w:r>
      <w:r w:rsidRPr="00A8010F">
        <w:rPr>
          <w:spacing w:val="-1"/>
        </w:rPr>
        <w:t>котором</w:t>
      </w:r>
      <w:r w:rsidRPr="00A8010F">
        <w:rPr>
          <w:spacing w:val="37"/>
        </w:rPr>
        <w:t xml:space="preserve"> </w:t>
      </w:r>
      <w:r w:rsidRPr="00A8010F">
        <w:t>содержатся</w:t>
      </w:r>
      <w:r w:rsidRPr="00A8010F">
        <w:rPr>
          <w:spacing w:val="37"/>
        </w:rPr>
        <w:t xml:space="preserve"> </w:t>
      </w:r>
      <w:r w:rsidRPr="00A8010F">
        <w:rPr>
          <w:spacing w:val="-1"/>
        </w:rPr>
        <w:t>рекомендации</w:t>
      </w:r>
      <w:r w:rsidRPr="00A8010F">
        <w:rPr>
          <w:spacing w:val="36"/>
        </w:rPr>
        <w:t xml:space="preserve"> </w:t>
      </w:r>
      <w:r w:rsidRPr="00A8010F">
        <w:t>о</w:t>
      </w:r>
      <w:r w:rsidRPr="00A8010F">
        <w:rPr>
          <w:spacing w:val="36"/>
        </w:rPr>
        <w:t xml:space="preserve"> </w:t>
      </w:r>
      <w:r w:rsidRPr="00A8010F">
        <w:rPr>
          <w:spacing w:val="-1"/>
        </w:rPr>
        <w:t>внесении</w:t>
      </w:r>
      <w:r w:rsidRPr="00A8010F">
        <w:rPr>
          <w:spacing w:val="36"/>
        </w:rPr>
        <w:t xml:space="preserve"> </w:t>
      </w:r>
      <w:r w:rsidRPr="00A8010F">
        <w:t>в</w:t>
      </w:r>
      <w:r w:rsidRPr="00A8010F">
        <w:rPr>
          <w:spacing w:val="36"/>
        </w:rPr>
        <w:t xml:space="preserve"> </w:t>
      </w:r>
      <w:r w:rsidRPr="00A8010F">
        <w:rPr>
          <w:spacing w:val="-1"/>
        </w:rPr>
        <w:t>соответствии</w:t>
      </w:r>
      <w:r w:rsidRPr="00A8010F">
        <w:rPr>
          <w:spacing w:val="36"/>
        </w:rPr>
        <w:t xml:space="preserve"> </w:t>
      </w:r>
      <w:r w:rsidRPr="00A8010F">
        <w:t>с</w:t>
      </w:r>
      <w:r w:rsidRPr="00A8010F">
        <w:rPr>
          <w:spacing w:val="37"/>
        </w:rPr>
        <w:t xml:space="preserve"> </w:t>
      </w:r>
      <w:r w:rsidRPr="00A8010F">
        <w:t>поступившим</w:t>
      </w:r>
      <w:r w:rsidRPr="00A8010F">
        <w:rPr>
          <w:spacing w:val="36"/>
        </w:rPr>
        <w:t xml:space="preserve"> </w:t>
      </w:r>
      <w:r w:rsidRPr="00A8010F">
        <w:rPr>
          <w:spacing w:val="-1"/>
        </w:rPr>
        <w:t>предложением</w:t>
      </w:r>
      <w:r w:rsidRPr="00A8010F">
        <w:rPr>
          <w:spacing w:val="87"/>
        </w:rPr>
        <w:t xml:space="preserve"> </w:t>
      </w:r>
      <w:r w:rsidRPr="00A8010F">
        <w:t>изменения</w:t>
      </w:r>
      <w:r w:rsidRPr="00A8010F">
        <w:rPr>
          <w:spacing w:val="24"/>
        </w:rPr>
        <w:t xml:space="preserve"> </w:t>
      </w:r>
      <w:r w:rsidRPr="00A8010F">
        <w:t>в</w:t>
      </w:r>
      <w:r w:rsidRPr="00A8010F">
        <w:rPr>
          <w:spacing w:val="24"/>
        </w:rPr>
        <w:t xml:space="preserve"> </w:t>
      </w:r>
      <w:r w:rsidRPr="00A8010F">
        <w:t>правила</w:t>
      </w:r>
      <w:r w:rsidRPr="00A8010F">
        <w:rPr>
          <w:spacing w:val="25"/>
        </w:rPr>
        <w:t xml:space="preserve"> </w:t>
      </w:r>
      <w:r w:rsidRPr="00A8010F">
        <w:rPr>
          <w:spacing w:val="-1"/>
        </w:rPr>
        <w:t>землепользования</w:t>
      </w:r>
      <w:r w:rsidRPr="00A8010F">
        <w:rPr>
          <w:spacing w:val="24"/>
        </w:rPr>
        <w:t xml:space="preserve"> </w:t>
      </w:r>
      <w:r w:rsidRPr="00A8010F">
        <w:t>и</w:t>
      </w:r>
      <w:r w:rsidRPr="00A8010F">
        <w:rPr>
          <w:spacing w:val="24"/>
        </w:rPr>
        <w:t xml:space="preserve"> </w:t>
      </w:r>
      <w:r w:rsidRPr="00A8010F">
        <w:t>застройки</w:t>
      </w:r>
      <w:r w:rsidRPr="00A8010F">
        <w:rPr>
          <w:spacing w:val="24"/>
        </w:rPr>
        <w:t xml:space="preserve"> </w:t>
      </w:r>
      <w:r w:rsidRPr="00A8010F">
        <w:t>или</w:t>
      </w:r>
      <w:r w:rsidRPr="00A8010F">
        <w:rPr>
          <w:spacing w:val="26"/>
        </w:rPr>
        <w:t xml:space="preserve"> </w:t>
      </w:r>
      <w:r w:rsidRPr="00A8010F">
        <w:t>об</w:t>
      </w:r>
      <w:r w:rsidRPr="00A8010F">
        <w:rPr>
          <w:spacing w:val="25"/>
        </w:rPr>
        <w:t xml:space="preserve"> </w:t>
      </w:r>
      <w:r w:rsidRPr="00A8010F">
        <w:rPr>
          <w:spacing w:val="-1"/>
        </w:rPr>
        <w:t>отклонении</w:t>
      </w:r>
      <w:r w:rsidRPr="00A8010F">
        <w:rPr>
          <w:spacing w:val="25"/>
        </w:rPr>
        <w:t xml:space="preserve"> </w:t>
      </w:r>
      <w:r w:rsidRPr="00A8010F">
        <w:t>такого</w:t>
      </w:r>
      <w:r w:rsidRPr="00A8010F">
        <w:rPr>
          <w:spacing w:val="24"/>
        </w:rPr>
        <w:t xml:space="preserve"> </w:t>
      </w:r>
      <w:r w:rsidRPr="00A8010F">
        <w:t>предложения</w:t>
      </w:r>
      <w:r w:rsidRPr="00A8010F">
        <w:rPr>
          <w:spacing w:val="24"/>
        </w:rPr>
        <w:t xml:space="preserve"> </w:t>
      </w:r>
      <w:r w:rsidRPr="00A8010F">
        <w:t>с</w:t>
      </w:r>
      <w:r w:rsidRPr="00A8010F">
        <w:rPr>
          <w:spacing w:val="52"/>
        </w:rPr>
        <w:t xml:space="preserve"> </w:t>
      </w:r>
      <w:r w:rsidRPr="00A8010F">
        <w:rPr>
          <w:spacing w:val="-1"/>
        </w:rPr>
        <w:t>указанием</w:t>
      </w:r>
      <w:r w:rsidRPr="00A8010F">
        <w:t xml:space="preserve"> </w:t>
      </w:r>
      <w:r w:rsidRPr="00A8010F">
        <w:rPr>
          <w:spacing w:val="-1"/>
        </w:rPr>
        <w:t>причин</w:t>
      </w:r>
      <w:r w:rsidRPr="00A8010F">
        <w:t xml:space="preserve"> отклонения, и направляет это заключение главе</w:t>
      </w:r>
      <w:r w:rsidRPr="00A8010F">
        <w:rPr>
          <w:spacing w:val="-2"/>
        </w:rPr>
        <w:t xml:space="preserve"> </w:t>
      </w:r>
      <w:r w:rsidRPr="00A8010F">
        <w:t xml:space="preserve">местной </w:t>
      </w:r>
      <w:r w:rsidRPr="00A8010F">
        <w:rPr>
          <w:spacing w:val="-1"/>
        </w:rPr>
        <w:t>администрации.</w:t>
      </w:r>
    </w:p>
    <w:p w14:paraId="69C4D411" w14:textId="77777777" w:rsidR="008476BC" w:rsidRPr="00A8010F" w:rsidRDefault="008476BC" w:rsidP="00C26FE2">
      <w:pPr>
        <w:pStyle w:val="af0"/>
        <w:numPr>
          <w:ilvl w:val="1"/>
          <w:numId w:val="85"/>
        </w:numPr>
        <w:tabs>
          <w:tab w:val="left" w:pos="1275"/>
        </w:tabs>
        <w:suppressAutoHyphens w:val="0"/>
        <w:spacing w:after="0" w:line="240" w:lineRule="auto"/>
        <w:ind w:left="142" w:right="286" w:firstLine="709"/>
      </w:pPr>
      <w:r w:rsidRPr="00A8010F">
        <w:t>Проект</w:t>
      </w:r>
      <w:r w:rsidRPr="00A8010F">
        <w:rPr>
          <w:spacing w:val="49"/>
        </w:rPr>
        <w:t xml:space="preserve"> </w:t>
      </w:r>
      <w:r w:rsidRPr="00A8010F">
        <w:t>о</w:t>
      </w:r>
      <w:r w:rsidRPr="00A8010F">
        <w:rPr>
          <w:spacing w:val="50"/>
        </w:rPr>
        <w:t xml:space="preserve"> </w:t>
      </w:r>
      <w:r w:rsidRPr="00A8010F">
        <w:t>внесении</w:t>
      </w:r>
      <w:r w:rsidRPr="00A8010F">
        <w:rPr>
          <w:spacing w:val="50"/>
        </w:rPr>
        <w:t xml:space="preserve"> </w:t>
      </w:r>
      <w:r w:rsidRPr="00A8010F">
        <w:t>изменений</w:t>
      </w:r>
      <w:r w:rsidRPr="00A8010F">
        <w:rPr>
          <w:spacing w:val="49"/>
        </w:rPr>
        <w:t xml:space="preserve"> </w:t>
      </w:r>
      <w:r w:rsidRPr="00A8010F">
        <w:t>в</w:t>
      </w:r>
      <w:r w:rsidRPr="00A8010F">
        <w:rPr>
          <w:spacing w:val="49"/>
        </w:rPr>
        <w:t xml:space="preserve"> </w:t>
      </w:r>
      <w:r w:rsidRPr="00A8010F">
        <w:t>правила</w:t>
      </w:r>
      <w:r w:rsidRPr="00A8010F">
        <w:rPr>
          <w:spacing w:val="50"/>
        </w:rPr>
        <w:t xml:space="preserve"> </w:t>
      </w:r>
      <w:r w:rsidRPr="00A8010F">
        <w:rPr>
          <w:spacing w:val="-1"/>
        </w:rPr>
        <w:t>землепользования</w:t>
      </w:r>
      <w:r w:rsidRPr="00A8010F">
        <w:rPr>
          <w:spacing w:val="49"/>
        </w:rPr>
        <w:t xml:space="preserve"> </w:t>
      </w:r>
      <w:r w:rsidRPr="00A8010F">
        <w:t>и</w:t>
      </w:r>
      <w:r w:rsidRPr="00A8010F">
        <w:rPr>
          <w:spacing w:val="50"/>
        </w:rPr>
        <w:t xml:space="preserve"> </w:t>
      </w:r>
      <w:r w:rsidRPr="00A8010F">
        <w:t>застройки,</w:t>
      </w:r>
      <w:r w:rsidRPr="00A8010F">
        <w:rPr>
          <w:spacing w:val="30"/>
        </w:rPr>
        <w:t xml:space="preserve"> </w:t>
      </w:r>
      <w:r w:rsidRPr="00A8010F">
        <w:rPr>
          <w:spacing w:val="-1"/>
        </w:rPr>
        <w:t>предусматривающих</w:t>
      </w:r>
      <w:r w:rsidRPr="00A8010F">
        <w:rPr>
          <w:spacing w:val="-4"/>
        </w:rPr>
        <w:t xml:space="preserve"> </w:t>
      </w:r>
      <w:r w:rsidRPr="00A8010F">
        <w:t>приведение</w:t>
      </w:r>
      <w:r w:rsidRPr="00A8010F">
        <w:rPr>
          <w:spacing w:val="-4"/>
        </w:rPr>
        <w:t xml:space="preserve"> </w:t>
      </w:r>
      <w:r w:rsidRPr="00A8010F">
        <w:t>данных</w:t>
      </w:r>
      <w:r w:rsidRPr="00A8010F">
        <w:rPr>
          <w:spacing w:val="-4"/>
        </w:rPr>
        <w:t xml:space="preserve"> </w:t>
      </w:r>
      <w:r w:rsidRPr="00A8010F">
        <w:t>правил</w:t>
      </w:r>
      <w:r w:rsidRPr="00A8010F">
        <w:rPr>
          <w:spacing w:val="-4"/>
        </w:rPr>
        <w:t xml:space="preserve"> </w:t>
      </w:r>
      <w:r w:rsidRPr="00A8010F">
        <w:t>в</w:t>
      </w:r>
      <w:r w:rsidRPr="00A8010F">
        <w:rPr>
          <w:spacing w:val="-3"/>
        </w:rPr>
        <w:t xml:space="preserve"> </w:t>
      </w:r>
      <w:r w:rsidRPr="00A8010F">
        <w:t>соответствие</w:t>
      </w:r>
      <w:r w:rsidRPr="00A8010F">
        <w:rPr>
          <w:spacing w:val="-4"/>
        </w:rPr>
        <w:t xml:space="preserve"> </w:t>
      </w:r>
      <w:r w:rsidRPr="00A8010F">
        <w:t>с</w:t>
      </w:r>
      <w:r w:rsidRPr="00A8010F">
        <w:rPr>
          <w:spacing w:val="-2"/>
        </w:rPr>
        <w:t xml:space="preserve"> </w:t>
      </w:r>
      <w:r w:rsidRPr="00A8010F">
        <w:rPr>
          <w:spacing w:val="-1"/>
        </w:rPr>
        <w:t>ограничениями</w:t>
      </w:r>
      <w:r w:rsidRPr="00A8010F">
        <w:rPr>
          <w:spacing w:val="-4"/>
        </w:rPr>
        <w:t xml:space="preserve"> </w:t>
      </w:r>
      <w:r w:rsidRPr="00A8010F">
        <w:t>использования</w:t>
      </w:r>
      <w:r w:rsidRPr="00A8010F">
        <w:rPr>
          <w:spacing w:val="49"/>
        </w:rPr>
        <w:t xml:space="preserve"> </w:t>
      </w:r>
      <w:r w:rsidRPr="00A8010F">
        <w:rPr>
          <w:spacing w:val="-1"/>
        </w:rPr>
        <w:t>объектов</w:t>
      </w:r>
      <w:r w:rsidRPr="00A8010F">
        <w:rPr>
          <w:spacing w:val="50"/>
        </w:rPr>
        <w:t xml:space="preserve"> </w:t>
      </w:r>
      <w:r w:rsidRPr="00A8010F">
        <w:t>недвижимости,</w:t>
      </w:r>
      <w:r w:rsidRPr="00A8010F">
        <w:rPr>
          <w:spacing w:val="51"/>
        </w:rPr>
        <w:t xml:space="preserve"> </w:t>
      </w:r>
      <w:r w:rsidRPr="00A8010F">
        <w:t>установленными</w:t>
      </w:r>
      <w:r w:rsidRPr="00A8010F">
        <w:rPr>
          <w:spacing w:val="51"/>
        </w:rPr>
        <w:t xml:space="preserve"> </w:t>
      </w:r>
      <w:r w:rsidRPr="00A8010F">
        <w:t>на</w:t>
      </w:r>
      <w:r w:rsidRPr="00A8010F">
        <w:rPr>
          <w:spacing w:val="51"/>
        </w:rPr>
        <w:t xml:space="preserve"> </w:t>
      </w:r>
      <w:proofErr w:type="spellStart"/>
      <w:r w:rsidRPr="00A8010F">
        <w:t>приаэродромной</w:t>
      </w:r>
      <w:proofErr w:type="spellEnd"/>
      <w:r w:rsidRPr="00A8010F">
        <w:rPr>
          <w:spacing w:val="51"/>
        </w:rPr>
        <w:t xml:space="preserve"> </w:t>
      </w:r>
      <w:r w:rsidRPr="00A8010F">
        <w:rPr>
          <w:spacing w:val="-1"/>
        </w:rPr>
        <w:t>территории,</w:t>
      </w:r>
      <w:r w:rsidRPr="00A8010F">
        <w:rPr>
          <w:spacing w:val="51"/>
        </w:rPr>
        <w:t xml:space="preserve"> </w:t>
      </w:r>
      <w:r w:rsidRPr="00A8010F">
        <w:t>рассмотрению</w:t>
      </w:r>
      <w:r w:rsidRPr="00A8010F">
        <w:rPr>
          <w:spacing w:val="34"/>
        </w:rPr>
        <w:t xml:space="preserve"> </w:t>
      </w:r>
      <w:r w:rsidRPr="00A8010F">
        <w:lastRenderedPageBreak/>
        <w:t>комиссией</w:t>
      </w:r>
      <w:r w:rsidRPr="00A8010F">
        <w:rPr>
          <w:spacing w:val="-1"/>
        </w:rPr>
        <w:t xml:space="preserve"> </w:t>
      </w:r>
      <w:r w:rsidRPr="00A8010F">
        <w:t xml:space="preserve">не </w:t>
      </w:r>
      <w:r w:rsidRPr="00A8010F">
        <w:rPr>
          <w:spacing w:val="-1"/>
        </w:rPr>
        <w:t>подлежит.</w:t>
      </w:r>
    </w:p>
    <w:p w14:paraId="3F087388" w14:textId="77777777" w:rsidR="008476BC" w:rsidRPr="00A8010F" w:rsidRDefault="008476BC" w:rsidP="00C26FE2">
      <w:pPr>
        <w:pStyle w:val="af0"/>
        <w:numPr>
          <w:ilvl w:val="1"/>
          <w:numId w:val="85"/>
        </w:numPr>
        <w:tabs>
          <w:tab w:val="left" w:pos="971"/>
        </w:tabs>
        <w:suppressAutoHyphens w:val="0"/>
        <w:spacing w:after="0" w:line="240" w:lineRule="auto"/>
        <w:ind w:left="142" w:right="286" w:firstLine="709"/>
      </w:pPr>
      <w:r w:rsidRPr="00A8010F">
        <w:t>Глава</w:t>
      </w:r>
      <w:r w:rsidRPr="00A8010F">
        <w:rPr>
          <w:spacing w:val="45"/>
        </w:rPr>
        <w:t xml:space="preserve"> </w:t>
      </w:r>
      <w:r w:rsidRPr="00A8010F">
        <w:rPr>
          <w:spacing w:val="-1"/>
        </w:rPr>
        <w:t>местной</w:t>
      </w:r>
      <w:r w:rsidRPr="00A8010F">
        <w:rPr>
          <w:spacing w:val="46"/>
        </w:rPr>
        <w:t xml:space="preserve"> </w:t>
      </w:r>
      <w:r w:rsidRPr="00A8010F">
        <w:t>администрации</w:t>
      </w:r>
      <w:r w:rsidRPr="00A8010F">
        <w:rPr>
          <w:spacing w:val="46"/>
        </w:rPr>
        <w:t xml:space="preserve"> </w:t>
      </w:r>
      <w:r w:rsidRPr="00A8010F">
        <w:t>с</w:t>
      </w:r>
      <w:r w:rsidRPr="00A8010F">
        <w:rPr>
          <w:spacing w:val="45"/>
        </w:rPr>
        <w:t xml:space="preserve"> </w:t>
      </w:r>
      <w:r w:rsidRPr="00A8010F">
        <w:t>учетом</w:t>
      </w:r>
      <w:r w:rsidRPr="00A8010F">
        <w:rPr>
          <w:spacing w:val="44"/>
        </w:rPr>
        <w:t xml:space="preserve"> </w:t>
      </w:r>
      <w:r w:rsidRPr="00A8010F">
        <w:rPr>
          <w:spacing w:val="-1"/>
        </w:rPr>
        <w:t>рекомендаций,</w:t>
      </w:r>
      <w:r w:rsidRPr="00A8010F">
        <w:rPr>
          <w:spacing w:val="46"/>
        </w:rPr>
        <w:t xml:space="preserve"> </w:t>
      </w:r>
      <w:r w:rsidRPr="00A8010F">
        <w:rPr>
          <w:spacing w:val="-1"/>
        </w:rPr>
        <w:t>содержащихся</w:t>
      </w:r>
      <w:r w:rsidRPr="00A8010F">
        <w:rPr>
          <w:spacing w:val="47"/>
        </w:rPr>
        <w:t xml:space="preserve"> </w:t>
      </w:r>
      <w:r w:rsidRPr="00A8010F">
        <w:t>в</w:t>
      </w:r>
      <w:r w:rsidRPr="00A8010F">
        <w:rPr>
          <w:spacing w:val="46"/>
        </w:rPr>
        <w:t xml:space="preserve"> </w:t>
      </w:r>
      <w:r w:rsidRPr="00A8010F">
        <w:rPr>
          <w:spacing w:val="-1"/>
        </w:rPr>
        <w:t>заключении</w:t>
      </w:r>
      <w:r w:rsidRPr="00A8010F">
        <w:rPr>
          <w:spacing w:val="75"/>
        </w:rPr>
        <w:t xml:space="preserve"> </w:t>
      </w:r>
      <w:r w:rsidRPr="00A8010F">
        <w:t>комиссии,</w:t>
      </w:r>
      <w:r w:rsidRPr="00A8010F">
        <w:rPr>
          <w:spacing w:val="17"/>
        </w:rPr>
        <w:t xml:space="preserve"> </w:t>
      </w:r>
      <w:r w:rsidRPr="00A8010F">
        <w:t>в</w:t>
      </w:r>
      <w:r w:rsidRPr="00A8010F">
        <w:rPr>
          <w:spacing w:val="18"/>
        </w:rPr>
        <w:t xml:space="preserve"> </w:t>
      </w:r>
      <w:r w:rsidRPr="00A8010F">
        <w:t>течение</w:t>
      </w:r>
      <w:r w:rsidRPr="00A8010F">
        <w:rPr>
          <w:spacing w:val="19"/>
        </w:rPr>
        <w:t xml:space="preserve"> </w:t>
      </w:r>
      <w:r w:rsidRPr="00A8010F">
        <w:rPr>
          <w:spacing w:val="-1"/>
        </w:rPr>
        <w:t>двадцати</w:t>
      </w:r>
      <w:r w:rsidRPr="00A8010F">
        <w:rPr>
          <w:spacing w:val="18"/>
        </w:rPr>
        <w:t xml:space="preserve"> </w:t>
      </w:r>
      <w:r w:rsidRPr="00A8010F">
        <w:t>пяти</w:t>
      </w:r>
      <w:r w:rsidRPr="00A8010F">
        <w:rPr>
          <w:spacing w:val="18"/>
        </w:rPr>
        <w:t xml:space="preserve"> </w:t>
      </w:r>
      <w:r w:rsidRPr="00A8010F">
        <w:t>дней</w:t>
      </w:r>
      <w:r w:rsidRPr="00A8010F">
        <w:rPr>
          <w:spacing w:val="19"/>
        </w:rPr>
        <w:t xml:space="preserve"> </w:t>
      </w:r>
      <w:r w:rsidRPr="00A8010F">
        <w:t>принимает</w:t>
      </w:r>
      <w:r w:rsidRPr="00A8010F">
        <w:rPr>
          <w:spacing w:val="18"/>
        </w:rPr>
        <w:t xml:space="preserve"> </w:t>
      </w:r>
      <w:r w:rsidRPr="00A8010F">
        <w:rPr>
          <w:spacing w:val="-1"/>
        </w:rPr>
        <w:t>решение</w:t>
      </w:r>
      <w:r w:rsidRPr="00A8010F">
        <w:rPr>
          <w:spacing w:val="19"/>
        </w:rPr>
        <w:t xml:space="preserve"> </w:t>
      </w:r>
      <w:r w:rsidRPr="00A8010F">
        <w:t>о</w:t>
      </w:r>
      <w:r w:rsidRPr="00A8010F">
        <w:rPr>
          <w:spacing w:val="18"/>
        </w:rPr>
        <w:t xml:space="preserve"> </w:t>
      </w:r>
      <w:r w:rsidRPr="00A8010F">
        <w:rPr>
          <w:spacing w:val="-1"/>
        </w:rPr>
        <w:t>подготовке</w:t>
      </w:r>
      <w:r w:rsidRPr="00A8010F">
        <w:rPr>
          <w:spacing w:val="18"/>
        </w:rPr>
        <w:t xml:space="preserve"> </w:t>
      </w:r>
      <w:r w:rsidRPr="00A8010F">
        <w:t>проекта</w:t>
      </w:r>
      <w:r w:rsidRPr="00A8010F">
        <w:rPr>
          <w:spacing w:val="18"/>
        </w:rPr>
        <w:t xml:space="preserve"> </w:t>
      </w:r>
      <w:r w:rsidRPr="00A8010F">
        <w:t>о</w:t>
      </w:r>
      <w:r w:rsidRPr="00A8010F">
        <w:rPr>
          <w:spacing w:val="18"/>
        </w:rPr>
        <w:t xml:space="preserve"> </w:t>
      </w:r>
      <w:r w:rsidRPr="00A8010F">
        <w:t>внесении</w:t>
      </w:r>
      <w:r w:rsidRPr="00A8010F">
        <w:rPr>
          <w:spacing w:val="41"/>
        </w:rPr>
        <w:t xml:space="preserve"> </w:t>
      </w:r>
      <w:r w:rsidRPr="00A8010F">
        <w:t>изменения</w:t>
      </w:r>
      <w:r w:rsidRPr="00A8010F">
        <w:rPr>
          <w:spacing w:val="-3"/>
        </w:rPr>
        <w:t xml:space="preserve"> </w:t>
      </w:r>
      <w:r w:rsidRPr="00A8010F">
        <w:t>в</w:t>
      </w:r>
      <w:r w:rsidRPr="00A8010F">
        <w:rPr>
          <w:spacing w:val="-2"/>
        </w:rPr>
        <w:t xml:space="preserve"> </w:t>
      </w:r>
      <w:r w:rsidRPr="00A8010F">
        <w:t>правила</w:t>
      </w:r>
      <w:r w:rsidRPr="00A8010F">
        <w:rPr>
          <w:spacing w:val="-1"/>
        </w:rPr>
        <w:t xml:space="preserve"> землепользования</w:t>
      </w:r>
      <w:r w:rsidRPr="00A8010F">
        <w:rPr>
          <w:spacing w:val="-2"/>
        </w:rPr>
        <w:t xml:space="preserve"> </w:t>
      </w:r>
      <w:r w:rsidRPr="00A8010F">
        <w:t>и</w:t>
      </w:r>
      <w:r w:rsidRPr="00A8010F">
        <w:rPr>
          <w:spacing w:val="-2"/>
        </w:rPr>
        <w:t xml:space="preserve"> </w:t>
      </w:r>
      <w:r w:rsidRPr="00A8010F">
        <w:rPr>
          <w:spacing w:val="-1"/>
        </w:rPr>
        <w:t>застройки</w:t>
      </w:r>
      <w:r w:rsidRPr="00A8010F">
        <w:rPr>
          <w:spacing w:val="-2"/>
        </w:rPr>
        <w:t xml:space="preserve"> </w:t>
      </w:r>
      <w:r w:rsidRPr="00A8010F">
        <w:t>или</w:t>
      </w:r>
      <w:r w:rsidRPr="00A8010F">
        <w:rPr>
          <w:spacing w:val="-1"/>
        </w:rPr>
        <w:t xml:space="preserve"> </w:t>
      </w:r>
      <w:r w:rsidRPr="00A8010F">
        <w:t>об</w:t>
      </w:r>
      <w:r w:rsidRPr="00A8010F">
        <w:rPr>
          <w:spacing w:val="-1"/>
        </w:rPr>
        <w:t xml:space="preserve"> отклонении предложения </w:t>
      </w:r>
      <w:r w:rsidRPr="00A8010F">
        <w:t>о</w:t>
      </w:r>
      <w:r w:rsidRPr="00A8010F">
        <w:rPr>
          <w:spacing w:val="-2"/>
        </w:rPr>
        <w:t xml:space="preserve"> </w:t>
      </w:r>
      <w:r w:rsidRPr="00A8010F">
        <w:t>внесении</w:t>
      </w:r>
      <w:r w:rsidRPr="00A8010F">
        <w:rPr>
          <w:spacing w:val="83"/>
        </w:rPr>
        <w:t xml:space="preserve"> </w:t>
      </w:r>
      <w:r w:rsidRPr="00A8010F">
        <w:t>изменения</w:t>
      </w:r>
      <w:r w:rsidRPr="00A8010F">
        <w:rPr>
          <w:spacing w:val="-16"/>
        </w:rPr>
        <w:t xml:space="preserve"> </w:t>
      </w:r>
      <w:r w:rsidRPr="00A8010F">
        <w:t>в</w:t>
      </w:r>
      <w:r w:rsidRPr="00A8010F">
        <w:rPr>
          <w:spacing w:val="-15"/>
        </w:rPr>
        <w:t xml:space="preserve"> </w:t>
      </w:r>
      <w:r w:rsidRPr="00A8010F">
        <w:t>данные</w:t>
      </w:r>
      <w:r w:rsidRPr="00A8010F">
        <w:rPr>
          <w:spacing w:val="-15"/>
        </w:rPr>
        <w:t xml:space="preserve"> </w:t>
      </w:r>
      <w:r w:rsidRPr="00A8010F">
        <w:t>правила</w:t>
      </w:r>
      <w:r w:rsidRPr="00A8010F">
        <w:rPr>
          <w:spacing w:val="-15"/>
        </w:rPr>
        <w:t xml:space="preserve"> </w:t>
      </w:r>
      <w:r w:rsidRPr="00A8010F">
        <w:t>с</w:t>
      </w:r>
      <w:r w:rsidRPr="00A8010F">
        <w:rPr>
          <w:spacing w:val="-16"/>
        </w:rPr>
        <w:t xml:space="preserve"> </w:t>
      </w:r>
      <w:r w:rsidRPr="00A8010F">
        <w:rPr>
          <w:spacing w:val="-1"/>
        </w:rPr>
        <w:t>указанием</w:t>
      </w:r>
      <w:r w:rsidRPr="00A8010F">
        <w:rPr>
          <w:spacing w:val="-14"/>
        </w:rPr>
        <w:t xml:space="preserve"> </w:t>
      </w:r>
      <w:r w:rsidRPr="00A8010F">
        <w:rPr>
          <w:spacing w:val="-1"/>
        </w:rPr>
        <w:t>причин</w:t>
      </w:r>
      <w:r w:rsidRPr="00A8010F">
        <w:rPr>
          <w:spacing w:val="-15"/>
        </w:rPr>
        <w:t xml:space="preserve"> </w:t>
      </w:r>
      <w:r w:rsidRPr="00A8010F">
        <w:rPr>
          <w:spacing w:val="-1"/>
        </w:rPr>
        <w:t>отклонения</w:t>
      </w:r>
      <w:r w:rsidRPr="00A8010F">
        <w:rPr>
          <w:spacing w:val="-14"/>
        </w:rPr>
        <w:t xml:space="preserve"> </w:t>
      </w:r>
      <w:r w:rsidRPr="00A8010F">
        <w:t>и</w:t>
      </w:r>
      <w:r w:rsidRPr="00A8010F">
        <w:rPr>
          <w:spacing w:val="-15"/>
        </w:rPr>
        <w:t xml:space="preserve"> </w:t>
      </w:r>
      <w:r w:rsidRPr="00A8010F">
        <w:t>направляет</w:t>
      </w:r>
      <w:r w:rsidRPr="00A8010F">
        <w:rPr>
          <w:spacing w:val="-15"/>
        </w:rPr>
        <w:t xml:space="preserve"> </w:t>
      </w:r>
      <w:r w:rsidRPr="00A8010F">
        <w:t>копию</w:t>
      </w:r>
      <w:r w:rsidRPr="00A8010F">
        <w:rPr>
          <w:spacing w:val="-15"/>
        </w:rPr>
        <w:t xml:space="preserve"> </w:t>
      </w:r>
      <w:r w:rsidRPr="00A8010F">
        <w:t>такого</w:t>
      </w:r>
      <w:r w:rsidRPr="00A8010F">
        <w:rPr>
          <w:spacing w:val="-15"/>
        </w:rPr>
        <w:t xml:space="preserve"> </w:t>
      </w:r>
      <w:r w:rsidRPr="00A8010F">
        <w:t>решения</w:t>
      </w:r>
      <w:r w:rsidRPr="00A8010F">
        <w:rPr>
          <w:spacing w:val="45"/>
        </w:rPr>
        <w:t xml:space="preserve"> </w:t>
      </w:r>
      <w:r w:rsidRPr="00A8010F">
        <w:rPr>
          <w:spacing w:val="-1"/>
        </w:rPr>
        <w:t>заявителям.</w:t>
      </w:r>
    </w:p>
    <w:p w14:paraId="4244FCB3" w14:textId="77777777" w:rsidR="008476BC" w:rsidRPr="00A8010F" w:rsidRDefault="008476BC" w:rsidP="00C26FE2">
      <w:pPr>
        <w:pStyle w:val="af0"/>
        <w:numPr>
          <w:ilvl w:val="1"/>
          <w:numId w:val="85"/>
        </w:numPr>
        <w:tabs>
          <w:tab w:val="left" w:pos="971"/>
        </w:tabs>
        <w:suppressAutoHyphens w:val="0"/>
        <w:spacing w:after="0" w:line="240" w:lineRule="auto"/>
        <w:ind w:left="142" w:right="286" w:firstLine="709"/>
      </w:pPr>
      <w:r w:rsidRPr="00A8010F">
        <w:t>В</w:t>
      </w:r>
      <w:r w:rsidRPr="00A8010F">
        <w:rPr>
          <w:spacing w:val="5"/>
        </w:rPr>
        <w:t xml:space="preserve"> </w:t>
      </w:r>
      <w:r w:rsidRPr="00A8010F">
        <w:rPr>
          <w:spacing w:val="-1"/>
        </w:rPr>
        <w:t>случае,</w:t>
      </w:r>
      <w:r w:rsidRPr="00A8010F">
        <w:rPr>
          <w:spacing w:val="5"/>
        </w:rPr>
        <w:t xml:space="preserve"> </w:t>
      </w:r>
      <w:r w:rsidRPr="00A8010F">
        <w:t>если</w:t>
      </w:r>
      <w:r w:rsidRPr="00A8010F">
        <w:rPr>
          <w:spacing w:val="4"/>
        </w:rPr>
        <w:t xml:space="preserve"> </w:t>
      </w:r>
      <w:r w:rsidRPr="00A8010F">
        <w:rPr>
          <w:spacing w:val="-1"/>
        </w:rPr>
        <w:t>утверждение</w:t>
      </w:r>
      <w:r w:rsidRPr="00A8010F">
        <w:rPr>
          <w:spacing w:val="6"/>
        </w:rPr>
        <w:t xml:space="preserve"> </w:t>
      </w:r>
      <w:r w:rsidRPr="00A8010F">
        <w:t>изменений</w:t>
      </w:r>
      <w:r w:rsidRPr="00A8010F">
        <w:rPr>
          <w:spacing w:val="4"/>
        </w:rPr>
        <w:t xml:space="preserve"> </w:t>
      </w:r>
      <w:r w:rsidRPr="00A8010F">
        <w:t>в</w:t>
      </w:r>
      <w:r w:rsidRPr="00A8010F">
        <w:rPr>
          <w:spacing w:val="5"/>
        </w:rPr>
        <w:t xml:space="preserve"> </w:t>
      </w:r>
      <w:r w:rsidRPr="00A8010F">
        <w:t>правила</w:t>
      </w:r>
      <w:r w:rsidRPr="00A8010F">
        <w:rPr>
          <w:spacing w:val="6"/>
        </w:rPr>
        <w:t xml:space="preserve"> </w:t>
      </w:r>
      <w:r w:rsidRPr="00A8010F">
        <w:rPr>
          <w:spacing w:val="-1"/>
        </w:rPr>
        <w:t>землепользования</w:t>
      </w:r>
      <w:r w:rsidRPr="00A8010F">
        <w:rPr>
          <w:spacing w:val="5"/>
        </w:rPr>
        <w:t xml:space="preserve"> </w:t>
      </w:r>
      <w:r w:rsidRPr="00A8010F">
        <w:t>и</w:t>
      </w:r>
      <w:r w:rsidRPr="00A8010F">
        <w:rPr>
          <w:spacing w:val="5"/>
        </w:rPr>
        <w:t xml:space="preserve"> </w:t>
      </w:r>
      <w:r w:rsidRPr="00A8010F">
        <w:t>застройки</w:t>
      </w:r>
      <w:r w:rsidRPr="00A8010F">
        <w:rPr>
          <w:spacing w:val="63"/>
        </w:rPr>
        <w:t xml:space="preserve"> </w:t>
      </w:r>
      <w:r w:rsidRPr="00A8010F">
        <w:rPr>
          <w:spacing w:val="-1"/>
        </w:rPr>
        <w:t>осуществляется</w:t>
      </w:r>
      <w:r w:rsidRPr="00A8010F">
        <w:rPr>
          <w:spacing w:val="38"/>
        </w:rPr>
        <w:t xml:space="preserve"> </w:t>
      </w:r>
      <w:r w:rsidRPr="00A8010F">
        <w:rPr>
          <w:spacing w:val="-1"/>
        </w:rPr>
        <w:t>представительным</w:t>
      </w:r>
      <w:r w:rsidRPr="00A8010F">
        <w:rPr>
          <w:spacing w:val="38"/>
        </w:rPr>
        <w:t xml:space="preserve"> </w:t>
      </w:r>
      <w:r w:rsidRPr="00A8010F">
        <w:t>органом</w:t>
      </w:r>
      <w:r w:rsidRPr="00A8010F">
        <w:rPr>
          <w:spacing w:val="37"/>
        </w:rPr>
        <w:t xml:space="preserve"> </w:t>
      </w:r>
      <w:r w:rsidRPr="00A8010F">
        <w:t>местного</w:t>
      </w:r>
      <w:r w:rsidRPr="00A8010F">
        <w:rPr>
          <w:spacing w:val="37"/>
        </w:rPr>
        <w:t xml:space="preserve"> </w:t>
      </w:r>
      <w:r w:rsidRPr="00A8010F">
        <w:rPr>
          <w:spacing w:val="-1"/>
        </w:rPr>
        <w:t>самоуправления,</w:t>
      </w:r>
      <w:r w:rsidRPr="00A8010F">
        <w:rPr>
          <w:spacing w:val="38"/>
        </w:rPr>
        <w:t xml:space="preserve"> </w:t>
      </w:r>
      <w:r w:rsidRPr="00A8010F">
        <w:t>проект</w:t>
      </w:r>
      <w:r w:rsidRPr="00A8010F">
        <w:rPr>
          <w:spacing w:val="37"/>
        </w:rPr>
        <w:t xml:space="preserve"> </w:t>
      </w:r>
      <w:r w:rsidRPr="00A8010F">
        <w:t>о</w:t>
      </w:r>
      <w:r w:rsidRPr="00A8010F">
        <w:rPr>
          <w:spacing w:val="38"/>
        </w:rPr>
        <w:t xml:space="preserve"> </w:t>
      </w:r>
      <w:r w:rsidRPr="00A8010F">
        <w:t>внесении</w:t>
      </w:r>
      <w:r w:rsidRPr="00A8010F">
        <w:rPr>
          <w:spacing w:val="79"/>
        </w:rPr>
        <w:t xml:space="preserve"> </w:t>
      </w:r>
      <w:r w:rsidRPr="00A8010F">
        <w:t>изменений</w:t>
      </w:r>
      <w:r w:rsidRPr="00A8010F">
        <w:rPr>
          <w:spacing w:val="22"/>
        </w:rPr>
        <w:t xml:space="preserve"> </w:t>
      </w:r>
      <w:r w:rsidRPr="00A8010F">
        <w:t>в</w:t>
      </w:r>
      <w:r w:rsidRPr="00A8010F">
        <w:rPr>
          <w:spacing w:val="23"/>
        </w:rPr>
        <w:t xml:space="preserve"> </w:t>
      </w:r>
      <w:r w:rsidRPr="00A8010F">
        <w:t>правила</w:t>
      </w:r>
      <w:r w:rsidRPr="00A8010F">
        <w:rPr>
          <w:spacing w:val="24"/>
        </w:rPr>
        <w:t xml:space="preserve"> </w:t>
      </w:r>
      <w:r w:rsidRPr="00A8010F">
        <w:rPr>
          <w:spacing w:val="-1"/>
        </w:rPr>
        <w:t>землепользования</w:t>
      </w:r>
      <w:r w:rsidRPr="00A8010F">
        <w:rPr>
          <w:spacing w:val="23"/>
        </w:rPr>
        <w:t xml:space="preserve"> </w:t>
      </w:r>
      <w:r w:rsidRPr="00A8010F">
        <w:t>и</w:t>
      </w:r>
      <w:r w:rsidRPr="00A8010F">
        <w:rPr>
          <w:spacing w:val="23"/>
        </w:rPr>
        <w:t xml:space="preserve"> </w:t>
      </w:r>
      <w:r w:rsidRPr="00A8010F">
        <w:rPr>
          <w:spacing w:val="-1"/>
        </w:rPr>
        <w:t>застройки,</w:t>
      </w:r>
      <w:r w:rsidRPr="00A8010F">
        <w:rPr>
          <w:spacing w:val="23"/>
        </w:rPr>
        <w:t xml:space="preserve"> </w:t>
      </w:r>
      <w:r w:rsidRPr="00A8010F">
        <w:t>направленный</w:t>
      </w:r>
      <w:r w:rsidRPr="00A8010F">
        <w:rPr>
          <w:spacing w:val="23"/>
        </w:rPr>
        <w:t xml:space="preserve"> </w:t>
      </w:r>
      <w:r w:rsidRPr="00A8010F">
        <w:t>в</w:t>
      </w:r>
      <w:r w:rsidRPr="00A8010F">
        <w:rPr>
          <w:spacing w:val="23"/>
        </w:rPr>
        <w:t xml:space="preserve"> </w:t>
      </w:r>
      <w:r w:rsidRPr="00A8010F">
        <w:rPr>
          <w:spacing w:val="-1"/>
        </w:rPr>
        <w:t>представительный</w:t>
      </w:r>
      <w:r w:rsidRPr="00A8010F">
        <w:rPr>
          <w:spacing w:val="23"/>
        </w:rPr>
        <w:t xml:space="preserve"> </w:t>
      </w:r>
      <w:r w:rsidRPr="00A8010F">
        <w:t>орган</w:t>
      </w:r>
      <w:r w:rsidRPr="00A8010F">
        <w:rPr>
          <w:spacing w:val="71"/>
        </w:rPr>
        <w:t xml:space="preserve"> </w:t>
      </w:r>
      <w:r w:rsidRPr="00A8010F">
        <w:t>местного</w:t>
      </w:r>
      <w:r w:rsidRPr="00A8010F">
        <w:rPr>
          <w:spacing w:val="12"/>
        </w:rPr>
        <w:t xml:space="preserve"> </w:t>
      </w:r>
      <w:r w:rsidRPr="00A8010F">
        <w:rPr>
          <w:spacing w:val="-1"/>
        </w:rPr>
        <w:t>самоуправления,</w:t>
      </w:r>
      <w:r w:rsidRPr="00A8010F">
        <w:rPr>
          <w:spacing w:val="12"/>
        </w:rPr>
        <w:t xml:space="preserve"> </w:t>
      </w:r>
      <w:r w:rsidRPr="00A8010F">
        <w:t>подлежит</w:t>
      </w:r>
      <w:r w:rsidRPr="00A8010F">
        <w:rPr>
          <w:spacing w:val="12"/>
        </w:rPr>
        <w:t xml:space="preserve"> </w:t>
      </w:r>
      <w:r w:rsidRPr="00A8010F">
        <w:t>рассмотрению</w:t>
      </w:r>
      <w:r w:rsidRPr="00A8010F">
        <w:rPr>
          <w:spacing w:val="12"/>
        </w:rPr>
        <w:t xml:space="preserve"> </w:t>
      </w:r>
      <w:r w:rsidRPr="00A8010F">
        <w:t>на</w:t>
      </w:r>
      <w:r w:rsidRPr="00A8010F">
        <w:rPr>
          <w:spacing w:val="13"/>
        </w:rPr>
        <w:t xml:space="preserve"> </w:t>
      </w:r>
      <w:r w:rsidRPr="00A8010F">
        <w:t>заседании</w:t>
      </w:r>
      <w:r w:rsidRPr="00A8010F">
        <w:rPr>
          <w:spacing w:val="12"/>
        </w:rPr>
        <w:t xml:space="preserve"> </w:t>
      </w:r>
      <w:r w:rsidRPr="00A8010F">
        <w:t>указанного</w:t>
      </w:r>
      <w:r w:rsidRPr="00A8010F">
        <w:rPr>
          <w:spacing w:val="13"/>
        </w:rPr>
        <w:t xml:space="preserve"> </w:t>
      </w:r>
      <w:r w:rsidRPr="00A8010F">
        <w:t>органа</w:t>
      </w:r>
      <w:r w:rsidRPr="00A8010F">
        <w:rPr>
          <w:spacing w:val="13"/>
        </w:rPr>
        <w:t xml:space="preserve"> </w:t>
      </w:r>
      <w:r w:rsidRPr="00A8010F">
        <w:t>не</w:t>
      </w:r>
      <w:r w:rsidRPr="00A8010F">
        <w:rPr>
          <w:spacing w:val="13"/>
        </w:rPr>
        <w:t xml:space="preserve"> </w:t>
      </w:r>
      <w:r w:rsidRPr="00A8010F">
        <w:rPr>
          <w:spacing w:val="-1"/>
        </w:rPr>
        <w:t>позднее</w:t>
      </w:r>
      <w:r w:rsidRPr="00A8010F">
        <w:rPr>
          <w:spacing w:val="37"/>
        </w:rPr>
        <w:t xml:space="preserve"> </w:t>
      </w:r>
      <w:r w:rsidRPr="00A8010F">
        <w:t xml:space="preserve">дня проведения заседания, </w:t>
      </w:r>
      <w:r w:rsidRPr="00A8010F">
        <w:rPr>
          <w:spacing w:val="-1"/>
        </w:rPr>
        <w:t>следующего</w:t>
      </w:r>
      <w:r w:rsidRPr="00A8010F">
        <w:t xml:space="preserve"> за ближайшим</w:t>
      </w:r>
      <w:r w:rsidRPr="00A8010F">
        <w:rPr>
          <w:spacing w:val="-1"/>
        </w:rPr>
        <w:t xml:space="preserve"> заседанием.</w:t>
      </w:r>
    </w:p>
    <w:p w14:paraId="6B9F4620" w14:textId="77777777" w:rsidR="008476BC" w:rsidRPr="00A8010F" w:rsidRDefault="008476BC" w:rsidP="00C26FE2">
      <w:pPr>
        <w:pStyle w:val="af0"/>
        <w:numPr>
          <w:ilvl w:val="0"/>
          <w:numId w:val="85"/>
        </w:numPr>
        <w:tabs>
          <w:tab w:val="left" w:pos="932"/>
        </w:tabs>
        <w:suppressAutoHyphens w:val="0"/>
        <w:spacing w:after="0" w:line="240" w:lineRule="auto"/>
        <w:ind w:left="142" w:right="286" w:firstLine="709"/>
      </w:pPr>
      <w:r w:rsidRPr="00A8010F">
        <w:t>Глава</w:t>
      </w:r>
      <w:r w:rsidRPr="00A8010F">
        <w:rPr>
          <w:spacing w:val="5"/>
        </w:rPr>
        <w:t xml:space="preserve"> </w:t>
      </w:r>
      <w:r w:rsidRPr="00A8010F">
        <w:rPr>
          <w:spacing w:val="-1"/>
        </w:rPr>
        <w:t>местной</w:t>
      </w:r>
      <w:r w:rsidRPr="00A8010F">
        <w:rPr>
          <w:spacing w:val="6"/>
        </w:rPr>
        <w:t xml:space="preserve"> </w:t>
      </w:r>
      <w:r w:rsidRPr="00A8010F">
        <w:rPr>
          <w:spacing w:val="-1"/>
        </w:rPr>
        <w:t>администрации</w:t>
      </w:r>
      <w:r w:rsidRPr="00A8010F">
        <w:rPr>
          <w:spacing w:val="6"/>
        </w:rPr>
        <w:t xml:space="preserve"> </w:t>
      </w:r>
      <w:r w:rsidRPr="00A8010F">
        <w:t>после</w:t>
      </w:r>
      <w:r w:rsidRPr="00A8010F">
        <w:rPr>
          <w:spacing w:val="7"/>
        </w:rPr>
        <w:t xml:space="preserve"> </w:t>
      </w:r>
      <w:r w:rsidRPr="00A8010F">
        <w:rPr>
          <w:spacing w:val="-1"/>
        </w:rPr>
        <w:t>поступления</w:t>
      </w:r>
      <w:r w:rsidRPr="00A8010F">
        <w:rPr>
          <w:spacing w:val="7"/>
        </w:rPr>
        <w:t xml:space="preserve"> </w:t>
      </w:r>
      <w:r w:rsidRPr="00A8010F">
        <w:t>от</w:t>
      </w:r>
      <w:r w:rsidRPr="00A8010F">
        <w:rPr>
          <w:spacing w:val="5"/>
        </w:rPr>
        <w:t xml:space="preserve"> </w:t>
      </w:r>
      <w:r w:rsidRPr="00A8010F">
        <w:rPr>
          <w:spacing w:val="-1"/>
        </w:rPr>
        <w:t>уполномоченного</w:t>
      </w:r>
      <w:r w:rsidRPr="00A8010F">
        <w:rPr>
          <w:spacing w:val="6"/>
        </w:rPr>
        <w:t xml:space="preserve"> </w:t>
      </w:r>
      <w:r w:rsidRPr="00A8010F">
        <w:rPr>
          <w:spacing w:val="-1"/>
        </w:rPr>
        <w:t>Правительством</w:t>
      </w:r>
      <w:r w:rsidRPr="00A8010F">
        <w:rPr>
          <w:spacing w:val="105"/>
        </w:rPr>
        <w:t xml:space="preserve"> </w:t>
      </w:r>
      <w:r w:rsidRPr="00A8010F">
        <w:t>Российской</w:t>
      </w:r>
      <w:r w:rsidRPr="00A8010F">
        <w:rPr>
          <w:spacing w:val="3"/>
        </w:rPr>
        <w:t xml:space="preserve"> </w:t>
      </w:r>
      <w:r w:rsidRPr="00A8010F">
        <w:t>Федерации</w:t>
      </w:r>
      <w:r w:rsidRPr="00A8010F">
        <w:rPr>
          <w:spacing w:val="3"/>
        </w:rPr>
        <w:t xml:space="preserve"> </w:t>
      </w:r>
      <w:r w:rsidRPr="00A8010F">
        <w:rPr>
          <w:spacing w:val="-1"/>
        </w:rPr>
        <w:t>федерального</w:t>
      </w:r>
      <w:r w:rsidRPr="00A8010F">
        <w:rPr>
          <w:spacing w:val="3"/>
        </w:rPr>
        <w:t xml:space="preserve"> </w:t>
      </w:r>
      <w:r w:rsidRPr="00A8010F">
        <w:t>органа</w:t>
      </w:r>
      <w:r w:rsidRPr="00A8010F">
        <w:rPr>
          <w:spacing w:val="3"/>
        </w:rPr>
        <w:t xml:space="preserve"> </w:t>
      </w:r>
      <w:r w:rsidRPr="00A8010F">
        <w:t>исполнительной</w:t>
      </w:r>
      <w:r w:rsidRPr="00A8010F">
        <w:rPr>
          <w:spacing w:val="3"/>
        </w:rPr>
        <w:t xml:space="preserve"> </w:t>
      </w:r>
      <w:r w:rsidRPr="00A8010F">
        <w:t>власти</w:t>
      </w:r>
      <w:r w:rsidRPr="00A8010F">
        <w:rPr>
          <w:spacing w:val="3"/>
        </w:rPr>
        <w:t xml:space="preserve"> </w:t>
      </w:r>
      <w:r w:rsidRPr="00A8010F">
        <w:t>предписания,</w:t>
      </w:r>
      <w:r w:rsidRPr="00A8010F">
        <w:rPr>
          <w:spacing w:val="2"/>
        </w:rPr>
        <w:t xml:space="preserve"> </w:t>
      </w:r>
      <w:r w:rsidRPr="00A8010F">
        <w:t>указанного</w:t>
      </w:r>
      <w:r w:rsidRPr="00A8010F">
        <w:rPr>
          <w:spacing w:val="3"/>
        </w:rPr>
        <w:t xml:space="preserve"> </w:t>
      </w:r>
      <w:r w:rsidRPr="00A8010F">
        <w:t>в</w:t>
      </w:r>
      <w:hyperlink w:anchor="_bookmark29" w:history="1">
        <w:r w:rsidRPr="00A8010F">
          <w:rPr>
            <w:spacing w:val="26"/>
          </w:rPr>
          <w:t xml:space="preserve"> </w:t>
        </w:r>
        <w:r w:rsidRPr="00A8010F">
          <w:rPr>
            <w:spacing w:val="-1"/>
          </w:rPr>
          <w:t>пункте</w:t>
        </w:r>
        <w:r w:rsidRPr="00A8010F">
          <w:rPr>
            <w:spacing w:val="10"/>
          </w:rPr>
          <w:t xml:space="preserve"> </w:t>
        </w:r>
        <w:r w:rsidRPr="00A8010F">
          <w:t>1.1</w:t>
        </w:r>
        <w:r w:rsidRPr="00A8010F">
          <w:rPr>
            <w:spacing w:val="9"/>
          </w:rPr>
          <w:t xml:space="preserve"> </w:t>
        </w:r>
        <w:r w:rsidRPr="00A8010F">
          <w:t>части</w:t>
        </w:r>
        <w:r w:rsidRPr="00A8010F">
          <w:rPr>
            <w:spacing w:val="10"/>
          </w:rPr>
          <w:t xml:space="preserve"> </w:t>
        </w:r>
        <w:r w:rsidRPr="00A8010F">
          <w:t>2</w:t>
        </w:r>
      </w:hyperlink>
      <w:r w:rsidRPr="00A8010F">
        <w:rPr>
          <w:spacing w:val="12"/>
        </w:rPr>
        <w:t xml:space="preserve"> </w:t>
      </w:r>
      <w:r w:rsidRPr="00A8010F">
        <w:rPr>
          <w:spacing w:val="-1"/>
        </w:rPr>
        <w:t>настоящей</w:t>
      </w:r>
      <w:r w:rsidRPr="00A8010F">
        <w:rPr>
          <w:spacing w:val="10"/>
        </w:rPr>
        <w:t xml:space="preserve"> </w:t>
      </w:r>
      <w:r w:rsidRPr="00A8010F">
        <w:rPr>
          <w:spacing w:val="-1"/>
        </w:rPr>
        <w:t>статьи,</w:t>
      </w:r>
      <w:r w:rsidRPr="00A8010F">
        <w:rPr>
          <w:spacing w:val="10"/>
        </w:rPr>
        <w:t xml:space="preserve"> </w:t>
      </w:r>
      <w:r w:rsidRPr="00A8010F">
        <w:t>обязан</w:t>
      </w:r>
      <w:r w:rsidRPr="00A8010F">
        <w:rPr>
          <w:spacing w:val="9"/>
        </w:rPr>
        <w:t xml:space="preserve"> </w:t>
      </w:r>
      <w:r w:rsidRPr="00A8010F">
        <w:t>принять</w:t>
      </w:r>
      <w:r w:rsidRPr="00A8010F">
        <w:rPr>
          <w:spacing w:val="9"/>
        </w:rPr>
        <w:t xml:space="preserve"> </w:t>
      </w:r>
      <w:r w:rsidRPr="00A8010F">
        <w:t>решение</w:t>
      </w:r>
      <w:r w:rsidRPr="00A8010F">
        <w:rPr>
          <w:spacing w:val="11"/>
        </w:rPr>
        <w:t xml:space="preserve"> </w:t>
      </w:r>
      <w:r w:rsidRPr="00A8010F">
        <w:t>о</w:t>
      </w:r>
      <w:r w:rsidRPr="00A8010F">
        <w:rPr>
          <w:spacing w:val="10"/>
        </w:rPr>
        <w:t xml:space="preserve"> </w:t>
      </w:r>
      <w:r w:rsidRPr="00A8010F">
        <w:rPr>
          <w:spacing w:val="-1"/>
        </w:rPr>
        <w:t>внесении</w:t>
      </w:r>
      <w:r w:rsidRPr="00A8010F">
        <w:rPr>
          <w:spacing w:val="11"/>
        </w:rPr>
        <w:t xml:space="preserve"> </w:t>
      </w:r>
      <w:r w:rsidRPr="00A8010F">
        <w:rPr>
          <w:spacing w:val="-1"/>
        </w:rPr>
        <w:t>изменений</w:t>
      </w:r>
      <w:r w:rsidRPr="00A8010F">
        <w:rPr>
          <w:spacing w:val="11"/>
        </w:rPr>
        <w:t xml:space="preserve"> </w:t>
      </w:r>
      <w:r w:rsidRPr="00A8010F">
        <w:t>в</w:t>
      </w:r>
      <w:r w:rsidRPr="00A8010F">
        <w:rPr>
          <w:spacing w:val="10"/>
        </w:rPr>
        <w:t xml:space="preserve"> </w:t>
      </w:r>
      <w:r w:rsidRPr="00A8010F">
        <w:rPr>
          <w:spacing w:val="-1"/>
        </w:rPr>
        <w:t>правила</w:t>
      </w:r>
      <w:r w:rsidRPr="00A8010F">
        <w:rPr>
          <w:spacing w:val="75"/>
        </w:rPr>
        <w:t xml:space="preserve"> </w:t>
      </w:r>
      <w:r w:rsidRPr="00A8010F">
        <w:rPr>
          <w:spacing w:val="-1"/>
        </w:rPr>
        <w:t>землепользования</w:t>
      </w:r>
      <w:r w:rsidRPr="00A8010F">
        <w:rPr>
          <w:spacing w:val="10"/>
        </w:rPr>
        <w:t xml:space="preserve"> </w:t>
      </w:r>
      <w:r w:rsidRPr="00A8010F">
        <w:t>и</w:t>
      </w:r>
      <w:r w:rsidRPr="00A8010F">
        <w:rPr>
          <w:spacing w:val="10"/>
        </w:rPr>
        <w:t xml:space="preserve"> </w:t>
      </w:r>
      <w:r w:rsidRPr="00A8010F">
        <w:t>застройки.</w:t>
      </w:r>
      <w:r w:rsidRPr="00A8010F">
        <w:rPr>
          <w:spacing w:val="10"/>
        </w:rPr>
        <w:t xml:space="preserve"> </w:t>
      </w:r>
      <w:r w:rsidRPr="00A8010F">
        <w:t>Предписание,</w:t>
      </w:r>
      <w:r w:rsidRPr="00A8010F">
        <w:rPr>
          <w:spacing w:val="9"/>
        </w:rPr>
        <w:t xml:space="preserve"> </w:t>
      </w:r>
      <w:r w:rsidRPr="00A8010F">
        <w:t>указанное</w:t>
      </w:r>
      <w:r w:rsidRPr="00A8010F">
        <w:rPr>
          <w:spacing w:val="9"/>
        </w:rPr>
        <w:t xml:space="preserve"> </w:t>
      </w:r>
      <w:r w:rsidRPr="00A8010F">
        <w:t>в</w:t>
      </w:r>
      <w:r w:rsidRPr="00A8010F">
        <w:rPr>
          <w:spacing w:val="12"/>
        </w:rPr>
        <w:t xml:space="preserve"> </w:t>
      </w:r>
      <w:hyperlink w:anchor="_bookmark29" w:history="1">
        <w:r w:rsidRPr="00A8010F">
          <w:t>пункте</w:t>
        </w:r>
        <w:r w:rsidRPr="00A8010F">
          <w:rPr>
            <w:spacing w:val="10"/>
          </w:rPr>
          <w:t xml:space="preserve"> </w:t>
        </w:r>
        <w:r w:rsidRPr="00A8010F">
          <w:t>1.1</w:t>
        </w:r>
        <w:r w:rsidRPr="00A8010F">
          <w:rPr>
            <w:spacing w:val="10"/>
          </w:rPr>
          <w:t xml:space="preserve"> </w:t>
        </w:r>
        <w:r w:rsidRPr="00A8010F">
          <w:t>части</w:t>
        </w:r>
        <w:r w:rsidRPr="00A8010F">
          <w:rPr>
            <w:spacing w:val="10"/>
          </w:rPr>
          <w:t xml:space="preserve"> </w:t>
        </w:r>
        <w:r w:rsidRPr="00A8010F">
          <w:t>2</w:t>
        </w:r>
      </w:hyperlink>
      <w:r w:rsidRPr="00A8010F">
        <w:rPr>
          <w:spacing w:val="12"/>
        </w:rPr>
        <w:t xml:space="preserve"> </w:t>
      </w:r>
      <w:r w:rsidRPr="00A8010F">
        <w:t>настоящей</w:t>
      </w:r>
      <w:r w:rsidRPr="00A8010F">
        <w:rPr>
          <w:spacing w:val="10"/>
        </w:rPr>
        <w:t xml:space="preserve"> </w:t>
      </w:r>
      <w:r w:rsidRPr="00A8010F">
        <w:rPr>
          <w:spacing w:val="-1"/>
        </w:rPr>
        <w:t>статьи,</w:t>
      </w:r>
      <w:r w:rsidRPr="00A8010F">
        <w:rPr>
          <w:spacing w:val="50"/>
        </w:rPr>
        <w:t xml:space="preserve"> </w:t>
      </w:r>
      <w:r w:rsidRPr="00A8010F">
        <w:t xml:space="preserve">может </w:t>
      </w:r>
      <w:r w:rsidRPr="00A8010F">
        <w:rPr>
          <w:spacing w:val="-1"/>
        </w:rPr>
        <w:t>быть</w:t>
      </w:r>
      <w:r w:rsidRPr="00A8010F">
        <w:t xml:space="preserve"> обжаловано главой </w:t>
      </w:r>
      <w:r w:rsidRPr="00A8010F">
        <w:rPr>
          <w:spacing w:val="-1"/>
        </w:rPr>
        <w:t>местной</w:t>
      </w:r>
      <w:r w:rsidRPr="00A8010F">
        <w:t xml:space="preserve"> администрации в</w:t>
      </w:r>
      <w:r w:rsidRPr="00A8010F">
        <w:rPr>
          <w:spacing w:val="-1"/>
        </w:rPr>
        <w:t xml:space="preserve"> </w:t>
      </w:r>
      <w:r w:rsidRPr="00A8010F">
        <w:t>суд.</w:t>
      </w:r>
    </w:p>
    <w:p w14:paraId="5852376E" w14:textId="77777777" w:rsidR="008476BC" w:rsidRPr="00A8010F" w:rsidRDefault="008476BC" w:rsidP="00C26FE2">
      <w:pPr>
        <w:pStyle w:val="af0"/>
        <w:numPr>
          <w:ilvl w:val="0"/>
          <w:numId w:val="85"/>
        </w:numPr>
        <w:tabs>
          <w:tab w:val="left" w:pos="1003"/>
        </w:tabs>
        <w:suppressAutoHyphens w:val="0"/>
        <w:spacing w:after="0" w:line="240" w:lineRule="auto"/>
        <w:ind w:left="142" w:right="286" w:firstLine="709"/>
      </w:pPr>
      <w:r w:rsidRPr="00A8010F">
        <w:t>Со</w:t>
      </w:r>
      <w:r w:rsidRPr="00A8010F">
        <w:rPr>
          <w:spacing w:val="17"/>
        </w:rPr>
        <w:t xml:space="preserve"> </w:t>
      </w:r>
      <w:r w:rsidRPr="00A8010F">
        <w:t>дня</w:t>
      </w:r>
      <w:r w:rsidRPr="00A8010F">
        <w:rPr>
          <w:spacing w:val="18"/>
        </w:rPr>
        <w:t xml:space="preserve"> </w:t>
      </w:r>
      <w:r w:rsidRPr="00A8010F">
        <w:rPr>
          <w:spacing w:val="-1"/>
        </w:rPr>
        <w:t>поступления</w:t>
      </w:r>
      <w:r w:rsidRPr="00A8010F">
        <w:rPr>
          <w:spacing w:val="17"/>
        </w:rPr>
        <w:t xml:space="preserve"> </w:t>
      </w:r>
      <w:r w:rsidRPr="00A8010F">
        <w:t>в</w:t>
      </w:r>
      <w:r w:rsidRPr="00A8010F">
        <w:rPr>
          <w:spacing w:val="17"/>
        </w:rPr>
        <w:t xml:space="preserve"> </w:t>
      </w:r>
      <w:r w:rsidRPr="00A8010F">
        <w:t>орган</w:t>
      </w:r>
      <w:r w:rsidRPr="00A8010F">
        <w:rPr>
          <w:spacing w:val="18"/>
        </w:rPr>
        <w:t xml:space="preserve"> </w:t>
      </w:r>
      <w:r w:rsidRPr="00A8010F">
        <w:t>местного</w:t>
      </w:r>
      <w:r w:rsidRPr="00A8010F">
        <w:rPr>
          <w:spacing w:val="17"/>
        </w:rPr>
        <w:t xml:space="preserve"> </w:t>
      </w:r>
      <w:r w:rsidRPr="00A8010F">
        <w:rPr>
          <w:spacing w:val="-1"/>
        </w:rPr>
        <w:t>самоуправления</w:t>
      </w:r>
      <w:r w:rsidRPr="00A8010F">
        <w:rPr>
          <w:spacing w:val="16"/>
        </w:rPr>
        <w:t xml:space="preserve"> </w:t>
      </w:r>
      <w:r w:rsidRPr="00A8010F">
        <w:t>уведомления</w:t>
      </w:r>
      <w:r w:rsidRPr="00A8010F">
        <w:rPr>
          <w:spacing w:val="18"/>
        </w:rPr>
        <w:t xml:space="preserve"> </w:t>
      </w:r>
      <w:r w:rsidRPr="00A8010F">
        <w:t>о</w:t>
      </w:r>
      <w:r w:rsidRPr="00A8010F">
        <w:rPr>
          <w:spacing w:val="17"/>
        </w:rPr>
        <w:t xml:space="preserve"> </w:t>
      </w:r>
      <w:r w:rsidRPr="00A8010F">
        <w:rPr>
          <w:spacing w:val="-1"/>
        </w:rPr>
        <w:t>выявлении</w:t>
      </w:r>
      <w:r w:rsidRPr="00A8010F">
        <w:rPr>
          <w:spacing w:val="57"/>
        </w:rPr>
        <w:t xml:space="preserve"> </w:t>
      </w:r>
      <w:r w:rsidRPr="00A8010F">
        <w:t>самовольной</w:t>
      </w:r>
      <w:r w:rsidRPr="00A8010F">
        <w:rPr>
          <w:spacing w:val="-13"/>
        </w:rPr>
        <w:t xml:space="preserve"> </w:t>
      </w:r>
      <w:r w:rsidRPr="00A8010F">
        <w:t>постройки</w:t>
      </w:r>
      <w:r w:rsidRPr="00A8010F">
        <w:rPr>
          <w:spacing w:val="-13"/>
        </w:rPr>
        <w:t xml:space="preserve"> </w:t>
      </w:r>
      <w:r w:rsidRPr="00A8010F">
        <w:t>от</w:t>
      </w:r>
      <w:r w:rsidRPr="00A8010F">
        <w:rPr>
          <w:spacing w:val="-13"/>
        </w:rPr>
        <w:t xml:space="preserve"> </w:t>
      </w:r>
      <w:r w:rsidRPr="00A8010F">
        <w:t>исполнительного</w:t>
      </w:r>
      <w:r w:rsidRPr="00A8010F">
        <w:rPr>
          <w:spacing w:val="-12"/>
        </w:rPr>
        <w:t xml:space="preserve"> </w:t>
      </w:r>
      <w:r w:rsidRPr="00A8010F">
        <w:t>органа</w:t>
      </w:r>
      <w:r w:rsidRPr="00A8010F">
        <w:rPr>
          <w:spacing w:val="-12"/>
        </w:rPr>
        <w:t xml:space="preserve"> </w:t>
      </w:r>
      <w:r w:rsidRPr="00A8010F">
        <w:rPr>
          <w:spacing w:val="-1"/>
        </w:rPr>
        <w:t>государственной</w:t>
      </w:r>
      <w:r w:rsidRPr="00A8010F">
        <w:rPr>
          <w:spacing w:val="-13"/>
        </w:rPr>
        <w:t xml:space="preserve"> </w:t>
      </w:r>
      <w:r w:rsidRPr="00A8010F">
        <w:t>власти,</w:t>
      </w:r>
      <w:r w:rsidRPr="00A8010F">
        <w:rPr>
          <w:spacing w:val="-13"/>
        </w:rPr>
        <w:t xml:space="preserve"> </w:t>
      </w:r>
      <w:r w:rsidRPr="00A8010F">
        <w:t>должностного</w:t>
      </w:r>
      <w:r w:rsidRPr="00A8010F">
        <w:rPr>
          <w:spacing w:val="-13"/>
        </w:rPr>
        <w:t xml:space="preserve"> </w:t>
      </w:r>
      <w:r w:rsidRPr="00A8010F">
        <w:t>лица,</w:t>
      </w:r>
      <w:r w:rsidRPr="00A8010F">
        <w:rPr>
          <w:spacing w:val="28"/>
        </w:rPr>
        <w:t xml:space="preserve"> </w:t>
      </w:r>
      <w:r w:rsidRPr="00A8010F">
        <w:t xml:space="preserve">государственного </w:t>
      </w:r>
      <w:r w:rsidRPr="00A8010F">
        <w:rPr>
          <w:spacing w:val="-1"/>
        </w:rPr>
        <w:t>учреждения</w:t>
      </w:r>
      <w:r w:rsidRPr="00A8010F">
        <w:rPr>
          <w:spacing w:val="1"/>
        </w:rPr>
        <w:t xml:space="preserve"> </w:t>
      </w:r>
      <w:r w:rsidRPr="00A8010F">
        <w:t>или органа</w:t>
      </w:r>
      <w:r w:rsidRPr="00A8010F">
        <w:rPr>
          <w:spacing w:val="1"/>
        </w:rPr>
        <w:t xml:space="preserve"> </w:t>
      </w:r>
      <w:r w:rsidRPr="00A8010F">
        <w:rPr>
          <w:spacing w:val="-1"/>
        </w:rPr>
        <w:t>местного</w:t>
      </w:r>
      <w:r w:rsidRPr="00A8010F">
        <w:t xml:space="preserve"> </w:t>
      </w:r>
      <w:r w:rsidRPr="00A8010F">
        <w:rPr>
          <w:spacing w:val="-1"/>
        </w:rPr>
        <w:t>самоуправления,</w:t>
      </w:r>
      <w:r w:rsidRPr="00A8010F">
        <w:t xml:space="preserve"> указанных в</w:t>
      </w:r>
      <w:r w:rsidRPr="00A8010F">
        <w:rPr>
          <w:spacing w:val="3"/>
        </w:rPr>
        <w:t xml:space="preserve"> </w:t>
      </w:r>
      <w:r w:rsidRPr="00A8010F">
        <w:t>части 2</w:t>
      </w:r>
      <w:r w:rsidRPr="00A8010F">
        <w:rPr>
          <w:spacing w:val="1"/>
        </w:rPr>
        <w:t xml:space="preserve"> </w:t>
      </w:r>
      <w:r w:rsidRPr="00A8010F">
        <w:rPr>
          <w:spacing w:val="-1"/>
        </w:rPr>
        <w:t>статьи</w:t>
      </w:r>
      <w:r w:rsidRPr="00A8010F">
        <w:t xml:space="preserve"> 55.32</w:t>
      </w:r>
      <w:r w:rsidRPr="00A8010F">
        <w:rPr>
          <w:spacing w:val="36"/>
        </w:rPr>
        <w:t xml:space="preserve"> </w:t>
      </w:r>
      <w:r w:rsidRPr="00A8010F">
        <w:t>Градостроительного кодекса Российской Федерации,</w:t>
      </w:r>
      <w:r w:rsidRPr="00A8010F">
        <w:rPr>
          <w:spacing w:val="35"/>
        </w:rPr>
        <w:t xml:space="preserve"> </w:t>
      </w:r>
      <w:r w:rsidRPr="00A8010F">
        <w:t>не</w:t>
      </w:r>
      <w:r w:rsidRPr="00A8010F">
        <w:rPr>
          <w:spacing w:val="36"/>
        </w:rPr>
        <w:t xml:space="preserve"> </w:t>
      </w:r>
      <w:r w:rsidRPr="00A8010F">
        <w:t>допускается</w:t>
      </w:r>
      <w:r w:rsidRPr="00A8010F">
        <w:rPr>
          <w:spacing w:val="35"/>
        </w:rPr>
        <w:t xml:space="preserve"> </w:t>
      </w:r>
      <w:r w:rsidRPr="00A8010F">
        <w:t>внесение</w:t>
      </w:r>
      <w:r w:rsidRPr="00A8010F">
        <w:rPr>
          <w:spacing w:val="36"/>
        </w:rPr>
        <w:t xml:space="preserve"> </w:t>
      </w:r>
      <w:r w:rsidRPr="00A8010F">
        <w:t>в</w:t>
      </w:r>
      <w:r w:rsidRPr="00A8010F">
        <w:rPr>
          <w:spacing w:val="35"/>
        </w:rPr>
        <w:t xml:space="preserve"> </w:t>
      </w:r>
      <w:r w:rsidRPr="00A8010F">
        <w:t>правила</w:t>
      </w:r>
      <w:r w:rsidRPr="00A8010F">
        <w:rPr>
          <w:spacing w:val="36"/>
        </w:rPr>
        <w:t xml:space="preserve"> </w:t>
      </w:r>
      <w:r w:rsidRPr="00A8010F">
        <w:t>землепользования</w:t>
      </w:r>
      <w:r w:rsidRPr="00A8010F">
        <w:rPr>
          <w:spacing w:val="35"/>
        </w:rPr>
        <w:t xml:space="preserve"> </w:t>
      </w:r>
      <w:r w:rsidRPr="00A8010F">
        <w:t>и</w:t>
      </w:r>
      <w:r w:rsidRPr="00A8010F">
        <w:rPr>
          <w:spacing w:val="35"/>
        </w:rPr>
        <w:t xml:space="preserve"> </w:t>
      </w:r>
      <w:r w:rsidRPr="00A8010F">
        <w:t>застройки</w:t>
      </w:r>
      <w:r w:rsidRPr="00A8010F">
        <w:rPr>
          <w:spacing w:val="35"/>
        </w:rPr>
        <w:t xml:space="preserve"> </w:t>
      </w:r>
      <w:r w:rsidRPr="00A8010F">
        <w:t xml:space="preserve">изменений, </w:t>
      </w:r>
      <w:r w:rsidRPr="00A8010F">
        <w:rPr>
          <w:spacing w:val="-1"/>
        </w:rPr>
        <w:t>предусматривающих</w:t>
      </w:r>
      <w:r w:rsidRPr="00A8010F">
        <w:rPr>
          <w:spacing w:val="5"/>
        </w:rPr>
        <w:t xml:space="preserve"> </w:t>
      </w:r>
      <w:r w:rsidRPr="00A8010F">
        <w:t>установление</w:t>
      </w:r>
      <w:r w:rsidRPr="00A8010F">
        <w:rPr>
          <w:spacing w:val="6"/>
        </w:rPr>
        <w:t xml:space="preserve"> </w:t>
      </w:r>
      <w:r w:rsidRPr="00A8010F">
        <w:t>применительно</w:t>
      </w:r>
      <w:r w:rsidRPr="00A8010F">
        <w:rPr>
          <w:spacing w:val="6"/>
        </w:rPr>
        <w:t xml:space="preserve"> </w:t>
      </w:r>
      <w:r w:rsidRPr="00A8010F">
        <w:t>к</w:t>
      </w:r>
      <w:r w:rsidRPr="00A8010F">
        <w:rPr>
          <w:spacing w:val="5"/>
        </w:rPr>
        <w:t xml:space="preserve"> </w:t>
      </w:r>
      <w:r w:rsidRPr="00A8010F">
        <w:t>территориальной</w:t>
      </w:r>
      <w:r w:rsidRPr="00A8010F">
        <w:rPr>
          <w:spacing w:val="5"/>
        </w:rPr>
        <w:t xml:space="preserve"> </w:t>
      </w:r>
      <w:r w:rsidRPr="00A8010F">
        <w:t>зоне,</w:t>
      </w:r>
      <w:r w:rsidRPr="00A8010F">
        <w:rPr>
          <w:spacing w:val="6"/>
        </w:rPr>
        <w:t xml:space="preserve"> </w:t>
      </w:r>
      <w:r w:rsidRPr="00A8010F">
        <w:t>в</w:t>
      </w:r>
      <w:r w:rsidRPr="00A8010F">
        <w:rPr>
          <w:spacing w:val="5"/>
        </w:rPr>
        <w:t xml:space="preserve"> </w:t>
      </w:r>
      <w:r w:rsidRPr="00A8010F">
        <w:t>границах</w:t>
      </w:r>
      <w:r w:rsidRPr="00A8010F">
        <w:rPr>
          <w:spacing w:val="6"/>
        </w:rPr>
        <w:t xml:space="preserve"> </w:t>
      </w:r>
      <w:r w:rsidRPr="00A8010F">
        <w:rPr>
          <w:spacing w:val="-1"/>
        </w:rPr>
        <w:t>которой</w:t>
      </w:r>
      <w:r w:rsidRPr="00A8010F">
        <w:rPr>
          <w:spacing w:val="41"/>
        </w:rPr>
        <w:t xml:space="preserve"> </w:t>
      </w:r>
      <w:r w:rsidRPr="00A8010F">
        <w:t>расположена</w:t>
      </w:r>
      <w:r w:rsidRPr="00A8010F">
        <w:rPr>
          <w:spacing w:val="-10"/>
        </w:rPr>
        <w:t xml:space="preserve"> </w:t>
      </w:r>
      <w:r w:rsidRPr="00A8010F">
        <w:t>такая</w:t>
      </w:r>
      <w:r w:rsidRPr="00A8010F">
        <w:rPr>
          <w:spacing w:val="-10"/>
        </w:rPr>
        <w:t xml:space="preserve"> </w:t>
      </w:r>
      <w:r w:rsidRPr="00A8010F">
        <w:t>постройка,</w:t>
      </w:r>
      <w:r w:rsidRPr="00A8010F">
        <w:rPr>
          <w:spacing w:val="-10"/>
        </w:rPr>
        <w:t xml:space="preserve"> </w:t>
      </w:r>
      <w:r w:rsidRPr="00A8010F">
        <w:t>вида</w:t>
      </w:r>
      <w:r w:rsidRPr="00A8010F">
        <w:rPr>
          <w:spacing w:val="-10"/>
        </w:rPr>
        <w:t xml:space="preserve"> </w:t>
      </w:r>
      <w:r w:rsidRPr="00A8010F">
        <w:t>разрешенного</w:t>
      </w:r>
      <w:r w:rsidRPr="00A8010F">
        <w:rPr>
          <w:spacing w:val="-11"/>
        </w:rPr>
        <w:t xml:space="preserve"> </w:t>
      </w:r>
      <w:r w:rsidRPr="00A8010F">
        <w:t>использования</w:t>
      </w:r>
      <w:r w:rsidRPr="00A8010F">
        <w:rPr>
          <w:spacing w:val="-10"/>
        </w:rPr>
        <w:t xml:space="preserve"> </w:t>
      </w:r>
      <w:r w:rsidRPr="00A8010F">
        <w:rPr>
          <w:spacing w:val="-1"/>
        </w:rPr>
        <w:t>земельных</w:t>
      </w:r>
      <w:r w:rsidRPr="00A8010F">
        <w:rPr>
          <w:spacing w:val="-10"/>
        </w:rPr>
        <w:t xml:space="preserve"> </w:t>
      </w:r>
      <w:r w:rsidRPr="00A8010F">
        <w:rPr>
          <w:spacing w:val="-1"/>
        </w:rPr>
        <w:t>участков</w:t>
      </w:r>
      <w:r w:rsidRPr="00A8010F">
        <w:rPr>
          <w:spacing w:val="-11"/>
        </w:rPr>
        <w:t xml:space="preserve"> </w:t>
      </w:r>
      <w:r w:rsidRPr="00A8010F">
        <w:t>и</w:t>
      </w:r>
      <w:r w:rsidRPr="00A8010F">
        <w:rPr>
          <w:spacing w:val="-10"/>
        </w:rPr>
        <w:t xml:space="preserve"> </w:t>
      </w:r>
      <w:r w:rsidRPr="00A8010F">
        <w:t>объектов</w:t>
      </w:r>
      <w:r w:rsidRPr="00A8010F">
        <w:rPr>
          <w:spacing w:val="27"/>
        </w:rPr>
        <w:t xml:space="preserve"> </w:t>
      </w:r>
      <w:r w:rsidRPr="00A8010F">
        <w:t>капитального</w:t>
      </w:r>
      <w:r w:rsidRPr="00A8010F">
        <w:rPr>
          <w:spacing w:val="34"/>
        </w:rPr>
        <w:t xml:space="preserve"> </w:t>
      </w:r>
      <w:r w:rsidRPr="00A8010F">
        <w:rPr>
          <w:spacing w:val="-1"/>
        </w:rPr>
        <w:t>строительства,</w:t>
      </w:r>
      <w:r w:rsidRPr="00A8010F">
        <w:rPr>
          <w:spacing w:val="35"/>
        </w:rPr>
        <w:t xml:space="preserve"> </w:t>
      </w:r>
      <w:r w:rsidRPr="00A8010F">
        <w:rPr>
          <w:spacing w:val="-1"/>
        </w:rPr>
        <w:t>предельных</w:t>
      </w:r>
      <w:r w:rsidRPr="00A8010F">
        <w:rPr>
          <w:spacing w:val="34"/>
        </w:rPr>
        <w:t xml:space="preserve"> </w:t>
      </w:r>
      <w:r w:rsidRPr="00A8010F">
        <w:t>параметров</w:t>
      </w:r>
      <w:r w:rsidRPr="00A8010F">
        <w:rPr>
          <w:spacing w:val="33"/>
        </w:rPr>
        <w:t xml:space="preserve"> </w:t>
      </w:r>
      <w:r w:rsidRPr="00A8010F">
        <w:t>разрешенного</w:t>
      </w:r>
      <w:r w:rsidRPr="00A8010F">
        <w:rPr>
          <w:spacing w:val="34"/>
        </w:rPr>
        <w:t xml:space="preserve"> </w:t>
      </w:r>
      <w:r w:rsidRPr="00A8010F">
        <w:rPr>
          <w:spacing w:val="-1"/>
        </w:rPr>
        <w:t>строительства,</w:t>
      </w:r>
      <w:r w:rsidRPr="00A8010F">
        <w:rPr>
          <w:spacing w:val="71"/>
        </w:rPr>
        <w:t xml:space="preserve"> </w:t>
      </w:r>
      <w:r w:rsidRPr="00A8010F">
        <w:rPr>
          <w:spacing w:val="-1"/>
        </w:rPr>
        <w:t>реконструкции</w:t>
      </w:r>
      <w:r w:rsidRPr="00A8010F">
        <w:rPr>
          <w:spacing w:val="-10"/>
        </w:rPr>
        <w:t xml:space="preserve"> </w:t>
      </w:r>
      <w:r w:rsidRPr="00A8010F">
        <w:t>объектов</w:t>
      </w:r>
      <w:r w:rsidRPr="00A8010F">
        <w:rPr>
          <w:spacing w:val="-11"/>
        </w:rPr>
        <w:t xml:space="preserve"> </w:t>
      </w:r>
      <w:r w:rsidRPr="00A8010F">
        <w:t>капитального</w:t>
      </w:r>
      <w:r w:rsidRPr="00A8010F">
        <w:rPr>
          <w:spacing w:val="-10"/>
        </w:rPr>
        <w:t xml:space="preserve"> </w:t>
      </w:r>
      <w:r w:rsidRPr="00A8010F">
        <w:rPr>
          <w:spacing w:val="-1"/>
        </w:rPr>
        <w:t>строительства,</w:t>
      </w:r>
      <w:r w:rsidRPr="00A8010F">
        <w:rPr>
          <w:spacing w:val="-10"/>
        </w:rPr>
        <w:t xml:space="preserve"> </w:t>
      </w:r>
      <w:r w:rsidRPr="00A8010F">
        <w:t>которым</w:t>
      </w:r>
      <w:r w:rsidRPr="00A8010F">
        <w:rPr>
          <w:spacing w:val="-10"/>
        </w:rPr>
        <w:t xml:space="preserve"> </w:t>
      </w:r>
      <w:r w:rsidRPr="00A8010F">
        <w:t>соответствуют</w:t>
      </w:r>
      <w:r w:rsidRPr="00A8010F">
        <w:rPr>
          <w:spacing w:val="-11"/>
        </w:rPr>
        <w:t xml:space="preserve"> </w:t>
      </w:r>
      <w:r w:rsidRPr="00A8010F">
        <w:t>вид</w:t>
      </w:r>
      <w:r w:rsidRPr="00A8010F">
        <w:rPr>
          <w:spacing w:val="-10"/>
        </w:rPr>
        <w:t xml:space="preserve"> </w:t>
      </w:r>
      <w:r w:rsidRPr="00A8010F">
        <w:t>разрешенного</w:t>
      </w:r>
      <w:r w:rsidRPr="00A8010F">
        <w:rPr>
          <w:spacing w:val="50"/>
        </w:rPr>
        <w:t xml:space="preserve"> </w:t>
      </w:r>
      <w:r w:rsidRPr="00A8010F">
        <w:t>использования</w:t>
      </w:r>
      <w:r w:rsidRPr="00A8010F">
        <w:rPr>
          <w:spacing w:val="48"/>
        </w:rPr>
        <w:t xml:space="preserve"> </w:t>
      </w:r>
      <w:r w:rsidRPr="00A8010F">
        <w:t>и</w:t>
      </w:r>
      <w:r w:rsidRPr="00A8010F">
        <w:rPr>
          <w:spacing w:val="48"/>
        </w:rPr>
        <w:t xml:space="preserve"> </w:t>
      </w:r>
      <w:r w:rsidRPr="00A8010F">
        <w:t>параметры</w:t>
      </w:r>
      <w:r w:rsidRPr="00A8010F">
        <w:rPr>
          <w:spacing w:val="48"/>
        </w:rPr>
        <w:t xml:space="preserve"> </w:t>
      </w:r>
      <w:r w:rsidRPr="00A8010F">
        <w:t>такой</w:t>
      </w:r>
      <w:r w:rsidRPr="00A8010F">
        <w:rPr>
          <w:spacing w:val="49"/>
        </w:rPr>
        <w:t xml:space="preserve"> </w:t>
      </w:r>
      <w:r w:rsidRPr="00A8010F">
        <w:t>постройки,</w:t>
      </w:r>
      <w:r w:rsidRPr="00A8010F">
        <w:rPr>
          <w:spacing w:val="49"/>
        </w:rPr>
        <w:t xml:space="preserve"> </w:t>
      </w:r>
      <w:r w:rsidRPr="00A8010F">
        <w:t>до</w:t>
      </w:r>
      <w:r w:rsidRPr="00A8010F">
        <w:rPr>
          <w:spacing w:val="49"/>
        </w:rPr>
        <w:t xml:space="preserve"> </w:t>
      </w:r>
      <w:r w:rsidRPr="00A8010F">
        <w:t>ее</w:t>
      </w:r>
      <w:r w:rsidRPr="00A8010F">
        <w:rPr>
          <w:spacing w:val="49"/>
        </w:rPr>
        <w:t xml:space="preserve"> </w:t>
      </w:r>
      <w:r w:rsidRPr="00A8010F">
        <w:t>сноса</w:t>
      </w:r>
      <w:r w:rsidRPr="00A8010F">
        <w:rPr>
          <w:spacing w:val="49"/>
        </w:rPr>
        <w:t xml:space="preserve"> </w:t>
      </w:r>
      <w:r w:rsidRPr="00A8010F">
        <w:t>или</w:t>
      </w:r>
      <w:r w:rsidRPr="00A8010F">
        <w:rPr>
          <w:spacing w:val="49"/>
        </w:rPr>
        <w:t xml:space="preserve"> </w:t>
      </w:r>
      <w:r w:rsidRPr="00A8010F">
        <w:t>приведения</w:t>
      </w:r>
      <w:r w:rsidRPr="00A8010F">
        <w:rPr>
          <w:spacing w:val="49"/>
        </w:rPr>
        <w:t xml:space="preserve"> </w:t>
      </w:r>
      <w:r w:rsidRPr="00A8010F">
        <w:t>в</w:t>
      </w:r>
      <w:r w:rsidRPr="00A8010F">
        <w:rPr>
          <w:spacing w:val="49"/>
        </w:rPr>
        <w:t xml:space="preserve"> </w:t>
      </w:r>
      <w:r w:rsidRPr="00A8010F">
        <w:t>соответствие</w:t>
      </w:r>
      <w:r w:rsidRPr="00A8010F">
        <w:rPr>
          <w:spacing w:val="49"/>
        </w:rPr>
        <w:t xml:space="preserve"> </w:t>
      </w:r>
      <w:r w:rsidRPr="00A8010F">
        <w:t xml:space="preserve">с </w:t>
      </w:r>
      <w:r w:rsidRPr="00A8010F">
        <w:rPr>
          <w:spacing w:val="-1"/>
        </w:rPr>
        <w:t>установленными</w:t>
      </w:r>
      <w:r w:rsidRPr="00A8010F">
        <w:rPr>
          <w:spacing w:val="50"/>
        </w:rPr>
        <w:t xml:space="preserve"> </w:t>
      </w:r>
      <w:r w:rsidRPr="00A8010F">
        <w:t>требованиями,</w:t>
      </w:r>
      <w:r w:rsidRPr="00A8010F">
        <w:rPr>
          <w:spacing w:val="50"/>
        </w:rPr>
        <w:t xml:space="preserve"> </w:t>
      </w:r>
      <w:r w:rsidRPr="00A8010F">
        <w:t>за</w:t>
      </w:r>
      <w:r w:rsidRPr="00A8010F">
        <w:rPr>
          <w:spacing w:val="50"/>
        </w:rPr>
        <w:t xml:space="preserve"> </w:t>
      </w:r>
      <w:r w:rsidRPr="00A8010F">
        <w:t>исключением</w:t>
      </w:r>
      <w:r w:rsidRPr="00A8010F">
        <w:rPr>
          <w:spacing w:val="50"/>
        </w:rPr>
        <w:t xml:space="preserve"> </w:t>
      </w:r>
      <w:r w:rsidRPr="00A8010F">
        <w:rPr>
          <w:spacing w:val="-1"/>
        </w:rPr>
        <w:t>случаев,</w:t>
      </w:r>
      <w:r w:rsidRPr="00A8010F">
        <w:rPr>
          <w:spacing w:val="49"/>
        </w:rPr>
        <w:t xml:space="preserve"> </w:t>
      </w:r>
      <w:r w:rsidRPr="00A8010F">
        <w:t>если</w:t>
      </w:r>
      <w:r w:rsidRPr="00A8010F">
        <w:rPr>
          <w:spacing w:val="50"/>
        </w:rPr>
        <w:t xml:space="preserve"> </w:t>
      </w:r>
      <w:r w:rsidRPr="00A8010F">
        <w:t>по</w:t>
      </w:r>
      <w:r w:rsidRPr="00A8010F">
        <w:rPr>
          <w:spacing w:val="50"/>
        </w:rPr>
        <w:t xml:space="preserve"> </w:t>
      </w:r>
      <w:r w:rsidRPr="00A8010F">
        <w:rPr>
          <w:spacing w:val="-1"/>
        </w:rPr>
        <w:t>результатам</w:t>
      </w:r>
      <w:r w:rsidRPr="00A8010F">
        <w:rPr>
          <w:spacing w:val="50"/>
        </w:rPr>
        <w:t xml:space="preserve"> </w:t>
      </w:r>
      <w:r w:rsidRPr="00A8010F">
        <w:t>рассмотрения</w:t>
      </w:r>
      <w:r w:rsidRPr="00A8010F">
        <w:rPr>
          <w:spacing w:val="55"/>
        </w:rPr>
        <w:t xml:space="preserve"> </w:t>
      </w:r>
      <w:r w:rsidRPr="00A8010F">
        <w:t>данного</w:t>
      </w:r>
      <w:r w:rsidRPr="00A8010F">
        <w:rPr>
          <w:spacing w:val="32"/>
        </w:rPr>
        <w:t xml:space="preserve"> </w:t>
      </w:r>
      <w:r w:rsidRPr="00A8010F">
        <w:t>уведомления</w:t>
      </w:r>
      <w:r w:rsidRPr="00A8010F">
        <w:rPr>
          <w:spacing w:val="32"/>
        </w:rPr>
        <w:t xml:space="preserve"> </w:t>
      </w:r>
      <w:r w:rsidRPr="00A8010F">
        <w:t>органом</w:t>
      </w:r>
      <w:r w:rsidRPr="00A8010F">
        <w:rPr>
          <w:spacing w:val="33"/>
        </w:rPr>
        <w:t xml:space="preserve"> </w:t>
      </w:r>
      <w:r w:rsidRPr="00A8010F">
        <w:t>местного</w:t>
      </w:r>
      <w:r w:rsidRPr="00A8010F">
        <w:rPr>
          <w:spacing w:val="33"/>
        </w:rPr>
        <w:t xml:space="preserve"> </w:t>
      </w:r>
      <w:r w:rsidRPr="00A8010F">
        <w:rPr>
          <w:spacing w:val="-1"/>
        </w:rPr>
        <w:t>самоуправления</w:t>
      </w:r>
      <w:r w:rsidRPr="00A8010F">
        <w:rPr>
          <w:spacing w:val="33"/>
        </w:rPr>
        <w:t xml:space="preserve"> </w:t>
      </w:r>
      <w:r w:rsidRPr="00A8010F">
        <w:t>в</w:t>
      </w:r>
      <w:r w:rsidRPr="00A8010F">
        <w:rPr>
          <w:spacing w:val="32"/>
        </w:rPr>
        <w:t xml:space="preserve"> </w:t>
      </w:r>
      <w:r w:rsidRPr="00A8010F">
        <w:t>исполнительный</w:t>
      </w:r>
      <w:r w:rsidRPr="00A8010F">
        <w:rPr>
          <w:spacing w:val="34"/>
        </w:rPr>
        <w:t xml:space="preserve"> </w:t>
      </w:r>
      <w:r w:rsidRPr="00A8010F">
        <w:t>орган</w:t>
      </w:r>
      <w:r w:rsidRPr="00A8010F">
        <w:rPr>
          <w:spacing w:val="23"/>
        </w:rPr>
        <w:t xml:space="preserve"> </w:t>
      </w:r>
      <w:r w:rsidRPr="00A8010F">
        <w:t>государственной</w:t>
      </w:r>
      <w:r w:rsidRPr="00A8010F">
        <w:rPr>
          <w:spacing w:val="21"/>
        </w:rPr>
        <w:t xml:space="preserve"> </w:t>
      </w:r>
      <w:r w:rsidRPr="00A8010F">
        <w:t>власти,</w:t>
      </w:r>
      <w:r w:rsidRPr="00A8010F">
        <w:rPr>
          <w:spacing w:val="21"/>
        </w:rPr>
        <w:t xml:space="preserve"> </w:t>
      </w:r>
      <w:r w:rsidRPr="00A8010F">
        <w:t>должностному</w:t>
      </w:r>
      <w:r w:rsidRPr="00A8010F">
        <w:rPr>
          <w:spacing w:val="22"/>
        </w:rPr>
        <w:t xml:space="preserve"> </w:t>
      </w:r>
      <w:r w:rsidRPr="00A8010F">
        <w:rPr>
          <w:spacing w:val="-1"/>
        </w:rPr>
        <w:t>лицу,</w:t>
      </w:r>
      <w:r w:rsidRPr="00A8010F">
        <w:rPr>
          <w:spacing w:val="21"/>
        </w:rPr>
        <w:t xml:space="preserve"> </w:t>
      </w:r>
      <w:r w:rsidRPr="00A8010F">
        <w:t>в</w:t>
      </w:r>
      <w:r w:rsidRPr="00A8010F">
        <w:rPr>
          <w:spacing w:val="20"/>
        </w:rPr>
        <w:t xml:space="preserve"> </w:t>
      </w:r>
      <w:r w:rsidRPr="00A8010F">
        <w:t>государственное</w:t>
      </w:r>
      <w:r w:rsidRPr="00A8010F">
        <w:rPr>
          <w:spacing w:val="20"/>
        </w:rPr>
        <w:t xml:space="preserve"> </w:t>
      </w:r>
      <w:r w:rsidRPr="00A8010F">
        <w:t>учреждение</w:t>
      </w:r>
      <w:r w:rsidRPr="00A8010F">
        <w:rPr>
          <w:spacing w:val="21"/>
        </w:rPr>
        <w:t xml:space="preserve"> </w:t>
      </w:r>
      <w:r w:rsidRPr="00A8010F">
        <w:t>или</w:t>
      </w:r>
      <w:r w:rsidRPr="00A8010F">
        <w:rPr>
          <w:spacing w:val="21"/>
        </w:rPr>
        <w:t xml:space="preserve"> </w:t>
      </w:r>
      <w:r w:rsidRPr="00A8010F">
        <w:t>в</w:t>
      </w:r>
      <w:r w:rsidRPr="00A8010F">
        <w:rPr>
          <w:spacing w:val="22"/>
        </w:rPr>
        <w:t xml:space="preserve"> </w:t>
      </w:r>
      <w:r w:rsidRPr="00A8010F">
        <w:t>орган</w:t>
      </w:r>
      <w:r w:rsidRPr="00A8010F">
        <w:rPr>
          <w:spacing w:val="24"/>
        </w:rPr>
        <w:t xml:space="preserve"> </w:t>
      </w:r>
      <w:r w:rsidRPr="00A8010F">
        <w:t>местного</w:t>
      </w:r>
      <w:r w:rsidRPr="00A8010F">
        <w:rPr>
          <w:spacing w:val="4"/>
        </w:rPr>
        <w:t xml:space="preserve"> </w:t>
      </w:r>
      <w:r w:rsidRPr="00A8010F">
        <w:rPr>
          <w:spacing w:val="-1"/>
        </w:rPr>
        <w:t>самоуправления,</w:t>
      </w:r>
      <w:r w:rsidRPr="00A8010F">
        <w:rPr>
          <w:spacing w:val="4"/>
        </w:rPr>
        <w:t xml:space="preserve"> </w:t>
      </w:r>
      <w:r w:rsidRPr="00A8010F">
        <w:rPr>
          <w:spacing w:val="-1"/>
        </w:rPr>
        <w:t>которые</w:t>
      </w:r>
      <w:r w:rsidRPr="00A8010F">
        <w:rPr>
          <w:spacing w:val="3"/>
        </w:rPr>
        <w:t xml:space="preserve"> </w:t>
      </w:r>
      <w:r w:rsidRPr="00A8010F">
        <w:t>указаны</w:t>
      </w:r>
      <w:r w:rsidRPr="00A8010F">
        <w:rPr>
          <w:spacing w:val="4"/>
        </w:rPr>
        <w:t xml:space="preserve"> </w:t>
      </w:r>
      <w:r w:rsidRPr="00A8010F">
        <w:t>в</w:t>
      </w:r>
      <w:r w:rsidRPr="00A8010F">
        <w:rPr>
          <w:spacing w:val="6"/>
        </w:rPr>
        <w:t xml:space="preserve"> </w:t>
      </w:r>
      <w:r w:rsidRPr="00A8010F">
        <w:t>части</w:t>
      </w:r>
      <w:r w:rsidRPr="00A8010F">
        <w:rPr>
          <w:spacing w:val="4"/>
        </w:rPr>
        <w:t xml:space="preserve"> </w:t>
      </w:r>
      <w:r w:rsidRPr="00A8010F">
        <w:t>2</w:t>
      </w:r>
      <w:r w:rsidRPr="00A8010F">
        <w:rPr>
          <w:spacing w:val="3"/>
        </w:rPr>
        <w:t xml:space="preserve"> </w:t>
      </w:r>
      <w:r w:rsidRPr="00A8010F">
        <w:rPr>
          <w:spacing w:val="-1"/>
        </w:rPr>
        <w:t>статьи</w:t>
      </w:r>
      <w:r w:rsidRPr="00A8010F">
        <w:rPr>
          <w:spacing w:val="4"/>
        </w:rPr>
        <w:t xml:space="preserve"> </w:t>
      </w:r>
      <w:r w:rsidRPr="00A8010F">
        <w:t>55.32</w:t>
      </w:r>
      <w:r w:rsidRPr="00A8010F">
        <w:rPr>
          <w:spacing w:val="6"/>
        </w:rPr>
        <w:t xml:space="preserve"> </w:t>
      </w:r>
      <w:r w:rsidRPr="00A8010F">
        <w:t>Градостроительного кодекса Российской Федерации</w:t>
      </w:r>
      <w:r w:rsidRPr="00A8010F">
        <w:rPr>
          <w:spacing w:val="4"/>
        </w:rPr>
        <w:t xml:space="preserve"> </w:t>
      </w:r>
      <w:r w:rsidRPr="00A8010F">
        <w:t>и</w:t>
      </w:r>
      <w:r w:rsidRPr="00A8010F">
        <w:rPr>
          <w:spacing w:val="4"/>
        </w:rPr>
        <w:t xml:space="preserve"> </w:t>
      </w:r>
      <w:r w:rsidRPr="00A8010F">
        <w:t>от</w:t>
      </w:r>
      <w:r w:rsidRPr="00A8010F">
        <w:rPr>
          <w:spacing w:val="4"/>
        </w:rPr>
        <w:t xml:space="preserve"> </w:t>
      </w:r>
      <w:r w:rsidRPr="00A8010F">
        <w:rPr>
          <w:spacing w:val="-1"/>
        </w:rPr>
        <w:t>которых</w:t>
      </w:r>
      <w:r w:rsidRPr="00A8010F">
        <w:rPr>
          <w:spacing w:val="53"/>
        </w:rPr>
        <w:t xml:space="preserve"> </w:t>
      </w:r>
      <w:r w:rsidRPr="00A8010F">
        <w:t>поступило</w:t>
      </w:r>
      <w:r w:rsidRPr="00A8010F">
        <w:rPr>
          <w:spacing w:val="39"/>
        </w:rPr>
        <w:t xml:space="preserve"> </w:t>
      </w:r>
      <w:r w:rsidRPr="00A8010F">
        <w:t>данное</w:t>
      </w:r>
      <w:r w:rsidRPr="00A8010F">
        <w:rPr>
          <w:spacing w:val="40"/>
        </w:rPr>
        <w:t xml:space="preserve"> </w:t>
      </w:r>
      <w:r w:rsidRPr="00A8010F">
        <w:rPr>
          <w:spacing w:val="-1"/>
        </w:rPr>
        <w:t>уведомление,</w:t>
      </w:r>
      <w:r w:rsidRPr="00A8010F">
        <w:rPr>
          <w:spacing w:val="40"/>
        </w:rPr>
        <w:t xml:space="preserve"> </w:t>
      </w:r>
      <w:r w:rsidRPr="00A8010F">
        <w:t>направлено</w:t>
      </w:r>
      <w:r w:rsidRPr="00A8010F">
        <w:rPr>
          <w:spacing w:val="39"/>
        </w:rPr>
        <w:t xml:space="preserve"> </w:t>
      </w:r>
      <w:r w:rsidRPr="00A8010F">
        <w:t>уведомление</w:t>
      </w:r>
      <w:r w:rsidRPr="00A8010F">
        <w:rPr>
          <w:spacing w:val="41"/>
        </w:rPr>
        <w:t xml:space="preserve"> </w:t>
      </w:r>
      <w:r w:rsidRPr="00A8010F">
        <w:t>о</w:t>
      </w:r>
      <w:r w:rsidRPr="00A8010F">
        <w:rPr>
          <w:spacing w:val="40"/>
        </w:rPr>
        <w:t xml:space="preserve"> </w:t>
      </w:r>
      <w:r w:rsidRPr="00A8010F">
        <w:t>том,</w:t>
      </w:r>
      <w:r w:rsidRPr="00A8010F">
        <w:rPr>
          <w:spacing w:val="40"/>
        </w:rPr>
        <w:t xml:space="preserve"> </w:t>
      </w:r>
      <w:r w:rsidRPr="00A8010F">
        <w:t>что</w:t>
      </w:r>
      <w:r w:rsidRPr="00A8010F">
        <w:rPr>
          <w:spacing w:val="40"/>
        </w:rPr>
        <w:t xml:space="preserve"> </w:t>
      </w:r>
      <w:r w:rsidRPr="00A8010F">
        <w:t>наличие</w:t>
      </w:r>
      <w:r w:rsidRPr="00A8010F">
        <w:rPr>
          <w:spacing w:val="40"/>
        </w:rPr>
        <w:t xml:space="preserve"> </w:t>
      </w:r>
      <w:r w:rsidRPr="00A8010F">
        <w:rPr>
          <w:spacing w:val="-1"/>
        </w:rPr>
        <w:t>признаков</w:t>
      </w:r>
      <w:r w:rsidRPr="00A8010F">
        <w:rPr>
          <w:spacing w:val="38"/>
        </w:rPr>
        <w:t xml:space="preserve"> </w:t>
      </w:r>
      <w:r w:rsidRPr="00A8010F">
        <w:t>самовольной</w:t>
      </w:r>
      <w:r w:rsidRPr="00A8010F">
        <w:rPr>
          <w:spacing w:val="-14"/>
        </w:rPr>
        <w:t xml:space="preserve"> </w:t>
      </w:r>
      <w:r w:rsidRPr="00A8010F">
        <w:t>постройки</w:t>
      </w:r>
      <w:r w:rsidRPr="00A8010F">
        <w:rPr>
          <w:spacing w:val="-14"/>
        </w:rPr>
        <w:t xml:space="preserve"> </w:t>
      </w:r>
      <w:r w:rsidRPr="00A8010F">
        <w:t>не</w:t>
      </w:r>
      <w:r w:rsidRPr="00A8010F">
        <w:rPr>
          <w:spacing w:val="-15"/>
        </w:rPr>
        <w:t xml:space="preserve"> </w:t>
      </w:r>
      <w:r w:rsidRPr="00A8010F">
        <w:rPr>
          <w:spacing w:val="-1"/>
        </w:rPr>
        <w:t>усматривается</w:t>
      </w:r>
      <w:r w:rsidRPr="00A8010F">
        <w:rPr>
          <w:spacing w:val="-14"/>
        </w:rPr>
        <w:t xml:space="preserve"> </w:t>
      </w:r>
      <w:r w:rsidRPr="00A8010F">
        <w:t>либо</w:t>
      </w:r>
      <w:r w:rsidRPr="00A8010F">
        <w:rPr>
          <w:spacing w:val="-13"/>
        </w:rPr>
        <w:t xml:space="preserve"> </w:t>
      </w:r>
      <w:r w:rsidRPr="00A8010F">
        <w:rPr>
          <w:spacing w:val="-1"/>
        </w:rPr>
        <w:t>вступило</w:t>
      </w:r>
      <w:r w:rsidRPr="00A8010F">
        <w:rPr>
          <w:spacing w:val="-15"/>
        </w:rPr>
        <w:t xml:space="preserve"> </w:t>
      </w:r>
      <w:r w:rsidRPr="00A8010F">
        <w:t>в</w:t>
      </w:r>
      <w:r w:rsidRPr="00A8010F">
        <w:rPr>
          <w:spacing w:val="-14"/>
        </w:rPr>
        <w:t xml:space="preserve"> </w:t>
      </w:r>
      <w:r w:rsidRPr="00A8010F">
        <w:t>законную</w:t>
      </w:r>
      <w:r w:rsidRPr="00A8010F">
        <w:rPr>
          <w:spacing w:val="-14"/>
        </w:rPr>
        <w:t xml:space="preserve"> </w:t>
      </w:r>
      <w:r w:rsidRPr="00A8010F">
        <w:rPr>
          <w:spacing w:val="-1"/>
        </w:rPr>
        <w:t>силу</w:t>
      </w:r>
      <w:r w:rsidRPr="00A8010F">
        <w:rPr>
          <w:spacing w:val="-12"/>
        </w:rPr>
        <w:t xml:space="preserve"> </w:t>
      </w:r>
      <w:r w:rsidRPr="00A8010F">
        <w:rPr>
          <w:spacing w:val="-1"/>
        </w:rPr>
        <w:t>решение</w:t>
      </w:r>
      <w:r w:rsidRPr="00A8010F">
        <w:rPr>
          <w:spacing w:val="-13"/>
        </w:rPr>
        <w:t xml:space="preserve"> </w:t>
      </w:r>
      <w:r w:rsidRPr="00A8010F">
        <w:rPr>
          <w:spacing w:val="-1"/>
        </w:rPr>
        <w:t>суда</w:t>
      </w:r>
      <w:r w:rsidRPr="00A8010F">
        <w:rPr>
          <w:spacing w:val="-13"/>
        </w:rPr>
        <w:t xml:space="preserve"> </w:t>
      </w:r>
      <w:r w:rsidRPr="00A8010F">
        <w:t>об</w:t>
      </w:r>
      <w:r w:rsidRPr="00A8010F">
        <w:rPr>
          <w:spacing w:val="-13"/>
        </w:rPr>
        <w:t xml:space="preserve"> </w:t>
      </w:r>
      <w:r w:rsidRPr="00A8010F">
        <w:rPr>
          <w:spacing w:val="-1"/>
        </w:rPr>
        <w:t>отказе</w:t>
      </w:r>
      <w:r w:rsidRPr="00A8010F">
        <w:rPr>
          <w:spacing w:val="65"/>
        </w:rPr>
        <w:t xml:space="preserve"> </w:t>
      </w:r>
      <w:r w:rsidRPr="00A8010F">
        <w:t>в</w:t>
      </w:r>
      <w:r w:rsidRPr="00A8010F">
        <w:rPr>
          <w:spacing w:val="40"/>
        </w:rPr>
        <w:t xml:space="preserve"> </w:t>
      </w:r>
      <w:r w:rsidRPr="00A8010F">
        <w:rPr>
          <w:spacing w:val="-1"/>
        </w:rPr>
        <w:t>удовлетворении</w:t>
      </w:r>
      <w:r w:rsidRPr="00A8010F">
        <w:rPr>
          <w:spacing w:val="40"/>
        </w:rPr>
        <w:t xml:space="preserve"> </w:t>
      </w:r>
      <w:r w:rsidRPr="00A8010F">
        <w:rPr>
          <w:spacing w:val="-1"/>
        </w:rPr>
        <w:t>исковых</w:t>
      </w:r>
      <w:r w:rsidRPr="00A8010F">
        <w:rPr>
          <w:spacing w:val="40"/>
        </w:rPr>
        <w:t xml:space="preserve"> </w:t>
      </w:r>
      <w:r w:rsidRPr="00A8010F">
        <w:t>требований</w:t>
      </w:r>
      <w:r w:rsidRPr="00A8010F">
        <w:rPr>
          <w:spacing w:val="40"/>
        </w:rPr>
        <w:t xml:space="preserve"> </w:t>
      </w:r>
      <w:r w:rsidRPr="00A8010F">
        <w:t>о</w:t>
      </w:r>
      <w:r w:rsidRPr="00A8010F">
        <w:rPr>
          <w:spacing w:val="40"/>
        </w:rPr>
        <w:t xml:space="preserve"> </w:t>
      </w:r>
      <w:r w:rsidRPr="00A8010F">
        <w:t>сносе</w:t>
      </w:r>
      <w:r w:rsidRPr="00A8010F">
        <w:rPr>
          <w:spacing w:val="41"/>
        </w:rPr>
        <w:t xml:space="preserve"> </w:t>
      </w:r>
      <w:r w:rsidRPr="00A8010F">
        <w:rPr>
          <w:spacing w:val="-1"/>
        </w:rPr>
        <w:t>самовольной</w:t>
      </w:r>
      <w:r w:rsidRPr="00A8010F">
        <w:rPr>
          <w:spacing w:val="40"/>
        </w:rPr>
        <w:t xml:space="preserve"> </w:t>
      </w:r>
      <w:r w:rsidRPr="00A8010F">
        <w:t>постройки</w:t>
      </w:r>
      <w:r w:rsidRPr="00A8010F">
        <w:rPr>
          <w:spacing w:val="40"/>
        </w:rPr>
        <w:t xml:space="preserve"> </w:t>
      </w:r>
      <w:r w:rsidRPr="00A8010F">
        <w:t>или</w:t>
      </w:r>
      <w:r w:rsidRPr="00A8010F">
        <w:rPr>
          <w:spacing w:val="42"/>
        </w:rPr>
        <w:t xml:space="preserve"> </w:t>
      </w:r>
      <w:r w:rsidRPr="00A8010F">
        <w:t>ее</w:t>
      </w:r>
      <w:r w:rsidRPr="00A8010F">
        <w:rPr>
          <w:spacing w:val="45"/>
        </w:rPr>
        <w:t xml:space="preserve"> </w:t>
      </w:r>
      <w:r w:rsidRPr="00A8010F">
        <w:t>приведении</w:t>
      </w:r>
      <w:r w:rsidRPr="00A8010F">
        <w:rPr>
          <w:spacing w:val="40"/>
        </w:rPr>
        <w:t xml:space="preserve"> </w:t>
      </w:r>
      <w:r w:rsidRPr="00A8010F">
        <w:t>в</w:t>
      </w:r>
      <w:r w:rsidRPr="00A8010F">
        <w:rPr>
          <w:spacing w:val="59"/>
        </w:rPr>
        <w:t xml:space="preserve"> </w:t>
      </w:r>
      <w:r w:rsidRPr="00A8010F">
        <w:rPr>
          <w:spacing w:val="-1"/>
        </w:rPr>
        <w:t>соответствие</w:t>
      </w:r>
      <w:r w:rsidRPr="00A8010F">
        <w:t xml:space="preserve"> с </w:t>
      </w:r>
      <w:r w:rsidRPr="00A8010F">
        <w:rPr>
          <w:spacing w:val="-1"/>
        </w:rPr>
        <w:t>установленными</w:t>
      </w:r>
      <w:r w:rsidRPr="00A8010F">
        <w:t xml:space="preserve"> требованиями.</w:t>
      </w:r>
    </w:p>
    <w:p w14:paraId="65254FE6" w14:textId="77777777" w:rsidR="008476BC" w:rsidRPr="00A8010F" w:rsidRDefault="008476BC" w:rsidP="00C26FE2">
      <w:pPr>
        <w:pStyle w:val="af0"/>
        <w:numPr>
          <w:ilvl w:val="0"/>
          <w:numId w:val="85"/>
        </w:numPr>
        <w:tabs>
          <w:tab w:val="left" w:pos="929"/>
        </w:tabs>
        <w:suppressAutoHyphens w:val="0"/>
        <w:spacing w:after="0" w:line="240" w:lineRule="auto"/>
        <w:ind w:left="142" w:right="286" w:firstLine="709"/>
      </w:pPr>
      <w:bookmarkStart w:id="100" w:name="_bookmark34"/>
      <w:bookmarkEnd w:id="100"/>
      <w:r w:rsidRPr="00A8010F">
        <w:t>В</w:t>
      </w:r>
      <w:r w:rsidRPr="00A8010F">
        <w:rPr>
          <w:spacing w:val="4"/>
        </w:rPr>
        <w:t xml:space="preserve"> </w:t>
      </w:r>
      <w:r w:rsidRPr="00A8010F">
        <w:rPr>
          <w:spacing w:val="-1"/>
        </w:rPr>
        <w:t>случаях,</w:t>
      </w:r>
      <w:r w:rsidRPr="00A8010F">
        <w:rPr>
          <w:spacing w:val="4"/>
        </w:rPr>
        <w:t xml:space="preserve"> </w:t>
      </w:r>
      <w:r w:rsidRPr="00A8010F">
        <w:rPr>
          <w:spacing w:val="-1"/>
        </w:rPr>
        <w:t>предусмотренных</w:t>
      </w:r>
      <w:r w:rsidRPr="00A8010F">
        <w:rPr>
          <w:spacing w:val="6"/>
        </w:rPr>
        <w:t xml:space="preserve"> </w:t>
      </w:r>
      <w:hyperlink w:anchor="_bookmark30" w:history="1">
        <w:r w:rsidRPr="00A8010F">
          <w:rPr>
            <w:spacing w:val="-1"/>
          </w:rPr>
          <w:t>пунктами</w:t>
        </w:r>
        <w:r w:rsidRPr="00A8010F">
          <w:rPr>
            <w:spacing w:val="4"/>
          </w:rPr>
          <w:t xml:space="preserve"> </w:t>
        </w:r>
        <w:r w:rsidRPr="00A8010F">
          <w:t>3</w:t>
        </w:r>
      </w:hyperlink>
      <w:r w:rsidRPr="00A8010F">
        <w:t>-</w:t>
      </w:r>
      <w:hyperlink w:anchor="_bookmark31" w:history="1">
        <w:r w:rsidRPr="00A8010F">
          <w:t>5</w:t>
        </w:r>
        <w:r w:rsidRPr="00A8010F">
          <w:rPr>
            <w:spacing w:val="4"/>
          </w:rPr>
          <w:t xml:space="preserve"> </w:t>
        </w:r>
        <w:r w:rsidRPr="00A8010F">
          <w:t>части</w:t>
        </w:r>
        <w:r w:rsidRPr="00A8010F">
          <w:rPr>
            <w:spacing w:val="4"/>
          </w:rPr>
          <w:t xml:space="preserve"> </w:t>
        </w:r>
        <w:r w:rsidRPr="00A8010F">
          <w:t>2</w:t>
        </w:r>
      </w:hyperlink>
      <w:r w:rsidRPr="00A8010F">
        <w:rPr>
          <w:spacing w:val="5"/>
        </w:rPr>
        <w:t xml:space="preserve"> </w:t>
      </w:r>
      <w:r w:rsidRPr="00A8010F">
        <w:rPr>
          <w:spacing w:val="-1"/>
        </w:rPr>
        <w:t>настоящей</w:t>
      </w:r>
      <w:r w:rsidRPr="00A8010F">
        <w:rPr>
          <w:spacing w:val="4"/>
        </w:rPr>
        <w:t xml:space="preserve"> </w:t>
      </w:r>
      <w:r w:rsidRPr="00A8010F">
        <w:rPr>
          <w:spacing w:val="-1"/>
        </w:rPr>
        <w:t>статьи,</w:t>
      </w:r>
      <w:r w:rsidRPr="00A8010F">
        <w:rPr>
          <w:spacing w:val="4"/>
        </w:rPr>
        <w:t xml:space="preserve"> </w:t>
      </w:r>
      <w:r w:rsidRPr="00A8010F">
        <w:t>исполнительный</w:t>
      </w:r>
      <w:r w:rsidRPr="00A8010F">
        <w:rPr>
          <w:spacing w:val="77"/>
        </w:rPr>
        <w:t xml:space="preserve"> </w:t>
      </w:r>
      <w:r w:rsidRPr="00A8010F">
        <w:t>орган</w:t>
      </w:r>
      <w:r w:rsidRPr="00A8010F">
        <w:rPr>
          <w:spacing w:val="46"/>
        </w:rPr>
        <w:t xml:space="preserve"> </w:t>
      </w:r>
      <w:r w:rsidRPr="00A8010F">
        <w:rPr>
          <w:spacing w:val="-1"/>
        </w:rPr>
        <w:t>государственной</w:t>
      </w:r>
      <w:r w:rsidRPr="00A8010F">
        <w:rPr>
          <w:spacing w:val="46"/>
        </w:rPr>
        <w:t xml:space="preserve"> </w:t>
      </w:r>
      <w:r w:rsidRPr="00A8010F">
        <w:t>власти</w:t>
      </w:r>
      <w:r w:rsidRPr="00A8010F">
        <w:rPr>
          <w:spacing w:val="45"/>
        </w:rPr>
        <w:t xml:space="preserve"> </w:t>
      </w:r>
      <w:r w:rsidRPr="00A8010F">
        <w:t>или</w:t>
      </w:r>
      <w:r w:rsidRPr="00A8010F">
        <w:rPr>
          <w:spacing w:val="46"/>
        </w:rPr>
        <w:t xml:space="preserve"> </w:t>
      </w:r>
      <w:r w:rsidRPr="00A8010F">
        <w:t>орган</w:t>
      </w:r>
      <w:r w:rsidRPr="00A8010F">
        <w:rPr>
          <w:spacing w:val="47"/>
        </w:rPr>
        <w:t xml:space="preserve"> </w:t>
      </w:r>
      <w:r w:rsidRPr="00A8010F">
        <w:t>местного</w:t>
      </w:r>
      <w:r w:rsidRPr="00A8010F">
        <w:rPr>
          <w:spacing w:val="45"/>
        </w:rPr>
        <w:t xml:space="preserve"> </w:t>
      </w:r>
      <w:r w:rsidRPr="00A8010F">
        <w:rPr>
          <w:spacing w:val="-1"/>
        </w:rPr>
        <w:t>самоуправления,</w:t>
      </w:r>
      <w:r w:rsidRPr="00A8010F">
        <w:rPr>
          <w:spacing w:val="45"/>
        </w:rPr>
        <w:t xml:space="preserve"> </w:t>
      </w:r>
      <w:r w:rsidRPr="00A8010F">
        <w:rPr>
          <w:spacing w:val="-1"/>
        </w:rPr>
        <w:t>уполномоченные</w:t>
      </w:r>
      <w:r w:rsidRPr="00A8010F">
        <w:rPr>
          <w:spacing w:val="46"/>
        </w:rPr>
        <w:t xml:space="preserve"> </w:t>
      </w:r>
      <w:r w:rsidRPr="00A8010F">
        <w:t>на</w:t>
      </w:r>
      <w:r w:rsidRPr="00A8010F">
        <w:rPr>
          <w:spacing w:val="75"/>
        </w:rPr>
        <w:t xml:space="preserve"> </w:t>
      </w:r>
      <w:r w:rsidRPr="00A8010F">
        <w:rPr>
          <w:spacing w:val="-1"/>
        </w:rPr>
        <w:t>установление</w:t>
      </w:r>
      <w:r w:rsidRPr="00A8010F">
        <w:rPr>
          <w:spacing w:val="-5"/>
        </w:rPr>
        <w:t xml:space="preserve"> </w:t>
      </w:r>
      <w:r w:rsidRPr="00A8010F">
        <w:t>зон</w:t>
      </w:r>
      <w:r w:rsidRPr="00A8010F">
        <w:rPr>
          <w:spacing w:val="-5"/>
        </w:rPr>
        <w:t xml:space="preserve"> </w:t>
      </w:r>
      <w:r w:rsidRPr="00A8010F">
        <w:t>с</w:t>
      </w:r>
      <w:r w:rsidRPr="00A8010F">
        <w:rPr>
          <w:spacing w:val="-5"/>
        </w:rPr>
        <w:t xml:space="preserve"> </w:t>
      </w:r>
      <w:r w:rsidRPr="00A8010F">
        <w:t>особыми</w:t>
      </w:r>
      <w:r w:rsidRPr="00A8010F">
        <w:rPr>
          <w:spacing w:val="-6"/>
        </w:rPr>
        <w:t xml:space="preserve"> </w:t>
      </w:r>
      <w:r w:rsidRPr="00A8010F">
        <w:t>условиями</w:t>
      </w:r>
      <w:r w:rsidRPr="00A8010F">
        <w:rPr>
          <w:spacing w:val="-5"/>
        </w:rPr>
        <w:t xml:space="preserve"> </w:t>
      </w:r>
      <w:r w:rsidRPr="00A8010F">
        <w:rPr>
          <w:spacing w:val="-1"/>
        </w:rPr>
        <w:t>использования</w:t>
      </w:r>
      <w:r w:rsidRPr="00A8010F">
        <w:rPr>
          <w:spacing w:val="-5"/>
        </w:rPr>
        <w:t xml:space="preserve"> </w:t>
      </w:r>
      <w:r w:rsidRPr="00A8010F">
        <w:t>территорий,</w:t>
      </w:r>
      <w:r w:rsidRPr="00A8010F">
        <w:rPr>
          <w:spacing w:val="-6"/>
        </w:rPr>
        <w:t xml:space="preserve"> </w:t>
      </w:r>
      <w:r w:rsidRPr="00A8010F">
        <w:t>границ</w:t>
      </w:r>
      <w:r w:rsidRPr="00A8010F">
        <w:rPr>
          <w:spacing w:val="-5"/>
        </w:rPr>
        <w:t xml:space="preserve"> </w:t>
      </w:r>
      <w:r w:rsidRPr="00A8010F">
        <w:rPr>
          <w:spacing w:val="-1"/>
        </w:rPr>
        <w:t>территорий</w:t>
      </w:r>
      <w:r w:rsidRPr="00A8010F">
        <w:rPr>
          <w:spacing w:val="-5"/>
        </w:rPr>
        <w:t xml:space="preserve"> </w:t>
      </w:r>
      <w:r w:rsidRPr="00A8010F">
        <w:t>объектов</w:t>
      </w:r>
      <w:r w:rsidRPr="00A8010F">
        <w:rPr>
          <w:spacing w:val="63"/>
        </w:rPr>
        <w:t xml:space="preserve"> </w:t>
      </w:r>
      <w:r w:rsidRPr="00A8010F">
        <w:rPr>
          <w:spacing w:val="-1"/>
        </w:rPr>
        <w:t>культурного</w:t>
      </w:r>
      <w:r w:rsidRPr="00A8010F">
        <w:rPr>
          <w:spacing w:val="17"/>
        </w:rPr>
        <w:t xml:space="preserve"> </w:t>
      </w:r>
      <w:r w:rsidRPr="00A8010F">
        <w:t>наследия,</w:t>
      </w:r>
      <w:r w:rsidRPr="00A8010F">
        <w:rPr>
          <w:spacing w:val="15"/>
        </w:rPr>
        <w:t xml:space="preserve"> </w:t>
      </w:r>
      <w:r w:rsidRPr="00A8010F">
        <w:t>утверждение</w:t>
      </w:r>
      <w:r w:rsidRPr="00A8010F">
        <w:rPr>
          <w:spacing w:val="18"/>
        </w:rPr>
        <w:t xml:space="preserve"> </w:t>
      </w:r>
      <w:r w:rsidRPr="00A8010F">
        <w:t>границ</w:t>
      </w:r>
      <w:r w:rsidRPr="00A8010F">
        <w:rPr>
          <w:spacing w:val="18"/>
        </w:rPr>
        <w:t xml:space="preserve"> </w:t>
      </w:r>
      <w:r w:rsidRPr="00A8010F">
        <w:rPr>
          <w:spacing w:val="-1"/>
        </w:rPr>
        <w:t>территорий</w:t>
      </w:r>
      <w:r w:rsidRPr="00A8010F">
        <w:rPr>
          <w:spacing w:val="17"/>
        </w:rPr>
        <w:t xml:space="preserve"> </w:t>
      </w:r>
      <w:r w:rsidRPr="00A8010F">
        <w:rPr>
          <w:spacing w:val="-1"/>
        </w:rPr>
        <w:t>исторических</w:t>
      </w:r>
      <w:r w:rsidRPr="00A8010F">
        <w:rPr>
          <w:spacing w:val="17"/>
        </w:rPr>
        <w:t xml:space="preserve"> </w:t>
      </w:r>
      <w:r w:rsidRPr="00A8010F">
        <w:rPr>
          <w:spacing w:val="-1"/>
        </w:rPr>
        <w:t>поселений</w:t>
      </w:r>
      <w:r w:rsidRPr="00A8010F">
        <w:rPr>
          <w:spacing w:val="17"/>
        </w:rPr>
        <w:t xml:space="preserve"> </w:t>
      </w:r>
      <w:r w:rsidRPr="00A8010F">
        <w:t>федерального</w:t>
      </w:r>
      <w:r w:rsidRPr="00A8010F">
        <w:rPr>
          <w:spacing w:val="75"/>
        </w:rPr>
        <w:t xml:space="preserve"> </w:t>
      </w:r>
      <w:r w:rsidRPr="00A8010F">
        <w:t>значения,</w:t>
      </w:r>
      <w:r w:rsidRPr="00A8010F">
        <w:rPr>
          <w:spacing w:val="23"/>
        </w:rPr>
        <w:t xml:space="preserve"> </w:t>
      </w:r>
      <w:r w:rsidRPr="00A8010F">
        <w:rPr>
          <w:spacing w:val="-1"/>
        </w:rPr>
        <w:t>исторических</w:t>
      </w:r>
      <w:r w:rsidRPr="00A8010F">
        <w:rPr>
          <w:spacing w:val="24"/>
        </w:rPr>
        <w:t xml:space="preserve"> </w:t>
      </w:r>
      <w:r w:rsidRPr="00A8010F">
        <w:t>поселений</w:t>
      </w:r>
      <w:r w:rsidRPr="00A8010F">
        <w:rPr>
          <w:spacing w:val="24"/>
        </w:rPr>
        <w:t xml:space="preserve"> </w:t>
      </w:r>
      <w:r w:rsidRPr="00A8010F">
        <w:t>регионального</w:t>
      </w:r>
      <w:r w:rsidRPr="00A8010F">
        <w:rPr>
          <w:spacing w:val="24"/>
        </w:rPr>
        <w:t xml:space="preserve"> </w:t>
      </w:r>
      <w:r w:rsidRPr="00A8010F">
        <w:t>значения,</w:t>
      </w:r>
      <w:r w:rsidRPr="00A8010F">
        <w:rPr>
          <w:spacing w:val="23"/>
        </w:rPr>
        <w:t xml:space="preserve"> </w:t>
      </w:r>
      <w:r w:rsidRPr="00A8010F">
        <w:t>направляет</w:t>
      </w:r>
      <w:r w:rsidRPr="00A8010F">
        <w:rPr>
          <w:spacing w:val="24"/>
        </w:rPr>
        <w:t xml:space="preserve"> </w:t>
      </w:r>
      <w:r w:rsidRPr="00A8010F">
        <w:t>главе</w:t>
      </w:r>
      <w:r w:rsidRPr="00A8010F">
        <w:rPr>
          <w:spacing w:val="24"/>
        </w:rPr>
        <w:t xml:space="preserve"> </w:t>
      </w:r>
      <w:r w:rsidRPr="00A8010F">
        <w:rPr>
          <w:spacing w:val="-1"/>
        </w:rPr>
        <w:t>местной</w:t>
      </w:r>
      <w:r w:rsidRPr="00A8010F">
        <w:rPr>
          <w:spacing w:val="34"/>
        </w:rPr>
        <w:t xml:space="preserve"> </w:t>
      </w:r>
      <w:r w:rsidRPr="00A8010F">
        <w:rPr>
          <w:spacing w:val="-1"/>
        </w:rPr>
        <w:t>администрации</w:t>
      </w:r>
      <w:r w:rsidRPr="00A8010F">
        <w:rPr>
          <w:spacing w:val="-15"/>
        </w:rPr>
        <w:t xml:space="preserve"> </w:t>
      </w:r>
      <w:r w:rsidRPr="00A8010F">
        <w:t>требование</w:t>
      </w:r>
      <w:r w:rsidRPr="00A8010F">
        <w:rPr>
          <w:spacing w:val="-15"/>
        </w:rPr>
        <w:t xml:space="preserve"> </w:t>
      </w:r>
      <w:r w:rsidRPr="00A8010F">
        <w:t>об</w:t>
      </w:r>
      <w:r w:rsidRPr="00A8010F">
        <w:rPr>
          <w:spacing w:val="-15"/>
        </w:rPr>
        <w:t xml:space="preserve"> </w:t>
      </w:r>
      <w:r w:rsidRPr="00A8010F">
        <w:t>отображении</w:t>
      </w:r>
      <w:r w:rsidRPr="00A8010F">
        <w:rPr>
          <w:spacing w:val="-15"/>
        </w:rPr>
        <w:t xml:space="preserve"> </w:t>
      </w:r>
      <w:r w:rsidRPr="00A8010F">
        <w:t>в</w:t>
      </w:r>
      <w:r w:rsidRPr="00A8010F">
        <w:rPr>
          <w:spacing w:val="-15"/>
        </w:rPr>
        <w:t xml:space="preserve"> </w:t>
      </w:r>
      <w:r w:rsidRPr="00A8010F">
        <w:t>правилах</w:t>
      </w:r>
      <w:r w:rsidRPr="00A8010F">
        <w:rPr>
          <w:spacing w:val="-15"/>
        </w:rPr>
        <w:t xml:space="preserve"> </w:t>
      </w:r>
      <w:r w:rsidRPr="00A8010F">
        <w:t>землепользования</w:t>
      </w:r>
      <w:r w:rsidRPr="00A8010F">
        <w:rPr>
          <w:spacing w:val="-15"/>
        </w:rPr>
        <w:t xml:space="preserve"> </w:t>
      </w:r>
      <w:r w:rsidRPr="00A8010F">
        <w:t>и</w:t>
      </w:r>
      <w:r w:rsidRPr="00A8010F">
        <w:rPr>
          <w:spacing w:val="-15"/>
        </w:rPr>
        <w:t xml:space="preserve"> </w:t>
      </w:r>
      <w:r w:rsidRPr="00A8010F">
        <w:t>застройки</w:t>
      </w:r>
      <w:r w:rsidRPr="00A8010F">
        <w:rPr>
          <w:spacing w:val="-15"/>
        </w:rPr>
        <w:t xml:space="preserve"> </w:t>
      </w:r>
      <w:r w:rsidRPr="00A8010F">
        <w:t>границ</w:t>
      </w:r>
      <w:r w:rsidRPr="00A8010F">
        <w:rPr>
          <w:spacing w:val="-15"/>
        </w:rPr>
        <w:t xml:space="preserve"> </w:t>
      </w:r>
      <w:r w:rsidRPr="00A8010F">
        <w:t>зон</w:t>
      </w:r>
      <w:r w:rsidRPr="00A8010F">
        <w:rPr>
          <w:spacing w:val="22"/>
        </w:rPr>
        <w:t xml:space="preserve"> </w:t>
      </w:r>
      <w:r w:rsidRPr="00A8010F">
        <w:t>с</w:t>
      </w:r>
      <w:r w:rsidRPr="00A8010F">
        <w:rPr>
          <w:spacing w:val="24"/>
        </w:rPr>
        <w:t xml:space="preserve"> </w:t>
      </w:r>
      <w:r w:rsidRPr="00A8010F">
        <w:t>особыми</w:t>
      </w:r>
      <w:r w:rsidRPr="00A8010F">
        <w:rPr>
          <w:spacing w:val="24"/>
        </w:rPr>
        <w:t xml:space="preserve"> </w:t>
      </w:r>
      <w:r w:rsidRPr="00A8010F">
        <w:t>условиями</w:t>
      </w:r>
      <w:r w:rsidRPr="00A8010F">
        <w:rPr>
          <w:spacing w:val="23"/>
        </w:rPr>
        <w:t xml:space="preserve"> </w:t>
      </w:r>
      <w:r w:rsidRPr="00A8010F">
        <w:t>использования</w:t>
      </w:r>
      <w:r w:rsidRPr="00A8010F">
        <w:rPr>
          <w:spacing w:val="23"/>
        </w:rPr>
        <w:t xml:space="preserve"> </w:t>
      </w:r>
      <w:r w:rsidRPr="00A8010F">
        <w:t>территорий,</w:t>
      </w:r>
      <w:r w:rsidRPr="00A8010F">
        <w:rPr>
          <w:spacing w:val="24"/>
        </w:rPr>
        <w:t xml:space="preserve"> </w:t>
      </w:r>
      <w:r w:rsidRPr="00A8010F">
        <w:t>территорий</w:t>
      </w:r>
      <w:r w:rsidRPr="00A8010F">
        <w:rPr>
          <w:spacing w:val="23"/>
        </w:rPr>
        <w:t xml:space="preserve"> </w:t>
      </w:r>
      <w:r w:rsidRPr="00A8010F">
        <w:rPr>
          <w:spacing w:val="-1"/>
        </w:rPr>
        <w:t>объектов</w:t>
      </w:r>
      <w:r w:rsidRPr="00A8010F">
        <w:rPr>
          <w:spacing w:val="23"/>
        </w:rPr>
        <w:t xml:space="preserve"> </w:t>
      </w:r>
      <w:r w:rsidRPr="00A8010F">
        <w:t>культурного</w:t>
      </w:r>
      <w:r w:rsidRPr="00A8010F">
        <w:rPr>
          <w:spacing w:val="24"/>
        </w:rPr>
        <w:t xml:space="preserve"> </w:t>
      </w:r>
      <w:r w:rsidRPr="00A8010F">
        <w:rPr>
          <w:spacing w:val="-1"/>
        </w:rPr>
        <w:t>наследия,</w:t>
      </w:r>
      <w:r w:rsidRPr="00A8010F">
        <w:rPr>
          <w:spacing w:val="32"/>
        </w:rPr>
        <w:t xml:space="preserve"> </w:t>
      </w:r>
      <w:r w:rsidRPr="00A8010F">
        <w:rPr>
          <w:spacing w:val="-1"/>
        </w:rPr>
        <w:t>территорий</w:t>
      </w:r>
      <w:r w:rsidRPr="00A8010F">
        <w:rPr>
          <w:spacing w:val="33"/>
        </w:rPr>
        <w:t xml:space="preserve"> </w:t>
      </w:r>
      <w:r w:rsidRPr="00A8010F">
        <w:t>исторических</w:t>
      </w:r>
      <w:r w:rsidRPr="00A8010F">
        <w:rPr>
          <w:spacing w:val="32"/>
        </w:rPr>
        <w:t xml:space="preserve"> </w:t>
      </w:r>
      <w:r w:rsidRPr="00A8010F">
        <w:t>поселений</w:t>
      </w:r>
      <w:r w:rsidRPr="00A8010F">
        <w:rPr>
          <w:spacing w:val="32"/>
        </w:rPr>
        <w:t xml:space="preserve"> </w:t>
      </w:r>
      <w:r w:rsidRPr="00A8010F">
        <w:rPr>
          <w:spacing w:val="-1"/>
        </w:rPr>
        <w:t>федерального</w:t>
      </w:r>
      <w:r w:rsidRPr="00A8010F">
        <w:rPr>
          <w:spacing w:val="32"/>
        </w:rPr>
        <w:t xml:space="preserve"> </w:t>
      </w:r>
      <w:r w:rsidRPr="00A8010F">
        <w:t>значения,</w:t>
      </w:r>
      <w:r w:rsidRPr="00A8010F">
        <w:rPr>
          <w:spacing w:val="30"/>
        </w:rPr>
        <w:t xml:space="preserve"> </w:t>
      </w:r>
      <w:r w:rsidRPr="00A8010F">
        <w:rPr>
          <w:spacing w:val="-1"/>
        </w:rPr>
        <w:t>территорий</w:t>
      </w:r>
      <w:r w:rsidRPr="00A8010F">
        <w:rPr>
          <w:spacing w:val="32"/>
        </w:rPr>
        <w:t xml:space="preserve"> </w:t>
      </w:r>
      <w:r w:rsidRPr="00A8010F">
        <w:rPr>
          <w:spacing w:val="-1"/>
        </w:rPr>
        <w:t>исторических</w:t>
      </w:r>
      <w:r w:rsidRPr="00A8010F">
        <w:rPr>
          <w:spacing w:val="81"/>
        </w:rPr>
        <w:t xml:space="preserve"> </w:t>
      </w:r>
      <w:r w:rsidRPr="00A8010F">
        <w:t>поселений</w:t>
      </w:r>
      <w:r w:rsidRPr="00A8010F">
        <w:rPr>
          <w:spacing w:val="51"/>
        </w:rPr>
        <w:t xml:space="preserve"> </w:t>
      </w:r>
      <w:r w:rsidRPr="00A8010F">
        <w:t>регионального</w:t>
      </w:r>
      <w:r w:rsidRPr="00A8010F">
        <w:rPr>
          <w:spacing w:val="53"/>
        </w:rPr>
        <w:t xml:space="preserve"> </w:t>
      </w:r>
      <w:r w:rsidRPr="00A8010F">
        <w:t>значения,</w:t>
      </w:r>
      <w:r w:rsidRPr="00A8010F">
        <w:rPr>
          <w:spacing w:val="51"/>
        </w:rPr>
        <w:t xml:space="preserve"> </w:t>
      </w:r>
      <w:r w:rsidRPr="00A8010F">
        <w:t>установления</w:t>
      </w:r>
      <w:r w:rsidRPr="00A8010F">
        <w:rPr>
          <w:spacing w:val="52"/>
        </w:rPr>
        <w:t xml:space="preserve"> </w:t>
      </w:r>
      <w:r w:rsidRPr="00A8010F">
        <w:t>ограничений</w:t>
      </w:r>
      <w:r w:rsidRPr="00A8010F">
        <w:rPr>
          <w:spacing w:val="51"/>
        </w:rPr>
        <w:t xml:space="preserve"> </w:t>
      </w:r>
      <w:r w:rsidRPr="00A8010F">
        <w:t>использования</w:t>
      </w:r>
      <w:r w:rsidRPr="00A8010F">
        <w:rPr>
          <w:spacing w:val="52"/>
        </w:rPr>
        <w:t xml:space="preserve"> </w:t>
      </w:r>
      <w:r w:rsidRPr="00A8010F">
        <w:rPr>
          <w:spacing w:val="-1"/>
        </w:rPr>
        <w:t>земельных</w:t>
      </w:r>
      <w:r w:rsidRPr="00A8010F">
        <w:rPr>
          <w:spacing w:val="27"/>
        </w:rPr>
        <w:t xml:space="preserve"> </w:t>
      </w:r>
      <w:r w:rsidRPr="00A8010F">
        <w:rPr>
          <w:spacing w:val="-1"/>
        </w:rPr>
        <w:t xml:space="preserve">участков </w:t>
      </w:r>
      <w:r w:rsidRPr="00A8010F">
        <w:t xml:space="preserve">и </w:t>
      </w:r>
      <w:r w:rsidRPr="00A8010F">
        <w:rPr>
          <w:spacing w:val="-1"/>
        </w:rPr>
        <w:t>объектов</w:t>
      </w:r>
      <w:r w:rsidRPr="00A8010F">
        <w:t xml:space="preserve"> капитального </w:t>
      </w:r>
      <w:r w:rsidRPr="00A8010F">
        <w:rPr>
          <w:spacing w:val="-1"/>
        </w:rPr>
        <w:t>строительства</w:t>
      </w:r>
      <w:r w:rsidRPr="00A8010F">
        <w:t xml:space="preserve"> в границах таких зон, </w:t>
      </w:r>
      <w:r w:rsidRPr="00A8010F">
        <w:rPr>
          <w:spacing w:val="-1"/>
        </w:rPr>
        <w:t>территорий.</w:t>
      </w:r>
    </w:p>
    <w:p w14:paraId="63771BB2" w14:textId="77777777" w:rsidR="008476BC" w:rsidRPr="00A8010F" w:rsidRDefault="008476BC" w:rsidP="00C26FE2">
      <w:pPr>
        <w:pStyle w:val="af0"/>
        <w:numPr>
          <w:ilvl w:val="0"/>
          <w:numId w:val="85"/>
        </w:numPr>
        <w:tabs>
          <w:tab w:val="left" w:pos="1003"/>
        </w:tabs>
        <w:suppressAutoHyphens w:val="0"/>
        <w:spacing w:after="0" w:line="240" w:lineRule="auto"/>
        <w:ind w:left="142" w:right="286" w:firstLine="709"/>
      </w:pPr>
      <w:bookmarkStart w:id="101" w:name="_bookmark35"/>
      <w:bookmarkEnd w:id="101"/>
      <w:r w:rsidRPr="00A8010F">
        <w:t>В</w:t>
      </w:r>
      <w:r w:rsidRPr="00A8010F">
        <w:rPr>
          <w:spacing w:val="17"/>
        </w:rPr>
        <w:t xml:space="preserve"> </w:t>
      </w:r>
      <w:r w:rsidRPr="00A8010F">
        <w:t>случае</w:t>
      </w:r>
      <w:r w:rsidRPr="00A8010F">
        <w:rPr>
          <w:spacing w:val="17"/>
        </w:rPr>
        <w:t xml:space="preserve"> </w:t>
      </w:r>
      <w:r w:rsidRPr="00A8010F">
        <w:rPr>
          <w:spacing w:val="-1"/>
        </w:rPr>
        <w:t>поступления</w:t>
      </w:r>
      <w:r w:rsidRPr="00A8010F">
        <w:rPr>
          <w:spacing w:val="17"/>
        </w:rPr>
        <w:t xml:space="preserve"> </w:t>
      </w:r>
      <w:r w:rsidRPr="00A8010F">
        <w:t>требования,</w:t>
      </w:r>
      <w:r w:rsidRPr="00A8010F">
        <w:rPr>
          <w:spacing w:val="17"/>
        </w:rPr>
        <w:t xml:space="preserve"> </w:t>
      </w:r>
      <w:r w:rsidRPr="00A8010F">
        <w:t>предусмотренного</w:t>
      </w:r>
      <w:r w:rsidRPr="00A8010F">
        <w:rPr>
          <w:spacing w:val="18"/>
        </w:rPr>
        <w:t xml:space="preserve"> </w:t>
      </w:r>
      <w:hyperlink w:anchor="_bookmark34" w:history="1">
        <w:r w:rsidRPr="00A8010F">
          <w:rPr>
            <w:spacing w:val="-1"/>
          </w:rPr>
          <w:t>частью</w:t>
        </w:r>
        <w:r w:rsidRPr="00A8010F">
          <w:rPr>
            <w:spacing w:val="18"/>
          </w:rPr>
          <w:t xml:space="preserve"> </w:t>
        </w:r>
        <w:r w:rsidRPr="00A8010F">
          <w:t>8</w:t>
        </w:r>
      </w:hyperlink>
      <w:r w:rsidRPr="00A8010F">
        <w:rPr>
          <w:spacing w:val="18"/>
        </w:rPr>
        <w:t xml:space="preserve"> </w:t>
      </w:r>
      <w:r w:rsidRPr="00A8010F">
        <w:t>настоящей</w:t>
      </w:r>
      <w:r w:rsidRPr="00A8010F">
        <w:rPr>
          <w:spacing w:val="18"/>
        </w:rPr>
        <w:t xml:space="preserve"> </w:t>
      </w:r>
      <w:r w:rsidRPr="00A8010F">
        <w:rPr>
          <w:spacing w:val="-1"/>
        </w:rPr>
        <w:t>статьи,</w:t>
      </w:r>
      <w:r w:rsidRPr="00A8010F">
        <w:rPr>
          <w:spacing w:val="46"/>
        </w:rPr>
        <w:t xml:space="preserve"> </w:t>
      </w:r>
      <w:r w:rsidRPr="00A8010F">
        <w:rPr>
          <w:spacing w:val="-1"/>
        </w:rPr>
        <w:t>поступления</w:t>
      </w:r>
      <w:r w:rsidRPr="00A8010F">
        <w:rPr>
          <w:spacing w:val="-14"/>
        </w:rPr>
        <w:t xml:space="preserve"> </w:t>
      </w:r>
      <w:r w:rsidRPr="00A8010F">
        <w:t>от</w:t>
      </w:r>
      <w:r w:rsidRPr="00A8010F">
        <w:rPr>
          <w:spacing w:val="-14"/>
        </w:rPr>
        <w:t xml:space="preserve"> </w:t>
      </w:r>
      <w:r w:rsidRPr="00A8010F">
        <w:t>органа</w:t>
      </w:r>
      <w:r w:rsidRPr="00A8010F">
        <w:rPr>
          <w:spacing w:val="-14"/>
        </w:rPr>
        <w:t xml:space="preserve"> </w:t>
      </w:r>
      <w:r w:rsidRPr="00A8010F">
        <w:t>регистрации</w:t>
      </w:r>
      <w:r w:rsidRPr="00A8010F">
        <w:rPr>
          <w:spacing w:val="-13"/>
        </w:rPr>
        <w:t xml:space="preserve"> </w:t>
      </w:r>
      <w:r w:rsidRPr="00A8010F">
        <w:t>прав</w:t>
      </w:r>
      <w:r w:rsidRPr="00A8010F">
        <w:rPr>
          <w:spacing w:val="-14"/>
        </w:rPr>
        <w:t xml:space="preserve"> </w:t>
      </w:r>
      <w:r w:rsidRPr="00A8010F">
        <w:rPr>
          <w:spacing w:val="-1"/>
        </w:rPr>
        <w:t>сведений</w:t>
      </w:r>
      <w:r w:rsidRPr="00A8010F">
        <w:rPr>
          <w:spacing w:val="-13"/>
        </w:rPr>
        <w:t xml:space="preserve"> </w:t>
      </w:r>
      <w:r w:rsidRPr="00A8010F">
        <w:t>об</w:t>
      </w:r>
      <w:r w:rsidRPr="00A8010F">
        <w:rPr>
          <w:spacing w:val="-15"/>
        </w:rPr>
        <w:t xml:space="preserve"> </w:t>
      </w:r>
      <w:r w:rsidRPr="00A8010F">
        <w:rPr>
          <w:spacing w:val="-1"/>
        </w:rPr>
        <w:t>установлении,</w:t>
      </w:r>
      <w:r w:rsidRPr="00A8010F">
        <w:rPr>
          <w:spacing w:val="-15"/>
        </w:rPr>
        <w:t xml:space="preserve"> </w:t>
      </w:r>
      <w:r w:rsidRPr="00A8010F">
        <w:t>изменении</w:t>
      </w:r>
      <w:r w:rsidRPr="00A8010F">
        <w:rPr>
          <w:spacing w:val="-15"/>
        </w:rPr>
        <w:t xml:space="preserve"> </w:t>
      </w:r>
      <w:r w:rsidRPr="00A8010F">
        <w:t>или</w:t>
      </w:r>
      <w:r w:rsidRPr="00A8010F">
        <w:rPr>
          <w:spacing w:val="-13"/>
        </w:rPr>
        <w:t xml:space="preserve"> </w:t>
      </w:r>
      <w:r w:rsidRPr="00A8010F">
        <w:rPr>
          <w:spacing w:val="-1"/>
        </w:rPr>
        <w:t>прекращении</w:t>
      </w:r>
      <w:r w:rsidRPr="00A8010F">
        <w:rPr>
          <w:spacing w:val="77"/>
        </w:rPr>
        <w:t xml:space="preserve"> </w:t>
      </w:r>
      <w:r w:rsidRPr="00A8010F">
        <w:rPr>
          <w:spacing w:val="-1"/>
        </w:rPr>
        <w:t>существования</w:t>
      </w:r>
      <w:r w:rsidRPr="00A8010F">
        <w:rPr>
          <w:spacing w:val="23"/>
        </w:rPr>
        <w:t xml:space="preserve"> </w:t>
      </w:r>
      <w:r w:rsidRPr="00A8010F">
        <w:t>зоны</w:t>
      </w:r>
      <w:r w:rsidRPr="00A8010F">
        <w:rPr>
          <w:spacing w:val="23"/>
        </w:rPr>
        <w:t xml:space="preserve"> </w:t>
      </w:r>
      <w:r w:rsidRPr="00A8010F">
        <w:t>с</w:t>
      </w:r>
      <w:r w:rsidRPr="00A8010F">
        <w:rPr>
          <w:spacing w:val="24"/>
        </w:rPr>
        <w:t xml:space="preserve"> </w:t>
      </w:r>
      <w:r w:rsidRPr="00A8010F">
        <w:t>особыми</w:t>
      </w:r>
      <w:r w:rsidRPr="00A8010F">
        <w:rPr>
          <w:spacing w:val="23"/>
        </w:rPr>
        <w:t xml:space="preserve"> </w:t>
      </w:r>
      <w:r w:rsidRPr="00A8010F">
        <w:t>условиями</w:t>
      </w:r>
      <w:r w:rsidRPr="00A8010F">
        <w:rPr>
          <w:spacing w:val="24"/>
        </w:rPr>
        <w:t xml:space="preserve"> </w:t>
      </w:r>
      <w:r w:rsidRPr="00A8010F">
        <w:t>использования</w:t>
      </w:r>
      <w:r w:rsidRPr="00A8010F">
        <w:rPr>
          <w:spacing w:val="23"/>
        </w:rPr>
        <w:t xml:space="preserve"> </w:t>
      </w:r>
      <w:r w:rsidRPr="00A8010F">
        <w:rPr>
          <w:spacing w:val="-1"/>
        </w:rPr>
        <w:t>территории,</w:t>
      </w:r>
      <w:r w:rsidRPr="00A8010F">
        <w:rPr>
          <w:spacing w:val="23"/>
        </w:rPr>
        <w:t xml:space="preserve"> </w:t>
      </w:r>
      <w:r w:rsidRPr="00A8010F">
        <w:t>о</w:t>
      </w:r>
      <w:r w:rsidRPr="00A8010F">
        <w:rPr>
          <w:spacing w:val="23"/>
        </w:rPr>
        <w:t xml:space="preserve"> </w:t>
      </w:r>
      <w:r w:rsidRPr="00A8010F">
        <w:t>границах</w:t>
      </w:r>
      <w:r w:rsidRPr="00A8010F">
        <w:rPr>
          <w:spacing w:val="24"/>
        </w:rPr>
        <w:t xml:space="preserve"> </w:t>
      </w:r>
      <w:r w:rsidRPr="00A8010F">
        <w:rPr>
          <w:spacing w:val="-1"/>
        </w:rPr>
        <w:t>территории</w:t>
      </w:r>
      <w:r w:rsidRPr="00A8010F">
        <w:rPr>
          <w:spacing w:val="63"/>
        </w:rPr>
        <w:t xml:space="preserve"> </w:t>
      </w:r>
      <w:r w:rsidRPr="00A8010F">
        <w:rPr>
          <w:spacing w:val="-1"/>
        </w:rPr>
        <w:t>объекта</w:t>
      </w:r>
      <w:r w:rsidRPr="00A8010F">
        <w:rPr>
          <w:spacing w:val="9"/>
        </w:rPr>
        <w:t xml:space="preserve"> </w:t>
      </w:r>
      <w:r w:rsidRPr="00A8010F">
        <w:t>культурного</w:t>
      </w:r>
      <w:r w:rsidRPr="00A8010F">
        <w:rPr>
          <w:spacing w:val="9"/>
        </w:rPr>
        <w:t xml:space="preserve"> </w:t>
      </w:r>
      <w:r w:rsidRPr="00A8010F">
        <w:rPr>
          <w:spacing w:val="-1"/>
        </w:rPr>
        <w:t>наследия</w:t>
      </w:r>
      <w:r w:rsidRPr="00A8010F">
        <w:rPr>
          <w:spacing w:val="9"/>
        </w:rPr>
        <w:t xml:space="preserve"> </w:t>
      </w:r>
      <w:r w:rsidRPr="00A8010F">
        <w:rPr>
          <w:spacing w:val="-1"/>
        </w:rPr>
        <w:t>либо</w:t>
      </w:r>
      <w:r w:rsidRPr="00A8010F">
        <w:rPr>
          <w:spacing w:val="9"/>
        </w:rPr>
        <w:t xml:space="preserve"> </w:t>
      </w:r>
      <w:r w:rsidRPr="00A8010F">
        <w:t>со</w:t>
      </w:r>
      <w:r w:rsidRPr="00A8010F">
        <w:rPr>
          <w:spacing w:val="9"/>
        </w:rPr>
        <w:t xml:space="preserve"> </w:t>
      </w:r>
      <w:r w:rsidRPr="00A8010F">
        <w:t>дня</w:t>
      </w:r>
      <w:r w:rsidRPr="00A8010F">
        <w:rPr>
          <w:spacing w:val="9"/>
        </w:rPr>
        <w:t xml:space="preserve"> </w:t>
      </w:r>
      <w:r w:rsidRPr="00A8010F">
        <w:t>выявления</w:t>
      </w:r>
      <w:r w:rsidRPr="00A8010F">
        <w:rPr>
          <w:spacing w:val="9"/>
        </w:rPr>
        <w:t xml:space="preserve"> </w:t>
      </w:r>
      <w:r w:rsidRPr="00A8010F">
        <w:rPr>
          <w:spacing w:val="-1"/>
        </w:rPr>
        <w:t>предусмотренных</w:t>
      </w:r>
      <w:r w:rsidRPr="00A8010F">
        <w:rPr>
          <w:spacing w:val="12"/>
        </w:rPr>
        <w:t xml:space="preserve"> </w:t>
      </w:r>
      <w:hyperlink w:anchor="_bookmark30" w:history="1">
        <w:r w:rsidRPr="00A8010F">
          <w:t>пунктами</w:t>
        </w:r>
        <w:r w:rsidRPr="00A8010F">
          <w:rPr>
            <w:spacing w:val="9"/>
          </w:rPr>
          <w:t xml:space="preserve"> </w:t>
        </w:r>
        <w:r w:rsidRPr="00A8010F">
          <w:t>3</w:t>
        </w:r>
      </w:hyperlink>
      <w:r w:rsidRPr="00A8010F">
        <w:t>-</w:t>
      </w:r>
      <w:hyperlink w:anchor="_bookmark31" w:history="1">
        <w:r w:rsidRPr="00A8010F">
          <w:t>5</w:t>
        </w:r>
        <w:r w:rsidRPr="00A8010F">
          <w:rPr>
            <w:spacing w:val="9"/>
          </w:rPr>
          <w:t xml:space="preserve"> </w:t>
        </w:r>
        <w:r w:rsidRPr="00A8010F">
          <w:rPr>
            <w:spacing w:val="-1"/>
          </w:rPr>
          <w:t>части</w:t>
        </w:r>
        <w:r w:rsidRPr="00A8010F">
          <w:rPr>
            <w:spacing w:val="9"/>
          </w:rPr>
          <w:t xml:space="preserve"> </w:t>
        </w:r>
        <w:r w:rsidRPr="00A8010F">
          <w:t>2</w:t>
        </w:r>
      </w:hyperlink>
      <w:r w:rsidRPr="00A8010F">
        <w:rPr>
          <w:spacing w:val="65"/>
        </w:rPr>
        <w:t xml:space="preserve"> </w:t>
      </w:r>
      <w:r w:rsidRPr="00A8010F">
        <w:t>настоящей</w:t>
      </w:r>
      <w:r w:rsidRPr="00A8010F">
        <w:rPr>
          <w:spacing w:val="14"/>
        </w:rPr>
        <w:t xml:space="preserve"> </w:t>
      </w:r>
      <w:r w:rsidRPr="00A8010F">
        <w:rPr>
          <w:spacing w:val="-1"/>
        </w:rPr>
        <w:t>статьи</w:t>
      </w:r>
      <w:r w:rsidRPr="00A8010F">
        <w:rPr>
          <w:spacing w:val="15"/>
        </w:rPr>
        <w:t xml:space="preserve"> </w:t>
      </w:r>
      <w:r w:rsidRPr="00A8010F">
        <w:t>оснований</w:t>
      </w:r>
      <w:r w:rsidRPr="00A8010F">
        <w:rPr>
          <w:spacing w:val="15"/>
        </w:rPr>
        <w:t xml:space="preserve"> </w:t>
      </w:r>
      <w:r w:rsidRPr="00A8010F">
        <w:t>для</w:t>
      </w:r>
      <w:r w:rsidRPr="00A8010F">
        <w:rPr>
          <w:spacing w:val="15"/>
        </w:rPr>
        <w:t xml:space="preserve"> </w:t>
      </w:r>
      <w:r w:rsidRPr="00A8010F">
        <w:t>внесения</w:t>
      </w:r>
      <w:r w:rsidRPr="00A8010F">
        <w:rPr>
          <w:spacing w:val="15"/>
        </w:rPr>
        <w:t xml:space="preserve"> </w:t>
      </w:r>
      <w:r w:rsidRPr="00A8010F">
        <w:rPr>
          <w:spacing w:val="-1"/>
        </w:rPr>
        <w:t>изменений</w:t>
      </w:r>
      <w:r w:rsidRPr="00A8010F">
        <w:rPr>
          <w:spacing w:val="15"/>
        </w:rPr>
        <w:t xml:space="preserve"> </w:t>
      </w:r>
      <w:r w:rsidRPr="00A8010F">
        <w:t>в</w:t>
      </w:r>
      <w:r w:rsidRPr="00A8010F">
        <w:rPr>
          <w:spacing w:val="13"/>
        </w:rPr>
        <w:t xml:space="preserve"> </w:t>
      </w:r>
      <w:r w:rsidRPr="00A8010F">
        <w:t>правила</w:t>
      </w:r>
      <w:r w:rsidRPr="00A8010F">
        <w:rPr>
          <w:spacing w:val="15"/>
        </w:rPr>
        <w:t xml:space="preserve"> </w:t>
      </w:r>
      <w:r w:rsidRPr="00A8010F">
        <w:rPr>
          <w:spacing w:val="-1"/>
        </w:rPr>
        <w:t>землепользования</w:t>
      </w:r>
      <w:r w:rsidRPr="00A8010F">
        <w:rPr>
          <w:spacing w:val="15"/>
        </w:rPr>
        <w:t xml:space="preserve"> </w:t>
      </w:r>
      <w:r w:rsidRPr="00A8010F">
        <w:t>и</w:t>
      </w:r>
      <w:r w:rsidRPr="00A8010F">
        <w:rPr>
          <w:spacing w:val="15"/>
        </w:rPr>
        <w:t xml:space="preserve"> </w:t>
      </w:r>
      <w:r w:rsidRPr="00A8010F">
        <w:rPr>
          <w:spacing w:val="-1"/>
        </w:rPr>
        <w:t>застройки</w:t>
      </w:r>
      <w:r w:rsidRPr="00A8010F">
        <w:rPr>
          <w:spacing w:val="69"/>
        </w:rPr>
        <w:t xml:space="preserve"> </w:t>
      </w:r>
      <w:r w:rsidRPr="00A8010F">
        <w:t>глава</w:t>
      </w:r>
      <w:r w:rsidRPr="00A8010F">
        <w:rPr>
          <w:spacing w:val="27"/>
        </w:rPr>
        <w:t xml:space="preserve"> </w:t>
      </w:r>
      <w:r w:rsidRPr="00A8010F">
        <w:rPr>
          <w:spacing w:val="-1"/>
        </w:rPr>
        <w:t>местной</w:t>
      </w:r>
      <w:r w:rsidRPr="00A8010F">
        <w:rPr>
          <w:spacing w:val="26"/>
        </w:rPr>
        <w:t xml:space="preserve"> </w:t>
      </w:r>
      <w:r w:rsidRPr="00A8010F">
        <w:t>администрации</w:t>
      </w:r>
      <w:r w:rsidRPr="00A8010F">
        <w:rPr>
          <w:spacing w:val="27"/>
        </w:rPr>
        <w:t xml:space="preserve"> </w:t>
      </w:r>
      <w:r w:rsidRPr="00A8010F">
        <w:t>обязан</w:t>
      </w:r>
      <w:r w:rsidRPr="00A8010F">
        <w:rPr>
          <w:spacing w:val="27"/>
        </w:rPr>
        <w:t xml:space="preserve"> </w:t>
      </w:r>
      <w:r w:rsidRPr="00A8010F">
        <w:t>обеспечить</w:t>
      </w:r>
      <w:r w:rsidRPr="00A8010F">
        <w:rPr>
          <w:spacing w:val="25"/>
        </w:rPr>
        <w:t xml:space="preserve"> </w:t>
      </w:r>
      <w:r w:rsidRPr="00A8010F">
        <w:t>внесение</w:t>
      </w:r>
      <w:r w:rsidRPr="00A8010F">
        <w:rPr>
          <w:spacing w:val="27"/>
        </w:rPr>
        <w:t xml:space="preserve"> </w:t>
      </w:r>
      <w:r w:rsidRPr="00A8010F">
        <w:rPr>
          <w:spacing w:val="-1"/>
        </w:rPr>
        <w:t>изменений</w:t>
      </w:r>
      <w:r w:rsidRPr="00A8010F">
        <w:rPr>
          <w:spacing w:val="27"/>
        </w:rPr>
        <w:t xml:space="preserve"> </w:t>
      </w:r>
      <w:r w:rsidRPr="00A8010F">
        <w:t>в</w:t>
      </w:r>
      <w:r w:rsidRPr="00A8010F">
        <w:rPr>
          <w:spacing w:val="26"/>
        </w:rPr>
        <w:t xml:space="preserve"> </w:t>
      </w:r>
      <w:r w:rsidRPr="00A8010F">
        <w:t>правила</w:t>
      </w:r>
      <w:r w:rsidRPr="00A8010F">
        <w:rPr>
          <w:spacing w:val="28"/>
        </w:rPr>
        <w:t xml:space="preserve"> </w:t>
      </w:r>
      <w:r w:rsidRPr="00A8010F">
        <w:rPr>
          <w:spacing w:val="-1"/>
        </w:rPr>
        <w:t>землепользования</w:t>
      </w:r>
      <w:r w:rsidRPr="00A8010F">
        <w:rPr>
          <w:spacing w:val="30"/>
        </w:rPr>
        <w:t xml:space="preserve"> </w:t>
      </w:r>
      <w:r w:rsidRPr="00A8010F">
        <w:t>и</w:t>
      </w:r>
      <w:r w:rsidRPr="00A8010F">
        <w:rPr>
          <w:spacing w:val="30"/>
        </w:rPr>
        <w:t xml:space="preserve"> </w:t>
      </w:r>
      <w:r w:rsidRPr="00A8010F">
        <w:t>застройки</w:t>
      </w:r>
      <w:r w:rsidRPr="00A8010F">
        <w:rPr>
          <w:spacing w:val="30"/>
        </w:rPr>
        <w:t xml:space="preserve"> </w:t>
      </w:r>
      <w:r w:rsidRPr="00A8010F">
        <w:rPr>
          <w:spacing w:val="-1"/>
        </w:rPr>
        <w:t>путем</w:t>
      </w:r>
      <w:r w:rsidRPr="00A8010F">
        <w:rPr>
          <w:spacing w:val="31"/>
        </w:rPr>
        <w:t xml:space="preserve"> </w:t>
      </w:r>
      <w:r w:rsidRPr="00A8010F">
        <w:t>их</w:t>
      </w:r>
      <w:r w:rsidRPr="00A8010F">
        <w:rPr>
          <w:spacing w:val="29"/>
        </w:rPr>
        <w:t xml:space="preserve"> </w:t>
      </w:r>
      <w:r w:rsidRPr="00A8010F">
        <w:t>уточнения</w:t>
      </w:r>
      <w:r w:rsidRPr="00A8010F">
        <w:rPr>
          <w:spacing w:val="31"/>
        </w:rPr>
        <w:t xml:space="preserve"> </w:t>
      </w:r>
      <w:r w:rsidRPr="00A8010F">
        <w:t>в</w:t>
      </w:r>
      <w:r w:rsidRPr="00A8010F">
        <w:rPr>
          <w:spacing w:val="30"/>
        </w:rPr>
        <w:t xml:space="preserve"> </w:t>
      </w:r>
      <w:r w:rsidRPr="00A8010F">
        <w:t>соответствии</w:t>
      </w:r>
      <w:r w:rsidRPr="00A8010F">
        <w:rPr>
          <w:spacing w:val="30"/>
        </w:rPr>
        <w:t xml:space="preserve"> </w:t>
      </w:r>
      <w:r w:rsidRPr="00A8010F">
        <w:t>с</w:t>
      </w:r>
      <w:r w:rsidRPr="00A8010F">
        <w:rPr>
          <w:spacing w:val="31"/>
        </w:rPr>
        <w:t xml:space="preserve"> </w:t>
      </w:r>
      <w:r w:rsidRPr="00A8010F">
        <w:t>таким</w:t>
      </w:r>
      <w:r w:rsidRPr="00A8010F">
        <w:rPr>
          <w:spacing w:val="30"/>
        </w:rPr>
        <w:t xml:space="preserve"> </w:t>
      </w:r>
      <w:r w:rsidRPr="00A8010F">
        <w:t>требованием.</w:t>
      </w:r>
      <w:r w:rsidRPr="00A8010F">
        <w:rPr>
          <w:spacing w:val="30"/>
        </w:rPr>
        <w:t xml:space="preserve"> </w:t>
      </w:r>
      <w:r w:rsidRPr="00A8010F">
        <w:t>При</w:t>
      </w:r>
      <w:r w:rsidRPr="00A8010F">
        <w:rPr>
          <w:spacing w:val="37"/>
        </w:rPr>
        <w:t xml:space="preserve"> </w:t>
      </w:r>
      <w:r w:rsidRPr="00A8010F">
        <w:t>этом</w:t>
      </w:r>
      <w:r w:rsidRPr="00A8010F">
        <w:rPr>
          <w:spacing w:val="16"/>
        </w:rPr>
        <w:t xml:space="preserve"> </w:t>
      </w:r>
      <w:r w:rsidRPr="00A8010F">
        <w:t>утверждение</w:t>
      </w:r>
      <w:r w:rsidRPr="00A8010F">
        <w:rPr>
          <w:spacing w:val="18"/>
        </w:rPr>
        <w:t xml:space="preserve"> </w:t>
      </w:r>
      <w:r w:rsidRPr="00A8010F">
        <w:rPr>
          <w:spacing w:val="-1"/>
        </w:rPr>
        <w:t>изменений</w:t>
      </w:r>
      <w:r w:rsidRPr="00A8010F">
        <w:rPr>
          <w:spacing w:val="18"/>
        </w:rPr>
        <w:t xml:space="preserve"> </w:t>
      </w:r>
      <w:r w:rsidRPr="00A8010F">
        <w:t>в</w:t>
      </w:r>
      <w:r w:rsidRPr="00A8010F">
        <w:rPr>
          <w:spacing w:val="17"/>
        </w:rPr>
        <w:t xml:space="preserve"> </w:t>
      </w:r>
      <w:r w:rsidRPr="00A8010F">
        <w:t>правила</w:t>
      </w:r>
      <w:r w:rsidRPr="00A8010F">
        <w:rPr>
          <w:spacing w:val="18"/>
        </w:rPr>
        <w:t xml:space="preserve"> </w:t>
      </w:r>
      <w:r w:rsidRPr="00A8010F">
        <w:t>землепользования</w:t>
      </w:r>
      <w:r w:rsidRPr="00A8010F">
        <w:rPr>
          <w:spacing w:val="17"/>
        </w:rPr>
        <w:t xml:space="preserve"> </w:t>
      </w:r>
      <w:r w:rsidRPr="00A8010F">
        <w:t>и</w:t>
      </w:r>
      <w:r w:rsidRPr="00A8010F">
        <w:rPr>
          <w:spacing w:val="17"/>
        </w:rPr>
        <w:t xml:space="preserve"> </w:t>
      </w:r>
      <w:r w:rsidRPr="00A8010F">
        <w:t>застройки</w:t>
      </w:r>
      <w:r w:rsidRPr="00A8010F">
        <w:rPr>
          <w:spacing w:val="17"/>
        </w:rPr>
        <w:t xml:space="preserve"> </w:t>
      </w:r>
      <w:r w:rsidRPr="00A8010F">
        <w:t>в</w:t>
      </w:r>
      <w:r w:rsidRPr="00A8010F">
        <w:rPr>
          <w:spacing w:val="17"/>
        </w:rPr>
        <w:t xml:space="preserve"> </w:t>
      </w:r>
      <w:r w:rsidRPr="00A8010F">
        <w:t>целях</w:t>
      </w:r>
      <w:r w:rsidRPr="00A8010F">
        <w:rPr>
          <w:spacing w:val="17"/>
        </w:rPr>
        <w:t xml:space="preserve"> </w:t>
      </w:r>
      <w:r w:rsidRPr="00A8010F">
        <w:t>их</w:t>
      </w:r>
      <w:r w:rsidRPr="00A8010F">
        <w:rPr>
          <w:spacing w:val="17"/>
        </w:rPr>
        <w:t xml:space="preserve"> </w:t>
      </w:r>
      <w:r w:rsidRPr="00A8010F">
        <w:rPr>
          <w:spacing w:val="-1"/>
        </w:rPr>
        <w:t>уточнения</w:t>
      </w:r>
      <w:r w:rsidRPr="00A8010F">
        <w:rPr>
          <w:spacing w:val="18"/>
        </w:rPr>
        <w:t xml:space="preserve"> </w:t>
      </w:r>
      <w:r w:rsidRPr="00A8010F">
        <w:t>в</w:t>
      </w:r>
      <w:r w:rsidRPr="00A8010F">
        <w:rPr>
          <w:spacing w:val="36"/>
        </w:rPr>
        <w:t xml:space="preserve"> </w:t>
      </w:r>
      <w:r w:rsidRPr="00A8010F">
        <w:rPr>
          <w:spacing w:val="-1"/>
        </w:rPr>
        <w:t>соответствии</w:t>
      </w:r>
      <w:r w:rsidRPr="00A8010F">
        <w:t xml:space="preserve"> с требованием, </w:t>
      </w:r>
      <w:r w:rsidRPr="00A8010F">
        <w:rPr>
          <w:spacing w:val="-1"/>
        </w:rPr>
        <w:t>предусмотренным</w:t>
      </w:r>
      <w:r w:rsidRPr="00A8010F">
        <w:rPr>
          <w:spacing w:val="1"/>
        </w:rPr>
        <w:t xml:space="preserve"> </w:t>
      </w:r>
      <w:hyperlink w:anchor="_bookmark34" w:history="1">
        <w:r w:rsidRPr="00A8010F">
          <w:rPr>
            <w:spacing w:val="-1"/>
          </w:rPr>
          <w:t>частью</w:t>
        </w:r>
        <w:r w:rsidRPr="00A8010F">
          <w:t xml:space="preserve"> 8</w:t>
        </w:r>
      </w:hyperlink>
      <w:r w:rsidRPr="00A8010F">
        <w:rPr>
          <w:spacing w:val="-1"/>
        </w:rPr>
        <w:t xml:space="preserve"> </w:t>
      </w:r>
      <w:r w:rsidRPr="00A8010F">
        <w:t>настоящей статьи, не требуется.</w:t>
      </w:r>
    </w:p>
    <w:p w14:paraId="6B6E6024" w14:textId="77777777" w:rsidR="008476BC" w:rsidRPr="00A8010F" w:rsidRDefault="008476BC" w:rsidP="00C26FE2">
      <w:pPr>
        <w:pStyle w:val="af0"/>
        <w:numPr>
          <w:ilvl w:val="0"/>
          <w:numId w:val="85"/>
        </w:numPr>
        <w:tabs>
          <w:tab w:val="left" w:pos="1105"/>
        </w:tabs>
        <w:suppressAutoHyphens w:val="0"/>
        <w:spacing w:after="0" w:line="240" w:lineRule="auto"/>
        <w:ind w:left="142" w:right="286" w:firstLine="709"/>
      </w:pPr>
      <w:r w:rsidRPr="00A8010F">
        <w:t>Срок</w:t>
      </w:r>
      <w:r w:rsidRPr="00A8010F">
        <w:rPr>
          <w:spacing w:val="57"/>
        </w:rPr>
        <w:t xml:space="preserve"> </w:t>
      </w:r>
      <w:r w:rsidRPr="00A8010F">
        <w:t xml:space="preserve">уточнения </w:t>
      </w:r>
      <w:r w:rsidRPr="00A8010F">
        <w:rPr>
          <w:spacing w:val="-1"/>
        </w:rPr>
        <w:t>правил</w:t>
      </w:r>
      <w:r w:rsidRPr="00A8010F">
        <w:rPr>
          <w:spacing w:val="59"/>
        </w:rPr>
        <w:t xml:space="preserve"> </w:t>
      </w:r>
      <w:r w:rsidRPr="00A8010F">
        <w:t>землепользования</w:t>
      </w:r>
      <w:r w:rsidRPr="00A8010F">
        <w:rPr>
          <w:spacing w:val="59"/>
        </w:rPr>
        <w:t xml:space="preserve"> </w:t>
      </w:r>
      <w:r w:rsidRPr="00A8010F">
        <w:t>и</w:t>
      </w:r>
      <w:r w:rsidRPr="00A8010F">
        <w:rPr>
          <w:spacing w:val="59"/>
        </w:rPr>
        <w:t xml:space="preserve"> </w:t>
      </w:r>
      <w:r w:rsidRPr="00A8010F">
        <w:rPr>
          <w:spacing w:val="-1"/>
        </w:rPr>
        <w:t>застройки</w:t>
      </w:r>
      <w:r w:rsidRPr="00A8010F">
        <w:rPr>
          <w:spacing w:val="59"/>
        </w:rPr>
        <w:t xml:space="preserve"> </w:t>
      </w:r>
      <w:r w:rsidRPr="00A8010F">
        <w:t>в</w:t>
      </w:r>
      <w:r w:rsidRPr="00A8010F">
        <w:rPr>
          <w:spacing w:val="59"/>
        </w:rPr>
        <w:t xml:space="preserve"> </w:t>
      </w:r>
      <w:r w:rsidRPr="00A8010F">
        <w:rPr>
          <w:spacing w:val="-1"/>
        </w:rPr>
        <w:t>соответствии</w:t>
      </w:r>
      <w:r w:rsidRPr="00A8010F">
        <w:t xml:space="preserve"> с</w:t>
      </w:r>
      <w:r w:rsidRPr="00A8010F">
        <w:rPr>
          <w:spacing w:val="3"/>
        </w:rPr>
        <w:t xml:space="preserve"> </w:t>
      </w:r>
      <w:hyperlink w:anchor="_bookmark35" w:history="1">
        <w:r w:rsidRPr="00A8010F">
          <w:rPr>
            <w:spacing w:val="-1"/>
          </w:rPr>
          <w:t>частью</w:t>
        </w:r>
        <w:r w:rsidRPr="00A8010F">
          <w:rPr>
            <w:spacing w:val="59"/>
          </w:rPr>
          <w:t xml:space="preserve"> </w:t>
        </w:r>
        <w:r w:rsidRPr="00A8010F">
          <w:t>9</w:t>
        </w:r>
      </w:hyperlink>
      <w:r w:rsidRPr="00A8010F">
        <w:rPr>
          <w:spacing w:val="55"/>
        </w:rPr>
        <w:t xml:space="preserve"> </w:t>
      </w:r>
      <w:r w:rsidRPr="00A8010F">
        <w:t>настоящей</w:t>
      </w:r>
      <w:r w:rsidRPr="00A8010F">
        <w:rPr>
          <w:spacing w:val="25"/>
        </w:rPr>
        <w:t xml:space="preserve"> </w:t>
      </w:r>
      <w:r w:rsidRPr="00A8010F">
        <w:rPr>
          <w:spacing w:val="-1"/>
        </w:rPr>
        <w:t>статьи</w:t>
      </w:r>
      <w:r w:rsidRPr="00A8010F">
        <w:rPr>
          <w:spacing w:val="24"/>
        </w:rPr>
        <w:t xml:space="preserve"> </w:t>
      </w:r>
      <w:r w:rsidRPr="00A8010F">
        <w:t>в</w:t>
      </w:r>
      <w:r w:rsidRPr="00A8010F">
        <w:rPr>
          <w:spacing w:val="24"/>
        </w:rPr>
        <w:t xml:space="preserve"> </w:t>
      </w:r>
      <w:r w:rsidRPr="00A8010F">
        <w:t>целях</w:t>
      </w:r>
      <w:r w:rsidRPr="00A8010F">
        <w:rPr>
          <w:spacing w:val="26"/>
        </w:rPr>
        <w:t xml:space="preserve"> </w:t>
      </w:r>
      <w:r w:rsidRPr="00A8010F">
        <w:t>отображения</w:t>
      </w:r>
      <w:r w:rsidRPr="00A8010F">
        <w:rPr>
          <w:spacing w:val="24"/>
        </w:rPr>
        <w:t xml:space="preserve"> </w:t>
      </w:r>
      <w:r w:rsidRPr="00A8010F">
        <w:t>границ</w:t>
      </w:r>
      <w:r w:rsidRPr="00A8010F">
        <w:rPr>
          <w:spacing w:val="25"/>
        </w:rPr>
        <w:t xml:space="preserve"> </w:t>
      </w:r>
      <w:r w:rsidRPr="00A8010F">
        <w:t>зон</w:t>
      </w:r>
      <w:r w:rsidRPr="00A8010F">
        <w:rPr>
          <w:spacing w:val="24"/>
        </w:rPr>
        <w:t xml:space="preserve"> </w:t>
      </w:r>
      <w:r w:rsidRPr="00A8010F">
        <w:t>с</w:t>
      </w:r>
      <w:r w:rsidRPr="00A8010F">
        <w:rPr>
          <w:spacing w:val="25"/>
        </w:rPr>
        <w:t xml:space="preserve"> </w:t>
      </w:r>
      <w:r w:rsidRPr="00A8010F">
        <w:t>особыми</w:t>
      </w:r>
      <w:r w:rsidRPr="00A8010F">
        <w:rPr>
          <w:spacing w:val="23"/>
        </w:rPr>
        <w:t xml:space="preserve"> </w:t>
      </w:r>
      <w:r w:rsidRPr="00A8010F">
        <w:t>условиями</w:t>
      </w:r>
      <w:r w:rsidRPr="00A8010F">
        <w:rPr>
          <w:spacing w:val="25"/>
        </w:rPr>
        <w:t xml:space="preserve"> </w:t>
      </w:r>
      <w:r w:rsidRPr="00A8010F">
        <w:rPr>
          <w:spacing w:val="-1"/>
        </w:rPr>
        <w:t>использования</w:t>
      </w:r>
      <w:r w:rsidRPr="00A8010F">
        <w:rPr>
          <w:spacing w:val="36"/>
        </w:rPr>
        <w:t xml:space="preserve"> </w:t>
      </w:r>
      <w:r w:rsidRPr="00A8010F">
        <w:rPr>
          <w:spacing w:val="-1"/>
        </w:rPr>
        <w:lastRenderedPageBreak/>
        <w:t>территорий,</w:t>
      </w:r>
      <w:r w:rsidRPr="00A8010F">
        <w:rPr>
          <w:spacing w:val="32"/>
        </w:rPr>
        <w:t xml:space="preserve"> </w:t>
      </w:r>
      <w:r w:rsidRPr="00A8010F">
        <w:rPr>
          <w:spacing w:val="-1"/>
        </w:rPr>
        <w:t>территорий</w:t>
      </w:r>
      <w:r w:rsidRPr="00A8010F">
        <w:rPr>
          <w:spacing w:val="32"/>
        </w:rPr>
        <w:t xml:space="preserve"> </w:t>
      </w:r>
      <w:r w:rsidRPr="00A8010F">
        <w:rPr>
          <w:spacing w:val="-1"/>
        </w:rPr>
        <w:t>объектов</w:t>
      </w:r>
      <w:r w:rsidRPr="00A8010F">
        <w:rPr>
          <w:spacing w:val="32"/>
        </w:rPr>
        <w:t xml:space="preserve"> </w:t>
      </w:r>
      <w:r w:rsidRPr="00A8010F">
        <w:rPr>
          <w:spacing w:val="-1"/>
        </w:rPr>
        <w:t>культурного</w:t>
      </w:r>
      <w:r w:rsidRPr="00A8010F">
        <w:rPr>
          <w:spacing w:val="32"/>
        </w:rPr>
        <w:t xml:space="preserve"> </w:t>
      </w:r>
      <w:r w:rsidRPr="00A8010F">
        <w:t>наследия,</w:t>
      </w:r>
      <w:r w:rsidRPr="00A8010F">
        <w:rPr>
          <w:spacing w:val="32"/>
        </w:rPr>
        <w:t xml:space="preserve"> </w:t>
      </w:r>
      <w:r w:rsidRPr="00A8010F">
        <w:rPr>
          <w:spacing w:val="-1"/>
        </w:rPr>
        <w:t>территорий</w:t>
      </w:r>
      <w:r w:rsidRPr="00A8010F">
        <w:rPr>
          <w:spacing w:val="32"/>
        </w:rPr>
        <w:t xml:space="preserve"> </w:t>
      </w:r>
      <w:r w:rsidRPr="00A8010F">
        <w:rPr>
          <w:spacing w:val="-1"/>
        </w:rPr>
        <w:t>исторических</w:t>
      </w:r>
      <w:r w:rsidRPr="00A8010F">
        <w:rPr>
          <w:spacing w:val="32"/>
        </w:rPr>
        <w:t xml:space="preserve"> </w:t>
      </w:r>
      <w:r w:rsidRPr="00A8010F">
        <w:rPr>
          <w:spacing w:val="-1"/>
        </w:rPr>
        <w:t>поселений</w:t>
      </w:r>
      <w:r w:rsidRPr="00A8010F">
        <w:rPr>
          <w:spacing w:val="123"/>
        </w:rPr>
        <w:t xml:space="preserve"> </w:t>
      </w:r>
      <w:r w:rsidRPr="00A8010F">
        <w:t>федерального</w:t>
      </w:r>
      <w:r w:rsidRPr="00A8010F">
        <w:rPr>
          <w:spacing w:val="48"/>
        </w:rPr>
        <w:t xml:space="preserve"> </w:t>
      </w:r>
      <w:r w:rsidRPr="00A8010F">
        <w:rPr>
          <w:spacing w:val="-1"/>
        </w:rPr>
        <w:t>значения,</w:t>
      </w:r>
      <w:r w:rsidRPr="00A8010F">
        <w:rPr>
          <w:spacing w:val="48"/>
        </w:rPr>
        <w:t xml:space="preserve"> </w:t>
      </w:r>
      <w:r w:rsidRPr="00A8010F">
        <w:rPr>
          <w:spacing w:val="-1"/>
        </w:rPr>
        <w:t>территорий</w:t>
      </w:r>
      <w:r w:rsidRPr="00A8010F">
        <w:rPr>
          <w:spacing w:val="48"/>
        </w:rPr>
        <w:t xml:space="preserve"> </w:t>
      </w:r>
      <w:r w:rsidRPr="00A8010F">
        <w:t>исторических</w:t>
      </w:r>
      <w:r w:rsidRPr="00A8010F">
        <w:rPr>
          <w:spacing w:val="48"/>
        </w:rPr>
        <w:t xml:space="preserve"> </w:t>
      </w:r>
      <w:r w:rsidRPr="00A8010F">
        <w:t>поселений</w:t>
      </w:r>
      <w:r w:rsidRPr="00A8010F">
        <w:rPr>
          <w:spacing w:val="47"/>
        </w:rPr>
        <w:t xml:space="preserve"> </w:t>
      </w:r>
      <w:r w:rsidRPr="00A8010F">
        <w:rPr>
          <w:spacing w:val="-1"/>
        </w:rPr>
        <w:t>регионального</w:t>
      </w:r>
      <w:r w:rsidRPr="00A8010F">
        <w:rPr>
          <w:spacing w:val="48"/>
        </w:rPr>
        <w:t xml:space="preserve"> </w:t>
      </w:r>
      <w:r w:rsidRPr="00A8010F">
        <w:t>значения,</w:t>
      </w:r>
      <w:r w:rsidRPr="00A8010F">
        <w:rPr>
          <w:spacing w:val="57"/>
        </w:rPr>
        <w:t xml:space="preserve"> </w:t>
      </w:r>
      <w:r w:rsidRPr="00A8010F">
        <w:rPr>
          <w:spacing w:val="-1"/>
        </w:rPr>
        <w:t>установления</w:t>
      </w:r>
      <w:r w:rsidRPr="00A8010F">
        <w:rPr>
          <w:spacing w:val="58"/>
        </w:rPr>
        <w:t xml:space="preserve"> </w:t>
      </w:r>
      <w:r w:rsidRPr="00A8010F">
        <w:t>ограничений</w:t>
      </w:r>
      <w:r w:rsidRPr="00A8010F">
        <w:rPr>
          <w:spacing w:val="58"/>
        </w:rPr>
        <w:t xml:space="preserve"> </w:t>
      </w:r>
      <w:r w:rsidRPr="00A8010F">
        <w:t>использования</w:t>
      </w:r>
      <w:r w:rsidRPr="00A8010F">
        <w:rPr>
          <w:spacing w:val="58"/>
        </w:rPr>
        <w:t xml:space="preserve"> </w:t>
      </w:r>
      <w:r w:rsidRPr="00A8010F">
        <w:rPr>
          <w:spacing w:val="-1"/>
        </w:rPr>
        <w:t>земельных</w:t>
      </w:r>
      <w:r w:rsidRPr="00A8010F">
        <w:rPr>
          <w:spacing w:val="57"/>
        </w:rPr>
        <w:t xml:space="preserve"> </w:t>
      </w:r>
      <w:r w:rsidRPr="00A8010F">
        <w:rPr>
          <w:spacing w:val="-1"/>
        </w:rPr>
        <w:t>участков</w:t>
      </w:r>
      <w:r w:rsidRPr="00A8010F">
        <w:rPr>
          <w:spacing w:val="58"/>
        </w:rPr>
        <w:t xml:space="preserve"> </w:t>
      </w:r>
      <w:r w:rsidRPr="00A8010F">
        <w:t>и</w:t>
      </w:r>
      <w:r w:rsidRPr="00A8010F">
        <w:rPr>
          <w:spacing w:val="58"/>
        </w:rPr>
        <w:t xml:space="preserve"> </w:t>
      </w:r>
      <w:r w:rsidRPr="00A8010F">
        <w:rPr>
          <w:spacing w:val="-1"/>
        </w:rPr>
        <w:t>объектов</w:t>
      </w:r>
      <w:r w:rsidRPr="00A8010F">
        <w:rPr>
          <w:spacing w:val="58"/>
        </w:rPr>
        <w:t xml:space="preserve"> </w:t>
      </w:r>
      <w:r w:rsidRPr="00A8010F">
        <w:t>капитального</w:t>
      </w:r>
      <w:r w:rsidRPr="00A8010F">
        <w:rPr>
          <w:spacing w:val="63"/>
        </w:rPr>
        <w:t xml:space="preserve"> </w:t>
      </w:r>
      <w:r w:rsidRPr="00A8010F">
        <w:rPr>
          <w:spacing w:val="-1"/>
        </w:rPr>
        <w:t>строительства</w:t>
      </w:r>
      <w:r w:rsidRPr="00A8010F">
        <w:rPr>
          <w:spacing w:val="40"/>
        </w:rPr>
        <w:t xml:space="preserve"> </w:t>
      </w:r>
      <w:r w:rsidRPr="00A8010F">
        <w:t>в</w:t>
      </w:r>
      <w:r w:rsidRPr="00A8010F">
        <w:rPr>
          <w:spacing w:val="41"/>
        </w:rPr>
        <w:t xml:space="preserve"> </w:t>
      </w:r>
      <w:r w:rsidRPr="00A8010F">
        <w:t>границах</w:t>
      </w:r>
      <w:r w:rsidRPr="00A8010F">
        <w:rPr>
          <w:spacing w:val="40"/>
        </w:rPr>
        <w:t xml:space="preserve"> </w:t>
      </w:r>
      <w:r w:rsidRPr="00A8010F">
        <w:t>таких</w:t>
      </w:r>
      <w:r w:rsidRPr="00A8010F">
        <w:rPr>
          <w:spacing w:val="41"/>
        </w:rPr>
        <w:t xml:space="preserve"> </w:t>
      </w:r>
      <w:r w:rsidRPr="00A8010F">
        <w:t>зон,</w:t>
      </w:r>
      <w:r w:rsidRPr="00A8010F">
        <w:rPr>
          <w:spacing w:val="40"/>
        </w:rPr>
        <w:t xml:space="preserve"> </w:t>
      </w:r>
      <w:r w:rsidRPr="00A8010F">
        <w:t>территорий</w:t>
      </w:r>
      <w:r w:rsidRPr="00A8010F">
        <w:rPr>
          <w:spacing w:val="41"/>
        </w:rPr>
        <w:t xml:space="preserve"> </w:t>
      </w:r>
      <w:r w:rsidRPr="00A8010F">
        <w:t>не</w:t>
      </w:r>
      <w:r w:rsidRPr="00A8010F">
        <w:rPr>
          <w:spacing w:val="40"/>
        </w:rPr>
        <w:t xml:space="preserve"> </w:t>
      </w:r>
      <w:r w:rsidRPr="00A8010F">
        <w:t>может</w:t>
      </w:r>
      <w:r w:rsidRPr="00A8010F">
        <w:rPr>
          <w:spacing w:val="40"/>
        </w:rPr>
        <w:t xml:space="preserve"> </w:t>
      </w:r>
      <w:r w:rsidRPr="00A8010F">
        <w:t>превышать</w:t>
      </w:r>
      <w:r w:rsidRPr="00A8010F">
        <w:rPr>
          <w:spacing w:val="40"/>
        </w:rPr>
        <w:t xml:space="preserve"> </w:t>
      </w:r>
      <w:r w:rsidRPr="00A8010F">
        <w:t>шесть</w:t>
      </w:r>
      <w:r w:rsidRPr="00A8010F">
        <w:rPr>
          <w:spacing w:val="41"/>
        </w:rPr>
        <w:t xml:space="preserve"> </w:t>
      </w:r>
      <w:r w:rsidRPr="00A8010F">
        <w:t>месяцев</w:t>
      </w:r>
      <w:r w:rsidRPr="00A8010F">
        <w:rPr>
          <w:spacing w:val="40"/>
        </w:rPr>
        <w:t xml:space="preserve"> </w:t>
      </w:r>
      <w:r w:rsidRPr="00A8010F">
        <w:t>со</w:t>
      </w:r>
      <w:r w:rsidRPr="00A8010F">
        <w:rPr>
          <w:spacing w:val="40"/>
        </w:rPr>
        <w:t xml:space="preserve"> </w:t>
      </w:r>
      <w:r w:rsidRPr="00A8010F">
        <w:t>дня</w:t>
      </w:r>
      <w:r w:rsidRPr="00A8010F">
        <w:rPr>
          <w:spacing w:val="26"/>
        </w:rPr>
        <w:t xml:space="preserve"> </w:t>
      </w:r>
      <w:r w:rsidRPr="00A8010F">
        <w:rPr>
          <w:spacing w:val="-1"/>
        </w:rPr>
        <w:t>поступления</w:t>
      </w:r>
      <w:r w:rsidRPr="00A8010F">
        <w:rPr>
          <w:spacing w:val="9"/>
        </w:rPr>
        <w:t xml:space="preserve"> </w:t>
      </w:r>
      <w:r w:rsidRPr="00A8010F">
        <w:t>требования,</w:t>
      </w:r>
      <w:r w:rsidRPr="00A8010F">
        <w:rPr>
          <w:spacing w:val="9"/>
        </w:rPr>
        <w:t xml:space="preserve"> </w:t>
      </w:r>
      <w:r w:rsidRPr="00A8010F">
        <w:rPr>
          <w:spacing w:val="-1"/>
        </w:rPr>
        <w:t>предусмотренного</w:t>
      </w:r>
      <w:r w:rsidRPr="00A8010F">
        <w:rPr>
          <w:spacing w:val="11"/>
        </w:rPr>
        <w:t xml:space="preserve"> </w:t>
      </w:r>
      <w:hyperlink w:anchor="_bookmark34" w:history="1">
        <w:r w:rsidRPr="00A8010F">
          <w:rPr>
            <w:spacing w:val="-1"/>
          </w:rPr>
          <w:t>частью</w:t>
        </w:r>
        <w:r w:rsidRPr="00A8010F">
          <w:rPr>
            <w:spacing w:val="8"/>
          </w:rPr>
          <w:t xml:space="preserve"> </w:t>
        </w:r>
        <w:r w:rsidRPr="00A8010F">
          <w:t>8</w:t>
        </w:r>
      </w:hyperlink>
      <w:r w:rsidRPr="00A8010F">
        <w:rPr>
          <w:spacing w:val="10"/>
        </w:rPr>
        <w:t xml:space="preserve"> </w:t>
      </w:r>
      <w:r w:rsidRPr="00A8010F">
        <w:t>настоящей</w:t>
      </w:r>
      <w:r w:rsidRPr="00A8010F">
        <w:rPr>
          <w:spacing w:val="9"/>
        </w:rPr>
        <w:t xml:space="preserve"> </w:t>
      </w:r>
      <w:r w:rsidRPr="00A8010F">
        <w:rPr>
          <w:spacing w:val="-1"/>
        </w:rPr>
        <w:t>статьи,</w:t>
      </w:r>
      <w:r w:rsidRPr="00A8010F">
        <w:rPr>
          <w:spacing w:val="9"/>
        </w:rPr>
        <w:t xml:space="preserve"> </w:t>
      </w:r>
      <w:r w:rsidRPr="00A8010F">
        <w:t>поступления</w:t>
      </w:r>
      <w:r w:rsidRPr="00A8010F">
        <w:rPr>
          <w:spacing w:val="11"/>
        </w:rPr>
        <w:t xml:space="preserve"> </w:t>
      </w:r>
      <w:r w:rsidRPr="00A8010F">
        <w:t>от</w:t>
      </w:r>
      <w:r w:rsidRPr="00A8010F">
        <w:rPr>
          <w:spacing w:val="8"/>
        </w:rPr>
        <w:t xml:space="preserve"> </w:t>
      </w:r>
      <w:r w:rsidRPr="00A8010F">
        <w:t>органа</w:t>
      </w:r>
      <w:r w:rsidRPr="00A8010F">
        <w:rPr>
          <w:spacing w:val="71"/>
        </w:rPr>
        <w:t xml:space="preserve"> </w:t>
      </w:r>
      <w:r w:rsidRPr="00A8010F">
        <w:t>регистрации</w:t>
      </w:r>
      <w:r w:rsidRPr="00A8010F">
        <w:rPr>
          <w:spacing w:val="8"/>
        </w:rPr>
        <w:t xml:space="preserve"> </w:t>
      </w:r>
      <w:r w:rsidRPr="00A8010F">
        <w:t>прав</w:t>
      </w:r>
      <w:r w:rsidRPr="00A8010F">
        <w:rPr>
          <w:spacing w:val="7"/>
        </w:rPr>
        <w:t xml:space="preserve"> </w:t>
      </w:r>
      <w:r w:rsidRPr="00A8010F">
        <w:t>сведений</w:t>
      </w:r>
      <w:r w:rsidRPr="00A8010F">
        <w:rPr>
          <w:spacing w:val="8"/>
        </w:rPr>
        <w:t xml:space="preserve"> </w:t>
      </w:r>
      <w:r w:rsidRPr="00A8010F">
        <w:t>об</w:t>
      </w:r>
      <w:r w:rsidRPr="00A8010F">
        <w:rPr>
          <w:spacing w:val="7"/>
        </w:rPr>
        <w:t xml:space="preserve"> </w:t>
      </w:r>
      <w:r w:rsidRPr="00A8010F">
        <w:t>установлении,</w:t>
      </w:r>
      <w:r w:rsidRPr="00A8010F">
        <w:rPr>
          <w:spacing w:val="8"/>
        </w:rPr>
        <w:t xml:space="preserve"> </w:t>
      </w:r>
      <w:r w:rsidRPr="00A8010F">
        <w:t>изменении</w:t>
      </w:r>
      <w:r w:rsidRPr="00A8010F">
        <w:rPr>
          <w:spacing w:val="7"/>
        </w:rPr>
        <w:t xml:space="preserve"> </w:t>
      </w:r>
      <w:r w:rsidRPr="00A8010F">
        <w:t>или</w:t>
      </w:r>
      <w:r w:rsidRPr="00A8010F">
        <w:rPr>
          <w:spacing w:val="8"/>
        </w:rPr>
        <w:t xml:space="preserve"> </w:t>
      </w:r>
      <w:r w:rsidRPr="00A8010F">
        <w:t>прекращении</w:t>
      </w:r>
      <w:r w:rsidRPr="00A8010F">
        <w:rPr>
          <w:spacing w:val="8"/>
        </w:rPr>
        <w:t xml:space="preserve"> </w:t>
      </w:r>
      <w:r w:rsidRPr="00A8010F">
        <w:rPr>
          <w:spacing w:val="-1"/>
        </w:rPr>
        <w:t>существования</w:t>
      </w:r>
      <w:r w:rsidRPr="00A8010F">
        <w:rPr>
          <w:spacing w:val="9"/>
        </w:rPr>
        <w:t xml:space="preserve"> </w:t>
      </w:r>
      <w:r w:rsidRPr="00A8010F">
        <w:t>зоны с</w:t>
      </w:r>
      <w:r w:rsidRPr="00A8010F">
        <w:rPr>
          <w:spacing w:val="21"/>
        </w:rPr>
        <w:t xml:space="preserve"> </w:t>
      </w:r>
      <w:r w:rsidRPr="00A8010F">
        <w:t>особыми</w:t>
      </w:r>
      <w:r w:rsidRPr="00A8010F">
        <w:rPr>
          <w:spacing w:val="20"/>
        </w:rPr>
        <w:t xml:space="preserve"> </w:t>
      </w:r>
      <w:r w:rsidRPr="00A8010F">
        <w:t>условиями</w:t>
      </w:r>
      <w:r w:rsidRPr="00A8010F">
        <w:rPr>
          <w:spacing w:val="20"/>
        </w:rPr>
        <w:t xml:space="preserve"> </w:t>
      </w:r>
      <w:r w:rsidRPr="00A8010F">
        <w:t>использования</w:t>
      </w:r>
      <w:r w:rsidRPr="00A8010F">
        <w:rPr>
          <w:spacing w:val="21"/>
        </w:rPr>
        <w:t xml:space="preserve"> </w:t>
      </w:r>
      <w:r w:rsidRPr="00A8010F">
        <w:t>территории,</w:t>
      </w:r>
      <w:r w:rsidRPr="00A8010F">
        <w:rPr>
          <w:spacing w:val="21"/>
        </w:rPr>
        <w:t xml:space="preserve"> </w:t>
      </w:r>
      <w:r w:rsidRPr="00A8010F">
        <w:t>о</w:t>
      </w:r>
      <w:r w:rsidRPr="00A8010F">
        <w:rPr>
          <w:spacing w:val="21"/>
        </w:rPr>
        <w:t xml:space="preserve"> </w:t>
      </w:r>
      <w:r w:rsidRPr="00A8010F">
        <w:t>границах</w:t>
      </w:r>
      <w:r w:rsidRPr="00A8010F">
        <w:rPr>
          <w:spacing w:val="21"/>
        </w:rPr>
        <w:t xml:space="preserve"> </w:t>
      </w:r>
      <w:r w:rsidRPr="00A8010F">
        <w:rPr>
          <w:spacing w:val="-1"/>
        </w:rPr>
        <w:t>территории</w:t>
      </w:r>
      <w:r w:rsidRPr="00A8010F">
        <w:rPr>
          <w:spacing w:val="21"/>
        </w:rPr>
        <w:t xml:space="preserve"> </w:t>
      </w:r>
      <w:r w:rsidRPr="00A8010F">
        <w:t>объекта</w:t>
      </w:r>
      <w:r w:rsidRPr="00A8010F">
        <w:rPr>
          <w:spacing w:val="21"/>
        </w:rPr>
        <w:t xml:space="preserve"> </w:t>
      </w:r>
      <w:r w:rsidRPr="00A8010F">
        <w:rPr>
          <w:spacing w:val="-1"/>
        </w:rPr>
        <w:t>культурного</w:t>
      </w:r>
      <w:r w:rsidRPr="00A8010F">
        <w:rPr>
          <w:spacing w:val="33"/>
        </w:rPr>
        <w:t xml:space="preserve"> </w:t>
      </w:r>
      <w:r w:rsidRPr="00A8010F">
        <w:t>наследия</w:t>
      </w:r>
      <w:r w:rsidRPr="00A8010F">
        <w:rPr>
          <w:spacing w:val="33"/>
        </w:rPr>
        <w:t xml:space="preserve"> </w:t>
      </w:r>
      <w:r w:rsidRPr="00A8010F">
        <w:rPr>
          <w:spacing w:val="-1"/>
        </w:rPr>
        <w:t>либо</w:t>
      </w:r>
      <w:r w:rsidRPr="00A8010F">
        <w:rPr>
          <w:spacing w:val="34"/>
        </w:rPr>
        <w:t xml:space="preserve"> </w:t>
      </w:r>
      <w:r w:rsidRPr="00A8010F">
        <w:t>со</w:t>
      </w:r>
      <w:r w:rsidRPr="00A8010F">
        <w:rPr>
          <w:spacing w:val="34"/>
        </w:rPr>
        <w:t xml:space="preserve"> </w:t>
      </w:r>
      <w:r w:rsidRPr="00A8010F">
        <w:t>дня</w:t>
      </w:r>
      <w:r w:rsidRPr="00A8010F">
        <w:rPr>
          <w:spacing w:val="33"/>
        </w:rPr>
        <w:t xml:space="preserve"> </w:t>
      </w:r>
      <w:r w:rsidRPr="00A8010F">
        <w:rPr>
          <w:spacing w:val="-1"/>
        </w:rPr>
        <w:t>выявления</w:t>
      </w:r>
      <w:r w:rsidRPr="00A8010F">
        <w:rPr>
          <w:spacing w:val="35"/>
        </w:rPr>
        <w:t xml:space="preserve"> </w:t>
      </w:r>
      <w:r w:rsidRPr="00A8010F">
        <w:rPr>
          <w:spacing w:val="-1"/>
        </w:rPr>
        <w:t>предусмотренных</w:t>
      </w:r>
      <w:r w:rsidRPr="00A8010F">
        <w:rPr>
          <w:spacing w:val="37"/>
        </w:rPr>
        <w:t xml:space="preserve"> </w:t>
      </w:r>
      <w:hyperlink w:anchor="_bookmark30" w:history="1">
        <w:r w:rsidRPr="00A8010F">
          <w:rPr>
            <w:spacing w:val="-1"/>
          </w:rPr>
          <w:t>пунктами</w:t>
        </w:r>
        <w:r w:rsidRPr="00A8010F">
          <w:rPr>
            <w:spacing w:val="34"/>
          </w:rPr>
          <w:t xml:space="preserve"> </w:t>
        </w:r>
        <w:r w:rsidRPr="00A8010F">
          <w:t>3</w:t>
        </w:r>
      </w:hyperlink>
      <w:r w:rsidRPr="00A8010F">
        <w:t>-</w:t>
      </w:r>
      <w:hyperlink w:anchor="_bookmark31" w:history="1">
        <w:r w:rsidRPr="00A8010F">
          <w:t>5</w:t>
        </w:r>
        <w:r w:rsidRPr="00A8010F">
          <w:rPr>
            <w:spacing w:val="34"/>
          </w:rPr>
          <w:t xml:space="preserve"> </w:t>
        </w:r>
        <w:r w:rsidRPr="00A8010F">
          <w:t>части</w:t>
        </w:r>
        <w:r w:rsidRPr="00A8010F">
          <w:rPr>
            <w:spacing w:val="34"/>
          </w:rPr>
          <w:t xml:space="preserve"> </w:t>
        </w:r>
        <w:r w:rsidRPr="00A8010F">
          <w:t>2</w:t>
        </w:r>
      </w:hyperlink>
      <w:r w:rsidRPr="00A8010F">
        <w:rPr>
          <w:spacing w:val="35"/>
        </w:rPr>
        <w:t xml:space="preserve"> </w:t>
      </w:r>
      <w:r w:rsidRPr="00A8010F">
        <w:rPr>
          <w:spacing w:val="-1"/>
        </w:rPr>
        <w:t>настоящей</w:t>
      </w:r>
      <w:r w:rsidRPr="00A8010F">
        <w:rPr>
          <w:spacing w:val="34"/>
        </w:rPr>
        <w:t xml:space="preserve"> </w:t>
      </w:r>
      <w:r w:rsidRPr="00A8010F">
        <w:rPr>
          <w:spacing w:val="-1"/>
        </w:rPr>
        <w:t>статьи</w:t>
      </w:r>
      <w:r w:rsidRPr="00A8010F">
        <w:rPr>
          <w:spacing w:val="79"/>
        </w:rPr>
        <w:t xml:space="preserve"> </w:t>
      </w:r>
      <w:r w:rsidRPr="00A8010F">
        <w:t xml:space="preserve">оснований для внесения </w:t>
      </w:r>
      <w:r w:rsidRPr="00A8010F">
        <w:rPr>
          <w:spacing w:val="-1"/>
        </w:rPr>
        <w:t>изменений</w:t>
      </w:r>
      <w:r w:rsidRPr="00A8010F">
        <w:t xml:space="preserve"> в правила </w:t>
      </w:r>
      <w:r w:rsidRPr="00A8010F">
        <w:rPr>
          <w:spacing w:val="-1"/>
        </w:rPr>
        <w:t>землепользования</w:t>
      </w:r>
      <w:r w:rsidRPr="00A8010F">
        <w:t xml:space="preserve"> и застройки.</w:t>
      </w:r>
    </w:p>
    <w:p w14:paraId="046B352D" w14:textId="77777777" w:rsidR="008476BC" w:rsidRPr="00A8010F" w:rsidRDefault="008476BC" w:rsidP="00C26FE2">
      <w:pPr>
        <w:spacing w:before="2"/>
        <w:ind w:left="142" w:right="286" w:firstLine="709"/>
        <w:rPr>
          <w:rFonts w:ascii="Times New Roman" w:hAnsi="Times New Roman" w:cs="Times New Roman"/>
        </w:rPr>
      </w:pPr>
    </w:p>
    <w:p w14:paraId="02B1E3DF" w14:textId="77777777" w:rsidR="008476BC" w:rsidRPr="00A8010F" w:rsidRDefault="008476BC" w:rsidP="00C26FE2">
      <w:pPr>
        <w:ind w:left="142" w:right="286" w:firstLine="709"/>
        <w:outlineLvl w:val="0"/>
        <w:rPr>
          <w:rFonts w:ascii="Times New Roman" w:hAnsi="Times New Roman" w:cs="Times New Roman"/>
          <w:b/>
          <w:lang w:eastAsia="en-US"/>
        </w:rPr>
      </w:pPr>
      <w:bookmarkStart w:id="102" w:name="_Toc177044908"/>
      <w:r w:rsidRPr="00A8010F">
        <w:rPr>
          <w:rFonts w:ascii="Times New Roman" w:hAnsi="Times New Roman" w:cs="Times New Roman"/>
          <w:b/>
          <w:lang w:eastAsia="en-US"/>
        </w:rPr>
        <w:t>ГЛАВА 6. РЕГУЛИРОВАНИЕ ИНЫХ ВОПРОСОВ ЗЕМЛЕПОЛЬЗОВАНИЯ И ЗАСТРОЙКИ</w:t>
      </w:r>
      <w:bookmarkEnd w:id="102"/>
    </w:p>
    <w:p w14:paraId="7D7F982E" w14:textId="77777777" w:rsidR="008476BC" w:rsidRPr="00A8010F" w:rsidRDefault="008476BC" w:rsidP="00C26FE2">
      <w:pPr>
        <w:ind w:left="142" w:right="286" w:firstLine="709"/>
        <w:outlineLvl w:val="0"/>
        <w:rPr>
          <w:rFonts w:ascii="Times New Roman" w:hAnsi="Times New Roman" w:cs="Times New Roman"/>
          <w:b/>
          <w:lang w:eastAsia="en-US"/>
        </w:rPr>
      </w:pPr>
    </w:p>
    <w:p w14:paraId="22FE296E"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bookmarkStart w:id="103" w:name="_Toc177044909"/>
      <w:r w:rsidRPr="00A8010F">
        <w:rPr>
          <w:rFonts w:ascii="Times New Roman" w:hAnsi="Times New Roman" w:cs="Times New Roman"/>
          <w:b/>
          <w:lang w:eastAsia="en-US"/>
        </w:rPr>
        <w:t>Статья 35. Требования в части разработки документации по планировке территории жилых зон до выдачи разрешений на строительство жилых объектов</w:t>
      </w:r>
      <w:bookmarkEnd w:id="103"/>
    </w:p>
    <w:p w14:paraId="0B88302A"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p>
    <w:p w14:paraId="02AC6E83"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1.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14:paraId="2C18545C"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14:paraId="3C690CD0"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14:paraId="251D6BAB"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14:paraId="74B84C5F"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2.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5D56BCC4"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3. В состав проектной документации для строительства объектов капитального строительства в жилой зоне, а также проектной документации, подготовленной в отношении отдельных этапов строительства объектов капитального строительства в жилой зоне, в обязательном порядке включаются следующие разделы:</w:t>
      </w:r>
    </w:p>
    <w:p w14:paraId="6394868A"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а) раздел 1 «Пояснительная записка»;    </w:t>
      </w:r>
    </w:p>
    <w:p w14:paraId="53FA4615"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б) раздел 2 «Схема планировочной организации земельного участка»;    </w:t>
      </w:r>
    </w:p>
    <w:p w14:paraId="435F6753"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в) раздел 3 «Объемно-планировочные и архитектурные решения»;    </w:t>
      </w:r>
    </w:p>
    <w:p w14:paraId="3E0BB0DF"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г) раздел 4 «Конструктивные решения»;    </w:t>
      </w:r>
    </w:p>
    <w:p w14:paraId="618D2D0E"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д) раздел 5 «Сведения об инженерном оборудовании, о сетях и системах инженерно-технического обеспечения»;    </w:t>
      </w:r>
    </w:p>
    <w:p w14:paraId="00066E52"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    </w:t>
      </w:r>
    </w:p>
    <w:p w14:paraId="11C2F969"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14:paraId="7FE6FEC5"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з) раздел 8 «Мероприятия по охране окружающей среды»;    </w:t>
      </w:r>
    </w:p>
    <w:p w14:paraId="5BC8B9F4" w14:textId="5A9C949C" w:rsidR="008476BC" w:rsidRPr="00A8010F" w:rsidRDefault="008476BC" w:rsidP="00C26FE2">
      <w:pPr>
        <w:pStyle w:val="formattext"/>
        <w:spacing w:before="0" w:beforeAutospacing="0" w:after="0" w:afterAutospacing="0"/>
        <w:ind w:left="142" w:right="286" w:firstLine="709"/>
        <w:jc w:val="both"/>
        <w:textAlignment w:val="baseline"/>
      </w:pPr>
      <w:r w:rsidRPr="00A8010F">
        <w:t>и) раздел 9 «Мероприятия по обеспечению пожарной безопасности</w:t>
      </w:r>
      <w:r w:rsidR="0085065D" w:rsidRPr="00A8010F">
        <w:t>»</w:t>
      </w:r>
      <w:r w:rsidRPr="00A8010F">
        <w:t>;    </w:t>
      </w:r>
    </w:p>
    <w:p w14:paraId="3E92AD1E" w14:textId="291AA61D" w:rsidR="008476BC" w:rsidRPr="00A8010F" w:rsidRDefault="008476BC" w:rsidP="00C26FE2">
      <w:pPr>
        <w:pStyle w:val="formattext"/>
        <w:spacing w:before="0" w:beforeAutospacing="0" w:after="0" w:afterAutospacing="0"/>
        <w:ind w:left="142" w:right="286" w:firstLine="709"/>
        <w:jc w:val="both"/>
        <w:textAlignment w:val="baseline"/>
      </w:pPr>
      <w:r w:rsidRPr="00A8010F">
        <w:lastRenderedPageBreak/>
        <w:t>к) раздел 10 «Требования к обеспечению безопасной эксплуатации объектов капитального строительства</w:t>
      </w:r>
      <w:r w:rsidR="0085065D" w:rsidRPr="00A8010F">
        <w:t>»</w:t>
      </w:r>
      <w:r w:rsidRPr="00A8010F">
        <w:t>;    </w:t>
      </w:r>
    </w:p>
    <w:p w14:paraId="1C082BD2" w14:textId="13ACB10E" w:rsidR="008476BC" w:rsidRPr="00A8010F" w:rsidRDefault="008476BC" w:rsidP="00C26FE2">
      <w:pPr>
        <w:pStyle w:val="formattext"/>
        <w:spacing w:before="0" w:beforeAutospacing="0" w:after="0" w:afterAutospacing="0"/>
        <w:ind w:left="142" w:right="286" w:firstLine="709"/>
        <w:jc w:val="both"/>
        <w:textAlignment w:val="baseline"/>
      </w:pPr>
      <w:r w:rsidRPr="00A8010F">
        <w:t>л) раздел 11 «Мероприятия по обеспечению доступа инвалидов к объекту капитального строительства</w:t>
      </w:r>
      <w:r w:rsidR="0085065D" w:rsidRPr="00A8010F">
        <w:t>»</w:t>
      </w:r>
      <w:r w:rsidRPr="00A8010F">
        <w:t>;    </w:t>
      </w:r>
    </w:p>
    <w:p w14:paraId="0085DB8E" w14:textId="60B3253D" w:rsidR="008476BC" w:rsidRPr="00A8010F" w:rsidRDefault="008476BC" w:rsidP="00C26FE2">
      <w:pPr>
        <w:pStyle w:val="formattext"/>
        <w:spacing w:before="0" w:beforeAutospacing="0" w:after="0" w:afterAutospacing="0"/>
        <w:ind w:left="142" w:right="286" w:firstLine="709"/>
        <w:jc w:val="both"/>
        <w:textAlignment w:val="baseline"/>
      </w:pPr>
      <w:r w:rsidRPr="00A8010F">
        <w:t>м) раздел 12 «Смета на строительство, реконструкцию, капитальный ремонт, снос объекта капитального строительства</w:t>
      </w:r>
      <w:r w:rsidR="0085065D" w:rsidRPr="00A8010F">
        <w:t>».</w:t>
      </w:r>
    </w:p>
    <w:p w14:paraId="2A4475E8"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 xml:space="preserve">4. Положения части 5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 </w:t>
      </w:r>
    </w:p>
    <w:p w14:paraId="1F6C1C47"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 xml:space="preserve">5.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Российской Федерации,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Российской Федерации,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w:t>
      </w:r>
    </w:p>
    <w:p w14:paraId="11858A5A" w14:textId="77777777" w:rsidR="008476BC" w:rsidRPr="00A8010F" w:rsidRDefault="008476BC" w:rsidP="00C26FE2">
      <w:pPr>
        <w:pStyle w:val="formattext"/>
        <w:spacing w:before="0" w:beforeAutospacing="0" w:after="0" w:afterAutospacing="0"/>
        <w:ind w:left="142" w:right="286" w:firstLine="709"/>
        <w:jc w:val="both"/>
        <w:textAlignment w:val="baseline"/>
      </w:pPr>
      <w:r w:rsidRPr="00A8010F">
        <w:t>6. Порядок осуществления архитектурно-строительного проектирования определен статьей 48 Градостроительного кодекса РФ.</w:t>
      </w:r>
    </w:p>
    <w:p w14:paraId="4B196384" w14:textId="77777777" w:rsidR="008476BC" w:rsidRPr="00A8010F" w:rsidRDefault="008476BC" w:rsidP="00C26FE2">
      <w:pPr>
        <w:pStyle w:val="formattext"/>
        <w:spacing w:before="0" w:beforeAutospacing="0" w:after="0" w:afterAutospacing="0"/>
        <w:ind w:left="142" w:right="-2" w:firstLine="567"/>
        <w:jc w:val="both"/>
        <w:textAlignment w:val="baseline"/>
      </w:pPr>
    </w:p>
    <w:p w14:paraId="280BA5B8"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r w:rsidRPr="00A8010F">
        <w:rPr>
          <w:rFonts w:ascii="Times New Roman" w:hAnsi="Times New Roman" w:cs="Times New Roman"/>
          <w:b/>
          <w:lang w:eastAsia="en-US"/>
        </w:rPr>
        <w:t>Статья 35. Выдача разрешений на строительство</w:t>
      </w:r>
    </w:p>
    <w:p w14:paraId="61E14F12" w14:textId="77777777" w:rsidR="008476BC" w:rsidRPr="00A8010F" w:rsidRDefault="008476BC" w:rsidP="00C26FE2">
      <w:pPr>
        <w:spacing w:before="10"/>
        <w:ind w:left="142" w:right="286" w:firstLine="709"/>
        <w:rPr>
          <w:rFonts w:ascii="Times New Roman" w:hAnsi="Times New Roman" w:cs="Times New Roman"/>
          <w:i/>
        </w:rPr>
      </w:pPr>
    </w:p>
    <w:p w14:paraId="1BA34D78" w14:textId="77777777" w:rsidR="008476BC" w:rsidRPr="00A8010F" w:rsidRDefault="008476BC" w:rsidP="00C26FE2">
      <w:pPr>
        <w:pStyle w:val="af0"/>
        <w:numPr>
          <w:ilvl w:val="0"/>
          <w:numId w:val="81"/>
        </w:numPr>
        <w:tabs>
          <w:tab w:val="left" w:pos="988"/>
        </w:tabs>
        <w:suppressAutoHyphens w:val="0"/>
        <w:spacing w:after="0" w:line="240" w:lineRule="auto"/>
        <w:ind w:left="142" w:right="286" w:firstLine="709"/>
        <w:rPr>
          <w:bCs/>
        </w:rPr>
      </w:pPr>
      <w:r w:rsidRPr="00A8010F">
        <w:rPr>
          <w:spacing w:val="-1"/>
        </w:rPr>
        <w:t>Разрешение</w:t>
      </w:r>
      <w:r w:rsidRPr="00A8010F">
        <w:rPr>
          <w:spacing w:val="3"/>
        </w:rPr>
        <w:t xml:space="preserve"> </w:t>
      </w:r>
      <w:r w:rsidRPr="00A8010F">
        <w:t>на</w:t>
      </w:r>
      <w:r w:rsidRPr="00A8010F">
        <w:rPr>
          <w:spacing w:val="3"/>
        </w:rPr>
        <w:t xml:space="preserve"> </w:t>
      </w:r>
      <w:r w:rsidRPr="00A8010F">
        <w:rPr>
          <w:spacing w:val="-1"/>
        </w:rPr>
        <w:t>строительство</w:t>
      </w:r>
      <w:r w:rsidRPr="00A8010F">
        <w:rPr>
          <w:spacing w:val="3"/>
        </w:rPr>
        <w:t xml:space="preserve"> </w:t>
      </w:r>
      <w:r w:rsidRPr="00A8010F">
        <w:t>представляет</w:t>
      </w:r>
      <w:r w:rsidRPr="00A8010F">
        <w:rPr>
          <w:spacing w:val="3"/>
        </w:rPr>
        <w:t xml:space="preserve"> </w:t>
      </w:r>
      <w:r w:rsidRPr="00A8010F">
        <w:t>собой</w:t>
      </w:r>
      <w:r w:rsidRPr="00A8010F">
        <w:rPr>
          <w:spacing w:val="3"/>
        </w:rPr>
        <w:t xml:space="preserve"> </w:t>
      </w:r>
      <w:r w:rsidRPr="00A8010F">
        <w:rPr>
          <w:spacing w:val="-1"/>
        </w:rPr>
        <w:t>документ,</w:t>
      </w:r>
      <w:r w:rsidRPr="00A8010F">
        <w:rPr>
          <w:spacing w:val="2"/>
        </w:rPr>
        <w:t xml:space="preserve"> </w:t>
      </w:r>
      <w:r w:rsidRPr="00A8010F">
        <w:rPr>
          <w:spacing w:val="-1"/>
        </w:rPr>
        <w:t>который</w:t>
      </w:r>
      <w:r w:rsidRPr="00A8010F">
        <w:rPr>
          <w:spacing w:val="2"/>
        </w:rPr>
        <w:t xml:space="preserve"> </w:t>
      </w:r>
      <w:r w:rsidRPr="00A8010F">
        <w:rPr>
          <w:spacing w:val="-1"/>
        </w:rPr>
        <w:t>подтверждает</w:t>
      </w:r>
      <w:r w:rsidRPr="00A8010F">
        <w:rPr>
          <w:spacing w:val="91"/>
        </w:rPr>
        <w:t xml:space="preserve"> </w:t>
      </w:r>
      <w:r w:rsidRPr="00A8010F">
        <w:rPr>
          <w:spacing w:val="-1"/>
        </w:rPr>
        <w:t>соответствие</w:t>
      </w:r>
      <w:r w:rsidRPr="00A8010F">
        <w:rPr>
          <w:spacing w:val="30"/>
        </w:rPr>
        <w:t xml:space="preserve"> </w:t>
      </w:r>
      <w:r w:rsidRPr="00A8010F">
        <w:t>проектной</w:t>
      </w:r>
      <w:r w:rsidRPr="00A8010F">
        <w:rPr>
          <w:spacing w:val="30"/>
        </w:rPr>
        <w:t xml:space="preserve"> </w:t>
      </w:r>
      <w:r w:rsidRPr="00A8010F">
        <w:rPr>
          <w:spacing w:val="-1"/>
        </w:rPr>
        <w:t>документации</w:t>
      </w:r>
      <w:r w:rsidRPr="00A8010F">
        <w:rPr>
          <w:spacing w:val="29"/>
        </w:rPr>
        <w:t xml:space="preserve"> </w:t>
      </w:r>
      <w:r w:rsidRPr="00A8010F">
        <w:rPr>
          <w:spacing w:val="-1"/>
        </w:rPr>
        <w:t>требованиям,</w:t>
      </w:r>
      <w:r w:rsidRPr="00A8010F">
        <w:rPr>
          <w:spacing w:val="28"/>
        </w:rPr>
        <w:t xml:space="preserve"> </w:t>
      </w:r>
      <w:r w:rsidRPr="00A8010F">
        <w:t>установленным</w:t>
      </w:r>
      <w:r w:rsidRPr="00A8010F">
        <w:rPr>
          <w:spacing w:val="29"/>
        </w:rPr>
        <w:t xml:space="preserve"> </w:t>
      </w:r>
      <w:r w:rsidRPr="00A8010F">
        <w:t>градостроительным</w:t>
      </w:r>
      <w:r w:rsidRPr="00A8010F">
        <w:rPr>
          <w:spacing w:val="70"/>
        </w:rPr>
        <w:t xml:space="preserve"> </w:t>
      </w:r>
      <w:r w:rsidRPr="00A8010F">
        <w:rPr>
          <w:spacing w:val="-1"/>
        </w:rPr>
        <w:t>регламентом</w:t>
      </w:r>
      <w:r w:rsidRPr="00A8010F">
        <w:rPr>
          <w:spacing w:val="50"/>
        </w:rPr>
        <w:t xml:space="preserve"> </w:t>
      </w:r>
      <w:r w:rsidRPr="00A8010F">
        <w:t>(за</w:t>
      </w:r>
      <w:r w:rsidRPr="00A8010F">
        <w:rPr>
          <w:spacing w:val="50"/>
        </w:rPr>
        <w:t xml:space="preserve"> </w:t>
      </w:r>
      <w:r w:rsidRPr="00A8010F">
        <w:rPr>
          <w:spacing w:val="-1"/>
        </w:rPr>
        <w:t>исключением</w:t>
      </w:r>
      <w:r w:rsidRPr="00A8010F">
        <w:rPr>
          <w:spacing w:val="49"/>
        </w:rPr>
        <w:t xml:space="preserve"> </w:t>
      </w:r>
      <w:r w:rsidRPr="00A8010F">
        <w:rPr>
          <w:spacing w:val="-1"/>
        </w:rPr>
        <w:t>случая,</w:t>
      </w:r>
      <w:r w:rsidRPr="00A8010F">
        <w:rPr>
          <w:spacing w:val="50"/>
        </w:rPr>
        <w:t xml:space="preserve"> </w:t>
      </w:r>
      <w:r w:rsidRPr="00A8010F">
        <w:rPr>
          <w:spacing w:val="-1"/>
        </w:rPr>
        <w:t>предусмотренного</w:t>
      </w:r>
      <w:r w:rsidRPr="00A8010F">
        <w:rPr>
          <w:spacing w:val="53"/>
        </w:rPr>
        <w:t xml:space="preserve"> </w:t>
      </w:r>
      <w:r w:rsidRPr="00A8010F">
        <w:t>частью 2 настоящей</w:t>
      </w:r>
      <w:r w:rsidRPr="00A8010F">
        <w:rPr>
          <w:spacing w:val="50"/>
        </w:rPr>
        <w:t xml:space="preserve"> </w:t>
      </w:r>
      <w:r w:rsidRPr="00A8010F">
        <w:rPr>
          <w:spacing w:val="-1"/>
        </w:rPr>
        <w:t>статьи),</w:t>
      </w:r>
      <w:r w:rsidRPr="00A8010F">
        <w:rPr>
          <w:spacing w:val="95"/>
        </w:rPr>
        <w:t xml:space="preserve"> </w:t>
      </w:r>
      <w:r w:rsidRPr="00A8010F">
        <w:t>проектом</w:t>
      </w:r>
      <w:r w:rsidRPr="00A8010F">
        <w:rPr>
          <w:spacing w:val="10"/>
        </w:rPr>
        <w:t xml:space="preserve"> </w:t>
      </w:r>
      <w:r w:rsidRPr="00A8010F">
        <w:t>планировки</w:t>
      </w:r>
      <w:r w:rsidRPr="00A8010F">
        <w:rPr>
          <w:spacing w:val="10"/>
        </w:rPr>
        <w:t xml:space="preserve"> </w:t>
      </w:r>
      <w:r w:rsidRPr="00A8010F">
        <w:rPr>
          <w:spacing w:val="-1"/>
        </w:rPr>
        <w:t>территории</w:t>
      </w:r>
      <w:r w:rsidRPr="00A8010F">
        <w:rPr>
          <w:spacing w:val="11"/>
        </w:rPr>
        <w:t xml:space="preserve"> </w:t>
      </w:r>
      <w:r w:rsidRPr="00A8010F">
        <w:t>и</w:t>
      </w:r>
      <w:r w:rsidRPr="00A8010F">
        <w:rPr>
          <w:spacing w:val="10"/>
        </w:rPr>
        <w:t xml:space="preserve"> </w:t>
      </w:r>
      <w:r w:rsidRPr="00A8010F">
        <w:t>проектом</w:t>
      </w:r>
      <w:r w:rsidRPr="00A8010F">
        <w:rPr>
          <w:spacing w:val="11"/>
        </w:rPr>
        <w:t xml:space="preserve"> </w:t>
      </w:r>
      <w:r w:rsidRPr="00A8010F">
        <w:rPr>
          <w:spacing w:val="-1"/>
        </w:rPr>
        <w:t>межевания</w:t>
      </w:r>
      <w:r w:rsidRPr="00A8010F">
        <w:rPr>
          <w:spacing w:val="10"/>
        </w:rPr>
        <w:t xml:space="preserve"> </w:t>
      </w:r>
      <w:r w:rsidRPr="00A8010F">
        <w:rPr>
          <w:spacing w:val="-1"/>
        </w:rPr>
        <w:t>территории</w:t>
      </w:r>
      <w:r w:rsidRPr="00A8010F">
        <w:rPr>
          <w:spacing w:val="10"/>
        </w:rPr>
        <w:t xml:space="preserve"> </w:t>
      </w:r>
      <w:r w:rsidRPr="00A8010F">
        <w:t>(за</w:t>
      </w:r>
      <w:r w:rsidRPr="00A8010F">
        <w:rPr>
          <w:spacing w:val="11"/>
        </w:rPr>
        <w:t xml:space="preserve"> </w:t>
      </w:r>
      <w:r w:rsidRPr="00A8010F">
        <w:t>исключением</w:t>
      </w:r>
      <w:r w:rsidRPr="00A8010F">
        <w:rPr>
          <w:spacing w:val="11"/>
        </w:rPr>
        <w:t xml:space="preserve"> </w:t>
      </w:r>
      <w:r w:rsidRPr="00A8010F">
        <w:rPr>
          <w:spacing w:val="-1"/>
        </w:rPr>
        <w:t>случаев,</w:t>
      </w:r>
      <w:r w:rsidRPr="00A8010F">
        <w:rPr>
          <w:spacing w:val="59"/>
        </w:rPr>
        <w:t xml:space="preserve"> </w:t>
      </w:r>
      <w:r w:rsidRPr="00A8010F">
        <w:t>если</w:t>
      </w:r>
      <w:r w:rsidRPr="00A8010F">
        <w:rPr>
          <w:spacing w:val="25"/>
        </w:rPr>
        <w:t xml:space="preserve"> </w:t>
      </w:r>
      <w:r w:rsidRPr="00A8010F">
        <w:t>в</w:t>
      </w:r>
      <w:r w:rsidRPr="00A8010F">
        <w:rPr>
          <w:spacing w:val="24"/>
        </w:rPr>
        <w:t xml:space="preserve"> </w:t>
      </w:r>
      <w:r w:rsidRPr="00A8010F">
        <w:rPr>
          <w:spacing w:val="-1"/>
        </w:rPr>
        <w:t>соответствии</w:t>
      </w:r>
      <w:r w:rsidRPr="00A8010F">
        <w:rPr>
          <w:spacing w:val="24"/>
        </w:rPr>
        <w:t xml:space="preserve"> </w:t>
      </w:r>
      <w:r w:rsidRPr="00A8010F">
        <w:t>с</w:t>
      </w:r>
      <w:r w:rsidRPr="00A8010F">
        <w:rPr>
          <w:spacing w:val="26"/>
        </w:rPr>
        <w:t xml:space="preserve"> </w:t>
      </w:r>
      <w:r w:rsidRPr="00A8010F">
        <w:rPr>
          <w:spacing w:val="-1"/>
        </w:rPr>
        <w:t>Градостроительным</w:t>
      </w:r>
      <w:r w:rsidRPr="00A8010F">
        <w:rPr>
          <w:spacing w:val="25"/>
        </w:rPr>
        <w:t xml:space="preserve"> </w:t>
      </w:r>
      <w:r w:rsidRPr="00A8010F">
        <w:t>кодексом</w:t>
      </w:r>
      <w:r w:rsidRPr="00A8010F">
        <w:rPr>
          <w:spacing w:val="25"/>
        </w:rPr>
        <w:t xml:space="preserve"> </w:t>
      </w:r>
      <w:r w:rsidRPr="00A8010F">
        <w:rPr>
          <w:spacing w:val="-1"/>
        </w:rPr>
        <w:t>Российской</w:t>
      </w:r>
      <w:r w:rsidRPr="00A8010F">
        <w:rPr>
          <w:spacing w:val="25"/>
        </w:rPr>
        <w:t xml:space="preserve"> </w:t>
      </w:r>
      <w:r w:rsidRPr="00A8010F">
        <w:t>Федерации</w:t>
      </w:r>
      <w:r w:rsidRPr="00A8010F">
        <w:rPr>
          <w:spacing w:val="65"/>
        </w:rPr>
        <w:t xml:space="preserve"> </w:t>
      </w:r>
      <w:r w:rsidRPr="00A8010F">
        <w:rPr>
          <w:spacing w:val="-1"/>
        </w:rPr>
        <w:t>подготовка</w:t>
      </w:r>
      <w:r w:rsidRPr="00A8010F">
        <w:t xml:space="preserve"> проекта</w:t>
      </w:r>
      <w:r w:rsidRPr="00A8010F">
        <w:rPr>
          <w:spacing w:val="-2"/>
        </w:rPr>
        <w:t xml:space="preserve"> </w:t>
      </w:r>
      <w:r w:rsidRPr="00A8010F">
        <w:t>планировки</w:t>
      </w:r>
      <w:r w:rsidRPr="00A8010F">
        <w:rPr>
          <w:spacing w:val="-2"/>
        </w:rPr>
        <w:t xml:space="preserve"> </w:t>
      </w:r>
      <w:r w:rsidRPr="00A8010F">
        <w:t>территории</w:t>
      </w:r>
      <w:r w:rsidRPr="00A8010F">
        <w:rPr>
          <w:spacing w:val="-2"/>
        </w:rPr>
        <w:t xml:space="preserve"> </w:t>
      </w:r>
      <w:r w:rsidRPr="00A8010F">
        <w:t>и проекта</w:t>
      </w:r>
      <w:r w:rsidRPr="00A8010F">
        <w:rPr>
          <w:spacing w:val="-2"/>
        </w:rPr>
        <w:t xml:space="preserve"> </w:t>
      </w:r>
      <w:r w:rsidRPr="00A8010F">
        <w:t>межевания</w:t>
      </w:r>
      <w:r w:rsidRPr="00A8010F">
        <w:rPr>
          <w:spacing w:val="-2"/>
        </w:rPr>
        <w:t xml:space="preserve"> </w:t>
      </w:r>
      <w:r w:rsidRPr="00A8010F">
        <w:t>территории</w:t>
      </w:r>
      <w:r w:rsidRPr="00A8010F">
        <w:rPr>
          <w:spacing w:val="-2"/>
        </w:rPr>
        <w:t xml:space="preserve"> </w:t>
      </w:r>
      <w:r w:rsidRPr="00A8010F">
        <w:t>не</w:t>
      </w:r>
      <w:r w:rsidRPr="00A8010F">
        <w:rPr>
          <w:spacing w:val="-1"/>
        </w:rPr>
        <w:t xml:space="preserve"> требуется),</w:t>
      </w:r>
      <w:r w:rsidRPr="00A8010F">
        <w:t xml:space="preserve"> </w:t>
      </w:r>
      <w:r w:rsidRPr="00A8010F">
        <w:rPr>
          <w:spacing w:val="-1"/>
        </w:rPr>
        <w:t>при</w:t>
      </w:r>
      <w:r w:rsidRPr="00A8010F">
        <w:rPr>
          <w:spacing w:val="41"/>
        </w:rPr>
        <w:t xml:space="preserve"> </w:t>
      </w:r>
      <w:r w:rsidRPr="00A8010F">
        <w:rPr>
          <w:spacing w:val="-1"/>
        </w:rPr>
        <w:t>осуществлении</w:t>
      </w:r>
      <w:r w:rsidRPr="00A8010F">
        <w:rPr>
          <w:spacing w:val="45"/>
        </w:rPr>
        <w:t xml:space="preserve"> </w:t>
      </w:r>
      <w:r w:rsidRPr="00A8010F">
        <w:rPr>
          <w:spacing w:val="-1"/>
        </w:rPr>
        <w:t>строительства,</w:t>
      </w:r>
      <w:r w:rsidRPr="00A8010F">
        <w:rPr>
          <w:spacing w:val="46"/>
        </w:rPr>
        <w:t xml:space="preserve"> </w:t>
      </w:r>
      <w:r w:rsidRPr="00A8010F">
        <w:rPr>
          <w:spacing w:val="-1"/>
        </w:rPr>
        <w:t>реконструкции</w:t>
      </w:r>
      <w:r w:rsidRPr="00A8010F">
        <w:rPr>
          <w:spacing w:val="45"/>
        </w:rPr>
        <w:t xml:space="preserve"> </w:t>
      </w:r>
      <w:r w:rsidRPr="00A8010F">
        <w:t>объекта</w:t>
      </w:r>
      <w:r w:rsidRPr="00A8010F">
        <w:rPr>
          <w:spacing w:val="45"/>
        </w:rPr>
        <w:t xml:space="preserve"> </w:t>
      </w:r>
      <w:r w:rsidRPr="00A8010F">
        <w:t>капитального</w:t>
      </w:r>
      <w:r w:rsidRPr="00A8010F">
        <w:rPr>
          <w:spacing w:val="45"/>
        </w:rPr>
        <w:t xml:space="preserve"> </w:t>
      </w:r>
      <w:r w:rsidRPr="00A8010F">
        <w:t>строительства,</w:t>
      </w:r>
      <w:r w:rsidRPr="00A8010F">
        <w:rPr>
          <w:spacing w:val="45"/>
        </w:rPr>
        <w:t xml:space="preserve"> </w:t>
      </w:r>
      <w:r w:rsidRPr="00A8010F">
        <w:rPr>
          <w:spacing w:val="-1"/>
        </w:rPr>
        <w:t>не</w:t>
      </w:r>
      <w:r w:rsidRPr="00A8010F">
        <w:rPr>
          <w:spacing w:val="73"/>
        </w:rPr>
        <w:t xml:space="preserve"> </w:t>
      </w:r>
      <w:r w:rsidRPr="00A8010F">
        <w:t>являющегося</w:t>
      </w:r>
      <w:r w:rsidRPr="00A8010F">
        <w:rPr>
          <w:spacing w:val="13"/>
        </w:rPr>
        <w:t xml:space="preserve"> </w:t>
      </w:r>
      <w:r w:rsidRPr="00A8010F">
        <w:t>линейным</w:t>
      </w:r>
      <w:r w:rsidRPr="00A8010F">
        <w:rPr>
          <w:spacing w:val="14"/>
        </w:rPr>
        <w:t xml:space="preserve"> </w:t>
      </w:r>
      <w:r w:rsidRPr="00A8010F">
        <w:rPr>
          <w:spacing w:val="-1"/>
        </w:rPr>
        <w:t>объектом</w:t>
      </w:r>
      <w:r w:rsidRPr="00A8010F">
        <w:rPr>
          <w:spacing w:val="14"/>
        </w:rPr>
        <w:t xml:space="preserve"> </w:t>
      </w:r>
      <w:r w:rsidRPr="00A8010F">
        <w:t>(далее</w:t>
      </w:r>
      <w:r w:rsidRPr="00A8010F">
        <w:rPr>
          <w:spacing w:val="16"/>
        </w:rPr>
        <w:t xml:space="preserve"> </w:t>
      </w:r>
      <w:r w:rsidRPr="00A8010F">
        <w:t>-</w:t>
      </w:r>
      <w:r w:rsidRPr="00A8010F">
        <w:rPr>
          <w:spacing w:val="14"/>
        </w:rPr>
        <w:t xml:space="preserve"> </w:t>
      </w:r>
      <w:r w:rsidRPr="00A8010F">
        <w:t>требования</w:t>
      </w:r>
      <w:r w:rsidRPr="00A8010F">
        <w:rPr>
          <w:spacing w:val="13"/>
        </w:rPr>
        <w:t xml:space="preserve"> </w:t>
      </w:r>
      <w:r w:rsidRPr="00A8010F">
        <w:t>к</w:t>
      </w:r>
      <w:r w:rsidRPr="00A8010F">
        <w:rPr>
          <w:spacing w:val="15"/>
        </w:rPr>
        <w:t xml:space="preserve"> </w:t>
      </w:r>
      <w:r w:rsidRPr="00A8010F">
        <w:t>строительству,</w:t>
      </w:r>
      <w:r w:rsidRPr="00A8010F">
        <w:rPr>
          <w:spacing w:val="14"/>
        </w:rPr>
        <w:t xml:space="preserve"> </w:t>
      </w:r>
      <w:r w:rsidRPr="00A8010F">
        <w:rPr>
          <w:spacing w:val="-1"/>
        </w:rPr>
        <w:t>реконструкции</w:t>
      </w:r>
      <w:r w:rsidRPr="00A8010F">
        <w:rPr>
          <w:spacing w:val="13"/>
        </w:rPr>
        <w:t xml:space="preserve"> </w:t>
      </w:r>
      <w:r w:rsidRPr="00A8010F">
        <w:rPr>
          <w:spacing w:val="-1"/>
        </w:rPr>
        <w:t>объекта</w:t>
      </w:r>
      <w:r w:rsidRPr="00A8010F">
        <w:rPr>
          <w:spacing w:val="51"/>
        </w:rPr>
        <w:t xml:space="preserve"> </w:t>
      </w:r>
      <w:r w:rsidRPr="00A8010F">
        <w:t>капитального</w:t>
      </w:r>
      <w:r w:rsidRPr="00A8010F">
        <w:rPr>
          <w:spacing w:val="55"/>
        </w:rPr>
        <w:t xml:space="preserve"> </w:t>
      </w:r>
      <w:r w:rsidRPr="00A8010F">
        <w:t>строительства),</w:t>
      </w:r>
      <w:r w:rsidRPr="00A8010F">
        <w:rPr>
          <w:spacing w:val="56"/>
        </w:rPr>
        <w:t xml:space="preserve"> </w:t>
      </w:r>
      <w:r w:rsidRPr="00A8010F">
        <w:t>или</w:t>
      </w:r>
      <w:r w:rsidRPr="00A8010F">
        <w:rPr>
          <w:spacing w:val="56"/>
        </w:rPr>
        <w:t xml:space="preserve"> </w:t>
      </w:r>
      <w:r w:rsidRPr="00A8010F">
        <w:t>требованиям,</w:t>
      </w:r>
      <w:r w:rsidRPr="00A8010F">
        <w:rPr>
          <w:spacing w:val="55"/>
        </w:rPr>
        <w:t xml:space="preserve"> </w:t>
      </w:r>
      <w:r w:rsidRPr="00A8010F">
        <w:t>установленным</w:t>
      </w:r>
      <w:r w:rsidRPr="00A8010F">
        <w:rPr>
          <w:spacing w:val="56"/>
        </w:rPr>
        <w:t xml:space="preserve"> </w:t>
      </w:r>
      <w:r w:rsidRPr="00A8010F">
        <w:t>проектом</w:t>
      </w:r>
      <w:r w:rsidRPr="00A8010F">
        <w:rPr>
          <w:spacing w:val="56"/>
        </w:rPr>
        <w:t xml:space="preserve"> </w:t>
      </w:r>
      <w:r w:rsidRPr="00A8010F">
        <w:t>планировки</w:t>
      </w:r>
      <w:r w:rsidRPr="00A8010F">
        <w:rPr>
          <w:spacing w:val="21"/>
        </w:rPr>
        <w:t xml:space="preserve"> </w:t>
      </w:r>
      <w:r w:rsidRPr="00A8010F">
        <w:rPr>
          <w:spacing w:val="-1"/>
        </w:rPr>
        <w:t>территории</w:t>
      </w:r>
      <w:r w:rsidRPr="00A8010F">
        <w:rPr>
          <w:spacing w:val="21"/>
        </w:rPr>
        <w:t xml:space="preserve"> </w:t>
      </w:r>
      <w:r w:rsidRPr="00A8010F">
        <w:t>и</w:t>
      </w:r>
      <w:r w:rsidRPr="00A8010F">
        <w:rPr>
          <w:spacing w:val="20"/>
        </w:rPr>
        <w:t xml:space="preserve"> </w:t>
      </w:r>
      <w:r w:rsidRPr="00A8010F">
        <w:rPr>
          <w:spacing w:val="-1"/>
        </w:rPr>
        <w:t>проектом</w:t>
      </w:r>
      <w:r w:rsidRPr="00A8010F">
        <w:rPr>
          <w:spacing w:val="20"/>
        </w:rPr>
        <w:t xml:space="preserve"> </w:t>
      </w:r>
      <w:r w:rsidRPr="00A8010F">
        <w:rPr>
          <w:spacing w:val="-1"/>
        </w:rPr>
        <w:t>межевания</w:t>
      </w:r>
      <w:r w:rsidRPr="00A8010F">
        <w:rPr>
          <w:spacing w:val="20"/>
        </w:rPr>
        <w:t xml:space="preserve"> </w:t>
      </w:r>
      <w:r w:rsidRPr="00A8010F">
        <w:rPr>
          <w:spacing w:val="-1"/>
        </w:rPr>
        <w:t>территории,</w:t>
      </w:r>
      <w:r w:rsidRPr="00A8010F">
        <w:rPr>
          <w:spacing w:val="20"/>
        </w:rPr>
        <w:t xml:space="preserve"> </w:t>
      </w:r>
      <w:r w:rsidRPr="00A8010F">
        <w:t>при</w:t>
      </w:r>
      <w:r w:rsidRPr="00A8010F">
        <w:rPr>
          <w:spacing w:val="20"/>
        </w:rPr>
        <w:t xml:space="preserve"> </w:t>
      </w:r>
      <w:r w:rsidRPr="00A8010F">
        <w:rPr>
          <w:spacing w:val="-1"/>
        </w:rPr>
        <w:t>осуществлении</w:t>
      </w:r>
      <w:r w:rsidRPr="00A8010F">
        <w:rPr>
          <w:spacing w:val="20"/>
        </w:rPr>
        <w:t xml:space="preserve"> </w:t>
      </w:r>
      <w:r w:rsidRPr="00A8010F">
        <w:rPr>
          <w:spacing w:val="-1"/>
        </w:rPr>
        <w:t>строительства,</w:t>
      </w:r>
      <w:r w:rsidRPr="00A8010F">
        <w:rPr>
          <w:spacing w:val="111"/>
        </w:rPr>
        <w:t xml:space="preserve"> </w:t>
      </w:r>
      <w:r w:rsidRPr="00A8010F">
        <w:rPr>
          <w:spacing w:val="-1"/>
        </w:rPr>
        <w:t>реконструкции</w:t>
      </w:r>
      <w:r w:rsidRPr="00A8010F">
        <w:rPr>
          <w:spacing w:val="35"/>
        </w:rPr>
        <w:t xml:space="preserve"> </w:t>
      </w:r>
      <w:r w:rsidRPr="00A8010F">
        <w:t>линейного</w:t>
      </w:r>
      <w:r w:rsidRPr="00A8010F">
        <w:rPr>
          <w:spacing w:val="36"/>
        </w:rPr>
        <w:t xml:space="preserve"> </w:t>
      </w:r>
      <w:r w:rsidRPr="00A8010F">
        <w:t>объекта</w:t>
      </w:r>
      <w:r w:rsidRPr="00A8010F">
        <w:rPr>
          <w:spacing w:val="36"/>
        </w:rPr>
        <w:t xml:space="preserve"> </w:t>
      </w:r>
      <w:r w:rsidRPr="00A8010F">
        <w:t>(за</w:t>
      </w:r>
      <w:r w:rsidRPr="00A8010F">
        <w:rPr>
          <w:spacing w:val="36"/>
        </w:rPr>
        <w:t xml:space="preserve"> </w:t>
      </w:r>
      <w:r w:rsidRPr="00A8010F">
        <w:rPr>
          <w:spacing w:val="-1"/>
        </w:rPr>
        <w:t>исключением</w:t>
      </w:r>
      <w:r w:rsidRPr="00A8010F">
        <w:rPr>
          <w:spacing w:val="36"/>
        </w:rPr>
        <w:t xml:space="preserve"> </w:t>
      </w:r>
      <w:r w:rsidRPr="00A8010F">
        <w:rPr>
          <w:spacing w:val="-1"/>
        </w:rPr>
        <w:t>случаев,</w:t>
      </w:r>
      <w:r w:rsidRPr="00A8010F">
        <w:rPr>
          <w:spacing w:val="35"/>
        </w:rPr>
        <w:t xml:space="preserve"> </w:t>
      </w:r>
      <w:r w:rsidRPr="00A8010F">
        <w:t>при</w:t>
      </w:r>
      <w:r w:rsidRPr="00A8010F">
        <w:rPr>
          <w:spacing w:val="35"/>
        </w:rPr>
        <w:t xml:space="preserve"> </w:t>
      </w:r>
      <w:r w:rsidRPr="00A8010F">
        <w:rPr>
          <w:spacing w:val="-1"/>
        </w:rPr>
        <w:t>которых</w:t>
      </w:r>
      <w:r w:rsidRPr="00A8010F">
        <w:rPr>
          <w:spacing w:val="35"/>
        </w:rPr>
        <w:t xml:space="preserve"> </w:t>
      </w:r>
      <w:r w:rsidRPr="00A8010F">
        <w:t>для</w:t>
      </w:r>
      <w:r w:rsidRPr="00A8010F">
        <w:rPr>
          <w:spacing w:val="36"/>
        </w:rPr>
        <w:t xml:space="preserve"> </w:t>
      </w:r>
      <w:r w:rsidRPr="00A8010F">
        <w:rPr>
          <w:spacing w:val="-1"/>
        </w:rPr>
        <w:t>строительства,</w:t>
      </w:r>
      <w:r w:rsidRPr="00A8010F">
        <w:rPr>
          <w:spacing w:val="95"/>
        </w:rPr>
        <w:t xml:space="preserve"> </w:t>
      </w:r>
      <w:r w:rsidRPr="00A8010F">
        <w:rPr>
          <w:spacing w:val="-1"/>
        </w:rPr>
        <w:t>реконструкции</w:t>
      </w:r>
      <w:r w:rsidRPr="00A8010F">
        <w:rPr>
          <w:spacing w:val="30"/>
        </w:rPr>
        <w:t xml:space="preserve"> </w:t>
      </w:r>
      <w:r w:rsidRPr="00A8010F">
        <w:t>линейного</w:t>
      </w:r>
      <w:r w:rsidRPr="00A8010F">
        <w:rPr>
          <w:spacing w:val="31"/>
        </w:rPr>
        <w:t xml:space="preserve"> </w:t>
      </w:r>
      <w:r w:rsidRPr="00A8010F">
        <w:t>объекта</w:t>
      </w:r>
      <w:r w:rsidRPr="00A8010F">
        <w:rPr>
          <w:spacing w:val="31"/>
        </w:rPr>
        <w:t xml:space="preserve"> </w:t>
      </w:r>
      <w:r w:rsidRPr="00A8010F">
        <w:t>не</w:t>
      </w:r>
      <w:r w:rsidRPr="00A8010F">
        <w:rPr>
          <w:spacing w:val="31"/>
        </w:rPr>
        <w:t xml:space="preserve"> </w:t>
      </w:r>
      <w:r w:rsidRPr="00A8010F">
        <w:t>требуется</w:t>
      </w:r>
      <w:r w:rsidRPr="00A8010F">
        <w:rPr>
          <w:spacing w:val="30"/>
        </w:rPr>
        <w:t xml:space="preserve"> </w:t>
      </w:r>
      <w:r w:rsidRPr="00A8010F">
        <w:rPr>
          <w:spacing w:val="-1"/>
        </w:rPr>
        <w:t>подготовка</w:t>
      </w:r>
      <w:r w:rsidRPr="00A8010F">
        <w:rPr>
          <w:spacing w:val="30"/>
        </w:rPr>
        <w:t xml:space="preserve"> </w:t>
      </w:r>
      <w:r w:rsidRPr="00A8010F">
        <w:rPr>
          <w:spacing w:val="-1"/>
        </w:rPr>
        <w:t>документации</w:t>
      </w:r>
      <w:r w:rsidRPr="00A8010F">
        <w:rPr>
          <w:spacing w:val="30"/>
        </w:rPr>
        <w:t xml:space="preserve"> </w:t>
      </w:r>
      <w:r w:rsidRPr="00A8010F">
        <w:t>по</w:t>
      </w:r>
      <w:r w:rsidRPr="00A8010F">
        <w:rPr>
          <w:spacing w:val="30"/>
        </w:rPr>
        <w:t xml:space="preserve"> </w:t>
      </w:r>
      <w:r w:rsidRPr="00A8010F">
        <w:t>планировке</w:t>
      </w:r>
      <w:r w:rsidRPr="00A8010F">
        <w:rPr>
          <w:spacing w:val="61"/>
        </w:rPr>
        <w:t xml:space="preserve"> </w:t>
      </w:r>
      <w:r w:rsidRPr="00A8010F">
        <w:rPr>
          <w:spacing w:val="-1"/>
        </w:rPr>
        <w:t>территории),</w:t>
      </w:r>
      <w:r w:rsidRPr="00A8010F">
        <w:rPr>
          <w:spacing w:val="23"/>
        </w:rPr>
        <w:t xml:space="preserve"> </w:t>
      </w:r>
      <w:r w:rsidRPr="00A8010F">
        <w:t>требованиям,</w:t>
      </w:r>
      <w:r w:rsidRPr="00A8010F">
        <w:rPr>
          <w:spacing w:val="21"/>
        </w:rPr>
        <w:t xml:space="preserve"> </w:t>
      </w:r>
      <w:r w:rsidRPr="00A8010F">
        <w:t>установленным</w:t>
      </w:r>
      <w:r w:rsidRPr="00A8010F">
        <w:rPr>
          <w:spacing w:val="22"/>
        </w:rPr>
        <w:t xml:space="preserve"> </w:t>
      </w:r>
      <w:r w:rsidRPr="00A8010F">
        <w:t>проектом</w:t>
      </w:r>
      <w:r w:rsidRPr="00A8010F">
        <w:rPr>
          <w:spacing w:val="22"/>
        </w:rPr>
        <w:t xml:space="preserve"> </w:t>
      </w:r>
      <w:r w:rsidRPr="00A8010F">
        <w:t>планировки</w:t>
      </w:r>
      <w:r w:rsidRPr="00A8010F">
        <w:rPr>
          <w:spacing w:val="22"/>
        </w:rPr>
        <w:t xml:space="preserve"> </w:t>
      </w:r>
      <w:r w:rsidRPr="00A8010F">
        <w:t>территории,</w:t>
      </w:r>
      <w:r w:rsidRPr="00A8010F">
        <w:rPr>
          <w:spacing w:val="23"/>
        </w:rPr>
        <w:t xml:space="preserve"> </w:t>
      </w:r>
      <w:r w:rsidRPr="00A8010F">
        <w:t>в</w:t>
      </w:r>
      <w:r w:rsidRPr="00A8010F">
        <w:rPr>
          <w:spacing w:val="22"/>
        </w:rPr>
        <w:t xml:space="preserve"> </w:t>
      </w:r>
      <w:r w:rsidRPr="00A8010F">
        <w:t>случае</w:t>
      </w:r>
      <w:r w:rsidRPr="00A8010F">
        <w:rPr>
          <w:spacing w:val="23"/>
        </w:rPr>
        <w:t xml:space="preserve"> </w:t>
      </w:r>
      <w:r w:rsidRPr="00A8010F">
        <w:rPr>
          <w:spacing w:val="-1"/>
        </w:rPr>
        <w:t>выдачи</w:t>
      </w:r>
      <w:r w:rsidRPr="00A8010F">
        <w:rPr>
          <w:spacing w:val="32"/>
        </w:rPr>
        <w:t xml:space="preserve"> </w:t>
      </w:r>
      <w:r w:rsidRPr="00A8010F">
        <w:t>разрешения</w:t>
      </w:r>
      <w:r w:rsidRPr="00A8010F">
        <w:rPr>
          <w:spacing w:val="26"/>
        </w:rPr>
        <w:t xml:space="preserve"> </w:t>
      </w:r>
      <w:r w:rsidRPr="00A8010F">
        <w:t>на</w:t>
      </w:r>
      <w:r w:rsidRPr="00A8010F">
        <w:rPr>
          <w:spacing w:val="27"/>
        </w:rPr>
        <w:t xml:space="preserve"> </w:t>
      </w:r>
      <w:r w:rsidRPr="00A8010F">
        <w:rPr>
          <w:spacing w:val="-1"/>
        </w:rPr>
        <w:t>строительство</w:t>
      </w:r>
      <w:r w:rsidRPr="00A8010F">
        <w:rPr>
          <w:spacing w:val="26"/>
        </w:rPr>
        <w:t xml:space="preserve"> </w:t>
      </w:r>
      <w:r w:rsidRPr="00A8010F">
        <w:t>линейного</w:t>
      </w:r>
      <w:r w:rsidRPr="00A8010F">
        <w:rPr>
          <w:spacing w:val="27"/>
        </w:rPr>
        <w:t xml:space="preserve"> </w:t>
      </w:r>
      <w:r w:rsidRPr="00A8010F">
        <w:rPr>
          <w:spacing w:val="-1"/>
        </w:rPr>
        <w:t>объекта,</w:t>
      </w:r>
      <w:r w:rsidRPr="00A8010F">
        <w:rPr>
          <w:spacing w:val="27"/>
        </w:rPr>
        <w:t xml:space="preserve"> </w:t>
      </w:r>
      <w:r w:rsidRPr="00A8010F">
        <w:t>для</w:t>
      </w:r>
      <w:r w:rsidRPr="00A8010F">
        <w:rPr>
          <w:spacing w:val="27"/>
        </w:rPr>
        <w:t xml:space="preserve"> </w:t>
      </w:r>
      <w:r w:rsidRPr="00A8010F">
        <w:rPr>
          <w:spacing w:val="-1"/>
        </w:rPr>
        <w:t>размещения</w:t>
      </w:r>
      <w:r w:rsidRPr="00A8010F">
        <w:rPr>
          <w:spacing w:val="27"/>
        </w:rPr>
        <w:t xml:space="preserve"> </w:t>
      </w:r>
      <w:r w:rsidRPr="00A8010F">
        <w:rPr>
          <w:spacing w:val="-1"/>
        </w:rPr>
        <w:t>которого</w:t>
      </w:r>
      <w:r w:rsidRPr="00A8010F">
        <w:rPr>
          <w:spacing w:val="27"/>
        </w:rPr>
        <w:t xml:space="preserve"> </w:t>
      </w:r>
      <w:r w:rsidRPr="00A8010F">
        <w:t>не</w:t>
      </w:r>
      <w:r w:rsidRPr="00A8010F">
        <w:rPr>
          <w:spacing w:val="27"/>
        </w:rPr>
        <w:t xml:space="preserve"> </w:t>
      </w:r>
      <w:r w:rsidRPr="00A8010F">
        <w:rPr>
          <w:spacing w:val="-1"/>
        </w:rPr>
        <w:t>требуется</w:t>
      </w:r>
      <w:r w:rsidRPr="00A8010F">
        <w:rPr>
          <w:spacing w:val="85"/>
        </w:rPr>
        <w:t xml:space="preserve"> </w:t>
      </w:r>
      <w:r w:rsidRPr="00A8010F">
        <w:t>образование</w:t>
      </w:r>
      <w:r w:rsidRPr="00A8010F">
        <w:rPr>
          <w:spacing w:val="18"/>
        </w:rPr>
        <w:t xml:space="preserve"> </w:t>
      </w:r>
      <w:r w:rsidRPr="00A8010F">
        <w:t>земельного</w:t>
      </w:r>
      <w:r w:rsidRPr="00A8010F">
        <w:rPr>
          <w:spacing w:val="16"/>
        </w:rPr>
        <w:t xml:space="preserve"> </w:t>
      </w:r>
      <w:r w:rsidRPr="00A8010F">
        <w:rPr>
          <w:spacing w:val="-1"/>
        </w:rPr>
        <w:t>участка,</w:t>
      </w:r>
      <w:r w:rsidRPr="00A8010F">
        <w:rPr>
          <w:spacing w:val="18"/>
        </w:rPr>
        <w:t xml:space="preserve"> </w:t>
      </w:r>
      <w:r w:rsidRPr="00A8010F">
        <w:t>а</w:t>
      </w:r>
      <w:r w:rsidRPr="00A8010F">
        <w:rPr>
          <w:spacing w:val="18"/>
        </w:rPr>
        <w:t xml:space="preserve"> </w:t>
      </w:r>
      <w:r w:rsidRPr="00A8010F">
        <w:rPr>
          <w:spacing w:val="-1"/>
        </w:rPr>
        <w:t>также</w:t>
      </w:r>
      <w:r w:rsidRPr="00A8010F">
        <w:rPr>
          <w:spacing w:val="16"/>
        </w:rPr>
        <w:t xml:space="preserve"> </w:t>
      </w:r>
      <w:r w:rsidRPr="00A8010F">
        <w:rPr>
          <w:spacing w:val="-1"/>
        </w:rPr>
        <w:t>допустимость</w:t>
      </w:r>
      <w:r w:rsidRPr="00A8010F">
        <w:rPr>
          <w:spacing w:val="17"/>
        </w:rPr>
        <w:t xml:space="preserve"> </w:t>
      </w:r>
      <w:r w:rsidRPr="00A8010F">
        <w:rPr>
          <w:spacing w:val="-1"/>
        </w:rPr>
        <w:t>размещения</w:t>
      </w:r>
      <w:r w:rsidRPr="00A8010F">
        <w:rPr>
          <w:spacing w:val="17"/>
        </w:rPr>
        <w:t xml:space="preserve"> </w:t>
      </w:r>
      <w:r w:rsidRPr="00A8010F">
        <w:rPr>
          <w:spacing w:val="-1"/>
        </w:rPr>
        <w:t>объекта</w:t>
      </w:r>
      <w:r w:rsidRPr="00A8010F">
        <w:rPr>
          <w:spacing w:val="18"/>
        </w:rPr>
        <w:t xml:space="preserve"> </w:t>
      </w:r>
      <w:r w:rsidRPr="00A8010F">
        <w:t>капитального</w:t>
      </w:r>
      <w:r w:rsidRPr="00A8010F">
        <w:rPr>
          <w:spacing w:val="75"/>
        </w:rPr>
        <w:t xml:space="preserve"> </w:t>
      </w:r>
      <w:r w:rsidRPr="00A8010F">
        <w:rPr>
          <w:spacing w:val="-1"/>
        </w:rPr>
        <w:t>строительства</w:t>
      </w:r>
      <w:r w:rsidRPr="00A8010F">
        <w:rPr>
          <w:spacing w:val="55"/>
        </w:rPr>
        <w:t xml:space="preserve"> </w:t>
      </w:r>
      <w:r w:rsidRPr="00A8010F">
        <w:t>на</w:t>
      </w:r>
      <w:r w:rsidRPr="00A8010F">
        <w:rPr>
          <w:spacing w:val="56"/>
        </w:rPr>
        <w:t xml:space="preserve"> </w:t>
      </w:r>
      <w:r w:rsidRPr="00A8010F">
        <w:t>земельном</w:t>
      </w:r>
      <w:r w:rsidRPr="00A8010F">
        <w:rPr>
          <w:spacing w:val="55"/>
        </w:rPr>
        <w:t xml:space="preserve"> </w:t>
      </w:r>
      <w:r w:rsidRPr="00A8010F">
        <w:rPr>
          <w:spacing w:val="-1"/>
        </w:rPr>
        <w:t>участке</w:t>
      </w:r>
      <w:r w:rsidRPr="00A8010F">
        <w:rPr>
          <w:spacing w:val="56"/>
        </w:rPr>
        <w:t xml:space="preserve"> </w:t>
      </w:r>
      <w:r w:rsidRPr="00A8010F">
        <w:t>в</w:t>
      </w:r>
      <w:r w:rsidRPr="00A8010F">
        <w:rPr>
          <w:spacing w:val="55"/>
        </w:rPr>
        <w:t xml:space="preserve"> </w:t>
      </w:r>
      <w:r w:rsidRPr="00A8010F">
        <w:rPr>
          <w:spacing w:val="-1"/>
        </w:rPr>
        <w:t>соответствии</w:t>
      </w:r>
      <w:r w:rsidRPr="00A8010F">
        <w:rPr>
          <w:spacing w:val="57"/>
        </w:rPr>
        <w:t xml:space="preserve"> </w:t>
      </w:r>
      <w:r w:rsidRPr="00A8010F">
        <w:t>с</w:t>
      </w:r>
      <w:r w:rsidRPr="00A8010F">
        <w:rPr>
          <w:spacing w:val="56"/>
        </w:rPr>
        <w:t xml:space="preserve"> </w:t>
      </w:r>
      <w:r w:rsidRPr="00A8010F">
        <w:rPr>
          <w:spacing w:val="-1"/>
        </w:rPr>
        <w:t>разрешенным</w:t>
      </w:r>
      <w:r w:rsidRPr="00A8010F">
        <w:rPr>
          <w:spacing w:val="56"/>
        </w:rPr>
        <w:t xml:space="preserve"> </w:t>
      </w:r>
      <w:r w:rsidRPr="00A8010F">
        <w:t>использованием</w:t>
      </w:r>
      <w:r w:rsidRPr="00A8010F">
        <w:rPr>
          <w:spacing w:val="56"/>
        </w:rPr>
        <w:t xml:space="preserve"> </w:t>
      </w:r>
      <w:r w:rsidRPr="00A8010F">
        <w:t>такого</w:t>
      </w:r>
      <w:r w:rsidRPr="00A8010F">
        <w:rPr>
          <w:spacing w:val="79"/>
        </w:rPr>
        <w:t xml:space="preserve"> </w:t>
      </w:r>
      <w:r w:rsidRPr="00A8010F">
        <w:t>земельного</w:t>
      </w:r>
      <w:r w:rsidRPr="00A8010F">
        <w:rPr>
          <w:spacing w:val="46"/>
        </w:rPr>
        <w:t xml:space="preserve"> </w:t>
      </w:r>
      <w:r w:rsidRPr="00A8010F">
        <w:rPr>
          <w:spacing w:val="-1"/>
        </w:rPr>
        <w:t>участка</w:t>
      </w:r>
      <w:r w:rsidRPr="00A8010F">
        <w:rPr>
          <w:spacing w:val="49"/>
        </w:rPr>
        <w:t xml:space="preserve"> </w:t>
      </w:r>
      <w:r w:rsidRPr="00A8010F">
        <w:t>и</w:t>
      </w:r>
      <w:r w:rsidRPr="00A8010F">
        <w:rPr>
          <w:spacing w:val="47"/>
        </w:rPr>
        <w:t xml:space="preserve"> </w:t>
      </w:r>
      <w:r w:rsidRPr="00A8010F">
        <w:rPr>
          <w:spacing w:val="-1"/>
        </w:rPr>
        <w:t>ограничениями,</w:t>
      </w:r>
      <w:r w:rsidRPr="00A8010F">
        <w:rPr>
          <w:spacing w:val="48"/>
        </w:rPr>
        <w:t xml:space="preserve"> </w:t>
      </w:r>
      <w:r w:rsidRPr="00A8010F">
        <w:rPr>
          <w:spacing w:val="-1"/>
        </w:rPr>
        <w:t>установленными</w:t>
      </w:r>
      <w:r w:rsidRPr="00A8010F">
        <w:rPr>
          <w:spacing w:val="48"/>
        </w:rPr>
        <w:t xml:space="preserve"> </w:t>
      </w:r>
      <w:r w:rsidRPr="00A8010F">
        <w:t>в</w:t>
      </w:r>
      <w:r w:rsidRPr="00A8010F">
        <w:rPr>
          <w:spacing w:val="48"/>
        </w:rPr>
        <w:t xml:space="preserve"> </w:t>
      </w:r>
      <w:r w:rsidRPr="00A8010F">
        <w:rPr>
          <w:spacing w:val="-1"/>
        </w:rPr>
        <w:t>соответствии</w:t>
      </w:r>
      <w:r w:rsidRPr="00A8010F">
        <w:rPr>
          <w:spacing w:val="48"/>
        </w:rPr>
        <w:t xml:space="preserve"> </w:t>
      </w:r>
      <w:r w:rsidRPr="00A8010F">
        <w:t>с</w:t>
      </w:r>
      <w:r w:rsidRPr="00A8010F">
        <w:rPr>
          <w:spacing w:val="49"/>
        </w:rPr>
        <w:t xml:space="preserve"> </w:t>
      </w:r>
      <w:r w:rsidRPr="00A8010F">
        <w:t>земельным</w:t>
      </w:r>
      <w:r w:rsidRPr="00A8010F">
        <w:rPr>
          <w:spacing w:val="48"/>
        </w:rPr>
        <w:t xml:space="preserve"> </w:t>
      </w:r>
      <w:r w:rsidRPr="00A8010F">
        <w:t>и</w:t>
      </w:r>
      <w:r w:rsidRPr="00A8010F">
        <w:rPr>
          <w:spacing w:val="47"/>
        </w:rPr>
        <w:t xml:space="preserve"> </w:t>
      </w:r>
      <w:r w:rsidRPr="00A8010F">
        <w:t>иным</w:t>
      </w:r>
      <w:r w:rsidRPr="00A8010F">
        <w:rPr>
          <w:spacing w:val="81"/>
        </w:rPr>
        <w:t xml:space="preserve"> </w:t>
      </w:r>
      <w:r w:rsidRPr="00A8010F">
        <w:t>законодательством</w:t>
      </w:r>
      <w:r w:rsidRPr="00A8010F">
        <w:rPr>
          <w:spacing w:val="6"/>
        </w:rPr>
        <w:t xml:space="preserve"> </w:t>
      </w:r>
      <w:r w:rsidRPr="00A8010F">
        <w:t>Российской</w:t>
      </w:r>
      <w:r w:rsidRPr="00A8010F">
        <w:rPr>
          <w:spacing w:val="7"/>
        </w:rPr>
        <w:t xml:space="preserve"> </w:t>
      </w:r>
      <w:r w:rsidRPr="00A8010F">
        <w:t>Федерации.</w:t>
      </w:r>
      <w:r w:rsidRPr="00A8010F">
        <w:rPr>
          <w:spacing w:val="6"/>
        </w:rPr>
        <w:t xml:space="preserve"> </w:t>
      </w:r>
      <w:r w:rsidRPr="00A8010F">
        <w:t>Разрешение</w:t>
      </w:r>
      <w:r w:rsidRPr="00A8010F">
        <w:rPr>
          <w:spacing w:val="7"/>
        </w:rPr>
        <w:t xml:space="preserve"> </w:t>
      </w:r>
      <w:r w:rsidRPr="00A8010F">
        <w:t>на</w:t>
      </w:r>
      <w:r w:rsidRPr="00A8010F">
        <w:rPr>
          <w:spacing w:val="7"/>
        </w:rPr>
        <w:t xml:space="preserve"> </w:t>
      </w:r>
      <w:r w:rsidRPr="00A8010F">
        <w:rPr>
          <w:spacing w:val="-1"/>
        </w:rPr>
        <w:t>строительство</w:t>
      </w:r>
      <w:r w:rsidRPr="00A8010F">
        <w:rPr>
          <w:spacing w:val="7"/>
        </w:rPr>
        <w:t xml:space="preserve"> </w:t>
      </w:r>
      <w:r w:rsidRPr="00A8010F">
        <w:t>дает</w:t>
      </w:r>
      <w:r w:rsidRPr="00A8010F">
        <w:rPr>
          <w:spacing w:val="7"/>
        </w:rPr>
        <w:t xml:space="preserve"> </w:t>
      </w:r>
      <w:r w:rsidRPr="00A8010F">
        <w:rPr>
          <w:spacing w:val="-1"/>
        </w:rPr>
        <w:t>застройщику</w:t>
      </w:r>
      <w:r w:rsidRPr="00A8010F">
        <w:rPr>
          <w:spacing w:val="43"/>
        </w:rPr>
        <w:t xml:space="preserve"> </w:t>
      </w:r>
      <w:r w:rsidRPr="00A8010F">
        <w:t>право</w:t>
      </w:r>
      <w:r w:rsidRPr="00A8010F">
        <w:rPr>
          <w:spacing w:val="9"/>
        </w:rPr>
        <w:t xml:space="preserve"> </w:t>
      </w:r>
      <w:r w:rsidRPr="00A8010F">
        <w:rPr>
          <w:spacing w:val="-1"/>
        </w:rPr>
        <w:t>осуществлять</w:t>
      </w:r>
      <w:r w:rsidRPr="00A8010F">
        <w:rPr>
          <w:spacing w:val="9"/>
        </w:rPr>
        <w:t xml:space="preserve"> </w:t>
      </w:r>
      <w:r w:rsidRPr="00A8010F">
        <w:rPr>
          <w:spacing w:val="-1"/>
        </w:rPr>
        <w:t>строительство,</w:t>
      </w:r>
      <w:r w:rsidRPr="00A8010F">
        <w:rPr>
          <w:spacing w:val="8"/>
        </w:rPr>
        <w:t xml:space="preserve"> </w:t>
      </w:r>
      <w:r w:rsidRPr="00A8010F">
        <w:t>реконструкцию</w:t>
      </w:r>
      <w:r w:rsidRPr="00A8010F">
        <w:rPr>
          <w:spacing w:val="8"/>
        </w:rPr>
        <w:t xml:space="preserve"> </w:t>
      </w:r>
      <w:r w:rsidRPr="00A8010F">
        <w:rPr>
          <w:spacing w:val="-1"/>
        </w:rPr>
        <w:t>объекта</w:t>
      </w:r>
      <w:r w:rsidRPr="00A8010F">
        <w:rPr>
          <w:spacing w:val="9"/>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за</w:t>
      </w:r>
      <w:r w:rsidRPr="00A8010F">
        <w:rPr>
          <w:spacing w:val="85"/>
        </w:rPr>
        <w:t xml:space="preserve"> </w:t>
      </w:r>
      <w:r w:rsidRPr="00A8010F">
        <w:t xml:space="preserve">исключением </w:t>
      </w:r>
      <w:r w:rsidRPr="00A8010F">
        <w:rPr>
          <w:spacing w:val="-1"/>
        </w:rPr>
        <w:t>случаев,</w:t>
      </w:r>
      <w:r w:rsidRPr="00A8010F">
        <w:rPr>
          <w:spacing w:val="-2"/>
        </w:rPr>
        <w:t xml:space="preserve"> </w:t>
      </w:r>
      <w:r w:rsidRPr="00A8010F">
        <w:rPr>
          <w:spacing w:val="-1"/>
        </w:rPr>
        <w:t>предусмотренных</w:t>
      </w:r>
      <w:r w:rsidRPr="00A8010F">
        <w:t xml:space="preserve"> Градостроительным кодексом Российской Федерации.</w:t>
      </w:r>
      <w:r w:rsidRPr="00A8010F">
        <w:rPr>
          <w:bCs/>
          <w:shd w:val="clear" w:color="auto" w:fill="FFFFFF"/>
        </w:rPr>
        <w:t xml:space="preserve"> </w:t>
      </w:r>
    </w:p>
    <w:p w14:paraId="62DFA598" w14:textId="77777777" w:rsidR="008476BC" w:rsidRPr="00A8010F" w:rsidRDefault="008476BC" w:rsidP="00C26FE2">
      <w:pPr>
        <w:pStyle w:val="af0"/>
        <w:numPr>
          <w:ilvl w:val="0"/>
          <w:numId w:val="81"/>
        </w:numPr>
        <w:tabs>
          <w:tab w:val="left" w:pos="988"/>
        </w:tabs>
        <w:suppressAutoHyphens w:val="0"/>
        <w:spacing w:after="0" w:line="240" w:lineRule="auto"/>
        <w:ind w:left="142" w:right="286" w:firstLine="709"/>
        <w:rPr>
          <w:bCs/>
        </w:rPr>
      </w:pPr>
      <w:r w:rsidRPr="00A8010F">
        <w:t>В</w:t>
      </w:r>
      <w:r w:rsidRPr="00A8010F">
        <w:rPr>
          <w:spacing w:val="-13"/>
        </w:rPr>
        <w:t xml:space="preserve"> </w:t>
      </w:r>
      <w:r w:rsidRPr="00A8010F">
        <w:t>случае,</w:t>
      </w:r>
      <w:r w:rsidRPr="00A8010F">
        <w:rPr>
          <w:spacing w:val="-13"/>
        </w:rPr>
        <w:t xml:space="preserve"> </w:t>
      </w:r>
      <w:r w:rsidRPr="00A8010F">
        <w:t>если</w:t>
      </w:r>
      <w:r w:rsidRPr="00A8010F">
        <w:rPr>
          <w:spacing w:val="-12"/>
        </w:rPr>
        <w:t xml:space="preserve"> </w:t>
      </w:r>
      <w:r w:rsidRPr="00A8010F">
        <w:t>на</w:t>
      </w:r>
      <w:r w:rsidRPr="00A8010F">
        <w:rPr>
          <w:spacing w:val="-12"/>
        </w:rPr>
        <w:t xml:space="preserve"> </w:t>
      </w:r>
      <w:r w:rsidRPr="00A8010F">
        <w:rPr>
          <w:spacing w:val="-1"/>
        </w:rPr>
        <w:t>земельный</w:t>
      </w:r>
      <w:r w:rsidRPr="00A8010F">
        <w:rPr>
          <w:spacing w:val="-14"/>
        </w:rPr>
        <w:t xml:space="preserve"> </w:t>
      </w:r>
      <w:r w:rsidRPr="00A8010F">
        <w:t>участок</w:t>
      </w:r>
      <w:r w:rsidRPr="00A8010F">
        <w:rPr>
          <w:spacing w:val="-13"/>
        </w:rPr>
        <w:t xml:space="preserve"> </w:t>
      </w:r>
      <w:r w:rsidRPr="00A8010F">
        <w:t>не</w:t>
      </w:r>
      <w:r w:rsidRPr="00A8010F">
        <w:rPr>
          <w:spacing w:val="-12"/>
        </w:rPr>
        <w:t xml:space="preserve"> </w:t>
      </w:r>
      <w:r w:rsidRPr="00A8010F">
        <w:t>распространяется</w:t>
      </w:r>
      <w:r w:rsidRPr="00A8010F">
        <w:rPr>
          <w:spacing w:val="-12"/>
        </w:rPr>
        <w:t xml:space="preserve"> </w:t>
      </w:r>
      <w:r w:rsidRPr="00A8010F">
        <w:t>действие</w:t>
      </w:r>
      <w:r w:rsidRPr="00A8010F">
        <w:rPr>
          <w:spacing w:val="-12"/>
        </w:rPr>
        <w:t xml:space="preserve"> </w:t>
      </w:r>
      <w:r w:rsidRPr="00A8010F">
        <w:t>градостроительного</w:t>
      </w:r>
      <w:r w:rsidRPr="00A8010F">
        <w:rPr>
          <w:spacing w:val="30"/>
        </w:rPr>
        <w:t xml:space="preserve"> </w:t>
      </w:r>
      <w:r w:rsidRPr="00A8010F">
        <w:t>регламента</w:t>
      </w:r>
      <w:r w:rsidRPr="00A8010F">
        <w:rPr>
          <w:spacing w:val="12"/>
        </w:rPr>
        <w:t xml:space="preserve"> </w:t>
      </w:r>
      <w:r w:rsidRPr="00A8010F">
        <w:t>или</w:t>
      </w:r>
      <w:r w:rsidRPr="00A8010F">
        <w:rPr>
          <w:spacing w:val="14"/>
        </w:rPr>
        <w:t xml:space="preserve"> </w:t>
      </w:r>
      <w:r w:rsidRPr="00A8010F">
        <w:t>для</w:t>
      </w:r>
      <w:r w:rsidRPr="00A8010F">
        <w:rPr>
          <w:spacing w:val="15"/>
        </w:rPr>
        <w:t xml:space="preserve"> </w:t>
      </w:r>
      <w:r w:rsidRPr="00A8010F">
        <w:t>земельного</w:t>
      </w:r>
      <w:r w:rsidRPr="00A8010F">
        <w:rPr>
          <w:spacing w:val="11"/>
        </w:rPr>
        <w:t xml:space="preserve"> </w:t>
      </w:r>
      <w:r w:rsidRPr="00A8010F">
        <w:t>участка</w:t>
      </w:r>
      <w:r w:rsidRPr="00A8010F">
        <w:rPr>
          <w:spacing w:val="14"/>
        </w:rPr>
        <w:t xml:space="preserve"> </w:t>
      </w:r>
      <w:r w:rsidRPr="00A8010F">
        <w:rPr>
          <w:spacing w:val="-1"/>
        </w:rPr>
        <w:t>не</w:t>
      </w:r>
      <w:r w:rsidRPr="00A8010F">
        <w:rPr>
          <w:spacing w:val="13"/>
        </w:rPr>
        <w:t xml:space="preserve"> </w:t>
      </w:r>
      <w:r w:rsidRPr="00A8010F">
        <w:t>устанавливается</w:t>
      </w:r>
      <w:r w:rsidRPr="00A8010F">
        <w:rPr>
          <w:spacing w:val="13"/>
        </w:rPr>
        <w:t xml:space="preserve"> </w:t>
      </w:r>
      <w:r w:rsidRPr="00A8010F">
        <w:t>градостроительный</w:t>
      </w:r>
      <w:r w:rsidRPr="00A8010F">
        <w:rPr>
          <w:spacing w:val="13"/>
        </w:rPr>
        <w:t xml:space="preserve"> </w:t>
      </w:r>
      <w:r w:rsidRPr="00A8010F">
        <w:t>регламент,</w:t>
      </w:r>
      <w:r w:rsidRPr="00A8010F">
        <w:rPr>
          <w:spacing w:val="22"/>
        </w:rPr>
        <w:t xml:space="preserve"> </w:t>
      </w:r>
      <w:r w:rsidRPr="00A8010F">
        <w:t>разрешение</w:t>
      </w:r>
      <w:r w:rsidRPr="00A8010F">
        <w:rPr>
          <w:spacing w:val="47"/>
        </w:rPr>
        <w:t xml:space="preserve"> </w:t>
      </w:r>
      <w:r w:rsidRPr="00A8010F">
        <w:t>на</w:t>
      </w:r>
      <w:r w:rsidRPr="00A8010F">
        <w:rPr>
          <w:spacing w:val="48"/>
        </w:rPr>
        <w:t xml:space="preserve"> </w:t>
      </w:r>
      <w:r w:rsidRPr="00A8010F">
        <w:rPr>
          <w:spacing w:val="-1"/>
        </w:rPr>
        <w:t>строительство</w:t>
      </w:r>
      <w:r w:rsidRPr="00A8010F">
        <w:rPr>
          <w:spacing w:val="48"/>
        </w:rPr>
        <w:t xml:space="preserve"> </w:t>
      </w:r>
      <w:r w:rsidRPr="00A8010F">
        <w:rPr>
          <w:spacing w:val="-1"/>
        </w:rPr>
        <w:t>подтверждает</w:t>
      </w:r>
      <w:r w:rsidRPr="00A8010F">
        <w:rPr>
          <w:spacing w:val="48"/>
        </w:rPr>
        <w:t xml:space="preserve"> </w:t>
      </w:r>
      <w:r w:rsidRPr="00A8010F">
        <w:rPr>
          <w:spacing w:val="-1"/>
        </w:rPr>
        <w:t>соответствие</w:t>
      </w:r>
      <w:r w:rsidRPr="00A8010F">
        <w:rPr>
          <w:spacing w:val="48"/>
        </w:rPr>
        <w:t xml:space="preserve"> </w:t>
      </w:r>
      <w:r w:rsidRPr="00A8010F">
        <w:t>проектной</w:t>
      </w:r>
      <w:r w:rsidRPr="00A8010F">
        <w:rPr>
          <w:spacing w:val="47"/>
        </w:rPr>
        <w:t xml:space="preserve"> </w:t>
      </w:r>
      <w:r w:rsidRPr="00A8010F">
        <w:rPr>
          <w:spacing w:val="-1"/>
        </w:rPr>
        <w:t>документации</w:t>
      </w:r>
      <w:r w:rsidRPr="00A8010F">
        <w:rPr>
          <w:spacing w:val="85"/>
        </w:rPr>
        <w:t xml:space="preserve"> </w:t>
      </w:r>
      <w:r w:rsidRPr="00A8010F">
        <w:rPr>
          <w:spacing w:val="-1"/>
        </w:rPr>
        <w:t>установленным</w:t>
      </w:r>
      <w:r w:rsidRPr="00A8010F">
        <w:rPr>
          <w:spacing w:val="8"/>
        </w:rPr>
        <w:t xml:space="preserve"> </w:t>
      </w:r>
      <w:r w:rsidRPr="00A8010F">
        <w:t>в</w:t>
      </w:r>
      <w:r w:rsidRPr="00A8010F">
        <w:rPr>
          <w:spacing w:val="7"/>
        </w:rPr>
        <w:t xml:space="preserve"> </w:t>
      </w:r>
      <w:r w:rsidRPr="00A8010F">
        <w:rPr>
          <w:spacing w:val="-1"/>
        </w:rPr>
        <w:t>соответствии</w:t>
      </w:r>
      <w:r w:rsidRPr="00A8010F">
        <w:rPr>
          <w:spacing w:val="9"/>
        </w:rPr>
        <w:t xml:space="preserve"> </w:t>
      </w:r>
      <w:r w:rsidRPr="00A8010F">
        <w:t>с</w:t>
      </w:r>
      <w:r w:rsidRPr="00A8010F">
        <w:rPr>
          <w:spacing w:val="9"/>
        </w:rPr>
        <w:t xml:space="preserve"> </w:t>
      </w:r>
      <w:r w:rsidRPr="00A8010F">
        <w:rPr>
          <w:spacing w:val="-1"/>
        </w:rPr>
        <w:t>частью</w:t>
      </w:r>
      <w:r w:rsidRPr="00A8010F">
        <w:rPr>
          <w:spacing w:val="7"/>
        </w:rPr>
        <w:t xml:space="preserve"> </w:t>
      </w:r>
      <w:r w:rsidRPr="00A8010F">
        <w:t>7</w:t>
      </w:r>
      <w:r w:rsidRPr="00A8010F">
        <w:rPr>
          <w:spacing w:val="8"/>
        </w:rPr>
        <w:t xml:space="preserve"> </w:t>
      </w:r>
      <w:r w:rsidRPr="00A8010F">
        <w:rPr>
          <w:spacing w:val="-1"/>
        </w:rPr>
        <w:t>статьи</w:t>
      </w:r>
      <w:r w:rsidRPr="00A8010F">
        <w:rPr>
          <w:spacing w:val="8"/>
        </w:rPr>
        <w:t xml:space="preserve"> </w:t>
      </w:r>
      <w:r w:rsidRPr="00A8010F">
        <w:t>36</w:t>
      </w:r>
      <w:r w:rsidRPr="00A8010F">
        <w:rPr>
          <w:spacing w:val="10"/>
        </w:rPr>
        <w:t xml:space="preserve"> </w:t>
      </w:r>
      <w:r w:rsidRPr="00A8010F">
        <w:t>Градостроительного кодекса Российской Федерации</w:t>
      </w:r>
      <w:r w:rsidRPr="00A8010F">
        <w:rPr>
          <w:spacing w:val="7"/>
        </w:rPr>
        <w:t xml:space="preserve"> </w:t>
      </w:r>
      <w:r w:rsidRPr="00A8010F">
        <w:t>требованиям</w:t>
      </w:r>
      <w:r w:rsidRPr="00A8010F">
        <w:rPr>
          <w:spacing w:val="8"/>
        </w:rPr>
        <w:t xml:space="preserve"> </w:t>
      </w:r>
      <w:r w:rsidRPr="00A8010F">
        <w:t>к</w:t>
      </w:r>
      <w:r w:rsidRPr="00A8010F">
        <w:rPr>
          <w:spacing w:val="7"/>
        </w:rPr>
        <w:t xml:space="preserve"> </w:t>
      </w:r>
      <w:r w:rsidRPr="00A8010F">
        <w:t>назначению,</w:t>
      </w:r>
      <w:r w:rsidRPr="00A8010F">
        <w:rPr>
          <w:spacing w:val="65"/>
        </w:rPr>
        <w:t xml:space="preserve"> </w:t>
      </w:r>
      <w:r w:rsidRPr="00A8010F">
        <w:t>параметрам</w:t>
      </w:r>
      <w:r w:rsidRPr="00A8010F">
        <w:rPr>
          <w:spacing w:val="35"/>
        </w:rPr>
        <w:t xml:space="preserve"> </w:t>
      </w:r>
      <w:r w:rsidRPr="00A8010F">
        <w:t>и</w:t>
      </w:r>
      <w:r w:rsidRPr="00A8010F">
        <w:rPr>
          <w:spacing w:val="35"/>
        </w:rPr>
        <w:t xml:space="preserve"> </w:t>
      </w:r>
      <w:r w:rsidRPr="00A8010F">
        <w:rPr>
          <w:spacing w:val="-1"/>
        </w:rPr>
        <w:t>размещению</w:t>
      </w:r>
      <w:r w:rsidRPr="00A8010F">
        <w:rPr>
          <w:spacing w:val="35"/>
        </w:rPr>
        <w:t xml:space="preserve"> </w:t>
      </w:r>
      <w:r w:rsidRPr="00A8010F">
        <w:rPr>
          <w:spacing w:val="-1"/>
        </w:rPr>
        <w:t>объекта</w:t>
      </w:r>
      <w:r w:rsidRPr="00A8010F">
        <w:rPr>
          <w:spacing w:val="36"/>
        </w:rPr>
        <w:t xml:space="preserve"> </w:t>
      </w:r>
      <w:r w:rsidRPr="00A8010F">
        <w:t>капитального</w:t>
      </w:r>
      <w:r w:rsidRPr="00A8010F">
        <w:rPr>
          <w:spacing w:val="35"/>
        </w:rPr>
        <w:t xml:space="preserve"> </w:t>
      </w:r>
      <w:r w:rsidRPr="00A8010F">
        <w:rPr>
          <w:spacing w:val="-1"/>
        </w:rPr>
        <w:t>строительства</w:t>
      </w:r>
      <w:r w:rsidRPr="00A8010F">
        <w:rPr>
          <w:spacing w:val="36"/>
        </w:rPr>
        <w:t xml:space="preserve"> </w:t>
      </w:r>
      <w:r w:rsidRPr="00A8010F">
        <w:t>на</w:t>
      </w:r>
      <w:r w:rsidRPr="00A8010F">
        <w:rPr>
          <w:spacing w:val="34"/>
        </w:rPr>
        <w:t xml:space="preserve"> </w:t>
      </w:r>
      <w:r w:rsidRPr="00A8010F">
        <w:rPr>
          <w:spacing w:val="-1"/>
        </w:rPr>
        <w:t>указанном</w:t>
      </w:r>
      <w:r w:rsidRPr="00A8010F">
        <w:rPr>
          <w:spacing w:val="36"/>
        </w:rPr>
        <w:t xml:space="preserve"> </w:t>
      </w:r>
      <w:r w:rsidRPr="00A8010F">
        <w:rPr>
          <w:spacing w:val="-1"/>
        </w:rPr>
        <w:t>земельном</w:t>
      </w:r>
      <w:r w:rsidRPr="00A8010F">
        <w:rPr>
          <w:spacing w:val="83"/>
        </w:rPr>
        <w:t xml:space="preserve"> </w:t>
      </w:r>
      <w:r w:rsidRPr="00A8010F">
        <w:rPr>
          <w:spacing w:val="-1"/>
        </w:rPr>
        <w:t>участке.</w:t>
      </w:r>
    </w:p>
    <w:p w14:paraId="38E0B07B" w14:textId="77777777" w:rsidR="008476BC" w:rsidRPr="00A8010F" w:rsidRDefault="008476BC" w:rsidP="00C26FE2">
      <w:pPr>
        <w:pStyle w:val="af0"/>
        <w:numPr>
          <w:ilvl w:val="0"/>
          <w:numId w:val="81"/>
        </w:numPr>
        <w:tabs>
          <w:tab w:val="left" w:pos="988"/>
        </w:tabs>
        <w:suppressAutoHyphens w:val="0"/>
        <w:spacing w:line="240" w:lineRule="auto"/>
        <w:ind w:left="142" w:right="286" w:firstLine="709"/>
        <w:rPr>
          <w:bCs/>
        </w:rPr>
      </w:pPr>
      <w:r w:rsidRPr="00A8010F">
        <w:rPr>
          <w:bCs/>
        </w:rPr>
        <w:lastRenderedPageBreak/>
        <w:t>Порядок получения разрешения на строительства указан в статье 51 Градостроительного кодекса Российской Федерации.</w:t>
      </w:r>
    </w:p>
    <w:p w14:paraId="1EDF269E"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bookmarkStart w:id="104" w:name="_Toc177044911"/>
    </w:p>
    <w:p w14:paraId="71D93D42"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r w:rsidRPr="00A8010F">
        <w:rPr>
          <w:rFonts w:ascii="Times New Roman" w:hAnsi="Times New Roman" w:cs="Times New Roman"/>
          <w:b/>
          <w:lang w:eastAsia="en-US"/>
        </w:rPr>
        <w:t>Статья 36. Уведомление о планируемых строительстве или реконструкции объекта индивидуального жилищного строительства или садового дома</w:t>
      </w:r>
      <w:bookmarkEnd w:id="104"/>
    </w:p>
    <w:p w14:paraId="36100038"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p>
    <w:p w14:paraId="1EE525E9" w14:textId="77777777" w:rsidR="008476BC" w:rsidRPr="00A8010F" w:rsidRDefault="008476BC" w:rsidP="00C26FE2">
      <w:pPr>
        <w:spacing w:before="1"/>
        <w:ind w:left="142" w:right="286" w:firstLine="709"/>
        <w:rPr>
          <w:rFonts w:ascii="Times New Roman" w:hAnsi="Times New Roman" w:cs="Times New Roman"/>
          <w:bCs/>
        </w:rPr>
      </w:pPr>
      <w:r w:rsidRPr="00A8010F">
        <w:rPr>
          <w:rFonts w:ascii="Times New Roman" w:hAnsi="Times New Roman" w:cs="Times New Roman"/>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w:t>
      </w:r>
      <w:r w:rsidRPr="00A8010F">
        <w:rPr>
          <w:rFonts w:ascii="Times New Roman" w:hAnsi="Times New Roman" w:cs="Times New Roman"/>
          <w:bCs/>
        </w:rPr>
        <w:t xml:space="preserve">Порядок подачи </w:t>
      </w:r>
      <w:r w:rsidRPr="00A8010F">
        <w:rPr>
          <w:rFonts w:ascii="Times New Roman" w:hAnsi="Times New Roman" w:cs="Times New Roman"/>
        </w:rPr>
        <w:t>уведомления о планируемых строительстве или реконструкции объекта индивидуального жилищного строительства или садового дома</w:t>
      </w:r>
      <w:r w:rsidRPr="00A8010F">
        <w:rPr>
          <w:rFonts w:ascii="Times New Roman" w:hAnsi="Times New Roman" w:cs="Times New Roman"/>
          <w:bCs/>
        </w:rPr>
        <w:t xml:space="preserve"> указан в статье 51.1 Градостроительного кодекса РФ.</w:t>
      </w:r>
    </w:p>
    <w:p w14:paraId="57EC0CA6" w14:textId="77777777" w:rsidR="008476BC" w:rsidRPr="00A8010F" w:rsidRDefault="008476BC" w:rsidP="00C26FE2">
      <w:pPr>
        <w:spacing w:before="1"/>
        <w:ind w:left="142" w:right="286" w:firstLine="709"/>
        <w:rPr>
          <w:rFonts w:ascii="Times New Roman" w:hAnsi="Times New Roman" w:cs="Times New Roman"/>
        </w:rPr>
      </w:pPr>
    </w:p>
    <w:p w14:paraId="15AE0E34" w14:textId="77777777" w:rsidR="008476BC" w:rsidRPr="00A8010F" w:rsidRDefault="008476BC" w:rsidP="00C26FE2">
      <w:pPr>
        <w:ind w:left="142" w:right="286" w:firstLine="709"/>
        <w:rPr>
          <w:rFonts w:ascii="Times New Roman" w:hAnsi="Times New Roman" w:cs="Times New Roman"/>
          <w:b/>
          <w:bCs/>
        </w:rPr>
      </w:pPr>
      <w:r w:rsidRPr="00A8010F">
        <w:rPr>
          <w:rFonts w:ascii="Times New Roman" w:hAnsi="Times New Roman" w:cs="Times New Roman"/>
          <w:b/>
          <w:bCs/>
        </w:rPr>
        <w:t>Статья 36.1. Особенности перевода индивидуального жилого дома в нежилое помещение</w:t>
      </w:r>
    </w:p>
    <w:p w14:paraId="5163A8D2" w14:textId="77777777" w:rsidR="008476BC" w:rsidRPr="00A8010F" w:rsidRDefault="008476BC" w:rsidP="00C26FE2">
      <w:pPr>
        <w:ind w:left="142" w:right="286" w:firstLine="709"/>
        <w:rPr>
          <w:rFonts w:ascii="Times New Roman" w:hAnsi="Times New Roman" w:cs="Times New Roman"/>
          <w:b/>
          <w:bCs/>
        </w:rPr>
      </w:pPr>
    </w:p>
    <w:p w14:paraId="77506883" w14:textId="77777777" w:rsidR="008476BC" w:rsidRPr="00A8010F" w:rsidRDefault="008476BC" w:rsidP="00C26FE2">
      <w:pPr>
        <w:pStyle w:val="ac"/>
        <w:keepLines/>
        <w:widowControl/>
        <w:numPr>
          <w:ilvl w:val="0"/>
          <w:numId w:val="149"/>
        </w:numPr>
        <w:overflowPunct w:val="0"/>
        <w:ind w:left="142" w:right="286" w:firstLine="709"/>
        <w:contextualSpacing w:val="0"/>
        <w:rPr>
          <w:rFonts w:ascii="Times New Roman" w:hAnsi="Times New Roman" w:cs="Times New Roman"/>
          <w:b/>
          <w:bCs/>
        </w:rPr>
      </w:pPr>
      <w:r w:rsidRPr="00A8010F">
        <w:rPr>
          <w:rFonts w:ascii="Times New Roman" w:hAnsi="Times New Roman" w:cs="Times New Roman"/>
        </w:rPr>
        <w:t xml:space="preserve">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w:t>
      </w:r>
    </w:p>
    <w:p w14:paraId="62C65CD4" w14:textId="77777777" w:rsidR="008476BC" w:rsidRPr="00A8010F" w:rsidRDefault="008476BC" w:rsidP="00C26FE2">
      <w:pPr>
        <w:pStyle w:val="ac"/>
        <w:keepLines/>
        <w:widowControl/>
        <w:numPr>
          <w:ilvl w:val="0"/>
          <w:numId w:val="149"/>
        </w:numPr>
        <w:overflowPunct w:val="0"/>
        <w:ind w:left="142" w:right="286" w:firstLine="709"/>
        <w:contextualSpacing w:val="0"/>
        <w:rPr>
          <w:rFonts w:ascii="Times New Roman" w:hAnsi="Times New Roman" w:cs="Times New Roman"/>
        </w:rPr>
      </w:pPr>
      <w:r w:rsidRPr="00A8010F">
        <w:rPr>
          <w:rFonts w:ascii="Times New Roman" w:hAnsi="Times New Roman" w:cs="Times New Roman"/>
        </w:rPr>
        <w:t xml:space="preserve">Согласно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w:t>
      </w:r>
      <w:proofErr w:type="spellStart"/>
      <w:r w:rsidRPr="00A8010F">
        <w:rPr>
          <w:rFonts w:ascii="Times New Roman" w:hAnsi="Times New Roman" w:cs="Times New Roman"/>
        </w:rPr>
        <w:t>санитарно</w:t>
      </w:r>
      <w:proofErr w:type="spellEnd"/>
      <w:r w:rsidRPr="00A8010F">
        <w:rPr>
          <w:rFonts w:ascii="Times New Roman" w:hAnsi="Times New Roman" w:cs="Times New Roman"/>
        </w:rPr>
        <w:t xml:space="preserve"> – гигиенических и экологических требований,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Смоленского сельского поселения Северского района, выданных уполномоченным органом муниципального образования Северский район.</w:t>
      </w:r>
    </w:p>
    <w:p w14:paraId="54579F73" w14:textId="77777777" w:rsidR="002A5BC8" w:rsidRPr="00A8010F" w:rsidRDefault="002A5BC8" w:rsidP="00C26FE2">
      <w:pPr>
        <w:pStyle w:val="ac"/>
        <w:keepLines/>
        <w:widowControl/>
        <w:overflowPunct w:val="0"/>
        <w:ind w:left="142" w:right="286" w:firstLine="0"/>
        <w:contextualSpacing w:val="0"/>
        <w:rPr>
          <w:rFonts w:ascii="Times New Roman" w:hAnsi="Times New Roman" w:cs="Times New Roman"/>
        </w:rPr>
      </w:pPr>
    </w:p>
    <w:p w14:paraId="6EE418F0" w14:textId="77777777" w:rsidR="008476BC" w:rsidRPr="00A8010F" w:rsidRDefault="008476BC" w:rsidP="00C26FE2">
      <w:pPr>
        <w:keepNext/>
        <w:keepLines/>
        <w:ind w:left="142" w:right="286" w:firstLine="709"/>
        <w:outlineLvl w:val="1"/>
        <w:rPr>
          <w:rFonts w:ascii="Times New Roman" w:hAnsi="Times New Roman" w:cs="Times New Roman"/>
          <w:b/>
          <w:lang w:eastAsia="en-US"/>
        </w:rPr>
      </w:pPr>
      <w:bookmarkStart w:id="105" w:name="_Toc177044912"/>
      <w:r w:rsidRPr="00A8010F">
        <w:rPr>
          <w:rFonts w:ascii="Times New Roman" w:hAnsi="Times New Roman" w:cs="Times New Roman"/>
          <w:b/>
          <w:lang w:eastAsia="en-US"/>
        </w:rPr>
        <w:lastRenderedPageBreak/>
        <w:t>Статья 37. Выдача разрешения на ввод объекта в эксплуатацию</w:t>
      </w:r>
      <w:bookmarkEnd w:id="105"/>
    </w:p>
    <w:p w14:paraId="3F9DACEB" w14:textId="77777777" w:rsidR="008476BC" w:rsidRPr="00A8010F" w:rsidRDefault="008476BC" w:rsidP="00C26FE2">
      <w:pPr>
        <w:keepNext/>
        <w:keepLines/>
        <w:ind w:left="142" w:right="286" w:firstLine="709"/>
        <w:outlineLvl w:val="1"/>
        <w:rPr>
          <w:rFonts w:ascii="Times New Roman" w:hAnsi="Times New Roman" w:cs="Times New Roman"/>
          <w:lang w:eastAsia="en-US"/>
        </w:rPr>
      </w:pPr>
    </w:p>
    <w:p w14:paraId="1EFF856B" w14:textId="77777777" w:rsidR="008476BC" w:rsidRPr="00A8010F" w:rsidRDefault="008476BC" w:rsidP="00C26FE2">
      <w:pPr>
        <w:keepNext/>
        <w:keepLines/>
        <w:ind w:left="142" w:right="286" w:firstLine="709"/>
        <w:outlineLvl w:val="1"/>
        <w:rPr>
          <w:rFonts w:ascii="Times New Roman" w:hAnsi="Times New Roman" w:cs="Times New Roman"/>
          <w:lang w:eastAsia="en-US"/>
        </w:rPr>
      </w:pPr>
      <w:r w:rsidRPr="00A8010F">
        <w:rPr>
          <w:rFonts w:ascii="Times New Roman" w:hAnsi="Times New Roman" w:cs="Times New Roman"/>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Порядок выдачи разрешения на ввод объекта в эксплуатацию указан в статье 55 Градостроительного кодекса РФ.</w:t>
      </w:r>
    </w:p>
    <w:p w14:paraId="4BAE2FBD" w14:textId="77777777" w:rsidR="008476BC" w:rsidRPr="00A8010F" w:rsidRDefault="008476BC" w:rsidP="00C26FE2">
      <w:pPr>
        <w:keepNext/>
        <w:keepLines/>
        <w:ind w:left="142" w:right="-2" w:firstLine="567"/>
        <w:outlineLvl w:val="1"/>
        <w:rPr>
          <w:rFonts w:ascii="Times New Roman" w:hAnsi="Times New Roman" w:cs="Times New Roman"/>
          <w:b/>
          <w:lang w:eastAsia="en-US"/>
        </w:rPr>
      </w:pPr>
    </w:p>
    <w:p w14:paraId="746A45A4" w14:textId="77777777" w:rsidR="008476BC" w:rsidRPr="00A8010F" w:rsidRDefault="008476BC" w:rsidP="00C26FE2">
      <w:pPr>
        <w:keepNext/>
        <w:keepLines/>
        <w:tabs>
          <w:tab w:val="left" w:pos="9639"/>
        </w:tabs>
        <w:ind w:left="142" w:right="286" w:firstLine="709"/>
        <w:outlineLvl w:val="1"/>
        <w:rPr>
          <w:rFonts w:ascii="Times New Roman" w:hAnsi="Times New Roman" w:cs="Times New Roman"/>
          <w:b/>
          <w:lang w:eastAsia="en-US"/>
        </w:rPr>
      </w:pPr>
      <w:bookmarkStart w:id="106" w:name="_Toc177044913"/>
      <w:r w:rsidRPr="00A8010F">
        <w:rPr>
          <w:rFonts w:ascii="Times New Roman" w:hAnsi="Times New Roman" w:cs="Times New Roman"/>
          <w:b/>
          <w:lang w:eastAsia="en-US"/>
        </w:rPr>
        <w:t>Статья 38. Согласование архитектурно – градостроительного облика объекта капитального строительства</w:t>
      </w:r>
      <w:bookmarkEnd w:id="106"/>
    </w:p>
    <w:p w14:paraId="2BFE9892" w14:textId="77777777" w:rsidR="008476BC" w:rsidRPr="00A8010F" w:rsidRDefault="008476BC" w:rsidP="00C26FE2">
      <w:pPr>
        <w:tabs>
          <w:tab w:val="left" w:pos="9639"/>
        </w:tabs>
        <w:spacing w:before="10"/>
        <w:ind w:left="142" w:right="286" w:firstLine="709"/>
        <w:rPr>
          <w:rFonts w:ascii="Times New Roman" w:hAnsi="Times New Roman" w:cs="Times New Roman"/>
          <w:i/>
        </w:rPr>
      </w:pPr>
    </w:p>
    <w:p w14:paraId="612FD368" w14:textId="77777777" w:rsidR="008476BC" w:rsidRPr="00A8010F" w:rsidRDefault="008476BC" w:rsidP="00C26FE2">
      <w:pPr>
        <w:pStyle w:val="af0"/>
        <w:numPr>
          <w:ilvl w:val="1"/>
          <w:numId w:val="80"/>
        </w:numPr>
        <w:tabs>
          <w:tab w:val="left" w:pos="1435"/>
          <w:tab w:val="left" w:pos="9639"/>
        </w:tabs>
        <w:suppressAutoHyphens w:val="0"/>
        <w:spacing w:after="0" w:line="240" w:lineRule="auto"/>
        <w:ind w:left="142" w:right="286" w:firstLine="709"/>
        <w:jc w:val="both"/>
      </w:pPr>
      <w:r w:rsidRPr="00A8010F">
        <w:t>«Порядок</w:t>
      </w:r>
      <w:r w:rsidRPr="00A8010F">
        <w:rPr>
          <w:spacing w:val="46"/>
        </w:rPr>
        <w:t xml:space="preserve"> </w:t>
      </w:r>
      <w:r w:rsidRPr="00A8010F">
        <w:t>рассмотрения</w:t>
      </w:r>
      <w:r w:rsidRPr="00A8010F">
        <w:rPr>
          <w:spacing w:val="46"/>
        </w:rPr>
        <w:t xml:space="preserve"> </w:t>
      </w:r>
      <w:r w:rsidRPr="00A8010F">
        <w:rPr>
          <w:spacing w:val="-1"/>
        </w:rPr>
        <w:t>архитектурно-градостроительного</w:t>
      </w:r>
      <w:r w:rsidRPr="00A8010F">
        <w:rPr>
          <w:spacing w:val="46"/>
        </w:rPr>
        <w:t xml:space="preserve"> </w:t>
      </w:r>
      <w:r w:rsidRPr="00A8010F">
        <w:t>облика</w:t>
      </w:r>
      <w:r w:rsidRPr="00A8010F">
        <w:rPr>
          <w:spacing w:val="47"/>
        </w:rPr>
        <w:t xml:space="preserve"> </w:t>
      </w:r>
      <w:r w:rsidRPr="00A8010F">
        <w:rPr>
          <w:spacing w:val="-1"/>
        </w:rPr>
        <w:t>объекта</w:t>
      </w:r>
      <w:r w:rsidRPr="00A8010F">
        <w:rPr>
          <w:spacing w:val="65"/>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и</w:t>
      </w:r>
      <w:r w:rsidRPr="00A8010F">
        <w:rPr>
          <w:spacing w:val="9"/>
        </w:rPr>
        <w:t xml:space="preserve"> </w:t>
      </w:r>
      <w:r w:rsidRPr="00A8010F">
        <w:t>предоставления</w:t>
      </w:r>
      <w:r w:rsidRPr="00A8010F">
        <w:rPr>
          <w:spacing w:val="9"/>
        </w:rPr>
        <w:t xml:space="preserve"> </w:t>
      </w:r>
      <w:r w:rsidRPr="00A8010F">
        <w:rPr>
          <w:spacing w:val="-1"/>
        </w:rPr>
        <w:t>решения</w:t>
      </w:r>
      <w:r w:rsidRPr="00A8010F">
        <w:rPr>
          <w:spacing w:val="9"/>
        </w:rPr>
        <w:t xml:space="preserve"> </w:t>
      </w:r>
      <w:r w:rsidRPr="00A8010F">
        <w:t>о</w:t>
      </w:r>
      <w:r w:rsidRPr="00A8010F">
        <w:rPr>
          <w:spacing w:val="9"/>
        </w:rPr>
        <w:t xml:space="preserve"> </w:t>
      </w:r>
      <w:r w:rsidRPr="00A8010F">
        <w:t>согласовании</w:t>
      </w:r>
      <w:r w:rsidRPr="00A8010F">
        <w:rPr>
          <w:spacing w:val="9"/>
        </w:rPr>
        <w:t xml:space="preserve"> </w:t>
      </w:r>
      <w:r w:rsidRPr="00A8010F">
        <w:t>архитектурно-</w:t>
      </w:r>
      <w:r w:rsidRPr="00A8010F">
        <w:rPr>
          <w:spacing w:val="36"/>
        </w:rPr>
        <w:t xml:space="preserve"> </w:t>
      </w:r>
      <w:r w:rsidRPr="00A8010F">
        <w:t>градостроительного</w:t>
      </w:r>
      <w:r w:rsidRPr="00A8010F">
        <w:rPr>
          <w:spacing w:val="26"/>
        </w:rPr>
        <w:t xml:space="preserve"> </w:t>
      </w:r>
      <w:r w:rsidRPr="00A8010F">
        <w:t>облика</w:t>
      </w:r>
      <w:r w:rsidRPr="00A8010F">
        <w:rPr>
          <w:spacing w:val="25"/>
        </w:rPr>
        <w:t xml:space="preserve"> </w:t>
      </w:r>
      <w:r w:rsidRPr="00A8010F">
        <w:rPr>
          <w:spacing w:val="-1"/>
        </w:rPr>
        <w:t>объекта</w:t>
      </w:r>
      <w:r w:rsidRPr="00A8010F">
        <w:rPr>
          <w:spacing w:val="26"/>
        </w:rPr>
        <w:t xml:space="preserve"> </w:t>
      </w:r>
      <w:r w:rsidRPr="00A8010F">
        <w:t>капитального</w:t>
      </w:r>
      <w:r w:rsidRPr="00A8010F">
        <w:rPr>
          <w:spacing w:val="25"/>
        </w:rPr>
        <w:t xml:space="preserve"> </w:t>
      </w:r>
      <w:r w:rsidRPr="00A8010F">
        <w:rPr>
          <w:spacing w:val="-1"/>
        </w:rPr>
        <w:t>строительства</w:t>
      </w:r>
      <w:r w:rsidRPr="00A8010F">
        <w:rPr>
          <w:spacing w:val="26"/>
        </w:rPr>
        <w:t xml:space="preserve"> </w:t>
      </w:r>
      <w:r w:rsidRPr="00A8010F">
        <w:t>на</w:t>
      </w:r>
      <w:r w:rsidRPr="00A8010F">
        <w:rPr>
          <w:spacing w:val="26"/>
        </w:rPr>
        <w:t xml:space="preserve"> </w:t>
      </w:r>
      <w:r w:rsidRPr="00A8010F">
        <w:rPr>
          <w:spacing w:val="-1"/>
        </w:rPr>
        <w:t>территории</w:t>
      </w:r>
      <w:r w:rsidRPr="00A8010F">
        <w:rPr>
          <w:spacing w:val="53"/>
        </w:rPr>
        <w:t xml:space="preserve"> </w:t>
      </w:r>
      <w:r w:rsidRPr="00A8010F">
        <w:rPr>
          <w:spacing w:val="-1"/>
        </w:rPr>
        <w:t>Краснодарского</w:t>
      </w:r>
      <w:r w:rsidRPr="00A8010F">
        <w:rPr>
          <w:spacing w:val="-5"/>
        </w:rPr>
        <w:t xml:space="preserve"> </w:t>
      </w:r>
      <w:r w:rsidRPr="00A8010F">
        <w:t>края»</w:t>
      </w:r>
      <w:r w:rsidRPr="00A8010F">
        <w:rPr>
          <w:spacing w:val="-4"/>
        </w:rPr>
        <w:t xml:space="preserve"> </w:t>
      </w:r>
      <w:r w:rsidRPr="00A8010F">
        <w:rPr>
          <w:spacing w:val="-1"/>
        </w:rPr>
        <w:t>утвержден</w:t>
      </w:r>
      <w:r w:rsidRPr="00A8010F">
        <w:rPr>
          <w:spacing w:val="-5"/>
        </w:rPr>
        <w:t xml:space="preserve"> </w:t>
      </w:r>
      <w:r w:rsidRPr="00A8010F">
        <w:t>приказом</w:t>
      </w:r>
      <w:r w:rsidRPr="00A8010F">
        <w:rPr>
          <w:spacing w:val="-5"/>
        </w:rPr>
        <w:t xml:space="preserve"> </w:t>
      </w:r>
      <w:r w:rsidRPr="00A8010F">
        <w:rPr>
          <w:spacing w:val="-1"/>
        </w:rPr>
        <w:t>департамента</w:t>
      </w:r>
      <w:r w:rsidRPr="00A8010F">
        <w:rPr>
          <w:spacing w:val="-5"/>
        </w:rPr>
        <w:t xml:space="preserve"> </w:t>
      </w:r>
      <w:r w:rsidRPr="00A8010F">
        <w:t>по</w:t>
      </w:r>
      <w:r w:rsidRPr="00A8010F">
        <w:rPr>
          <w:spacing w:val="-5"/>
        </w:rPr>
        <w:t xml:space="preserve"> </w:t>
      </w:r>
      <w:r w:rsidRPr="00A8010F">
        <w:rPr>
          <w:spacing w:val="-1"/>
        </w:rPr>
        <w:t>архитектуре</w:t>
      </w:r>
      <w:r w:rsidRPr="00A8010F">
        <w:rPr>
          <w:spacing w:val="-5"/>
        </w:rPr>
        <w:t xml:space="preserve"> </w:t>
      </w:r>
      <w:r w:rsidRPr="00A8010F">
        <w:t>и</w:t>
      </w:r>
      <w:r w:rsidRPr="00A8010F">
        <w:rPr>
          <w:spacing w:val="-5"/>
        </w:rPr>
        <w:t xml:space="preserve"> </w:t>
      </w:r>
      <w:r w:rsidRPr="00A8010F">
        <w:rPr>
          <w:spacing w:val="-1"/>
        </w:rPr>
        <w:t>градостроительству</w:t>
      </w:r>
      <w:r w:rsidRPr="00A8010F">
        <w:rPr>
          <w:spacing w:val="115"/>
        </w:rPr>
        <w:t xml:space="preserve"> </w:t>
      </w:r>
      <w:r w:rsidRPr="00A8010F">
        <w:rPr>
          <w:spacing w:val="-1"/>
        </w:rPr>
        <w:t>Краснодарского</w:t>
      </w:r>
      <w:r w:rsidRPr="00A8010F">
        <w:rPr>
          <w:spacing w:val="6"/>
        </w:rPr>
        <w:t xml:space="preserve"> </w:t>
      </w:r>
      <w:r w:rsidRPr="00A8010F">
        <w:t>края</w:t>
      </w:r>
      <w:r w:rsidRPr="00A8010F">
        <w:rPr>
          <w:spacing w:val="6"/>
        </w:rPr>
        <w:t xml:space="preserve"> </w:t>
      </w:r>
      <w:r w:rsidRPr="00A8010F">
        <w:t>от</w:t>
      </w:r>
      <w:r w:rsidRPr="00A8010F">
        <w:rPr>
          <w:spacing w:val="6"/>
        </w:rPr>
        <w:t xml:space="preserve"> </w:t>
      </w:r>
      <w:r w:rsidRPr="00A8010F">
        <w:t>3</w:t>
      </w:r>
      <w:r w:rsidRPr="00A8010F">
        <w:rPr>
          <w:spacing w:val="6"/>
        </w:rPr>
        <w:t xml:space="preserve"> </w:t>
      </w:r>
      <w:r w:rsidRPr="00A8010F">
        <w:t>апреля</w:t>
      </w:r>
      <w:r w:rsidRPr="00A8010F">
        <w:rPr>
          <w:spacing w:val="6"/>
        </w:rPr>
        <w:t xml:space="preserve"> </w:t>
      </w:r>
      <w:r w:rsidRPr="00A8010F">
        <w:t>2018</w:t>
      </w:r>
      <w:r w:rsidRPr="00A8010F">
        <w:rPr>
          <w:spacing w:val="6"/>
        </w:rPr>
        <w:t xml:space="preserve"> </w:t>
      </w:r>
      <w:r w:rsidRPr="00A8010F">
        <w:rPr>
          <w:spacing w:val="-1"/>
        </w:rPr>
        <w:t>года</w:t>
      </w:r>
      <w:r w:rsidRPr="00A8010F">
        <w:rPr>
          <w:spacing w:val="7"/>
        </w:rPr>
        <w:t xml:space="preserve"> </w:t>
      </w:r>
      <w:r w:rsidRPr="00A8010F">
        <w:t>№126</w:t>
      </w:r>
      <w:r w:rsidRPr="00A8010F">
        <w:rPr>
          <w:spacing w:val="7"/>
        </w:rPr>
        <w:t xml:space="preserve"> </w:t>
      </w:r>
      <w:r w:rsidRPr="00A8010F">
        <w:t>в</w:t>
      </w:r>
      <w:r w:rsidRPr="00A8010F">
        <w:rPr>
          <w:spacing w:val="5"/>
        </w:rPr>
        <w:t xml:space="preserve"> </w:t>
      </w:r>
      <w:r w:rsidRPr="00A8010F">
        <w:t>редакции</w:t>
      </w:r>
      <w:r w:rsidRPr="00A8010F">
        <w:rPr>
          <w:spacing w:val="6"/>
        </w:rPr>
        <w:t xml:space="preserve"> </w:t>
      </w:r>
      <w:r w:rsidRPr="00A8010F">
        <w:rPr>
          <w:spacing w:val="-1"/>
        </w:rPr>
        <w:t>Приказа</w:t>
      </w:r>
      <w:r w:rsidRPr="00A8010F">
        <w:rPr>
          <w:spacing w:val="7"/>
        </w:rPr>
        <w:t xml:space="preserve"> </w:t>
      </w:r>
      <w:r w:rsidRPr="00A8010F">
        <w:rPr>
          <w:spacing w:val="-1"/>
        </w:rPr>
        <w:t>Департамента</w:t>
      </w:r>
      <w:r w:rsidRPr="00A8010F">
        <w:rPr>
          <w:spacing w:val="7"/>
        </w:rPr>
        <w:t xml:space="preserve"> </w:t>
      </w:r>
      <w:r w:rsidRPr="00A8010F">
        <w:t>по</w:t>
      </w:r>
      <w:r w:rsidRPr="00A8010F">
        <w:rPr>
          <w:spacing w:val="65"/>
        </w:rPr>
        <w:t xml:space="preserve"> </w:t>
      </w:r>
      <w:r w:rsidRPr="00A8010F">
        <w:rPr>
          <w:spacing w:val="-1"/>
        </w:rPr>
        <w:t>архитектуре</w:t>
      </w:r>
      <w:r w:rsidRPr="00A8010F">
        <w:t xml:space="preserve"> и </w:t>
      </w:r>
      <w:r w:rsidRPr="00A8010F">
        <w:rPr>
          <w:spacing w:val="-1"/>
        </w:rPr>
        <w:t>градостроительству</w:t>
      </w:r>
      <w:r w:rsidRPr="00A8010F">
        <w:rPr>
          <w:spacing w:val="1"/>
        </w:rPr>
        <w:t xml:space="preserve"> </w:t>
      </w:r>
      <w:r w:rsidRPr="00A8010F">
        <w:rPr>
          <w:spacing w:val="-1"/>
        </w:rPr>
        <w:t>Краснодарского</w:t>
      </w:r>
      <w:r w:rsidRPr="00A8010F">
        <w:t xml:space="preserve"> края от 29 января 2019 года №33.</w:t>
      </w:r>
    </w:p>
    <w:p w14:paraId="02CE29BB" w14:textId="77777777" w:rsidR="008476BC" w:rsidRPr="00A8010F" w:rsidRDefault="008476BC" w:rsidP="00C26FE2">
      <w:pPr>
        <w:pStyle w:val="af0"/>
        <w:numPr>
          <w:ilvl w:val="1"/>
          <w:numId w:val="80"/>
        </w:numPr>
        <w:tabs>
          <w:tab w:val="left" w:pos="1228"/>
          <w:tab w:val="left" w:pos="9639"/>
        </w:tabs>
        <w:suppressAutoHyphens w:val="0"/>
        <w:spacing w:after="0" w:line="240" w:lineRule="auto"/>
        <w:ind w:left="142" w:right="286" w:firstLine="709"/>
        <w:jc w:val="both"/>
      </w:pPr>
      <w:r w:rsidRPr="00A8010F">
        <w:rPr>
          <w:spacing w:val="-1"/>
        </w:rPr>
        <w:t>Основными</w:t>
      </w:r>
      <w:r w:rsidRPr="00A8010F">
        <w:rPr>
          <w:spacing w:val="20"/>
        </w:rPr>
        <w:t xml:space="preserve"> </w:t>
      </w:r>
      <w:r w:rsidRPr="00A8010F">
        <w:rPr>
          <w:spacing w:val="-1"/>
        </w:rPr>
        <w:t>целями</w:t>
      </w:r>
      <w:r w:rsidRPr="00A8010F">
        <w:rPr>
          <w:spacing w:val="19"/>
        </w:rPr>
        <w:t xml:space="preserve"> </w:t>
      </w:r>
      <w:r w:rsidRPr="00A8010F">
        <w:rPr>
          <w:spacing w:val="-1"/>
        </w:rPr>
        <w:t>рассмотрения</w:t>
      </w:r>
      <w:r w:rsidRPr="00A8010F">
        <w:rPr>
          <w:spacing w:val="20"/>
        </w:rPr>
        <w:t xml:space="preserve"> </w:t>
      </w:r>
      <w:r w:rsidRPr="00A8010F">
        <w:rPr>
          <w:spacing w:val="-1"/>
        </w:rPr>
        <w:t>архитектурно-градостроительного</w:t>
      </w:r>
      <w:r w:rsidRPr="00A8010F">
        <w:rPr>
          <w:spacing w:val="20"/>
        </w:rPr>
        <w:t xml:space="preserve"> </w:t>
      </w:r>
      <w:r w:rsidRPr="00A8010F">
        <w:t>облика</w:t>
      </w:r>
      <w:r w:rsidRPr="00A8010F">
        <w:rPr>
          <w:spacing w:val="19"/>
        </w:rPr>
        <w:t xml:space="preserve"> </w:t>
      </w:r>
      <w:r w:rsidRPr="00A8010F">
        <w:rPr>
          <w:spacing w:val="-1"/>
        </w:rPr>
        <w:t>объекта</w:t>
      </w:r>
      <w:r w:rsidRPr="00A8010F">
        <w:rPr>
          <w:spacing w:val="115"/>
        </w:rPr>
        <w:t xml:space="preserve"> </w:t>
      </w:r>
      <w:r w:rsidRPr="00A8010F">
        <w:t xml:space="preserve">капитального </w:t>
      </w:r>
      <w:r w:rsidRPr="00A8010F">
        <w:rPr>
          <w:spacing w:val="-1"/>
        </w:rPr>
        <w:t>строительства</w:t>
      </w:r>
      <w:r w:rsidRPr="00A8010F">
        <w:t xml:space="preserve"> </w:t>
      </w:r>
      <w:r w:rsidRPr="00A8010F">
        <w:rPr>
          <w:spacing w:val="-1"/>
        </w:rPr>
        <w:t>являются:</w:t>
      </w:r>
    </w:p>
    <w:p w14:paraId="3A23A275" w14:textId="77777777" w:rsidR="008476BC" w:rsidRPr="00A8010F" w:rsidRDefault="008476BC" w:rsidP="00C26FE2">
      <w:pPr>
        <w:pStyle w:val="af0"/>
        <w:numPr>
          <w:ilvl w:val="0"/>
          <w:numId w:val="79"/>
        </w:numPr>
        <w:tabs>
          <w:tab w:val="left" w:pos="1180"/>
          <w:tab w:val="left" w:pos="9639"/>
        </w:tabs>
        <w:suppressAutoHyphens w:val="0"/>
        <w:spacing w:after="0" w:line="240" w:lineRule="auto"/>
        <w:ind w:left="142" w:right="286" w:firstLine="709"/>
      </w:pPr>
      <w:r w:rsidRPr="00A8010F">
        <w:rPr>
          <w:spacing w:val="-1"/>
        </w:rPr>
        <w:t>обеспечение</w:t>
      </w:r>
      <w:r w:rsidRPr="00A8010F">
        <w:rPr>
          <w:spacing w:val="12"/>
        </w:rPr>
        <w:t xml:space="preserve"> </w:t>
      </w:r>
      <w:r w:rsidRPr="00A8010F">
        <w:rPr>
          <w:spacing w:val="-1"/>
        </w:rPr>
        <w:t>гармонизации</w:t>
      </w:r>
      <w:r w:rsidRPr="00A8010F">
        <w:rPr>
          <w:spacing w:val="12"/>
        </w:rPr>
        <w:t xml:space="preserve"> </w:t>
      </w:r>
      <w:r w:rsidRPr="00A8010F">
        <w:rPr>
          <w:spacing w:val="-1"/>
        </w:rPr>
        <w:t>пространственной</w:t>
      </w:r>
      <w:r w:rsidRPr="00A8010F">
        <w:rPr>
          <w:spacing w:val="12"/>
        </w:rPr>
        <w:t xml:space="preserve"> </w:t>
      </w:r>
      <w:r w:rsidRPr="00A8010F">
        <w:t>среды,</w:t>
      </w:r>
      <w:r w:rsidRPr="00A8010F">
        <w:rPr>
          <w:spacing w:val="12"/>
        </w:rPr>
        <w:t xml:space="preserve"> </w:t>
      </w:r>
      <w:r w:rsidRPr="00A8010F">
        <w:t>а</w:t>
      </w:r>
      <w:r w:rsidRPr="00A8010F">
        <w:rPr>
          <w:spacing w:val="12"/>
        </w:rPr>
        <w:t xml:space="preserve"> </w:t>
      </w:r>
      <w:r w:rsidRPr="00A8010F">
        <w:rPr>
          <w:spacing w:val="-1"/>
        </w:rPr>
        <w:t>также</w:t>
      </w:r>
      <w:r w:rsidRPr="00A8010F">
        <w:rPr>
          <w:spacing w:val="12"/>
        </w:rPr>
        <w:t xml:space="preserve"> </w:t>
      </w:r>
      <w:r w:rsidRPr="00A8010F">
        <w:t>композиционного</w:t>
      </w:r>
      <w:r w:rsidRPr="00A8010F">
        <w:rPr>
          <w:spacing w:val="12"/>
        </w:rPr>
        <w:t xml:space="preserve"> </w:t>
      </w:r>
      <w:r w:rsidRPr="00A8010F">
        <w:t>и</w:t>
      </w:r>
      <w:r w:rsidRPr="00A8010F">
        <w:rPr>
          <w:spacing w:val="79"/>
        </w:rPr>
        <w:t xml:space="preserve"> </w:t>
      </w:r>
      <w:r w:rsidRPr="00A8010F">
        <w:t>средового</w:t>
      </w:r>
      <w:r w:rsidRPr="00A8010F">
        <w:rPr>
          <w:spacing w:val="28"/>
        </w:rPr>
        <w:t xml:space="preserve"> </w:t>
      </w:r>
      <w:r w:rsidRPr="00A8010F">
        <w:t>разнообразия</w:t>
      </w:r>
      <w:r w:rsidRPr="00A8010F">
        <w:rPr>
          <w:spacing w:val="28"/>
        </w:rPr>
        <w:t xml:space="preserve"> </w:t>
      </w:r>
      <w:r w:rsidRPr="00A8010F">
        <w:t>в</w:t>
      </w:r>
      <w:r w:rsidRPr="00A8010F">
        <w:rPr>
          <w:spacing w:val="28"/>
        </w:rPr>
        <w:t xml:space="preserve"> </w:t>
      </w:r>
      <w:r w:rsidRPr="00A8010F">
        <w:rPr>
          <w:spacing w:val="-1"/>
        </w:rPr>
        <w:t>структуре</w:t>
      </w:r>
      <w:r w:rsidRPr="00A8010F">
        <w:rPr>
          <w:spacing w:val="28"/>
        </w:rPr>
        <w:t xml:space="preserve"> </w:t>
      </w:r>
      <w:r w:rsidRPr="00A8010F">
        <w:rPr>
          <w:spacing w:val="-1"/>
        </w:rPr>
        <w:t>застройки</w:t>
      </w:r>
      <w:r w:rsidRPr="00A8010F">
        <w:rPr>
          <w:spacing w:val="28"/>
        </w:rPr>
        <w:t xml:space="preserve"> </w:t>
      </w:r>
      <w:r w:rsidRPr="00A8010F">
        <w:rPr>
          <w:spacing w:val="-1"/>
        </w:rPr>
        <w:t>муниципальных</w:t>
      </w:r>
      <w:r w:rsidRPr="00A8010F">
        <w:rPr>
          <w:spacing w:val="28"/>
        </w:rPr>
        <w:t xml:space="preserve"> </w:t>
      </w:r>
      <w:r w:rsidRPr="00A8010F">
        <w:t>образований</w:t>
      </w:r>
      <w:r w:rsidRPr="00A8010F">
        <w:rPr>
          <w:spacing w:val="28"/>
        </w:rPr>
        <w:t xml:space="preserve"> </w:t>
      </w:r>
      <w:r w:rsidRPr="00A8010F">
        <w:rPr>
          <w:spacing w:val="-1"/>
        </w:rPr>
        <w:t>Краснодарского</w:t>
      </w:r>
      <w:r w:rsidRPr="00A8010F">
        <w:rPr>
          <w:spacing w:val="83"/>
        </w:rPr>
        <w:t xml:space="preserve"> </w:t>
      </w:r>
      <w:r w:rsidRPr="00A8010F">
        <w:t>края;</w:t>
      </w:r>
    </w:p>
    <w:p w14:paraId="041C2CD7" w14:textId="77777777" w:rsidR="008476BC" w:rsidRPr="00A8010F" w:rsidRDefault="008476BC" w:rsidP="00C26FE2">
      <w:pPr>
        <w:pStyle w:val="af0"/>
        <w:numPr>
          <w:ilvl w:val="0"/>
          <w:numId w:val="79"/>
        </w:numPr>
        <w:tabs>
          <w:tab w:val="left" w:pos="1204"/>
          <w:tab w:val="left" w:pos="9639"/>
        </w:tabs>
        <w:suppressAutoHyphens w:val="0"/>
        <w:spacing w:after="0" w:line="240" w:lineRule="auto"/>
        <w:ind w:left="142" w:right="286" w:firstLine="709"/>
      </w:pPr>
      <w:r w:rsidRPr="00A8010F">
        <w:rPr>
          <w:spacing w:val="-1"/>
        </w:rPr>
        <w:t>формирование</w:t>
      </w:r>
      <w:r w:rsidRPr="00A8010F">
        <w:rPr>
          <w:spacing w:val="35"/>
        </w:rPr>
        <w:t xml:space="preserve"> </w:t>
      </w:r>
      <w:r w:rsidRPr="00A8010F">
        <w:rPr>
          <w:spacing w:val="-1"/>
        </w:rPr>
        <w:t>архитектурно-художественного</w:t>
      </w:r>
      <w:r w:rsidRPr="00A8010F">
        <w:rPr>
          <w:spacing w:val="36"/>
        </w:rPr>
        <w:t xml:space="preserve"> </w:t>
      </w:r>
      <w:r w:rsidRPr="00A8010F">
        <w:t>облика</w:t>
      </w:r>
      <w:r w:rsidRPr="00A8010F">
        <w:rPr>
          <w:spacing w:val="36"/>
        </w:rPr>
        <w:t xml:space="preserve"> </w:t>
      </w:r>
      <w:r w:rsidRPr="00A8010F">
        <w:t>и</w:t>
      </w:r>
      <w:r w:rsidRPr="00A8010F">
        <w:rPr>
          <w:spacing w:val="35"/>
        </w:rPr>
        <w:t xml:space="preserve"> </w:t>
      </w:r>
      <w:r w:rsidRPr="00A8010F">
        <w:t>средовых</w:t>
      </w:r>
      <w:r w:rsidRPr="00A8010F">
        <w:rPr>
          <w:spacing w:val="35"/>
        </w:rPr>
        <w:t xml:space="preserve"> </w:t>
      </w:r>
      <w:r w:rsidRPr="00A8010F">
        <w:t>характеристик</w:t>
      </w:r>
      <w:r w:rsidRPr="00A8010F">
        <w:rPr>
          <w:spacing w:val="69"/>
        </w:rPr>
        <w:t xml:space="preserve"> </w:t>
      </w:r>
      <w:r w:rsidRPr="00A8010F">
        <w:rPr>
          <w:spacing w:val="-1"/>
        </w:rPr>
        <w:t>муниципальных</w:t>
      </w:r>
      <w:r w:rsidRPr="00A8010F">
        <w:rPr>
          <w:spacing w:val="33"/>
        </w:rPr>
        <w:t xml:space="preserve"> </w:t>
      </w:r>
      <w:r w:rsidRPr="00A8010F">
        <w:t>образований</w:t>
      </w:r>
      <w:r w:rsidRPr="00A8010F">
        <w:rPr>
          <w:spacing w:val="33"/>
        </w:rPr>
        <w:t xml:space="preserve"> </w:t>
      </w:r>
      <w:r w:rsidRPr="00A8010F">
        <w:rPr>
          <w:spacing w:val="-1"/>
        </w:rPr>
        <w:t>Краснодарского</w:t>
      </w:r>
      <w:r w:rsidRPr="00A8010F">
        <w:rPr>
          <w:spacing w:val="33"/>
        </w:rPr>
        <w:t xml:space="preserve"> </w:t>
      </w:r>
      <w:r w:rsidRPr="00A8010F">
        <w:t>края</w:t>
      </w:r>
      <w:r w:rsidRPr="00A8010F">
        <w:rPr>
          <w:spacing w:val="33"/>
        </w:rPr>
        <w:t xml:space="preserve"> </w:t>
      </w:r>
      <w:r w:rsidRPr="00A8010F">
        <w:t>с</w:t>
      </w:r>
      <w:r w:rsidRPr="00A8010F">
        <w:rPr>
          <w:spacing w:val="31"/>
        </w:rPr>
        <w:t xml:space="preserve"> </w:t>
      </w:r>
      <w:r w:rsidRPr="00A8010F">
        <w:t>учетом</w:t>
      </w:r>
      <w:r w:rsidRPr="00A8010F">
        <w:rPr>
          <w:spacing w:val="32"/>
        </w:rPr>
        <w:t xml:space="preserve"> </w:t>
      </w:r>
      <w:r w:rsidRPr="00A8010F">
        <w:t>требований</w:t>
      </w:r>
      <w:r w:rsidRPr="00A8010F">
        <w:rPr>
          <w:spacing w:val="31"/>
        </w:rPr>
        <w:t xml:space="preserve"> </w:t>
      </w:r>
      <w:r w:rsidRPr="00A8010F">
        <w:t>по</w:t>
      </w:r>
      <w:r w:rsidRPr="00A8010F">
        <w:rPr>
          <w:spacing w:val="33"/>
        </w:rPr>
        <w:t xml:space="preserve"> </w:t>
      </w:r>
      <w:r w:rsidRPr="00A8010F">
        <w:t>сохранению</w:t>
      </w:r>
      <w:r w:rsidRPr="00A8010F">
        <w:rPr>
          <w:spacing w:val="47"/>
        </w:rPr>
        <w:t xml:space="preserve"> </w:t>
      </w:r>
      <w:r w:rsidRPr="00A8010F">
        <w:rPr>
          <w:spacing w:val="-1"/>
        </w:rPr>
        <w:t>историко-культурного</w:t>
      </w:r>
      <w:r w:rsidRPr="00A8010F">
        <w:rPr>
          <w:spacing w:val="11"/>
        </w:rPr>
        <w:t xml:space="preserve"> </w:t>
      </w:r>
      <w:r w:rsidRPr="00A8010F">
        <w:t>и</w:t>
      </w:r>
      <w:r w:rsidRPr="00A8010F">
        <w:rPr>
          <w:spacing w:val="12"/>
        </w:rPr>
        <w:t xml:space="preserve"> </w:t>
      </w:r>
      <w:r w:rsidRPr="00A8010F">
        <w:t>природного</w:t>
      </w:r>
      <w:r w:rsidRPr="00A8010F">
        <w:rPr>
          <w:spacing w:val="12"/>
        </w:rPr>
        <w:t xml:space="preserve"> </w:t>
      </w:r>
      <w:r w:rsidRPr="00A8010F">
        <w:t>наследия,</w:t>
      </w:r>
      <w:r w:rsidRPr="00A8010F">
        <w:rPr>
          <w:spacing w:val="13"/>
        </w:rPr>
        <w:t xml:space="preserve"> </w:t>
      </w:r>
      <w:r w:rsidRPr="00A8010F">
        <w:t>а</w:t>
      </w:r>
      <w:r w:rsidRPr="00A8010F">
        <w:rPr>
          <w:spacing w:val="13"/>
        </w:rPr>
        <w:t xml:space="preserve"> </w:t>
      </w:r>
      <w:r w:rsidRPr="00A8010F">
        <w:t>также</w:t>
      </w:r>
      <w:r w:rsidRPr="00A8010F">
        <w:rPr>
          <w:spacing w:val="13"/>
        </w:rPr>
        <w:t xml:space="preserve"> </w:t>
      </w:r>
      <w:r w:rsidRPr="00A8010F">
        <w:t>современных</w:t>
      </w:r>
      <w:r w:rsidRPr="00A8010F">
        <w:rPr>
          <w:spacing w:val="13"/>
        </w:rPr>
        <w:t xml:space="preserve"> </w:t>
      </w:r>
      <w:r w:rsidRPr="00A8010F">
        <w:t>стандартов</w:t>
      </w:r>
      <w:r w:rsidRPr="00A8010F">
        <w:rPr>
          <w:spacing w:val="12"/>
        </w:rPr>
        <w:t xml:space="preserve"> </w:t>
      </w:r>
      <w:r w:rsidRPr="00A8010F">
        <w:rPr>
          <w:spacing w:val="-1"/>
        </w:rPr>
        <w:t>качества</w:t>
      </w:r>
      <w:r w:rsidRPr="00A8010F">
        <w:rPr>
          <w:spacing w:val="51"/>
        </w:rPr>
        <w:t xml:space="preserve"> </w:t>
      </w:r>
      <w:r w:rsidRPr="00A8010F">
        <w:t>организации</w:t>
      </w:r>
      <w:r w:rsidRPr="00A8010F">
        <w:rPr>
          <w:spacing w:val="1"/>
        </w:rPr>
        <w:t xml:space="preserve"> </w:t>
      </w:r>
      <w:r w:rsidRPr="00A8010F">
        <w:t>жилых,</w:t>
      </w:r>
      <w:r w:rsidRPr="00A8010F">
        <w:rPr>
          <w:spacing w:val="1"/>
        </w:rPr>
        <w:t xml:space="preserve"> </w:t>
      </w:r>
      <w:r w:rsidRPr="00A8010F">
        <w:t>общественных, производственных и курортно-рекреационных</w:t>
      </w:r>
      <w:r w:rsidRPr="00A8010F">
        <w:rPr>
          <w:spacing w:val="21"/>
        </w:rPr>
        <w:t xml:space="preserve"> </w:t>
      </w:r>
      <w:r w:rsidRPr="00A8010F">
        <w:rPr>
          <w:spacing w:val="-1"/>
        </w:rPr>
        <w:t>территорий;</w:t>
      </w:r>
    </w:p>
    <w:p w14:paraId="47F0DF6A" w14:textId="77777777" w:rsidR="008476BC" w:rsidRPr="00A8010F" w:rsidRDefault="008476BC" w:rsidP="00C26FE2">
      <w:pPr>
        <w:pStyle w:val="af0"/>
        <w:numPr>
          <w:ilvl w:val="0"/>
          <w:numId w:val="79"/>
        </w:numPr>
        <w:tabs>
          <w:tab w:val="left" w:pos="1232"/>
          <w:tab w:val="left" w:pos="9639"/>
        </w:tabs>
        <w:suppressAutoHyphens w:val="0"/>
        <w:spacing w:after="0" w:line="240" w:lineRule="auto"/>
        <w:ind w:left="142" w:right="286" w:firstLine="709"/>
      </w:pPr>
      <w:r w:rsidRPr="00A8010F">
        <w:rPr>
          <w:spacing w:val="-1"/>
        </w:rPr>
        <w:t>обеспечение</w:t>
      </w:r>
      <w:r w:rsidRPr="00A8010F">
        <w:rPr>
          <w:spacing w:val="3"/>
        </w:rPr>
        <w:t xml:space="preserve"> </w:t>
      </w:r>
      <w:r w:rsidRPr="00A8010F">
        <w:rPr>
          <w:spacing w:val="-1"/>
        </w:rPr>
        <w:t>пространственного</w:t>
      </w:r>
      <w:r w:rsidRPr="00A8010F">
        <w:rPr>
          <w:spacing w:val="3"/>
        </w:rPr>
        <w:t xml:space="preserve"> </w:t>
      </w:r>
      <w:r w:rsidRPr="00A8010F">
        <w:t>единства</w:t>
      </w:r>
      <w:r w:rsidRPr="00A8010F">
        <w:rPr>
          <w:spacing w:val="3"/>
        </w:rPr>
        <w:t xml:space="preserve"> </w:t>
      </w:r>
      <w:r w:rsidRPr="00A8010F">
        <w:t>отдельных</w:t>
      </w:r>
      <w:r w:rsidRPr="00A8010F">
        <w:rPr>
          <w:spacing w:val="2"/>
        </w:rPr>
        <w:t xml:space="preserve"> </w:t>
      </w:r>
      <w:r w:rsidRPr="00A8010F">
        <w:rPr>
          <w:spacing w:val="-1"/>
        </w:rPr>
        <w:t>элементов</w:t>
      </w:r>
      <w:r w:rsidRPr="00A8010F">
        <w:rPr>
          <w:spacing w:val="2"/>
        </w:rPr>
        <w:t xml:space="preserve"> </w:t>
      </w:r>
      <w:r w:rsidRPr="00A8010F">
        <w:t>планировочной</w:t>
      </w:r>
      <w:r w:rsidRPr="00A8010F">
        <w:rPr>
          <w:spacing w:val="70"/>
        </w:rPr>
        <w:t xml:space="preserve"> </w:t>
      </w:r>
      <w:r w:rsidRPr="00A8010F">
        <w:t>структуры</w:t>
      </w:r>
      <w:r w:rsidRPr="00A8010F">
        <w:rPr>
          <w:spacing w:val="-2"/>
        </w:rPr>
        <w:t xml:space="preserve"> </w:t>
      </w:r>
      <w:r w:rsidRPr="00A8010F">
        <w:t xml:space="preserve">для повышения </w:t>
      </w:r>
      <w:r w:rsidRPr="00A8010F">
        <w:rPr>
          <w:spacing w:val="-1"/>
        </w:rPr>
        <w:t>эффективности</w:t>
      </w:r>
      <w:r w:rsidRPr="00A8010F">
        <w:t xml:space="preserve"> использования </w:t>
      </w:r>
      <w:r w:rsidRPr="00A8010F">
        <w:rPr>
          <w:spacing w:val="-1"/>
        </w:rPr>
        <w:t>территорий</w:t>
      </w:r>
      <w:r w:rsidRPr="00A8010F">
        <w:t xml:space="preserve"> Краснодарского </w:t>
      </w:r>
      <w:r w:rsidRPr="00A8010F">
        <w:rPr>
          <w:spacing w:val="-1"/>
        </w:rPr>
        <w:t>края.</w:t>
      </w:r>
    </w:p>
    <w:p w14:paraId="7EB7BEE5" w14:textId="77777777" w:rsidR="008476BC" w:rsidRPr="00A8010F" w:rsidRDefault="008476BC" w:rsidP="00C26FE2">
      <w:pPr>
        <w:pStyle w:val="af0"/>
        <w:numPr>
          <w:ilvl w:val="1"/>
          <w:numId w:val="80"/>
        </w:numPr>
        <w:tabs>
          <w:tab w:val="left" w:pos="1239"/>
          <w:tab w:val="left" w:pos="9639"/>
        </w:tabs>
        <w:suppressAutoHyphens w:val="0"/>
        <w:spacing w:after="0" w:line="240" w:lineRule="auto"/>
        <w:ind w:left="142" w:right="286" w:firstLine="709"/>
        <w:jc w:val="both"/>
      </w:pPr>
      <w:r w:rsidRPr="00A8010F">
        <w:rPr>
          <w:spacing w:val="-1"/>
        </w:rPr>
        <w:t>Достижение</w:t>
      </w:r>
      <w:r w:rsidRPr="00A8010F">
        <w:rPr>
          <w:spacing w:val="31"/>
        </w:rPr>
        <w:t xml:space="preserve"> </w:t>
      </w:r>
      <w:r w:rsidRPr="00A8010F">
        <w:t>целей,</w:t>
      </w:r>
      <w:r w:rsidRPr="00A8010F">
        <w:rPr>
          <w:spacing w:val="30"/>
        </w:rPr>
        <w:t xml:space="preserve"> </w:t>
      </w:r>
      <w:r w:rsidRPr="00A8010F">
        <w:t>указанных</w:t>
      </w:r>
      <w:r w:rsidRPr="00A8010F">
        <w:rPr>
          <w:spacing w:val="29"/>
        </w:rPr>
        <w:t xml:space="preserve"> </w:t>
      </w:r>
      <w:r w:rsidRPr="00A8010F">
        <w:t>в</w:t>
      </w:r>
      <w:r w:rsidRPr="00A8010F">
        <w:rPr>
          <w:spacing w:val="30"/>
        </w:rPr>
        <w:t xml:space="preserve"> </w:t>
      </w:r>
      <w:r w:rsidRPr="00A8010F">
        <w:rPr>
          <w:spacing w:val="-1"/>
        </w:rPr>
        <w:t>пункте</w:t>
      </w:r>
      <w:r w:rsidRPr="00A8010F">
        <w:rPr>
          <w:spacing w:val="31"/>
        </w:rPr>
        <w:t xml:space="preserve"> </w:t>
      </w:r>
      <w:r w:rsidRPr="00A8010F">
        <w:t>2</w:t>
      </w:r>
      <w:r w:rsidRPr="00A8010F">
        <w:rPr>
          <w:spacing w:val="30"/>
        </w:rPr>
        <w:t xml:space="preserve"> </w:t>
      </w:r>
      <w:r w:rsidRPr="00A8010F">
        <w:t>настоящей</w:t>
      </w:r>
      <w:r w:rsidRPr="00A8010F">
        <w:rPr>
          <w:spacing w:val="31"/>
        </w:rPr>
        <w:t xml:space="preserve"> </w:t>
      </w:r>
      <w:r w:rsidRPr="00A8010F">
        <w:rPr>
          <w:spacing w:val="-1"/>
        </w:rPr>
        <w:t>статьи,</w:t>
      </w:r>
      <w:r w:rsidRPr="00A8010F">
        <w:rPr>
          <w:spacing w:val="30"/>
        </w:rPr>
        <w:t xml:space="preserve"> </w:t>
      </w:r>
      <w:r w:rsidRPr="00A8010F">
        <w:rPr>
          <w:spacing w:val="-1"/>
        </w:rPr>
        <w:t>осуществляется</w:t>
      </w:r>
      <w:r w:rsidRPr="00A8010F">
        <w:rPr>
          <w:spacing w:val="30"/>
        </w:rPr>
        <w:t xml:space="preserve"> </w:t>
      </w:r>
      <w:r w:rsidRPr="00A8010F">
        <w:t>путем</w:t>
      </w:r>
      <w:r w:rsidRPr="00A8010F">
        <w:rPr>
          <w:spacing w:val="67"/>
        </w:rPr>
        <w:t xml:space="preserve"> </w:t>
      </w:r>
      <w:r w:rsidRPr="00A8010F">
        <w:t>проведения</w:t>
      </w:r>
      <w:r w:rsidRPr="00A8010F">
        <w:rPr>
          <w:spacing w:val="46"/>
        </w:rPr>
        <w:t xml:space="preserve"> </w:t>
      </w:r>
      <w:r w:rsidRPr="00A8010F">
        <w:t>оценки</w:t>
      </w:r>
      <w:r w:rsidRPr="00A8010F">
        <w:rPr>
          <w:spacing w:val="46"/>
        </w:rPr>
        <w:t xml:space="preserve"> </w:t>
      </w:r>
      <w:r w:rsidRPr="00A8010F">
        <w:rPr>
          <w:spacing w:val="-1"/>
        </w:rPr>
        <w:t>архитектурно-градостроительного</w:t>
      </w:r>
      <w:r w:rsidRPr="00A8010F">
        <w:rPr>
          <w:spacing w:val="46"/>
        </w:rPr>
        <w:t xml:space="preserve"> </w:t>
      </w:r>
      <w:r w:rsidRPr="00A8010F">
        <w:t>облика</w:t>
      </w:r>
      <w:r w:rsidRPr="00A8010F">
        <w:rPr>
          <w:spacing w:val="47"/>
        </w:rPr>
        <w:t xml:space="preserve"> </w:t>
      </w:r>
      <w:r w:rsidRPr="00A8010F">
        <w:t>объекта</w:t>
      </w:r>
      <w:r w:rsidRPr="00A8010F">
        <w:rPr>
          <w:spacing w:val="47"/>
        </w:rPr>
        <w:t xml:space="preserve"> </w:t>
      </w:r>
      <w:r w:rsidRPr="00A8010F">
        <w:t>капитального</w:t>
      </w:r>
      <w:r w:rsidRPr="00A8010F">
        <w:rPr>
          <w:spacing w:val="58"/>
        </w:rPr>
        <w:t xml:space="preserve"> </w:t>
      </w:r>
      <w:r w:rsidRPr="00A8010F">
        <w:rPr>
          <w:spacing w:val="-1"/>
        </w:rPr>
        <w:t>строительства,</w:t>
      </w:r>
      <w:r w:rsidRPr="00A8010F">
        <w:t xml:space="preserve"> при которой предусматривается:</w:t>
      </w:r>
    </w:p>
    <w:p w14:paraId="6A234BC7" w14:textId="77777777" w:rsidR="008476BC" w:rsidRPr="00A8010F" w:rsidRDefault="008476BC" w:rsidP="00C26FE2">
      <w:pPr>
        <w:pStyle w:val="af0"/>
        <w:numPr>
          <w:ilvl w:val="0"/>
          <w:numId w:val="78"/>
        </w:numPr>
        <w:tabs>
          <w:tab w:val="left" w:pos="1253"/>
          <w:tab w:val="left" w:pos="9639"/>
        </w:tabs>
        <w:suppressAutoHyphens w:val="0"/>
        <w:spacing w:after="0" w:line="240" w:lineRule="auto"/>
        <w:ind w:left="142" w:right="286" w:firstLine="709"/>
        <w:jc w:val="both"/>
      </w:pPr>
      <w:r w:rsidRPr="00A8010F">
        <w:t>анализ</w:t>
      </w:r>
      <w:r w:rsidRPr="00A8010F">
        <w:rPr>
          <w:spacing w:val="25"/>
        </w:rPr>
        <w:t xml:space="preserve"> </w:t>
      </w:r>
      <w:r w:rsidRPr="00A8010F">
        <w:rPr>
          <w:spacing w:val="-1"/>
        </w:rPr>
        <w:t>современного</w:t>
      </w:r>
      <w:r w:rsidRPr="00A8010F">
        <w:rPr>
          <w:spacing w:val="25"/>
        </w:rPr>
        <w:t xml:space="preserve"> </w:t>
      </w:r>
      <w:r w:rsidRPr="00A8010F">
        <w:t>состояния</w:t>
      </w:r>
      <w:r w:rsidRPr="00A8010F">
        <w:rPr>
          <w:spacing w:val="24"/>
        </w:rPr>
        <w:t xml:space="preserve"> </w:t>
      </w:r>
      <w:r w:rsidRPr="00A8010F">
        <w:rPr>
          <w:spacing w:val="-1"/>
        </w:rPr>
        <w:t>территории,</w:t>
      </w:r>
      <w:r w:rsidRPr="00A8010F">
        <w:rPr>
          <w:spacing w:val="24"/>
        </w:rPr>
        <w:t xml:space="preserve"> </w:t>
      </w:r>
      <w:r w:rsidRPr="00A8010F">
        <w:rPr>
          <w:spacing w:val="-1"/>
        </w:rPr>
        <w:t>существующих</w:t>
      </w:r>
      <w:r w:rsidRPr="00A8010F">
        <w:rPr>
          <w:spacing w:val="24"/>
        </w:rPr>
        <w:t xml:space="preserve"> </w:t>
      </w:r>
      <w:r w:rsidRPr="00A8010F">
        <w:rPr>
          <w:spacing w:val="-1"/>
        </w:rPr>
        <w:t>объектов</w:t>
      </w:r>
      <w:r w:rsidRPr="00A8010F">
        <w:rPr>
          <w:spacing w:val="25"/>
        </w:rPr>
        <w:t xml:space="preserve"> </w:t>
      </w:r>
      <w:r w:rsidRPr="00A8010F">
        <w:t>капитального</w:t>
      </w:r>
      <w:r w:rsidRPr="00A8010F">
        <w:rPr>
          <w:spacing w:val="79"/>
        </w:rPr>
        <w:t xml:space="preserve"> </w:t>
      </w:r>
      <w:r w:rsidRPr="00A8010F">
        <w:rPr>
          <w:spacing w:val="-1"/>
        </w:rPr>
        <w:t>строительства,</w:t>
      </w:r>
      <w:r w:rsidRPr="00A8010F">
        <w:rPr>
          <w:spacing w:val="41"/>
        </w:rPr>
        <w:t xml:space="preserve"> </w:t>
      </w:r>
      <w:r w:rsidRPr="00A8010F">
        <w:t>элементов</w:t>
      </w:r>
      <w:r w:rsidRPr="00A8010F">
        <w:rPr>
          <w:spacing w:val="41"/>
        </w:rPr>
        <w:t xml:space="preserve"> </w:t>
      </w:r>
      <w:r w:rsidRPr="00A8010F">
        <w:t>объектов</w:t>
      </w:r>
      <w:r w:rsidRPr="00A8010F">
        <w:rPr>
          <w:spacing w:val="40"/>
        </w:rPr>
        <w:t xml:space="preserve"> </w:t>
      </w:r>
      <w:r w:rsidRPr="00A8010F">
        <w:rPr>
          <w:spacing w:val="-1"/>
        </w:rPr>
        <w:t>благоустройства,</w:t>
      </w:r>
      <w:r w:rsidRPr="00A8010F">
        <w:rPr>
          <w:spacing w:val="42"/>
        </w:rPr>
        <w:t xml:space="preserve"> </w:t>
      </w:r>
      <w:r w:rsidRPr="00A8010F">
        <w:t>иных</w:t>
      </w:r>
      <w:r w:rsidRPr="00A8010F">
        <w:rPr>
          <w:spacing w:val="41"/>
        </w:rPr>
        <w:t xml:space="preserve"> </w:t>
      </w:r>
      <w:r w:rsidRPr="00A8010F">
        <w:t>объектов,</w:t>
      </w:r>
      <w:r w:rsidRPr="00A8010F">
        <w:rPr>
          <w:spacing w:val="41"/>
        </w:rPr>
        <w:t xml:space="preserve"> </w:t>
      </w:r>
      <w:r w:rsidRPr="00A8010F">
        <w:t>расположенных</w:t>
      </w:r>
      <w:r w:rsidRPr="00A8010F">
        <w:rPr>
          <w:spacing w:val="41"/>
        </w:rPr>
        <w:t xml:space="preserve"> </w:t>
      </w:r>
      <w:r w:rsidRPr="00A8010F">
        <w:t>на</w:t>
      </w:r>
      <w:r w:rsidRPr="00A8010F">
        <w:rPr>
          <w:spacing w:val="58"/>
        </w:rPr>
        <w:t xml:space="preserve"> </w:t>
      </w:r>
      <w:r w:rsidRPr="00A8010F">
        <w:t>земельном</w:t>
      </w:r>
      <w:r w:rsidRPr="00A8010F">
        <w:rPr>
          <w:spacing w:val="19"/>
        </w:rPr>
        <w:t xml:space="preserve"> </w:t>
      </w:r>
      <w:r w:rsidRPr="00A8010F">
        <w:rPr>
          <w:spacing w:val="-1"/>
        </w:rPr>
        <w:t>участке,</w:t>
      </w:r>
      <w:r w:rsidRPr="00A8010F">
        <w:rPr>
          <w:spacing w:val="20"/>
        </w:rPr>
        <w:t xml:space="preserve"> </w:t>
      </w:r>
      <w:r w:rsidRPr="00A8010F">
        <w:t>на</w:t>
      </w:r>
      <w:r w:rsidRPr="00A8010F">
        <w:rPr>
          <w:spacing w:val="19"/>
        </w:rPr>
        <w:t xml:space="preserve"> </w:t>
      </w:r>
      <w:r w:rsidRPr="00A8010F">
        <w:rPr>
          <w:spacing w:val="-1"/>
        </w:rPr>
        <w:t>котором</w:t>
      </w:r>
      <w:r w:rsidRPr="00A8010F">
        <w:rPr>
          <w:spacing w:val="20"/>
        </w:rPr>
        <w:t xml:space="preserve"> </w:t>
      </w:r>
      <w:r w:rsidRPr="00A8010F">
        <w:rPr>
          <w:spacing w:val="-1"/>
        </w:rPr>
        <w:t>планируется</w:t>
      </w:r>
      <w:r w:rsidRPr="00A8010F">
        <w:rPr>
          <w:spacing w:val="20"/>
        </w:rPr>
        <w:t xml:space="preserve"> </w:t>
      </w:r>
      <w:r w:rsidRPr="00A8010F">
        <w:t>новое</w:t>
      </w:r>
      <w:r w:rsidRPr="00A8010F">
        <w:rPr>
          <w:spacing w:val="19"/>
        </w:rPr>
        <w:t xml:space="preserve"> </w:t>
      </w:r>
      <w:r w:rsidRPr="00A8010F">
        <w:rPr>
          <w:spacing w:val="-1"/>
        </w:rPr>
        <w:t>строительство</w:t>
      </w:r>
      <w:r w:rsidRPr="00A8010F">
        <w:rPr>
          <w:spacing w:val="19"/>
        </w:rPr>
        <w:t xml:space="preserve"> </w:t>
      </w:r>
      <w:r w:rsidRPr="00A8010F">
        <w:t>или</w:t>
      </w:r>
      <w:r w:rsidRPr="00A8010F">
        <w:rPr>
          <w:spacing w:val="20"/>
        </w:rPr>
        <w:t xml:space="preserve"> </w:t>
      </w:r>
      <w:r w:rsidRPr="00A8010F">
        <w:t>реконструкция</w:t>
      </w:r>
      <w:r w:rsidRPr="00A8010F">
        <w:rPr>
          <w:spacing w:val="19"/>
        </w:rPr>
        <w:t xml:space="preserve"> </w:t>
      </w:r>
      <w:r w:rsidRPr="00A8010F">
        <w:t>объекта</w:t>
      </w:r>
      <w:r w:rsidRPr="00A8010F">
        <w:rPr>
          <w:spacing w:val="74"/>
        </w:rPr>
        <w:t xml:space="preserve"> </w:t>
      </w:r>
      <w:r w:rsidRPr="00A8010F">
        <w:t xml:space="preserve">капитального </w:t>
      </w:r>
      <w:r w:rsidRPr="00A8010F">
        <w:rPr>
          <w:spacing w:val="-1"/>
        </w:rPr>
        <w:t>строительства,</w:t>
      </w:r>
      <w:r w:rsidRPr="00A8010F">
        <w:t xml:space="preserve"> для</w:t>
      </w:r>
      <w:r w:rsidRPr="00A8010F">
        <w:rPr>
          <w:spacing w:val="1"/>
        </w:rPr>
        <w:t xml:space="preserve"> </w:t>
      </w:r>
      <w:r w:rsidRPr="00A8010F">
        <w:rPr>
          <w:spacing w:val="-1"/>
        </w:rPr>
        <w:t>которого</w:t>
      </w:r>
      <w:r w:rsidRPr="00A8010F">
        <w:t xml:space="preserve"> </w:t>
      </w:r>
      <w:r w:rsidRPr="00A8010F">
        <w:rPr>
          <w:spacing w:val="-1"/>
        </w:rPr>
        <w:t>осуществляется</w:t>
      </w:r>
      <w:r w:rsidRPr="00A8010F">
        <w:t xml:space="preserve"> оценка архитектурно-</w:t>
      </w:r>
      <w:r w:rsidRPr="00A8010F">
        <w:rPr>
          <w:spacing w:val="68"/>
        </w:rPr>
        <w:t xml:space="preserve"> </w:t>
      </w:r>
      <w:r w:rsidRPr="00A8010F">
        <w:t>градостроительного</w:t>
      </w:r>
      <w:r w:rsidRPr="00A8010F">
        <w:rPr>
          <w:spacing w:val="27"/>
        </w:rPr>
        <w:t xml:space="preserve"> </w:t>
      </w:r>
      <w:r w:rsidRPr="00A8010F">
        <w:t>облика,</w:t>
      </w:r>
      <w:r w:rsidRPr="00A8010F">
        <w:rPr>
          <w:spacing w:val="27"/>
        </w:rPr>
        <w:t xml:space="preserve"> </w:t>
      </w:r>
      <w:r w:rsidRPr="00A8010F">
        <w:t>и</w:t>
      </w:r>
      <w:r w:rsidRPr="00A8010F">
        <w:rPr>
          <w:spacing w:val="27"/>
        </w:rPr>
        <w:t xml:space="preserve"> </w:t>
      </w:r>
      <w:r w:rsidRPr="00A8010F">
        <w:rPr>
          <w:spacing w:val="-1"/>
        </w:rPr>
        <w:t>на</w:t>
      </w:r>
      <w:r w:rsidRPr="00A8010F">
        <w:rPr>
          <w:spacing w:val="27"/>
        </w:rPr>
        <w:t xml:space="preserve"> </w:t>
      </w:r>
      <w:r w:rsidRPr="00A8010F">
        <w:rPr>
          <w:spacing w:val="-1"/>
        </w:rPr>
        <w:t>территориях,</w:t>
      </w:r>
      <w:r w:rsidRPr="00A8010F">
        <w:rPr>
          <w:spacing w:val="27"/>
        </w:rPr>
        <w:t xml:space="preserve"> </w:t>
      </w:r>
      <w:r w:rsidRPr="00A8010F">
        <w:rPr>
          <w:spacing w:val="-1"/>
        </w:rPr>
        <w:t>расположенных</w:t>
      </w:r>
      <w:r w:rsidRPr="00A8010F">
        <w:rPr>
          <w:spacing w:val="27"/>
        </w:rPr>
        <w:t xml:space="preserve"> </w:t>
      </w:r>
      <w:r w:rsidRPr="00A8010F">
        <w:t>вдоль</w:t>
      </w:r>
      <w:r w:rsidRPr="00A8010F">
        <w:rPr>
          <w:spacing w:val="27"/>
        </w:rPr>
        <w:t xml:space="preserve"> </w:t>
      </w:r>
      <w:r w:rsidRPr="00A8010F">
        <w:t>границ</w:t>
      </w:r>
      <w:r w:rsidRPr="00A8010F">
        <w:rPr>
          <w:spacing w:val="26"/>
        </w:rPr>
        <w:t xml:space="preserve"> </w:t>
      </w:r>
      <w:r w:rsidRPr="00A8010F">
        <w:t>указанного</w:t>
      </w:r>
      <w:r w:rsidRPr="00A8010F">
        <w:rPr>
          <w:spacing w:val="49"/>
        </w:rPr>
        <w:t xml:space="preserve"> </w:t>
      </w:r>
      <w:r w:rsidRPr="00A8010F">
        <w:t>земельного</w:t>
      </w:r>
      <w:r w:rsidRPr="00A8010F">
        <w:rPr>
          <w:spacing w:val="-2"/>
        </w:rPr>
        <w:t xml:space="preserve"> </w:t>
      </w:r>
      <w:r w:rsidRPr="00A8010F">
        <w:rPr>
          <w:spacing w:val="-1"/>
        </w:rPr>
        <w:t>участка;</w:t>
      </w:r>
    </w:p>
    <w:p w14:paraId="671F0368" w14:textId="77777777" w:rsidR="008476BC" w:rsidRPr="00A8010F" w:rsidRDefault="008476BC" w:rsidP="00C26FE2">
      <w:pPr>
        <w:pStyle w:val="af0"/>
        <w:numPr>
          <w:ilvl w:val="0"/>
          <w:numId w:val="78"/>
        </w:numPr>
        <w:tabs>
          <w:tab w:val="left" w:pos="1228"/>
          <w:tab w:val="left" w:pos="9639"/>
        </w:tabs>
        <w:suppressAutoHyphens w:val="0"/>
        <w:spacing w:after="0" w:line="240" w:lineRule="auto"/>
        <w:ind w:left="142" w:right="286" w:firstLine="709"/>
        <w:jc w:val="both"/>
      </w:pPr>
      <w:r w:rsidRPr="00A8010F">
        <w:rPr>
          <w:spacing w:val="-1"/>
        </w:rPr>
        <w:t>определение</w:t>
      </w:r>
      <w:r w:rsidRPr="00A8010F">
        <w:t xml:space="preserve"> </w:t>
      </w:r>
      <w:r w:rsidRPr="00A8010F">
        <w:rPr>
          <w:spacing w:val="-1"/>
        </w:rPr>
        <w:t>соответствия:</w:t>
      </w:r>
    </w:p>
    <w:p w14:paraId="2BD29F20" w14:textId="77777777" w:rsidR="008476BC" w:rsidRPr="00A8010F" w:rsidRDefault="008476BC" w:rsidP="00C26FE2">
      <w:pPr>
        <w:pStyle w:val="af0"/>
        <w:numPr>
          <w:ilvl w:val="0"/>
          <w:numId w:val="79"/>
        </w:numPr>
        <w:tabs>
          <w:tab w:val="left" w:pos="1334"/>
          <w:tab w:val="left" w:pos="9639"/>
        </w:tabs>
        <w:suppressAutoHyphens w:val="0"/>
        <w:spacing w:after="0" w:line="240" w:lineRule="auto"/>
        <w:ind w:left="142" w:right="286" w:firstLine="709"/>
      </w:pPr>
      <w:r w:rsidRPr="00A8010F">
        <w:rPr>
          <w:spacing w:val="-1"/>
        </w:rPr>
        <w:t>схеме</w:t>
      </w:r>
      <w:r w:rsidRPr="00A8010F">
        <w:rPr>
          <w:spacing w:val="44"/>
        </w:rPr>
        <w:t xml:space="preserve"> </w:t>
      </w:r>
      <w:r w:rsidRPr="00A8010F">
        <w:rPr>
          <w:spacing w:val="-1"/>
        </w:rPr>
        <w:t>территориального</w:t>
      </w:r>
      <w:r w:rsidRPr="00A8010F">
        <w:rPr>
          <w:spacing w:val="44"/>
        </w:rPr>
        <w:t xml:space="preserve"> </w:t>
      </w:r>
      <w:r w:rsidRPr="00A8010F">
        <w:t>планирования</w:t>
      </w:r>
      <w:r w:rsidRPr="00A8010F">
        <w:rPr>
          <w:spacing w:val="46"/>
        </w:rPr>
        <w:t xml:space="preserve"> </w:t>
      </w:r>
      <w:r w:rsidRPr="00A8010F">
        <w:t>Краснодарского</w:t>
      </w:r>
      <w:r w:rsidRPr="00A8010F">
        <w:rPr>
          <w:spacing w:val="44"/>
        </w:rPr>
        <w:t xml:space="preserve"> </w:t>
      </w:r>
      <w:r w:rsidRPr="00A8010F">
        <w:t>края,</w:t>
      </w:r>
      <w:r w:rsidRPr="00A8010F">
        <w:rPr>
          <w:spacing w:val="45"/>
        </w:rPr>
        <w:t xml:space="preserve"> </w:t>
      </w:r>
      <w:r w:rsidRPr="00A8010F">
        <w:rPr>
          <w:spacing w:val="-1"/>
        </w:rPr>
        <w:t>документам</w:t>
      </w:r>
      <w:r w:rsidRPr="00A8010F">
        <w:rPr>
          <w:spacing w:val="55"/>
        </w:rPr>
        <w:t xml:space="preserve"> </w:t>
      </w:r>
      <w:r w:rsidRPr="00A8010F">
        <w:rPr>
          <w:spacing w:val="-1"/>
        </w:rPr>
        <w:t>территориального</w:t>
      </w:r>
      <w:r w:rsidRPr="00A8010F">
        <w:t xml:space="preserve"> планирования </w:t>
      </w:r>
      <w:r w:rsidRPr="00A8010F">
        <w:rPr>
          <w:spacing w:val="-1"/>
        </w:rPr>
        <w:t>муниципального</w:t>
      </w:r>
      <w:r w:rsidRPr="00A8010F">
        <w:t xml:space="preserve"> образования;</w:t>
      </w:r>
    </w:p>
    <w:p w14:paraId="4A2F4925" w14:textId="77777777" w:rsidR="008476BC" w:rsidRPr="00A8010F" w:rsidRDefault="008476BC" w:rsidP="00C26FE2">
      <w:pPr>
        <w:pStyle w:val="af0"/>
        <w:numPr>
          <w:ilvl w:val="0"/>
          <w:numId w:val="79"/>
        </w:numPr>
        <w:tabs>
          <w:tab w:val="left" w:pos="1334"/>
          <w:tab w:val="left" w:pos="9639"/>
        </w:tabs>
        <w:suppressAutoHyphens w:val="0"/>
        <w:spacing w:after="0" w:line="240" w:lineRule="auto"/>
        <w:ind w:left="142" w:right="286" w:firstLine="709"/>
      </w:pPr>
      <w:r w:rsidRPr="00A8010F">
        <w:rPr>
          <w:spacing w:val="-1"/>
        </w:rPr>
        <w:t>проекту</w:t>
      </w:r>
      <w:r w:rsidRPr="00A8010F">
        <w:rPr>
          <w:spacing w:val="25"/>
        </w:rPr>
        <w:t xml:space="preserve"> </w:t>
      </w:r>
      <w:r w:rsidRPr="00A8010F">
        <w:t>планировки</w:t>
      </w:r>
      <w:r w:rsidRPr="00A8010F">
        <w:rPr>
          <w:spacing w:val="23"/>
        </w:rPr>
        <w:t xml:space="preserve"> </w:t>
      </w:r>
      <w:r w:rsidRPr="00A8010F">
        <w:rPr>
          <w:spacing w:val="-1"/>
        </w:rPr>
        <w:t>территории</w:t>
      </w:r>
      <w:r w:rsidRPr="00A8010F">
        <w:rPr>
          <w:spacing w:val="23"/>
        </w:rPr>
        <w:t xml:space="preserve"> </w:t>
      </w:r>
      <w:r w:rsidRPr="00A8010F">
        <w:t>(в</w:t>
      </w:r>
      <w:r w:rsidRPr="00A8010F">
        <w:rPr>
          <w:spacing w:val="23"/>
        </w:rPr>
        <w:t xml:space="preserve"> </w:t>
      </w:r>
      <w:r w:rsidRPr="00A8010F">
        <w:t>случае,</w:t>
      </w:r>
      <w:r w:rsidRPr="00A8010F">
        <w:rPr>
          <w:spacing w:val="23"/>
        </w:rPr>
        <w:t xml:space="preserve"> </w:t>
      </w:r>
      <w:r w:rsidRPr="00A8010F">
        <w:t>если</w:t>
      </w:r>
      <w:r w:rsidRPr="00A8010F">
        <w:rPr>
          <w:spacing w:val="24"/>
        </w:rPr>
        <w:t xml:space="preserve"> </w:t>
      </w:r>
      <w:r w:rsidRPr="00A8010F">
        <w:t>проект</w:t>
      </w:r>
      <w:r w:rsidRPr="00A8010F">
        <w:rPr>
          <w:spacing w:val="23"/>
        </w:rPr>
        <w:t xml:space="preserve"> </w:t>
      </w:r>
      <w:r w:rsidRPr="00A8010F">
        <w:t>планировки</w:t>
      </w:r>
      <w:r w:rsidRPr="00A8010F">
        <w:rPr>
          <w:spacing w:val="23"/>
        </w:rPr>
        <w:t xml:space="preserve"> </w:t>
      </w:r>
      <w:r w:rsidRPr="00A8010F">
        <w:t>территории</w:t>
      </w:r>
      <w:r w:rsidRPr="00A8010F">
        <w:rPr>
          <w:spacing w:val="30"/>
        </w:rPr>
        <w:t xml:space="preserve"> </w:t>
      </w:r>
      <w:r w:rsidRPr="00A8010F">
        <w:rPr>
          <w:spacing w:val="-1"/>
        </w:rPr>
        <w:t>утвержден</w:t>
      </w:r>
      <w:r w:rsidRPr="00A8010F">
        <w:t xml:space="preserve"> на </w:t>
      </w:r>
      <w:r w:rsidRPr="00A8010F">
        <w:rPr>
          <w:spacing w:val="-1"/>
        </w:rPr>
        <w:t>земельный</w:t>
      </w:r>
      <w:r w:rsidRPr="00A8010F">
        <w:t xml:space="preserve"> </w:t>
      </w:r>
      <w:r w:rsidRPr="00A8010F">
        <w:rPr>
          <w:spacing w:val="-1"/>
        </w:rPr>
        <w:t>участок,</w:t>
      </w:r>
      <w:r w:rsidRPr="00A8010F">
        <w:t xml:space="preserve"> на котором</w:t>
      </w:r>
      <w:r w:rsidRPr="00A8010F">
        <w:rPr>
          <w:spacing w:val="8"/>
        </w:rPr>
        <w:t xml:space="preserve"> </w:t>
      </w:r>
      <w:r w:rsidRPr="00A8010F">
        <w:t>планируется</w:t>
      </w:r>
      <w:r w:rsidRPr="00A8010F">
        <w:rPr>
          <w:spacing w:val="6"/>
        </w:rPr>
        <w:t xml:space="preserve"> </w:t>
      </w:r>
      <w:r w:rsidRPr="00A8010F">
        <w:t>новое</w:t>
      </w:r>
      <w:r w:rsidRPr="00A8010F">
        <w:rPr>
          <w:spacing w:val="7"/>
        </w:rPr>
        <w:t xml:space="preserve"> </w:t>
      </w:r>
      <w:r w:rsidRPr="00A8010F">
        <w:rPr>
          <w:spacing w:val="-1"/>
        </w:rPr>
        <w:t>строительство</w:t>
      </w:r>
      <w:r w:rsidRPr="00A8010F">
        <w:rPr>
          <w:spacing w:val="8"/>
        </w:rPr>
        <w:t xml:space="preserve"> </w:t>
      </w:r>
      <w:r w:rsidRPr="00A8010F">
        <w:t xml:space="preserve">или </w:t>
      </w:r>
      <w:r w:rsidRPr="00A8010F">
        <w:rPr>
          <w:spacing w:val="-1"/>
        </w:rPr>
        <w:t>реконструкция</w:t>
      </w:r>
      <w:r w:rsidRPr="00A8010F">
        <w:rPr>
          <w:spacing w:val="15"/>
        </w:rPr>
        <w:t xml:space="preserve"> </w:t>
      </w:r>
      <w:r w:rsidRPr="00A8010F">
        <w:t>объекта</w:t>
      </w:r>
      <w:r w:rsidRPr="00A8010F">
        <w:rPr>
          <w:spacing w:val="17"/>
        </w:rPr>
        <w:t xml:space="preserve"> </w:t>
      </w:r>
      <w:r w:rsidRPr="00A8010F">
        <w:rPr>
          <w:spacing w:val="-1"/>
        </w:rPr>
        <w:t>капитального</w:t>
      </w:r>
      <w:r w:rsidRPr="00A8010F">
        <w:rPr>
          <w:spacing w:val="16"/>
        </w:rPr>
        <w:t xml:space="preserve"> </w:t>
      </w:r>
      <w:r w:rsidRPr="00A8010F">
        <w:rPr>
          <w:spacing w:val="-1"/>
        </w:rPr>
        <w:t>строительства,</w:t>
      </w:r>
      <w:r w:rsidRPr="00A8010F">
        <w:rPr>
          <w:spacing w:val="16"/>
        </w:rPr>
        <w:t xml:space="preserve"> </w:t>
      </w:r>
      <w:r w:rsidRPr="00A8010F">
        <w:t>для</w:t>
      </w:r>
      <w:r w:rsidRPr="00A8010F">
        <w:rPr>
          <w:spacing w:val="17"/>
        </w:rPr>
        <w:t xml:space="preserve"> </w:t>
      </w:r>
      <w:r w:rsidRPr="00A8010F">
        <w:rPr>
          <w:spacing w:val="-1"/>
        </w:rPr>
        <w:t>которого</w:t>
      </w:r>
      <w:r w:rsidRPr="00A8010F">
        <w:rPr>
          <w:spacing w:val="16"/>
        </w:rPr>
        <w:t xml:space="preserve"> </w:t>
      </w:r>
      <w:r w:rsidRPr="00A8010F">
        <w:rPr>
          <w:spacing w:val="-1"/>
        </w:rPr>
        <w:t>осуществляется</w:t>
      </w:r>
      <w:r w:rsidRPr="00A8010F">
        <w:rPr>
          <w:spacing w:val="16"/>
        </w:rPr>
        <w:t xml:space="preserve"> </w:t>
      </w:r>
      <w:r w:rsidRPr="00A8010F">
        <w:rPr>
          <w:spacing w:val="-1"/>
        </w:rPr>
        <w:t>оценка</w:t>
      </w:r>
      <w:r w:rsidRPr="00A8010F">
        <w:rPr>
          <w:spacing w:val="121"/>
        </w:rPr>
        <w:t xml:space="preserve"> </w:t>
      </w:r>
      <w:r w:rsidRPr="00A8010F">
        <w:rPr>
          <w:spacing w:val="-1"/>
        </w:rPr>
        <w:t>архитектурно-градостроительного</w:t>
      </w:r>
      <w:r w:rsidRPr="00A8010F">
        <w:rPr>
          <w:spacing w:val="59"/>
        </w:rPr>
        <w:t xml:space="preserve"> </w:t>
      </w:r>
      <w:r w:rsidRPr="00A8010F">
        <w:t>облика, и</w:t>
      </w:r>
      <w:r w:rsidRPr="00A8010F">
        <w:rPr>
          <w:spacing w:val="59"/>
        </w:rPr>
        <w:t xml:space="preserve"> </w:t>
      </w:r>
      <w:r w:rsidRPr="00A8010F">
        <w:t>на территориях, расположенных вдоль</w:t>
      </w:r>
      <w:r w:rsidRPr="00A8010F">
        <w:rPr>
          <w:spacing w:val="59"/>
        </w:rPr>
        <w:t xml:space="preserve"> </w:t>
      </w:r>
      <w:r w:rsidRPr="00A8010F">
        <w:t>границ</w:t>
      </w:r>
      <w:r w:rsidRPr="00A8010F">
        <w:rPr>
          <w:spacing w:val="58"/>
        </w:rPr>
        <w:t xml:space="preserve"> </w:t>
      </w:r>
      <w:r w:rsidRPr="00A8010F">
        <w:t>указанного</w:t>
      </w:r>
      <w:r w:rsidRPr="00A8010F">
        <w:rPr>
          <w:spacing w:val="-1"/>
        </w:rPr>
        <w:t xml:space="preserve"> </w:t>
      </w:r>
      <w:r w:rsidRPr="00A8010F">
        <w:t>земельного</w:t>
      </w:r>
      <w:r w:rsidRPr="00A8010F">
        <w:rPr>
          <w:spacing w:val="-2"/>
        </w:rPr>
        <w:t xml:space="preserve"> </w:t>
      </w:r>
      <w:r w:rsidRPr="00A8010F">
        <w:rPr>
          <w:spacing w:val="-1"/>
        </w:rPr>
        <w:t>участка);</w:t>
      </w:r>
    </w:p>
    <w:p w14:paraId="1315E4F7" w14:textId="77777777" w:rsidR="008476BC" w:rsidRPr="00A8010F" w:rsidRDefault="008476BC" w:rsidP="00C26FE2">
      <w:pPr>
        <w:pStyle w:val="af0"/>
        <w:numPr>
          <w:ilvl w:val="0"/>
          <w:numId w:val="77"/>
        </w:numPr>
        <w:tabs>
          <w:tab w:val="left" w:pos="968"/>
          <w:tab w:val="left" w:pos="9639"/>
        </w:tabs>
        <w:suppressAutoHyphens w:val="0"/>
        <w:spacing w:after="0" w:line="240" w:lineRule="auto"/>
        <w:ind w:left="142" w:right="286" w:firstLine="709"/>
      </w:pPr>
      <w:r w:rsidRPr="00A8010F">
        <w:rPr>
          <w:spacing w:val="-1"/>
        </w:rPr>
        <w:lastRenderedPageBreak/>
        <w:t>градостроительному</w:t>
      </w:r>
      <w:r w:rsidRPr="00A8010F">
        <w:t xml:space="preserve"> </w:t>
      </w:r>
      <w:r w:rsidRPr="00A8010F">
        <w:rPr>
          <w:spacing w:val="-1"/>
        </w:rPr>
        <w:t>плану</w:t>
      </w:r>
      <w:r w:rsidRPr="00A8010F">
        <w:rPr>
          <w:spacing w:val="2"/>
        </w:rPr>
        <w:t xml:space="preserve"> </w:t>
      </w:r>
      <w:r w:rsidRPr="00A8010F">
        <w:rPr>
          <w:spacing w:val="-1"/>
        </w:rPr>
        <w:t>земельного</w:t>
      </w:r>
      <w:r w:rsidRPr="00A8010F">
        <w:rPr>
          <w:spacing w:val="-2"/>
        </w:rPr>
        <w:t xml:space="preserve"> </w:t>
      </w:r>
      <w:r w:rsidRPr="00A8010F">
        <w:rPr>
          <w:spacing w:val="-1"/>
        </w:rPr>
        <w:t>участка;</w:t>
      </w:r>
    </w:p>
    <w:p w14:paraId="49FD8703" w14:textId="77777777" w:rsidR="008476BC" w:rsidRPr="00A8010F" w:rsidRDefault="008476BC" w:rsidP="00C26FE2">
      <w:pPr>
        <w:pStyle w:val="af0"/>
        <w:numPr>
          <w:ilvl w:val="0"/>
          <w:numId w:val="77"/>
        </w:numPr>
        <w:tabs>
          <w:tab w:val="left" w:pos="1056"/>
          <w:tab w:val="left" w:pos="9639"/>
        </w:tabs>
        <w:suppressAutoHyphens w:val="0"/>
        <w:spacing w:after="0" w:line="240" w:lineRule="auto"/>
        <w:ind w:left="142" w:right="286" w:firstLine="709"/>
      </w:pPr>
      <w:r w:rsidRPr="00A8010F">
        <w:rPr>
          <w:spacing w:val="-1"/>
        </w:rPr>
        <w:t>предельным</w:t>
      </w:r>
      <w:r w:rsidRPr="00A8010F">
        <w:rPr>
          <w:spacing w:val="27"/>
        </w:rPr>
        <w:t xml:space="preserve"> </w:t>
      </w:r>
      <w:r w:rsidRPr="00A8010F">
        <w:t>параметрам</w:t>
      </w:r>
      <w:r w:rsidRPr="00A8010F">
        <w:rPr>
          <w:spacing w:val="28"/>
        </w:rPr>
        <w:t xml:space="preserve"> </w:t>
      </w:r>
      <w:r w:rsidRPr="00A8010F">
        <w:t>разрешенного</w:t>
      </w:r>
      <w:r w:rsidRPr="00A8010F">
        <w:rPr>
          <w:spacing w:val="28"/>
        </w:rPr>
        <w:t xml:space="preserve"> </w:t>
      </w:r>
      <w:r w:rsidRPr="00A8010F">
        <w:rPr>
          <w:spacing w:val="-1"/>
        </w:rPr>
        <w:t>строительства,</w:t>
      </w:r>
      <w:r w:rsidRPr="00A8010F">
        <w:rPr>
          <w:spacing w:val="27"/>
        </w:rPr>
        <w:t xml:space="preserve"> </w:t>
      </w:r>
      <w:r w:rsidRPr="00A8010F">
        <w:t>установленным</w:t>
      </w:r>
      <w:r w:rsidRPr="00A8010F">
        <w:rPr>
          <w:spacing w:val="27"/>
        </w:rPr>
        <w:t xml:space="preserve"> </w:t>
      </w:r>
      <w:r w:rsidRPr="00A8010F">
        <w:t>правилами</w:t>
      </w:r>
      <w:r w:rsidRPr="00A8010F">
        <w:rPr>
          <w:spacing w:val="43"/>
        </w:rPr>
        <w:t xml:space="preserve"> </w:t>
      </w:r>
      <w:r w:rsidRPr="00A8010F">
        <w:rPr>
          <w:spacing w:val="-1"/>
        </w:rPr>
        <w:t>землепользования</w:t>
      </w:r>
      <w:r w:rsidRPr="00A8010F">
        <w:t xml:space="preserve"> застройки </w:t>
      </w:r>
      <w:r w:rsidRPr="00A8010F">
        <w:rPr>
          <w:spacing w:val="-1"/>
        </w:rPr>
        <w:t>муниципального</w:t>
      </w:r>
      <w:r w:rsidRPr="00A8010F">
        <w:t xml:space="preserve"> образования;</w:t>
      </w:r>
    </w:p>
    <w:p w14:paraId="1E31492C" w14:textId="77777777" w:rsidR="008476BC" w:rsidRPr="00A8010F" w:rsidRDefault="008476BC" w:rsidP="00C26FE2">
      <w:pPr>
        <w:pStyle w:val="af0"/>
        <w:numPr>
          <w:ilvl w:val="0"/>
          <w:numId w:val="77"/>
        </w:numPr>
        <w:tabs>
          <w:tab w:val="left" w:pos="968"/>
          <w:tab w:val="left" w:pos="9639"/>
        </w:tabs>
        <w:suppressAutoHyphens w:val="0"/>
        <w:spacing w:after="0" w:line="240" w:lineRule="auto"/>
        <w:ind w:left="142" w:right="286" w:firstLine="709"/>
      </w:pPr>
      <w:r w:rsidRPr="00A8010F">
        <w:t xml:space="preserve">нормативам </w:t>
      </w:r>
      <w:r w:rsidRPr="00A8010F">
        <w:rPr>
          <w:spacing w:val="-1"/>
        </w:rPr>
        <w:t>градостроительного</w:t>
      </w:r>
      <w:r w:rsidRPr="00A8010F">
        <w:t xml:space="preserve"> </w:t>
      </w:r>
      <w:r w:rsidRPr="00A8010F">
        <w:rPr>
          <w:spacing w:val="-1"/>
        </w:rPr>
        <w:t>проектирования</w:t>
      </w:r>
      <w:r w:rsidRPr="00A8010F">
        <w:t xml:space="preserve"> Краснодарского края;</w:t>
      </w:r>
    </w:p>
    <w:p w14:paraId="63D0D09C" w14:textId="77777777" w:rsidR="008476BC" w:rsidRPr="00A8010F" w:rsidRDefault="008476BC" w:rsidP="00C26FE2">
      <w:pPr>
        <w:pStyle w:val="af0"/>
        <w:numPr>
          <w:ilvl w:val="0"/>
          <w:numId w:val="78"/>
        </w:numPr>
        <w:tabs>
          <w:tab w:val="left" w:pos="1123"/>
          <w:tab w:val="left" w:pos="9639"/>
        </w:tabs>
        <w:suppressAutoHyphens w:val="0"/>
        <w:spacing w:after="0" w:line="240" w:lineRule="auto"/>
        <w:ind w:left="142" w:right="286" w:firstLine="709"/>
        <w:jc w:val="both"/>
      </w:pPr>
      <w:r w:rsidRPr="00A8010F">
        <w:t>анализ</w:t>
      </w:r>
      <w:r w:rsidRPr="00A8010F">
        <w:rPr>
          <w:spacing w:val="34"/>
        </w:rPr>
        <w:t xml:space="preserve"> </w:t>
      </w:r>
      <w:r w:rsidRPr="00A8010F">
        <w:t>влияния</w:t>
      </w:r>
      <w:r w:rsidRPr="00A8010F">
        <w:rPr>
          <w:spacing w:val="34"/>
        </w:rPr>
        <w:t xml:space="preserve"> </w:t>
      </w:r>
      <w:r w:rsidRPr="00A8010F">
        <w:rPr>
          <w:spacing w:val="-1"/>
        </w:rPr>
        <w:t>объекта</w:t>
      </w:r>
      <w:r w:rsidRPr="00A8010F">
        <w:rPr>
          <w:spacing w:val="34"/>
        </w:rPr>
        <w:t xml:space="preserve"> </w:t>
      </w:r>
      <w:r w:rsidRPr="00A8010F">
        <w:t>капитального</w:t>
      </w:r>
      <w:r w:rsidRPr="00A8010F">
        <w:rPr>
          <w:spacing w:val="34"/>
        </w:rPr>
        <w:t xml:space="preserve"> </w:t>
      </w:r>
      <w:r w:rsidRPr="00A8010F">
        <w:rPr>
          <w:spacing w:val="-1"/>
        </w:rPr>
        <w:t>строительства,</w:t>
      </w:r>
      <w:r w:rsidRPr="00A8010F">
        <w:rPr>
          <w:spacing w:val="35"/>
        </w:rPr>
        <w:t xml:space="preserve"> </w:t>
      </w:r>
      <w:r w:rsidRPr="00A8010F">
        <w:t>для</w:t>
      </w:r>
      <w:r w:rsidRPr="00A8010F">
        <w:rPr>
          <w:spacing w:val="35"/>
        </w:rPr>
        <w:t xml:space="preserve"> </w:t>
      </w:r>
      <w:r w:rsidRPr="00A8010F">
        <w:rPr>
          <w:spacing w:val="-1"/>
        </w:rPr>
        <w:t>которого</w:t>
      </w:r>
      <w:r w:rsidRPr="00A8010F">
        <w:rPr>
          <w:spacing w:val="34"/>
        </w:rPr>
        <w:t xml:space="preserve"> </w:t>
      </w:r>
      <w:r w:rsidRPr="00A8010F">
        <w:t>осуществляется</w:t>
      </w:r>
      <w:r w:rsidRPr="00A8010F">
        <w:rPr>
          <w:spacing w:val="49"/>
        </w:rPr>
        <w:t xml:space="preserve"> </w:t>
      </w:r>
      <w:r w:rsidRPr="00A8010F">
        <w:t>оценка</w:t>
      </w:r>
      <w:r w:rsidRPr="00A8010F">
        <w:rPr>
          <w:spacing w:val="-7"/>
        </w:rPr>
        <w:t xml:space="preserve"> </w:t>
      </w:r>
      <w:r w:rsidRPr="00A8010F">
        <w:rPr>
          <w:spacing w:val="-1"/>
        </w:rPr>
        <w:t>архитектурно-градостроительного</w:t>
      </w:r>
      <w:r w:rsidRPr="00A8010F">
        <w:rPr>
          <w:spacing w:val="-8"/>
        </w:rPr>
        <w:t xml:space="preserve"> </w:t>
      </w:r>
      <w:r w:rsidRPr="00A8010F">
        <w:t>облика</w:t>
      </w:r>
      <w:r w:rsidRPr="00A8010F">
        <w:rPr>
          <w:spacing w:val="-7"/>
        </w:rPr>
        <w:t xml:space="preserve"> </w:t>
      </w:r>
      <w:r w:rsidRPr="00A8010F">
        <w:t>на</w:t>
      </w:r>
      <w:r w:rsidRPr="00A8010F">
        <w:rPr>
          <w:spacing w:val="-7"/>
        </w:rPr>
        <w:t xml:space="preserve"> </w:t>
      </w:r>
      <w:r w:rsidRPr="00A8010F">
        <w:t>окружающую</w:t>
      </w:r>
      <w:r w:rsidRPr="00A8010F">
        <w:rPr>
          <w:spacing w:val="-8"/>
        </w:rPr>
        <w:t xml:space="preserve"> </w:t>
      </w:r>
      <w:r w:rsidRPr="00A8010F">
        <w:rPr>
          <w:spacing w:val="-1"/>
        </w:rPr>
        <w:t>территорию</w:t>
      </w:r>
      <w:r w:rsidRPr="00A8010F">
        <w:rPr>
          <w:spacing w:val="-8"/>
        </w:rPr>
        <w:t xml:space="preserve"> </w:t>
      </w:r>
      <w:r w:rsidRPr="00A8010F">
        <w:t>и</w:t>
      </w:r>
      <w:r w:rsidRPr="00A8010F">
        <w:rPr>
          <w:spacing w:val="-7"/>
        </w:rPr>
        <w:t xml:space="preserve"> </w:t>
      </w:r>
      <w:r w:rsidRPr="00A8010F">
        <w:t>застройку</w:t>
      </w:r>
      <w:r w:rsidRPr="00A8010F">
        <w:rPr>
          <w:spacing w:val="-7"/>
        </w:rPr>
        <w:t xml:space="preserve"> </w:t>
      </w:r>
      <w:r w:rsidRPr="00A8010F">
        <w:t>при</w:t>
      </w:r>
      <w:r w:rsidRPr="00A8010F">
        <w:rPr>
          <w:spacing w:val="77"/>
        </w:rPr>
        <w:t xml:space="preserve"> </w:t>
      </w:r>
      <w:r w:rsidRPr="00A8010F">
        <w:t>необходимости</w:t>
      </w:r>
      <w:r w:rsidRPr="00A8010F">
        <w:rPr>
          <w:spacing w:val="-2"/>
        </w:rPr>
        <w:t xml:space="preserve"> </w:t>
      </w:r>
      <w:r w:rsidRPr="00A8010F">
        <w:t xml:space="preserve">установления для </w:t>
      </w:r>
      <w:r w:rsidRPr="00A8010F">
        <w:rPr>
          <w:spacing w:val="-1"/>
        </w:rPr>
        <w:t>объекта</w:t>
      </w:r>
      <w:r w:rsidRPr="00A8010F">
        <w:t xml:space="preserve"> зоны с особыми условиями использования;</w:t>
      </w:r>
    </w:p>
    <w:p w14:paraId="5CDFD047" w14:textId="77777777" w:rsidR="008476BC" w:rsidRPr="00A8010F" w:rsidRDefault="008476BC" w:rsidP="00C26FE2">
      <w:pPr>
        <w:pStyle w:val="af0"/>
        <w:numPr>
          <w:ilvl w:val="0"/>
          <w:numId w:val="78"/>
        </w:numPr>
        <w:tabs>
          <w:tab w:val="left" w:pos="1170"/>
          <w:tab w:val="left" w:pos="9639"/>
        </w:tabs>
        <w:suppressAutoHyphens w:val="0"/>
        <w:spacing w:after="0" w:line="240" w:lineRule="auto"/>
        <w:ind w:left="142" w:right="286" w:firstLine="709"/>
        <w:jc w:val="both"/>
      </w:pPr>
      <w:r w:rsidRPr="00A8010F">
        <w:t>оценка</w:t>
      </w:r>
      <w:r w:rsidRPr="00A8010F">
        <w:rPr>
          <w:spacing w:val="20"/>
        </w:rPr>
        <w:t xml:space="preserve"> </w:t>
      </w:r>
      <w:r w:rsidRPr="00A8010F">
        <w:t>градостроительной</w:t>
      </w:r>
      <w:r w:rsidRPr="00A8010F">
        <w:rPr>
          <w:spacing w:val="21"/>
        </w:rPr>
        <w:t xml:space="preserve"> </w:t>
      </w:r>
      <w:r w:rsidRPr="00A8010F">
        <w:t>интеграции</w:t>
      </w:r>
      <w:r w:rsidRPr="00A8010F">
        <w:rPr>
          <w:spacing w:val="21"/>
        </w:rPr>
        <w:t xml:space="preserve"> </w:t>
      </w:r>
      <w:r w:rsidRPr="00A8010F">
        <w:t>объемно-планировочных</w:t>
      </w:r>
      <w:r w:rsidRPr="00A8010F">
        <w:rPr>
          <w:spacing w:val="20"/>
        </w:rPr>
        <w:t xml:space="preserve"> </w:t>
      </w:r>
      <w:r w:rsidRPr="00A8010F">
        <w:t>и</w:t>
      </w:r>
      <w:r w:rsidRPr="00A8010F">
        <w:rPr>
          <w:spacing w:val="21"/>
        </w:rPr>
        <w:t xml:space="preserve"> </w:t>
      </w:r>
      <w:r w:rsidRPr="00A8010F">
        <w:t>архитектурно-</w:t>
      </w:r>
      <w:r w:rsidRPr="00A8010F">
        <w:rPr>
          <w:spacing w:val="21"/>
        </w:rPr>
        <w:t xml:space="preserve"> </w:t>
      </w:r>
      <w:r w:rsidRPr="00A8010F">
        <w:rPr>
          <w:spacing w:val="-1"/>
        </w:rPr>
        <w:t>художественных</w:t>
      </w:r>
      <w:r w:rsidRPr="00A8010F">
        <w:rPr>
          <w:spacing w:val="13"/>
        </w:rPr>
        <w:t xml:space="preserve"> </w:t>
      </w:r>
      <w:r w:rsidRPr="00A8010F">
        <w:t>характеристик</w:t>
      </w:r>
      <w:r w:rsidRPr="00A8010F">
        <w:rPr>
          <w:spacing w:val="13"/>
        </w:rPr>
        <w:t xml:space="preserve"> </w:t>
      </w:r>
      <w:r w:rsidRPr="00A8010F">
        <w:rPr>
          <w:spacing w:val="-1"/>
        </w:rPr>
        <w:t>объекта</w:t>
      </w:r>
      <w:r w:rsidRPr="00A8010F">
        <w:rPr>
          <w:spacing w:val="14"/>
        </w:rPr>
        <w:t xml:space="preserve"> </w:t>
      </w:r>
      <w:r w:rsidRPr="00A8010F">
        <w:t>капитального</w:t>
      </w:r>
      <w:r w:rsidRPr="00A8010F">
        <w:rPr>
          <w:spacing w:val="13"/>
        </w:rPr>
        <w:t xml:space="preserve"> </w:t>
      </w:r>
      <w:r w:rsidRPr="00A8010F">
        <w:rPr>
          <w:spacing w:val="-1"/>
        </w:rPr>
        <w:t>строительства</w:t>
      </w:r>
      <w:r w:rsidRPr="00A8010F">
        <w:rPr>
          <w:spacing w:val="14"/>
        </w:rPr>
        <w:t xml:space="preserve"> </w:t>
      </w:r>
      <w:r w:rsidRPr="00A8010F">
        <w:t>(в</w:t>
      </w:r>
      <w:r w:rsidRPr="00A8010F">
        <w:rPr>
          <w:spacing w:val="14"/>
        </w:rPr>
        <w:t xml:space="preserve"> </w:t>
      </w:r>
      <w:r w:rsidRPr="00A8010F">
        <w:t>том</w:t>
      </w:r>
      <w:r w:rsidRPr="00A8010F">
        <w:rPr>
          <w:spacing w:val="12"/>
        </w:rPr>
        <w:t xml:space="preserve"> </w:t>
      </w:r>
      <w:r w:rsidRPr="00A8010F">
        <w:t>числе</w:t>
      </w:r>
      <w:r w:rsidRPr="00A8010F">
        <w:rPr>
          <w:spacing w:val="61"/>
        </w:rPr>
        <w:t xml:space="preserve"> </w:t>
      </w:r>
      <w:r w:rsidRPr="00A8010F">
        <w:rPr>
          <w:spacing w:val="-1"/>
        </w:rPr>
        <w:t>пространственных,</w:t>
      </w:r>
      <w:r w:rsidRPr="00A8010F">
        <w:rPr>
          <w:spacing w:val="17"/>
        </w:rPr>
        <w:t xml:space="preserve"> </w:t>
      </w:r>
      <w:r w:rsidRPr="00A8010F">
        <w:t>силуэтных,</w:t>
      </w:r>
      <w:r w:rsidRPr="00A8010F">
        <w:rPr>
          <w:spacing w:val="17"/>
        </w:rPr>
        <w:t xml:space="preserve"> </w:t>
      </w:r>
      <w:r w:rsidRPr="00A8010F">
        <w:rPr>
          <w:spacing w:val="-1"/>
        </w:rPr>
        <w:t>декоративно-пластических,</w:t>
      </w:r>
      <w:r w:rsidRPr="00A8010F">
        <w:rPr>
          <w:spacing w:val="17"/>
        </w:rPr>
        <w:t xml:space="preserve"> </w:t>
      </w:r>
      <w:r w:rsidRPr="00A8010F">
        <w:t>стилистических,</w:t>
      </w:r>
      <w:r w:rsidRPr="00A8010F">
        <w:rPr>
          <w:spacing w:val="18"/>
        </w:rPr>
        <w:t xml:space="preserve"> </w:t>
      </w:r>
      <w:r w:rsidRPr="00A8010F">
        <w:rPr>
          <w:spacing w:val="-1"/>
        </w:rPr>
        <w:t>колористических)</w:t>
      </w:r>
      <w:r w:rsidRPr="00A8010F">
        <w:rPr>
          <w:spacing w:val="111"/>
        </w:rPr>
        <w:t xml:space="preserve"> </w:t>
      </w:r>
      <w:r w:rsidRPr="00A8010F">
        <w:t>в</w:t>
      </w:r>
      <w:r w:rsidRPr="00A8010F">
        <w:rPr>
          <w:spacing w:val="25"/>
        </w:rPr>
        <w:t xml:space="preserve"> </w:t>
      </w:r>
      <w:r w:rsidRPr="00A8010F">
        <w:rPr>
          <w:spacing w:val="-1"/>
        </w:rPr>
        <w:t>существующую</w:t>
      </w:r>
      <w:r w:rsidRPr="00A8010F">
        <w:rPr>
          <w:spacing w:val="25"/>
        </w:rPr>
        <w:t xml:space="preserve"> </w:t>
      </w:r>
      <w:r w:rsidRPr="00A8010F">
        <w:t>среду</w:t>
      </w:r>
      <w:r w:rsidRPr="00A8010F">
        <w:rPr>
          <w:spacing w:val="26"/>
        </w:rPr>
        <w:t xml:space="preserve"> </w:t>
      </w:r>
      <w:r w:rsidRPr="00A8010F">
        <w:t>и</w:t>
      </w:r>
      <w:r w:rsidRPr="00A8010F">
        <w:rPr>
          <w:spacing w:val="26"/>
        </w:rPr>
        <w:t xml:space="preserve"> </w:t>
      </w:r>
      <w:r w:rsidRPr="00A8010F">
        <w:rPr>
          <w:spacing w:val="-1"/>
        </w:rPr>
        <w:t>сложившуюся</w:t>
      </w:r>
      <w:r w:rsidRPr="00A8010F">
        <w:rPr>
          <w:spacing w:val="25"/>
        </w:rPr>
        <w:t xml:space="preserve"> </w:t>
      </w:r>
      <w:r w:rsidRPr="00A8010F">
        <w:rPr>
          <w:spacing w:val="-1"/>
        </w:rPr>
        <w:t>застройку</w:t>
      </w:r>
      <w:r w:rsidRPr="00A8010F">
        <w:rPr>
          <w:spacing w:val="28"/>
        </w:rPr>
        <w:t xml:space="preserve"> </w:t>
      </w:r>
      <w:r w:rsidRPr="00A8010F">
        <w:rPr>
          <w:spacing w:val="-1"/>
        </w:rPr>
        <w:t>населенного</w:t>
      </w:r>
      <w:r w:rsidRPr="00A8010F">
        <w:rPr>
          <w:spacing w:val="26"/>
        </w:rPr>
        <w:t xml:space="preserve"> </w:t>
      </w:r>
      <w:r w:rsidRPr="00A8010F">
        <w:rPr>
          <w:spacing w:val="-1"/>
        </w:rPr>
        <w:t>пункта,</w:t>
      </w:r>
      <w:r w:rsidRPr="00A8010F">
        <w:rPr>
          <w:spacing w:val="26"/>
        </w:rPr>
        <w:t xml:space="preserve"> </w:t>
      </w:r>
      <w:r w:rsidRPr="00A8010F">
        <w:t>а</w:t>
      </w:r>
      <w:r w:rsidRPr="00A8010F">
        <w:rPr>
          <w:spacing w:val="26"/>
        </w:rPr>
        <w:t xml:space="preserve"> </w:t>
      </w:r>
      <w:r w:rsidRPr="00A8010F">
        <w:rPr>
          <w:spacing w:val="-1"/>
        </w:rPr>
        <w:t>также</w:t>
      </w:r>
      <w:r w:rsidRPr="00A8010F">
        <w:rPr>
          <w:spacing w:val="26"/>
        </w:rPr>
        <w:t xml:space="preserve"> </w:t>
      </w:r>
      <w:r w:rsidRPr="00A8010F">
        <w:rPr>
          <w:spacing w:val="-1"/>
        </w:rPr>
        <w:t>визуального</w:t>
      </w:r>
      <w:r w:rsidRPr="00A8010F">
        <w:rPr>
          <w:spacing w:val="105"/>
        </w:rPr>
        <w:t xml:space="preserve"> </w:t>
      </w:r>
      <w:r w:rsidRPr="00A8010F">
        <w:rPr>
          <w:spacing w:val="-1"/>
        </w:rPr>
        <w:t>восприятия</w:t>
      </w:r>
      <w:r w:rsidRPr="00A8010F">
        <w:rPr>
          <w:spacing w:val="7"/>
        </w:rPr>
        <w:t xml:space="preserve"> </w:t>
      </w:r>
      <w:r w:rsidRPr="00A8010F">
        <w:rPr>
          <w:spacing w:val="-1"/>
        </w:rPr>
        <w:t>объекта</w:t>
      </w:r>
      <w:r w:rsidRPr="00A8010F">
        <w:rPr>
          <w:spacing w:val="7"/>
        </w:rPr>
        <w:t xml:space="preserve"> </w:t>
      </w:r>
      <w:r w:rsidRPr="00A8010F">
        <w:t>капитального</w:t>
      </w:r>
      <w:r w:rsidRPr="00A8010F">
        <w:rPr>
          <w:spacing w:val="6"/>
        </w:rPr>
        <w:t xml:space="preserve"> </w:t>
      </w:r>
      <w:r w:rsidRPr="00A8010F">
        <w:rPr>
          <w:spacing w:val="-1"/>
        </w:rPr>
        <w:t>строительства,</w:t>
      </w:r>
      <w:r w:rsidRPr="00A8010F">
        <w:rPr>
          <w:spacing w:val="6"/>
        </w:rPr>
        <w:t xml:space="preserve"> </w:t>
      </w:r>
      <w:r w:rsidRPr="00A8010F">
        <w:t>для</w:t>
      </w:r>
      <w:r w:rsidRPr="00A8010F">
        <w:rPr>
          <w:spacing w:val="7"/>
        </w:rPr>
        <w:t xml:space="preserve"> </w:t>
      </w:r>
      <w:r w:rsidRPr="00A8010F">
        <w:rPr>
          <w:spacing w:val="-1"/>
        </w:rPr>
        <w:t>которого</w:t>
      </w:r>
      <w:r w:rsidRPr="00A8010F">
        <w:rPr>
          <w:spacing w:val="6"/>
        </w:rPr>
        <w:t xml:space="preserve"> </w:t>
      </w:r>
      <w:r w:rsidRPr="00A8010F">
        <w:rPr>
          <w:spacing w:val="-1"/>
        </w:rPr>
        <w:t>осуществляется</w:t>
      </w:r>
      <w:r w:rsidRPr="00A8010F">
        <w:rPr>
          <w:spacing w:val="6"/>
        </w:rPr>
        <w:t xml:space="preserve"> </w:t>
      </w:r>
      <w:r w:rsidRPr="00A8010F">
        <w:rPr>
          <w:spacing w:val="-1"/>
        </w:rPr>
        <w:t>оценка</w:t>
      </w:r>
      <w:r w:rsidRPr="00A8010F">
        <w:rPr>
          <w:spacing w:val="107"/>
        </w:rPr>
        <w:t xml:space="preserve"> </w:t>
      </w:r>
      <w:r w:rsidRPr="00A8010F">
        <w:rPr>
          <w:spacing w:val="-1"/>
        </w:rPr>
        <w:t>архитектурно-градостроительного</w:t>
      </w:r>
      <w:r w:rsidRPr="00A8010F">
        <w:t xml:space="preserve"> облика;</w:t>
      </w:r>
    </w:p>
    <w:p w14:paraId="11462B4F" w14:textId="77777777" w:rsidR="008476BC" w:rsidRPr="00A8010F" w:rsidRDefault="008476BC" w:rsidP="00C26FE2">
      <w:pPr>
        <w:pStyle w:val="af0"/>
        <w:numPr>
          <w:ilvl w:val="0"/>
          <w:numId w:val="78"/>
        </w:numPr>
        <w:tabs>
          <w:tab w:val="left" w:pos="1170"/>
          <w:tab w:val="left" w:pos="9639"/>
        </w:tabs>
        <w:suppressAutoHyphens w:val="0"/>
        <w:spacing w:after="0" w:line="240" w:lineRule="auto"/>
        <w:ind w:left="142" w:right="286" w:firstLine="709"/>
        <w:jc w:val="both"/>
      </w:pPr>
      <w:r w:rsidRPr="00A8010F">
        <w:t>оценка</w:t>
      </w:r>
      <w:r w:rsidRPr="00A8010F">
        <w:rPr>
          <w:spacing w:val="34"/>
        </w:rPr>
        <w:t xml:space="preserve"> </w:t>
      </w:r>
      <w:r w:rsidRPr="00A8010F">
        <w:t>учета</w:t>
      </w:r>
      <w:r w:rsidRPr="00A8010F">
        <w:rPr>
          <w:spacing w:val="36"/>
        </w:rPr>
        <w:t xml:space="preserve"> </w:t>
      </w:r>
      <w:r w:rsidRPr="00A8010F">
        <w:rPr>
          <w:spacing w:val="-1"/>
        </w:rPr>
        <w:t>сложившихся</w:t>
      </w:r>
      <w:r w:rsidRPr="00A8010F">
        <w:rPr>
          <w:spacing w:val="36"/>
        </w:rPr>
        <w:t xml:space="preserve"> </w:t>
      </w:r>
      <w:r w:rsidRPr="00A8010F">
        <w:t>особенностей</w:t>
      </w:r>
      <w:r w:rsidRPr="00A8010F">
        <w:rPr>
          <w:spacing w:val="35"/>
        </w:rPr>
        <w:t xml:space="preserve"> </w:t>
      </w:r>
      <w:r w:rsidRPr="00A8010F">
        <w:t>пространственной</w:t>
      </w:r>
      <w:r w:rsidRPr="00A8010F">
        <w:rPr>
          <w:spacing w:val="35"/>
        </w:rPr>
        <w:t xml:space="preserve"> </w:t>
      </w:r>
      <w:r w:rsidRPr="00A8010F">
        <w:t>организации</w:t>
      </w:r>
      <w:r w:rsidRPr="00A8010F">
        <w:rPr>
          <w:spacing w:val="36"/>
        </w:rPr>
        <w:t xml:space="preserve"> </w:t>
      </w:r>
      <w:r w:rsidRPr="00A8010F">
        <w:t>и</w:t>
      </w:r>
      <w:r w:rsidRPr="00A8010F">
        <w:rPr>
          <w:spacing w:val="22"/>
        </w:rPr>
        <w:t xml:space="preserve"> </w:t>
      </w:r>
      <w:r w:rsidRPr="00A8010F">
        <w:rPr>
          <w:spacing w:val="-1"/>
        </w:rPr>
        <w:t>функционального</w:t>
      </w:r>
      <w:r w:rsidRPr="00A8010F">
        <w:rPr>
          <w:spacing w:val="8"/>
        </w:rPr>
        <w:t xml:space="preserve"> </w:t>
      </w:r>
      <w:r w:rsidRPr="00A8010F">
        <w:t>назначения</w:t>
      </w:r>
      <w:r w:rsidRPr="00A8010F">
        <w:rPr>
          <w:spacing w:val="8"/>
        </w:rPr>
        <w:t xml:space="preserve"> </w:t>
      </w:r>
      <w:r w:rsidRPr="00A8010F">
        <w:rPr>
          <w:spacing w:val="-1"/>
        </w:rPr>
        <w:t>территории,</w:t>
      </w:r>
      <w:r w:rsidRPr="00A8010F">
        <w:rPr>
          <w:spacing w:val="7"/>
        </w:rPr>
        <w:t xml:space="preserve"> </w:t>
      </w:r>
      <w:r w:rsidRPr="00A8010F">
        <w:t>в</w:t>
      </w:r>
      <w:r w:rsidRPr="00A8010F">
        <w:rPr>
          <w:spacing w:val="7"/>
        </w:rPr>
        <w:t xml:space="preserve"> </w:t>
      </w:r>
      <w:r w:rsidRPr="00A8010F">
        <w:t>том</w:t>
      </w:r>
      <w:r w:rsidRPr="00A8010F">
        <w:rPr>
          <w:spacing w:val="9"/>
        </w:rPr>
        <w:t xml:space="preserve"> </w:t>
      </w:r>
      <w:r w:rsidRPr="00A8010F">
        <w:t>числе</w:t>
      </w:r>
      <w:r w:rsidRPr="00A8010F">
        <w:rPr>
          <w:spacing w:val="8"/>
        </w:rPr>
        <w:t xml:space="preserve"> </w:t>
      </w:r>
      <w:r w:rsidRPr="00A8010F">
        <w:rPr>
          <w:spacing w:val="-1"/>
        </w:rPr>
        <w:t>исторической,</w:t>
      </w:r>
      <w:r w:rsidRPr="00A8010F">
        <w:rPr>
          <w:spacing w:val="8"/>
        </w:rPr>
        <w:t xml:space="preserve"> </w:t>
      </w:r>
      <w:r w:rsidRPr="00A8010F">
        <w:t>природно-ландшафтной,</w:t>
      </w:r>
      <w:r w:rsidRPr="00A8010F">
        <w:rPr>
          <w:spacing w:val="71"/>
        </w:rPr>
        <w:t xml:space="preserve"> </w:t>
      </w:r>
      <w:r w:rsidRPr="00A8010F">
        <w:rPr>
          <w:spacing w:val="-1"/>
        </w:rPr>
        <w:t>курортно-рекреационной,</w:t>
      </w:r>
      <w:r w:rsidRPr="00A8010F">
        <w:rPr>
          <w:spacing w:val="56"/>
        </w:rPr>
        <w:t xml:space="preserve"> </w:t>
      </w:r>
      <w:r w:rsidRPr="00A8010F">
        <w:t>планировочной,</w:t>
      </w:r>
      <w:r w:rsidRPr="00A8010F">
        <w:rPr>
          <w:spacing w:val="56"/>
        </w:rPr>
        <w:t xml:space="preserve"> </w:t>
      </w:r>
      <w:r w:rsidRPr="00A8010F">
        <w:t>композиционной,</w:t>
      </w:r>
      <w:r w:rsidRPr="00A8010F">
        <w:rPr>
          <w:spacing w:val="56"/>
        </w:rPr>
        <w:t xml:space="preserve"> </w:t>
      </w:r>
      <w:r w:rsidRPr="00A8010F">
        <w:rPr>
          <w:spacing w:val="-1"/>
        </w:rPr>
        <w:t>археологической</w:t>
      </w:r>
      <w:r w:rsidRPr="00A8010F">
        <w:rPr>
          <w:spacing w:val="56"/>
        </w:rPr>
        <w:t xml:space="preserve"> </w:t>
      </w:r>
      <w:r w:rsidRPr="00A8010F">
        <w:t>и</w:t>
      </w:r>
      <w:r w:rsidRPr="00A8010F">
        <w:rPr>
          <w:spacing w:val="56"/>
        </w:rPr>
        <w:t xml:space="preserve"> </w:t>
      </w:r>
      <w:r w:rsidRPr="00A8010F">
        <w:t>средовой</w:t>
      </w:r>
      <w:r w:rsidRPr="00A8010F">
        <w:rPr>
          <w:spacing w:val="69"/>
        </w:rPr>
        <w:t xml:space="preserve"> </w:t>
      </w:r>
      <w:r w:rsidRPr="00A8010F">
        <w:t>основы</w:t>
      </w:r>
      <w:r w:rsidRPr="00A8010F">
        <w:rPr>
          <w:spacing w:val="55"/>
        </w:rPr>
        <w:t xml:space="preserve"> </w:t>
      </w:r>
      <w:r w:rsidRPr="00A8010F">
        <w:rPr>
          <w:spacing w:val="-1"/>
        </w:rPr>
        <w:t>развития</w:t>
      </w:r>
      <w:r w:rsidRPr="00A8010F">
        <w:rPr>
          <w:spacing w:val="56"/>
        </w:rPr>
        <w:t xml:space="preserve"> </w:t>
      </w:r>
      <w:r w:rsidRPr="00A8010F">
        <w:rPr>
          <w:spacing w:val="-1"/>
        </w:rPr>
        <w:t>муниципальных</w:t>
      </w:r>
      <w:r w:rsidRPr="00A8010F">
        <w:rPr>
          <w:spacing w:val="55"/>
        </w:rPr>
        <w:t xml:space="preserve"> </w:t>
      </w:r>
      <w:r w:rsidRPr="00A8010F">
        <w:rPr>
          <w:spacing w:val="-1"/>
        </w:rPr>
        <w:t>образований</w:t>
      </w:r>
      <w:r w:rsidRPr="00A8010F">
        <w:rPr>
          <w:spacing w:val="56"/>
        </w:rPr>
        <w:t xml:space="preserve"> </w:t>
      </w:r>
      <w:r w:rsidRPr="00A8010F">
        <w:t>Краснодарского</w:t>
      </w:r>
      <w:r w:rsidRPr="00A8010F">
        <w:rPr>
          <w:spacing w:val="55"/>
        </w:rPr>
        <w:t xml:space="preserve"> </w:t>
      </w:r>
      <w:r w:rsidRPr="00A8010F">
        <w:t>края,</w:t>
      </w:r>
      <w:r w:rsidRPr="00A8010F">
        <w:rPr>
          <w:spacing w:val="56"/>
        </w:rPr>
        <w:t xml:space="preserve"> </w:t>
      </w:r>
      <w:r w:rsidRPr="00A8010F">
        <w:t>в</w:t>
      </w:r>
      <w:r w:rsidRPr="00A8010F">
        <w:rPr>
          <w:spacing w:val="55"/>
        </w:rPr>
        <w:t xml:space="preserve"> </w:t>
      </w:r>
      <w:r w:rsidRPr="00A8010F">
        <w:rPr>
          <w:spacing w:val="-1"/>
        </w:rPr>
        <w:t>целях</w:t>
      </w:r>
      <w:r w:rsidRPr="00A8010F">
        <w:rPr>
          <w:spacing w:val="56"/>
        </w:rPr>
        <w:t xml:space="preserve"> </w:t>
      </w:r>
      <w:r w:rsidRPr="00A8010F">
        <w:rPr>
          <w:spacing w:val="-1"/>
        </w:rPr>
        <w:t>недопущения</w:t>
      </w:r>
      <w:r w:rsidRPr="00A8010F">
        <w:rPr>
          <w:spacing w:val="87"/>
        </w:rPr>
        <w:t xml:space="preserve"> </w:t>
      </w:r>
      <w:r w:rsidRPr="00A8010F">
        <w:rPr>
          <w:spacing w:val="-1"/>
        </w:rPr>
        <w:t>ухудшения</w:t>
      </w:r>
      <w:r w:rsidRPr="00A8010F">
        <w:rPr>
          <w:spacing w:val="15"/>
        </w:rPr>
        <w:t xml:space="preserve"> </w:t>
      </w:r>
      <w:r w:rsidRPr="00A8010F">
        <w:t>средовых</w:t>
      </w:r>
      <w:r w:rsidRPr="00A8010F">
        <w:rPr>
          <w:spacing w:val="16"/>
        </w:rPr>
        <w:t xml:space="preserve"> </w:t>
      </w:r>
      <w:r w:rsidRPr="00A8010F">
        <w:t>характеристик</w:t>
      </w:r>
      <w:r w:rsidRPr="00A8010F">
        <w:rPr>
          <w:spacing w:val="16"/>
        </w:rPr>
        <w:t xml:space="preserve"> </w:t>
      </w:r>
      <w:r w:rsidRPr="00A8010F">
        <w:t>застройки</w:t>
      </w:r>
      <w:r w:rsidRPr="00A8010F">
        <w:rPr>
          <w:spacing w:val="16"/>
        </w:rPr>
        <w:t xml:space="preserve"> </w:t>
      </w:r>
      <w:r w:rsidRPr="00A8010F">
        <w:t>и</w:t>
      </w:r>
      <w:r w:rsidRPr="00A8010F">
        <w:rPr>
          <w:spacing w:val="16"/>
        </w:rPr>
        <w:t xml:space="preserve"> </w:t>
      </w:r>
      <w:r w:rsidRPr="00A8010F">
        <w:t>обеспечения</w:t>
      </w:r>
      <w:r w:rsidRPr="00A8010F">
        <w:rPr>
          <w:spacing w:val="15"/>
        </w:rPr>
        <w:t xml:space="preserve"> </w:t>
      </w:r>
      <w:r w:rsidRPr="00A8010F">
        <w:rPr>
          <w:spacing w:val="-1"/>
        </w:rPr>
        <w:t>устойчивого</w:t>
      </w:r>
      <w:r w:rsidRPr="00A8010F">
        <w:rPr>
          <w:spacing w:val="16"/>
        </w:rPr>
        <w:t xml:space="preserve"> </w:t>
      </w:r>
      <w:r w:rsidRPr="00A8010F">
        <w:t>формирования</w:t>
      </w:r>
      <w:r w:rsidRPr="00A8010F">
        <w:rPr>
          <w:spacing w:val="40"/>
        </w:rPr>
        <w:t xml:space="preserve"> </w:t>
      </w:r>
      <w:r w:rsidRPr="00A8010F">
        <w:t xml:space="preserve">среды, </w:t>
      </w:r>
      <w:r w:rsidRPr="00A8010F">
        <w:rPr>
          <w:spacing w:val="-1"/>
        </w:rPr>
        <w:t>благоприятной</w:t>
      </w:r>
      <w:r w:rsidRPr="00A8010F">
        <w:t xml:space="preserve"> для </w:t>
      </w:r>
      <w:r w:rsidRPr="00A8010F">
        <w:rPr>
          <w:spacing w:val="-1"/>
        </w:rPr>
        <w:t>жизнедеятельности</w:t>
      </w:r>
      <w:r w:rsidRPr="00A8010F">
        <w:t xml:space="preserve"> </w:t>
      </w:r>
      <w:r w:rsidRPr="00A8010F">
        <w:rPr>
          <w:spacing w:val="-1"/>
        </w:rPr>
        <w:t>населения;</w:t>
      </w:r>
    </w:p>
    <w:p w14:paraId="4BF81E4F" w14:textId="77777777" w:rsidR="008476BC" w:rsidRPr="00A8010F" w:rsidRDefault="008476BC" w:rsidP="00C26FE2">
      <w:pPr>
        <w:pStyle w:val="af0"/>
        <w:numPr>
          <w:ilvl w:val="0"/>
          <w:numId w:val="78"/>
        </w:numPr>
        <w:tabs>
          <w:tab w:val="left" w:pos="1170"/>
          <w:tab w:val="left" w:pos="9639"/>
        </w:tabs>
        <w:suppressAutoHyphens w:val="0"/>
        <w:spacing w:after="0" w:line="240" w:lineRule="auto"/>
        <w:ind w:left="142" w:right="286" w:firstLine="709"/>
        <w:jc w:val="both"/>
      </w:pPr>
      <w:r w:rsidRPr="00A8010F">
        <w:t>анализ</w:t>
      </w:r>
      <w:r w:rsidRPr="00A8010F">
        <w:rPr>
          <w:spacing w:val="-12"/>
        </w:rPr>
        <w:t xml:space="preserve"> </w:t>
      </w:r>
      <w:r w:rsidRPr="00A8010F">
        <w:t>транспортной</w:t>
      </w:r>
      <w:r w:rsidRPr="00A8010F">
        <w:rPr>
          <w:spacing w:val="-13"/>
        </w:rPr>
        <w:t xml:space="preserve"> </w:t>
      </w:r>
      <w:r w:rsidRPr="00A8010F">
        <w:t>и</w:t>
      </w:r>
      <w:r w:rsidRPr="00A8010F">
        <w:rPr>
          <w:spacing w:val="-12"/>
        </w:rPr>
        <w:t xml:space="preserve"> </w:t>
      </w:r>
      <w:r w:rsidRPr="00A8010F">
        <w:t>пешеходной</w:t>
      </w:r>
      <w:r w:rsidRPr="00A8010F">
        <w:rPr>
          <w:spacing w:val="-12"/>
        </w:rPr>
        <w:t xml:space="preserve"> </w:t>
      </w:r>
      <w:r w:rsidRPr="00A8010F">
        <w:rPr>
          <w:spacing w:val="-1"/>
        </w:rPr>
        <w:t>доступности</w:t>
      </w:r>
      <w:r w:rsidRPr="00A8010F">
        <w:rPr>
          <w:spacing w:val="-13"/>
        </w:rPr>
        <w:t xml:space="preserve"> </w:t>
      </w:r>
      <w:r w:rsidRPr="00A8010F">
        <w:t>объекта</w:t>
      </w:r>
      <w:r w:rsidRPr="00A8010F">
        <w:rPr>
          <w:spacing w:val="-13"/>
        </w:rPr>
        <w:t xml:space="preserve"> </w:t>
      </w:r>
      <w:r w:rsidRPr="00A8010F">
        <w:t>капитального</w:t>
      </w:r>
      <w:r w:rsidRPr="00A8010F">
        <w:rPr>
          <w:spacing w:val="-12"/>
        </w:rPr>
        <w:t xml:space="preserve"> </w:t>
      </w:r>
      <w:r w:rsidRPr="00A8010F">
        <w:rPr>
          <w:spacing w:val="-1"/>
        </w:rPr>
        <w:t>строительства,</w:t>
      </w:r>
      <w:r w:rsidRPr="00A8010F">
        <w:rPr>
          <w:spacing w:val="45"/>
        </w:rPr>
        <w:t xml:space="preserve"> </w:t>
      </w:r>
      <w:r w:rsidRPr="00A8010F">
        <w:t>для</w:t>
      </w:r>
      <w:r w:rsidRPr="00A8010F">
        <w:rPr>
          <w:spacing w:val="29"/>
        </w:rPr>
        <w:t xml:space="preserve"> </w:t>
      </w:r>
      <w:r w:rsidRPr="00A8010F">
        <w:rPr>
          <w:spacing w:val="-1"/>
        </w:rPr>
        <w:t>которого</w:t>
      </w:r>
      <w:r w:rsidRPr="00A8010F">
        <w:rPr>
          <w:spacing w:val="28"/>
        </w:rPr>
        <w:t xml:space="preserve"> </w:t>
      </w:r>
      <w:r w:rsidRPr="00A8010F">
        <w:rPr>
          <w:spacing w:val="-1"/>
        </w:rPr>
        <w:t>осуществляется</w:t>
      </w:r>
      <w:r w:rsidRPr="00A8010F">
        <w:rPr>
          <w:spacing w:val="28"/>
        </w:rPr>
        <w:t xml:space="preserve"> </w:t>
      </w:r>
      <w:r w:rsidRPr="00A8010F">
        <w:t>оценка</w:t>
      </w:r>
      <w:r w:rsidRPr="00A8010F">
        <w:rPr>
          <w:spacing w:val="28"/>
        </w:rPr>
        <w:t xml:space="preserve"> </w:t>
      </w:r>
      <w:r w:rsidRPr="00A8010F">
        <w:t>архитектурно-градостроительного</w:t>
      </w:r>
      <w:r w:rsidRPr="00A8010F">
        <w:rPr>
          <w:spacing w:val="28"/>
        </w:rPr>
        <w:t xml:space="preserve"> </w:t>
      </w:r>
      <w:r w:rsidRPr="00A8010F">
        <w:t>облика,</w:t>
      </w:r>
      <w:r w:rsidRPr="00A8010F">
        <w:rPr>
          <w:spacing w:val="29"/>
        </w:rPr>
        <w:t xml:space="preserve"> </w:t>
      </w:r>
      <w:r w:rsidRPr="00A8010F">
        <w:t>с</w:t>
      </w:r>
      <w:r w:rsidRPr="00A8010F">
        <w:rPr>
          <w:spacing w:val="28"/>
        </w:rPr>
        <w:t xml:space="preserve"> </w:t>
      </w:r>
      <w:r w:rsidRPr="00A8010F">
        <w:rPr>
          <w:spacing w:val="-1"/>
        </w:rPr>
        <w:t>учетом</w:t>
      </w:r>
      <w:r w:rsidRPr="00A8010F">
        <w:rPr>
          <w:spacing w:val="52"/>
        </w:rPr>
        <w:t xml:space="preserve"> </w:t>
      </w:r>
      <w:r w:rsidRPr="00A8010F">
        <w:rPr>
          <w:spacing w:val="-1"/>
        </w:rPr>
        <w:t>доступности</w:t>
      </w:r>
      <w:r w:rsidRPr="00A8010F">
        <w:t xml:space="preserve"> для инвалидов и </w:t>
      </w:r>
      <w:r w:rsidRPr="00A8010F">
        <w:rPr>
          <w:spacing w:val="-1"/>
        </w:rPr>
        <w:t>других</w:t>
      </w:r>
      <w:r w:rsidRPr="00A8010F">
        <w:t xml:space="preserve"> </w:t>
      </w:r>
      <w:r w:rsidRPr="00A8010F">
        <w:rPr>
          <w:spacing w:val="-1"/>
        </w:rPr>
        <w:t>маломобильных</w:t>
      </w:r>
      <w:r w:rsidRPr="00A8010F">
        <w:t xml:space="preserve"> </w:t>
      </w:r>
      <w:r w:rsidRPr="00A8010F">
        <w:rPr>
          <w:spacing w:val="-1"/>
        </w:rPr>
        <w:t>групп</w:t>
      </w:r>
      <w:r w:rsidRPr="00A8010F">
        <w:t xml:space="preserve"> </w:t>
      </w:r>
      <w:r w:rsidRPr="00A8010F">
        <w:rPr>
          <w:spacing w:val="-1"/>
        </w:rPr>
        <w:t>населения;</w:t>
      </w:r>
    </w:p>
    <w:p w14:paraId="08AFA7C7" w14:textId="77777777" w:rsidR="008476BC" w:rsidRPr="00A8010F" w:rsidRDefault="008476BC" w:rsidP="00C26FE2">
      <w:pPr>
        <w:pStyle w:val="af0"/>
        <w:numPr>
          <w:ilvl w:val="0"/>
          <w:numId w:val="78"/>
        </w:numPr>
        <w:tabs>
          <w:tab w:val="left" w:pos="1170"/>
          <w:tab w:val="left" w:pos="9639"/>
        </w:tabs>
        <w:suppressAutoHyphens w:val="0"/>
        <w:spacing w:after="0" w:line="240" w:lineRule="auto"/>
        <w:ind w:left="142" w:right="286" w:firstLine="709"/>
        <w:jc w:val="both"/>
      </w:pPr>
      <w:r w:rsidRPr="00A8010F">
        <w:t>анализ</w:t>
      </w:r>
      <w:r w:rsidRPr="00A8010F">
        <w:rPr>
          <w:spacing w:val="59"/>
        </w:rPr>
        <w:t xml:space="preserve"> </w:t>
      </w:r>
      <w:r w:rsidRPr="00A8010F">
        <w:t>планировочной и</w:t>
      </w:r>
      <w:r w:rsidRPr="00A8010F">
        <w:rPr>
          <w:spacing w:val="59"/>
        </w:rPr>
        <w:t xml:space="preserve"> </w:t>
      </w:r>
      <w:r w:rsidRPr="00A8010F">
        <w:rPr>
          <w:spacing w:val="-1"/>
        </w:rPr>
        <w:t>функциональной</w:t>
      </w:r>
      <w:r w:rsidRPr="00A8010F">
        <w:rPr>
          <w:spacing w:val="59"/>
        </w:rPr>
        <w:t xml:space="preserve"> </w:t>
      </w:r>
      <w:r w:rsidRPr="00A8010F">
        <w:t xml:space="preserve">организации </w:t>
      </w:r>
      <w:r w:rsidRPr="00A8010F">
        <w:rPr>
          <w:spacing w:val="-1"/>
        </w:rPr>
        <w:t>объекта</w:t>
      </w:r>
      <w:r w:rsidRPr="00A8010F">
        <w:t xml:space="preserve"> капитального</w:t>
      </w:r>
      <w:r w:rsidRPr="00A8010F">
        <w:rPr>
          <w:spacing w:val="38"/>
        </w:rPr>
        <w:t xml:space="preserve"> </w:t>
      </w:r>
      <w:r w:rsidRPr="00A8010F">
        <w:rPr>
          <w:spacing w:val="-1"/>
        </w:rPr>
        <w:t>строительства</w:t>
      </w:r>
      <w:r w:rsidRPr="00A8010F">
        <w:rPr>
          <w:spacing w:val="13"/>
        </w:rPr>
        <w:t xml:space="preserve"> </w:t>
      </w:r>
      <w:r w:rsidRPr="00A8010F">
        <w:t>и</w:t>
      </w:r>
      <w:r w:rsidRPr="00A8010F">
        <w:rPr>
          <w:spacing w:val="14"/>
        </w:rPr>
        <w:t xml:space="preserve"> </w:t>
      </w:r>
      <w:r w:rsidRPr="00A8010F">
        <w:t>его</w:t>
      </w:r>
      <w:r w:rsidRPr="00A8010F">
        <w:rPr>
          <w:spacing w:val="15"/>
        </w:rPr>
        <w:t xml:space="preserve"> </w:t>
      </w:r>
      <w:r w:rsidRPr="00A8010F">
        <w:rPr>
          <w:spacing w:val="-1"/>
        </w:rPr>
        <w:t>территории,</w:t>
      </w:r>
      <w:r w:rsidRPr="00A8010F">
        <w:rPr>
          <w:spacing w:val="14"/>
        </w:rPr>
        <w:t xml:space="preserve"> </w:t>
      </w:r>
      <w:r w:rsidRPr="00A8010F">
        <w:t>для</w:t>
      </w:r>
      <w:r w:rsidRPr="00A8010F">
        <w:rPr>
          <w:spacing w:val="14"/>
        </w:rPr>
        <w:t xml:space="preserve"> </w:t>
      </w:r>
      <w:r w:rsidRPr="00A8010F">
        <w:rPr>
          <w:spacing w:val="-1"/>
        </w:rPr>
        <w:t>которого</w:t>
      </w:r>
      <w:r w:rsidRPr="00A8010F">
        <w:rPr>
          <w:spacing w:val="14"/>
        </w:rPr>
        <w:t xml:space="preserve"> </w:t>
      </w:r>
      <w:r w:rsidRPr="00A8010F">
        <w:rPr>
          <w:spacing w:val="-1"/>
        </w:rPr>
        <w:t>осуществляется</w:t>
      </w:r>
      <w:r w:rsidRPr="00A8010F">
        <w:rPr>
          <w:spacing w:val="14"/>
        </w:rPr>
        <w:t xml:space="preserve"> </w:t>
      </w:r>
      <w:r w:rsidRPr="00A8010F">
        <w:t>оценка</w:t>
      </w:r>
      <w:r w:rsidRPr="00A8010F">
        <w:rPr>
          <w:spacing w:val="14"/>
        </w:rPr>
        <w:t xml:space="preserve"> </w:t>
      </w:r>
      <w:r w:rsidRPr="00A8010F">
        <w:t>архитектурно-</w:t>
      </w:r>
      <w:r w:rsidRPr="00A8010F">
        <w:rPr>
          <w:spacing w:val="88"/>
        </w:rPr>
        <w:t xml:space="preserve"> </w:t>
      </w:r>
      <w:r w:rsidRPr="00A8010F">
        <w:t xml:space="preserve">градостроительного облика, и </w:t>
      </w:r>
      <w:r w:rsidRPr="00A8010F">
        <w:rPr>
          <w:spacing w:val="-1"/>
        </w:rPr>
        <w:t>элементов объекта</w:t>
      </w:r>
      <w:r w:rsidRPr="00A8010F">
        <w:t xml:space="preserve"> </w:t>
      </w:r>
      <w:r w:rsidRPr="00A8010F">
        <w:rPr>
          <w:spacing w:val="-1"/>
        </w:rPr>
        <w:t>благоустройства,</w:t>
      </w:r>
      <w:r w:rsidRPr="00A8010F">
        <w:rPr>
          <w:spacing w:val="1"/>
        </w:rPr>
        <w:t xml:space="preserve"> </w:t>
      </w:r>
      <w:r w:rsidRPr="00A8010F">
        <w:t>в</w:t>
      </w:r>
      <w:r w:rsidRPr="00A8010F">
        <w:rPr>
          <w:spacing w:val="1"/>
        </w:rPr>
        <w:t xml:space="preserve"> </w:t>
      </w:r>
      <w:r w:rsidRPr="00A8010F">
        <w:t xml:space="preserve">том </w:t>
      </w:r>
      <w:r w:rsidRPr="00A8010F">
        <w:rPr>
          <w:spacing w:val="-1"/>
        </w:rPr>
        <w:t>числе:</w:t>
      </w:r>
    </w:p>
    <w:p w14:paraId="55C4200F" w14:textId="77777777" w:rsidR="008476BC" w:rsidRPr="00A8010F" w:rsidRDefault="008476BC" w:rsidP="00C26FE2">
      <w:pPr>
        <w:pStyle w:val="af0"/>
        <w:numPr>
          <w:ilvl w:val="0"/>
          <w:numId w:val="77"/>
        </w:numPr>
        <w:tabs>
          <w:tab w:val="left" w:pos="1135"/>
          <w:tab w:val="left" w:pos="9639"/>
        </w:tabs>
        <w:suppressAutoHyphens w:val="0"/>
        <w:spacing w:after="0" w:line="240" w:lineRule="auto"/>
        <w:ind w:left="142" w:right="286" w:firstLine="709"/>
      </w:pPr>
      <w:r w:rsidRPr="00A8010F">
        <w:rPr>
          <w:spacing w:val="-1"/>
        </w:rPr>
        <w:t>соответствия</w:t>
      </w:r>
      <w:r w:rsidRPr="00A8010F">
        <w:rPr>
          <w:spacing w:val="46"/>
        </w:rPr>
        <w:t xml:space="preserve"> </w:t>
      </w:r>
      <w:r w:rsidRPr="00A8010F">
        <w:t>планировочной</w:t>
      </w:r>
      <w:r w:rsidRPr="00A8010F">
        <w:rPr>
          <w:spacing w:val="47"/>
        </w:rPr>
        <w:t xml:space="preserve"> </w:t>
      </w:r>
      <w:r w:rsidRPr="00A8010F">
        <w:t>и</w:t>
      </w:r>
      <w:r w:rsidRPr="00A8010F">
        <w:rPr>
          <w:spacing w:val="46"/>
        </w:rPr>
        <w:t xml:space="preserve"> </w:t>
      </w:r>
      <w:r w:rsidRPr="00A8010F">
        <w:rPr>
          <w:spacing w:val="-1"/>
        </w:rPr>
        <w:t>функциональной</w:t>
      </w:r>
      <w:r w:rsidRPr="00A8010F">
        <w:rPr>
          <w:spacing w:val="46"/>
        </w:rPr>
        <w:t xml:space="preserve"> </w:t>
      </w:r>
      <w:r w:rsidRPr="00A8010F">
        <w:rPr>
          <w:spacing w:val="-1"/>
        </w:rPr>
        <w:t>организации,</w:t>
      </w:r>
      <w:r w:rsidRPr="00A8010F">
        <w:rPr>
          <w:spacing w:val="46"/>
        </w:rPr>
        <w:t xml:space="preserve"> </w:t>
      </w:r>
      <w:r w:rsidRPr="00A8010F">
        <w:t>заявленной</w:t>
      </w:r>
      <w:r w:rsidRPr="00A8010F">
        <w:rPr>
          <w:spacing w:val="46"/>
        </w:rPr>
        <w:t xml:space="preserve"> </w:t>
      </w:r>
      <w:r w:rsidRPr="00A8010F">
        <w:t>в</w:t>
      </w:r>
      <w:r w:rsidRPr="00A8010F">
        <w:rPr>
          <w:spacing w:val="69"/>
        </w:rPr>
        <w:t xml:space="preserve"> </w:t>
      </w:r>
      <w:r w:rsidRPr="00A8010F">
        <w:rPr>
          <w:spacing w:val="-1"/>
        </w:rPr>
        <w:t>наименовании</w:t>
      </w:r>
      <w:r w:rsidRPr="00A8010F">
        <w:t xml:space="preserve"> </w:t>
      </w:r>
      <w:r w:rsidRPr="00A8010F">
        <w:rPr>
          <w:spacing w:val="-1"/>
        </w:rPr>
        <w:t>объекта</w:t>
      </w:r>
      <w:r w:rsidRPr="00A8010F">
        <w:t xml:space="preserve"> </w:t>
      </w:r>
      <w:r w:rsidRPr="00A8010F">
        <w:rPr>
          <w:spacing w:val="-1"/>
        </w:rPr>
        <w:t>функции;</w:t>
      </w:r>
    </w:p>
    <w:p w14:paraId="600EC414" w14:textId="77777777" w:rsidR="008476BC" w:rsidRPr="00A8010F" w:rsidRDefault="008476BC" w:rsidP="00C26FE2">
      <w:pPr>
        <w:pStyle w:val="af0"/>
        <w:numPr>
          <w:ilvl w:val="0"/>
          <w:numId w:val="77"/>
        </w:numPr>
        <w:tabs>
          <w:tab w:val="left" w:pos="1135"/>
          <w:tab w:val="left" w:pos="9639"/>
        </w:tabs>
        <w:suppressAutoHyphens w:val="0"/>
        <w:spacing w:after="0" w:line="240" w:lineRule="auto"/>
        <w:ind w:left="142" w:right="286" w:firstLine="709"/>
      </w:pPr>
      <w:r w:rsidRPr="00A8010F">
        <w:rPr>
          <w:spacing w:val="-1"/>
        </w:rPr>
        <w:t>эффективности</w:t>
      </w:r>
      <w:r w:rsidRPr="00A8010F">
        <w:rPr>
          <w:spacing w:val="-14"/>
        </w:rPr>
        <w:t xml:space="preserve"> </w:t>
      </w:r>
      <w:r w:rsidRPr="00A8010F">
        <w:rPr>
          <w:spacing w:val="-1"/>
        </w:rPr>
        <w:t>планировочной</w:t>
      </w:r>
      <w:r w:rsidRPr="00A8010F">
        <w:rPr>
          <w:spacing w:val="-14"/>
        </w:rPr>
        <w:t xml:space="preserve"> </w:t>
      </w:r>
      <w:r w:rsidRPr="00A8010F">
        <w:t>организации,</w:t>
      </w:r>
      <w:r w:rsidRPr="00A8010F">
        <w:rPr>
          <w:spacing w:val="-13"/>
        </w:rPr>
        <w:t xml:space="preserve"> </w:t>
      </w:r>
      <w:r w:rsidRPr="00A8010F">
        <w:rPr>
          <w:spacing w:val="-1"/>
        </w:rPr>
        <w:t>соответствия</w:t>
      </w:r>
      <w:r w:rsidRPr="00A8010F">
        <w:rPr>
          <w:spacing w:val="-14"/>
        </w:rPr>
        <w:t xml:space="preserve"> </w:t>
      </w:r>
      <w:r w:rsidRPr="00A8010F">
        <w:t>планировочной</w:t>
      </w:r>
      <w:r w:rsidRPr="00A8010F">
        <w:rPr>
          <w:spacing w:val="-13"/>
        </w:rPr>
        <w:t xml:space="preserve"> </w:t>
      </w:r>
      <w:r w:rsidRPr="00A8010F">
        <w:t>организации</w:t>
      </w:r>
      <w:r w:rsidRPr="00A8010F">
        <w:rPr>
          <w:spacing w:val="69"/>
        </w:rPr>
        <w:t xml:space="preserve"> </w:t>
      </w:r>
      <w:r w:rsidRPr="00A8010F">
        <w:rPr>
          <w:spacing w:val="-1"/>
        </w:rPr>
        <w:t>помещений,</w:t>
      </w:r>
      <w:r w:rsidRPr="00A8010F">
        <w:rPr>
          <w:spacing w:val="11"/>
        </w:rPr>
        <w:t xml:space="preserve"> </w:t>
      </w:r>
      <w:r w:rsidRPr="00A8010F">
        <w:rPr>
          <w:spacing w:val="-1"/>
        </w:rPr>
        <w:t>обеспеченности</w:t>
      </w:r>
      <w:r w:rsidRPr="00A8010F">
        <w:rPr>
          <w:spacing w:val="11"/>
        </w:rPr>
        <w:t xml:space="preserve"> </w:t>
      </w:r>
      <w:r w:rsidRPr="00A8010F">
        <w:t>обслуживающими</w:t>
      </w:r>
      <w:r w:rsidRPr="00A8010F">
        <w:rPr>
          <w:spacing w:val="12"/>
        </w:rPr>
        <w:t xml:space="preserve"> </w:t>
      </w:r>
      <w:r w:rsidRPr="00A8010F">
        <w:rPr>
          <w:spacing w:val="-1"/>
        </w:rPr>
        <w:t>помещениями</w:t>
      </w:r>
      <w:r w:rsidRPr="00A8010F">
        <w:rPr>
          <w:spacing w:val="12"/>
        </w:rPr>
        <w:t xml:space="preserve"> </w:t>
      </w:r>
      <w:r w:rsidRPr="00A8010F">
        <w:t>и</w:t>
      </w:r>
      <w:r w:rsidRPr="00A8010F">
        <w:rPr>
          <w:spacing w:val="11"/>
        </w:rPr>
        <w:t xml:space="preserve"> </w:t>
      </w:r>
      <w:r w:rsidRPr="00A8010F">
        <w:t>площадками,</w:t>
      </w:r>
      <w:r w:rsidRPr="00A8010F">
        <w:rPr>
          <w:spacing w:val="11"/>
        </w:rPr>
        <w:t xml:space="preserve"> </w:t>
      </w:r>
      <w:r w:rsidRPr="00A8010F">
        <w:t>по</w:t>
      </w:r>
      <w:r w:rsidRPr="00A8010F">
        <w:rPr>
          <w:spacing w:val="11"/>
        </w:rPr>
        <w:t xml:space="preserve"> </w:t>
      </w:r>
      <w:r w:rsidRPr="00A8010F">
        <w:rPr>
          <w:spacing w:val="-1"/>
        </w:rPr>
        <w:t>обеспечению</w:t>
      </w:r>
      <w:r w:rsidRPr="00A8010F">
        <w:rPr>
          <w:spacing w:val="90"/>
        </w:rPr>
        <w:t xml:space="preserve"> </w:t>
      </w:r>
      <w:r w:rsidRPr="00A8010F">
        <w:rPr>
          <w:spacing w:val="-1"/>
        </w:rPr>
        <w:t>доступности</w:t>
      </w:r>
      <w:r w:rsidRPr="00A8010F">
        <w:t xml:space="preserve"> </w:t>
      </w:r>
      <w:r w:rsidRPr="00A8010F">
        <w:rPr>
          <w:spacing w:val="-1"/>
        </w:rPr>
        <w:t>территории</w:t>
      </w:r>
      <w:r w:rsidRPr="00A8010F">
        <w:t xml:space="preserve"> и помещений для </w:t>
      </w:r>
      <w:r w:rsidRPr="00A8010F">
        <w:rPr>
          <w:spacing w:val="-1"/>
        </w:rPr>
        <w:t>маломобильных</w:t>
      </w:r>
      <w:r w:rsidRPr="00A8010F">
        <w:t xml:space="preserve"> групп </w:t>
      </w:r>
      <w:r w:rsidRPr="00A8010F">
        <w:rPr>
          <w:spacing w:val="-1"/>
        </w:rPr>
        <w:t>населения</w:t>
      </w:r>
      <w:r w:rsidRPr="00A8010F">
        <w:t xml:space="preserve"> и</w:t>
      </w:r>
      <w:r w:rsidRPr="00A8010F">
        <w:rPr>
          <w:spacing w:val="-1"/>
        </w:rPr>
        <w:t xml:space="preserve"> </w:t>
      </w:r>
      <w:r w:rsidRPr="00A8010F">
        <w:t>инвалидов;</w:t>
      </w:r>
    </w:p>
    <w:p w14:paraId="31850AEF" w14:textId="77777777" w:rsidR="008476BC" w:rsidRPr="00A8010F" w:rsidRDefault="008476BC" w:rsidP="00C26FE2">
      <w:pPr>
        <w:pStyle w:val="af0"/>
        <w:numPr>
          <w:ilvl w:val="0"/>
          <w:numId w:val="77"/>
        </w:numPr>
        <w:tabs>
          <w:tab w:val="left" w:pos="1135"/>
          <w:tab w:val="left" w:pos="9639"/>
        </w:tabs>
        <w:suppressAutoHyphens w:val="0"/>
        <w:spacing w:after="0" w:line="240" w:lineRule="auto"/>
        <w:ind w:left="142" w:right="286" w:firstLine="709"/>
      </w:pPr>
      <w:r w:rsidRPr="00A8010F">
        <w:t xml:space="preserve">использования </w:t>
      </w:r>
      <w:r w:rsidRPr="00A8010F">
        <w:rPr>
          <w:spacing w:val="-1"/>
        </w:rPr>
        <w:t>существующего</w:t>
      </w:r>
      <w:r w:rsidRPr="00A8010F">
        <w:t xml:space="preserve"> </w:t>
      </w:r>
      <w:r w:rsidRPr="00A8010F">
        <w:rPr>
          <w:spacing w:val="-1"/>
        </w:rPr>
        <w:t>рельефа,</w:t>
      </w:r>
      <w:r w:rsidRPr="00A8010F">
        <w:t xml:space="preserve"> </w:t>
      </w:r>
      <w:r w:rsidRPr="00A8010F">
        <w:rPr>
          <w:spacing w:val="-1"/>
        </w:rPr>
        <w:t>природного</w:t>
      </w:r>
      <w:r w:rsidRPr="00A8010F">
        <w:t xml:space="preserve"> ландшафта;</w:t>
      </w:r>
    </w:p>
    <w:p w14:paraId="58013A3B" w14:textId="77777777" w:rsidR="008476BC" w:rsidRPr="00A8010F" w:rsidRDefault="008476BC" w:rsidP="00C26FE2">
      <w:pPr>
        <w:pStyle w:val="af0"/>
        <w:numPr>
          <w:ilvl w:val="0"/>
          <w:numId w:val="77"/>
        </w:numPr>
        <w:tabs>
          <w:tab w:val="left" w:pos="1135"/>
          <w:tab w:val="left" w:pos="9639"/>
        </w:tabs>
        <w:suppressAutoHyphens w:val="0"/>
        <w:spacing w:after="0" w:line="240" w:lineRule="auto"/>
        <w:ind w:left="142" w:right="286" w:firstLine="709"/>
      </w:pPr>
      <w:r w:rsidRPr="00A8010F">
        <w:rPr>
          <w:spacing w:val="-1"/>
        </w:rPr>
        <w:t>обеспеченности</w:t>
      </w:r>
      <w:r w:rsidRPr="00A8010F">
        <w:rPr>
          <w:spacing w:val="34"/>
        </w:rPr>
        <w:t xml:space="preserve"> </w:t>
      </w:r>
      <w:r w:rsidRPr="00A8010F">
        <w:t>рекреационными</w:t>
      </w:r>
      <w:r w:rsidRPr="00A8010F">
        <w:rPr>
          <w:spacing w:val="35"/>
        </w:rPr>
        <w:t xml:space="preserve"> </w:t>
      </w:r>
      <w:r w:rsidRPr="00A8010F">
        <w:t>площадками</w:t>
      </w:r>
      <w:r w:rsidRPr="00A8010F">
        <w:rPr>
          <w:spacing w:val="33"/>
        </w:rPr>
        <w:t xml:space="preserve"> </w:t>
      </w:r>
      <w:r w:rsidRPr="00A8010F">
        <w:t>различного</w:t>
      </w:r>
      <w:r w:rsidRPr="00A8010F">
        <w:rPr>
          <w:spacing w:val="33"/>
        </w:rPr>
        <w:t xml:space="preserve"> </w:t>
      </w:r>
      <w:r w:rsidRPr="00A8010F">
        <w:t>вида</w:t>
      </w:r>
      <w:r w:rsidRPr="00A8010F">
        <w:rPr>
          <w:spacing w:val="34"/>
        </w:rPr>
        <w:t xml:space="preserve"> </w:t>
      </w:r>
      <w:r w:rsidRPr="00A8010F">
        <w:rPr>
          <w:spacing w:val="-1"/>
        </w:rPr>
        <w:t>(детскими</w:t>
      </w:r>
      <w:r w:rsidRPr="00A8010F">
        <w:rPr>
          <w:spacing w:val="42"/>
        </w:rPr>
        <w:t xml:space="preserve"> </w:t>
      </w:r>
      <w:r w:rsidRPr="00A8010F">
        <w:t>площадками,</w:t>
      </w:r>
      <w:r w:rsidRPr="00A8010F">
        <w:rPr>
          <w:spacing w:val="32"/>
        </w:rPr>
        <w:t xml:space="preserve"> </w:t>
      </w:r>
      <w:r w:rsidRPr="00A8010F">
        <w:rPr>
          <w:spacing w:val="-1"/>
        </w:rPr>
        <w:t>местами</w:t>
      </w:r>
      <w:r w:rsidRPr="00A8010F">
        <w:rPr>
          <w:spacing w:val="31"/>
        </w:rPr>
        <w:t xml:space="preserve"> </w:t>
      </w:r>
      <w:r w:rsidRPr="00A8010F">
        <w:t>паркования</w:t>
      </w:r>
      <w:r w:rsidRPr="00A8010F">
        <w:rPr>
          <w:spacing w:val="31"/>
        </w:rPr>
        <w:t xml:space="preserve"> </w:t>
      </w:r>
      <w:r w:rsidRPr="00A8010F">
        <w:rPr>
          <w:spacing w:val="-1"/>
        </w:rPr>
        <w:t>автотранспортных</w:t>
      </w:r>
      <w:r w:rsidRPr="00A8010F">
        <w:rPr>
          <w:spacing w:val="32"/>
        </w:rPr>
        <w:t xml:space="preserve"> </w:t>
      </w:r>
      <w:r w:rsidRPr="00A8010F">
        <w:rPr>
          <w:spacing w:val="-1"/>
        </w:rPr>
        <w:t>средств,</w:t>
      </w:r>
      <w:r w:rsidRPr="00A8010F">
        <w:rPr>
          <w:spacing w:val="32"/>
        </w:rPr>
        <w:t xml:space="preserve"> </w:t>
      </w:r>
      <w:r w:rsidRPr="00A8010F">
        <w:rPr>
          <w:spacing w:val="-1"/>
        </w:rPr>
        <w:t>площадками</w:t>
      </w:r>
      <w:r w:rsidRPr="00A8010F">
        <w:rPr>
          <w:spacing w:val="32"/>
        </w:rPr>
        <w:t xml:space="preserve"> </w:t>
      </w:r>
      <w:r w:rsidRPr="00A8010F">
        <w:rPr>
          <w:spacing w:val="-1"/>
        </w:rPr>
        <w:t>загрузки</w:t>
      </w:r>
      <w:r w:rsidRPr="00A8010F">
        <w:rPr>
          <w:spacing w:val="31"/>
        </w:rPr>
        <w:t xml:space="preserve"> </w:t>
      </w:r>
      <w:r w:rsidRPr="00A8010F">
        <w:rPr>
          <w:spacing w:val="-1"/>
        </w:rPr>
        <w:t>товаров,</w:t>
      </w:r>
      <w:r w:rsidRPr="00A8010F">
        <w:rPr>
          <w:spacing w:val="95"/>
        </w:rPr>
        <w:t xml:space="preserve"> </w:t>
      </w:r>
      <w:r w:rsidRPr="00A8010F">
        <w:t>площадками</w:t>
      </w:r>
      <w:r w:rsidRPr="00A8010F">
        <w:rPr>
          <w:spacing w:val="12"/>
        </w:rPr>
        <w:t xml:space="preserve"> </w:t>
      </w:r>
      <w:r w:rsidRPr="00A8010F">
        <w:t>для</w:t>
      </w:r>
      <w:r w:rsidRPr="00A8010F">
        <w:rPr>
          <w:spacing w:val="12"/>
        </w:rPr>
        <w:t xml:space="preserve"> </w:t>
      </w:r>
      <w:r w:rsidRPr="00A8010F">
        <w:rPr>
          <w:spacing w:val="-1"/>
        </w:rPr>
        <w:t>мусорных</w:t>
      </w:r>
      <w:r w:rsidRPr="00A8010F">
        <w:rPr>
          <w:spacing w:val="12"/>
        </w:rPr>
        <w:t xml:space="preserve"> </w:t>
      </w:r>
      <w:r w:rsidRPr="00A8010F">
        <w:rPr>
          <w:spacing w:val="-1"/>
        </w:rPr>
        <w:t>контейнеров),</w:t>
      </w:r>
      <w:r w:rsidRPr="00A8010F">
        <w:rPr>
          <w:spacing w:val="13"/>
        </w:rPr>
        <w:t xml:space="preserve"> </w:t>
      </w:r>
      <w:r w:rsidRPr="00A8010F">
        <w:rPr>
          <w:spacing w:val="-1"/>
        </w:rPr>
        <w:t>элементами</w:t>
      </w:r>
      <w:r w:rsidRPr="00A8010F">
        <w:rPr>
          <w:spacing w:val="12"/>
        </w:rPr>
        <w:t xml:space="preserve"> </w:t>
      </w:r>
      <w:r w:rsidRPr="00A8010F">
        <w:rPr>
          <w:spacing w:val="-1"/>
        </w:rPr>
        <w:t>благоустройства</w:t>
      </w:r>
      <w:r w:rsidRPr="00A8010F">
        <w:rPr>
          <w:spacing w:val="13"/>
        </w:rPr>
        <w:t xml:space="preserve"> </w:t>
      </w:r>
      <w:r w:rsidRPr="00A8010F">
        <w:rPr>
          <w:spacing w:val="-1"/>
        </w:rPr>
        <w:t>(малыми</w:t>
      </w:r>
      <w:r w:rsidRPr="00A8010F">
        <w:rPr>
          <w:spacing w:val="93"/>
        </w:rPr>
        <w:t xml:space="preserve"> </w:t>
      </w:r>
      <w:r w:rsidRPr="00A8010F">
        <w:rPr>
          <w:spacing w:val="-1"/>
        </w:rPr>
        <w:t>архитектурными</w:t>
      </w:r>
      <w:r w:rsidRPr="00A8010F">
        <w:rPr>
          <w:spacing w:val="6"/>
        </w:rPr>
        <w:t xml:space="preserve"> </w:t>
      </w:r>
      <w:r w:rsidRPr="00A8010F">
        <w:t>формами,</w:t>
      </w:r>
      <w:r w:rsidRPr="00A8010F">
        <w:rPr>
          <w:spacing w:val="8"/>
        </w:rPr>
        <w:t xml:space="preserve"> </w:t>
      </w:r>
      <w:r w:rsidRPr="00A8010F">
        <w:rPr>
          <w:spacing w:val="-1"/>
        </w:rPr>
        <w:t>ограждениями</w:t>
      </w:r>
      <w:r w:rsidRPr="00A8010F">
        <w:rPr>
          <w:spacing w:val="8"/>
        </w:rPr>
        <w:t xml:space="preserve"> </w:t>
      </w:r>
      <w:r w:rsidRPr="00A8010F">
        <w:t>и</w:t>
      </w:r>
      <w:r w:rsidRPr="00A8010F">
        <w:rPr>
          <w:spacing w:val="5"/>
        </w:rPr>
        <w:t xml:space="preserve"> </w:t>
      </w:r>
      <w:r w:rsidRPr="00A8010F">
        <w:rPr>
          <w:spacing w:val="-1"/>
        </w:rPr>
        <w:t>шлагбаумами,</w:t>
      </w:r>
      <w:r w:rsidRPr="00A8010F">
        <w:rPr>
          <w:spacing w:val="8"/>
        </w:rPr>
        <w:t xml:space="preserve"> </w:t>
      </w:r>
      <w:r w:rsidRPr="00A8010F">
        <w:rPr>
          <w:spacing w:val="-1"/>
        </w:rPr>
        <w:t>функциональным</w:t>
      </w:r>
      <w:r w:rsidRPr="00A8010F">
        <w:rPr>
          <w:spacing w:val="8"/>
        </w:rPr>
        <w:t xml:space="preserve"> </w:t>
      </w:r>
      <w:r w:rsidRPr="00A8010F">
        <w:t>и</w:t>
      </w:r>
      <w:r w:rsidRPr="00A8010F">
        <w:rPr>
          <w:spacing w:val="6"/>
        </w:rPr>
        <w:t xml:space="preserve"> </w:t>
      </w:r>
      <w:r w:rsidRPr="00A8010F">
        <w:rPr>
          <w:spacing w:val="-1"/>
        </w:rPr>
        <w:t>архитектурным</w:t>
      </w:r>
      <w:r w:rsidRPr="00A8010F">
        <w:rPr>
          <w:spacing w:val="115"/>
        </w:rPr>
        <w:t xml:space="preserve"> </w:t>
      </w:r>
      <w:r w:rsidRPr="00A8010F">
        <w:t>освещением,</w:t>
      </w:r>
      <w:r w:rsidRPr="00A8010F">
        <w:rPr>
          <w:spacing w:val="-12"/>
        </w:rPr>
        <w:t xml:space="preserve"> </w:t>
      </w:r>
      <w:r w:rsidRPr="00A8010F">
        <w:rPr>
          <w:spacing w:val="-1"/>
        </w:rPr>
        <w:t>озеленением,</w:t>
      </w:r>
      <w:r w:rsidRPr="00A8010F">
        <w:rPr>
          <w:spacing w:val="-12"/>
        </w:rPr>
        <w:t xml:space="preserve"> </w:t>
      </w:r>
      <w:r w:rsidRPr="00A8010F">
        <w:rPr>
          <w:spacing w:val="-1"/>
        </w:rPr>
        <w:t>элементами</w:t>
      </w:r>
      <w:r w:rsidRPr="00A8010F">
        <w:rPr>
          <w:spacing w:val="-12"/>
        </w:rPr>
        <w:t xml:space="preserve"> </w:t>
      </w:r>
      <w:r w:rsidRPr="00A8010F">
        <w:t>навигации,</w:t>
      </w:r>
      <w:r w:rsidRPr="00A8010F">
        <w:rPr>
          <w:spacing w:val="-12"/>
        </w:rPr>
        <w:t xml:space="preserve"> </w:t>
      </w:r>
      <w:r w:rsidRPr="00A8010F">
        <w:t>информации</w:t>
      </w:r>
      <w:r w:rsidRPr="00A8010F">
        <w:rPr>
          <w:spacing w:val="-12"/>
        </w:rPr>
        <w:t xml:space="preserve"> </w:t>
      </w:r>
      <w:r w:rsidRPr="00A8010F">
        <w:t>и</w:t>
      </w:r>
      <w:r w:rsidRPr="00A8010F">
        <w:rPr>
          <w:spacing w:val="-12"/>
        </w:rPr>
        <w:t xml:space="preserve"> </w:t>
      </w:r>
      <w:r w:rsidRPr="00A8010F">
        <w:rPr>
          <w:spacing w:val="-1"/>
        </w:rPr>
        <w:t>безопасности)</w:t>
      </w:r>
      <w:r w:rsidRPr="00A8010F">
        <w:rPr>
          <w:spacing w:val="-13"/>
        </w:rPr>
        <w:t xml:space="preserve"> </w:t>
      </w:r>
      <w:r w:rsidRPr="00A8010F">
        <w:rPr>
          <w:spacing w:val="-1"/>
        </w:rPr>
        <w:t>гармоничности</w:t>
      </w:r>
      <w:r w:rsidRPr="00A8010F">
        <w:rPr>
          <w:spacing w:val="85"/>
        </w:rPr>
        <w:t xml:space="preserve"> </w:t>
      </w:r>
      <w:r w:rsidRPr="00A8010F">
        <w:t xml:space="preserve">и </w:t>
      </w:r>
      <w:r w:rsidRPr="00A8010F">
        <w:rPr>
          <w:spacing w:val="-1"/>
        </w:rPr>
        <w:t>комфортности</w:t>
      </w:r>
      <w:r w:rsidRPr="00A8010F">
        <w:t xml:space="preserve"> в их расположении.</w:t>
      </w:r>
    </w:p>
    <w:p w14:paraId="4223C73E" w14:textId="77777777" w:rsidR="008476BC" w:rsidRPr="00A8010F" w:rsidRDefault="008476BC" w:rsidP="00C26FE2">
      <w:pPr>
        <w:pStyle w:val="af0"/>
        <w:numPr>
          <w:ilvl w:val="1"/>
          <w:numId w:val="80"/>
        </w:numPr>
        <w:tabs>
          <w:tab w:val="left" w:pos="1073"/>
          <w:tab w:val="left" w:pos="9639"/>
        </w:tabs>
        <w:suppressAutoHyphens w:val="0"/>
        <w:spacing w:after="0" w:line="240" w:lineRule="auto"/>
        <w:ind w:left="142" w:right="286" w:firstLine="709"/>
        <w:jc w:val="both"/>
      </w:pPr>
      <w:r w:rsidRPr="00A8010F">
        <w:rPr>
          <w:spacing w:val="-1"/>
        </w:rPr>
        <w:t>Принятие</w:t>
      </w:r>
      <w:r w:rsidRPr="00A8010F">
        <w:rPr>
          <w:spacing w:val="4"/>
        </w:rPr>
        <w:t xml:space="preserve"> </w:t>
      </w:r>
      <w:r w:rsidRPr="00A8010F">
        <w:t>решения</w:t>
      </w:r>
      <w:r w:rsidRPr="00A8010F">
        <w:rPr>
          <w:spacing w:val="5"/>
        </w:rPr>
        <w:t xml:space="preserve"> </w:t>
      </w:r>
      <w:r w:rsidRPr="00A8010F">
        <w:t>о</w:t>
      </w:r>
      <w:r w:rsidRPr="00A8010F">
        <w:rPr>
          <w:spacing w:val="4"/>
        </w:rPr>
        <w:t xml:space="preserve"> </w:t>
      </w:r>
      <w:r w:rsidRPr="00A8010F">
        <w:t>согласовании</w:t>
      </w:r>
      <w:r w:rsidRPr="00A8010F">
        <w:rPr>
          <w:spacing w:val="4"/>
        </w:rPr>
        <w:t xml:space="preserve"> </w:t>
      </w:r>
      <w:r w:rsidRPr="00A8010F">
        <w:t>архитектурно-градостроительного</w:t>
      </w:r>
      <w:r w:rsidRPr="00A8010F">
        <w:rPr>
          <w:spacing w:val="4"/>
        </w:rPr>
        <w:t xml:space="preserve"> </w:t>
      </w:r>
      <w:r w:rsidRPr="00A8010F">
        <w:t>облика</w:t>
      </w:r>
      <w:r w:rsidRPr="00A8010F">
        <w:rPr>
          <w:spacing w:val="5"/>
        </w:rPr>
        <w:t xml:space="preserve"> </w:t>
      </w:r>
      <w:r w:rsidRPr="00A8010F">
        <w:rPr>
          <w:spacing w:val="-1"/>
        </w:rPr>
        <w:t>объекта</w:t>
      </w:r>
      <w:r w:rsidRPr="00A8010F">
        <w:rPr>
          <w:spacing w:val="28"/>
        </w:rPr>
        <w:t xml:space="preserve"> </w:t>
      </w:r>
      <w:r w:rsidRPr="00A8010F">
        <w:t>капитального</w:t>
      </w:r>
      <w:r w:rsidRPr="00A8010F">
        <w:rPr>
          <w:spacing w:val="59"/>
        </w:rPr>
        <w:t xml:space="preserve"> </w:t>
      </w:r>
      <w:r w:rsidRPr="00A8010F">
        <w:rPr>
          <w:spacing w:val="-1"/>
        </w:rPr>
        <w:t>строительства</w:t>
      </w:r>
      <w:r w:rsidRPr="00A8010F">
        <w:rPr>
          <w:spacing w:val="59"/>
        </w:rPr>
        <w:t xml:space="preserve"> </w:t>
      </w:r>
      <w:r w:rsidRPr="00A8010F">
        <w:rPr>
          <w:spacing w:val="-1"/>
        </w:rPr>
        <w:t>осуществляется</w:t>
      </w:r>
      <w:r w:rsidRPr="00A8010F">
        <w:t xml:space="preserve"> в</w:t>
      </w:r>
      <w:r w:rsidRPr="00A8010F">
        <w:rPr>
          <w:spacing w:val="59"/>
        </w:rPr>
        <w:t xml:space="preserve"> </w:t>
      </w:r>
      <w:r w:rsidRPr="00A8010F">
        <w:t>отношении</w:t>
      </w:r>
      <w:r w:rsidRPr="00A8010F">
        <w:rPr>
          <w:spacing w:val="59"/>
        </w:rPr>
        <w:t xml:space="preserve"> </w:t>
      </w:r>
      <w:r w:rsidRPr="00A8010F">
        <w:rPr>
          <w:spacing w:val="-1"/>
        </w:rPr>
        <w:t>вновь</w:t>
      </w:r>
      <w:r w:rsidRPr="00A8010F">
        <w:t xml:space="preserve"> </w:t>
      </w:r>
      <w:r w:rsidRPr="00A8010F">
        <w:rPr>
          <w:spacing w:val="-1"/>
        </w:rPr>
        <w:t>возводимых</w:t>
      </w:r>
      <w:r w:rsidRPr="00A8010F">
        <w:t xml:space="preserve"> и</w:t>
      </w:r>
      <w:r w:rsidRPr="00A8010F">
        <w:rPr>
          <w:spacing w:val="77"/>
        </w:rPr>
        <w:t xml:space="preserve"> </w:t>
      </w:r>
      <w:r w:rsidRPr="00A8010F">
        <w:rPr>
          <w:spacing w:val="-1"/>
        </w:rPr>
        <w:t>реконструируемых</w:t>
      </w:r>
      <w:r w:rsidRPr="00A8010F">
        <w:t xml:space="preserve"> </w:t>
      </w:r>
      <w:r w:rsidRPr="00A8010F">
        <w:rPr>
          <w:spacing w:val="-1"/>
        </w:rPr>
        <w:t>объектов</w:t>
      </w:r>
      <w:r w:rsidRPr="00A8010F">
        <w:t xml:space="preserve"> капитального </w:t>
      </w:r>
      <w:r w:rsidRPr="00A8010F">
        <w:rPr>
          <w:spacing w:val="-1"/>
        </w:rPr>
        <w:t>строительства</w:t>
      </w:r>
      <w:r w:rsidRPr="00A8010F">
        <w:t xml:space="preserve"> на территории </w:t>
      </w:r>
      <w:r w:rsidRPr="00A8010F">
        <w:rPr>
          <w:spacing w:val="-1"/>
        </w:rPr>
        <w:t>Краснодарского</w:t>
      </w:r>
      <w:r w:rsidRPr="00A8010F">
        <w:t xml:space="preserve"> края.</w:t>
      </w:r>
    </w:p>
    <w:p w14:paraId="719F7F3F" w14:textId="77777777" w:rsidR="008476BC" w:rsidRPr="00A8010F" w:rsidRDefault="008476BC" w:rsidP="00C26FE2">
      <w:pPr>
        <w:pStyle w:val="af0"/>
        <w:numPr>
          <w:ilvl w:val="1"/>
          <w:numId w:val="80"/>
        </w:numPr>
        <w:tabs>
          <w:tab w:val="left" w:pos="1073"/>
          <w:tab w:val="left" w:pos="9639"/>
        </w:tabs>
        <w:suppressAutoHyphens w:val="0"/>
        <w:spacing w:after="0" w:line="240" w:lineRule="auto"/>
        <w:ind w:left="142" w:right="286" w:firstLine="709"/>
        <w:jc w:val="both"/>
      </w:pPr>
      <w:r w:rsidRPr="00A8010F">
        <w:t>«Порядок</w:t>
      </w:r>
      <w:r w:rsidRPr="00A8010F">
        <w:rPr>
          <w:spacing w:val="46"/>
        </w:rPr>
        <w:t xml:space="preserve"> </w:t>
      </w:r>
      <w:r w:rsidRPr="00A8010F">
        <w:t>рассмотрения</w:t>
      </w:r>
      <w:r w:rsidRPr="00A8010F">
        <w:rPr>
          <w:spacing w:val="46"/>
        </w:rPr>
        <w:t xml:space="preserve"> </w:t>
      </w:r>
      <w:r w:rsidRPr="00A8010F">
        <w:rPr>
          <w:spacing w:val="-1"/>
        </w:rPr>
        <w:t>архитектурно-градостроительного</w:t>
      </w:r>
      <w:r w:rsidRPr="00A8010F">
        <w:rPr>
          <w:spacing w:val="46"/>
        </w:rPr>
        <w:t xml:space="preserve"> </w:t>
      </w:r>
      <w:r w:rsidRPr="00A8010F">
        <w:t>облика</w:t>
      </w:r>
      <w:r w:rsidRPr="00A8010F">
        <w:rPr>
          <w:spacing w:val="47"/>
        </w:rPr>
        <w:t xml:space="preserve"> </w:t>
      </w:r>
      <w:r w:rsidRPr="00A8010F">
        <w:rPr>
          <w:spacing w:val="-1"/>
        </w:rPr>
        <w:t>объекта</w:t>
      </w:r>
      <w:r w:rsidRPr="00A8010F">
        <w:rPr>
          <w:spacing w:val="67"/>
        </w:rPr>
        <w:t xml:space="preserve"> </w:t>
      </w:r>
      <w:r w:rsidRPr="00A8010F">
        <w:t>капитального</w:t>
      </w:r>
      <w:r w:rsidRPr="00A8010F">
        <w:rPr>
          <w:spacing w:val="9"/>
        </w:rPr>
        <w:t xml:space="preserve"> </w:t>
      </w:r>
      <w:r w:rsidRPr="00A8010F">
        <w:rPr>
          <w:spacing w:val="-1"/>
        </w:rPr>
        <w:t>строительства</w:t>
      </w:r>
      <w:r w:rsidRPr="00A8010F">
        <w:rPr>
          <w:spacing w:val="9"/>
        </w:rPr>
        <w:t xml:space="preserve"> </w:t>
      </w:r>
      <w:r w:rsidRPr="00A8010F">
        <w:t>и</w:t>
      </w:r>
      <w:r w:rsidRPr="00A8010F">
        <w:rPr>
          <w:spacing w:val="9"/>
        </w:rPr>
        <w:t xml:space="preserve"> </w:t>
      </w:r>
      <w:r w:rsidRPr="00A8010F">
        <w:t>предоставления</w:t>
      </w:r>
      <w:r w:rsidRPr="00A8010F">
        <w:rPr>
          <w:spacing w:val="9"/>
        </w:rPr>
        <w:t xml:space="preserve"> </w:t>
      </w:r>
      <w:r w:rsidRPr="00A8010F">
        <w:rPr>
          <w:spacing w:val="-1"/>
        </w:rPr>
        <w:t>решения</w:t>
      </w:r>
      <w:r w:rsidRPr="00A8010F">
        <w:rPr>
          <w:spacing w:val="9"/>
        </w:rPr>
        <w:t xml:space="preserve"> </w:t>
      </w:r>
      <w:r w:rsidRPr="00A8010F">
        <w:t>о</w:t>
      </w:r>
      <w:r w:rsidRPr="00A8010F">
        <w:rPr>
          <w:spacing w:val="9"/>
        </w:rPr>
        <w:t xml:space="preserve"> </w:t>
      </w:r>
      <w:r w:rsidRPr="00A8010F">
        <w:t>согласовании</w:t>
      </w:r>
      <w:r w:rsidRPr="00A8010F">
        <w:rPr>
          <w:spacing w:val="9"/>
        </w:rPr>
        <w:t xml:space="preserve"> </w:t>
      </w:r>
      <w:r w:rsidRPr="00A8010F">
        <w:t>архитектурно-</w:t>
      </w:r>
      <w:r w:rsidRPr="00A8010F">
        <w:rPr>
          <w:spacing w:val="36"/>
        </w:rPr>
        <w:t xml:space="preserve"> </w:t>
      </w:r>
      <w:r w:rsidRPr="00A8010F">
        <w:t>градостроительного</w:t>
      </w:r>
      <w:r w:rsidRPr="00A8010F">
        <w:rPr>
          <w:spacing w:val="26"/>
        </w:rPr>
        <w:t xml:space="preserve"> </w:t>
      </w:r>
      <w:r w:rsidRPr="00A8010F">
        <w:t>облика</w:t>
      </w:r>
      <w:r w:rsidRPr="00A8010F">
        <w:rPr>
          <w:spacing w:val="25"/>
        </w:rPr>
        <w:t xml:space="preserve"> </w:t>
      </w:r>
      <w:r w:rsidRPr="00A8010F">
        <w:t>объекта</w:t>
      </w:r>
      <w:r w:rsidRPr="00A8010F">
        <w:rPr>
          <w:spacing w:val="26"/>
        </w:rPr>
        <w:t xml:space="preserve"> </w:t>
      </w:r>
      <w:r w:rsidRPr="00A8010F">
        <w:t>капитального</w:t>
      </w:r>
      <w:r w:rsidRPr="00A8010F">
        <w:rPr>
          <w:spacing w:val="25"/>
        </w:rPr>
        <w:t xml:space="preserve"> </w:t>
      </w:r>
      <w:r w:rsidRPr="00A8010F">
        <w:rPr>
          <w:spacing w:val="-1"/>
        </w:rPr>
        <w:t>строительства</w:t>
      </w:r>
      <w:r w:rsidRPr="00A8010F">
        <w:rPr>
          <w:spacing w:val="26"/>
        </w:rPr>
        <w:t xml:space="preserve"> </w:t>
      </w:r>
      <w:r w:rsidRPr="00A8010F">
        <w:t>на</w:t>
      </w:r>
      <w:r w:rsidRPr="00A8010F">
        <w:rPr>
          <w:spacing w:val="26"/>
        </w:rPr>
        <w:t xml:space="preserve"> </w:t>
      </w:r>
      <w:r w:rsidRPr="00A8010F">
        <w:rPr>
          <w:spacing w:val="-1"/>
        </w:rPr>
        <w:t>территории</w:t>
      </w:r>
      <w:r w:rsidRPr="00A8010F">
        <w:rPr>
          <w:spacing w:val="41"/>
        </w:rPr>
        <w:t xml:space="preserve"> </w:t>
      </w:r>
      <w:r w:rsidRPr="00A8010F">
        <w:rPr>
          <w:spacing w:val="-1"/>
        </w:rPr>
        <w:t>Краснодарского</w:t>
      </w:r>
      <w:r w:rsidRPr="00A8010F">
        <w:rPr>
          <w:spacing w:val="5"/>
        </w:rPr>
        <w:t xml:space="preserve"> </w:t>
      </w:r>
      <w:r w:rsidRPr="00A8010F">
        <w:t>края»</w:t>
      </w:r>
      <w:r w:rsidRPr="00A8010F">
        <w:rPr>
          <w:spacing w:val="5"/>
        </w:rPr>
        <w:t xml:space="preserve"> </w:t>
      </w:r>
      <w:r w:rsidRPr="00A8010F">
        <w:t>не</w:t>
      </w:r>
      <w:r w:rsidRPr="00A8010F">
        <w:rPr>
          <w:spacing w:val="6"/>
        </w:rPr>
        <w:t xml:space="preserve"> </w:t>
      </w:r>
      <w:r w:rsidRPr="00A8010F">
        <w:rPr>
          <w:spacing w:val="-1"/>
        </w:rPr>
        <w:t>распространяется</w:t>
      </w:r>
      <w:r w:rsidRPr="00A8010F">
        <w:rPr>
          <w:spacing w:val="5"/>
        </w:rPr>
        <w:t xml:space="preserve"> </w:t>
      </w:r>
      <w:r w:rsidRPr="00A8010F">
        <w:t>на</w:t>
      </w:r>
      <w:r w:rsidRPr="00A8010F">
        <w:rPr>
          <w:spacing w:val="6"/>
        </w:rPr>
        <w:t xml:space="preserve"> </w:t>
      </w:r>
      <w:r w:rsidRPr="00A8010F">
        <w:rPr>
          <w:spacing w:val="-1"/>
        </w:rPr>
        <w:t>существующие</w:t>
      </w:r>
      <w:r w:rsidRPr="00A8010F">
        <w:rPr>
          <w:spacing w:val="4"/>
        </w:rPr>
        <w:t xml:space="preserve"> </w:t>
      </w:r>
      <w:r w:rsidRPr="00A8010F">
        <w:t>и</w:t>
      </w:r>
      <w:r w:rsidRPr="00A8010F">
        <w:rPr>
          <w:spacing w:val="5"/>
        </w:rPr>
        <w:t xml:space="preserve"> </w:t>
      </w:r>
      <w:r w:rsidRPr="00A8010F">
        <w:rPr>
          <w:spacing w:val="-1"/>
        </w:rPr>
        <w:t>выявленные</w:t>
      </w:r>
      <w:r w:rsidRPr="00A8010F">
        <w:rPr>
          <w:spacing w:val="5"/>
        </w:rPr>
        <w:t xml:space="preserve"> </w:t>
      </w:r>
      <w:r w:rsidRPr="00A8010F">
        <w:rPr>
          <w:spacing w:val="-1"/>
        </w:rPr>
        <w:t>объекты</w:t>
      </w:r>
      <w:r w:rsidRPr="00A8010F">
        <w:rPr>
          <w:spacing w:val="103"/>
        </w:rPr>
        <w:t xml:space="preserve"> </w:t>
      </w:r>
      <w:r w:rsidRPr="00A8010F">
        <w:rPr>
          <w:spacing w:val="-1"/>
        </w:rPr>
        <w:t>культурного</w:t>
      </w:r>
      <w:r w:rsidRPr="00A8010F">
        <w:rPr>
          <w:spacing w:val="-5"/>
        </w:rPr>
        <w:t xml:space="preserve"> </w:t>
      </w:r>
      <w:r w:rsidRPr="00A8010F">
        <w:t>наследия,</w:t>
      </w:r>
      <w:r w:rsidRPr="00A8010F">
        <w:rPr>
          <w:spacing w:val="-6"/>
        </w:rPr>
        <w:t xml:space="preserve"> </w:t>
      </w:r>
      <w:r w:rsidRPr="00A8010F">
        <w:rPr>
          <w:spacing w:val="-1"/>
        </w:rPr>
        <w:t>объекты</w:t>
      </w:r>
      <w:r w:rsidRPr="00A8010F">
        <w:rPr>
          <w:spacing w:val="-6"/>
        </w:rPr>
        <w:t xml:space="preserve"> </w:t>
      </w:r>
      <w:r w:rsidRPr="00A8010F">
        <w:rPr>
          <w:spacing w:val="-1"/>
        </w:rPr>
        <w:t>индивидуального</w:t>
      </w:r>
      <w:r w:rsidRPr="00A8010F">
        <w:rPr>
          <w:spacing w:val="-5"/>
        </w:rPr>
        <w:t xml:space="preserve"> </w:t>
      </w:r>
      <w:r w:rsidRPr="00A8010F">
        <w:t>жилищного</w:t>
      </w:r>
      <w:r w:rsidRPr="00A8010F">
        <w:rPr>
          <w:spacing w:val="-5"/>
        </w:rPr>
        <w:t xml:space="preserve"> </w:t>
      </w:r>
      <w:r w:rsidRPr="00A8010F">
        <w:rPr>
          <w:spacing w:val="-1"/>
        </w:rPr>
        <w:t>строительства,</w:t>
      </w:r>
      <w:r w:rsidRPr="00A8010F">
        <w:rPr>
          <w:spacing w:val="-5"/>
        </w:rPr>
        <w:t xml:space="preserve"> </w:t>
      </w:r>
      <w:r w:rsidRPr="00A8010F">
        <w:t>а</w:t>
      </w:r>
      <w:r w:rsidRPr="00A8010F">
        <w:rPr>
          <w:spacing w:val="-5"/>
        </w:rPr>
        <w:t xml:space="preserve"> </w:t>
      </w:r>
      <w:r w:rsidRPr="00A8010F">
        <w:t>также</w:t>
      </w:r>
      <w:r w:rsidRPr="00A8010F">
        <w:rPr>
          <w:spacing w:val="-6"/>
        </w:rPr>
        <w:t xml:space="preserve"> </w:t>
      </w:r>
      <w:r w:rsidRPr="00A8010F">
        <w:t>линейные</w:t>
      </w:r>
      <w:r w:rsidRPr="00A8010F">
        <w:rPr>
          <w:spacing w:val="85"/>
        </w:rPr>
        <w:t xml:space="preserve"> </w:t>
      </w:r>
      <w:r w:rsidRPr="00A8010F">
        <w:rPr>
          <w:spacing w:val="-1"/>
        </w:rPr>
        <w:t>объекты.</w:t>
      </w:r>
    </w:p>
    <w:p w14:paraId="0EE1790B" w14:textId="77777777" w:rsidR="008476BC" w:rsidRPr="00A8010F" w:rsidRDefault="008476BC" w:rsidP="00C26FE2">
      <w:pPr>
        <w:pStyle w:val="af0"/>
        <w:numPr>
          <w:ilvl w:val="1"/>
          <w:numId w:val="80"/>
        </w:numPr>
        <w:tabs>
          <w:tab w:val="left" w:pos="1073"/>
          <w:tab w:val="left" w:pos="9639"/>
        </w:tabs>
        <w:suppressAutoHyphens w:val="0"/>
        <w:spacing w:after="0" w:line="240" w:lineRule="auto"/>
        <w:ind w:left="142" w:right="286" w:firstLine="709"/>
        <w:jc w:val="both"/>
      </w:pPr>
      <w:r w:rsidRPr="00A8010F">
        <w:t>Порядок</w:t>
      </w:r>
      <w:r w:rsidRPr="00A8010F">
        <w:rPr>
          <w:spacing w:val="10"/>
        </w:rPr>
        <w:t xml:space="preserve"> </w:t>
      </w:r>
      <w:r w:rsidRPr="00A8010F">
        <w:t>рассмотрения</w:t>
      </w:r>
      <w:r w:rsidRPr="00A8010F">
        <w:rPr>
          <w:spacing w:val="10"/>
        </w:rPr>
        <w:t xml:space="preserve"> </w:t>
      </w:r>
      <w:r w:rsidRPr="00A8010F">
        <w:rPr>
          <w:spacing w:val="-1"/>
        </w:rPr>
        <w:t>архитектурно-градостроительного</w:t>
      </w:r>
      <w:r w:rsidRPr="00A8010F">
        <w:rPr>
          <w:spacing w:val="10"/>
        </w:rPr>
        <w:t xml:space="preserve"> </w:t>
      </w:r>
      <w:r w:rsidRPr="00A8010F">
        <w:t>облика</w:t>
      </w:r>
      <w:r w:rsidRPr="00A8010F">
        <w:rPr>
          <w:spacing w:val="9"/>
        </w:rPr>
        <w:t xml:space="preserve"> </w:t>
      </w:r>
      <w:r w:rsidRPr="00A8010F">
        <w:rPr>
          <w:spacing w:val="-1"/>
        </w:rPr>
        <w:t>объекта</w:t>
      </w:r>
      <w:r w:rsidRPr="00A8010F">
        <w:rPr>
          <w:spacing w:val="72"/>
        </w:rPr>
        <w:t xml:space="preserve"> </w:t>
      </w:r>
      <w:r w:rsidRPr="00A8010F">
        <w:t>капитального</w:t>
      </w:r>
      <w:r w:rsidRPr="00A8010F">
        <w:rPr>
          <w:spacing w:val="19"/>
        </w:rPr>
        <w:t xml:space="preserve"> </w:t>
      </w:r>
      <w:r w:rsidRPr="00A8010F">
        <w:rPr>
          <w:spacing w:val="-1"/>
        </w:rPr>
        <w:t>строительства</w:t>
      </w:r>
      <w:r w:rsidRPr="00A8010F">
        <w:rPr>
          <w:spacing w:val="19"/>
        </w:rPr>
        <w:t xml:space="preserve"> </w:t>
      </w:r>
      <w:r w:rsidRPr="00A8010F">
        <w:t>и</w:t>
      </w:r>
      <w:r w:rsidRPr="00A8010F">
        <w:rPr>
          <w:spacing w:val="20"/>
        </w:rPr>
        <w:t xml:space="preserve"> </w:t>
      </w:r>
      <w:r w:rsidRPr="00A8010F">
        <w:rPr>
          <w:spacing w:val="-1"/>
        </w:rPr>
        <w:t>процедура</w:t>
      </w:r>
      <w:r w:rsidRPr="00A8010F">
        <w:rPr>
          <w:spacing w:val="20"/>
        </w:rPr>
        <w:t xml:space="preserve"> </w:t>
      </w:r>
      <w:r w:rsidRPr="00A8010F">
        <w:rPr>
          <w:spacing w:val="-1"/>
        </w:rPr>
        <w:t>выдачи</w:t>
      </w:r>
      <w:r w:rsidRPr="00A8010F">
        <w:rPr>
          <w:spacing w:val="20"/>
        </w:rPr>
        <w:t xml:space="preserve"> </w:t>
      </w:r>
      <w:r w:rsidRPr="00A8010F">
        <w:rPr>
          <w:spacing w:val="-1"/>
        </w:rPr>
        <w:t>решения</w:t>
      </w:r>
      <w:r w:rsidRPr="00A8010F">
        <w:rPr>
          <w:spacing w:val="20"/>
        </w:rPr>
        <w:t xml:space="preserve"> </w:t>
      </w:r>
      <w:r w:rsidRPr="00A8010F">
        <w:t>о</w:t>
      </w:r>
      <w:r w:rsidRPr="00A8010F">
        <w:rPr>
          <w:spacing w:val="20"/>
        </w:rPr>
        <w:t xml:space="preserve"> </w:t>
      </w:r>
      <w:r w:rsidRPr="00A8010F">
        <w:t>согласовании</w:t>
      </w:r>
      <w:r w:rsidRPr="00A8010F">
        <w:rPr>
          <w:spacing w:val="20"/>
        </w:rPr>
        <w:t xml:space="preserve"> </w:t>
      </w:r>
      <w:r w:rsidRPr="00A8010F">
        <w:t>архитектурно-</w:t>
      </w:r>
      <w:r w:rsidRPr="00A8010F">
        <w:rPr>
          <w:spacing w:val="66"/>
        </w:rPr>
        <w:t xml:space="preserve"> </w:t>
      </w:r>
      <w:r w:rsidRPr="00A8010F">
        <w:t>градостроительного</w:t>
      </w:r>
      <w:r w:rsidRPr="00A8010F">
        <w:rPr>
          <w:spacing w:val="2"/>
        </w:rPr>
        <w:t xml:space="preserve"> </w:t>
      </w:r>
      <w:r w:rsidRPr="00A8010F">
        <w:t>облика</w:t>
      </w:r>
      <w:r w:rsidRPr="00A8010F">
        <w:rPr>
          <w:spacing w:val="2"/>
        </w:rPr>
        <w:t xml:space="preserve"> </w:t>
      </w:r>
      <w:r w:rsidRPr="00A8010F">
        <w:rPr>
          <w:spacing w:val="-1"/>
        </w:rPr>
        <w:t>объекта</w:t>
      </w:r>
      <w:r w:rsidRPr="00A8010F">
        <w:rPr>
          <w:spacing w:val="2"/>
        </w:rPr>
        <w:t xml:space="preserve"> </w:t>
      </w:r>
      <w:r w:rsidRPr="00A8010F">
        <w:t>капитального</w:t>
      </w:r>
      <w:r w:rsidRPr="00A8010F">
        <w:rPr>
          <w:spacing w:val="1"/>
        </w:rPr>
        <w:t xml:space="preserve"> </w:t>
      </w:r>
      <w:r w:rsidRPr="00A8010F">
        <w:rPr>
          <w:spacing w:val="-1"/>
        </w:rPr>
        <w:t>строительства</w:t>
      </w:r>
      <w:r w:rsidRPr="00A8010F">
        <w:rPr>
          <w:spacing w:val="2"/>
        </w:rPr>
        <w:t xml:space="preserve"> </w:t>
      </w:r>
      <w:r w:rsidRPr="00A8010F">
        <w:t>местного значения на</w:t>
      </w:r>
      <w:r w:rsidRPr="00A8010F">
        <w:rPr>
          <w:spacing w:val="36"/>
        </w:rPr>
        <w:t xml:space="preserve"> </w:t>
      </w:r>
      <w:r w:rsidRPr="00A8010F">
        <w:rPr>
          <w:spacing w:val="-1"/>
        </w:rPr>
        <w:t>территории</w:t>
      </w:r>
      <w:r w:rsidRPr="00A8010F">
        <w:rPr>
          <w:spacing w:val="43"/>
        </w:rPr>
        <w:t xml:space="preserve"> </w:t>
      </w:r>
      <w:r w:rsidRPr="00A8010F">
        <w:t>Смоленского сельского</w:t>
      </w:r>
      <w:r w:rsidRPr="00A8010F">
        <w:rPr>
          <w:spacing w:val="42"/>
        </w:rPr>
        <w:t xml:space="preserve"> </w:t>
      </w:r>
      <w:r w:rsidRPr="00A8010F">
        <w:t>поселения</w:t>
      </w:r>
      <w:r w:rsidRPr="00A8010F">
        <w:rPr>
          <w:spacing w:val="41"/>
        </w:rPr>
        <w:t xml:space="preserve"> </w:t>
      </w:r>
      <w:r w:rsidRPr="00A8010F">
        <w:rPr>
          <w:spacing w:val="-1"/>
        </w:rPr>
        <w:t>Северского</w:t>
      </w:r>
      <w:r w:rsidRPr="00A8010F">
        <w:rPr>
          <w:spacing w:val="42"/>
        </w:rPr>
        <w:t xml:space="preserve"> </w:t>
      </w:r>
      <w:r w:rsidRPr="00A8010F">
        <w:t>района</w:t>
      </w:r>
      <w:r w:rsidRPr="00A8010F">
        <w:rPr>
          <w:spacing w:val="42"/>
        </w:rPr>
        <w:t xml:space="preserve"> </w:t>
      </w:r>
      <w:r w:rsidRPr="00A8010F">
        <w:t>устанавливается</w:t>
      </w:r>
      <w:r w:rsidRPr="00A8010F">
        <w:rPr>
          <w:spacing w:val="36"/>
        </w:rPr>
        <w:t xml:space="preserve"> </w:t>
      </w:r>
      <w:r w:rsidRPr="00A8010F">
        <w:rPr>
          <w:spacing w:val="-1"/>
        </w:rPr>
        <w:t>соответствующим</w:t>
      </w:r>
      <w:r w:rsidRPr="00A8010F">
        <w:t xml:space="preserve"> </w:t>
      </w:r>
      <w:r w:rsidRPr="00A8010F">
        <w:rPr>
          <w:spacing w:val="20"/>
        </w:rPr>
        <w:t>нормативно</w:t>
      </w:r>
      <w:r w:rsidRPr="00A8010F">
        <w:rPr>
          <w:spacing w:val="-1"/>
        </w:rPr>
        <w:t>-правовым</w:t>
      </w:r>
      <w:r w:rsidRPr="00A8010F">
        <w:rPr>
          <w:spacing w:val="20"/>
        </w:rPr>
        <w:t xml:space="preserve"> </w:t>
      </w:r>
      <w:r w:rsidRPr="00A8010F">
        <w:t>актом,</w:t>
      </w:r>
      <w:r w:rsidRPr="00A8010F">
        <w:rPr>
          <w:spacing w:val="20"/>
        </w:rPr>
        <w:t xml:space="preserve"> </w:t>
      </w:r>
      <w:r w:rsidRPr="00A8010F">
        <w:t>в</w:t>
      </w:r>
      <w:r w:rsidRPr="00A8010F">
        <w:rPr>
          <w:spacing w:val="19"/>
        </w:rPr>
        <w:t xml:space="preserve"> </w:t>
      </w:r>
      <w:r w:rsidRPr="00A8010F">
        <w:t>соответствии</w:t>
      </w:r>
      <w:r w:rsidRPr="00A8010F">
        <w:rPr>
          <w:spacing w:val="21"/>
        </w:rPr>
        <w:t xml:space="preserve"> </w:t>
      </w:r>
      <w:r w:rsidRPr="00A8010F">
        <w:t>с</w:t>
      </w:r>
      <w:r w:rsidRPr="00A8010F">
        <w:rPr>
          <w:spacing w:val="19"/>
        </w:rPr>
        <w:t xml:space="preserve"> </w:t>
      </w:r>
      <w:r w:rsidRPr="00A8010F">
        <w:t>утвержденным</w:t>
      </w:r>
      <w:r w:rsidRPr="00A8010F">
        <w:rPr>
          <w:spacing w:val="20"/>
        </w:rPr>
        <w:t xml:space="preserve"> </w:t>
      </w:r>
      <w:r w:rsidRPr="00A8010F">
        <w:t xml:space="preserve">органом местного </w:t>
      </w:r>
      <w:r w:rsidRPr="00A8010F">
        <w:rPr>
          <w:spacing w:val="11"/>
        </w:rPr>
        <w:t xml:space="preserve"> </w:t>
      </w:r>
      <w:r w:rsidRPr="00A8010F">
        <w:rPr>
          <w:spacing w:val="-1"/>
        </w:rPr>
        <w:t>самоуправления</w:t>
      </w:r>
      <w:r w:rsidRPr="00A8010F">
        <w:t xml:space="preserve"> </w:t>
      </w:r>
      <w:r w:rsidRPr="00A8010F">
        <w:rPr>
          <w:spacing w:val="13"/>
        </w:rPr>
        <w:t xml:space="preserve"> </w:t>
      </w:r>
      <w:r w:rsidRPr="00A8010F">
        <w:rPr>
          <w:spacing w:val="-1"/>
        </w:rPr>
        <w:t>административным</w:t>
      </w:r>
      <w:r w:rsidRPr="00A8010F">
        <w:t xml:space="preserve"> </w:t>
      </w:r>
      <w:r w:rsidRPr="00A8010F">
        <w:rPr>
          <w:spacing w:val="13"/>
        </w:rPr>
        <w:t xml:space="preserve"> </w:t>
      </w:r>
      <w:r w:rsidRPr="00A8010F">
        <w:rPr>
          <w:spacing w:val="-1"/>
        </w:rPr>
        <w:t>регламентом</w:t>
      </w:r>
      <w:r w:rsidRPr="00A8010F">
        <w:t xml:space="preserve"> </w:t>
      </w:r>
      <w:r w:rsidRPr="00A8010F">
        <w:rPr>
          <w:spacing w:val="11"/>
        </w:rPr>
        <w:t xml:space="preserve"> </w:t>
      </w:r>
      <w:r w:rsidRPr="00A8010F">
        <w:t xml:space="preserve">по </w:t>
      </w:r>
      <w:r w:rsidRPr="00A8010F">
        <w:rPr>
          <w:spacing w:val="11"/>
        </w:rPr>
        <w:t xml:space="preserve"> </w:t>
      </w:r>
      <w:r w:rsidRPr="00A8010F">
        <w:rPr>
          <w:spacing w:val="-1"/>
        </w:rPr>
        <w:t>предоставлению</w:t>
      </w:r>
      <w:r w:rsidRPr="00A8010F">
        <w:t xml:space="preserve"> </w:t>
      </w:r>
      <w:r w:rsidRPr="00A8010F">
        <w:rPr>
          <w:spacing w:val="11"/>
        </w:rPr>
        <w:t xml:space="preserve"> </w:t>
      </w:r>
      <w:r w:rsidRPr="00A8010F">
        <w:t xml:space="preserve">решения </w:t>
      </w:r>
      <w:r w:rsidRPr="00A8010F">
        <w:rPr>
          <w:spacing w:val="14"/>
        </w:rPr>
        <w:t xml:space="preserve"> </w:t>
      </w:r>
      <w:r w:rsidRPr="00A8010F">
        <w:t>о</w:t>
      </w:r>
      <w:r w:rsidRPr="00A8010F">
        <w:rPr>
          <w:spacing w:val="91"/>
        </w:rPr>
        <w:t xml:space="preserve"> </w:t>
      </w:r>
      <w:r w:rsidRPr="00A8010F">
        <w:rPr>
          <w:spacing w:val="-1"/>
        </w:rPr>
        <w:t>согласовании</w:t>
      </w:r>
      <w:r w:rsidRPr="00A8010F">
        <w:t xml:space="preserve"> </w:t>
      </w:r>
      <w:r w:rsidRPr="00A8010F">
        <w:rPr>
          <w:spacing w:val="-1"/>
        </w:rPr>
        <w:t>архитектурно-градостроительного</w:t>
      </w:r>
      <w:r w:rsidRPr="00A8010F">
        <w:t xml:space="preserve"> облика </w:t>
      </w:r>
      <w:r w:rsidRPr="00A8010F">
        <w:rPr>
          <w:spacing w:val="-1"/>
        </w:rPr>
        <w:t>объекта</w:t>
      </w:r>
      <w:r w:rsidRPr="00A8010F">
        <w:t xml:space="preserve"> капитального строительства.</w:t>
      </w:r>
    </w:p>
    <w:p w14:paraId="7AED56DC" w14:textId="77777777" w:rsidR="008476BC" w:rsidRPr="00A8010F" w:rsidRDefault="008476BC" w:rsidP="00C26FE2">
      <w:pPr>
        <w:pStyle w:val="af0"/>
        <w:numPr>
          <w:ilvl w:val="1"/>
          <w:numId w:val="80"/>
        </w:numPr>
        <w:tabs>
          <w:tab w:val="left" w:pos="1073"/>
          <w:tab w:val="left" w:pos="9639"/>
        </w:tabs>
        <w:suppressAutoHyphens w:val="0"/>
        <w:spacing w:after="0" w:line="240" w:lineRule="auto"/>
        <w:ind w:left="142" w:right="286" w:firstLine="709"/>
        <w:jc w:val="both"/>
      </w:pPr>
      <w:r w:rsidRPr="00A8010F">
        <w:rPr>
          <w:spacing w:val="-1"/>
        </w:rPr>
        <w:t>Требования</w:t>
      </w:r>
      <w:r w:rsidRPr="00A8010F">
        <w:rPr>
          <w:spacing w:val="10"/>
        </w:rPr>
        <w:t xml:space="preserve"> </w:t>
      </w:r>
      <w:r w:rsidRPr="00A8010F">
        <w:t>о</w:t>
      </w:r>
      <w:r w:rsidRPr="00A8010F">
        <w:rPr>
          <w:spacing w:val="10"/>
        </w:rPr>
        <w:t xml:space="preserve"> </w:t>
      </w:r>
      <w:r w:rsidRPr="00A8010F">
        <w:rPr>
          <w:spacing w:val="-1"/>
        </w:rPr>
        <w:t>необходимости</w:t>
      </w:r>
      <w:r w:rsidRPr="00A8010F">
        <w:rPr>
          <w:spacing w:val="10"/>
        </w:rPr>
        <w:t xml:space="preserve"> </w:t>
      </w:r>
      <w:r w:rsidRPr="00A8010F">
        <w:rPr>
          <w:spacing w:val="-1"/>
        </w:rPr>
        <w:t>получения</w:t>
      </w:r>
      <w:r w:rsidRPr="00A8010F">
        <w:rPr>
          <w:spacing w:val="10"/>
        </w:rPr>
        <w:t xml:space="preserve"> </w:t>
      </w:r>
      <w:r w:rsidRPr="00A8010F">
        <w:t>решения</w:t>
      </w:r>
      <w:r w:rsidRPr="00A8010F">
        <w:rPr>
          <w:spacing w:val="9"/>
        </w:rPr>
        <w:t xml:space="preserve"> </w:t>
      </w:r>
      <w:r w:rsidRPr="00A8010F">
        <w:t>о</w:t>
      </w:r>
      <w:r w:rsidRPr="00A8010F">
        <w:rPr>
          <w:spacing w:val="10"/>
        </w:rPr>
        <w:t xml:space="preserve"> </w:t>
      </w:r>
      <w:r w:rsidRPr="00A8010F">
        <w:rPr>
          <w:spacing w:val="-1"/>
        </w:rPr>
        <w:t>согласовании</w:t>
      </w:r>
      <w:r w:rsidRPr="00A8010F">
        <w:rPr>
          <w:spacing w:val="10"/>
        </w:rPr>
        <w:t xml:space="preserve"> </w:t>
      </w:r>
      <w:r w:rsidRPr="00A8010F">
        <w:t>архитектурно-градостроительного</w:t>
      </w:r>
      <w:r w:rsidRPr="00A8010F">
        <w:rPr>
          <w:spacing w:val="22"/>
        </w:rPr>
        <w:t xml:space="preserve"> </w:t>
      </w:r>
      <w:r w:rsidRPr="00A8010F">
        <w:t>облика</w:t>
      </w:r>
      <w:r w:rsidRPr="00A8010F">
        <w:rPr>
          <w:spacing w:val="23"/>
        </w:rPr>
        <w:t xml:space="preserve"> </w:t>
      </w:r>
      <w:r w:rsidRPr="00A8010F">
        <w:rPr>
          <w:spacing w:val="-1"/>
        </w:rPr>
        <w:t>объекта</w:t>
      </w:r>
      <w:r w:rsidRPr="00A8010F">
        <w:rPr>
          <w:spacing w:val="23"/>
        </w:rPr>
        <w:t xml:space="preserve"> </w:t>
      </w:r>
      <w:r w:rsidRPr="00A8010F">
        <w:t>капитального</w:t>
      </w:r>
      <w:r w:rsidRPr="00A8010F">
        <w:rPr>
          <w:spacing w:val="22"/>
        </w:rPr>
        <w:t xml:space="preserve"> </w:t>
      </w:r>
      <w:r w:rsidRPr="00A8010F">
        <w:t>строительства</w:t>
      </w:r>
      <w:r w:rsidRPr="00A8010F">
        <w:rPr>
          <w:spacing w:val="21"/>
        </w:rPr>
        <w:t xml:space="preserve"> </w:t>
      </w:r>
      <w:r w:rsidRPr="00A8010F">
        <w:t>указываются</w:t>
      </w:r>
      <w:r w:rsidRPr="00A8010F">
        <w:rPr>
          <w:spacing w:val="22"/>
        </w:rPr>
        <w:t xml:space="preserve"> </w:t>
      </w:r>
      <w:r w:rsidRPr="00A8010F">
        <w:t>в</w:t>
      </w:r>
      <w:r w:rsidRPr="00A8010F">
        <w:rPr>
          <w:spacing w:val="26"/>
        </w:rPr>
        <w:t xml:space="preserve"> </w:t>
      </w:r>
      <w:r w:rsidRPr="00A8010F">
        <w:lastRenderedPageBreak/>
        <w:t xml:space="preserve">градостроительном плане </w:t>
      </w:r>
      <w:r w:rsidRPr="00A8010F">
        <w:rPr>
          <w:spacing w:val="-1"/>
        </w:rPr>
        <w:t>земельного</w:t>
      </w:r>
      <w:r w:rsidRPr="00A8010F">
        <w:rPr>
          <w:spacing w:val="-2"/>
        </w:rPr>
        <w:t xml:space="preserve"> </w:t>
      </w:r>
      <w:r w:rsidRPr="00A8010F">
        <w:rPr>
          <w:spacing w:val="-1"/>
        </w:rPr>
        <w:t>участка.</w:t>
      </w:r>
    </w:p>
    <w:p w14:paraId="7E2A3B24" w14:textId="77777777" w:rsidR="008476BC" w:rsidRPr="00A8010F" w:rsidRDefault="008476BC" w:rsidP="00C26FE2">
      <w:pPr>
        <w:tabs>
          <w:tab w:val="left" w:pos="9498"/>
        </w:tabs>
        <w:spacing w:before="2"/>
        <w:ind w:left="142" w:right="286" w:firstLine="709"/>
        <w:rPr>
          <w:rFonts w:ascii="Times New Roman" w:hAnsi="Times New Roman" w:cs="Times New Roman"/>
        </w:rPr>
      </w:pPr>
    </w:p>
    <w:p w14:paraId="352BD2C8" w14:textId="77777777" w:rsidR="008476BC" w:rsidRPr="00A8010F" w:rsidRDefault="008476BC" w:rsidP="00C26FE2">
      <w:pPr>
        <w:keepNext/>
        <w:keepLines/>
        <w:tabs>
          <w:tab w:val="left" w:pos="9498"/>
        </w:tabs>
        <w:ind w:left="142" w:right="286" w:firstLine="709"/>
        <w:outlineLvl w:val="1"/>
        <w:rPr>
          <w:rFonts w:ascii="Times New Roman" w:hAnsi="Times New Roman" w:cs="Times New Roman"/>
          <w:b/>
          <w:lang w:eastAsia="en-US"/>
        </w:rPr>
      </w:pPr>
      <w:bookmarkStart w:id="107" w:name="_Toc177044914"/>
      <w:r w:rsidRPr="00A8010F">
        <w:rPr>
          <w:rFonts w:ascii="Times New Roman" w:hAnsi="Times New Roman" w:cs="Times New Roman"/>
          <w:b/>
          <w:lang w:eastAsia="en-US"/>
        </w:rPr>
        <w:t>Статья 39. Дополнительные нормативные требования</w:t>
      </w:r>
      <w:bookmarkEnd w:id="107"/>
    </w:p>
    <w:p w14:paraId="6D42227D" w14:textId="77777777" w:rsidR="008476BC" w:rsidRPr="00A8010F" w:rsidRDefault="008476BC" w:rsidP="00C26FE2">
      <w:pPr>
        <w:tabs>
          <w:tab w:val="left" w:pos="9498"/>
        </w:tabs>
        <w:spacing w:before="10"/>
        <w:ind w:left="142" w:right="286" w:firstLine="709"/>
        <w:rPr>
          <w:rFonts w:ascii="Times New Roman" w:hAnsi="Times New Roman" w:cs="Times New Roman"/>
          <w:i/>
        </w:rPr>
      </w:pPr>
    </w:p>
    <w:p w14:paraId="1D31FB77" w14:textId="77777777" w:rsidR="008476BC" w:rsidRPr="00A8010F" w:rsidRDefault="008476BC" w:rsidP="00C26FE2">
      <w:pPr>
        <w:pStyle w:val="af0"/>
        <w:numPr>
          <w:ilvl w:val="0"/>
          <w:numId w:val="76"/>
        </w:numPr>
        <w:tabs>
          <w:tab w:val="left" w:pos="972"/>
          <w:tab w:val="left" w:pos="9498"/>
        </w:tabs>
        <w:suppressAutoHyphens w:val="0"/>
        <w:spacing w:after="0" w:line="240" w:lineRule="auto"/>
        <w:ind w:left="142" w:right="286" w:firstLine="709"/>
      </w:pPr>
      <w:r w:rsidRPr="00A8010F">
        <w:t>В</w:t>
      </w:r>
      <w:r w:rsidRPr="00A8010F">
        <w:rPr>
          <w:spacing w:val="46"/>
        </w:rPr>
        <w:t xml:space="preserve"> </w:t>
      </w:r>
      <w:r w:rsidRPr="00A8010F">
        <w:rPr>
          <w:spacing w:val="-1"/>
        </w:rPr>
        <w:t>общественно</w:t>
      </w:r>
      <w:r w:rsidRPr="00A8010F">
        <w:rPr>
          <w:spacing w:val="47"/>
        </w:rPr>
        <w:t>-</w:t>
      </w:r>
      <w:r w:rsidRPr="00A8010F">
        <w:t>деловых</w:t>
      </w:r>
      <w:r w:rsidRPr="00A8010F">
        <w:rPr>
          <w:spacing w:val="46"/>
        </w:rPr>
        <w:t xml:space="preserve"> </w:t>
      </w:r>
      <w:r w:rsidRPr="00A8010F">
        <w:rPr>
          <w:spacing w:val="-1"/>
        </w:rPr>
        <w:t>территориальных</w:t>
      </w:r>
      <w:r w:rsidRPr="00A8010F">
        <w:rPr>
          <w:spacing w:val="46"/>
        </w:rPr>
        <w:t xml:space="preserve"> </w:t>
      </w:r>
      <w:r w:rsidRPr="00A8010F">
        <w:t>зонах</w:t>
      </w:r>
      <w:r w:rsidRPr="00A8010F">
        <w:rPr>
          <w:spacing w:val="46"/>
        </w:rPr>
        <w:t xml:space="preserve"> </w:t>
      </w:r>
      <w:r w:rsidRPr="00A8010F">
        <w:rPr>
          <w:spacing w:val="-1"/>
        </w:rPr>
        <w:t>не допускается</w:t>
      </w:r>
      <w:r w:rsidRPr="00A8010F">
        <w:rPr>
          <w:spacing w:val="46"/>
        </w:rPr>
        <w:t xml:space="preserve"> </w:t>
      </w:r>
      <w:r w:rsidRPr="00A8010F">
        <w:rPr>
          <w:spacing w:val="-1"/>
        </w:rPr>
        <w:t>размещение</w:t>
      </w:r>
      <w:r w:rsidRPr="00A8010F">
        <w:rPr>
          <w:spacing w:val="46"/>
        </w:rPr>
        <w:t xml:space="preserve"> </w:t>
      </w:r>
      <w:r w:rsidRPr="00A8010F">
        <w:t>новых</w:t>
      </w:r>
      <w:r w:rsidRPr="00A8010F">
        <w:rPr>
          <w:spacing w:val="87"/>
        </w:rPr>
        <w:t xml:space="preserve"> </w:t>
      </w:r>
      <w:r w:rsidRPr="00A8010F">
        <w:rPr>
          <w:spacing w:val="-1"/>
        </w:rPr>
        <w:t>объектов</w:t>
      </w:r>
      <w:r w:rsidRPr="00A8010F">
        <w:rPr>
          <w:spacing w:val="17"/>
        </w:rPr>
        <w:t xml:space="preserve"> </w:t>
      </w:r>
      <w:r w:rsidRPr="00A8010F">
        <w:t>жилого</w:t>
      </w:r>
      <w:r w:rsidRPr="00A8010F">
        <w:rPr>
          <w:spacing w:val="18"/>
        </w:rPr>
        <w:t xml:space="preserve"> </w:t>
      </w:r>
      <w:r w:rsidRPr="00A8010F">
        <w:t>назначения,</w:t>
      </w:r>
      <w:r w:rsidRPr="00A8010F">
        <w:rPr>
          <w:spacing w:val="18"/>
        </w:rPr>
        <w:t xml:space="preserve"> </w:t>
      </w:r>
      <w:r w:rsidRPr="00A8010F">
        <w:t>за</w:t>
      </w:r>
      <w:r w:rsidRPr="00A8010F">
        <w:rPr>
          <w:spacing w:val="16"/>
        </w:rPr>
        <w:t xml:space="preserve"> </w:t>
      </w:r>
      <w:r w:rsidRPr="00A8010F">
        <w:t>исключением</w:t>
      </w:r>
      <w:r w:rsidRPr="00A8010F">
        <w:rPr>
          <w:spacing w:val="18"/>
        </w:rPr>
        <w:t xml:space="preserve"> </w:t>
      </w:r>
      <w:r w:rsidRPr="00A8010F">
        <w:t>реконструкции</w:t>
      </w:r>
      <w:r w:rsidRPr="00A8010F">
        <w:rPr>
          <w:spacing w:val="17"/>
        </w:rPr>
        <w:t xml:space="preserve"> </w:t>
      </w:r>
      <w:r w:rsidRPr="00A8010F">
        <w:rPr>
          <w:spacing w:val="-1"/>
        </w:rPr>
        <w:t>существующих</w:t>
      </w:r>
      <w:r w:rsidRPr="00A8010F">
        <w:rPr>
          <w:spacing w:val="17"/>
        </w:rPr>
        <w:t xml:space="preserve"> </w:t>
      </w:r>
      <w:r w:rsidRPr="00A8010F">
        <w:t>жилых</w:t>
      </w:r>
      <w:r w:rsidRPr="00A8010F">
        <w:rPr>
          <w:spacing w:val="17"/>
        </w:rPr>
        <w:t xml:space="preserve"> </w:t>
      </w:r>
      <w:r w:rsidRPr="00A8010F">
        <w:rPr>
          <w:spacing w:val="-1"/>
        </w:rPr>
        <w:t>объектов,</w:t>
      </w:r>
      <w:r w:rsidRPr="00A8010F">
        <w:rPr>
          <w:spacing w:val="53"/>
        </w:rPr>
        <w:t xml:space="preserve"> </w:t>
      </w:r>
      <w:r w:rsidRPr="00A8010F">
        <w:t>без</w:t>
      </w:r>
      <w:r w:rsidRPr="00A8010F">
        <w:rPr>
          <w:spacing w:val="-1"/>
        </w:rPr>
        <w:t xml:space="preserve"> </w:t>
      </w:r>
      <w:r w:rsidRPr="00A8010F">
        <w:t xml:space="preserve">увеличения их фактической </w:t>
      </w:r>
      <w:r w:rsidRPr="00A8010F">
        <w:rPr>
          <w:spacing w:val="-1"/>
        </w:rPr>
        <w:t>(существующей)</w:t>
      </w:r>
      <w:r w:rsidRPr="00A8010F">
        <w:t xml:space="preserve"> этажности.</w:t>
      </w:r>
    </w:p>
    <w:p w14:paraId="2188C6FE" w14:textId="77777777" w:rsidR="008476BC" w:rsidRPr="00A8010F" w:rsidRDefault="008476BC" w:rsidP="00C26FE2">
      <w:pPr>
        <w:pStyle w:val="af0"/>
        <w:numPr>
          <w:ilvl w:val="0"/>
          <w:numId w:val="76"/>
        </w:numPr>
        <w:tabs>
          <w:tab w:val="left" w:pos="994"/>
          <w:tab w:val="left" w:pos="9498"/>
        </w:tabs>
        <w:suppressAutoHyphens w:val="0"/>
        <w:spacing w:after="0" w:line="240" w:lineRule="auto"/>
        <w:ind w:left="142" w:right="286" w:firstLine="709"/>
      </w:pPr>
      <w:r w:rsidRPr="00A8010F">
        <w:rPr>
          <w:spacing w:val="-1"/>
        </w:rPr>
        <w:t>Строительство</w:t>
      </w:r>
      <w:r w:rsidRPr="00A8010F">
        <w:rPr>
          <w:spacing w:val="9"/>
        </w:rPr>
        <w:t xml:space="preserve"> </w:t>
      </w:r>
      <w:r w:rsidRPr="00A8010F">
        <w:t>и</w:t>
      </w:r>
      <w:r w:rsidRPr="00A8010F">
        <w:rPr>
          <w:spacing w:val="9"/>
        </w:rPr>
        <w:t xml:space="preserve"> </w:t>
      </w:r>
      <w:r w:rsidRPr="00A8010F">
        <w:rPr>
          <w:spacing w:val="-1"/>
        </w:rPr>
        <w:t>реконструкция</w:t>
      </w:r>
      <w:r w:rsidRPr="00A8010F">
        <w:rPr>
          <w:spacing w:val="11"/>
        </w:rPr>
        <w:t xml:space="preserve"> </w:t>
      </w:r>
      <w:r w:rsidRPr="00A8010F">
        <w:rPr>
          <w:spacing w:val="-1"/>
        </w:rPr>
        <w:t>многоквартирных</w:t>
      </w:r>
      <w:r w:rsidRPr="00A8010F">
        <w:rPr>
          <w:spacing w:val="10"/>
        </w:rPr>
        <w:t xml:space="preserve"> </w:t>
      </w:r>
      <w:r w:rsidRPr="00A8010F">
        <w:t>жилых</w:t>
      </w:r>
      <w:r w:rsidRPr="00A8010F">
        <w:rPr>
          <w:spacing w:val="8"/>
        </w:rPr>
        <w:t xml:space="preserve"> </w:t>
      </w:r>
      <w:r w:rsidRPr="00A8010F">
        <w:t>домов</w:t>
      </w:r>
      <w:r w:rsidRPr="00A8010F">
        <w:rPr>
          <w:spacing w:val="9"/>
        </w:rPr>
        <w:t xml:space="preserve"> </w:t>
      </w:r>
      <w:r w:rsidRPr="00A8010F">
        <w:t>не</w:t>
      </w:r>
      <w:r w:rsidRPr="00A8010F">
        <w:rPr>
          <w:spacing w:val="9"/>
        </w:rPr>
        <w:t xml:space="preserve"> </w:t>
      </w:r>
      <w:r w:rsidRPr="00A8010F">
        <w:t>допускаются</w:t>
      </w:r>
      <w:r w:rsidRPr="00A8010F">
        <w:rPr>
          <w:spacing w:val="9"/>
        </w:rPr>
        <w:t xml:space="preserve"> </w:t>
      </w:r>
      <w:r w:rsidRPr="00A8010F">
        <w:t>в</w:t>
      </w:r>
      <w:r w:rsidRPr="00A8010F">
        <w:rPr>
          <w:spacing w:val="73"/>
        </w:rPr>
        <w:t xml:space="preserve"> </w:t>
      </w:r>
      <w:r w:rsidRPr="00A8010F">
        <w:rPr>
          <w:spacing w:val="-1"/>
        </w:rPr>
        <w:t>случае,</w:t>
      </w:r>
      <w:r w:rsidRPr="00A8010F">
        <w:rPr>
          <w:spacing w:val="34"/>
        </w:rPr>
        <w:t xml:space="preserve"> </w:t>
      </w:r>
      <w:r w:rsidRPr="00A8010F">
        <w:rPr>
          <w:spacing w:val="-1"/>
        </w:rPr>
        <w:t>если</w:t>
      </w:r>
      <w:r w:rsidRPr="00A8010F">
        <w:rPr>
          <w:spacing w:val="36"/>
        </w:rPr>
        <w:t xml:space="preserve"> </w:t>
      </w:r>
      <w:r w:rsidRPr="00A8010F">
        <w:rPr>
          <w:spacing w:val="-1"/>
        </w:rPr>
        <w:t>объекты</w:t>
      </w:r>
      <w:r w:rsidRPr="00A8010F">
        <w:rPr>
          <w:spacing w:val="35"/>
        </w:rPr>
        <w:t xml:space="preserve"> </w:t>
      </w:r>
      <w:r w:rsidRPr="00A8010F">
        <w:t>капитального</w:t>
      </w:r>
      <w:r w:rsidRPr="00A8010F">
        <w:rPr>
          <w:spacing w:val="35"/>
        </w:rPr>
        <w:t xml:space="preserve"> </w:t>
      </w:r>
      <w:r w:rsidRPr="00A8010F">
        <w:rPr>
          <w:spacing w:val="-1"/>
        </w:rPr>
        <w:t>строительства</w:t>
      </w:r>
      <w:r w:rsidRPr="00A8010F">
        <w:rPr>
          <w:spacing w:val="35"/>
        </w:rPr>
        <w:t xml:space="preserve"> </w:t>
      </w:r>
      <w:r w:rsidRPr="00A8010F">
        <w:t>не</w:t>
      </w:r>
      <w:r w:rsidRPr="00A8010F">
        <w:rPr>
          <w:spacing w:val="36"/>
        </w:rPr>
        <w:t xml:space="preserve"> </w:t>
      </w:r>
      <w:r w:rsidRPr="00A8010F">
        <w:rPr>
          <w:spacing w:val="-1"/>
        </w:rPr>
        <w:t>обеспечены</w:t>
      </w:r>
      <w:r w:rsidRPr="00A8010F">
        <w:rPr>
          <w:spacing w:val="35"/>
        </w:rPr>
        <w:t xml:space="preserve"> </w:t>
      </w:r>
      <w:r w:rsidRPr="00A8010F">
        <w:rPr>
          <w:spacing w:val="-1"/>
        </w:rPr>
        <w:t>объектами</w:t>
      </w:r>
      <w:r w:rsidRPr="00A8010F">
        <w:rPr>
          <w:spacing w:val="35"/>
        </w:rPr>
        <w:t xml:space="preserve"> </w:t>
      </w:r>
      <w:r w:rsidRPr="00A8010F">
        <w:t>социальной,</w:t>
      </w:r>
      <w:r w:rsidRPr="00A8010F">
        <w:rPr>
          <w:spacing w:val="89"/>
        </w:rPr>
        <w:t xml:space="preserve"> </w:t>
      </w:r>
      <w:r w:rsidRPr="00A8010F">
        <w:t>транспортной</w:t>
      </w:r>
      <w:r w:rsidRPr="00A8010F">
        <w:rPr>
          <w:spacing w:val="41"/>
        </w:rPr>
        <w:t xml:space="preserve"> </w:t>
      </w:r>
      <w:r w:rsidRPr="00A8010F">
        <w:t>и</w:t>
      </w:r>
      <w:r w:rsidRPr="00A8010F">
        <w:rPr>
          <w:spacing w:val="41"/>
        </w:rPr>
        <w:t xml:space="preserve"> </w:t>
      </w:r>
      <w:r w:rsidRPr="00A8010F">
        <w:t>коммунальной</w:t>
      </w:r>
      <w:r w:rsidRPr="00A8010F">
        <w:rPr>
          <w:spacing w:val="42"/>
        </w:rPr>
        <w:t xml:space="preserve"> </w:t>
      </w:r>
      <w:r w:rsidRPr="00A8010F">
        <w:rPr>
          <w:spacing w:val="-1"/>
        </w:rPr>
        <w:t>инфраструктуры,</w:t>
      </w:r>
      <w:r w:rsidRPr="00A8010F">
        <w:rPr>
          <w:spacing w:val="41"/>
        </w:rPr>
        <w:t xml:space="preserve"> </w:t>
      </w:r>
      <w:r w:rsidRPr="00A8010F">
        <w:t>а</w:t>
      </w:r>
      <w:r w:rsidRPr="00A8010F">
        <w:rPr>
          <w:spacing w:val="42"/>
        </w:rPr>
        <w:t xml:space="preserve"> </w:t>
      </w:r>
      <w:r w:rsidRPr="00A8010F">
        <w:rPr>
          <w:spacing w:val="-1"/>
        </w:rPr>
        <w:t>также</w:t>
      </w:r>
      <w:r w:rsidRPr="00A8010F">
        <w:rPr>
          <w:spacing w:val="42"/>
        </w:rPr>
        <w:t xml:space="preserve"> </w:t>
      </w:r>
      <w:r w:rsidRPr="00A8010F">
        <w:rPr>
          <w:spacing w:val="-1"/>
        </w:rPr>
        <w:t>коммунальными</w:t>
      </w:r>
      <w:r w:rsidRPr="00A8010F">
        <w:rPr>
          <w:spacing w:val="42"/>
        </w:rPr>
        <w:t xml:space="preserve"> </w:t>
      </w:r>
      <w:r w:rsidRPr="00A8010F">
        <w:t>и</w:t>
      </w:r>
      <w:r w:rsidRPr="00A8010F">
        <w:rPr>
          <w:spacing w:val="41"/>
        </w:rPr>
        <w:t xml:space="preserve"> </w:t>
      </w:r>
      <w:r w:rsidRPr="00A8010F">
        <w:t>энергетическими</w:t>
      </w:r>
      <w:r w:rsidRPr="00A8010F">
        <w:rPr>
          <w:spacing w:val="53"/>
        </w:rPr>
        <w:t xml:space="preserve"> </w:t>
      </w:r>
      <w:r w:rsidRPr="00A8010F">
        <w:rPr>
          <w:spacing w:val="-1"/>
        </w:rPr>
        <w:t>ресурсами.</w:t>
      </w:r>
      <w:r w:rsidRPr="00A8010F">
        <w:rPr>
          <w:spacing w:val="24"/>
        </w:rPr>
        <w:t xml:space="preserve"> </w:t>
      </w:r>
      <w:r w:rsidRPr="00A8010F">
        <w:t>Указанная</w:t>
      </w:r>
      <w:r w:rsidRPr="00A8010F">
        <w:rPr>
          <w:spacing w:val="23"/>
        </w:rPr>
        <w:t xml:space="preserve"> </w:t>
      </w:r>
      <w:r w:rsidRPr="00A8010F">
        <w:rPr>
          <w:spacing w:val="-1"/>
        </w:rPr>
        <w:t>информация</w:t>
      </w:r>
      <w:r w:rsidRPr="00A8010F">
        <w:rPr>
          <w:spacing w:val="24"/>
        </w:rPr>
        <w:t xml:space="preserve"> </w:t>
      </w:r>
      <w:r w:rsidRPr="00A8010F">
        <w:t>должна</w:t>
      </w:r>
      <w:r w:rsidRPr="00A8010F">
        <w:rPr>
          <w:spacing w:val="25"/>
        </w:rPr>
        <w:t xml:space="preserve"> </w:t>
      </w:r>
      <w:r w:rsidRPr="00A8010F">
        <w:t>отражаться</w:t>
      </w:r>
      <w:r w:rsidRPr="00A8010F">
        <w:rPr>
          <w:spacing w:val="25"/>
        </w:rPr>
        <w:t xml:space="preserve"> </w:t>
      </w:r>
      <w:r w:rsidRPr="00A8010F">
        <w:t>в</w:t>
      </w:r>
      <w:r w:rsidRPr="00A8010F">
        <w:rPr>
          <w:spacing w:val="24"/>
        </w:rPr>
        <w:t xml:space="preserve"> </w:t>
      </w:r>
      <w:r w:rsidRPr="00A8010F">
        <w:t>градостроительном</w:t>
      </w:r>
      <w:r w:rsidRPr="00A8010F">
        <w:rPr>
          <w:spacing w:val="25"/>
        </w:rPr>
        <w:t xml:space="preserve"> </w:t>
      </w:r>
      <w:r w:rsidRPr="00A8010F">
        <w:t>плане</w:t>
      </w:r>
      <w:r w:rsidRPr="00A8010F">
        <w:rPr>
          <w:spacing w:val="25"/>
        </w:rPr>
        <w:t xml:space="preserve"> </w:t>
      </w:r>
      <w:r w:rsidRPr="00A8010F">
        <w:rPr>
          <w:spacing w:val="-1"/>
        </w:rPr>
        <w:t>земельного</w:t>
      </w:r>
      <w:r w:rsidRPr="00A8010F">
        <w:rPr>
          <w:spacing w:val="55"/>
        </w:rPr>
        <w:t xml:space="preserve"> </w:t>
      </w:r>
      <w:r w:rsidRPr="00A8010F">
        <w:rPr>
          <w:spacing w:val="-1"/>
        </w:rPr>
        <w:t>участка</w:t>
      </w:r>
      <w:r w:rsidRPr="00A8010F">
        <w:t xml:space="preserve"> в разделе</w:t>
      </w:r>
      <w:r w:rsidRPr="00A8010F">
        <w:rPr>
          <w:spacing w:val="1"/>
        </w:rPr>
        <w:t xml:space="preserve"> </w:t>
      </w:r>
      <w:r w:rsidRPr="00A8010F">
        <w:t>«5.</w:t>
      </w:r>
      <w:r w:rsidRPr="00A8010F">
        <w:rPr>
          <w:spacing w:val="-2"/>
        </w:rPr>
        <w:t xml:space="preserve"> </w:t>
      </w:r>
      <w:r w:rsidRPr="00A8010F">
        <w:t xml:space="preserve">Информация об ограничениях </w:t>
      </w:r>
      <w:r w:rsidRPr="00A8010F">
        <w:rPr>
          <w:spacing w:val="-1"/>
        </w:rPr>
        <w:t>использования</w:t>
      </w:r>
      <w:r w:rsidRPr="00A8010F">
        <w:t xml:space="preserve"> земельного</w:t>
      </w:r>
      <w:r w:rsidRPr="00A8010F">
        <w:rPr>
          <w:spacing w:val="-2"/>
        </w:rPr>
        <w:t xml:space="preserve"> </w:t>
      </w:r>
      <w:r w:rsidRPr="00A8010F">
        <w:rPr>
          <w:spacing w:val="-1"/>
        </w:rPr>
        <w:t>участка</w:t>
      </w:r>
      <w:r w:rsidRPr="00A8010F">
        <w:t xml:space="preserve"> </w:t>
      </w:r>
      <w:r w:rsidRPr="00A8010F">
        <w:rPr>
          <w:spacing w:val="-1"/>
        </w:rPr>
        <w:t>…».</w:t>
      </w:r>
    </w:p>
    <w:p w14:paraId="1746D20C" w14:textId="77777777" w:rsidR="008476BC" w:rsidRPr="00A8010F" w:rsidRDefault="008476BC" w:rsidP="00C26FE2">
      <w:pPr>
        <w:pStyle w:val="af0"/>
        <w:numPr>
          <w:ilvl w:val="0"/>
          <w:numId w:val="76"/>
        </w:numPr>
        <w:tabs>
          <w:tab w:val="left" w:pos="985"/>
          <w:tab w:val="left" w:pos="9498"/>
        </w:tabs>
        <w:suppressAutoHyphens w:val="0"/>
        <w:spacing w:after="0" w:line="240" w:lineRule="auto"/>
        <w:ind w:left="142" w:right="286" w:firstLine="709"/>
      </w:pPr>
      <w:r w:rsidRPr="00A8010F">
        <w:t>Наземные стоянки и</w:t>
      </w:r>
      <w:r w:rsidRPr="00A8010F">
        <w:rPr>
          <w:spacing w:val="59"/>
        </w:rPr>
        <w:t xml:space="preserve"> </w:t>
      </w:r>
      <w:r w:rsidRPr="00A8010F">
        <w:t xml:space="preserve">парковки, для обеспечения </w:t>
      </w:r>
      <w:r w:rsidRPr="00A8010F">
        <w:rPr>
          <w:spacing w:val="-1"/>
        </w:rPr>
        <w:t>планируемых</w:t>
      </w:r>
      <w:r w:rsidRPr="00A8010F">
        <w:rPr>
          <w:spacing w:val="59"/>
        </w:rPr>
        <w:t xml:space="preserve"> </w:t>
      </w:r>
      <w:r w:rsidRPr="00A8010F">
        <w:t>к</w:t>
      </w:r>
      <w:r w:rsidRPr="00A8010F">
        <w:rPr>
          <w:spacing w:val="59"/>
        </w:rPr>
        <w:t xml:space="preserve"> </w:t>
      </w:r>
      <w:r w:rsidRPr="00A8010F">
        <w:rPr>
          <w:spacing w:val="-1"/>
        </w:rPr>
        <w:t>строительству</w:t>
      </w:r>
      <w:r w:rsidRPr="00A8010F">
        <w:rPr>
          <w:spacing w:val="1"/>
        </w:rPr>
        <w:t xml:space="preserve"> </w:t>
      </w:r>
      <w:r w:rsidRPr="00A8010F">
        <w:t>или</w:t>
      </w:r>
      <w:r w:rsidRPr="00A8010F">
        <w:rPr>
          <w:spacing w:val="46"/>
        </w:rPr>
        <w:t xml:space="preserve"> </w:t>
      </w:r>
      <w:r w:rsidRPr="00A8010F">
        <w:rPr>
          <w:spacing w:val="-1"/>
        </w:rPr>
        <w:t>реконструкции</w:t>
      </w:r>
      <w:r w:rsidRPr="00A8010F">
        <w:rPr>
          <w:spacing w:val="45"/>
        </w:rPr>
        <w:t xml:space="preserve"> </w:t>
      </w:r>
      <w:r w:rsidRPr="00A8010F">
        <w:rPr>
          <w:spacing w:val="-1"/>
        </w:rPr>
        <w:t>объектов</w:t>
      </w:r>
      <w:r w:rsidRPr="00A8010F">
        <w:rPr>
          <w:spacing w:val="44"/>
        </w:rPr>
        <w:t xml:space="preserve"> </w:t>
      </w:r>
      <w:r w:rsidRPr="00A8010F">
        <w:t>капитального</w:t>
      </w:r>
      <w:r w:rsidRPr="00A8010F">
        <w:rPr>
          <w:spacing w:val="45"/>
        </w:rPr>
        <w:t xml:space="preserve"> </w:t>
      </w:r>
      <w:r w:rsidRPr="00A8010F">
        <w:t>строительства,</w:t>
      </w:r>
      <w:r w:rsidRPr="00A8010F">
        <w:rPr>
          <w:spacing w:val="45"/>
        </w:rPr>
        <w:t xml:space="preserve"> </w:t>
      </w:r>
      <w:r w:rsidRPr="00A8010F">
        <w:t>не</w:t>
      </w:r>
      <w:r w:rsidRPr="00A8010F">
        <w:rPr>
          <w:spacing w:val="45"/>
        </w:rPr>
        <w:t xml:space="preserve"> </w:t>
      </w:r>
      <w:r w:rsidRPr="00A8010F">
        <w:rPr>
          <w:spacing w:val="-1"/>
        </w:rPr>
        <w:t>допускается</w:t>
      </w:r>
      <w:r w:rsidRPr="00A8010F">
        <w:rPr>
          <w:spacing w:val="45"/>
        </w:rPr>
        <w:t xml:space="preserve"> </w:t>
      </w:r>
      <w:r w:rsidRPr="00A8010F">
        <w:t>размещать</w:t>
      </w:r>
      <w:r w:rsidRPr="00A8010F">
        <w:rPr>
          <w:spacing w:val="44"/>
        </w:rPr>
        <w:t xml:space="preserve"> </w:t>
      </w:r>
      <w:r w:rsidRPr="00A8010F">
        <w:t>вдоль</w:t>
      </w:r>
      <w:r w:rsidRPr="00A8010F">
        <w:rPr>
          <w:spacing w:val="43"/>
        </w:rPr>
        <w:t xml:space="preserve"> </w:t>
      </w:r>
      <w:r w:rsidRPr="00A8010F">
        <w:t>улиц,</w:t>
      </w:r>
      <w:r w:rsidRPr="00A8010F">
        <w:rPr>
          <w:spacing w:val="55"/>
        </w:rPr>
        <w:t xml:space="preserve"> </w:t>
      </w:r>
      <w:r w:rsidRPr="00A8010F">
        <w:t>ограничивающих</w:t>
      </w:r>
      <w:r w:rsidRPr="00A8010F">
        <w:rPr>
          <w:spacing w:val="23"/>
        </w:rPr>
        <w:t xml:space="preserve"> </w:t>
      </w:r>
      <w:r w:rsidRPr="00A8010F">
        <w:t>жилые</w:t>
      </w:r>
      <w:r w:rsidRPr="00A8010F">
        <w:rPr>
          <w:spacing w:val="23"/>
        </w:rPr>
        <w:t xml:space="preserve"> </w:t>
      </w:r>
      <w:r w:rsidRPr="00A8010F">
        <w:t>комплексы,</w:t>
      </w:r>
      <w:r w:rsidRPr="00A8010F">
        <w:rPr>
          <w:spacing w:val="23"/>
        </w:rPr>
        <w:t xml:space="preserve"> </w:t>
      </w:r>
      <w:r w:rsidRPr="00A8010F">
        <w:rPr>
          <w:spacing w:val="-1"/>
        </w:rPr>
        <w:t>кварталы,</w:t>
      </w:r>
      <w:r w:rsidRPr="00A8010F">
        <w:rPr>
          <w:spacing w:val="23"/>
        </w:rPr>
        <w:t xml:space="preserve"> </w:t>
      </w:r>
      <w:r w:rsidRPr="00A8010F">
        <w:t>микрорайоны,</w:t>
      </w:r>
      <w:r w:rsidRPr="00A8010F">
        <w:rPr>
          <w:spacing w:val="23"/>
        </w:rPr>
        <w:t xml:space="preserve"> </w:t>
      </w:r>
      <w:r w:rsidRPr="00A8010F">
        <w:t>за</w:t>
      </w:r>
      <w:r w:rsidRPr="00A8010F">
        <w:rPr>
          <w:spacing w:val="24"/>
        </w:rPr>
        <w:t xml:space="preserve"> </w:t>
      </w:r>
      <w:r w:rsidRPr="00A8010F">
        <w:t>счет</w:t>
      </w:r>
      <w:r w:rsidRPr="00A8010F">
        <w:rPr>
          <w:spacing w:val="23"/>
        </w:rPr>
        <w:t xml:space="preserve"> </w:t>
      </w:r>
      <w:r w:rsidRPr="00A8010F">
        <w:t>сужения</w:t>
      </w:r>
      <w:r w:rsidRPr="00A8010F">
        <w:rPr>
          <w:spacing w:val="22"/>
        </w:rPr>
        <w:t xml:space="preserve"> </w:t>
      </w:r>
      <w:r w:rsidRPr="00A8010F">
        <w:t>проезжей</w:t>
      </w:r>
      <w:r w:rsidRPr="00A8010F">
        <w:rPr>
          <w:spacing w:val="24"/>
        </w:rPr>
        <w:t xml:space="preserve"> </w:t>
      </w:r>
      <w:r w:rsidRPr="00A8010F">
        <w:t>части</w:t>
      </w:r>
      <w:r w:rsidRPr="00A8010F">
        <w:rPr>
          <w:spacing w:val="29"/>
        </w:rPr>
        <w:t xml:space="preserve"> </w:t>
      </w:r>
      <w:r w:rsidRPr="00A8010F">
        <w:t xml:space="preserve">улиц, </w:t>
      </w:r>
      <w:r w:rsidRPr="00A8010F">
        <w:rPr>
          <w:spacing w:val="-1"/>
        </w:rPr>
        <w:t>пешеходных</w:t>
      </w:r>
      <w:r w:rsidRPr="00A8010F">
        <w:t xml:space="preserve"> проходов, тротуаров.</w:t>
      </w:r>
    </w:p>
    <w:p w14:paraId="12F4CCAF" w14:textId="77777777" w:rsidR="008476BC" w:rsidRPr="00A8010F" w:rsidRDefault="008476BC" w:rsidP="00C26FE2">
      <w:pPr>
        <w:pStyle w:val="af0"/>
        <w:numPr>
          <w:ilvl w:val="0"/>
          <w:numId w:val="76"/>
        </w:numPr>
        <w:tabs>
          <w:tab w:val="left" w:pos="1024"/>
          <w:tab w:val="left" w:pos="9498"/>
        </w:tabs>
        <w:suppressAutoHyphens w:val="0"/>
        <w:spacing w:after="0" w:line="240" w:lineRule="auto"/>
        <w:ind w:left="142" w:right="286" w:firstLine="709"/>
      </w:pPr>
      <w:r w:rsidRPr="00A8010F">
        <w:t>При</w:t>
      </w:r>
      <w:r w:rsidRPr="00A8010F">
        <w:rPr>
          <w:spacing w:val="38"/>
        </w:rPr>
        <w:t xml:space="preserve"> </w:t>
      </w:r>
      <w:r w:rsidRPr="00A8010F">
        <w:t>проектировании</w:t>
      </w:r>
      <w:r w:rsidRPr="00A8010F">
        <w:rPr>
          <w:spacing w:val="39"/>
        </w:rPr>
        <w:t xml:space="preserve"> </w:t>
      </w:r>
      <w:r w:rsidRPr="00A8010F">
        <w:rPr>
          <w:spacing w:val="-1"/>
        </w:rPr>
        <w:t>многоквартирных</w:t>
      </w:r>
      <w:r w:rsidRPr="00A8010F">
        <w:rPr>
          <w:spacing w:val="40"/>
        </w:rPr>
        <w:t xml:space="preserve"> </w:t>
      </w:r>
      <w:r w:rsidRPr="00A8010F">
        <w:t>жилых</w:t>
      </w:r>
      <w:r w:rsidRPr="00A8010F">
        <w:rPr>
          <w:spacing w:val="38"/>
        </w:rPr>
        <w:t xml:space="preserve"> </w:t>
      </w:r>
      <w:r w:rsidRPr="00A8010F">
        <w:t>зданий</w:t>
      </w:r>
      <w:r w:rsidRPr="00A8010F">
        <w:rPr>
          <w:spacing w:val="39"/>
        </w:rPr>
        <w:t xml:space="preserve"> </w:t>
      </w:r>
      <w:r w:rsidRPr="00A8010F">
        <w:t>не</w:t>
      </w:r>
      <w:r w:rsidRPr="00A8010F">
        <w:rPr>
          <w:spacing w:val="39"/>
        </w:rPr>
        <w:t xml:space="preserve"> </w:t>
      </w:r>
      <w:r w:rsidRPr="00A8010F">
        <w:rPr>
          <w:spacing w:val="-1"/>
        </w:rPr>
        <w:t>допускается</w:t>
      </w:r>
      <w:r w:rsidRPr="00A8010F">
        <w:rPr>
          <w:spacing w:val="39"/>
        </w:rPr>
        <w:t xml:space="preserve"> </w:t>
      </w:r>
      <w:r w:rsidRPr="00A8010F">
        <w:t>сокращать</w:t>
      </w:r>
      <w:r w:rsidRPr="00A8010F">
        <w:rPr>
          <w:spacing w:val="47"/>
        </w:rPr>
        <w:t xml:space="preserve"> </w:t>
      </w:r>
      <w:r w:rsidRPr="00A8010F">
        <w:t>расчетную</w:t>
      </w:r>
      <w:r w:rsidRPr="00A8010F">
        <w:rPr>
          <w:spacing w:val="22"/>
        </w:rPr>
        <w:t xml:space="preserve"> </w:t>
      </w:r>
      <w:r w:rsidRPr="00A8010F">
        <w:t>площадь</w:t>
      </w:r>
      <w:r w:rsidRPr="00A8010F">
        <w:rPr>
          <w:spacing w:val="23"/>
        </w:rPr>
        <w:t xml:space="preserve"> </w:t>
      </w:r>
      <w:r w:rsidRPr="00A8010F">
        <w:rPr>
          <w:spacing w:val="-1"/>
        </w:rPr>
        <w:t>спортивных</w:t>
      </w:r>
      <w:r w:rsidRPr="00A8010F">
        <w:rPr>
          <w:spacing w:val="24"/>
        </w:rPr>
        <w:t xml:space="preserve"> </w:t>
      </w:r>
      <w:r w:rsidRPr="00A8010F">
        <w:t>и</w:t>
      </w:r>
      <w:r w:rsidRPr="00A8010F">
        <w:rPr>
          <w:spacing w:val="23"/>
        </w:rPr>
        <w:t xml:space="preserve"> </w:t>
      </w:r>
      <w:r w:rsidRPr="00A8010F">
        <w:rPr>
          <w:spacing w:val="-1"/>
        </w:rPr>
        <w:t>игровых</w:t>
      </w:r>
      <w:r w:rsidRPr="00A8010F">
        <w:rPr>
          <w:spacing w:val="23"/>
        </w:rPr>
        <w:t xml:space="preserve"> </w:t>
      </w:r>
      <w:r w:rsidRPr="00A8010F">
        <w:t>площадок</w:t>
      </w:r>
      <w:r w:rsidRPr="00A8010F">
        <w:rPr>
          <w:spacing w:val="23"/>
        </w:rPr>
        <w:t xml:space="preserve"> </w:t>
      </w:r>
      <w:r w:rsidRPr="00A8010F">
        <w:t>для</w:t>
      </w:r>
      <w:r w:rsidRPr="00A8010F">
        <w:rPr>
          <w:spacing w:val="24"/>
        </w:rPr>
        <w:t xml:space="preserve"> </w:t>
      </w:r>
      <w:r w:rsidRPr="00A8010F">
        <w:rPr>
          <w:spacing w:val="-1"/>
        </w:rPr>
        <w:t>детей</w:t>
      </w:r>
      <w:r w:rsidRPr="00A8010F">
        <w:rPr>
          <w:spacing w:val="24"/>
        </w:rPr>
        <w:t xml:space="preserve"> </w:t>
      </w:r>
      <w:r w:rsidRPr="00A8010F">
        <w:t>за</w:t>
      </w:r>
      <w:r w:rsidRPr="00A8010F">
        <w:rPr>
          <w:spacing w:val="24"/>
        </w:rPr>
        <w:t xml:space="preserve"> </w:t>
      </w:r>
      <w:r w:rsidRPr="00A8010F">
        <w:rPr>
          <w:spacing w:val="-1"/>
        </w:rPr>
        <w:t>счет</w:t>
      </w:r>
      <w:r w:rsidRPr="00A8010F">
        <w:rPr>
          <w:spacing w:val="22"/>
        </w:rPr>
        <w:t xml:space="preserve"> </w:t>
      </w:r>
      <w:r w:rsidRPr="00A8010F">
        <w:rPr>
          <w:spacing w:val="-1"/>
        </w:rPr>
        <w:t>физкультурно-оздоровительных</w:t>
      </w:r>
      <w:r w:rsidRPr="00A8010F">
        <w:rPr>
          <w:spacing w:val="-3"/>
        </w:rPr>
        <w:t xml:space="preserve"> </w:t>
      </w:r>
      <w:r w:rsidRPr="00A8010F">
        <w:t>комплексов,</w:t>
      </w:r>
      <w:r w:rsidRPr="00A8010F">
        <w:rPr>
          <w:spacing w:val="-3"/>
        </w:rPr>
        <w:t xml:space="preserve"> </w:t>
      </w:r>
      <w:r w:rsidRPr="00A8010F">
        <w:t>а</w:t>
      </w:r>
      <w:r w:rsidRPr="00A8010F">
        <w:rPr>
          <w:spacing w:val="-3"/>
        </w:rPr>
        <w:t xml:space="preserve"> </w:t>
      </w:r>
      <w:r w:rsidRPr="00A8010F">
        <w:t>также</w:t>
      </w:r>
      <w:r w:rsidRPr="00A8010F">
        <w:rPr>
          <w:spacing w:val="-3"/>
        </w:rPr>
        <w:t xml:space="preserve"> </w:t>
      </w:r>
      <w:r w:rsidRPr="00A8010F">
        <w:rPr>
          <w:spacing w:val="-1"/>
        </w:rPr>
        <w:t>спортивных</w:t>
      </w:r>
      <w:r w:rsidRPr="00A8010F">
        <w:rPr>
          <w:spacing w:val="-3"/>
        </w:rPr>
        <w:t xml:space="preserve"> </w:t>
      </w:r>
      <w:r w:rsidRPr="00A8010F">
        <w:t>зон</w:t>
      </w:r>
      <w:r w:rsidRPr="00A8010F">
        <w:rPr>
          <w:spacing w:val="-2"/>
        </w:rPr>
        <w:t xml:space="preserve"> </w:t>
      </w:r>
      <w:r w:rsidRPr="00A8010F">
        <w:rPr>
          <w:spacing w:val="-1"/>
        </w:rPr>
        <w:t>общеобразовательных</w:t>
      </w:r>
      <w:r w:rsidRPr="00A8010F">
        <w:rPr>
          <w:spacing w:val="-3"/>
        </w:rPr>
        <w:t xml:space="preserve"> </w:t>
      </w:r>
      <w:r w:rsidRPr="00A8010F">
        <w:t>школ,</w:t>
      </w:r>
      <w:r w:rsidRPr="00A8010F">
        <w:rPr>
          <w:spacing w:val="-3"/>
        </w:rPr>
        <w:t xml:space="preserve"> </w:t>
      </w:r>
      <w:r w:rsidRPr="00A8010F">
        <w:rPr>
          <w:spacing w:val="-1"/>
        </w:rPr>
        <w:t>институтов</w:t>
      </w:r>
      <w:r w:rsidRPr="00A8010F">
        <w:rPr>
          <w:spacing w:val="-2"/>
        </w:rPr>
        <w:t xml:space="preserve"> </w:t>
      </w:r>
      <w:r w:rsidRPr="00A8010F">
        <w:t>и</w:t>
      </w:r>
      <w:r w:rsidRPr="00A8010F">
        <w:rPr>
          <w:spacing w:val="95"/>
        </w:rPr>
        <w:t xml:space="preserve"> </w:t>
      </w:r>
      <w:r w:rsidRPr="00A8010F">
        <w:t>прочих</w:t>
      </w:r>
      <w:r w:rsidRPr="00A8010F">
        <w:rPr>
          <w:spacing w:val="-2"/>
        </w:rPr>
        <w:t xml:space="preserve"> </w:t>
      </w:r>
      <w:r w:rsidRPr="00A8010F">
        <w:rPr>
          <w:spacing w:val="-1"/>
        </w:rPr>
        <w:t>учебных</w:t>
      </w:r>
      <w:r w:rsidRPr="00A8010F">
        <w:t xml:space="preserve"> заведений.</w:t>
      </w:r>
    </w:p>
    <w:p w14:paraId="545D2380" w14:textId="77777777" w:rsidR="008476BC" w:rsidRPr="00A8010F" w:rsidRDefault="008476BC" w:rsidP="00C26FE2">
      <w:pPr>
        <w:pStyle w:val="af0"/>
        <w:numPr>
          <w:ilvl w:val="0"/>
          <w:numId w:val="76"/>
        </w:numPr>
        <w:tabs>
          <w:tab w:val="left" w:pos="986"/>
          <w:tab w:val="left" w:pos="9498"/>
        </w:tabs>
        <w:suppressAutoHyphens w:val="0"/>
        <w:spacing w:after="0" w:line="240" w:lineRule="auto"/>
        <w:ind w:left="142" w:right="286" w:firstLine="709"/>
      </w:pPr>
      <w:r w:rsidRPr="00A8010F">
        <w:t>Разрешение</w:t>
      </w:r>
      <w:r w:rsidRPr="00A8010F">
        <w:rPr>
          <w:spacing w:val="1"/>
        </w:rPr>
        <w:t xml:space="preserve"> </w:t>
      </w:r>
      <w:r w:rsidRPr="00A8010F">
        <w:t>на</w:t>
      </w:r>
      <w:r w:rsidRPr="00A8010F">
        <w:rPr>
          <w:spacing w:val="1"/>
        </w:rPr>
        <w:t xml:space="preserve"> </w:t>
      </w:r>
      <w:r w:rsidRPr="00A8010F">
        <w:t>отклонение</w:t>
      </w:r>
      <w:r w:rsidRPr="00A8010F">
        <w:rPr>
          <w:spacing w:val="1"/>
        </w:rPr>
        <w:t xml:space="preserve"> </w:t>
      </w:r>
      <w:r w:rsidRPr="00A8010F">
        <w:t xml:space="preserve">от </w:t>
      </w:r>
      <w:r w:rsidRPr="00A8010F">
        <w:rPr>
          <w:spacing w:val="-1"/>
        </w:rPr>
        <w:t>предельных</w:t>
      </w:r>
      <w:r w:rsidRPr="00A8010F">
        <w:t xml:space="preserve"> </w:t>
      </w:r>
      <w:r w:rsidRPr="00A8010F">
        <w:rPr>
          <w:spacing w:val="-1"/>
        </w:rPr>
        <w:t>параметров</w:t>
      </w:r>
      <w:r w:rsidRPr="00A8010F">
        <w:t xml:space="preserve"> разрешенного</w:t>
      </w:r>
      <w:r w:rsidRPr="00A8010F">
        <w:rPr>
          <w:spacing w:val="1"/>
        </w:rPr>
        <w:t xml:space="preserve"> </w:t>
      </w:r>
      <w:r w:rsidRPr="00A8010F">
        <w:rPr>
          <w:spacing w:val="-1"/>
        </w:rPr>
        <w:t>строительства,</w:t>
      </w:r>
      <w:r w:rsidRPr="00A8010F">
        <w:rPr>
          <w:spacing w:val="61"/>
        </w:rPr>
        <w:t xml:space="preserve"> </w:t>
      </w:r>
      <w:r w:rsidRPr="00A8010F">
        <w:rPr>
          <w:spacing w:val="-1"/>
        </w:rPr>
        <w:t>реконструкции</w:t>
      </w:r>
      <w:r w:rsidRPr="00A8010F">
        <w:rPr>
          <w:spacing w:val="-5"/>
        </w:rPr>
        <w:t xml:space="preserve"> </w:t>
      </w:r>
      <w:r w:rsidRPr="00A8010F">
        <w:t>объектов</w:t>
      </w:r>
      <w:r w:rsidRPr="00A8010F">
        <w:rPr>
          <w:spacing w:val="-5"/>
        </w:rPr>
        <w:t xml:space="preserve"> </w:t>
      </w:r>
      <w:r w:rsidRPr="00A8010F">
        <w:t>капитального</w:t>
      </w:r>
      <w:r w:rsidRPr="00A8010F">
        <w:rPr>
          <w:spacing w:val="-5"/>
        </w:rPr>
        <w:t xml:space="preserve"> </w:t>
      </w:r>
      <w:r w:rsidRPr="00A8010F">
        <w:t>строительства,</w:t>
      </w:r>
      <w:r w:rsidRPr="00A8010F">
        <w:rPr>
          <w:spacing w:val="-5"/>
        </w:rPr>
        <w:t xml:space="preserve"> </w:t>
      </w:r>
      <w:r w:rsidRPr="00A8010F">
        <w:t>может</w:t>
      </w:r>
      <w:r w:rsidRPr="00A8010F">
        <w:rPr>
          <w:spacing w:val="-5"/>
        </w:rPr>
        <w:t xml:space="preserve"> </w:t>
      </w:r>
      <w:r w:rsidRPr="00A8010F">
        <w:t>предоставляться</w:t>
      </w:r>
      <w:r w:rsidRPr="00A8010F">
        <w:rPr>
          <w:spacing w:val="-5"/>
        </w:rPr>
        <w:t xml:space="preserve"> </w:t>
      </w:r>
      <w:r w:rsidRPr="00A8010F">
        <w:rPr>
          <w:spacing w:val="-1"/>
        </w:rPr>
        <w:t>правообладателям</w:t>
      </w:r>
      <w:r w:rsidRPr="00A8010F">
        <w:rPr>
          <w:spacing w:val="53"/>
        </w:rPr>
        <w:t xml:space="preserve"> </w:t>
      </w:r>
      <w:r w:rsidRPr="00A8010F">
        <w:t>земельных</w:t>
      </w:r>
      <w:r w:rsidRPr="00A8010F">
        <w:rPr>
          <w:spacing w:val="12"/>
        </w:rPr>
        <w:t xml:space="preserve"> </w:t>
      </w:r>
      <w:r w:rsidRPr="00A8010F">
        <w:t>участков,</w:t>
      </w:r>
      <w:r w:rsidRPr="00A8010F">
        <w:rPr>
          <w:spacing w:val="15"/>
        </w:rPr>
        <w:t xml:space="preserve"> </w:t>
      </w:r>
      <w:r w:rsidRPr="00A8010F">
        <w:rPr>
          <w:spacing w:val="-1"/>
        </w:rPr>
        <w:t>конфигурация,</w:t>
      </w:r>
      <w:r w:rsidRPr="00A8010F">
        <w:rPr>
          <w:spacing w:val="15"/>
        </w:rPr>
        <w:t xml:space="preserve"> </w:t>
      </w:r>
      <w:r w:rsidRPr="00A8010F">
        <w:t>инженерно</w:t>
      </w:r>
      <w:r w:rsidRPr="00A8010F">
        <w:rPr>
          <w:spacing w:val="16"/>
        </w:rPr>
        <w:t>-</w:t>
      </w:r>
      <w:r w:rsidRPr="00A8010F">
        <w:rPr>
          <w:spacing w:val="-1"/>
        </w:rPr>
        <w:t>геологические</w:t>
      </w:r>
      <w:r w:rsidRPr="00A8010F">
        <w:rPr>
          <w:spacing w:val="15"/>
        </w:rPr>
        <w:t xml:space="preserve"> </w:t>
      </w:r>
      <w:r w:rsidRPr="00A8010F">
        <w:t>или</w:t>
      </w:r>
      <w:r w:rsidRPr="00A8010F">
        <w:rPr>
          <w:spacing w:val="16"/>
        </w:rPr>
        <w:t xml:space="preserve"> </w:t>
      </w:r>
      <w:r w:rsidRPr="00A8010F">
        <w:t>иные</w:t>
      </w:r>
      <w:r w:rsidRPr="00A8010F">
        <w:rPr>
          <w:spacing w:val="16"/>
        </w:rPr>
        <w:t xml:space="preserve"> </w:t>
      </w:r>
      <w:r w:rsidRPr="00A8010F">
        <w:t>характеристики</w:t>
      </w:r>
      <w:r w:rsidRPr="00A8010F">
        <w:rPr>
          <w:spacing w:val="50"/>
        </w:rPr>
        <w:t xml:space="preserve"> </w:t>
      </w:r>
      <w:r w:rsidRPr="00A8010F">
        <w:rPr>
          <w:spacing w:val="-1"/>
        </w:rPr>
        <w:t>которых</w:t>
      </w:r>
      <w:r w:rsidRPr="00A8010F">
        <w:rPr>
          <w:spacing w:val="1"/>
        </w:rPr>
        <w:t xml:space="preserve"> </w:t>
      </w:r>
      <w:r w:rsidRPr="00A8010F">
        <w:t>неблагоприятны</w:t>
      </w:r>
      <w:r w:rsidRPr="00A8010F">
        <w:rPr>
          <w:spacing w:val="1"/>
        </w:rPr>
        <w:t xml:space="preserve"> </w:t>
      </w:r>
      <w:r w:rsidRPr="00A8010F">
        <w:t>для</w:t>
      </w:r>
      <w:r w:rsidRPr="00A8010F">
        <w:rPr>
          <w:spacing w:val="2"/>
        </w:rPr>
        <w:t xml:space="preserve"> </w:t>
      </w:r>
      <w:r w:rsidRPr="00A8010F">
        <w:t>застройки,</w:t>
      </w:r>
      <w:r w:rsidRPr="00A8010F">
        <w:rPr>
          <w:spacing w:val="2"/>
        </w:rPr>
        <w:t xml:space="preserve"> </w:t>
      </w:r>
      <w:r w:rsidRPr="00A8010F">
        <w:t>только</w:t>
      </w:r>
      <w:r w:rsidRPr="00A8010F">
        <w:rPr>
          <w:spacing w:val="1"/>
        </w:rPr>
        <w:t xml:space="preserve"> </w:t>
      </w:r>
      <w:r w:rsidRPr="00A8010F">
        <w:t>при</w:t>
      </w:r>
      <w:r w:rsidRPr="00A8010F">
        <w:rPr>
          <w:spacing w:val="2"/>
        </w:rPr>
        <w:t xml:space="preserve"> </w:t>
      </w:r>
      <w:r w:rsidRPr="00A8010F">
        <w:t>наличии</w:t>
      </w:r>
      <w:r w:rsidRPr="00A8010F">
        <w:rPr>
          <w:spacing w:val="2"/>
        </w:rPr>
        <w:t xml:space="preserve"> </w:t>
      </w:r>
      <w:r w:rsidRPr="00A8010F">
        <w:rPr>
          <w:spacing w:val="-1"/>
        </w:rPr>
        <w:t>заключений</w:t>
      </w:r>
      <w:r w:rsidRPr="00A8010F">
        <w:rPr>
          <w:spacing w:val="2"/>
        </w:rPr>
        <w:t xml:space="preserve"> </w:t>
      </w:r>
      <w:r w:rsidRPr="00A8010F">
        <w:rPr>
          <w:spacing w:val="-1"/>
        </w:rPr>
        <w:t>аккредитованных</w:t>
      </w:r>
      <w:r w:rsidRPr="00A8010F">
        <w:rPr>
          <w:spacing w:val="59"/>
        </w:rPr>
        <w:t xml:space="preserve"> </w:t>
      </w:r>
      <w:r w:rsidRPr="00A8010F">
        <w:t>экспертов</w:t>
      </w:r>
      <w:r w:rsidRPr="00A8010F">
        <w:rPr>
          <w:spacing w:val="13"/>
        </w:rPr>
        <w:t xml:space="preserve"> </w:t>
      </w:r>
      <w:r w:rsidRPr="00A8010F">
        <w:t>подтверждающих</w:t>
      </w:r>
      <w:r w:rsidRPr="00A8010F">
        <w:rPr>
          <w:spacing w:val="13"/>
        </w:rPr>
        <w:t xml:space="preserve"> </w:t>
      </w:r>
      <w:r w:rsidRPr="00A8010F">
        <w:t>факт</w:t>
      </w:r>
      <w:r w:rsidRPr="00A8010F">
        <w:rPr>
          <w:spacing w:val="13"/>
        </w:rPr>
        <w:t xml:space="preserve"> </w:t>
      </w:r>
      <w:r w:rsidRPr="00A8010F">
        <w:t>наличия</w:t>
      </w:r>
      <w:r w:rsidRPr="00A8010F">
        <w:rPr>
          <w:spacing w:val="12"/>
        </w:rPr>
        <w:t xml:space="preserve"> </w:t>
      </w:r>
      <w:r w:rsidRPr="00A8010F">
        <w:t>таких</w:t>
      </w:r>
      <w:r w:rsidRPr="00A8010F">
        <w:rPr>
          <w:spacing w:val="13"/>
        </w:rPr>
        <w:t xml:space="preserve"> </w:t>
      </w:r>
      <w:r w:rsidRPr="00A8010F">
        <w:rPr>
          <w:spacing w:val="-1"/>
        </w:rPr>
        <w:t>неблагоприятных</w:t>
      </w:r>
      <w:r w:rsidRPr="00A8010F">
        <w:rPr>
          <w:spacing w:val="14"/>
        </w:rPr>
        <w:t xml:space="preserve"> </w:t>
      </w:r>
      <w:r w:rsidRPr="00A8010F">
        <w:t>характеристик</w:t>
      </w:r>
      <w:r w:rsidRPr="00A8010F">
        <w:rPr>
          <w:spacing w:val="28"/>
        </w:rPr>
        <w:t xml:space="preserve"> </w:t>
      </w:r>
      <w:r w:rsidRPr="00A8010F">
        <w:rPr>
          <w:spacing w:val="-1"/>
        </w:rPr>
        <w:t>рассматриваемого</w:t>
      </w:r>
      <w:r w:rsidRPr="00A8010F">
        <w:rPr>
          <w:spacing w:val="2"/>
        </w:rPr>
        <w:t xml:space="preserve"> </w:t>
      </w:r>
      <w:r w:rsidRPr="00A8010F">
        <w:rPr>
          <w:spacing w:val="-1"/>
        </w:rPr>
        <w:t>земельного</w:t>
      </w:r>
      <w:r w:rsidRPr="00A8010F">
        <w:rPr>
          <w:spacing w:val="1"/>
        </w:rPr>
        <w:t xml:space="preserve"> </w:t>
      </w:r>
      <w:r w:rsidRPr="00A8010F">
        <w:rPr>
          <w:spacing w:val="-1"/>
        </w:rPr>
        <w:t>участка,</w:t>
      </w:r>
      <w:r w:rsidRPr="00A8010F">
        <w:rPr>
          <w:spacing w:val="2"/>
        </w:rPr>
        <w:t xml:space="preserve"> </w:t>
      </w:r>
      <w:r w:rsidRPr="00A8010F">
        <w:t>а</w:t>
      </w:r>
      <w:r w:rsidRPr="00A8010F">
        <w:rPr>
          <w:spacing w:val="2"/>
        </w:rPr>
        <w:t xml:space="preserve"> </w:t>
      </w:r>
      <w:r w:rsidRPr="00A8010F">
        <w:rPr>
          <w:spacing w:val="-1"/>
        </w:rPr>
        <w:t>также</w:t>
      </w:r>
      <w:r w:rsidRPr="00A8010F">
        <w:rPr>
          <w:spacing w:val="1"/>
        </w:rPr>
        <w:t xml:space="preserve"> </w:t>
      </w:r>
      <w:r w:rsidRPr="00A8010F">
        <w:rPr>
          <w:spacing w:val="-1"/>
        </w:rPr>
        <w:t>прямую</w:t>
      </w:r>
      <w:r w:rsidRPr="00A8010F">
        <w:rPr>
          <w:spacing w:val="1"/>
        </w:rPr>
        <w:t xml:space="preserve"> </w:t>
      </w:r>
      <w:r w:rsidRPr="00A8010F">
        <w:t>зависимость</w:t>
      </w:r>
      <w:r w:rsidRPr="00A8010F">
        <w:rPr>
          <w:spacing w:val="2"/>
        </w:rPr>
        <w:t xml:space="preserve"> </w:t>
      </w:r>
      <w:r w:rsidRPr="00A8010F">
        <w:t>таких</w:t>
      </w:r>
      <w:r w:rsidRPr="00A8010F">
        <w:rPr>
          <w:spacing w:val="2"/>
        </w:rPr>
        <w:t xml:space="preserve"> </w:t>
      </w:r>
      <w:r w:rsidRPr="00A8010F">
        <w:t>характеристик</w:t>
      </w:r>
      <w:r w:rsidRPr="00A8010F">
        <w:rPr>
          <w:spacing w:val="1"/>
        </w:rPr>
        <w:t xml:space="preserve"> </w:t>
      </w:r>
      <w:r w:rsidRPr="00A8010F">
        <w:t>с</w:t>
      </w:r>
      <w:r w:rsidRPr="00A8010F">
        <w:rPr>
          <w:spacing w:val="81"/>
        </w:rPr>
        <w:t xml:space="preserve"> </w:t>
      </w:r>
      <w:r w:rsidRPr="00A8010F">
        <w:t xml:space="preserve">испрашиваемыми </w:t>
      </w:r>
      <w:r w:rsidRPr="00A8010F">
        <w:rPr>
          <w:spacing w:val="-1"/>
        </w:rPr>
        <w:t>отклонениями</w:t>
      </w:r>
      <w:r w:rsidRPr="00A8010F">
        <w:t xml:space="preserve"> </w:t>
      </w:r>
      <w:r w:rsidRPr="00A8010F">
        <w:rPr>
          <w:spacing w:val="-1"/>
        </w:rPr>
        <w:t>от</w:t>
      </w:r>
      <w:r w:rsidRPr="00A8010F">
        <w:t xml:space="preserve"> предельных </w:t>
      </w:r>
      <w:r w:rsidRPr="00A8010F">
        <w:rPr>
          <w:spacing w:val="-1"/>
        </w:rPr>
        <w:t>параметров.</w:t>
      </w:r>
    </w:p>
    <w:p w14:paraId="1427BBBF" w14:textId="77777777" w:rsidR="008476BC" w:rsidRPr="00A8010F" w:rsidRDefault="008476BC" w:rsidP="00C26FE2">
      <w:pPr>
        <w:pStyle w:val="af0"/>
        <w:numPr>
          <w:ilvl w:val="0"/>
          <w:numId w:val="76"/>
        </w:numPr>
        <w:tabs>
          <w:tab w:val="left" w:pos="1017"/>
          <w:tab w:val="left" w:pos="9498"/>
        </w:tabs>
        <w:suppressAutoHyphens w:val="0"/>
        <w:spacing w:after="0" w:line="240" w:lineRule="auto"/>
        <w:ind w:left="142" w:right="286" w:firstLine="709"/>
      </w:pPr>
      <w:r w:rsidRPr="00A8010F">
        <w:t>Не</w:t>
      </w:r>
      <w:r w:rsidRPr="00A8010F">
        <w:rPr>
          <w:spacing w:val="31"/>
        </w:rPr>
        <w:t xml:space="preserve"> </w:t>
      </w:r>
      <w:r w:rsidRPr="00A8010F">
        <w:t>допускается</w:t>
      </w:r>
      <w:r w:rsidRPr="00A8010F">
        <w:rPr>
          <w:spacing w:val="32"/>
        </w:rPr>
        <w:t xml:space="preserve"> </w:t>
      </w:r>
      <w:r w:rsidRPr="00A8010F">
        <w:t>ограничение</w:t>
      </w:r>
      <w:r w:rsidRPr="00A8010F">
        <w:rPr>
          <w:spacing w:val="31"/>
        </w:rPr>
        <w:t xml:space="preserve"> </w:t>
      </w:r>
      <w:r w:rsidRPr="00A8010F">
        <w:t>общего</w:t>
      </w:r>
      <w:r w:rsidRPr="00A8010F">
        <w:rPr>
          <w:spacing w:val="32"/>
        </w:rPr>
        <w:t xml:space="preserve"> </w:t>
      </w:r>
      <w:r w:rsidRPr="00A8010F">
        <w:t>доступа</w:t>
      </w:r>
      <w:r w:rsidRPr="00A8010F">
        <w:rPr>
          <w:spacing w:val="32"/>
        </w:rPr>
        <w:t xml:space="preserve"> </w:t>
      </w:r>
      <w:r w:rsidRPr="00A8010F">
        <w:t>к</w:t>
      </w:r>
      <w:r w:rsidRPr="00A8010F">
        <w:rPr>
          <w:spacing w:val="31"/>
        </w:rPr>
        <w:t xml:space="preserve"> </w:t>
      </w:r>
      <w:r w:rsidRPr="00A8010F">
        <w:rPr>
          <w:spacing w:val="-1"/>
        </w:rPr>
        <w:t>территориям,</w:t>
      </w:r>
      <w:r w:rsidRPr="00A8010F">
        <w:rPr>
          <w:spacing w:val="32"/>
        </w:rPr>
        <w:t xml:space="preserve"> </w:t>
      </w:r>
      <w:r w:rsidRPr="00A8010F">
        <w:rPr>
          <w:spacing w:val="-1"/>
        </w:rPr>
        <w:t>сформированным</w:t>
      </w:r>
      <w:r w:rsidRPr="00A8010F">
        <w:rPr>
          <w:spacing w:val="32"/>
        </w:rPr>
        <w:t xml:space="preserve"> </w:t>
      </w:r>
      <w:r w:rsidRPr="00A8010F">
        <w:t>в</w:t>
      </w:r>
      <w:r w:rsidRPr="00A8010F">
        <w:rPr>
          <w:spacing w:val="47"/>
        </w:rPr>
        <w:t xml:space="preserve"> </w:t>
      </w:r>
      <w:r w:rsidRPr="00A8010F">
        <w:rPr>
          <w:spacing w:val="-1"/>
        </w:rPr>
        <w:t>соответствии</w:t>
      </w:r>
      <w:r w:rsidRPr="00A8010F">
        <w:t xml:space="preserve"> с </w:t>
      </w:r>
      <w:r w:rsidRPr="00A8010F">
        <w:rPr>
          <w:spacing w:val="-1"/>
        </w:rPr>
        <w:t>перечнем</w:t>
      </w:r>
      <w:r w:rsidRPr="00A8010F">
        <w:t xml:space="preserve"> видов</w:t>
      </w:r>
      <w:r w:rsidRPr="00A8010F">
        <w:rPr>
          <w:spacing w:val="-1"/>
        </w:rPr>
        <w:t xml:space="preserve"> объектов,</w:t>
      </w:r>
      <w:r w:rsidRPr="00A8010F">
        <w:t xml:space="preserve"> размещение </w:t>
      </w:r>
      <w:r w:rsidRPr="00A8010F">
        <w:rPr>
          <w:spacing w:val="-1"/>
        </w:rPr>
        <w:t>которых</w:t>
      </w:r>
      <w:r w:rsidRPr="00A8010F">
        <w:t xml:space="preserve"> может </w:t>
      </w:r>
      <w:r w:rsidRPr="00A8010F">
        <w:rPr>
          <w:spacing w:val="-1"/>
        </w:rPr>
        <w:t>осуществляться</w:t>
      </w:r>
      <w:r w:rsidRPr="00A8010F">
        <w:t xml:space="preserve"> на землях</w:t>
      </w:r>
      <w:r w:rsidRPr="00A8010F">
        <w:rPr>
          <w:spacing w:val="77"/>
        </w:rPr>
        <w:t xml:space="preserve"> </w:t>
      </w:r>
      <w:r w:rsidRPr="00A8010F">
        <w:t>или</w:t>
      </w:r>
      <w:r w:rsidRPr="00A8010F">
        <w:rPr>
          <w:spacing w:val="30"/>
        </w:rPr>
        <w:t xml:space="preserve"> </w:t>
      </w:r>
      <w:r w:rsidRPr="00A8010F">
        <w:rPr>
          <w:spacing w:val="-1"/>
        </w:rPr>
        <w:t>земельных</w:t>
      </w:r>
      <w:r w:rsidRPr="00A8010F">
        <w:rPr>
          <w:spacing w:val="29"/>
        </w:rPr>
        <w:t xml:space="preserve"> </w:t>
      </w:r>
      <w:r w:rsidRPr="00A8010F">
        <w:rPr>
          <w:spacing w:val="-1"/>
        </w:rPr>
        <w:t>участках,</w:t>
      </w:r>
      <w:r w:rsidRPr="00A8010F">
        <w:rPr>
          <w:spacing w:val="30"/>
        </w:rPr>
        <w:t xml:space="preserve"> </w:t>
      </w:r>
      <w:r w:rsidRPr="00A8010F">
        <w:t>находящихся</w:t>
      </w:r>
      <w:r w:rsidRPr="00A8010F">
        <w:rPr>
          <w:spacing w:val="30"/>
        </w:rPr>
        <w:t xml:space="preserve"> </w:t>
      </w:r>
      <w:r w:rsidRPr="00A8010F">
        <w:t>в</w:t>
      </w:r>
      <w:r w:rsidRPr="00A8010F">
        <w:rPr>
          <w:spacing w:val="29"/>
        </w:rPr>
        <w:t xml:space="preserve"> </w:t>
      </w:r>
      <w:r w:rsidRPr="00A8010F">
        <w:t>государственной</w:t>
      </w:r>
      <w:r w:rsidRPr="00A8010F">
        <w:rPr>
          <w:spacing w:val="29"/>
        </w:rPr>
        <w:t xml:space="preserve"> </w:t>
      </w:r>
      <w:r w:rsidRPr="00A8010F">
        <w:t>или</w:t>
      </w:r>
      <w:r w:rsidRPr="00A8010F">
        <w:rPr>
          <w:spacing w:val="30"/>
        </w:rPr>
        <w:t xml:space="preserve"> </w:t>
      </w:r>
      <w:r w:rsidRPr="00A8010F">
        <w:rPr>
          <w:spacing w:val="-1"/>
        </w:rPr>
        <w:t>муниципальной</w:t>
      </w:r>
      <w:r w:rsidRPr="00A8010F">
        <w:rPr>
          <w:spacing w:val="30"/>
        </w:rPr>
        <w:t xml:space="preserve"> </w:t>
      </w:r>
      <w:r w:rsidRPr="00A8010F">
        <w:t>собственности,</w:t>
      </w:r>
      <w:r w:rsidRPr="00A8010F">
        <w:rPr>
          <w:spacing w:val="57"/>
        </w:rPr>
        <w:t xml:space="preserve"> </w:t>
      </w:r>
      <w:r w:rsidRPr="00A8010F">
        <w:t>без</w:t>
      </w:r>
      <w:r w:rsidRPr="00A8010F">
        <w:rPr>
          <w:spacing w:val="6"/>
        </w:rPr>
        <w:t xml:space="preserve"> </w:t>
      </w:r>
      <w:r w:rsidRPr="00A8010F">
        <w:rPr>
          <w:spacing w:val="-1"/>
        </w:rPr>
        <w:t>предоставления</w:t>
      </w:r>
      <w:r w:rsidRPr="00A8010F">
        <w:rPr>
          <w:spacing w:val="5"/>
        </w:rPr>
        <w:t xml:space="preserve"> </w:t>
      </w:r>
      <w:r w:rsidRPr="00A8010F">
        <w:rPr>
          <w:spacing w:val="-1"/>
        </w:rPr>
        <w:t>земельных</w:t>
      </w:r>
      <w:r w:rsidRPr="00A8010F">
        <w:rPr>
          <w:spacing w:val="4"/>
        </w:rPr>
        <w:t xml:space="preserve"> </w:t>
      </w:r>
      <w:r w:rsidRPr="00A8010F">
        <w:rPr>
          <w:spacing w:val="-1"/>
        </w:rPr>
        <w:t>участков</w:t>
      </w:r>
      <w:r w:rsidRPr="00A8010F">
        <w:rPr>
          <w:spacing w:val="5"/>
        </w:rPr>
        <w:t xml:space="preserve"> </w:t>
      </w:r>
      <w:r w:rsidRPr="00A8010F">
        <w:t>и</w:t>
      </w:r>
      <w:r w:rsidRPr="00A8010F">
        <w:rPr>
          <w:spacing w:val="4"/>
        </w:rPr>
        <w:t xml:space="preserve"> </w:t>
      </w:r>
      <w:r w:rsidRPr="00A8010F">
        <w:t>установления</w:t>
      </w:r>
      <w:r w:rsidRPr="00A8010F">
        <w:rPr>
          <w:spacing w:val="5"/>
        </w:rPr>
        <w:t xml:space="preserve"> </w:t>
      </w:r>
      <w:r w:rsidRPr="00A8010F">
        <w:rPr>
          <w:spacing w:val="-1"/>
        </w:rPr>
        <w:t>сервитутов,</w:t>
      </w:r>
      <w:r w:rsidRPr="00A8010F">
        <w:rPr>
          <w:spacing w:val="4"/>
        </w:rPr>
        <w:t xml:space="preserve"> </w:t>
      </w:r>
      <w:r w:rsidRPr="00A8010F">
        <w:t>утвержденным</w:t>
      </w:r>
      <w:r w:rsidRPr="00A8010F">
        <w:rPr>
          <w:spacing w:val="75"/>
        </w:rPr>
        <w:t xml:space="preserve"> </w:t>
      </w:r>
      <w:r w:rsidRPr="00A8010F">
        <w:t xml:space="preserve">постановлением </w:t>
      </w:r>
      <w:r w:rsidRPr="00A8010F">
        <w:rPr>
          <w:spacing w:val="-1"/>
        </w:rPr>
        <w:t>Правительства</w:t>
      </w:r>
      <w:r w:rsidRPr="00A8010F">
        <w:t xml:space="preserve"> Российской Федерации </w:t>
      </w:r>
      <w:r w:rsidRPr="00A8010F">
        <w:rPr>
          <w:spacing w:val="-1"/>
        </w:rPr>
        <w:t>от</w:t>
      </w:r>
      <w:r w:rsidRPr="00A8010F">
        <w:t xml:space="preserve"> 3 декабря 2014 года № 1300.</w:t>
      </w:r>
    </w:p>
    <w:p w14:paraId="535A447C" w14:textId="77777777" w:rsidR="008476BC" w:rsidRPr="00A8010F" w:rsidRDefault="008476BC" w:rsidP="00C26FE2">
      <w:pPr>
        <w:pStyle w:val="af0"/>
        <w:numPr>
          <w:ilvl w:val="0"/>
          <w:numId w:val="76"/>
        </w:numPr>
        <w:tabs>
          <w:tab w:val="left" w:pos="926"/>
          <w:tab w:val="left" w:pos="9498"/>
        </w:tabs>
        <w:suppressAutoHyphens w:val="0"/>
        <w:spacing w:after="0" w:line="240" w:lineRule="auto"/>
        <w:ind w:left="142" w:right="286" w:firstLine="709"/>
      </w:pPr>
      <w:r w:rsidRPr="00A8010F">
        <w:rPr>
          <w:spacing w:val="-1"/>
        </w:rPr>
        <w:t>Минимальный</w:t>
      </w:r>
      <w:r w:rsidRPr="00A8010F">
        <w:t xml:space="preserve"> процент </w:t>
      </w:r>
      <w:r w:rsidRPr="00A8010F">
        <w:rPr>
          <w:spacing w:val="-1"/>
        </w:rPr>
        <w:t>озеленения</w:t>
      </w:r>
      <w:r w:rsidRPr="00A8010F">
        <w:t xml:space="preserve"> земельного </w:t>
      </w:r>
      <w:r w:rsidRPr="00A8010F">
        <w:rPr>
          <w:spacing w:val="-1"/>
        </w:rPr>
        <w:t>участка</w:t>
      </w:r>
      <w:r w:rsidRPr="00A8010F">
        <w:t xml:space="preserve"> для</w:t>
      </w:r>
      <w:r w:rsidRPr="00A8010F">
        <w:rPr>
          <w:spacing w:val="1"/>
        </w:rPr>
        <w:t xml:space="preserve"> </w:t>
      </w:r>
      <w:r w:rsidRPr="00A8010F">
        <w:t>всех</w:t>
      </w:r>
      <w:r w:rsidRPr="00A8010F">
        <w:rPr>
          <w:spacing w:val="-1"/>
        </w:rPr>
        <w:t xml:space="preserve"> </w:t>
      </w:r>
      <w:r w:rsidRPr="00A8010F">
        <w:t>типов многоквартирной</w:t>
      </w:r>
      <w:r w:rsidRPr="00A8010F">
        <w:rPr>
          <w:spacing w:val="51"/>
        </w:rPr>
        <w:t xml:space="preserve"> </w:t>
      </w:r>
      <w:r w:rsidRPr="00A8010F">
        <w:t>жилой застройки – 15%.</w:t>
      </w:r>
    </w:p>
    <w:p w14:paraId="4902286E" w14:textId="568B04C5" w:rsidR="008476BC" w:rsidRPr="00A8010F" w:rsidRDefault="008476BC" w:rsidP="00C26FE2">
      <w:pPr>
        <w:pStyle w:val="af0"/>
        <w:tabs>
          <w:tab w:val="left" w:pos="9498"/>
        </w:tabs>
        <w:spacing w:after="0" w:line="240" w:lineRule="auto"/>
        <w:ind w:left="142" w:right="286"/>
      </w:pPr>
      <w:r w:rsidRPr="00A8010F">
        <w:rPr>
          <w:spacing w:val="-1"/>
        </w:rPr>
        <w:t>Минимальный</w:t>
      </w:r>
      <w:r w:rsidRPr="00A8010F">
        <w:rPr>
          <w:spacing w:val="-7"/>
        </w:rPr>
        <w:t xml:space="preserve"> </w:t>
      </w:r>
      <w:r w:rsidRPr="00A8010F">
        <w:t>процент</w:t>
      </w:r>
      <w:r w:rsidRPr="00A8010F">
        <w:rPr>
          <w:spacing w:val="-7"/>
        </w:rPr>
        <w:t xml:space="preserve"> </w:t>
      </w:r>
      <w:r w:rsidRPr="00A8010F">
        <w:t>озеленения</w:t>
      </w:r>
      <w:r w:rsidRPr="00A8010F">
        <w:rPr>
          <w:spacing w:val="-7"/>
        </w:rPr>
        <w:t xml:space="preserve"> </w:t>
      </w:r>
      <w:r w:rsidRPr="00A8010F">
        <w:t>земельного</w:t>
      </w:r>
      <w:r w:rsidRPr="00A8010F">
        <w:rPr>
          <w:spacing w:val="-9"/>
        </w:rPr>
        <w:t xml:space="preserve"> </w:t>
      </w:r>
      <w:r w:rsidRPr="00A8010F">
        <w:rPr>
          <w:spacing w:val="-1"/>
        </w:rPr>
        <w:t>участка</w:t>
      </w:r>
      <w:r w:rsidRPr="00A8010F">
        <w:rPr>
          <w:spacing w:val="-6"/>
        </w:rPr>
        <w:t xml:space="preserve"> </w:t>
      </w:r>
      <w:r w:rsidRPr="00A8010F">
        <w:rPr>
          <w:spacing w:val="-1"/>
        </w:rPr>
        <w:t>для</w:t>
      </w:r>
      <w:r w:rsidRPr="00A8010F">
        <w:rPr>
          <w:spacing w:val="-6"/>
        </w:rPr>
        <w:t xml:space="preserve"> </w:t>
      </w:r>
      <w:r w:rsidRPr="00A8010F">
        <w:t>зданий</w:t>
      </w:r>
      <w:r w:rsidRPr="00A8010F">
        <w:rPr>
          <w:spacing w:val="-6"/>
        </w:rPr>
        <w:t xml:space="preserve"> </w:t>
      </w:r>
      <w:r w:rsidRPr="00A8010F">
        <w:rPr>
          <w:spacing w:val="-1"/>
        </w:rPr>
        <w:t>общественно</w:t>
      </w:r>
      <w:r w:rsidRPr="00A8010F">
        <w:rPr>
          <w:spacing w:val="-7"/>
        </w:rPr>
        <w:t xml:space="preserve"> </w:t>
      </w:r>
      <w:r w:rsidRPr="00A8010F">
        <w:t>–</w:t>
      </w:r>
      <w:r w:rsidRPr="00A8010F">
        <w:rPr>
          <w:spacing w:val="-6"/>
        </w:rPr>
        <w:t xml:space="preserve"> </w:t>
      </w:r>
      <w:r w:rsidRPr="00A8010F">
        <w:t>делового</w:t>
      </w:r>
      <w:r w:rsidRPr="00A8010F">
        <w:rPr>
          <w:spacing w:val="57"/>
        </w:rPr>
        <w:t xml:space="preserve"> </w:t>
      </w:r>
      <w:r w:rsidRPr="00A8010F">
        <w:t>назначения</w:t>
      </w:r>
      <w:r w:rsidRPr="00A8010F">
        <w:rPr>
          <w:spacing w:val="-7"/>
        </w:rPr>
        <w:t xml:space="preserve"> </w:t>
      </w:r>
      <w:r w:rsidRPr="00A8010F">
        <w:t>и</w:t>
      </w:r>
      <w:r w:rsidRPr="00A8010F">
        <w:rPr>
          <w:spacing w:val="-6"/>
        </w:rPr>
        <w:t xml:space="preserve"> </w:t>
      </w:r>
      <w:r w:rsidRPr="00A8010F">
        <w:rPr>
          <w:spacing w:val="-1"/>
        </w:rPr>
        <w:t>апартаментов</w:t>
      </w:r>
      <w:r w:rsidRPr="00A8010F">
        <w:rPr>
          <w:spacing w:val="-6"/>
        </w:rPr>
        <w:t xml:space="preserve"> </w:t>
      </w:r>
      <w:r w:rsidRPr="00A8010F">
        <w:t>–</w:t>
      </w:r>
      <w:r w:rsidRPr="00A8010F">
        <w:rPr>
          <w:spacing w:val="-6"/>
        </w:rPr>
        <w:t xml:space="preserve"> </w:t>
      </w:r>
      <w:r w:rsidRPr="00A8010F">
        <w:t>10</w:t>
      </w:r>
      <w:r w:rsidR="00DD5CF7" w:rsidRPr="00A8010F">
        <w:t xml:space="preserve">-30 </w:t>
      </w:r>
      <w:r w:rsidRPr="00A8010F">
        <w:t>%,</w:t>
      </w:r>
      <w:r w:rsidRPr="00A8010F">
        <w:rPr>
          <w:spacing w:val="-6"/>
        </w:rPr>
        <w:t xml:space="preserve"> </w:t>
      </w:r>
      <w:r w:rsidRPr="00A8010F">
        <w:t>в</w:t>
      </w:r>
      <w:r w:rsidRPr="00A8010F">
        <w:rPr>
          <w:spacing w:val="-7"/>
        </w:rPr>
        <w:t xml:space="preserve"> </w:t>
      </w:r>
      <w:r w:rsidRPr="00A8010F">
        <w:t>зависимости</w:t>
      </w:r>
      <w:r w:rsidRPr="00A8010F">
        <w:rPr>
          <w:spacing w:val="-6"/>
        </w:rPr>
        <w:t xml:space="preserve"> </w:t>
      </w:r>
      <w:r w:rsidRPr="00A8010F">
        <w:t>от</w:t>
      </w:r>
      <w:r w:rsidRPr="00A8010F">
        <w:rPr>
          <w:spacing w:val="-8"/>
        </w:rPr>
        <w:t xml:space="preserve"> </w:t>
      </w:r>
      <w:r w:rsidRPr="00A8010F">
        <w:t>установленного</w:t>
      </w:r>
      <w:r w:rsidRPr="00A8010F">
        <w:rPr>
          <w:spacing w:val="-6"/>
        </w:rPr>
        <w:t xml:space="preserve"> </w:t>
      </w:r>
      <w:r w:rsidRPr="00A8010F">
        <w:rPr>
          <w:spacing w:val="-1"/>
        </w:rPr>
        <w:t>максимального</w:t>
      </w:r>
      <w:r w:rsidRPr="00A8010F">
        <w:rPr>
          <w:spacing w:val="-6"/>
        </w:rPr>
        <w:t xml:space="preserve"> </w:t>
      </w:r>
      <w:r w:rsidRPr="00A8010F">
        <w:t>процента</w:t>
      </w:r>
      <w:r w:rsidRPr="00A8010F">
        <w:rPr>
          <w:spacing w:val="46"/>
        </w:rPr>
        <w:t xml:space="preserve"> </w:t>
      </w:r>
      <w:r w:rsidRPr="00A8010F">
        <w:t>застройки</w:t>
      </w:r>
      <w:r w:rsidRPr="00A8010F">
        <w:rPr>
          <w:spacing w:val="-1"/>
        </w:rPr>
        <w:t xml:space="preserve"> </w:t>
      </w:r>
      <w:r w:rsidRPr="00A8010F">
        <w:t>земельного</w:t>
      </w:r>
      <w:r w:rsidRPr="00A8010F">
        <w:rPr>
          <w:spacing w:val="-2"/>
        </w:rPr>
        <w:t xml:space="preserve"> </w:t>
      </w:r>
      <w:r w:rsidRPr="00A8010F">
        <w:rPr>
          <w:spacing w:val="-1"/>
        </w:rPr>
        <w:t>участка.</w:t>
      </w:r>
    </w:p>
    <w:p w14:paraId="72D5E690" w14:textId="77777777" w:rsidR="008476BC" w:rsidRPr="00A8010F" w:rsidRDefault="008476BC" w:rsidP="00C26FE2">
      <w:pPr>
        <w:tabs>
          <w:tab w:val="left" w:pos="9498"/>
        </w:tabs>
        <w:spacing w:before="1"/>
        <w:ind w:left="142" w:right="286" w:firstLine="709"/>
        <w:rPr>
          <w:rFonts w:ascii="Times New Roman" w:hAnsi="Times New Roman" w:cs="Times New Roman"/>
        </w:rPr>
      </w:pPr>
    </w:p>
    <w:p w14:paraId="50FEA429" w14:textId="77777777" w:rsidR="00C26FE2" w:rsidRDefault="00C26FE2" w:rsidP="00C26FE2">
      <w:pPr>
        <w:keepNext/>
        <w:keepLines/>
        <w:tabs>
          <w:tab w:val="left" w:pos="9498"/>
        </w:tabs>
        <w:ind w:left="142" w:right="286" w:firstLine="709"/>
        <w:outlineLvl w:val="1"/>
        <w:rPr>
          <w:rFonts w:ascii="Times New Roman" w:hAnsi="Times New Roman" w:cs="Times New Roman"/>
          <w:b/>
          <w:lang w:eastAsia="en-US"/>
        </w:rPr>
      </w:pPr>
      <w:bookmarkStart w:id="108" w:name="_Toc177044915"/>
    </w:p>
    <w:p w14:paraId="12FB2404" w14:textId="45650F09" w:rsidR="008476BC" w:rsidRPr="00A8010F" w:rsidRDefault="008476BC" w:rsidP="00C26FE2">
      <w:pPr>
        <w:keepNext/>
        <w:keepLines/>
        <w:tabs>
          <w:tab w:val="left" w:pos="9498"/>
        </w:tabs>
        <w:ind w:left="142" w:right="-24" w:firstLine="709"/>
        <w:outlineLvl w:val="1"/>
        <w:rPr>
          <w:rFonts w:ascii="Times New Roman" w:hAnsi="Times New Roman" w:cs="Times New Roman"/>
          <w:b/>
          <w:lang w:eastAsia="en-US"/>
        </w:rPr>
      </w:pPr>
      <w:r w:rsidRPr="00A8010F">
        <w:rPr>
          <w:rFonts w:ascii="Times New Roman" w:hAnsi="Times New Roman" w:cs="Times New Roman"/>
          <w:b/>
          <w:lang w:eastAsia="en-US"/>
        </w:rPr>
        <w:t>Статья 40. Ответственность за нарушения Правил</w:t>
      </w:r>
      <w:bookmarkEnd w:id="108"/>
    </w:p>
    <w:p w14:paraId="47A1711D" w14:textId="77777777" w:rsidR="008476BC" w:rsidRPr="00A8010F" w:rsidRDefault="008476BC" w:rsidP="00C26FE2">
      <w:pPr>
        <w:tabs>
          <w:tab w:val="left" w:pos="9498"/>
        </w:tabs>
        <w:spacing w:before="10"/>
        <w:ind w:left="142" w:right="286" w:firstLine="709"/>
        <w:rPr>
          <w:rFonts w:ascii="Times New Roman" w:hAnsi="Times New Roman" w:cs="Times New Roman"/>
          <w:i/>
        </w:rPr>
      </w:pPr>
    </w:p>
    <w:p w14:paraId="177D4034" w14:textId="77777777" w:rsidR="008476BC" w:rsidRPr="00A8010F" w:rsidRDefault="008476BC" w:rsidP="00C26FE2">
      <w:pPr>
        <w:pStyle w:val="af0"/>
        <w:tabs>
          <w:tab w:val="left" w:pos="9498"/>
        </w:tabs>
        <w:spacing w:after="0" w:line="240" w:lineRule="auto"/>
        <w:ind w:left="142" w:right="286"/>
        <w:rPr>
          <w:spacing w:val="-1"/>
        </w:rPr>
      </w:pPr>
      <w:r w:rsidRPr="00A8010F">
        <w:t>За</w:t>
      </w:r>
      <w:r w:rsidRPr="00A8010F">
        <w:rPr>
          <w:spacing w:val="20"/>
        </w:rPr>
        <w:t xml:space="preserve"> </w:t>
      </w:r>
      <w:r w:rsidRPr="00A8010F">
        <w:t>нарушение</w:t>
      </w:r>
      <w:r w:rsidRPr="00A8010F">
        <w:rPr>
          <w:spacing w:val="20"/>
        </w:rPr>
        <w:t xml:space="preserve"> </w:t>
      </w:r>
      <w:r w:rsidRPr="00A8010F">
        <w:t>настоящих</w:t>
      </w:r>
      <w:r w:rsidRPr="00A8010F">
        <w:rPr>
          <w:spacing w:val="20"/>
        </w:rPr>
        <w:t xml:space="preserve"> </w:t>
      </w:r>
      <w:r w:rsidRPr="00A8010F">
        <w:rPr>
          <w:spacing w:val="-1"/>
        </w:rPr>
        <w:t>Правил</w:t>
      </w:r>
      <w:r w:rsidRPr="00A8010F">
        <w:rPr>
          <w:spacing w:val="21"/>
        </w:rPr>
        <w:t xml:space="preserve"> </w:t>
      </w:r>
      <w:r w:rsidRPr="00A8010F">
        <w:t>физические</w:t>
      </w:r>
      <w:r w:rsidRPr="00A8010F">
        <w:rPr>
          <w:spacing w:val="19"/>
        </w:rPr>
        <w:t xml:space="preserve"> </w:t>
      </w:r>
      <w:r w:rsidRPr="00A8010F">
        <w:t>и</w:t>
      </w:r>
      <w:r w:rsidRPr="00A8010F">
        <w:rPr>
          <w:spacing w:val="20"/>
        </w:rPr>
        <w:t xml:space="preserve"> </w:t>
      </w:r>
      <w:r w:rsidRPr="00A8010F">
        <w:t>юридические</w:t>
      </w:r>
      <w:r w:rsidRPr="00A8010F">
        <w:rPr>
          <w:spacing w:val="20"/>
        </w:rPr>
        <w:t xml:space="preserve"> </w:t>
      </w:r>
      <w:r w:rsidRPr="00A8010F">
        <w:t>лица,</w:t>
      </w:r>
      <w:r w:rsidRPr="00A8010F">
        <w:rPr>
          <w:spacing w:val="20"/>
        </w:rPr>
        <w:t xml:space="preserve"> </w:t>
      </w:r>
      <w:r w:rsidRPr="00A8010F">
        <w:t>а</w:t>
      </w:r>
      <w:r w:rsidRPr="00A8010F">
        <w:rPr>
          <w:spacing w:val="20"/>
        </w:rPr>
        <w:t xml:space="preserve"> </w:t>
      </w:r>
      <w:r w:rsidRPr="00A8010F">
        <w:rPr>
          <w:spacing w:val="-1"/>
        </w:rPr>
        <w:t>также</w:t>
      </w:r>
      <w:r w:rsidRPr="00A8010F">
        <w:rPr>
          <w:spacing w:val="20"/>
        </w:rPr>
        <w:t xml:space="preserve"> </w:t>
      </w:r>
      <w:r w:rsidRPr="00A8010F">
        <w:t>должностные</w:t>
      </w:r>
      <w:r w:rsidRPr="00A8010F">
        <w:rPr>
          <w:spacing w:val="29"/>
        </w:rPr>
        <w:t xml:space="preserve"> </w:t>
      </w:r>
      <w:r w:rsidRPr="00A8010F">
        <w:t>лица</w:t>
      </w:r>
      <w:r w:rsidRPr="00A8010F">
        <w:rPr>
          <w:spacing w:val="14"/>
        </w:rPr>
        <w:t xml:space="preserve"> </w:t>
      </w:r>
      <w:r w:rsidRPr="00A8010F">
        <w:rPr>
          <w:spacing w:val="-1"/>
        </w:rPr>
        <w:t>несут</w:t>
      </w:r>
      <w:r w:rsidRPr="00A8010F">
        <w:rPr>
          <w:spacing w:val="12"/>
        </w:rPr>
        <w:t xml:space="preserve"> </w:t>
      </w:r>
      <w:r w:rsidRPr="00A8010F">
        <w:rPr>
          <w:spacing w:val="-1"/>
        </w:rPr>
        <w:t>ответственность,</w:t>
      </w:r>
      <w:r w:rsidRPr="00A8010F">
        <w:rPr>
          <w:spacing w:val="14"/>
        </w:rPr>
        <w:t xml:space="preserve"> </w:t>
      </w:r>
      <w:r w:rsidRPr="00A8010F">
        <w:rPr>
          <w:spacing w:val="-1"/>
        </w:rPr>
        <w:t>предусмотренную</w:t>
      </w:r>
      <w:r w:rsidRPr="00A8010F">
        <w:rPr>
          <w:spacing w:val="13"/>
        </w:rPr>
        <w:t xml:space="preserve"> </w:t>
      </w:r>
      <w:r w:rsidRPr="00A8010F">
        <w:t>Кодексом</w:t>
      </w:r>
      <w:r w:rsidRPr="00A8010F">
        <w:rPr>
          <w:spacing w:val="14"/>
        </w:rPr>
        <w:t xml:space="preserve"> </w:t>
      </w:r>
      <w:r w:rsidRPr="00A8010F">
        <w:rPr>
          <w:spacing w:val="-1"/>
        </w:rPr>
        <w:t>Российской</w:t>
      </w:r>
      <w:r w:rsidRPr="00A8010F">
        <w:rPr>
          <w:spacing w:val="14"/>
        </w:rPr>
        <w:t xml:space="preserve"> </w:t>
      </w:r>
      <w:r w:rsidRPr="00A8010F">
        <w:rPr>
          <w:spacing w:val="-1"/>
        </w:rPr>
        <w:t>Федерации</w:t>
      </w:r>
      <w:r w:rsidRPr="00A8010F">
        <w:rPr>
          <w:spacing w:val="14"/>
        </w:rPr>
        <w:t xml:space="preserve"> </w:t>
      </w:r>
      <w:r w:rsidRPr="00A8010F">
        <w:t>от</w:t>
      </w:r>
      <w:r w:rsidRPr="00A8010F">
        <w:rPr>
          <w:spacing w:val="13"/>
        </w:rPr>
        <w:t xml:space="preserve"> </w:t>
      </w:r>
      <w:r w:rsidRPr="00A8010F">
        <w:t>30</w:t>
      </w:r>
      <w:r w:rsidRPr="00A8010F">
        <w:rPr>
          <w:spacing w:val="14"/>
        </w:rPr>
        <w:t xml:space="preserve"> </w:t>
      </w:r>
      <w:r w:rsidRPr="00A8010F">
        <w:rPr>
          <w:spacing w:val="-1"/>
        </w:rPr>
        <w:t>декабря</w:t>
      </w:r>
      <w:r w:rsidRPr="00A8010F">
        <w:rPr>
          <w:spacing w:val="111"/>
        </w:rPr>
        <w:t xml:space="preserve"> </w:t>
      </w:r>
      <w:r w:rsidRPr="00A8010F">
        <w:t xml:space="preserve">2001 года № 195-ФЗ </w:t>
      </w:r>
      <w:r w:rsidRPr="00A8010F">
        <w:rPr>
          <w:spacing w:val="-1"/>
        </w:rPr>
        <w:t>«Об</w:t>
      </w:r>
      <w:r w:rsidRPr="00A8010F">
        <w:t xml:space="preserve"> </w:t>
      </w:r>
      <w:r w:rsidRPr="00A8010F">
        <w:rPr>
          <w:spacing w:val="-1"/>
        </w:rPr>
        <w:t>административных</w:t>
      </w:r>
      <w:r w:rsidRPr="00A8010F">
        <w:t xml:space="preserve"> </w:t>
      </w:r>
      <w:r w:rsidRPr="00A8010F">
        <w:rPr>
          <w:spacing w:val="-1"/>
        </w:rPr>
        <w:t>правонарушениях».</w:t>
      </w:r>
    </w:p>
    <w:p w14:paraId="773C864F" w14:textId="25888970" w:rsidR="00F54584" w:rsidRPr="00F54584" w:rsidRDefault="00F54584" w:rsidP="00C26FE2">
      <w:pPr>
        <w:ind w:left="142" w:firstLine="0"/>
        <w:rPr>
          <w:rFonts w:ascii="Times New Roman" w:eastAsia="OpenSymbol" w:hAnsi="Times New Roman" w:cs="Times New Roman"/>
        </w:rPr>
      </w:pPr>
    </w:p>
    <w:sectPr w:rsidR="00F54584" w:rsidRPr="00F54584" w:rsidSect="00C26FE2">
      <w:headerReference w:type="default" r:id="rId70"/>
      <w:pgSz w:w="11906" w:h="16838"/>
      <w:pgMar w:top="720" w:right="566"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A1929" w14:textId="77777777" w:rsidR="00421230" w:rsidRDefault="00421230" w:rsidP="004E4620">
      <w:r>
        <w:separator/>
      </w:r>
    </w:p>
  </w:endnote>
  <w:endnote w:type="continuationSeparator" w:id="0">
    <w:p w14:paraId="3AD28CF9" w14:textId="77777777" w:rsidR="00421230" w:rsidRDefault="00421230" w:rsidP="004E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Calibri"/>
    <w:charset w:val="00"/>
    <w:family w:val="auto"/>
    <w:pitch w:val="variable"/>
    <w:sig w:usb0="800000AF" w:usb1="1001E0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26A6" w14:textId="77777777" w:rsidR="00421230" w:rsidRDefault="00421230" w:rsidP="004E4620">
      <w:r>
        <w:separator/>
      </w:r>
    </w:p>
  </w:footnote>
  <w:footnote w:type="continuationSeparator" w:id="0">
    <w:p w14:paraId="6A858613" w14:textId="77777777" w:rsidR="00421230" w:rsidRDefault="00421230" w:rsidP="004E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439747454"/>
      <w:docPartObj>
        <w:docPartGallery w:val="Page Numbers (Top of Page)"/>
        <w:docPartUnique/>
      </w:docPartObj>
    </w:sdtPr>
    <w:sdtContent>
      <w:p w14:paraId="01C04596" w14:textId="77777777" w:rsidR="002A5BC8" w:rsidRDefault="004E4620" w:rsidP="002A5BC8">
        <w:pPr>
          <w:pStyle w:val="a5"/>
          <w:ind w:firstLine="0"/>
          <w:jc w:val="center"/>
          <w:rPr>
            <w:sz w:val="28"/>
            <w:szCs w:val="28"/>
          </w:rPr>
        </w:pPr>
        <w:r w:rsidRPr="004E4620">
          <w:rPr>
            <w:sz w:val="28"/>
            <w:szCs w:val="28"/>
          </w:rPr>
          <w:fldChar w:fldCharType="begin"/>
        </w:r>
        <w:r w:rsidRPr="004E4620">
          <w:rPr>
            <w:sz w:val="28"/>
            <w:szCs w:val="28"/>
          </w:rPr>
          <w:instrText>PAGE   \* MERGEFORMAT</w:instrText>
        </w:r>
        <w:r w:rsidRPr="004E4620">
          <w:rPr>
            <w:sz w:val="28"/>
            <w:szCs w:val="28"/>
          </w:rPr>
          <w:fldChar w:fldCharType="separate"/>
        </w:r>
        <w:r w:rsidRPr="004E4620">
          <w:rPr>
            <w:sz w:val="28"/>
            <w:szCs w:val="28"/>
          </w:rPr>
          <w:t>2</w:t>
        </w:r>
        <w:r w:rsidRPr="004E4620">
          <w:rPr>
            <w:sz w:val="28"/>
            <w:szCs w:val="28"/>
          </w:rPr>
          <w:fldChar w:fldCharType="end"/>
        </w:r>
      </w:p>
      <w:p w14:paraId="54CD8697" w14:textId="5943311F" w:rsidR="00CF3995" w:rsidRPr="002A5BC8" w:rsidRDefault="00000000" w:rsidP="002A5BC8">
        <w:pPr>
          <w:pStyle w:val="a5"/>
          <w:ind w:firstLine="0"/>
          <w:jc w:val="center"/>
          <w:rPr>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799035423"/>
      <w:docPartObj>
        <w:docPartGallery w:val="Page Numbers (Top of Page)"/>
        <w:docPartUnique/>
      </w:docPartObj>
    </w:sdtPr>
    <w:sdtContent>
      <w:p w14:paraId="201AADFF" w14:textId="77777777" w:rsidR="0092009E" w:rsidRPr="00317418" w:rsidRDefault="0092009E" w:rsidP="00317418">
        <w:pPr>
          <w:pStyle w:val="a5"/>
          <w:ind w:firstLine="0"/>
          <w:jc w:val="center"/>
          <w:rPr>
            <w:sz w:val="28"/>
            <w:szCs w:val="28"/>
          </w:rPr>
        </w:pPr>
        <w:r w:rsidRPr="004E4620">
          <w:rPr>
            <w:sz w:val="28"/>
            <w:szCs w:val="28"/>
          </w:rPr>
          <w:fldChar w:fldCharType="begin"/>
        </w:r>
        <w:r w:rsidRPr="004E4620">
          <w:rPr>
            <w:sz w:val="28"/>
            <w:szCs w:val="28"/>
          </w:rPr>
          <w:instrText>PAGE   \* MERGEFORMAT</w:instrText>
        </w:r>
        <w:r w:rsidRPr="004E4620">
          <w:rPr>
            <w:sz w:val="28"/>
            <w:szCs w:val="28"/>
          </w:rPr>
          <w:fldChar w:fldCharType="separate"/>
        </w:r>
        <w:r w:rsidRPr="004E4620">
          <w:rPr>
            <w:sz w:val="28"/>
            <w:szCs w:val="28"/>
          </w:rPr>
          <w:t>2</w:t>
        </w:r>
        <w:r w:rsidRPr="004E4620">
          <w:rPr>
            <w:sz w:val="28"/>
            <w:szCs w:val="28"/>
          </w:rPr>
          <w:fldChar w:fldCharType="end"/>
        </w:r>
      </w:p>
    </w:sdtContent>
  </w:sdt>
  <w:p w14:paraId="716FBE2B" w14:textId="77777777" w:rsidR="00BD2F6E" w:rsidRDefault="00BD2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1429" w:hanging="360"/>
      </w:pPr>
    </w:lvl>
  </w:abstractNum>
  <w:abstractNum w:abstractNumId="3" w15:restartNumberingAfterBreak="0">
    <w:nsid w:val="0000000F"/>
    <w:multiLevelType w:val="singleLevel"/>
    <w:tmpl w:val="0000000F"/>
    <w:name w:val="WW8Num15"/>
    <w:lvl w:ilvl="0">
      <w:start w:val="1"/>
      <w:numFmt w:val="bullet"/>
      <w:lvlText w:val=""/>
      <w:lvlJc w:val="left"/>
      <w:pPr>
        <w:tabs>
          <w:tab w:val="num" w:pos="0"/>
        </w:tabs>
        <w:ind w:left="1353" w:hanging="360"/>
      </w:pPr>
      <w:rPr>
        <w:rFonts w:ascii="Wingdings" w:hAnsi="Wingdings" w:cs="StarSymbol"/>
        <w:sz w:val="18"/>
        <w:szCs w:val="18"/>
      </w:rPr>
    </w:lvl>
  </w:abstractNum>
  <w:abstractNum w:abstractNumId="4" w15:restartNumberingAfterBreak="0">
    <w:nsid w:val="004E6B66"/>
    <w:multiLevelType w:val="multilevel"/>
    <w:tmpl w:val="5D3AF90A"/>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E16F91"/>
    <w:multiLevelType w:val="hybridMultilevel"/>
    <w:tmpl w:val="E06C3DC8"/>
    <w:lvl w:ilvl="0" w:tplc="84E4A5BC">
      <w:start w:val="1"/>
      <w:numFmt w:val="decimal"/>
      <w:lvlText w:val="%1)"/>
      <w:lvlJc w:val="left"/>
      <w:pPr>
        <w:ind w:left="116" w:hanging="364"/>
      </w:pPr>
      <w:rPr>
        <w:rFonts w:ascii="Times New Roman" w:eastAsia="Times New Roman" w:hAnsi="Times New Roman" w:hint="default"/>
        <w:sz w:val="24"/>
        <w:szCs w:val="24"/>
      </w:rPr>
    </w:lvl>
    <w:lvl w:ilvl="1" w:tplc="ADFC0FDA">
      <w:start w:val="1"/>
      <w:numFmt w:val="bullet"/>
      <w:lvlText w:val="•"/>
      <w:lvlJc w:val="left"/>
      <w:pPr>
        <w:ind w:left="1119" w:hanging="364"/>
      </w:pPr>
      <w:rPr>
        <w:rFonts w:hint="default"/>
      </w:rPr>
    </w:lvl>
    <w:lvl w:ilvl="2" w:tplc="93DAB0B0">
      <w:start w:val="1"/>
      <w:numFmt w:val="bullet"/>
      <w:lvlText w:val="•"/>
      <w:lvlJc w:val="left"/>
      <w:pPr>
        <w:ind w:left="2122" w:hanging="364"/>
      </w:pPr>
      <w:rPr>
        <w:rFonts w:hint="default"/>
      </w:rPr>
    </w:lvl>
    <w:lvl w:ilvl="3" w:tplc="D604FBF6">
      <w:start w:val="1"/>
      <w:numFmt w:val="bullet"/>
      <w:lvlText w:val="•"/>
      <w:lvlJc w:val="left"/>
      <w:pPr>
        <w:ind w:left="3126" w:hanging="364"/>
      </w:pPr>
      <w:rPr>
        <w:rFonts w:hint="default"/>
      </w:rPr>
    </w:lvl>
    <w:lvl w:ilvl="4" w:tplc="BE5EAD30">
      <w:start w:val="1"/>
      <w:numFmt w:val="bullet"/>
      <w:lvlText w:val="•"/>
      <w:lvlJc w:val="left"/>
      <w:pPr>
        <w:ind w:left="4129" w:hanging="364"/>
      </w:pPr>
      <w:rPr>
        <w:rFonts w:hint="default"/>
      </w:rPr>
    </w:lvl>
    <w:lvl w:ilvl="5" w:tplc="8DD80A0C">
      <w:start w:val="1"/>
      <w:numFmt w:val="bullet"/>
      <w:lvlText w:val="•"/>
      <w:lvlJc w:val="left"/>
      <w:pPr>
        <w:ind w:left="5132" w:hanging="364"/>
      </w:pPr>
      <w:rPr>
        <w:rFonts w:hint="default"/>
      </w:rPr>
    </w:lvl>
    <w:lvl w:ilvl="6" w:tplc="D69A9286">
      <w:start w:val="1"/>
      <w:numFmt w:val="bullet"/>
      <w:lvlText w:val="•"/>
      <w:lvlJc w:val="left"/>
      <w:pPr>
        <w:ind w:left="6135" w:hanging="364"/>
      </w:pPr>
      <w:rPr>
        <w:rFonts w:hint="default"/>
      </w:rPr>
    </w:lvl>
    <w:lvl w:ilvl="7" w:tplc="9C7EFC18">
      <w:start w:val="1"/>
      <w:numFmt w:val="bullet"/>
      <w:lvlText w:val="•"/>
      <w:lvlJc w:val="left"/>
      <w:pPr>
        <w:ind w:left="7138" w:hanging="364"/>
      </w:pPr>
      <w:rPr>
        <w:rFonts w:hint="default"/>
      </w:rPr>
    </w:lvl>
    <w:lvl w:ilvl="8" w:tplc="EF6C8F3A">
      <w:start w:val="1"/>
      <w:numFmt w:val="bullet"/>
      <w:lvlText w:val="•"/>
      <w:lvlJc w:val="left"/>
      <w:pPr>
        <w:ind w:left="8141" w:hanging="364"/>
      </w:pPr>
      <w:rPr>
        <w:rFonts w:hint="default"/>
      </w:rPr>
    </w:lvl>
  </w:abstractNum>
  <w:abstractNum w:abstractNumId="6" w15:restartNumberingAfterBreak="0">
    <w:nsid w:val="01281673"/>
    <w:multiLevelType w:val="hybridMultilevel"/>
    <w:tmpl w:val="72467B00"/>
    <w:lvl w:ilvl="0" w:tplc="27204540">
      <w:start w:val="1"/>
      <w:numFmt w:val="decimal"/>
      <w:lvlText w:val="%1)"/>
      <w:lvlJc w:val="left"/>
      <w:pPr>
        <w:ind w:left="944" w:hanging="260"/>
      </w:pPr>
      <w:rPr>
        <w:rFonts w:ascii="Times New Roman" w:eastAsia="Times New Roman" w:hAnsi="Times New Roman" w:hint="default"/>
        <w:sz w:val="28"/>
        <w:szCs w:val="28"/>
      </w:rPr>
    </w:lvl>
    <w:lvl w:ilvl="1" w:tplc="F482C764">
      <w:start w:val="1"/>
      <w:numFmt w:val="bullet"/>
      <w:lvlText w:val="•"/>
      <w:lvlJc w:val="left"/>
      <w:pPr>
        <w:ind w:left="1864" w:hanging="260"/>
      </w:pPr>
      <w:rPr>
        <w:rFonts w:hint="default"/>
      </w:rPr>
    </w:lvl>
    <w:lvl w:ilvl="2" w:tplc="BE22AAD4">
      <w:start w:val="1"/>
      <w:numFmt w:val="bullet"/>
      <w:lvlText w:val="•"/>
      <w:lvlJc w:val="left"/>
      <w:pPr>
        <w:ind w:left="2784" w:hanging="260"/>
      </w:pPr>
      <w:rPr>
        <w:rFonts w:hint="default"/>
      </w:rPr>
    </w:lvl>
    <w:lvl w:ilvl="3" w:tplc="080899C2">
      <w:start w:val="1"/>
      <w:numFmt w:val="bullet"/>
      <w:lvlText w:val="•"/>
      <w:lvlJc w:val="left"/>
      <w:pPr>
        <w:ind w:left="3705" w:hanging="260"/>
      </w:pPr>
      <w:rPr>
        <w:rFonts w:hint="default"/>
      </w:rPr>
    </w:lvl>
    <w:lvl w:ilvl="4" w:tplc="365A78E0">
      <w:start w:val="1"/>
      <w:numFmt w:val="bullet"/>
      <w:lvlText w:val="•"/>
      <w:lvlJc w:val="left"/>
      <w:pPr>
        <w:ind w:left="4625" w:hanging="260"/>
      </w:pPr>
      <w:rPr>
        <w:rFonts w:hint="default"/>
      </w:rPr>
    </w:lvl>
    <w:lvl w:ilvl="5" w:tplc="9734328C">
      <w:start w:val="1"/>
      <w:numFmt w:val="bullet"/>
      <w:lvlText w:val="•"/>
      <w:lvlJc w:val="left"/>
      <w:pPr>
        <w:ind w:left="5545" w:hanging="260"/>
      </w:pPr>
      <w:rPr>
        <w:rFonts w:hint="default"/>
      </w:rPr>
    </w:lvl>
    <w:lvl w:ilvl="6" w:tplc="78F81F60">
      <w:start w:val="1"/>
      <w:numFmt w:val="bullet"/>
      <w:lvlText w:val="•"/>
      <w:lvlJc w:val="left"/>
      <w:pPr>
        <w:ind w:left="6466" w:hanging="260"/>
      </w:pPr>
      <w:rPr>
        <w:rFonts w:hint="default"/>
      </w:rPr>
    </w:lvl>
    <w:lvl w:ilvl="7" w:tplc="EA0C5560">
      <w:start w:val="1"/>
      <w:numFmt w:val="bullet"/>
      <w:lvlText w:val="•"/>
      <w:lvlJc w:val="left"/>
      <w:pPr>
        <w:ind w:left="7386" w:hanging="260"/>
      </w:pPr>
      <w:rPr>
        <w:rFonts w:hint="default"/>
      </w:rPr>
    </w:lvl>
    <w:lvl w:ilvl="8" w:tplc="C89C920A">
      <w:start w:val="1"/>
      <w:numFmt w:val="bullet"/>
      <w:lvlText w:val="•"/>
      <w:lvlJc w:val="left"/>
      <w:pPr>
        <w:ind w:left="8306" w:hanging="260"/>
      </w:pPr>
      <w:rPr>
        <w:rFonts w:hint="default"/>
      </w:rPr>
    </w:lvl>
  </w:abstractNum>
  <w:abstractNum w:abstractNumId="7" w15:restartNumberingAfterBreak="0">
    <w:nsid w:val="017F20B9"/>
    <w:multiLevelType w:val="hybridMultilevel"/>
    <w:tmpl w:val="30662798"/>
    <w:lvl w:ilvl="0" w:tplc="74C64D34">
      <w:start w:val="1"/>
      <w:numFmt w:val="decimal"/>
      <w:lvlText w:val="%1."/>
      <w:lvlJc w:val="left"/>
      <w:pPr>
        <w:ind w:left="116" w:hanging="282"/>
      </w:pPr>
      <w:rPr>
        <w:rFonts w:ascii="Times New Roman" w:eastAsia="Times New Roman" w:hAnsi="Times New Roman" w:hint="default"/>
        <w:sz w:val="28"/>
        <w:szCs w:val="28"/>
      </w:rPr>
    </w:lvl>
    <w:lvl w:ilvl="1" w:tplc="BFA6BEC6">
      <w:start w:val="1"/>
      <w:numFmt w:val="bullet"/>
      <w:lvlText w:val="•"/>
      <w:lvlJc w:val="left"/>
      <w:pPr>
        <w:ind w:left="1119" w:hanging="282"/>
      </w:pPr>
      <w:rPr>
        <w:rFonts w:hint="default"/>
      </w:rPr>
    </w:lvl>
    <w:lvl w:ilvl="2" w:tplc="5F36F2CE">
      <w:start w:val="1"/>
      <w:numFmt w:val="bullet"/>
      <w:lvlText w:val="•"/>
      <w:lvlJc w:val="left"/>
      <w:pPr>
        <w:ind w:left="2122" w:hanging="282"/>
      </w:pPr>
      <w:rPr>
        <w:rFonts w:hint="default"/>
      </w:rPr>
    </w:lvl>
    <w:lvl w:ilvl="3" w:tplc="74E276E0">
      <w:start w:val="1"/>
      <w:numFmt w:val="bullet"/>
      <w:lvlText w:val="•"/>
      <w:lvlJc w:val="left"/>
      <w:pPr>
        <w:ind w:left="3126" w:hanging="282"/>
      </w:pPr>
      <w:rPr>
        <w:rFonts w:hint="default"/>
      </w:rPr>
    </w:lvl>
    <w:lvl w:ilvl="4" w:tplc="0D3287BE">
      <w:start w:val="1"/>
      <w:numFmt w:val="bullet"/>
      <w:lvlText w:val="•"/>
      <w:lvlJc w:val="left"/>
      <w:pPr>
        <w:ind w:left="4129" w:hanging="282"/>
      </w:pPr>
      <w:rPr>
        <w:rFonts w:hint="default"/>
      </w:rPr>
    </w:lvl>
    <w:lvl w:ilvl="5" w:tplc="20083C94">
      <w:start w:val="1"/>
      <w:numFmt w:val="bullet"/>
      <w:lvlText w:val="•"/>
      <w:lvlJc w:val="left"/>
      <w:pPr>
        <w:ind w:left="5132" w:hanging="282"/>
      </w:pPr>
      <w:rPr>
        <w:rFonts w:hint="default"/>
      </w:rPr>
    </w:lvl>
    <w:lvl w:ilvl="6" w:tplc="78585928">
      <w:start w:val="1"/>
      <w:numFmt w:val="bullet"/>
      <w:lvlText w:val="•"/>
      <w:lvlJc w:val="left"/>
      <w:pPr>
        <w:ind w:left="6135" w:hanging="282"/>
      </w:pPr>
      <w:rPr>
        <w:rFonts w:hint="default"/>
      </w:rPr>
    </w:lvl>
    <w:lvl w:ilvl="7" w:tplc="B9FA4D02">
      <w:start w:val="1"/>
      <w:numFmt w:val="bullet"/>
      <w:lvlText w:val="•"/>
      <w:lvlJc w:val="left"/>
      <w:pPr>
        <w:ind w:left="7138" w:hanging="282"/>
      </w:pPr>
      <w:rPr>
        <w:rFonts w:hint="default"/>
      </w:rPr>
    </w:lvl>
    <w:lvl w:ilvl="8" w:tplc="AB601DA8">
      <w:start w:val="1"/>
      <w:numFmt w:val="bullet"/>
      <w:lvlText w:val="•"/>
      <w:lvlJc w:val="left"/>
      <w:pPr>
        <w:ind w:left="8141" w:hanging="282"/>
      </w:pPr>
      <w:rPr>
        <w:rFonts w:hint="default"/>
      </w:rPr>
    </w:lvl>
  </w:abstractNum>
  <w:abstractNum w:abstractNumId="8" w15:restartNumberingAfterBreak="0">
    <w:nsid w:val="03C66AD4"/>
    <w:multiLevelType w:val="hybridMultilevel"/>
    <w:tmpl w:val="A1D27510"/>
    <w:lvl w:ilvl="0" w:tplc="8BE66E46">
      <w:start w:val="1"/>
      <w:numFmt w:val="decimal"/>
      <w:lvlText w:val="%1)"/>
      <w:lvlJc w:val="left"/>
      <w:pPr>
        <w:ind w:left="116" w:hanging="292"/>
      </w:pPr>
      <w:rPr>
        <w:rFonts w:ascii="Times New Roman" w:eastAsia="Times New Roman" w:hAnsi="Times New Roman" w:hint="default"/>
        <w:sz w:val="24"/>
        <w:szCs w:val="24"/>
      </w:rPr>
    </w:lvl>
    <w:lvl w:ilvl="1" w:tplc="B8E6F15C">
      <w:start w:val="1"/>
      <w:numFmt w:val="bullet"/>
      <w:lvlText w:val="•"/>
      <w:lvlJc w:val="left"/>
      <w:pPr>
        <w:ind w:left="1119" w:hanging="292"/>
      </w:pPr>
      <w:rPr>
        <w:rFonts w:hint="default"/>
      </w:rPr>
    </w:lvl>
    <w:lvl w:ilvl="2" w:tplc="D7D8F08C">
      <w:start w:val="1"/>
      <w:numFmt w:val="bullet"/>
      <w:lvlText w:val="•"/>
      <w:lvlJc w:val="left"/>
      <w:pPr>
        <w:ind w:left="2122" w:hanging="292"/>
      </w:pPr>
      <w:rPr>
        <w:rFonts w:hint="default"/>
      </w:rPr>
    </w:lvl>
    <w:lvl w:ilvl="3" w:tplc="AA4A5100">
      <w:start w:val="1"/>
      <w:numFmt w:val="bullet"/>
      <w:lvlText w:val="•"/>
      <w:lvlJc w:val="left"/>
      <w:pPr>
        <w:ind w:left="3126" w:hanging="292"/>
      </w:pPr>
      <w:rPr>
        <w:rFonts w:hint="default"/>
      </w:rPr>
    </w:lvl>
    <w:lvl w:ilvl="4" w:tplc="C48CC104">
      <w:start w:val="1"/>
      <w:numFmt w:val="bullet"/>
      <w:lvlText w:val="•"/>
      <w:lvlJc w:val="left"/>
      <w:pPr>
        <w:ind w:left="4129" w:hanging="292"/>
      </w:pPr>
      <w:rPr>
        <w:rFonts w:hint="default"/>
      </w:rPr>
    </w:lvl>
    <w:lvl w:ilvl="5" w:tplc="4728465A">
      <w:start w:val="1"/>
      <w:numFmt w:val="bullet"/>
      <w:lvlText w:val="•"/>
      <w:lvlJc w:val="left"/>
      <w:pPr>
        <w:ind w:left="5132" w:hanging="292"/>
      </w:pPr>
      <w:rPr>
        <w:rFonts w:hint="default"/>
      </w:rPr>
    </w:lvl>
    <w:lvl w:ilvl="6" w:tplc="6FC2CBAC">
      <w:start w:val="1"/>
      <w:numFmt w:val="bullet"/>
      <w:lvlText w:val="•"/>
      <w:lvlJc w:val="left"/>
      <w:pPr>
        <w:ind w:left="6135" w:hanging="292"/>
      </w:pPr>
      <w:rPr>
        <w:rFonts w:hint="default"/>
      </w:rPr>
    </w:lvl>
    <w:lvl w:ilvl="7" w:tplc="09EE688E">
      <w:start w:val="1"/>
      <w:numFmt w:val="bullet"/>
      <w:lvlText w:val="•"/>
      <w:lvlJc w:val="left"/>
      <w:pPr>
        <w:ind w:left="7138" w:hanging="292"/>
      </w:pPr>
      <w:rPr>
        <w:rFonts w:hint="default"/>
      </w:rPr>
    </w:lvl>
    <w:lvl w:ilvl="8" w:tplc="7B5E479C">
      <w:start w:val="1"/>
      <w:numFmt w:val="bullet"/>
      <w:lvlText w:val="•"/>
      <w:lvlJc w:val="left"/>
      <w:pPr>
        <w:ind w:left="8141" w:hanging="292"/>
      </w:pPr>
      <w:rPr>
        <w:rFonts w:hint="default"/>
      </w:rPr>
    </w:lvl>
  </w:abstractNum>
  <w:abstractNum w:abstractNumId="9" w15:restartNumberingAfterBreak="0">
    <w:nsid w:val="04A43359"/>
    <w:multiLevelType w:val="hybridMultilevel"/>
    <w:tmpl w:val="8968FB28"/>
    <w:lvl w:ilvl="0" w:tplc="DD968226">
      <w:start w:val="1"/>
      <w:numFmt w:val="decimal"/>
      <w:lvlText w:val="%1."/>
      <w:lvlJc w:val="left"/>
      <w:pPr>
        <w:ind w:left="116" w:hanging="275"/>
        <w:jc w:val="right"/>
      </w:pPr>
      <w:rPr>
        <w:rFonts w:ascii="Times New Roman" w:eastAsia="Times New Roman" w:hAnsi="Times New Roman" w:hint="default"/>
        <w:sz w:val="28"/>
        <w:szCs w:val="28"/>
      </w:rPr>
    </w:lvl>
    <w:lvl w:ilvl="1" w:tplc="2BCCB536">
      <w:start w:val="1"/>
      <w:numFmt w:val="bullet"/>
      <w:lvlText w:val="•"/>
      <w:lvlJc w:val="left"/>
      <w:pPr>
        <w:ind w:left="1119" w:hanging="275"/>
      </w:pPr>
      <w:rPr>
        <w:rFonts w:hint="default"/>
      </w:rPr>
    </w:lvl>
    <w:lvl w:ilvl="2" w:tplc="8062B998">
      <w:start w:val="1"/>
      <w:numFmt w:val="bullet"/>
      <w:lvlText w:val="•"/>
      <w:lvlJc w:val="left"/>
      <w:pPr>
        <w:ind w:left="2122" w:hanging="275"/>
      </w:pPr>
      <w:rPr>
        <w:rFonts w:hint="default"/>
      </w:rPr>
    </w:lvl>
    <w:lvl w:ilvl="3" w:tplc="B6403A8A">
      <w:start w:val="1"/>
      <w:numFmt w:val="bullet"/>
      <w:lvlText w:val="•"/>
      <w:lvlJc w:val="left"/>
      <w:pPr>
        <w:ind w:left="3126" w:hanging="275"/>
      </w:pPr>
      <w:rPr>
        <w:rFonts w:hint="default"/>
      </w:rPr>
    </w:lvl>
    <w:lvl w:ilvl="4" w:tplc="522E1CE2">
      <w:start w:val="1"/>
      <w:numFmt w:val="bullet"/>
      <w:lvlText w:val="•"/>
      <w:lvlJc w:val="left"/>
      <w:pPr>
        <w:ind w:left="4129" w:hanging="275"/>
      </w:pPr>
      <w:rPr>
        <w:rFonts w:hint="default"/>
      </w:rPr>
    </w:lvl>
    <w:lvl w:ilvl="5" w:tplc="958EDFD8">
      <w:start w:val="1"/>
      <w:numFmt w:val="bullet"/>
      <w:lvlText w:val="•"/>
      <w:lvlJc w:val="left"/>
      <w:pPr>
        <w:ind w:left="5132" w:hanging="275"/>
      </w:pPr>
      <w:rPr>
        <w:rFonts w:hint="default"/>
      </w:rPr>
    </w:lvl>
    <w:lvl w:ilvl="6" w:tplc="02D63D36">
      <w:start w:val="1"/>
      <w:numFmt w:val="bullet"/>
      <w:lvlText w:val="•"/>
      <w:lvlJc w:val="left"/>
      <w:pPr>
        <w:ind w:left="6135" w:hanging="275"/>
      </w:pPr>
      <w:rPr>
        <w:rFonts w:hint="default"/>
      </w:rPr>
    </w:lvl>
    <w:lvl w:ilvl="7" w:tplc="B8D68294">
      <w:start w:val="1"/>
      <w:numFmt w:val="bullet"/>
      <w:lvlText w:val="•"/>
      <w:lvlJc w:val="left"/>
      <w:pPr>
        <w:ind w:left="7138" w:hanging="275"/>
      </w:pPr>
      <w:rPr>
        <w:rFonts w:hint="default"/>
      </w:rPr>
    </w:lvl>
    <w:lvl w:ilvl="8" w:tplc="E7C2C424">
      <w:start w:val="1"/>
      <w:numFmt w:val="bullet"/>
      <w:lvlText w:val="•"/>
      <w:lvlJc w:val="left"/>
      <w:pPr>
        <w:ind w:left="8141" w:hanging="275"/>
      </w:pPr>
      <w:rPr>
        <w:rFonts w:hint="default"/>
      </w:rPr>
    </w:lvl>
  </w:abstractNum>
  <w:abstractNum w:abstractNumId="10" w15:restartNumberingAfterBreak="0">
    <w:nsid w:val="05356F12"/>
    <w:multiLevelType w:val="hybridMultilevel"/>
    <w:tmpl w:val="E836FB12"/>
    <w:lvl w:ilvl="0" w:tplc="9886BC6A">
      <w:start w:val="1"/>
      <w:numFmt w:val="decimal"/>
      <w:lvlText w:val="%1."/>
      <w:lvlJc w:val="left"/>
      <w:pPr>
        <w:ind w:left="116" w:hanging="330"/>
      </w:pPr>
      <w:rPr>
        <w:rFonts w:ascii="Times New Roman" w:eastAsia="Times New Roman" w:hAnsi="Times New Roman" w:hint="default"/>
        <w:sz w:val="28"/>
        <w:szCs w:val="28"/>
      </w:rPr>
    </w:lvl>
    <w:lvl w:ilvl="1" w:tplc="BF3A9E46">
      <w:start w:val="1"/>
      <w:numFmt w:val="bullet"/>
      <w:lvlText w:val="•"/>
      <w:lvlJc w:val="left"/>
      <w:pPr>
        <w:ind w:left="1119" w:hanging="330"/>
      </w:pPr>
      <w:rPr>
        <w:rFonts w:hint="default"/>
      </w:rPr>
    </w:lvl>
    <w:lvl w:ilvl="2" w:tplc="8362D450">
      <w:start w:val="1"/>
      <w:numFmt w:val="bullet"/>
      <w:lvlText w:val="•"/>
      <w:lvlJc w:val="left"/>
      <w:pPr>
        <w:ind w:left="2122" w:hanging="330"/>
      </w:pPr>
      <w:rPr>
        <w:rFonts w:hint="default"/>
      </w:rPr>
    </w:lvl>
    <w:lvl w:ilvl="3" w:tplc="8460B846">
      <w:start w:val="1"/>
      <w:numFmt w:val="bullet"/>
      <w:lvlText w:val="•"/>
      <w:lvlJc w:val="left"/>
      <w:pPr>
        <w:ind w:left="3126" w:hanging="330"/>
      </w:pPr>
      <w:rPr>
        <w:rFonts w:hint="default"/>
      </w:rPr>
    </w:lvl>
    <w:lvl w:ilvl="4" w:tplc="EB94480E">
      <w:start w:val="1"/>
      <w:numFmt w:val="bullet"/>
      <w:lvlText w:val="•"/>
      <w:lvlJc w:val="left"/>
      <w:pPr>
        <w:ind w:left="4129" w:hanging="330"/>
      </w:pPr>
      <w:rPr>
        <w:rFonts w:hint="default"/>
      </w:rPr>
    </w:lvl>
    <w:lvl w:ilvl="5" w:tplc="A59E3844">
      <w:start w:val="1"/>
      <w:numFmt w:val="bullet"/>
      <w:lvlText w:val="•"/>
      <w:lvlJc w:val="left"/>
      <w:pPr>
        <w:ind w:left="5132" w:hanging="330"/>
      </w:pPr>
      <w:rPr>
        <w:rFonts w:hint="default"/>
      </w:rPr>
    </w:lvl>
    <w:lvl w:ilvl="6" w:tplc="FA8217BC">
      <w:start w:val="1"/>
      <w:numFmt w:val="bullet"/>
      <w:lvlText w:val="•"/>
      <w:lvlJc w:val="left"/>
      <w:pPr>
        <w:ind w:left="6135" w:hanging="330"/>
      </w:pPr>
      <w:rPr>
        <w:rFonts w:hint="default"/>
      </w:rPr>
    </w:lvl>
    <w:lvl w:ilvl="7" w:tplc="07AC9F5C">
      <w:start w:val="1"/>
      <w:numFmt w:val="bullet"/>
      <w:lvlText w:val="•"/>
      <w:lvlJc w:val="left"/>
      <w:pPr>
        <w:ind w:left="7138" w:hanging="330"/>
      </w:pPr>
      <w:rPr>
        <w:rFonts w:hint="default"/>
      </w:rPr>
    </w:lvl>
    <w:lvl w:ilvl="8" w:tplc="38B4CAA8">
      <w:start w:val="1"/>
      <w:numFmt w:val="bullet"/>
      <w:lvlText w:val="•"/>
      <w:lvlJc w:val="left"/>
      <w:pPr>
        <w:ind w:left="8141" w:hanging="330"/>
      </w:pPr>
      <w:rPr>
        <w:rFonts w:hint="default"/>
      </w:rPr>
    </w:lvl>
  </w:abstractNum>
  <w:abstractNum w:abstractNumId="11" w15:restartNumberingAfterBreak="0">
    <w:nsid w:val="07214020"/>
    <w:multiLevelType w:val="hybridMultilevel"/>
    <w:tmpl w:val="EEFE257E"/>
    <w:lvl w:ilvl="0" w:tplc="BF209E56">
      <w:start w:val="1"/>
      <w:numFmt w:val="decimal"/>
      <w:lvlText w:val="%1."/>
      <w:lvlJc w:val="left"/>
      <w:pPr>
        <w:ind w:left="116" w:hanging="312"/>
      </w:pPr>
      <w:rPr>
        <w:rFonts w:ascii="Times New Roman" w:eastAsia="Times New Roman" w:hAnsi="Times New Roman" w:hint="default"/>
        <w:sz w:val="28"/>
        <w:szCs w:val="28"/>
      </w:rPr>
    </w:lvl>
    <w:lvl w:ilvl="1" w:tplc="F078ECA6">
      <w:start w:val="1"/>
      <w:numFmt w:val="bullet"/>
      <w:lvlText w:val="•"/>
      <w:lvlJc w:val="left"/>
      <w:pPr>
        <w:ind w:left="1119" w:hanging="312"/>
      </w:pPr>
      <w:rPr>
        <w:rFonts w:hint="default"/>
      </w:rPr>
    </w:lvl>
    <w:lvl w:ilvl="2" w:tplc="228CC514">
      <w:start w:val="1"/>
      <w:numFmt w:val="bullet"/>
      <w:lvlText w:val="•"/>
      <w:lvlJc w:val="left"/>
      <w:pPr>
        <w:ind w:left="2122" w:hanging="312"/>
      </w:pPr>
      <w:rPr>
        <w:rFonts w:hint="default"/>
      </w:rPr>
    </w:lvl>
    <w:lvl w:ilvl="3" w:tplc="16982B92">
      <w:start w:val="1"/>
      <w:numFmt w:val="bullet"/>
      <w:lvlText w:val="•"/>
      <w:lvlJc w:val="left"/>
      <w:pPr>
        <w:ind w:left="3126" w:hanging="312"/>
      </w:pPr>
      <w:rPr>
        <w:rFonts w:hint="default"/>
      </w:rPr>
    </w:lvl>
    <w:lvl w:ilvl="4" w:tplc="D5524D64">
      <w:start w:val="1"/>
      <w:numFmt w:val="bullet"/>
      <w:lvlText w:val="•"/>
      <w:lvlJc w:val="left"/>
      <w:pPr>
        <w:ind w:left="4129" w:hanging="312"/>
      </w:pPr>
      <w:rPr>
        <w:rFonts w:hint="default"/>
      </w:rPr>
    </w:lvl>
    <w:lvl w:ilvl="5" w:tplc="59709D0A">
      <w:start w:val="1"/>
      <w:numFmt w:val="bullet"/>
      <w:lvlText w:val="•"/>
      <w:lvlJc w:val="left"/>
      <w:pPr>
        <w:ind w:left="5132" w:hanging="312"/>
      </w:pPr>
      <w:rPr>
        <w:rFonts w:hint="default"/>
      </w:rPr>
    </w:lvl>
    <w:lvl w:ilvl="6" w:tplc="1B12D2C4">
      <w:start w:val="1"/>
      <w:numFmt w:val="bullet"/>
      <w:lvlText w:val="•"/>
      <w:lvlJc w:val="left"/>
      <w:pPr>
        <w:ind w:left="6135" w:hanging="312"/>
      </w:pPr>
      <w:rPr>
        <w:rFonts w:hint="default"/>
      </w:rPr>
    </w:lvl>
    <w:lvl w:ilvl="7" w:tplc="1FAA4048">
      <w:start w:val="1"/>
      <w:numFmt w:val="bullet"/>
      <w:lvlText w:val="•"/>
      <w:lvlJc w:val="left"/>
      <w:pPr>
        <w:ind w:left="7138" w:hanging="312"/>
      </w:pPr>
      <w:rPr>
        <w:rFonts w:hint="default"/>
      </w:rPr>
    </w:lvl>
    <w:lvl w:ilvl="8" w:tplc="9FE6C4DE">
      <w:start w:val="1"/>
      <w:numFmt w:val="bullet"/>
      <w:lvlText w:val="•"/>
      <w:lvlJc w:val="left"/>
      <w:pPr>
        <w:ind w:left="8141" w:hanging="312"/>
      </w:pPr>
      <w:rPr>
        <w:rFonts w:hint="default"/>
      </w:rPr>
    </w:lvl>
  </w:abstractNum>
  <w:abstractNum w:abstractNumId="12" w15:restartNumberingAfterBreak="0">
    <w:nsid w:val="07F85911"/>
    <w:multiLevelType w:val="hybridMultilevel"/>
    <w:tmpl w:val="3FC868E4"/>
    <w:lvl w:ilvl="0" w:tplc="4DA4FD12">
      <w:start w:val="1"/>
      <w:numFmt w:val="decimal"/>
      <w:lvlText w:val="%1)"/>
      <w:lvlJc w:val="left"/>
      <w:pPr>
        <w:ind w:left="116" w:hanging="260"/>
      </w:pPr>
      <w:rPr>
        <w:rFonts w:ascii="Times New Roman" w:eastAsia="Times New Roman" w:hAnsi="Times New Roman" w:hint="default"/>
        <w:sz w:val="28"/>
        <w:szCs w:val="28"/>
      </w:rPr>
    </w:lvl>
    <w:lvl w:ilvl="1" w:tplc="E3E2FCF6">
      <w:start w:val="1"/>
      <w:numFmt w:val="bullet"/>
      <w:lvlText w:val="•"/>
      <w:lvlJc w:val="left"/>
      <w:pPr>
        <w:ind w:left="1119" w:hanging="260"/>
      </w:pPr>
      <w:rPr>
        <w:rFonts w:hint="default"/>
      </w:rPr>
    </w:lvl>
    <w:lvl w:ilvl="2" w:tplc="1D5CAA20">
      <w:start w:val="1"/>
      <w:numFmt w:val="bullet"/>
      <w:lvlText w:val="•"/>
      <w:lvlJc w:val="left"/>
      <w:pPr>
        <w:ind w:left="2122" w:hanging="260"/>
      </w:pPr>
      <w:rPr>
        <w:rFonts w:hint="default"/>
      </w:rPr>
    </w:lvl>
    <w:lvl w:ilvl="3" w:tplc="1D629BF8">
      <w:start w:val="1"/>
      <w:numFmt w:val="bullet"/>
      <w:lvlText w:val="•"/>
      <w:lvlJc w:val="left"/>
      <w:pPr>
        <w:ind w:left="3126" w:hanging="260"/>
      </w:pPr>
      <w:rPr>
        <w:rFonts w:hint="default"/>
      </w:rPr>
    </w:lvl>
    <w:lvl w:ilvl="4" w:tplc="0B0C1E98">
      <w:start w:val="1"/>
      <w:numFmt w:val="bullet"/>
      <w:lvlText w:val="•"/>
      <w:lvlJc w:val="left"/>
      <w:pPr>
        <w:ind w:left="4129" w:hanging="260"/>
      </w:pPr>
      <w:rPr>
        <w:rFonts w:hint="default"/>
      </w:rPr>
    </w:lvl>
    <w:lvl w:ilvl="5" w:tplc="FAC05BB6">
      <w:start w:val="1"/>
      <w:numFmt w:val="bullet"/>
      <w:lvlText w:val="•"/>
      <w:lvlJc w:val="left"/>
      <w:pPr>
        <w:ind w:left="5132" w:hanging="260"/>
      </w:pPr>
      <w:rPr>
        <w:rFonts w:hint="default"/>
      </w:rPr>
    </w:lvl>
    <w:lvl w:ilvl="6" w:tplc="C7907F7C">
      <w:start w:val="1"/>
      <w:numFmt w:val="bullet"/>
      <w:lvlText w:val="•"/>
      <w:lvlJc w:val="left"/>
      <w:pPr>
        <w:ind w:left="6135" w:hanging="260"/>
      </w:pPr>
      <w:rPr>
        <w:rFonts w:hint="default"/>
      </w:rPr>
    </w:lvl>
    <w:lvl w:ilvl="7" w:tplc="325698EA">
      <w:start w:val="1"/>
      <w:numFmt w:val="bullet"/>
      <w:lvlText w:val="•"/>
      <w:lvlJc w:val="left"/>
      <w:pPr>
        <w:ind w:left="7138" w:hanging="260"/>
      </w:pPr>
      <w:rPr>
        <w:rFonts w:hint="default"/>
      </w:rPr>
    </w:lvl>
    <w:lvl w:ilvl="8" w:tplc="DB38902C">
      <w:start w:val="1"/>
      <w:numFmt w:val="bullet"/>
      <w:lvlText w:val="•"/>
      <w:lvlJc w:val="left"/>
      <w:pPr>
        <w:ind w:left="8141" w:hanging="260"/>
      </w:pPr>
      <w:rPr>
        <w:rFonts w:hint="default"/>
      </w:rPr>
    </w:lvl>
  </w:abstractNum>
  <w:abstractNum w:abstractNumId="13" w15:restartNumberingAfterBreak="0">
    <w:nsid w:val="084D12E1"/>
    <w:multiLevelType w:val="hybridMultilevel"/>
    <w:tmpl w:val="5CCEB722"/>
    <w:lvl w:ilvl="0" w:tplc="28AA83EC">
      <w:start w:val="1"/>
      <w:numFmt w:val="decimal"/>
      <w:lvlText w:val="%1)"/>
      <w:lvlJc w:val="left"/>
      <w:pPr>
        <w:ind w:left="116" w:hanging="267"/>
      </w:pPr>
      <w:rPr>
        <w:rFonts w:ascii="Times New Roman" w:eastAsia="Times New Roman" w:hAnsi="Times New Roman" w:hint="default"/>
        <w:sz w:val="28"/>
        <w:szCs w:val="28"/>
      </w:rPr>
    </w:lvl>
    <w:lvl w:ilvl="1" w:tplc="8FB24A1C">
      <w:start w:val="1"/>
      <w:numFmt w:val="bullet"/>
      <w:lvlText w:val="•"/>
      <w:lvlJc w:val="left"/>
      <w:pPr>
        <w:ind w:left="1119" w:hanging="267"/>
      </w:pPr>
      <w:rPr>
        <w:rFonts w:hint="default"/>
      </w:rPr>
    </w:lvl>
    <w:lvl w:ilvl="2" w:tplc="9822BD3A">
      <w:start w:val="1"/>
      <w:numFmt w:val="bullet"/>
      <w:lvlText w:val="•"/>
      <w:lvlJc w:val="left"/>
      <w:pPr>
        <w:ind w:left="2122" w:hanging="267"/>
      </w:pPr>
      <w:rPr>
        <w:rFonts w:hint="default"/>
      </w:rPr>
    </w:lvl>
    <w:lvl w:ilvl="3" w:tplc="0BC87AC6">
      <w:start w:val="1"/>
      <w:numFmt w:val="bullet"/>
      <w:lvlText w:val="•"/>
      <w:lvlJc w:val="left"/>
      <w:pPr>
        <w:ind w:left="3126" w:hanging="267"/>
      </w:pPr>
      <w:rPr>
        <w:rFonts w:hint="default"/>
      </w:rPr>
    </w:lvl>
    <w:lvl w:ilvl="4" w:tplc="A1EA1CA6">
      <w:start w:val="1"/>
      <w:numFmt w:val="bullet"/>
      <w:lvlText w:val="•"/>
      <w:lvlJc w:val="left"/>
      <w:pPr>
        <w:ind w:left="4129" w:hanging="267"/>
      </w:pPr>
      <w:rPr>
        <w:rFonts w:hint="default"/>
      </w:rPr>
    </w:lvl>
    <w:lvl w:ilvl="5" w:tplc="6888934E">
      <w:start w:val="1"/>
      <w:numFmt w:val="bullet"/>
      <w:lvlText w:val="•"/>
      <w:lvlJc w:val="left"/>
      <w:pPr>
        <w:ind w:left="5132" w:hanging="267"/>
      </w:pPr>
      <w:rPr>
        <w:rFonts w:hint="default"/>
      </w:rPr>
    </w:lvl>
    <w:lvl w:ilvl="6" w:tplc="B4443082">
      <w:start w:val="1"/>
      <w:numFmt w:val="bullet"/>
      <w:lvlText w:val="•"/>
      <w:lvlJc w:val="left"/>
      <w:pPr>
        <w:ind w:left="6135" w:hanging="267"/>
      </w:pPr>
      <w:rPr>
        <w:rFonts w:hint="default"/>
      </w:rPr>
    </w:lvl>
    <w:lvl w:ilvl="7" w:tplc="366630DC">
      <w:start w:val="1"/>
      <w:numFmt w:val="bullet"/>
      <w:lvlText w:val="•"/>
      <w:lvlJc w:val="left"/>
      <w:pPr>
        <w:ind w:left="7138" w:hanging="267"/>
      </w:pPr>
      <w:rPr>
        <w:rFonts w:hint="default"/>
      </w:rPr>
    </w:lvl>
    <w:lvl w:ilvl="8" w:tplc="BD7EFFC0">
      <w:start w:val="1"/>
      <w:numFmt w:val="bullet"/>
      <w:lvlText w:val="•"/>
      <w:lvlJc w:val="left"/>
      <w:pPr>
        <w:ind w:left="8141" w:hanging="267"/>
      </w:pPr>
      <w:rPr>
        <w:rFonts w:hint="default"/>
      </w:rPr>
    </w:lvl>
  </w:abstractNum>
  <w:abstractNum w:abstractNumId="14" w15:restartNumberingAfterBreak="0">
    <w:nsid w:val="08AC5EE6"/>
    <w:multiLevelType w:val="hybridMultilevel"/>
    <w:tmpl w:val="0E60E0C2"/>
    <w:lvl w:ilvl="0" w:tplc="36FA8D74">
      <w:start w:val="1"/>
      <w:numFmt w:val="decimal"/>
      <w:lvlText w:val="%1)"/>
      <w:lvlJc w:val="left"/>
      <w:pPr>
        <w:ind w:left="116" w:hanging="319"/>
      </w:pPr>
      <w:rPr>
        <w:rFonts w:ascii="Times New Roman" w:eastAsia="Times New Roman" w:hAnsi="Times New Roman" w:hint="default"/>
        <w:sz w:val="28"/>
        <w:szCs w:val="28"/>
      </w:rPr>
    </w:lvl>
    <w:lvl w:ilvl="1" w:tplc="508C93AE">
      <w:start w:val="1"/>
      <w:numFmt w:val="bullet"/>
      <w:lvlText w:val="•"/>
      <w:lvlJc w:val="left"/>
      <w:pPr>
        <w:ind w:left="1119" w:hanging="319"/>
      </w:pPr>
      <w:rPr>
        <w:rFonts w:hint="default"/>
      </w:rPr>
    </w:lvl>
    <w:lvl w:ilvl="2" w:tplc="F2707B74">
      <w:start w:val="1"/>
      <w:numFmt w:val="bullet"/>
      <w:lvlText w:val="•"/>
      <w:lvlJc w:val="left"/>
      <w:pPr>
        <w:ind w:left="2122" w:hanging="319"/>
      </w:pPr>
      <w:rPr>
        <w:rFonts w:hint="default"/>
      </w:rPr>
    </w:lvl>
    <w:lvl w:ilvl="3" w:tplc="A64E6D26">
      <w:start w:val="1"/>
      <w:numFmt w:val="bullet"/>
      <w:lvlText w:val="•"/>
      <w:lvlJc w:val="left"/>
      <w:pPr>
        <w:ind w:left="3126" w:hanging="319"/>
      </w:pPr>
      <w:rPr>
        <w:rFonts w:hint="default"/>
      </w:rPr>
    </w:lvl>
    <w:lvl w:ilvl="4" w:tplc="C7F21C74">
      <w:start w:val="1"/>
      <w:numFmt w:val="bullet"/>
      <w:lvlText w:val="•"/>
      <w:lvlJc w:val="left"/>
      <w:pPr>
        <w:ind w:left="4129" w:hanging="319"/>
      </w:pPr>
      <w:rPr>
        <w:rFonts w:hint="default"/>
      </w:rPr>
    </w:lvl>
    <w:lvl w:ilvl="5" w:tplc="E47E5904">
      <w:start w:val="1"/>
      <w:numFmt w:val="bullet"/>
      <w:lvlText w:val="•"/>
      <w:lvlJc w:val="left"/>
      <w:pPr>
        <w:ind w:left="5132" w:hanging="319"/>
      </w:pPr>
      <w:rPr>
        <w:rFonts w:hint="default"/>
      </w:rPr>
    </w:lvl>
    <w:lvl w:ilvl="6" w:tplc="845E877A">
      <w:start w:val="1"/>
      <w:numFmt w:val="bullet"/>
      <w:lvlText w:val="•"/>
      <w:lvlJc w:val="left"/>
      <w:pPr>
        <w:ind w:left="6135" w:hanging="319"/>
      </w:pPr>
      <w:rPr>
        <w:rFonts w:hint="default"/>
      </w:rPr>
    </w:lvl>
    <w:lvl w:ilvl="7" w:tplc="CEC4CD62">
      <w:start w:val="1"/>
      <w:numFmt w:val="bullet"/>
      <w:lvlText w:val="•"/>
      <w:lvlJc w:val="left"/>
      <w:pPr>
        <w:ind w:left="7138" w:hanging="319"/>
      </w:pPr>
      <w:rPr>
        <w:rFonts w:hint="default"/>
      </w:rPr>
    </w:lvl>
    <w:lvl w:ilvl="8" w:tplc="E2CE981A">
      <w:start w:val="1"/>
      <w:numFmt w:val="bullet"/>
      <w:lvlText w:val="•"/>
      <w:lvlJc w:val="left"/>
      <w:pPr>
        <w:ind w:left="8141" w:hanging="319"/>
      </w:pPr>
      <w:rPr>
        <w:rFonts w:hint="default"/>
      </w:rPr>
    </w:lvl>
  </w:abstractNum>
  <w:abstractNum w:abstractNumId="15" w15:restartNumberingAfterBreak="0">
    <w:nsid w:val="08B00175"/>
    <w:multiLevelType w:val="multilevel"/>
    <w:tmpl w:val="4C76B332"/>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9C04575"/>
    <w:multiLevelType w:val="hybridMultilevel"/>
    <w:tmpl w:val="BA5E58F2"/>
    <w:lvl w:ilvl="0" w:tplc="B05AFF2A">
      <w:start w:val="1"/>
      <w:numFmt w:val="decimal"/>
      <w:lvlText w:val="%1)"/>
      <w:lvlJc w:val="left"/>
      <w:pPr>
        <w:ind w:left="116" w:hanging="294"/>
      </w:pPr>
      <w:rPr>
        <w:rFonts w:ascii="Times New Roman" w:eastAsia="Times New Roman" w:hAnsi="Times New Roman" w:hint="default"/>
        <w:sz w:val="24"/>
        <w:szCs w:val="24"/>
      </w:rPr>
    </w:lvl>
    <w:lvl w:ilvl="1" w:tplc="FE06D562">
      <w:start w:val="1"/>
      <w:numFmt w:val="bullet"/>
      <w:lvlText w:val="•"/>
      <w:lvlJc w:val="left"/>
      <w:pPr>
        <w:ind w:left="1119" w:hanging="294"/>
      </w:pPr>
      <w:rPr>
        <w:rFonts w:hint="default"/>
      </w:rPr>
    </w:lvl>
    <w:lvl w:ilvl="2" w:tplc="CBE21878">
      <w:start w:val="1"/>
      <w:numFmt w:val="bullet"/>
      <w:lvlText w:val="•"/>
      <w:lvlJc w:val="left"/>
      <w:pPr>
        <w:ind w:left="2122" w:hanging="294"/>
      </w:pPr>
      <w:rPr>
        <w:rFonts w:hint="default"/>
      </w:rPr>
    </w:lvl>
    <w:lvl w:ilvl="3" w:tplc="11040A46">
      <w:start w:val="1"/>
      <w:numFmt w:val="bullet"/>
      <w:lvlText w:val="•"/>
      <w:lvlJc w:val="left"/>
      <w:pPr>
        <w:ind w:left="3126" w:hanging="294"/>
      </w:pPr>
      <w:rPr>
        <w:rFonts w:hint="default"/>
      </w:rPr>
    </w:lvl>
    <w:lvl w:ilvl="4" w:tplc="8514B220">
      <w:start w:val="1"/>
      <w:numFmt w:val="bullet"/>
      <w:lvlText w:val="•"/>
      <w:lvlJc w:val="left"/>
      <w:pPr>
        <w:ind w:left="4129" w:hanging="294"/>
      </w:pPr>
      <w:rPr>
        <w:rFonts w:hint="default"/>
      </w:rPr>
    </w:lvl>
    <w:lvl w:ilvl="5" w:tplc="0964B72E">
      <w:start w:val="1"/>
      <w:numFmt w:val="bullet"/>
      <w:lvlText w:val="•"/>
      <w:lvlJc w:val="left"/>
      <w:pPr>
        <w:ind w:left="5132" w:hanging="294"/>
      </w:pPr>
      <w:rPr>
        <w:rFonts w:hint="default"/>
      </w:rPr>
    </w:lvl>
    <w:lvl w:ilvl="6" w:tplc="E04A0854">
      <w:start w:val="1"/>
      <w:numFmt w:val="bullet"/>
      <w:lvlText w:val="•"/>
      <w:lvlJc w:val="left"/>
      <w:pPr>
        <w:ind w:left="6135" w:hanging="294"/>
      </w:pPr>
      <w:rPr>
        <w:rFonts w:hint="default"/>
      </w:rPr>
    </w:lvl>
    <w:lvl w:ilvl="7" w:tplc="BFB63790">
      <w:start w:val="1"/>
      <w:numFmt w:val="bullet"/>
      <w:lvlText w:val="•"/>
      <w:lvlJc w:val="left"/>
      <w:pPr>
        <w:ind w:left="7138" w:hanging="294"/>
      </w:pPr>
      <w:rPr>
        <w:rFonts w:hint="default"/>
      </w:rPr>
    </w:lvl>
    <w:lvl w:ilvl="8" w:tplc="FC0AB146">
      <w:start w:val="1"/>
      <w:numFmt w:val="bullet"/>
      <w:lvlText w:val="•"/>
      <w:lvlJc w:val="left"/>
      <w:pPr>
        <w:ind w:left="8141" w:hanging="294"/>
      </w:pPr>
      <w:rPr>
        <w:rFonts w:hint="default"/>
      </w:rPr>
    </w:lvl>
  </w:abstractNum>
  <w:abstractNum w:abstractNumId="17" w15:restartNumberingAfterBreak="0">
    <w:nsid w:val="09EA0603"/>
    <w:multiLevelType w:val="hybridMultilevel"/>
    <w:tmpl w:val="AFDABB1C"/>
    <w:lvl w:ilvl="0" w:tplc="AE3E155C">
      <w:start w:val="1"/>
      <w:numFmt w:val="decimal"/>
      <w:lvlText w:val="%1)"/>
      <w:lvlJc w:val="left"/>
      <w:pPr>
        <w:ind w:left="116" w:hanging="415"/>
      </w:pPr>
      <w:rPr>
        <w:rFonts w:ascii="Times New Roman" w:eastAsia="Times New Roman" w:hAnsi="Times New Roman" w:hint="default"/>
        <w:sz w:val="28"/>
        <w:szCs w:val="28"/>
      </w:rPr>
    </w:lvl>
    <w:lvl w:ilvl="1" w:tplc="59CA2124">
      <w:start w:val="1"/>
      <w:numFmt w:val="bullet"/>
      <w:lvlText w:val="•"/>
      <w:lvlJc w:val="left"/>
      <w:pPr>
        <w:ind w:left="1119" w:hanging="415"/>
      </w:pPr>
      <w:rPr>
        <w:rFonts w:hint="default"/>
      </w:rPr>
    </w:lvl>
    <w:lvl w:ilvl="2" w:tplc="C24A42DE">
      <w:start w:val="1"/>
      <w:numFmt w:val="bullet"/>
      <w:lvlText w:val="•"/>
      <w:lvlJc w:val="left"/>
      <w:pPr>
        <w:ind w:left="2122" w:hanging="415"/>
      </w:pPr>
      <w:rPr>
        <w:rFonts w:hint="default"/>
      </w:rPr>
    </w:lvl>
    <w:lvl w:ilvl="3" w:tplc="BE7C5534">
      <w:start w:val="1"/>
      <w:numFmt w:val="bullet"/>
      <w:lvlText w:val="•"/>
      <w:lvlJc w:val="left"/>
      <w:pPr>
        <w:ind w:left="3126" w:hanging="415"/>
      </w:pPr>
      <w:rPr>
        <w:rFonts w:hint="default"/>
      </w:rPr>
    </w:lvl>
    <w:lvl w:ilvl="4" w:tplc="17929B14">
      <w:start w:val="1"/>
      <w:numFmt w:val="bullet"/>
      <w:lvlText w:val="•"/>
      <w:lvlJc w:val="left"/>
      <w:pPr>
        <w:ind w:left="4129" w:hanging="415"/>
      </w:pPr>
      <w:rPr>
        <w:rFonts w:hint="default"/>
      </w:rPr>
    </w:lvl>
    <w:lvl w:ilvl="5" w:tplc="FC8042AE">
      <w:start w:val="1"/>
      <w:numFmt w:val="bullet"/>
      <w:lvlText w:val="•"/>
      <w:lvlJc w:val="left"/>
      <w:pPr>
        <w:ind w:left="5132" w:hanging="415"/>
      </w:pPr>
      <w:rPr>
        <w:rFonts w:hint="default"/>
      </w:rPr>
    </w:lvl>
    <w:lvl w:ilvl="6" w:tplc="7422D8BC">
      <w:start w:val="1"/>
      <w:numFmt w:val="bullet"/>
      <w:lvlText w:val="•"/>
      <w:lvlJc w:val="left"/>
      <w:pPr>
        <w:ind w:left="6135" w:hanging="415"/>
      </w:pPr>
      <w:rPr>
        <w:rFonts w:hint="default"/>
      </w:rPr>
    </w:lvl>
    <w:lvl w:ilvl="7" w:tplc="52A037CC">
      <w:start w:val="1"/>
      <w:numFmt w:val="bullet"/>
      <w:lvlText w:val="•"/>
      <w:lvlJc w:val="left"/>
      <w:pPr>
        <w:ind w:left="7138" w:hanging="415"/>
      </w:pPr>
      <w:rPr>
        <w:rFonts w:hint="default"/>
      </w:rPr>
    </w:lvl>
    <w:lvl w:ilvl="8" w:tplc="F4028294">
      <w:start w:val="1"/>
      <w:numFmt w:val="bullet"/>
      <w:lvlText w:val="•"/>
      <w:lvlJc w:val="left"/>
      <w:pPr>
        <w:ind w:left="8141" w:hanging="415"/>
      </w:pPr>
      <w:rPr>
        <w:rFonts w:hint="default"/>
      </w:rPr>
    </w:lvl>
  </w:abstractNum>
  <w:abstractNum w:abstractNumId="18" w15:restartNumberingAfterBreak="0">
    <w:nsid w:val="09F104C4"/>
    <w:multiLevelType w:val="multilevel"/>
    <w:tmpl w:val="D58AB7EA"/>
    <w:lvl w:ilvl="0">
      <w:start w:val="2"/>
      <w:numFmt w:val="decimal"/>
      <w:lvlText w:val="%1"/>
      <w:lvlJc w:val="left"/>
      <w:pPr>
        <w:ind w:left="116" w:hanging="410"/>
      </w:pPr>
      <w:rPr>
        <w:rFonts w:hint="default"/>
      </w:rPr>
    </w:lvl>
    <w:lvl w:ilvl="1">
      <w:start w:val="2"/>
      <w:numFmt w:val="decimal"/>
      <w:lvlText w:val="%1.%2."/>
      <w:lvlJc w:val="left"/>
      <w:pPr>
        <w:ind w:left="116" w:hanging="410"/>
      </w:pPr>
      <w:rPr>
        <w:rFonts w:ascii="Times New Roman" w:eastAsia="Times New Roman" w:hAnsi="Times New Roman" w:hint="default"/>
        <w:sz w:val="24"/>
        <w:szCs w:val="24"/>
      </w:rPr>
    </w:lvl>
    <w:lvl w:ilvl="2">
      <w:start w:val="1"/>
      <w:numFmt w:val="bullet"/>
      <w:lvlText w:val="•"/>
      <w:lvlJc w:val="left"/>
      <w:pPr>
        <w:ind w:left="2122" w:hanging="410"/>
      </w:pPr>
      <w:rPr>
        <w:rFonts w:hint="default"/>
      </w:rPr>
    </w:lvl>
    <w:lvl w:ilvl="3">
      <w:start w:val="1"/>
      <w:numFmt w:val="bullet"/>
      <w:lvlText w:val="•"/>
      <w:lvlJc w:val="left"/>
      <w:pPr>
        <w:ind w:left="3126" w:hanging="410"/>
      </w:pPr>
      <w:rPr>
        <w:rFonts w:hint="default"/>
      </w:rPr>
    </w:lvl>
    <w:lvl w:ilvl="4">
      <w:start w:val="1"/>
      <w:numFmt w:val="bullet"/>
      <w:lvlText w:val="•"/>
      <w:lvlJc w:val="left"/>
      <w:pPr>
        <w:ind w:left="4129" w:hanging="410"/>
      </w:pPr>
      <w:rPr>
        <w:rFonts w:hint="default"/>
      </w:rPr>
    </w:lvl>
    <w:lvl w:ilvl="5">
      <w:start w:val="1"/>
      <w:numFmt w:val="bullet"/>
      <w:lvlText w:val="•"/>
      <w:lvlJc w:val="left"/>
      <w:pPr>
        <w:ind w:left="5132" w:hanging="410"/>
      </w:pPr>
      <w:rPr>
        <w:rFonts w:hint="default"/>
      </w:rPr>
    </w:lvl>
    <w:lvl w:ilvl="6">
      <w:start w:val="1"/>
      <w:numFmt w:val="bullet"/>
      <w:lvlText w:val="•"/>
      <w:lvlJc w:val="left"/>
      <w:pPr>
        <w:ind w:left="6135" w:hanging="410"/>
      </w:pPr>
      <w:rPr>
        <w:rFonts w:hint="default"/>
      </w:rPr>
    </w:lvl>
    <w:lvl w:ilvl="7">
      <w:start w:val="1"/>
      <w:numFmt w:val="bullet"/>
      <w:lvlText w:val="•"/>
      <w:lvlJc w:val="left"/>
      <w:pPr>
        <w:ind w:left="7138" w:hanging="410"/>
      </w:pPr>
      <w:rPr>
        <w:rFonts w:hint="default"/>
      </w:rPr>
    </w:lvl>
    <w:lvl w:ilvl="8">
      <w:start w:val="1"/>
      <w:numFmt w:val="bullet"/>
      <w:lvlText w:val="•"/>
      <w:lvlJc w:val="left"/>
      <w:pPr>
        <w:ind w:left="8141" w:hanging="410"/>
      </w:pPr>
      <w:rPr>
        <w:rFonts w:hint="default"/>
      </w:rPr>
    </w:lvl>
  </w:abstractNum>
  <w:abstractNum w:abstractNumId="19" w15:restartNumberingAfterBreak="0">
    <w:nsid w:val="0AE52521"/>
    <w:multiLevelType w:val="hybridMultilevel"/>
    <w:tmpl w:val="F6908BAE"/>
    <w:lvl w:ilvl="0" w:tplc="1690F6EC">
      <w:start w:val="1"/>
      <w:numFmt w:val="decimal"/>
      <w:lvlText w:val="%1)"/>
      <w:lvlJc w:val="left"/>
      <w:pPr>
        <w:ind w:left="116" w:hanging="260"/>
      </w:pPr>
      <w:rPr>
        <w:rFonts w:ascii="Times New Roman" w:eastAsia="Times New Roman" w:hAnsi="Times New Roman" w:hint="default"/>
        <w:sz w:val="24"/>
        <w:szCs w:val="24"/>
      </w:rPr>
    </w:lvl>
    <w:lvl w:ilvl="1" w:tplc="587CF5CA">
      <w:start w:val="1"/>
      <w:numFmt w:val="bullet"/>
      <w:lvlText w:val="•"/>
      <w:lvlJc w:val="left"/>
      <w:pPr>
        <w:ind w:left="1119" w:hanging="260"/>
      </w:pPr>
      <w:rPr>
        <w:rFonts w:hint="default"/>
      </w:rPr>
    </w:lvl>
    <w:lvl w:ilvl="2" w:tplc="C908F36C">
      <w:start w:val="1"/>
      <w:numFmt w:val="bullet"/>
      <w:lvlText w:val="•"/>
      <w:lvlJc w:val="left"/>
      <w:pPr>
        <w:ind w:left="2122" w:hanging="260"/>
      </w:pPr>
      <w:rPr>
        <w:rFonts w:hint="default"/>
      </w:rPr>
    </w:lvl>
    <w:lvl w:ilvl="3" w:tplc="2D9040DC">
      <w:start w:val="1"/>
      <w:numFmt w:val="bullet"/>
      <w:lvlText w:val="•"/>
      <w:lvlJc w:val="left"/>
      <w:pPr>
        <w:ind w:left="3126" w:hanging="260"/>
      </w:pPr>
      <w:rPr>
        <w:rFonts w:hint="default"/>
      </w:rPr>
    </w:lvl>
    <w:lvl w:ilvl="4" w:tplc="8BC0AE12">
      <w:start w:val="1"/>
      <w:numFmt w:val="bullet"/>
      <w:lvlText w:val="•"/>
      <w:lvlJc w:val="left"/>
      <w:pPr>
        <w:ind w:left="4129" w:hanging="260"/>
      </w:pPr>
      <w:rPr>
        <w:rFonts w:hint="default"/>
      </w:rPr>
    </w:lvl>
    <w:lvl w:ilvl="5" w:tplc="9F04D3BC">
      <w:start w:val="1"/>
      <w:numFmt w:val="bullet"/>
      <w:lvlText w:val="•"/>
      <w:lvlJc w:val="left"/>
      <w:pPr>
        <w:ind w:left="5132" w:hanging="260"/>
      </w:pPr>
      <w:rPr>
        <w:rFonts w:hint="default"/>
      </w:rPr>
    </w:lvl>
    <w:lvl w:ilvl="6" w:tplc="538C7BB4">
      <w:start w:val="1"/>
      <w:numFmt w:val="bullet"/>
      <w:lvlText w:val="•"/>
      <w:lvlJc w:val="left"/>
      <w:pPr>
        <w:ind w:left="6135" w:hanging="260"/>
      </w:pPr>
      <w:rPr>
        <w:rFonts w:hint="default"/>
      </w:rPr>
    </w:lvl>
    <w:lvl w:ilvl="7" w:tplc="05CA76B2">
      <w:start w:val="1"/>
      <w:numFmt w:val="bullet"/>
      <w:lvlText w:val="•"/>
      <w:lvlJc w:val="left"/>
      <w:pPr>
        <w:ind w:left="7138" w:hanging="260"/>
      </w:pPr>
      <w:rPr>
        <w:rFonts w:hint="default"/>
      </w:rPr>
    </w:lvl>
    <w:lvl w:ilvl="8" w:tplc="FCBC71AA">
      <w:start w:val="1"/>
      <w:numFmt w:val="bullet"/>
      <w:lvlText w:val="•"/>
      <w:lvlJc w:val="left"/>
      <w:pPr>
        <w:ind w:left="8141" w:hanging="260"/>
      </w:pPr>
      <w:rPr>
        <w:rFonts w:hint="default"/>
      </w:rPr>
    </w:lvl>
  </w:abstractNum>
  <w:abstractNum w:abstractNumId="20" w15:restartNumberingAfterBreak="0">
    <w:nsid w:val="0B2B3294"/>
    <w:multiLevelType w:val="hybridMultilevel"/>
    <w:tmpl w:val="238E7664"/>
    <w:lvl w:ilvl="0" w:tplc="7C3C74FE">
      <w:start w:val="1"/>
      <w:numFmt w:val="decimal"/>
      <w:lvlText w:val="%1)"/>
      <w:lvlJc w:val="left"/>
      <w:pPr>
        <w:ind w:left="116" w:hanging="260"/>
      </w:pPr>
      <w:rPr>
        <w:rFonts w:ascii="Times New Roman" w:eastAsia="Times New Roman" w:hAnsi="Times New Roman" w:hint="default"/>
        <w:sz w:val="28"/>
        <w:szCs w:val="28"/>
      </w:rPr>
    </w:lvl>
    <w:lvl w:ilvl="1" w:tplc="30CC911E">
      <w:start w:val="1"/>
      <w:numFmt w:val="bullet"/>
      <w:lvlText w:val="•"/>
      <w:lvlJc w:val="left"/>
      <w:pPr>
        <w:ind w:left="1119" w:hanging="260"/>
      </w:pPr>
      <w:rPr>
        <w:rFonts w:hint="default"/>
      </w:rPr>
    </w:lvl>
    <w:lvl w:ilvl="2" w:tplc="8F8C97EA">
      <w:start w:val="1"/>
      <w:numFmt w:val="bullet"/>
      <w:lvlText w:val="•"/>
      <w:lvlJc w:val="left"/>
      <w:pPr>
        <w:ind w:left="2122" w:hanging="260"/>
      </w:pPr>
      <w:rPr>
        <w:rFonts w:hint="default"/>
      </w:rPr>
    </w:lvl>
    <w:lvl w:ilvl="3" w:tplc="6188F812">
      <w:start w:val="1"/>
      <w:numFmt w:val="bullet"/>
      <w:lvlText w:val="•"/>
      <w:lvlJc w:val="left"/>
      <w:pPr>
        <w:ind w:left="3126" w:hanging="260"/>
      </w:pPr>
      <w:rPr>
        <w:rFonts w:hint="default"/>
      </w:rPr>
    </w:lvl>
    <w:lvl w:ilvl="4" w:tplc="64F8F754">
      <w:start w:val="1"/>
      <w:numFmt w:val="bullet"/>
      <w:lvlText w:val="•"/>
      <w:lvlJc w:val="left"/>
      <w:pPr>
        <w:ind w:left="4129" w:hanging="260"/>
      </w:pPr>
      <w:rPr>
        <w:rFonts w:hint="default"/>
      </w:rPr>
    </w:lvl>
    <w:lvl w:ilvl="5" w:tplc="0D8CF356">
      <w:start w:val="1"/>
      <w:numFmt w:val="bullet"/>
      <w:lvlText w:val="•"/>
      <w:lvlJc w:val="left"/>
      <w:pPr>
        <w:ind w:left="5132" w:hanging="260"/>
      </w:pPr>
      <w:rPr>
        <w:rFonts w:hint="default"/>
      </w:rPr>
    </w:lvl>
    <w:lvl w:ilvl="6" w:tplc="C348591E">
      <w:start w:val="1"/>
      <w:numFmt w:val="bullet"/>
      <w:lvlText w:val="•"/>
      <w:lvlJc w:val="left"/>
      <w:pPr>
        <w:ind w:left="6135" w:hanging="260"/>
      </w:pPr>
      <w:rPr>
        <w:rFonts w:hint="default"/>
      </w:rPr>
    </w:lvl>
    <w:lvl w:ilvl="7" w:tplc="48542B96">
      <w:start w:val="1"/>
      <w:numFmt w:val="bullet"/>
      <w:lvlText w:val="•"/>
      <w:lvlJc w:val="left"/>
      <w:pPr>
        <w:ind w:left="7138" w:hanging="260"/>
      </w:pPr>
      <w:rPr>
        <w:rFonts w:hint="default"/>
      </w:rPr>
    </w:lvl>
    <w:lvl w:ilvl="8" w:tplc="9D1E324A">
      <w:start w:val="1"/>
      <w:numFmt w:val="bullet"/>
      <w:lvlText w:val="•"/>
      <w:lvlJc w:val="left"/>
      <w:pPr>
        <w:ind w:left="8141" w:hanging="260"/>
      </w:pPr>
      <w:rPr>
        <w:rFonts w:hint="default"/>
      </w:rPr>
    </w:lvl>
  </w:abstractNum>
  <w:abstractNum w:abstractNumId="21" w15:restartNumberingAfterBreak="0">
    <w:nsid w:val="0BD46E59"/>
    <w:multiLevelType w:val="hybridMultilevel"/>
    <w:tmpl w:val="21AAE880"/>
    <w:lvl w:ilvl="0" w:tplc="02DABEE6">
      <w:start w:val="1"/>
      <w:numFmt w:val="decimal"/>
      <w:pStyle w:val="a"/>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C3F001B"/>
    <w:multiLevelType w:val="multilevel"/>
    <w:tmpl w:val="07B05710"/>
    <w:lvl w:ilvl="0">
      <w:start w:val="1"/>
      <w:numFmt w:val="decimal"/>
      <w:lvlText w:val="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FEC0EE2"/>
    <w:multiLevelType w:val="hybridMultilevel"/>
    <w:tmpl w:val="B34A9116"/>
    <w:lvl w:ilvl="0" w:tplc="8E389720">
      <w:start w:val="1"/>
      <w:numFmt w:val="decimal"/>
      <w:lvlText w:val="%1)"/>
      <w:lvlJc w:val="left"/>
      <w:pPr>
        <w:ind w:left="116" w:hanging="260"/>
      </w:pPr>
      <w:rPr>
        <w:rFonts w:ascii="Times New Roman" w:eastAsia="Times New Roman" w:hAnsi="Times New Roman" w:hint="default"/>
        <w:sz w:val="28"/>
        <w:szCs w:val="28"/>
      </w:rPr>
    </w:lvl>
    <w:lvl w:ilvl="1" w:tplc="A89CDB1C">
      <w:start w:val="1"/>
      <w:numFmt w:val="bullet"/>
      <w:lvlText w:val="•"/>
      <w:lvlJc w:val="left"/>
      <w:pPr>
        <w:ind w:left="1119" w:hanging="260"/>
      </w:pPr>
      <w:rPr>
        <w:rFonts w:hint="default"/>
      </w:rPr>
    </w:lvl>
    <w:lvl w:ilvl="2" w:tplc="59F8FAAE">
      <w:start w:val="1"/>
      <w:numFmt w:val="bullet"/>
      <w:lvlText w:val="•"/>
      <w:lvlJc w:val="left"/>
      <w:pPr>
        <w:ind w:left="2122" w:hanging="260"/>
      </w:pPr>
      <w:rPr>
        <w:rFonts w:hint="default"/>
      </w:rPr>
    </w:lvl>
    <w:lvl w:ilvl="3" w:tplc="6BF4E2D6">
      <w:start w:val="1"/>
      <w:numFmt w:val="bullet"/>
      <w:lvlText w:val="•"/>
      <w:lvlJc w:val="left"/>
      <w:pPr>
        <w:ind w:left="3126" w:hanging="260"/>
      </w:pPr>
      <w:rPr>
        <w:rFonts w:hint="default"/>
      </w:rPr>
    </w:lvl>
    <w:lvl w:ilvl="4" w:tplc="B95443B4">
      <w:start w:val="1"/>
      <w:numFmt w:val="bullet"/>
      <w:lvlText w:val="•"/>
      <w:lvlJc w:val="left"/>
      <w:pPr>
        <w:ind w:left="4129" w:hanging="260"/>
      </w:pPr>
      <w:rPr>
        <w:rFonts w:hint="default"/>
      </w:rPr>
    </w:lvl>
    <w:lvl w:ilvl="5" w:tplc="B128F188">
      <w:start w:val="1"/>
      <w:numFmt w:val="bullet"/>
      <w:lvlText w:val="•"/>
      <w:lvlJc w:val="left"/>
      <w:pPr>
        <w:ind w:left="5132" w:hanging="260"/>
      </w:pPr>
      <w:rPr>
        <w:rFonts w:hint="default"/>
      </w:rPr>
    </w:lvl>
    <w:lvl w:ilvl="6" w:tplc="75D61D6A">
      <w:start w:val="1"/>
      <w:numFmt w:val="bullet"/>
      <w:lvlText w:val="•"/>
      <w:lvlJc w:val="left"/>
      <w:pPr>
        <w:ind w:left="6135" w:hanging="260"/>
      </w:pPr>
      <w:rPr>
        <w:rFonts w:hint="default"/>
      </w:rPr>
    </w:lvl>
    <w:lvl w:ilvl="7" w:tplc="C5FAA8F8">
      <w:start w:val="1"/>
      <w:numFmt w:val="bullet"/>
      <w:lvlText w:val="•"/>
      <w:lvlJc w:val="left"/>
      <w:pPr>
        <w:ind w:left="7138" w:hanging="260"/>
      </w:pPr>
      <w:rPr>
        <w:rFonts w:hint="default"/>
      </w:rPr>
    </w:lvl>
    <w:lvl w:ilvl="8" w:tplc="A7388734">
      <w:start w:val="1"/>
      <w:numFmt w:val="bullet"/>
      <w:lvlText w:val="•"/>
      <w:lvlJc w:val="left"/>
      <w:pPr>
        <w:ind w:left="8141" w:hanging="260"/>
      </w:pPr>
      <w:rPr>
        <w:rFonts w:hint="default"/>
      </w:rPr>
    </w:lvl>
  </w:abstractNum>
  <w:abstractNum w:abstractNumId="24" w15:restartNumberingAfterBreak="0">
    <w:nsid w:val="1100668E"/>
    <w:multiLevelType w:val="hybridMultilevel"/>
    <w:tmpl w:val="4296E2D4"/>
    <w:lvl w:ilvl="0" w:tplc="627C97A2">
      <w:start w:val="1"/>
      <w:numFmt w:val="decimal"/>
      <w:lvlText w:val="%1)"/>
      <w:lvlJc w:val="left"/>
      <w:pPr>
        <w:ind w:left="116" w:hanging="264"/>
      </w:pPr>
      <w:rPr>
        <w:rFonts w:ascii="Times New Roman" w:eastAsia="Times New Roman" w:hAnsi="Times New Roman" w:hint="default"/>
        <w:sz w:val="28"/>
        <w:szCs w:val="28"/>
      </w:rPr>
    </w:lvl>
    <w:lvl w:ilvl="1" w:tplc="AD4E28FE">
      <w:start w:val="1"/>
      <w:numFmt w:val="bullet"/>
      <w:lvlText w:val="•"/>
      <w:lvlJc w:val="left"/>
      <w:pPr>
        <w:ind w:left="1119" w:hanging="264"/>
      </w:pPr>
      <w:rPr>
        <w:rFonts w:hint="default"/>
      </w:rPr>
    </w:lvl>
    <w:lvl w:ilvl="2" w:tplc="DEB2149C">
      <w:start w:val="1"/>
      <w:numFmt w:val="bullet"/>
      <w:lvlText w:val="•"/>
      <w:lvlJc w:val="left"/>
      <w:pPr>
        <w:ind w:left="2122" w:hanging="264"/>
      </w:pPr>
      <w:rPr>
        <w:rFonts w:hint="default"/>
      </w:rPr>
    </w:lvl>
    <w:lvl w:ilvl="3" w:tplc="268C3F96">
      <w:start w:val="1"/>
      <w:numFmt w:val="bullet"/>
      <w:lvlText w:val="•"/>
      <w:lvlJc w:val="left"/>
      <w:pPr>
        <w:ind w:left="3126" w:hanging="264"/>
      </w:pPr>
      <w:rPr>
        <w:rFonts w:hint="default"/>
      </w:rPr>
    </w:lvl>
    <w:lvl w:ilvl="4" w:tplc="B874A7E2">
      <w:start w:val="1"/>
      <w:numFmt w:val="bullet"/>
      <w:lvlText w:val="•"/>
      <w:lvlJc w:val="left"/>
      <w:pPr>
        <w:ind w:left="4129" w:hanging="264"/>
      </w:pPr>
      <w:rPr>
        <w:rFonts w:hint="default"/>
      </w:rPr>
    </w:lvl>
    <w:lvl w:ilvl="5" w:tplc="3B1E4394">
      <w:start w:val="1"/>
      <w:numFmt w:val="bullet"/>
      <w:lvlText w:val="•"/>
      <w:lvlJc w:val="left"/>
      <w:pPr>
        <w:ind w:left="5132" w:hanging="264"/>
      </w:pPr>
      <w:rPr>
        <w:rFonts w:hint="default"/>
      </w:rPr>
    </w:lvl>
    <w:lvl w:ilvl="6" w:tplc="1260733C">
      <w:start w:val="1"/>
      <w:numFmt w:val="bullet"/>
      <w:lvlText w:val="•"/>
      <w:lvlJc w:val="left"/>
      <w:pPr>
        <w:ind w:left="6135" w:hanging="264"/>
      </w:pPr>
      <w:rPr>
        <w:rFonts w:hint="default"/>
      </w:rPr>
    </w:lvl>
    <w:lvl w:ilvl="7" w:tplc="428A02C8">
      <w:start w:val="1"/>
      <w:numFmt w:val="bullet"/>
      <w:lvlText w:val="•"/>
      <w:lvlJc w:val="left"/>
      <w:pPr>
        <w:ind w:left="7138" w:hanging="264"/>
      </w:pPr>
      <w:rPr>
        <w:rFonts w:hint="default"/>
      </w:rPr>
    </w:lvl>
    <w:lvl w:ilvl="8" w:tplc="F54E5A78">
      <w:start w:val="1"/>
      <w:numFmt w:val="bullet"/>
      <w:lvlText w:val="•"/>
      <w:lvlJc w:val="left"/>
      <w:pPr>
        <w:ind w:left="8141" w:hanging="264"/>
      </w:pPr>
      <w:rPr>
        <w:rFonts w:hint="default"/>
      </w:rPr>
    </w:lvl>
  </w:abstractNum>
  <w:abstractNum w:abstractNumId="25" w15:restartNumberingAfterBreak="0">
    <w:nsid w:val="11646AB6"/>
    <w:multiLevelType w:val="hybridMultilevel"/>
    <w:tmpl w:val="3062885A"/>
    <w:lvl w:ilvl="0" w:tplc="45FE752C">
      <w:start w:val="1"/>
      <w:numFmt w:val="decimal"/>
      <w:lvlText w:val="%1)"/>
      <w:lvlJc w:val="left"/>
      <w:pPr>
        <w:ind w:left="116" w:hanging="371"/>
      </w:pPr>
      <w:rPr>
        <w:rFonts w:ascii="Times New Roman" w:eastAsia="Times New Roman" w:hAnsi="Times New Roman" w:hint="default"/>
        <w:sz w:val="24"/>
        <w:szCs w:val="24"/>
      </w:rPr>
    </w:lvl>
    <w:lvl w:ilvl="1" w:tplc="BB96073A">
      <w:start w:val="1"/>
      <w:numFmt w:val="bullet"/>
      <w:lvlText w:val="•"/>
      <w:lvlJc w:val="left"/>
      <w:pPr>
        <w:ind w:left="1119" w:hanging="371"/>
      </w:pPr>
      <w:rPr>
        <w:rFonts w:hint="default"/>
      </w:rPr>
    </w:lvl>
    <w:lvl w:ilvl="2" w:tplc="B7DE6FE2">
      <w:start w:val="1"/>
      <w:numFmt w:val="bullet"/>
      <w:lvlText w:val="•"/>
      <w:lvlJc w:val="left"/>
      <w:pPr>
        <w:ind w:left="2122" w:hanging="371"/>
      </w:pPr>
      <w:rPr>
        <w:rFonts w:hint="default"/>
      </w:rPr>
    </w:lvl>
    <w:lvl w:ilvl="3" w:tplc="C7F23DFA">
      <w:start w:val="1"/>
      <w:numFmt w:val="bullet"/>
      <w:lvlText w:val="•"/>
      <w:lvlJc w:val="left"/>
      <w:pPr>
        <w:ind w:left="3126" w:hanging="371"/>
      </w:pPr>
      <w:rPr>
        <w:rFonts w:hint="default"/>
      </w:rPr>
    </w:lvl>
    <w:lvl w:ilvl="4" w:tplc="0728D63E">
      <w:start w:val="1"/>
      <w:numFmt w:val="bullet"/>
      <w:lvlText w:val="•"/>
      <w:lvlJc w:val="left"/>
      <w:pPr>
        <w:ind w:left="4129" w:hanging="371"/>
      </w:pPr>
      <w:rPr>
        <w:rFonts w:hint="default"/>
      </w:rPr>
    </w:lvl>
    <w:lvl w:ilvl="5" w:tplc="A89E50FE">
      <w:start w:val="1"/>
      <w:numFmt w:val="bullet"/>
      <w:lvlText w:val="•"/>
      <w:lvlJc w:val="left"/>
      <w:pPr>
        <w:ind w:left="5132" w:hanging="371"/>
      </w:pPr>
      <w:rPr>
        <w:rFonts w:hint="default"/>
      </w:rPr>
    </w:lvl>
    <w:lvl w:ilvl="6" w:tplc="A334964C">
      <w:start w:val="1"/>
      <w:numFmt w:val="bullet"/>
      <w:lvlText w:val="•"/>
      <w:lvlJc w:val="left"/>
      <w:pPr>
        <w:ind w:left="6135" w:hanging="371"/>
      </w:pPr>
      <w:rPr>
        <w:rFonts w:hint="default"/>
      </w:rPr>
    </w:lvl>
    <w:lvl w:ilvl="7" w:tplc="854AF6D6">
      <w:start w:val="1"/>
      <w:numFmt w:val="bullet"/>
      <w:lvlText w:val="•"/>
      <w:lvlJc w:val="left"/>
      <w:pPr>
        <w:ind w:left="7138" w:hanging="371"/>
      </w:pPr>
      <w:rPr>
        <w:rFonts w:hint="default"/>
      </w:rPr>
    </w:lvl>
    <w:lvl w:ilvl="8" w:tplc="39CE0684">
      <w:start w:val="1"/>
      <w:numFmt w:val="bullet"/>
      <w:lvlText w:val="•"/>
      <w:lvlJc w:val="left"/>
      <w:pPr>
        <w:ind w:left="8141" w:hanging="371"/>
      </w:pPr>
      <w:rPr>
        <w:rFonts w:hint="default"/>
      </w:rPr>
    </w:lvl>
  </w:abstractNum>
  <w:abstractNum w:abstractNumId="26" w15:restartNumberingAfterBreak="0">
    <w:nsid w:val="12A16AC1"/>
    <w:multiLevelType w:val="hybridMultilevel"/>
    <w:tmpl w:val="979A9C84"/>
    <w:lvl w:ilvl="0" w:tplc="0D7E0700">
      <w:start w:val="1"/>
      <w:numFmt w:val="bullet"/>
      <w:lvlText w:val="-"/>
      <w:lvlJc w:val="left"/>
      <w:pPr>
        <w:ind w:left="117" w:hanging="135"/>
      </w:pPr>
      <w:rPr>
        <w:rFonts w:ascii="StarSymbol" w:eastAsia="StarSymbol" w:hAnsi="StarSymbol" w:hint="default"/>
        <w:sz w:val="23"/>
        <w:szCs w:val="23"/>
      </w:rPr>
    </w:lvl>
    <w:lvl w:ilvl="1" w:tplc="FE9C526C">
      <w:start w:val="1"/>
      <w:numFmt w:val="bullet"/>
      <w:lvlText w:val="•"/>
      <w:lvlJc w:val="left"/>
      <w:pPr>
        <w:ind w:left="1106" w:hanging="135"/>
      </w:pPr>
      <w:rPr>
        <w:rFonts w:hint="default"/>
      </w:rPr>
    </w:lvl>
    <w:lvl w:ilvl="2" w:tplc="6F047C16">
      <w:start w:val="1"/>
      <w:numFmt w:val="bullet"/>
      <w:lvlText w:val="•"/>
      <w:lvlJc w:val="left"/>
      <w:pPr>
        <w:ind w:left="2095" w:hanging="135"/>
      </w:pPr>
      <w:rPr>
        <w:rFonts w:hint="default"/>
      </w:rPr>
    </w:lvl>
    <w:lvl w:ilvl="3" w:tplc="EED29038">
      <w:start w:val="1"/>
      <w:numFmt w:val="bullet"/>
      <w:lvlText w:val="•"/>
      <w:lvlJc w:val="left"/>
      <w:pPr>
        <w:ind w:left="3083" w:hanging="135"/>
      </w:pPr>
      <w:rPr>
        <w:rFonts w:hint="default"/>
      </w:rPr>
    </w:lvl>
    <w:lvl w:ilvl="4" w:tplc="1B7A9626">
      <w:start w:val="1"/>
      <w:numFmt w:val="bullet"/>
      <w:lvlText w:val="•"/>
      <w:lvlJc w:val="left"/>
      <w:pPr>
        <w:ind w:left="4072" w:hanging="135"/>
      </w:pPr>
      <w:rPr>
        <w:rFonts w:hint="default"/>
      </w:rPr>
    </w:lvl>
    <w:lvl w:ilvl="5" w:tplc="BC9A08E6">
      <w:start w:val="1"/>
      <w:numFmt w:val="bullet"/>
      <w:lvlText w:val="•"/>
      <w:lvlJc w:val="left"/>
      <w:pPr>
        <w:ind w:left="5061" w:hanging="135"/>
      </w:pPr>
      <w:rPr>
        <w:rFonts w:hint="default"/>
      </w:rPr>
    </w:lvl>
    <w:lvl w:ilvl="6" w:tplc="DB665F9C">
      <w:start w:val="1"/>
      <w:numFmt w:val="bullet"/>
      <w:lvlText w:val="•"/>
      <w:lvlJc w:val="left"/>
      <w:pPr>
        <w:ind w:left="6050" w:hanging="135"/>
      </w:pPr>
      <w:rPr>
        <w:rFonts w:hint="default"/>
      </w:rPr>
    </w:lvl>
    <w:lvl w:ilvl="7" w:tplc="58B4552E">
      <w:start w:val="1"/>
      <w:numFmt w:val="bullet"/>
      <w:lvlText w:val="•"/>
      <w:lvlJc w:val="left"/>
      <w:pPr>
        <w:ind w:left="7039" w:hanging="135"/>
      </w:pPr>
      <w:rPr>
        <w:rFonts w:hint="default"/>
      </w:rPr>
    </w:lvl>
    <w:lvl w:ilvl="8" w:tplc="57501F66">
      <w:start w:val="1"/>
      <w:numFmt w:val="bullet"/>
      <w:lvlText w:val="•"/>
      <w:lvlJc w:val="left"/>
      <w:pPr>
        <w:ind w:left="8028" w:hanging="135"/>
      </w:pPr>
      <w:rPr>
        <w:rFonts w:hint="default"/>
      </w:rPr>
    </w:lvl>
  </w:abstractNum>
  <w:abstractNum w:abstractNumId="27" w15:restartNumberingAfterBreak="0">
    <w:nsid w:val="13641852"/>
    <w:multiLevelType w:val="hybridMultilevel"/>
    <w:tmpl w:val="8552403A"/>
    <w:lvl w:ilvl="0" w:tplc="758ACA28">
      <w:start w:val="1"/>
      <w:numFmt w:val="bullet"/>
      <w:lvlText w:val="-"/>
      <w:lvlJc w:val="left"/>
      <w:pPr>
        <w:ind w:left="258" w:hanging="213"/>
      </w:pPr>
      <w:rPr>
        <w:rFonts w:ascii="Times New Roman" w:eastAsia="Times New Roman" w:hAnsi="Times New Roman" w:hint="default"/>
        <w:sz w:val="24"/>
        <w:szCs w:val="24"/>
      </w:rPr>
    </w:lvl>
    <w:lvl w:ilvl="1" w:tplc="13F29B6C">
      <w:start w:val="1"/>
      <w:numFmt w:val="bullet"/>
      <w:lvlText w:val="•"/>
      <w:lvlJc w:val="left"/>
      <w:pPr>
        <w:ind w:left="1247" w:hanging="213"/>
      </w:pPr>
      <w:rPr>
        <w:rFonts w:hint="default"/>
      </w:rPr>
    </w:lvl>
    <w:lvl w:ilvl="2" w:tplc="F4505E00">
      <w:start w:val="1"/>
      <w:numFmt w:val="bullet"/>
      <w:lvlText w:val="•"/>
      <w:lvlJc w:val="left"/>
      <w:pPr>
        <w:ind w:left="2236" w:hanging="213"/>
      </w:pPr>
      <w:rPr>
        <w:rFonts w:hint="default"/>
      </w:rPr>
    </w:lvl>
    <w:lvl w:ilvl="3" w:tplc="8E4468AE">
      <w:start w:val="1"/>
      <w:numFmt w:val="bullet"/>
      <w:lvlText w:val="•"/>
      <w:lvlJc w:val="left"/>
      <w:pPr>
        <w:ind w:left="3225" w:hanging="213"/>
      </w:pPr>
      <w:rPr>
        <w:rFonts w:hint="default"/>
      </w:rPr>
    </w:lvl>
    <w:lvl w:ilvl="4" w:tplc="3D0EAEB0">
      <w:start w:val="1"/>
      <w:numFmt w:val="bullet"/>
      <w:lvlText w:val="•"/>
      <w:lvlJc w:val="left"/>
      <w:pPr>
        <w:ind w:left="4214" w:hanging="213"/>
      </w:pPr>
      <w:rPr>
        <w:rFonts w:hint="default"/>
      </w:rPr>
    </w:lvl>
    <w:lvl w:ilvl="5" w:tplc="2EEEA76E">
      <w:start w:val="1"/>
      <w:numFmt w:val="bullet"/>
      <w:lvlText w:val="•"/>
      <w:lvlJc w:val="left"/>
      <w:pPr>
        <w:ind w:left="5203" w:hanging="213"/>
      </w:pPr>
      <w:rPr>
        <w:rFonts w:hint="default"/>
      </w:rPr>
    </w:lvl>
    <w:lvl w:ilvl="6" w:tplc="B044C570">
      <w:start w:val="1"/>
      <w:numFmt w:val="bullet"/>
      <w:lvlText w:val="•"/>
      <w:lvlJc w:val="left"/>
      <w:pPr>
        <w:ind w:left="6191" w:hanging="213"/>
      </w:pPr>
      <w:rPr>
        <w:rFonts w:hint="default"/>
      </w:rPr>
    </w:lvl>
    <w:lvl w:ilvl="7" w:tplc="04B4A66A">
      <w:start w:val="1"/>
      <w:numFmt w:val="bullet"/>
      <w:lvlText w:val="•"/>
      <w:lvlJc w:val="left"/>
      <w:pPr>
        <w:ind w:left="7180" w:hanging="213"/>
      </w:pPr>
      <w:rPr>
        <w:rFonts w:hint="default"/>
      </w:rPr>
    </w:lvl>
    <w:lvl w:ilvl="8" w:tplc="B568D538">
      <w:start w:val="1"/>
      <w:numFmt w:val="bullet"/>
      <w:lvlText w:val="•"/>
      <w:lvlJc w:val="left"/>
      <w:pPr>
        <w:ind w:left="8169" w:hanging="213"/>
      </w:pPr>
      <w:rPr>
        <w:rFonts w:hint="default"/>
      </w:rPr>
    </w:lvl>
  </w:abstractNum>
  <w:abstractNum w:abstractNumId="28" w15:restartNumberingAfterBreak="0">
    <w:nsid w:val="137D44DC"/>
    <w:multiLevelType w:val="hybridMultilevel"/>
    <w:tmpl w:val="1C96EDFE"/>
    <w:lvl w:ilvl="0" w:tplc="B38CAF14">
      <w:start w:val="1"/>
      <w:numFmt w:val="decimal"/>
      <w:lvlText w:val="%1."/>
      <w:lvlJc w:val="left"/>
      <w:pPr>
        <w:ind w:left="117" w:hanging="231"/>
      </w:pPr>
      <w:rPr>
        <w:rFonts w:ascii="Times New Roman" w:eastAsia="StarSymbol" w:hAnsi="Times New Roman" w:cs="Times New Roman" w:hint="default"/>
        <w:sz w:val="24"/>
        <w:szCs w:val="24"/>
      </w:rPr>
    </w:lvl>
    <w:lvl w:ilvl="1" w:tplc="86F617E6">
      <w:start w:val="1"/>
      <w:numFmt w:val="bullet"/>
      <w:lvlText w:val="•"/>
      <w:lvlJc w:val="left"/>
      <w:pPr>
        <w:ind w:left="1106" w:hanging="231"/>
      </w:pPr>
      <w:rPr>
        <w:rFonts w:hint="default"/>
      </w:rPr>
    </w:lvl>
    <w:lvl w:ilvl="2" w:tplc="1682DE82">
      <w:start w:val="1"/>
      <w:numFmt w:val="bullet"/>
      <w:lvlText w:val="•"/>
      <w:lvlJc w:val="left"/>
      <w:pPr>
        <w:ind w:left="2095" w:hanging="231"/>
      </w:pPr>
      <w:rPr>
        <w:rFonts w:hint="default"/>
      </w:rPr>
    </w:lvl>
    <w:lvl w:ilvl="3" w:tplc="A306BCB4">
      <w:start w:val="1"/>
      <w:numFmt w:val="bullet"/>
      <w:lvlText w:val="•"/>
      <w:lvlJc w:val="left"/>
      <w:pPr>
        <w:ind w:left="3083" w:hanging="231"/>
      </w:pPr>
      <w:rPr>
        <w:rFonts w:hint="default"/>
      </w:rPr>
    </w:lvl>
    <w:lvl w:ilvl="4" w:tplc="EA8C8244">
      <w:start w:val="1"/>
      <w:numFmt w:val="bullet"/>
      <w:lvlText w:val="•"/>
      <w:lvlJc w:val="left"/>
      <w:pPr>
        <w:ind w:left="4072" w:hanging="231"/>
      </w:pPr>
      <w:rPr>
        <w:rFonts w:hint="default"/>
      </w:rPr>
    </w:lvl>
    <w:lvl w:ilvl="5" w:tplc="E82C96E6">
      <w:start w:val="1"/>
      <w:numFmt w:val="bullet"/>
      <w:lvlText w:val="•"/>
      <w:lvlJc w:val="left"/>
      <w:pPr>
        <w:ind w:left="5061" w:hanging="231"/>
      </w:pPr>
      <w:rPr>
        <w:rFonts w:hint="default"/>
      </w:rPr>
    </w:lvl>
    <w:lvl w:ilvl="6" w:tplc="9E908BDE">
      <w:start w:val="1"/>
      <w:numFmt w:val="bullet"/>
      <w:lvlText w:val="•"/>
      <w:lvlJc w:val="left"/>
      <w:pPr>
        <w:ind w:left="6050" w:hanging="231"/>
      </w:pPr>
      <w:rPr>
        <w:rFonts w:hint="default"/>
      </w:rPr>
    </w:lvl>
    <w:lvl w:ilvl="7" w:tplc="4F6449EE">
      <w:start w:val="1"/>
      <w:numFmt w:val="bullet"/>
      <w:lvlText w:val="•"/>
      <w:lvlJc w:val="left"/>
      <w:pPr>
        <w:ind w:left="7039" w:hanging="231"/>
      </w:pPr>
      <w:rPr>
        <w:rFonts w:hint="default"/>
      </w:rPr>
    </w:lvl>
    <w:lvl w:ilvl="8" w:tplc="C4CA0716">
      <w:start w:val="1"/>
      <w:numFmt w:val="bullet"/>
      <w:lvlText w:val="•"/>
      <w:lvlJc w:val="left"/>
      <w:pPr>
        <w:ind w:left="8028" w:hanging="231"/>
      </w:pPr>
      <w:rPr>
        <w:rFonts w:hint="default"/>
      </w:rPr>
    </w:lvl>
  </w:abstractNum>
  <w:abstractNum w:abstractNumId="29" w15:restartNumberingAfterBreak="0">
    <w:nsid w:val="143B4D9E"/>
    <w:multiLevelType w:val="multilevel"/>
    <w:tmpl w:val="9C7CF1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8D1F3F"/>
    <w:multiLevelType w:val="hybridMultilevel"/>
    <w:tmpl w:val="F2D21704"/>
    <w:lvl w:ilvl="0" w:tplc="7D3838DA">
      <w:start w:val="1"/>
      <w:numFmt w:val="decimal"/>
      <w:lvlText w:val="%1)"/>
      <w:lvlJc w:val="left"/>
      <w:pPr>
        <w:ind w:left="116" w:hanging="280"/>
      </w:pPr>
      <w:rPr>
        <w:rFonts w:ascii="Times New Roman" w:eastAsia="Times New Roman" w:hAnsi="Times New Roman" w:hint="default"/>
        <w:sz w:val="28"/>
        <w:szCs w:val="28"/>
      </w:rPr>
    </w:lvl>
    <w:lvl w:ilvl="1" w:tplc="FAB825B8">
      <w:start w:val="1"/>
      <w:numFmt w:val="bullet"/>
      <w:lvlText w:val="•"/>
      <w:lvlJc w:val="left"/>
      <w:pPr>
        <w:ind w:left="1119" w:hanging="280"/>
      </w:pPr>
      <w:rPr>
        <w:rFonts w:hint="default"/>
      </w:rPr>
    </w:lvl>
    <w:lvl w:ilvl="2" w:tplc="6E58B880">
      <w:start w:val="1"/>
      <w:numFmt w:val="bullet"/>
      <w:lvlText w:val="•"/>
      <w:lvlJc w:val="left"/>
      <w:pPr>
        <w:ind w:left="2122" w:hanging="280"/>
      </w:pPr>
      <w:rPr>
        <w:rFonts w:hint="default"/>
      </w:rPr>
    </w:lvl>
    <w:lvl w:ilvl="3" w:tplc="78AA9F02">
      <w:start w:val="1"/>
      <w:numFmt w:val="bullet"/>
      <w:lvlText w:val="•"/>
      <w:lvlJc w:val="left"/>
      <w:pPr>
        <w:ind w:left="3126" w:hanging="280"/>
      </w:pPr>
      <w:rPr>
        <w:rFonts w:hint="default"/>
      </w:rPr>
    </w:lvl>
    <w:lvl w:ilvl="4" w:tplc="B516B6B8">
      <w:start w:val="1"/>
      <w:numFmt w:val="bullet"/>
      <w:lvlText w:val="•"/>
      <w:lvlJc w:val="left"/>
      <w:pPr>
        <w:ind w:left="4129" w:hanging="280"/>
      </w:pPr>
      <w:rPr>
        <w:rFonts w:hint="default"/>
      </w:rPr>
    </w:lvl>
    <w:lvl w:ilvl="5" w:tplc="3C4A460A">
      <w:start w:val="1"/>
      <w:numFmt w:val="bullet"/>
      <w:lvlText w:val="•"/>
      <w:lvlJc w:val="left"/>
      <w:pPr>
        <w:ind w:left="5132" w:hanging="280"/>
      </w:pPr>
      <w:rPr>
        <w:rFonts w:hint="default"/>
      </w:rPr>
    </w:lvl>
    <w:lvl w:ilvl="6" w:tplc="4FF4D41E">
      <w:start w:val="1"/>
      <w:numFmt w:val="bullet"/>
      <w:lvlText w:val="•"/>
      <w:lvlJc w:val="left"/>
      <w:pPr>
        <w:ind w:left="6135" w:hanging="280"/>
      </w:pPr>
      <w:rPr>
        <w:rFonts w:hint="default"/>
      </w:rPr>
    </w:lvl>
    <w:lvl w:ilvl="7" w:tplc="019896FE">
      <w:start w:val="1"/>
      <w:numFmt w:val="bullet"/>
      <w:lvlText w:val="•"/>
      <w:lvlJc w:val="left"/>
      <w:pPr>
        <w:ind w:left="7138" w:hanging="280"/>
      </w:pPr>
      <w:rPr>
        <w:rFonts w:hint="default"/>
      </w:rPr>
    </w:lvl>
    <w:lvl w:ilvl="8" w:tplc="3B3E27F4">
      <w:start w:val="1"/>
      <w:numFmt w:val="bullet"/>
      <w:lvlText w:val="•"/>
      <w:lvlJc w:val="left"/>
      <w:pPr>
        <w:ind w:left="8141" w:hanging="280"/>
      </w:pPr>
      <w:rPr>
        <w:rFonts w:hint="default"/>
      </w:rPr>
    </w:lvl>
  </w:abstractNum>
  <w:abstractNum w:abstractNumId="31" w15:restartNumberingAfterBreak="0">
    <w:nsid w:val="14F53853"/>
    <w:multiLevelType w:val="multilevel"/>
    <w:tmpl w:val="868ABCA6"/>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6655D09"/>
    <w:multiLevelType w:val="hybridMultilevel"/>
    <w:tmpl w:val="FFBA195A"/>
    <w:lvl w:ilvl="0" w:tplc="062AD71A">
      <w:start w:val="1"/>
      <w:numFmt w:val="decimal"/>
      <w:lvlText w:val="%1."/>
      <w:lvlJc w:val="left"/>
      <w:pPr>
        <w:ind w:left="116" w:hanging="378"/>
      </w:pPr>
      <w:rPr>
        <w:rFonts w:ascii="Times New Roman" w:eastAsia="Times New Roman" w:hAnsi="Times New Roman" w:hint="default"/>
        <w:sz w:val="24"/>
        <w:szCs w:val="24"/>
      </w:rPr>
    </w:lvl>
    <w:lvl w:ilvl="1" w:tplc="07D4C296">
      <w:start w:val="1"/>
      <w:numFmt w:val="bullet"/>
      <w:lvlText w:val="•"/>
      <w:lvlJc w:val="left"/>
      <w:pPr>
        <w:ind w:left="1119" w:hanging="378"/>
      </w:pPr>
      <w:rPr>
        <w:rFonts w:hint="default"/>
      </w:rPr>
    </w:lvl>
    <w:lvl w:ilvl="2" w:tplc="817874B4">
      <w:start w:val="1"/>
      <w:numFmt w:val="bullet"/>
      <w:lvlText w:val="•"/>
      <w:lvlJc w:val="left"/>
      <w:pPr>
        <w:ind w:left="2122" w:hanging="378"/>
      </w:pPr>
      <w:rPr>
        <w:rFonts w:hint="default"/>
      </w:rPr>
    </w:lvl>
    <w:lvl w:ilvl="3" w:tplc="B366C06A">
      <w:start w:val="1"/>
      <w:numFmt w:val="bullet"/>
      <w:lvlText w:val="•"/>
      <w:lvlJc w:val="left"/>
      <w:pPr>
        <w:ind w:left="3126" w:hanging="378"/>
      </w:pPr>
      <w:rPr>
        <w:rFonts w:hint="default"/>
      </w:rPr>
    </w:lvl>
    <w:lvl w:ilvl="4" w:tplc="5D9CBF92">
      <w:start w:val="1"/>
      <w:numFmt w:val="bullet"/>
      <w:lvlText w:val="•"/>
      <w:lvlJc w:val="left"/>
      <w:pPr>
        <w:ind w:left="4129" w:hanging="378"/>
      </w:pPr>
      <w:rPr>
        <w:rFonts w:hint="default"/>
      </w:rPr>
    </w:lvl>
    <w:lvl w:ilvl="5" w:tplc="F5EAD21A">
      <w:start w:val="1"/>
      <w:numFmt w:val="bullet"/>
      <w:lvlText w:val="•"/>
      <w:lvlJc w:val="left"/>
      <w:pPr>
        <w:ind w:left="5132" w:hanging="378"/>
      </w:pPr>
      <w:rPr>
        <w:rFonts w:hint="default"/>
      </w:rPr>
    </w:lvl>
    <w:lvl w:ilvl="6" w:tplc="F0C419C0">
      <w:start w:val="1"/>
      <w:numFmt w:val="bullet"/>
      <w:lvlText w:val="•"/>
      <w:lvlJc w:val="left"/>
      <w:pPr>
        <w:ind w:left="6135" w:hanging="378"/>
      </w:pPr>
      <w:rPr>
        <w:rFonts w:hint="default"/>
      </w:rPr>
    </w:lvl>
    <w:lvl w:ilvl="7" w:tplc="356AB07C">
      <w:start w:val="1"/>
      <w:numFmt w:val="bullet"/>
      <w:lvlText w:val="•"/>
      <w:lvlJc w:val="left"/>
      <w:pPr>
        <w:ind w:left="7138" w:hanging="378"/>
      </w:pPr>
      <w:rPr>
        <w:rFonts w:hint="default"/>
      </w:rPr>
    </w:lvl>
    <w:lvl w:ilvl="8" w:tplc="2E40D640">
      <w:start w:val="1"/>
      <w:numFmt w:val="bullet"/>
      <w:lvlText w:val="•"/>
      <w:lvlJc w:val="left"/>
      <w:pPr>
        <w:ind w:left="8141" w:hanging="378"/>
      </w:pPr>
      <w:rPr>
        <w:rFonts w:hint="default"/>
      </w:rPr>
    </w:lvl>
  </w:abstractNum>
  <w:abstractNum w:abstractNumId="33" w15:restartNumberingAfterBreak="0">
    <w:nsid w:val="16880291"/>
    <w:multiLevelType w:val="hybridMultilevel"/>
    <w:tmpl w:val="004EE756"/>
    <w:lvl w:ilvl="0" w:tplc="59267D64">
      <w:start w:val="1"/>
      <w:numFmt w:val="decimal"/>
      <w:lvlText w:val="%1)"/>
      <w:lvlJc w:val="left"/>
      <w:pPr>
        <w:ind w:left="116" w:hanging="331"/>
      </w:pPr>
      <w:rPr>
        <w:rFonts w:ascii="Times New Roman" w:eastAsia="Times New Roman" w:hAnsi="Times New Roman" w:hint="default"/>
        <w:sz w:val="28"/>
        <w:szCs w:val="28"/>
      </w:rPr>
    </w:lvl>
    <w:lvl w:ilvl="1" w:tplc="AE0A3C16">
      <w:start w:val="1"/>
      <w:numFmt w:val="bullet"/>
      <w:lvlText w:val="•"/>
      <w:lvlJc w:val="left"/>
      <w:pPr>
        <w:ind w:left="1119" w:hanging="331"/>
      </w:pPr>
      <w:rPr>
        <w:rFonts w:hint="default"/>
      </w:rPr>
    </w:lvl>
    <w:lvl w:ilvl="2" w:tplc="78E44894">
      <w:start w:val="1"/>
      <w:numFmt w:val="bullet"/>
      <w:lvlText w:val="•"/>
      <w:lvlJc w:val="left"/>
      <w:pPr>
        <w:ind w:left="2122" w:hanging="331"/>
      </w:pPr>
      <w:rPr>
        <w:rFonts w:hint="default"/>
      </w:rPr>
    </w:lvl>
    <w:lvl w:ilvl="3" w:tplc="C116E3A0">
      <w:start w:val="1"/>
      <w:numFmt w:val="bullet"/>
      <w:lvlText w:val="•"/>
      <w:lvlJc w:val="left"/>
      <w:pPr>
        <w:ind w:left="3126" w:hanging="331"/>
      </w:pPr>
      <w:rPr>
        <w:rFonts w:hint="default"/>
      </w:rPr>
    </w:lvl>
    <w:lvl w:ilvl="4" w:tplc="0484B1FA">
      <w:start w:val="1"/>
      <w:numFmt w:val="bullet"/>
      <w:lvlText w:val="•"/>
      <w:lvlJc w:val="left"/>
      <w:pPr>
        <w:ind w:left="4129" w:hanging="331"/>
      </w:pPr>
      <w:rPr>
        <w:rFonts w:hint="default"/>
      </w:rPr>
    </w:lvl>
    <w:lvl w:ilvl="5" w:tplc="686089FA">
      <w:start w:val="1"/>
      <w:numFmt w:val="bullet"/>
      <w:lvlText w:val="•"/>
      <w:lvlJc w:val="left"/>
      <w:pPr>
        <w:ind w:left="5132" w:hanging="331"/>
      </w:pPr>
      <w:rPr>
        <w:rFonts w:hint="default"/>
      </w:rPr>
    </w:lvl>
    <w:lvl w:ilvl="6" w:tplc="AE08F452">
      <w:start w:val="1"/>
      <w:numFmt w:val="bullet"/>
      <w:lvlText w:val="•"/>
      <w:lvlJc w:val="left"/>
      <w:pPr>
        <w:ind w:left="6135" w:hanging="331"/>
      </w:pPr>
      <w:rPr>
        <w:rFonts w:hint="default"/>
      </w:rPr>
    </w:lvl>
    <w:lvl w:ilvl="7" w:tplc="B48CEA7A">
      <w:start w:val="1"/>
      <w:numFmt w:val="bullet"/>
      <w:lvlText w:val="•"/>
      <w:lvlJc w:val="left"/>
      <w:pPr>
        <w:ind w:left="7138" w:hanging="331"/>
      </w:pPr>
      <w:rPr>
        <w:rFonts w:hint="default"/>
      </w:rPr>
    </w:lvl>
    <w:lvl w:ilvl="8" w:tplc="12F48FC8">
      <w:start w:val="1"/>
      <w:numFmt w:val="bullet"/>
      <w:lvlText w:val="•"/>
      <w:lvlJc w:val="left"/>
      <w:pPr>
        <w:ind w:left="8141" w:hanging="331"/>
      </w:pPr>
      <w:rPr>
        <w:rFonts w:hint="default"/>
      </w:rPr>
    </w:lvl>
  </w:abstractNum>
  <w:abstractNum w:abstractNumId="34" w15:restartNumberingAfterBreak="0">
    <w:nsid w:val="17B95738"/>
    <w:multiLevelType w:val="hybridMultilevel"/>
    <w:tmpl w:val="A2308A30"/>
    <w:lvl w:ilvl="0" w:tplc="EFD8C9D6">
      <w:start w:val="1"/>
      <w:numFmt w:val="decimal"/>
      <w:lvlText w:val="%1."/>
      <w:lvlJc w:val="left"/>
      <w:pPr>
        <w:ind w:left="116" w:hanging="258"/>
      </w:pPr>
      <w:rPr>
        <w:rFonts w:ascii="Times New Roman" w:eastAsia="Times New Roman" w:hAnsi="Times New Roman" w:hint="default"/>
        <w:sz w:val="24"/>
        <w:szCs w:val="24"/>
      </w:rPr>
    </w:lvl>
    <w:lvl w:ilvl="1" w:tplc="7E24CA56">
      <w:start w:val="1"/>
      <w:numFmt w:val="bullet"/>
      <w:lvlText w:val="•"/>
      <w:lvlJc w:val="left"/>
      <w:pPr>
        <w:ind w:left="1119" w:hanging="258"/>
      </w:pPr>
      <w:rPr>
        <w:rFonts w:hint="default"/>
      </w:rPr>
    </w:lvl>
    <w:lvl w:ilvl="2" w:tplc="C1101A88">
      <w:start w:val="1"/>
      <w:numFmt w:val="bullet"/>
      <w:lvlText w:val="•"/>
      <w:lvlJc w:val="left"/>
      <w:pPr>
        <w:ind w:left="2122" w:hanging="258"/>
      </w:pPr>
      <w:rPr>
        <w:rFonts w:hint="default"/>
      </w:rPr>
    </w:lvl>
    <w:lvl w:ilvl="3" w:tplc="4D60C3D0">
      <w:start w:val="1"/>
      <w:numFmt w:val="bullet"/>
      <w:lvlText w:val="•"/>
      <w:lvlJc w:val="left"/>
      <w:pPr>
        <w:ind w:left="3126" w:hanging="258"/>
      </w:pPr>
      <w:rPr>
        <w:rFonts w:hint="default"/>
      </w:rPr>
    </w:lvl>
    <w:lvl w:ilvl="4" w:tplc="73C49876">
      <w:start w:val="1"/>
      <w:numFmt w:val="bullet"/>
      <w:lvlText w:val="•"/>
      <w:lvlJc w:val="left"/>
      <w:pPr>
        <w:ind w:left="4129" w:hanging="258"/>
      </w:pPr>
      <w:rPr>
        <w:rFonts w:hint="default"/>
      </w:rPr>
    </w:lvl>
    <w:lvl w:ilvl="5" w:tplc="5E8E0B24">
      <w:start w:val="1"/>
      <w:numFmt w:val="bullet"/>
      <w:lvlText w:val="•"/>
      <w:lvlJc w:val="left"/>
      <w:pPr>
        <w:ind w:left="5132" w:hanging="258"/>
      </w:pPr>
      <w:rPr>
        <w:rFonts w:hint="default"/>
      </w:rPr>
    </w:lvl>
    <w:lvl w:ilvl="6" w:tplc="9E64E624">
      <w:start w:val="1"/>
      <w:numFmt w:val="bullet"/>
      <w:lvlText w:val="•"/>
      <w:lvlJc w:val="left"/>
      <w:pPr>
        <w:ind w:left="6135" w:hanging="258"/>
      </w:pPr>
      <w:rPr>
        <w:rFonts w:hint="default"/>
      </w:rPr>
    </w:lvl>
    <w:lvl w:ilvl="7" w:tplc="B382FD6A">
      <w:start w:val="1"/>
      <w:numFmt w:val="bullet"/>
      <w:lvlText w:val="•"/>
      <w:lvlJc w:val="left"/>
      <w:pPr>
        <w:ind w:left="7138" w:hanging="258"/>
      </w:pPr>
      <w:rPr>
        <w:rFonts w:hint="default"/>
      </w:rPr>
    </w:lvl>
    <w:lvl w:ilvl="8" w:tplc="7B44812A">
      <w:start w:val="1"/>
      <w:numFmt w:val="bullet"/>
      <w:lvlText w:val="•"/>
      <w:lvlJc w:val="left"/>
      <w:pPr>
        <w:ind w:left="8141" w:hanging="258"/>
      </w:pPr>
      <w:rPr>
        <w:rFonts w:hint="default"/>
      </w:rPr>
    </w:lvl>
  </w:abstractNum>
  <w:abstractNum w:abstractNumId="35" w15:restartNumberingAfterBreak="0">
    <w:nsid w:val="17E44DA6"/>
    <w:multiLevelType w:val="hybridMultilevel"/>
    <w:tmpl w:val="EDD81DEE"/>
    <w:lvl w:ilvl="0" w:tplc="7E3AF0F4">
      <w:start w:val="1"/>
      <w:numFmt w:val="decimal"/>
      <w:lvlText w:val="%1)"/>
      <w:lvlJc w:val="left"/>
      <w:pPr>
        <w:ind w:left="116" w:hanging="298"/>
      </w:pPr>
      <w:rPr>
        <w:rFonts w:ascii="Times New Roman" w:eastAsia="Times New Roman" w:hAnsi="Times New Roman" w:hint="default"/>
        <w:sz w:val="28"/>
        <w:szCs w:val="28"/>
      </w:rPr>
    </w:lvl>
    <w:lvl w:ilvl="1" w:tplc="26722B30">
      <w:start w:val="1"/>
      <w:numFmt w:val="bullet"/>
      <w:lvlText w:val="•"/>
      <w:lvlJc w:val="left"/>
      <w:pPr>
        <w:ind w:left="1119" w:hanging="298"/>
      </w:pPr>
      <w:rPr>
        <w:rFonts w:hint="default"/>
      </w:rPr>
    </w:lvl>
    <w:lvl w:ilvl="2" w:tplc="1806E8D8">
      <w:start w:val="1"/>
      <w:numFmt w:val="bullet"/>
      <w:lvlText w:val="•"/>
      <w:lvlJc w:val="left"/>
      <w:pPr>
        <w:ind w:left="2122" w:hanging="298"/>
      </w:pPr>
      <w:rPr>
        <w:rFonts w:hint="default"/>
      </w:rPr>
    </w:lvl>
    <w:lvl w:ilvl="3" w:tplc="3C4A4A12">
      <w:start w:val="1"/>
      <w:numFmt w:val="bullet"/>
      <w:lvlText w:val="•"/>
      <w:lvlJc w:val="left"/>
      <w:pPr>
        <w:ind w:left="3126" w:hanging="298"/>
      </w:pPr>
      <w:rPr>
        <w:rFonts w:hint="default"/>
      </w:rPr>
    </w:lvl>
    <w:lvl w:ilvl="4" w:tplc="29BC7136">
      <w:start w:val="1"/>
      <w:numFmt w:val="bullet"/>
      <w:lvlText w:val="•"/>
      <w:lvlJc w:val="left"/>
      <w:pPr>
        <w:ind w:left="4129" w:hanging="298"/>
      </w:pPr>
      <w:rPr>
        <w:rFonts w:hint="default"/>
      </w:rPr>
    </w:lvl>
    <w:lvl w:ilvl="5" w:tplc="A61067CC">
      <w:start w:val="1"/>
      <w:numFmt w:val="bullet"/>
      <w:lvlText w:val="•"/>
      <w:lvlJc w:val="left"/>
      <w:pPr>
        <w:ind w:left="5132" w:hanging="298"/>
      </w:pPr>
      <w:rPr>
        <w:rFonts w:hint="default"/>
      </w:rPr>
    </w:lvl>
    <w:lvl w:ilvl="6" w:tplc="8BFCAAC2">
      <w:start w:val="1"/>
      <w:numFmt w:val="bullet"/>
      <w:lvlText w:val="•"/>
      <w:lvlJc w:val="left"/>
      <w:pPr>
        <w:ind w:left="6135" w:hanging="298"/>
      </w:pPr>
      <w:rPr>
        <w:rFonts w:hint="default"/>
      </w:rPr>
    </w:lvl>
    <w:lvl w:ilvl="7" w:tplc="874CF334">
      <w:start w:val="1"/>
      <w:numFmt w:val="bullet"/>
      <w:lvlText w:val="•"/>
      <w:lvlJc w:val="left"/>
      <w:pPr>
        <w:ind w:left="7138" w:hanging="298"/>
      </w:pPr>
      <w:rPr>
        <w:rFonts w:hint="default"/>
      </w:rPr>
    </w:lvl>
    <w:lvl w:ilvl="8" w:tplc="B5E83376">
      <w:start w:val="1"/>
      <w:numFmt w:val="bullet"/>
      <w:lvlText w:val="•"/>
      <w:lvlJc w:val="left"/>
      <w:pPr>
        <w:ind w:left="8141" w:hanging="298"/>
      </w:pPr>
      <w:rPr>
        <w:rFonts w:hint="default"/>
      </w:rPr>
    </w:lvl>
  </w:abstractNum>
  <w:abstractNum w:abstractNumId="36" w15:restartNumberingAfterBreak="0">
    <w:nsid w:val="18DE4184"/>
    <w:multiLevelType w:val="hybridMultilevel"/>
    <w:tmpl w:val="9D0EC846"/>
    <w:lvl w:ilvl="0" w:tplc="BCBABD76">
      <w:start w:val="1"/>
      <w:numFmt w:val="decimal"/>
      <w:lvlText w:val="%1)"/>
      <w:lvlJc w:val="left"/>
      <w:pPr>
        <w:ind w:left="117" w:hanging="263"/>
      </w:pPr>
      <w:rPr>
        <w:rFonts w:ascii="Times New Roman" w:eastAsia="StarSymbol" w:hAnsi="Times New Roman" w:cs="Times New Roman" w:hint="default"/>
        <w:sz w:val="28"/>
        <w:szCs w:val="28"/>
      </w:rPr>
    </w:lvl>
    <w:lvl w:ilvl="1" w:tplc="E58CBAA8">
      <w:start w:val="1"/>
      <w:numFmt w:val="bullet"/>
      <w:lvlText w:val="•"/>
      <w:lvlJc w:val="left"/>
      <w:pPr>
        <w:ind w:left="1106" w:hanging="263"/>
      </w:pPr>
      <w:rPr>
        <w:rFonts w:hint="default"/>
      </w:rPr>
    </w:lvl>
    <w:lvl w:ilvl="2" w:tplc="6B2E4534">
      <w:start w:val="1"/>
      <w:numFmt w:val="bullet"/>
      <w:lvlText w:val="•"/>
      <w:lvlJc w:val="left"/>
      <w:pPr>
        <w:ind w:left="2095" w:hanging="263"/>
      </w:pPr>
      <w:rPr>
        <w:rFonts w:hint="default"/>
      </w:rPr>
    </w:lvl>
    <w:lvl w:ilvl="3" w:tplc="55529054">
      <w:start w:val="1"/>
      <w:numFmt w:val="bullet"/>
      <w:lvlText w:val="•"/>
      <w:lvlJc w:val="left"/>
      <w:pPr>
        <w:ind w:left="3083" w:hanging="263"/>
      </w:pPr>
      <w:rPr>
        <w:rFonts w:hint="default"/>
      </w:rPr>
    </w:lvl>
    <w:lvl w:ilvl="4" w:tplc="8966947C">
      <w:start w:val="1"/>
      <w:numFmt w:val="bullet"/>
      <w:lvlText w:val="•"/>
      <w:lvlJc w:val="left"/>
      <w:pPr>
        <w:ind w:left="4072" w:hanging="263"/>
      </w:pPr>
      <w:rPr>
        <w:rFonts w:hint="default"/>
      </w:rPr>
    </w:lvl>
    <w:lvl w:ilvl="5" w:tplc="F2A42BCE">
      <w:start w:val="1"/>
      <w:numFmt w:val="bullet"/>
      <w:lvlText w:val="•"/>
      <w:lvlJc w:val="left"/>
      <w:pPr>
        <w:ind w:left="5061" w:hanging="263"/>
      </w:pPr>
      <w:rPr>
        <w:rFonts w:hint="default"/>
      </w:rPr>
    </w:lvl>
    <w:lvl w:ilvl="6" w:tplc="CF9080D2">
      <w:start w:val="1"/>
      <w:numFmt w:val="bullet"/>
      <w:lvlText w:val="•"/>
      <w:lvlJc w:val="left"/>
      <w:pPr>
        <w:ind w:left="6050" w:hanging="263"/>
      </w:pPr>
      <w:rPr>
        <w:rFonts w:hint="default"/>
      </w:rPr>
    </w:lvl>
    <w:lvl w:ilvl="7" w:tplc="7DF8FF62">
      <w:start w:val="1"/>
      <w:numFmt w:val="bullet"/>
      <w:lvlText w:val="•"/>
      <w:lvlJc w:val="left"/>
      <w:pPr>
        <w:ind w:left="7039" w:hanging="263"/>
      </w:pPr>
      <w:rPr>
        <w:rFonts w:hint="default"/>
      </w:rPr>
    </w:lvl>
    <w:lvl w:ilvl="8" w:tplc="07B610FA">
      <w:start w:val="1"/>
      <w:numFmt w:val="bullet"/>
      <w:lvlText w:val="•"/>
      <w:lvlJc w:val="left"/>
      <w:pPr>
        <w:ind w:left="8028" w:hanging="263"/>
      </w:pPr>
      <w:rPr>
        <w:rFonts w:hint="default"/>
      </w:rPr>
    </w:lvl>
  </w:abstractNum>
  <w:abstractNum w:abstractNumId="37" w15:restartNumberingAfterBreak="0">
    <w:nsid w:val="19297433"/>
    <w:multiLevelType w:val="hybridMultilevel"/>
    <w:tmpl w:val="5212DAFA"/>
    <w:lvl w:ilvl="0" w:tplc="24563F90">
      <w:start w:val="1"/>
      <w:numFmt w:val="decimal"/>
      <w:lvlText w:val="%1."/>
      <w:lvlJc w:val="left"/>
      <w:pPr>
        <w:ind w:left="117" w:hanging="336"/>
      </w:pPr>
      <w:rPr>
        <w:rFonts w:ascii="Times New Roman" w:eastAsia="StarSymbol" w:hAnsi="Times New Roman" w:cs="Times New Roman" w:hint="default"/>
        <w:sz w:val="28"/>
        <w:szCs w:val="28"/>
      </w:rPr>
    </w:lvl>
    <w:lvl w:ilvl="1" w:tplc="6C84A262">
      <w:start w:val="1"/>
      <w:numFmt w:val="bullet"/>
      <w:lvlText w:val="•"/>
      <w:lvlJc w:val="left"/>
      <w:pPr>
        <w:ind w:left="1106" w:hanging="336"/>
      </w:pPr>
      <w:rPr>
        <w:rFonts w:hint="default"/>
      </w:rPr>
    </w:lvl>
    <w:lvl w:ilvl="2" w:tplc="3024546A">
      <w:start w:val="1"/>
      <w:numFmt w:val="bullet"/>
      <w:lvlText w:val="•"/>
      <w:lvlJc w:val="left"/>
      <w:pPr>
        <w:ind w:left="2095" w:hanging="336"/>
      </w:pPr>
      <w:rPr>
        <w:rFonts w:hint="default"/>
      </w:rPr>
    </w:lvl>
    <w:lvl w:ilvl="3" w:tplc="EE5E124E">
      <w:start w:val="1"/>
      <w:numFmt w:val="bullet"/>
      <w:lvlText w:val="•"/>
      <w:lvlJc w:val="left"/>
      <w:pPr>
        <w:ind w:left="3083" w:hanging="336"/>
      </w:pPr>
      <w:rPr>
        <w:rFonts w:hint="default"/>
      </w:rPr>
    </w:lvl>
    <w:lvl w:ilvl="4" w:tplc="A1FEFAF0">
      <w:start w:val="1"/>
      <w:numFmt w:val="bullet"/>
      <w:lvlText w:val="•"/>
      <w:lvlJc w:val="left"/>
      <w:pPr>
        <w:ind w:left="4072" w:hanging="336"/>
      </w:pPr>
      <w:rPr>
        <w:rFonts w:hint="default"/>
      </w:rPr>
    </w:lvl>
    <w:lvl w:ilvl="5" w:tplc="68BEA426">
      <w:start w:val="1"/>
      <w:numFmt w:val="bullet"/>
      <w:lvlText w:val="•"/>
      <w:lvlJc w:val="left"/>
      <w:pPr>
        <w:ind w:left="5061" w:hanging="336"/>
      </w:pPr>
      <w:rPr>
        <w:rFonts w:hint="default"/>
      </w:rPr>
    </w:lvl>
    <w:lvl w:ilvl="6" w:tplc="BE4C0F96">
      <w:start w:val="1"/>
      <w:numFmt w:val="bullet"/>
      <w:lvlText w:val="•"/>
      <w:lvlJc w:val="left"/>
      <w:pPr>
        <w:ind w:left="6050" w:hanging="336"/>
      </w:pPr>
      <w:rPr>
        <w:rFonts w:hint="default"/>
      </w:rPr>
    </w:lvl>
    <w:lvl w:ilvl="7" w:tplc="471C5E4E">
      <w:start w:val="1"/>
      <w:numFmt w:val="bullet"/>
      <w:lvlText w:val="•"/>
      <w:lvlJc w:val="left"/>
      <w:pPr>
        <w:ind w:left="7039" w:hanging="336"/>
      </w:pPr>
      <w:rPr>
        <w:rFonts w:hint="default"/>
      </w:rPr>
    </w:lvl>
    <w:lvl w:ilvl="8" w:tplc="511AD804">
      <w:start w:val="1"/>
      <w:numFmt w:val="bullet"/>
      <w:lvlText w:val="•"/>
      <w:lvlJc w:val="left"/>
      <w:pPr>
        <w:ind w:left="8028" w:hanging="336"/>
      </w:pPr>
      <w:rPr>
        <w:rFonts w:hint="default"/>
      </w:rPr>
    </w:lvl>
  </w:abstractNum>
  <w:abstractNum w:abstractNumId="38" w15:restartNumberingAfterBreak="0">
    <w:nsid w:val="19627394"/>
    <w:multiLevelType w:val="hybridMultilevel"/>
    <w:tmpl w:val="BBDC96D4"/>
    <w:lvl w:ilvl="0" w:tplc="EDD49058">
      <w:start w:val="1"/>
      <w:numFmt w:val="decimal"/>
      <w:lvlText w:val="%1."/>
      <w:lvlJc w:val="left"/>
      <w:pPr>
        <w:ind w:left="116" w:hanging="259"/>
      </w:pPr>
      <w:rPr>
        <w:rFonts w:ascii="Times New Roman" w:eastAsia="Times New Roman" w:hAnsi="Times New Roman" w:hint="default"/>
        <w:sz w:val="28"/>
        <w:szCs w:val="28"/>
      </w:rPr>
    </w:lvl>
    <w:lvl w:ilvl="1" w:tplc="7780FD36">
      <w:start w:val="1"/>
      <w:numFmt w:val="bullet"/>
      <w:lvlText w:val="•"/>
      <w:lvlJc w:val="left"/>
      <w:pPr>
        <w:ind w:left="1119" w:hanging="259"/>
      </w:pPr>
      <w:rPr>
        <w:rFonts w:hint="default"/>
      </w:rPr>
    </w:lvl>
    <w:lvl w:ilvl="2" w:tplc="BF92C96A">
      <w:start w:val="1"/>
      <w:numFmt w:val="bullet"/>
      <w:lvlText w:val="•"/>
      <w:lvlJc w:val="left"/>
      <w:pPr>
        <w:ind w:left="2122" w:hanging="259"/>
      </w:pPr>
      <w:rPr>
        <w:rFonts w:hint="default"/>
      </w:rPr>
    </w:lvl>
    <w:lvl w:ilvl="3" w:tplc="6FAEF016">
      <w:start w:val="1"/>
      <w:numFmt w:val="bullet"/>
      <w:lvlText w:val="•"/>
      <w:lvlJc w:val="left"/>
      <w:pPr>
        <w:ind w:left="3126" w:hanging="259"/>
      </w:pPr>
      <w:rPr>
        <w:rFonts w:hint="default"/>
      </w:rPr>
    </w:lvl>
    <w:lvl w:ilvl="4" w:tplc="3A121DA4">
      <w:start w:val="1"/>
      <w:numFmt w:val="bullet"/>
      <w:lvlText w:val="•"/>
      <w:lvlJc w:val="left"/>
      <w:pPr>
        <w:ind w:left="4129" w:hanging="259"/>
      </w:pPr>
      <w:rPr>
        <w:rFonts w:hint="default"/>
      </w:rPr>
    </w:lvl>
    <w:lvl w:ilvl="5" w:tplc="6602EE56">
      <w:start w:val="1"/>
      <w:numFmt w:val="bullet"/>
      <w:lvlText w:val="•"/>
      <w:lvlJc w:val="left"/>
      <w:pPr>
        <w:ind w:left="5132" w:hanging="259"/>
      </w:pPr>
      <w:rPr>
        <w:rFonts w:hint="default"/>
      </w:rPr>
    </w:lvl>
    <w:lvl w:ilvl="6" w:tplc="04188014">
      <w:start w:val="1"/>
      <w:numFmt w:val="bullet"/>
      <w:lvlText w:val="•"/>
      <w:lvlJc w:val="left"/>
      <w:pPr>
        <w:ind w:left="6135" w:hanging="259"/>
      </w:pPr>
      <w:rPr>
        <w:rFonts w:hint="default"/>
      </w:rPr>
    </w:lvl>
    <w:lvl w:ilvl="7" w:tplc="F57AFD54">
      <w:start w:val="1"/>
      <w:numFmt w:val="bullet"/>
      <w:lvlText w:val="•"/>
      <w:lvlJc w:val="left"/>
      <w:pPr>
        <w:ind w:left="7138" w:hanging="259"/>
      </w:pPr>
      <w:rPr>
        <w:rFonts w:hint="default"/>
      </w:rPr>
    </w:lvl>
    <w:lvl w:ilvl="8" w:tplc="4D588060">
      <w:start w:val="1"/>
      <w:numFmt w:val="bullet"/>
      <w:lvlText w:val="•"/>
      <w:lvlJc w:val="left"/>
      <w:pPr>
        <w:ind w:left="8141" w:hanging="259"/>
      </w:pPr>
      <w:rPr>
        <w:rFonts w:hint="default"/>
      </w:rPr>
    </w:lvl>
  </w:abstractNum>
  <w:abstractNum w:abstractNumId="39" w15:restartNumberingAfterBreak="0">
    <w:nsid w:val="19CF5016"/>
    <w:multiLevelType w:val="hybridMultilevel"/>
    <w:tmpl w:val="5986BB40"/>
    <w:lvl w:ilvl="0" w:tplc="2E109B32">
      <w:start w:val="1"/>
      <w:numFmt w:val="bullet"/>
      <w:lvlText w:val="-"/>
      <w:lvlJc w:val="left"/>
      <w:pPr>
        <w:ind w:left="118" w:hanging="141"/>
      </w:pPr>
      <w:rPr>
        <w:rFonts w:ascii="Times New Roman" w:eastAsia="Times New Roman" w:hAnsi="Times New Roman" w:hint="default"/>
        <w:sz w:val="24"/>
        <w:szCs w:val="24"/>
      </w:rPr>
    </w:lvl>
    <w:lvl w:ilvl="1" w:tplc="616E34C2">
      <w:start w:val="1"/>
      <w:numFmt w:val="bullet"/>
      <w:lvlText w:val="•"/>
      <w:lvlJc w:val="left"/>
      <w:pPr>
        <w:ind w:left="1107" w:hanging="141"/>
      </w:pPr>
      <w:rPr>
        <w:rFonts w:hint="default"/>
      </w:rPr>
    </w:lvl>
    <w:lvl w:ilvl="2" w:tplc="52D083C4">
      <w:start w:val="1"/>
      <w:numFmt w:val="bullet"/>
      <w:lvlText w:val="•"/>
      <w:lvlJc w:val="left"/>
      <w:pPr>
        <w:ind w:left="2096" w:hanging="141"/>
      </w:pPr>
      <w:rPr>
        <w:rFonts w:hint="default"/>
      </w:rPr>
    </w:lvl>
    <w:lvl w:ilvl="3" w:tplc="8B0842BC">
      <w:start w:val="1"/>
      <w:numFmt w:val="bullet"/>
      <w:lvlText w:val="•"/>
      <w:lvlJc w:val="left"/>
      <w:pPr>
        <w:ind w:left="3085" w:hanging="141"/>
      </w:pPr>
      <w:rPr>
        <w:rFonts w:hint="default"/>
      </w:rPr>
    </w:lvl>
    <w:lvl w:ilvl="4" w:tplc="BC92AD3A">
      <w:start w:val="1"/>
      <w:numFmt w:val="bullet"/>
      <w:lvlText w:val="•"/>
      <w:lvlJc w:val="left"/>
      <w:pPr>
        <w:ind w:left="4074" w:hanging="141"/>
      </w:pPr>
      <w:rPr>
        <w:rFonts w:hint="default"/>
      </w:rPr>
    </w:lvl>
    <w:lvl w:ilvl="5" w:tplc="122C7720">
      <w:start w:val="1"/>
      <w:numFmt w:val="bullet"/>
      <w:lvlText w:val="•"/>
      <w:lvlJc w:val="left"/>
      <w:pPr>
        <w:ind w:left="5063" w:hanging="141"/>
      </w:pPr>
      <w:rPr>
        <w:rFonts w:hint="default"/>
      </w:rPr>
    </w:lvl>
    <w:lvl w:ilvl="6" w:tplc="75B4F97E">
      <w:start w:val="1"/>
      <w:numFmt w:val="bullet"/>
      <w:lvlText w:val="•"/>
      <w:lvlJc w:val="left"/>
      <w:pPr>
        <w:ind w:left="6051" w:hanging="141"/>
      </w:pPr>
      <w:rPr>
        <w:rFonts w:hint="default"/>
      </w:rPr>
    </w:lvl>
    <w:lvl w:ilvl="7" w:tplc="1F8A431A">
      <w:start w:val="1"/>
      <w:numFmt w:val="bullet"/>
      <w:lvlText w:val="•"/>
      <w:lvlJc w:val="left"/>
      <w:pPr>
        <w:ind w:left="7040" w:hanging="141"/>
      </w:pPr>
      <w:rPr>
        <w:rFonts w:hint="default"/>
      </w:rPr>
    </w:lvl>
    <w:lvl w:ilvl="8" w:tplc="D280148E">
      <w:start w:val="1"/>
      <w:numFmt w:val="bullet"/>
      <w:lvlText w:val="•"/>
      <w:lvlJc w:val="left"/>
      <w:pPr>
        <w:ind w:left="8029" w:hanging="141"/>
      </w:pPr>
      <w:rPr>
        <w:rFonts w:hint="default"/>
      </w:rPr>
    </w:lvl>
  </w:abstractNum>
  <w:abstractNum w:abstractNumId="40" w15:restartNumberingAfterBreak="0">
    <w:nsid w:val="1A706792"/>
    <w:multiLevelType w:val="hybridMultilevel"/>
    <w:tmpl w:val="46A2367C"/>
    <w:lvl w:ilvl="0" w:tplc="874AA59E">
      <w:start w:val="2"/>
      <w:numFmt w:val="decimal"/>
      <w:lvlText w:val="%1."/>
      <w:lvlJc w:val="left"/>
      <w:pPr>
        <w:ind w:left="316" w:hanging="201"/>
        <w:jc w:val="right"/>
      </w:pPr>
      <w:rPr>
        <w:rFonts w:ascii="StarSymbol" w:eastAsia="StarSymbol" w:hAnsi="StarSymbol" w:hint="default"/>
        <w:b/>
        <w:bCs/>
        <w:sz w:val="20"/>
        <w:szCs w:val="20"/>
      </w:rPr>
    </w:lvl>
    <w:lvl w:ilvl="1" w:tplc="4F5CCFF2">
      <w:start w:val="1"/>
      <w:numFmt w:val="bullet"/>
      <w:lvlText w:val="-"/>
      <w:lvlJc w:val="left"/>
      <w:pPr>
        <w:ind w:left="247" w:hanging="173"/>
      </w:pPr>
      <w:rPr>
        <w:rFonts w:ascii="StarSymbol" w:eastAsia="StarSymbol" w:hAnsi="StarSymbol" w:hint="default"/>
        <w:sz w:val="23"/>
        <w:szCs w:val="23"/>
      </w:rPr>
    </w:lvl>
    <w:lvl w:ilvl="2" w:tplc="128E3FB6">
      <w:start w:val="1"/>
      <w:numFmt w:val="bullet"/>
      <w:lvlText w:val=""/>
      <w:lvlJc w:val="left"/>
      <w:pPr>
        <w:ind w:left="117" w:hanging="170"/>
      </w:pPr>
      <w:rPr>
        <w:rFonts w:ascii="Arial" w:eastAsia="Arial" w:hAnsi="Arial" w:hint="default"/>
        <w:sz w:val="23"/>
        <w:szCs w:val="23"/>
      </w:rPr>
    </w:lvl>
    <w:lvl w:ilvl="3" w:tplc="962CC03E">
      <w:start w:val="1"/>
      <w:numFmt w:val="bullet"/>
      <w:lvlText w:val="•"/>
      <w:lvlJc w:val="left"/>
      <w:pPr>
        <w:ind w:left="1527" w:hanging="170"/>
      </w:pPr>
      <w:rPr>
        <w:rFonts w:hint="default"/>
      </w:rPr>
    </w:lvl>
    <w:lvl w:ilvl="4" w:tplc="9E803636">
      <w:start w:val="1"/>
      <w:numFmt w:val="bullet"/>
      <w:lvlText w:val="•"/>
      <w:lvlJc w:val="left"/>
      <w:pPr>
        <w:ind w:left="2738" w:hanging="170"/>
      </w:pPr>
      <w:rPr>
        <w:rFonts w:hint="default"/>
      </w:rPr>
    </w:lvl>
    <w:lvl w:ilvl="5" w:tplc="FF76D938">
      <w:start w:val="1"/>
      <w:numFmt w:val="bullet"/>
      <w:lvlText w:val="•"/>
      <w:lvlJc w:val="left"/>
      <w:pPr>
        <w:ind w:left="3950" w:hanging="170"/>
      </w:pPr>
      <w:rPr>
        <w:rFonts w:hint="default"/>
      </w:rPr>
    </w:lvl>
    <w:lvl w:ilvl="6" w:tplc="E7E0033C">
      <w:start w:val="1"/>
      <w:numFmt w:val="bullet"/>
      <w:lvlText w:val="•"/>
      <w:lvlJc w:val="left"/>
      <w:pPr>
        <w:ind w:left="5161" w:hanging="170"/>
      </w:pPr>
      <w:rPr>
        <w:rFonts w:hint="default"/>
      </w:rPr>
    </w:lvl>
    <w:lvl w:ilvl="7" w:tplc="774AAE68">
      <w:start w:val="1"/>
      <w:numFmt w:val="bullet"/>
      <w:lvlText w:val="•"/>
      <w:lvlJc w:val="left"/>
      <w:pPr>
        <w:ind w:left="6372" w:hanging="170"/>
      </w:pPr>
      <w:rPr>
        <w:rFonts w:hint="default"/>
      </w:rPr>
    </w:lvl>
    <w:lvl w:ilvl="8" w:tplc="7FEE5070">
      <w:start w:val="1"/>
      <w:numFmt w:val="bullet"/>
      <w:lvlText w:val="•"/>
      <w:lvlJc w:val="left"/>
      <w:pPr>
        <w:ind w:left="7583" w:hanging="170"/>
      </w:pPr>
      <w:rPr>
        <w:rFonts w:hint="default"/>
      </w:rPr>
    </w:lvl>
  </w:abstractNum>
  <w:abstractNum w:abstractNumId="41" w15:restartNumberingAfterBreak="0">
    <w:nsid w:val="1AE747E6"/>
    <w:multiLevelType w:val="hybridMultilevel"/>
    <w:tmpl w:val="E9423EEC"/>
    <w:lvl w:ilvl="0" w:tplc="70A4A794">
      <w:start w:val="1"/>
      <w:numFmt w:val="decimal"/>
      <w:lvlText w:val="%1)"/>
      <w:lvlJc w:val="left"/>
      <w:pPr>
        <w:ind w:left="684" w:hanging="260"/>
      </w:pPr>
      <w:rPr>
        <w:rFonts w:ascii="Times New Roman" w:eastAsia="Times New Roman" w:hAnsi="Times New Roman" w:hint="default"/>
        <w:sz w:val="24"/>
        <w:szCs w:val="24"/>
      </w:rPr>
    </w:lvl>
    <w:lvl w:ilvl="1" w:tplc="59DCAC20">
      <w:start w:val="1"/>
      <w:numFmt w:val="bullet"/>
      <w:lvlText w:val="•"/>
      <w:lvlJc w:val="left"/>
      <w:pPr>
        <w:ind w:left="1630" w:hanging="260"/>
      </w:pPr>
      <w:rPr>
        <w:rFonts w:hint="default"/>
      </w:rPr>
    </w:lvl>
    <w:lvl w:ilvl="2" w:tplc="F822DB46">
      <w:start w:val="1"/>
      <w:numFmt w:val="bullet"/>
      <w:lvlText w:val="•"/>
      <w:lvlJc w:val="left"/>
      <w:pPr>
        <w:ind w:left="2577" w:hanging="260"/>
      </w:pPr>
      <w:rPr>
        <w:rFonts w:hint="default"/>
      </w:rPr>
    </w:lvl>
    <w:lvl w:ilvl="3" w:tplc="A95833F0">
      <w:start w:val="1"/>
      <w:numFmt w:val="bullet"/>
      <w:lvlText w:val="•"/>
      <w:lvlJc w:val="left"/>
      <w:pPr>
        <w:ind w:left="3523" w:hanging="260"/>
      </w:pPr>
      <w:rPr>
        <w:rFonts w:hint="default"/>
      </w:rPr>
    </w:lvl>
    <w:lvl w:ilvl="4" w:tplc="0CF42920">
      <w:start w:val="1"/>
      <w:numFmt w:val="bullet"/>
      <w:lvlText w:val="•"/>
      <w:lvlJc w:val="left"/>
      <w:pPr>
        <w:ind w:left="4469" w:hanging="260"/>
      </w:pPr>
      <w:rPr>
        <w:rFonts w:hint="default"/>
      </w:rPr>
    </w:lvl>
    <w:lvl w:ilvl="5" w:tplc="FBB271E2">
      <w:start w:val="1"/>
      <w:numFmt w:val="bullet"/>
      <w:lvlText w:val="•"/>
      <w:lvlJc w:val="left"/>
      <w:pPr>
        <w:ind w:left="5416" w:hanging="260"/>
      </w:pPr>
      <w:rPr>
        <w:rFonts w:hint="default"/>
      </w:rPr>
    </w:lvl>
    <w:lvl w:ilvl="6" w:tplc="5B10C8EA">
      <w:start w:val="1"/>
      <w:numFmt w:val="bullet"/>
      <w:lvlText w:val="•"/>
      <w:lvlJc w:val="left"/>
      <w:pPr>
        <w:ind w:left="6362" w:hanging="260"/>
      </w:pPr>
      <w:rPr>
        <w:rFonts w:hint="default"/>
      </w:rPr>
    </w:lvl>
    <w:lvl w:ilvl="7" w:tplc="72CC7B5A">
      <w:start w:val="1"/>
      <w:numFmt w:val="bullet"/>
      <w:lvlText w:val="•"/>
      <w:lvlJc w:val="left"/>
      <w:pPr>
        <w:ind w:left="7308" w:hanging="260"/>
      </w:pPr>
      <w:rPr>
        <w:rFonts w:hint="default"/>
      </w:rPr>
    </w:lvl>
    <w:lvl w:ilvl="8" w:tplc="A244A22E">
      <w:start w:val="1"/>
      <w:numFmt w:val="bullet"/>
      <w:lvlText w:val="•"/>
      <w:lvlJc w:val="left"/>
      <w:pPr>
        <w:ind w:left="8254" w:hanging="260"/>
      </w:pPr>
      <w:rPr>
        <w:rFonts w:hint="default"/>
      </w:rPr>
    </w:lvl>
  </w:abstractNum>
  <w:abstractNum w:abstractNumId="42" w15:restartNumberingAfterBreak="0">
    <w:nsid w:val="1BFE22AA"/>
    <w:multiLevelType w:val="hybridMultilevel"/>
    <w:tmpl w:val="CAAA6238"/>
    <w:lvl w:ilvl="0" w:tplc="9D5EB2FA">
      <w:start w:val="1"/>
      <w:numFmt w:val="decimal"/>
      <w:pStyle w:val="a0"/>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1E4B605B"/>
    <w:multiLevelType w:val="multilevel"/>
    <w:tmpl w:val="72280320"/>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FA53B6A"/>
    <w:multiLevelType w:val="multilevel"/>
    <w:tmpl w:val="168C6E78"/>
    <w:lvl w:ilvl="0">
      <w:start w:val="2"/>
      <w:numFmt w:val="decimal"/>
      <w:lvlText w:val="%1"/>
      <w:lvlJc w:val="left"/>
      <w:pPr>
        <w:ind w:left="1677" w:hanging="708"/>
      </w:pPr>
      <w:rPr>
        <w:rFonts w:hint="default"/>
      </w:rPr>
    </w:lvl>
    <w:lvl w:ilvl="1">
      <w:start w:val="3"/>
      <w:numFmt w:val="decimal"/>
      <w:lvlText w:val="%1.%2."/>
      <w:lvlJc w:val="left"/>
      <w:pPr>
        <w:ind w:left="1677" w:hanging="708"/>
      </w:pPr>
      <w:rPr>
        <w:rFonts w:ascii="StarSymbol" w:eastAsia="StarSymbol" w:hAnsi="StarSymbol" w:hint="default"/>
        <w:b/>
        <w:bCs/>
        <w:i/>
        <w:sz w:val="23"/>
        <w:szCs w:val="23"/>
      </w:rPr>
    </w:lvl>
    <w:lvl w:ilvl="2">
      <w:start w:val="1"/>
      <w:numFmt w:val="decimal"/>
      <w:lvlText w:val="%1.%2.%3."/>
      <w:lvlJc w:val="left"/>
      <w:pPr>
        <w:ind w:left="117" w:hanging="849"/>
      </w:pPr>
      <w:rPr>
        <w:rFonts w:ascii="Times New Roman" w:eastAsia="StarSymbol" w:hAnsi="Times New Roman" w:cs="Times New Roman" w:hint="default"/>
        <w:sz w:val="24"/>
        <w:szCs w:val="24"/>
      </w:rPr>
    </w:lvl>
    <w:lvl w:ilvl="3">
      <w:start w:val="1"/>
      <w:numFmt w:val="bullet"/>
      <w:lvlText w:val="•"/>
      <w:lvlJc w:val="left"/>
      <w:pPr>
        <w:ind w:left="3528" w:hanging="849"/>
      </w:pPr>
      <w:rPr>
        <w:rFonts w:hint="default"/>
      </w:rPr>
    </w:lvl>
    <w:lvl w:ilvl="4">
      <w:start w:val="1"/>
      <w:numFmt w:val="bullet"/>
      <w:lvlText w:val="•"/>
      <w:lvlJc w:val="left"/>
      <w:pPr>
        <w:ind w:left="4453" w:hanging="849"/>
      </w:pPr>
      <w:rPr>
        <w:rFonts w:hint="default"/>
      </w:rPr>
    </w:lvl>
    <w:lvl w:ilvl="5">
      <w:start w:val="1"/>
      <w:numFmt w:val="bullet"/>
      <w:lvlText w:val="•"/>
      <w:lvlJc w:val="left"/>
      <w:pPr>
        <w:ind w:left="5379" w:hanging="849"/>
      </w:pPr>
      <w:rPr>
        <w:rFonts w:hint="default"/>
      </w:rPr>
    </w:lvl>
    <w:lvl w:ilvl="6">
      <w:start w:val="1"/>
      <w:numFmt w:val="bullet"/>
      <w:lvlText w:val="•"/>
      <w:lvlJc w:val="left"/>
      <w:pPr>
        <w:ind w:left="6304" w:hanging="849"/>
      </w:pPr>
      <w:rPr>
        <w:rFonts w:hint="default"/>
      </w:rPr>
    </w:lvl>
    <w:lvl w:ilvl="7">
      <w:start w:val="1"/>
      <w:numFmt w:val="bullet"/>
      <w:lvlText w:val="•"/>
      <w:lvlJc w:val="left"/>
      <w:pPr>
        <w:ind w:left="7230" w:hanging="849"/>
      </w:pPr>
      <w:rPr>
        <w:rFonts w:hint="default"/>
      </w:rPr>
    </w:lvl>
    <w:lvl w:ilvl="8">
      <w:start w:val="1"/>
      <w:numFmt w:val="bullet"/>
      <w:lvlText w:val="•"/>
      <w:lvlJc w:val="left"/>
      <w:pPr>
        <w:ind w:left="8155" w:hanging="849"/>
      </w:pPr>
      <w:rPr>
        <w:rFonts w:hint="default"/>
      </w:rPr>
    </w:lvl>
  </w:abstractNum>
  <w:abstractNum w:abstractNumId="45" w15:restartNumberingAfterBreak="0">
    <w:nsid w:val="217116A5"/>
    <w:multiLevelType w:val="multilevel"/>
    <w:tmpl w:val="63D0786A"/>
    <w:lvl w:ilvl="0">
      <w:start w:val="1"/>
      <w:numFmt w:val="decimal"/>
      <w:lvlText w:val="%1."/>
      <w:lvlJc w:val="left"/>
      <w:pPr>
        <w:ind w:left="116" w:hanging="330"/>
      </w:pPr>
      <w:rPr>
        <w:rFonts w:ascii="Times New Roman" w:eastAsia="Times New Roman" w:hAnsi="Times New Roman" w:hint="default"/>
        <w:sz w:val="24"/>
        <w:szCs w:val="24"/>
      </w:rPr>
    </w:lvl>
    <w:lvl w:ilvl="1">
      <w:start w:val="1"/>
      <w:numFmt w:val="decimal"/>
      <w:lvlText w:val="%1.%2."/>
      <w:lvlJc w:val="left"/>
      <w:pPr>
        <w:ind w:left="116" w:hanging="622"/>
      </w:pPr>
      <w:rPr>
        <w:rFonts w:ascii="Times New Roman" w:eastAsia="Times New Roman" w:hAnsi="Times New Roman" w:hint="default"/>
        <w:sz w:val="24"/>
        <w:szCs w:val="24"/>
      </w:rPr>
    </w:lvl>
    <w:lvl w:ilvl="2">
      <w:start w:val="1"/>
      <w:numFmt w:val="bullet"/>
      <w:lvlText w:val="•"/>
      <w:lvlJc w:val="left"/>
      <w:pPr>
        <w:ind w:left="2122" w:hanging="622"/>
      </w:pPr>
      <w:rPr>
        <w:rFonts w:hint="default"/>
      </w:rPr>
    </w:lvl>
    <w:lvl w:ilvl="3">
      <w:start w:val="1"/>
      <w:numFmt w:val="bullet"/>
      <w:lvlText w:val="•"/>
      <w:lvlJc w:val="left"/>
      <w:pPr>
        <w:ind w:left="3126" w:hanging="622"/>
      </w:pPr>
      <w:rPr>
        <w:rFonts w:hint="default"/>
      </w:rPr>
    </w:lvl>
    <w:lvl w:ilvl="4">
      <w:start w:val="1"/>
      <w:numFmt w:val="bullet"/>
      <w:lvlText w:val="•"/>
      <w:lvlJc w:val="left"/>
      <w:pPr>
        <w:ind w:left="4129" w:hanging="622"/>
      </w:pPr>
      <w:rPr>
        <w:rFonts w:hint="default"/>
      </w:rPr>
    </w:lvl>
    <w:lvl w:ilvl="5">
      <w:start w:val="1"/>
      <w:numFmt w:val="bullet"/>
      <w:lvlText w:val="•"/>
      <w:lvlJc w:val="left"/>
      <w:pPr>
        <w:ind w:left="5132" w:hanging="622"/>
      </w:pPr>
      <w:rPr>
        <w:rFonts w:hint="default"/>
      </w:rPr>
    </w:lvl>
    <w:lvl w:ilvl="6">
      <w:start w:val="1"/>
      <w:numFmt w:val="bullet"/>
      <w:lvlText w:val="•"/>
      <w:lvlJc w:val="left"/>
      <w:pPr>
        <w:ind w:left="6135" w:hanging="622"/>
      </w:pPr>
      <w:rPr>
        <w:rFonts w:hint="default"/>
      </w:rPr>
    </w:lvl>
    <w:lvl w:ilvl="7">
      <w:start w:val="1"/>
      <w:numFmt w:val="bullet"/>
      <w:lvlText w:val="•"/>
      <w:lvlJc w:val="left"/>
      <w:pPr>
        <w:ind w:left="7138" w:hanging="622"/>
      </w:pPr>
      <w:rPr>
        <w:rFonts w:hint="default"/>
      </w:rPr>
    </w:lvl>
    <w:lvl w:ilvl="8">
      <w:start w:val="1"/>
      <w:numFmt w:val="bullet"/>
      <w:lvlText w:val="•"/>
      <w:lvlJc w:val="left"/>
      <w:pPr>
        <w:ind w:left="8141" w:hanging="622"/>
      </w:pPr>
      <w:rPr>
        <w:rFonts w:hint="default"/>
      </w:rPr>
    </w:lvl>
  </w:abstractNum>
  <w:abstractNum w:abstractNumId="46" w15:restartNumberingAfterBreak="0">
    <w:nsid w:val="223200D5"/>
    <w:multiLevelType w:val="hybridMultilevel"/>
    <w:tmpl w:val="17ACA820"/>
    <w:lvl w:ilvl="0" w:tplc="61D6B5F0">
      <w:start w:val="1"/>
      <w:numFmt w:val="bullet"/>
      <w:lvlText w:val="-"/>
      <w:lvlJc w:val="left"/>
      <w:pPr>
        <w:ind w:left="117" w:hanging="150"/>
      </w:pPr>
      <w:rPr>
        <w:rFonts w:ascii="StarSymbol" w:eastAsia="StarSymbol" w:hAnsi="StarSymbol" w:hint="default"/>
        <w:sz w:val="23"/>
        <w:szCs w:val="23"/>
      </w:rPr>
    </w:lvl>
    <w:lvl w:ilvl="1" w:tplc="34EA510C">
      <w:start w:val="1"/>
      <w:numFmt w:val="bullet"/>
      <w:lvlText w:val="•"/>
      <w:lvlJc w:val="left"/>
      <w:pPr>
        <w:ind w:left="1106" w:hanging="150"/>
      </w:pPr>
      <w:rPr>
        <w:rFonts w:hint="default"/>
      </w:rPr>
    </w:lvl>
    <w:lvl w:ilvl="2" w:tplc="96B87A74">
      <w:start w:val="1"/>
      <w:numFmt w:val="bullet"/>
      <w:lvlText w:val="•"/>
      <w:lvlJc w:val="left"/>
      <w:pPr>
        <w:ind w:left="2095" w:hanging="150"/>
      </w:pPr>
      <w:rPr>
        <w:rFonts w:hint="default"/>
      </w:rPr>
    </w:lvl>
    <w:lvl w:ilvl="3" w:tplc="29BC867C">
      <w:start w:val="1"/>
      <w:numFmt w:val="bullet"/>
      <w:lvlText w:val="•"/>
      <w:lvlJc w:val="left"/>
      <w:pPr>
        <w:ind w:left="3083" w:hanging="150"/>
      </w:pPr>
      <w:rPr>
        <w:rFonts w:hint="default"/>
      </w:rPr>
    </w:lvl>
    <w:lvl w:ilvl="4" w:tplc="DB52516A">
      <w:start w:val="1"/>
      <w:numFmt w:val="bullet"/>
      <w:lvlText w:val="•"/>
      <w:lvlJc w:val="left"/>
      <w:pPr>
        <w:ind w:left="4072" w:hanging="150"/>
      </w:pPr>
      <w:rPr>
        <w:rFonts w:hint="default"/>
      </w:rPr>
    </w:lvl>
    <w:lvl w:ilvl="5" w:tplc="E634EC38">
      <w:start w:val="1"/>
      <w:numFmt w:val="bullet"/>
      <w:lvlText w:val="•"/>
      <w:lvlJc w:val="left"/>
      <w:pPr>
        <w:ind w:left="5061" w:hanging="150"/>
      </w:pPr>
      <w:rPr>
        <w:rFonts w:hint="default"/>
      </w:rPr>
    </w:lvl>
    <w:lvl w:ilvl="6" w:tplc="E1423BDA">
      <w:start w:val="1"/>
      <w:numFmt w:val="bullet"/>
      <w:lvlText w:val="•"/>
      <w:lvlJc w:val="left"/>
      <w:pPr>
        <w:ind w:left="6050" w:hanging="150"/>
      </w:pPr>
      <w:rPr>
        <w:rFonts w:hint="default"/>
      </w:rPr>
    </w:lvl>
    <w:lvl w:ilvl="7" w:tplc="9260F0B0">
      <w:start w:val="1"/>
      <w:numFmt w:val="bullet"/>
      <w:lvlText w:val="•"/>
      <w:lvlJc w:val="left"/>
      <w:pPr>
        <w:ind w:left="7039" w:hanging="150"/>
      </w:pPr>
      <w:rPr>
        <w:rFonts w:hint="default"/>
      </w:rPr>
    </w:lvl>
    <w:lvl w:ilvl="8" w:tplc="31281CB2">
      <w:start w:val="1"/>
      <w:numFmt w:val="bullet"/>
      <w:lvlText w:val="•"/>
      <w:lvlJc w:val="left"/>
      <w:pPr>
        <w:ind w:left="8028" w:hanging="150"/>
      </w:pPr>
      <w:rPr>
        <w:rFonts w:hint="default"/>
      </w:rPr>
    </w:lvl>
  </w:abstractNum>
  <w:abstractNum w:abstractNumId="47" w15:restartNumberingAfterBreak="0">
    <w:nsid w:val="22E8620C"/>
    <w:multiLevelType w:val="hybridMultilevel"/>
    <w:tmpl w:val="770EDC90"/>
    <w:lvl w:ilvl="0" w:tplc="351A9592">
      <w:start w:val="1"/>
      <w:numFmt w:val="bullet"/>
      <w:lvlText w:val="-"/>
      <w:lvlJc w:val="left"/>
      <w:pPr>
        <w:ind w:left="117" w:hanging="135"/>
      </w:pPr>
      <w:rPr>
        <w:rFonts w:ascii="StarSymbol" w:eastAsia="StarSymbol" w:hAnsi="StarSymbol" w:hint="default"/>
        <w:sz w:val="23"/>
        <w:szCs w:val="23"/>
      </w:rPr>
    </w:lvl>
    <w:lvl w:ilvl="1" w:tplc="656C6738">
      <w:start w:val="1"/>
      <w:numFmt w:val="bullet"/>
      <w:lvlText w:val="•"/>
      <w:lvlJc w:val="left"/>
      <w:pPr>
        <w:ind w:left="1106" w:hanging="135"/>
      </w:pPr>
      <w:rPr>
        <w:rFonts w:hint="default"/>
      </w:rPr>
    </w:lvl>
    <w:lvl w:ilvl="2" w:tplc="55F4E6D0">
      <w:start w:val="1"/>
      <w:numFmt w:val="bullet"/>
      <w:lvlText w:val="•"/>
      <w:lvlJc w:val="left"/>
      <w:pPr>
        <w:ind w:left="2095" w:hanging="135"/>
      </w:pPr>
      <w:rPr>
        <w:rFonts w:hint="default"/>
      </w:rPr>
    </w:lvl>
    <w:lvl w:ilvl="3" w:tplc="711A6162">
      <w:start w:val="1"/>
      <w:numFmt w:val="bullet"/>
      <w:lvlText w:val="•"/>
      <w:lvlJc w:val="left"/>
      <w:pPr>
        <w:ind w:left="3083" w:hanging="135"/>
      </w:pPr>
      <w:rPr>
        <w:rFonts w:hint="default"/>
      </w:rPr>
    </w:lvl>
    <w:lvl w:ilvl="4" w:tplc="5610F41C">
      <w:start w:val="1"/>
      <w:numFmt w:val="bullet"/>
      <w:lvlText w:val="•"/>
      <w:lvlJc w:val="left"/>
      <w:pPr>
        <w:ind w:left="4072" w:hanging="135"/>
      </w:pPr>
      <w:rPr>
        <w:rFonts w:hint="default"/>
      </w:rPr>
    </w:lvl>
    <w:lvl w:ilvl="5" w:tplc="7BEA49A8">
      <w:start w:val="1"/>
      <w:numFmt w:val="bullet"/>
      <w:lvlText w:val="•"/>
      <w:lvlJc w:val="left"/>
      <w:pPr>
        <w:ind w:left="5061" w:hanging="135"/>
      </w:pPr>
      <w:rPr>
        <w:rFonts w:hint="default"/>
      </w:rPr>
    </w:lvl>
    <w:lvl w:ilvl="6" w:tplc="3F3A0C20">
      <w:start w:val="1"/>
      <w:numFmt w:val="bullet"/>
      <w:lvlText w:val="•"/>
      <w:lvlJc w:val="left"/>
      <w:pPr>
        <w:ind w:left="6050" w:hanging="135"/>
      </w:pPr>
      <w:rPr>
        <w:rFonts w:hint="default"/>
      </w:rPr>
    </w:lvl>
    <w:lvl w:ilvl="7" w:tplc="7938D3DC">
      <w:start w:val="1"/>
      <w:numFmt w:val="bullet"/>
      <w:lvlText w:val="•"/>
      <w:lvlJc w:val="left"/>
      <w:pPr>
        <w:ind w:left="7039" w:hanging="135"/>
      </w:pPr>
      <w:rPr>
        <w:rFonts w:hint="default"/>
      </w:rPr>
    </w:lvl>
    <w:lvl w:ilvl="8" w:tplc="553C49A6">
      <w:start w:val="1"/>
      <w:numFmt w:val="bullet"/>
      <w:lvlText w:val="•"/>
      <w:lvlJc w:val="left"/>
      <w:pPr>
        <w:ind w:left="8028" w:hanging="135"/>
      </w:pPr>
      <w:rPr>
        <w:rFonts w:hint="default"/>
      </w:rPr>
    </w:lvl>
  </w:abstractNum>
  <w:abstractNum w:abstractNumId="48" w15:restartNumberingAfterBreak="0">
    <w:nsid w:val="24CC638D"/>
    <w:multiLevelType w:val="hybridMultilevel"/>
    <w:tmpl w:val="B8F2BE50"/>
    <w:lvl w:ilvl="0" w:tplc="AAFCF96C">
      <w:start w:val="1"/>
      <w:numFmt w:val="decimal"/>
      <w:lvlText w:val="%1)"/>
      <w:lvlJc w:val="left"/>
      <w:pPr>
        <w:ind w:left="116" w:hanging="260"/>
      </w:pPr>
      <w:rPr>
        <w:rFonts w:ascii="Times New Roman" w:eastAsia="Times New Roman" w:hAnsi="Times New Roman" w:hint="default"/>
        <w:sz w:val="28"/>
        <w:szCs w:val="28"/>
      </w:rPr>
    </w:lvl>
    <w:lvl w:ilvl="1" w:tplc="9ECA2AB6">
      <w:start w:val="1"/>
      <w:numFmt w:val="bullet"/>
      <w:lvlText w:val="•"/>
      <w:lvlJc w:val="left"/>
      <w:pPr>
        <w:ind w:left="1119" w:hanging="260"/>
      </w:pPr>
      <w:rPr>
        <w:rFonts w:hint="default"/>
      </w:rPr>
    </w:lvl>
    <w:lvl w:ilvl="2" w:tplc="F04C582E">
      <w:start w:val="1"/>
      <w:numFmt w:val="bullet"/>
      <w:lvlText w:val="•"/>
      <w:lvlJc w:val="left"/>
      <w:pPr>
        <w:ind w:left="2122" w:hanging="260"/>
      </w:pPr>
      <w:rPr>
        <w:rFonts w:hint="default"/>
      </w:rPr>
    </w:lvl>
    <w:lvl w:ilvl="3" w:tplc="61AC5D20">
      <w:start w:val="1"/>
      <w:numFmt w:val="bullet"/>
      <w:lvlText w:val="•"/>
      <w:lvlJc w:val="left"/>
      <w:pPr>
        <w:ind w:left="3126" w:hanging="260"/>
      </w:pPr>
      <w:rPr>
        <w:rFonts w:hint="default"/>
      </w:rPr>
    </w:lvl>
    <w:lvl w:ilvl="4" w:tplc="FA066AA4">
      <w:start w:val="1"/>
      <w:numFmt w:val="bullet"/>
      <w:lvlText w:val="•"/>
      <w:lvlJc w:val="left"/>
      <w:pPr>
        <w:ind w:left="4129" w:hanging="260"/>
      </w:pPr>
      <w:rPr>
        <w:rFonts w:hint="default"/>
      </w:rPr>
    </w:lvl>
    <w:lvl w:ilvl="5" w:tplc="B6487A08">
      <w:start w:val="1"/>
      <w:numFmt w:val="bullet"/>
      <w:lvlText w:val="•"/>
      <w:lvlJc w:val="left"/>
      <w:pPr>
        <w:ind w:left="5132" w:hanging="260"/>
      </w:pPr>
      <w:rPr>
        <w:rFonts w:hint="default"/>
      </w:rPr>
    </w:lvl>
    <w:lvl w:ilvl="6" w:tplc="FB9E608C">
      <w:start w:val="1"/>
      <w:numFmt w:val="bullet"/>
      <w:lvlText w:val="•"/>
      <w:lvlJc w:val="left"/>
      <w:pPr>
        <w:ind w:left="6135" w:hanging="260"/>
      </w:pPr>
      <w:rPr>
        <w:rFonts w:hint="default"/>
      </w:rPr>
    </w:lvl>
    <w:lvl w:ilvl="7" w:tplc="675478F4">
      <w:start w:val="1"/>
      <w:numFmt w:val="bullet"/>
      <w:lvlText w:val="•"/>
      <w:lvlJc w:val="left"/>
      <w:pPr>
        <w:ind w:left="7138" w:hanging="260"/>
      </w:pPr>
      <w:rPr>
        <w:rFonts w:hint="default"/>
      </w:rPr>
    </w:lvl>
    <w:lvl w:ilvl="8" w:tplc="BFC46FB4">
      <w:start w:val="1"/>
      <w:numFmt w:val="bullet"/>
      <w:lvlText w:val="•"/>
      <w:lvlJc w:val="left"/>
      <w:pPr>
        <w:ind w:left="8141" w:hanging="260"/>
      </w:pPr>
      <w:rPr>
        <w:rFonts w:hint="default"/>
      </w:rPr>
    </w:lvl>
  </w:abstractNum>
  <w:abstractNum w:abstractNumId="49" w15:restartNumberingAfterBreak="0">
    <w:nsid w:val="25747CAC"/>
    <w:multiLevelType w:val="hybridMultilevel"/>
    <w:tmpl w:val="5AACF108"/>
    <w:lvl w:ilvl="0" w:tplc="759EA9B2">
      <w:start w:val="1"/>
      <w:numFmt w:val="decimal"/>
      <w:lvlText w:val="%1)"/>
      <w:lvlJc w:val="left"/>
      <w:pPr>
        <w:ind w:left="116" w:hanging="289"/>
      </w:pPr>
      <w:rPr>
        <w:rFonts w:ascii="Times New Roman" w:eastAsia="Times New Roman" w:hAnsi="Times New Roman" w:hint="default"/>
        <w:sz w:val="28"/>
        <w:szCs w:val="28"/>
      </w:rPr>
    </w:lvl>
    <w:lvl w:ilvl="1" w:tplc="1B96A8AE">
      <w:start w:val="1"/>
      <w:numFmt w:val="bullet"/>
      <w:lvlText w:val="•"/>
      <w:lvlJc w:val="left"/>
      <w:pPr>
        <w:ind w:left="1119" w:hanging="289"/>
      </w:pPr>
      <w:rPr>
        <w:rFonts w:hint="default"/>
      </w:rPr>
    </w:lvl>
    <w:lvl w:ilvl="2" w:tplc="A42827BE">
      <w:start w:val="1"/>
      <w:numFmt w:val="bullet"/>
      <w:lvlText w:val="•"/>
      <w:lvlJc w:val="left"/>
      <w:pPr>
        <w:ind w:left="2122" w:hanging="289"/>
      </w:pPr>
      <w:rPr>
        <w:rFonts w:hint="default"/>
      </w:rPr>
    </w:lvl>
    <w:lvl w:ilvl="3" w:tplc="31E210E6">
      <w:start w:val="1"/>
      <w:numFmt w:val="bullet"/>
      <w:lvlText w:val="•"/>
      <w:lvlJc w:val="left"/>
      <w:pPr>
        <w:ind w:left="3126" w:hanging="289"/>
      </w:pPr>
      <w:rPr>
        <w:rFonts w:hint="default"/>
      </w:rPr>
    </w:lvl>
    <w:lvl w:ilvl="4" w:tplc="9566E374">
      <w:start w:val="1"/>
      <w:numFmt w:val="bullet"/>
      <w:lvlText w:val="•"/>
      <w:lvlJc w:val="left"/>
      <w:pPr>
        <w:ind w:left="4129" w:hanging="289"/>
      </w:pPr>
      <w:rPr>
        <w:rFonts w:hint="default"/>
      </w:rPr>
    </w:lvl>
    <w:lvl w:ilvl="5" w:tplc="7C7E7E84">
      <w:start w:val="1"/>
      <w:numFmt w:val="bullet"/>
      <w:lvlText w:val="•"/>
      <w:lvlJc w:val="left"/>
      <w:pPr>
        <w:ind w:left="5132" w:hanging="289"/>
      </w:pPr>
      <w:rPr>
        <w:rFonts w:hint="default"/>
      </w:rPr>
    </w:lvl>
    <w:lvl w:ilvl="6" w:tplc="F468BEB4">
      <w:start w:val="1"/>
      <w:numFmt w:val="bullet"/>
      <w:lvlText w:val="•"/>
      <w:lvlJc w:val="left"/>
      <w:pPr>
        <w:ind w:left="6135" w:hanging="289"/>
      </w:pPr>
      <w:rPr>
        <w:rFonts w:hint="default"/>
      </w:rPr>
    </w:lvl>
    <w:lvl w:ilvl="7" w:tplc="714E3C62">
      <w:start w:val="1"/>
      <w:numFmt w:val="bullet"/>
      <w:lvlText w:val="•"/>
      <w:lvlJc w:val="left"/>
      <w:pPr>
        <w:ind w:left="7138" w:hanging="289"/>
      </w:pPr>
      <w:rPr>
        <w:rFonts w:hint="default"/>
      </w:rPr>
    </w:lvl>
    <w:lvl w:ilvl="8" w:tplc="D83052E6">
      <w:start w:val="1"/>
      <w:numFmt w:val="bullet"/>
      <w:lvlText w:val="•"/>
      <w:lvlJc w:val="left"/>
      <w:pPr>
        <w:ind w:left="8141" w:hanging="289"/>
      </w:pPr>
      <w:rPr>
        <w:rFonts w:hint="default"/>
      </w:rPr>
    </w:lvl>
  </w:abstractNum>
  <w:abstractNum w:abstractNumId="50" w15:restartNumberingAfterBreak="0">
    <w:nsid w:val="26607383"/>
    <w:multiLevelType w:val="hybridMultilevel"/>
    <w:tmpl w:val="63F2D41C"/>
    <w:lvl w:ilvl="0" w:tplc="B75CBF7E">
      <w:start w:val="1"/>
      <w:numFmt w:val="decimal"/>
      <w:lvlText w:val="%1)"/>
      <w:lvlJc w:val="left"/>
      <w:pPr>
        <w:ind w:left="116" w:hanging="270"/>
      </w:pPr>
      <w:rPr>
        <w:rFonts w:ascii="Times New Roman" w:eastAsia="Times New Roman" w:hAnsi="Times New Roman" w:hint="default"/>
        <w:sz w:val="24"/>
        <w:szCs w:val="24"/>
      </w:rPr>
    </w:lvl>
    <w:lvl w:ilvl="1" w:tplc="F9168BB0">
      <w:start w:val="1"/>
      <w:numFmt w:val="bullet"/>
      <w:lvlText w:val="•"/>
      <w:lvlJc w:val="left"/>
      <w:pPr>
        <w:ind w:left="1119" w:hanging="270"/>
      </w:pPr>
      <w:rPr>
        <w:rFonts w:hint="default"/>
      </w:rPr>
    </w:lvl>
    <w:lvl w:ilvl="2" w:tplc="4A0896F6">
      <w:start w:val="1"/>
      <w:numFmt w:val="bullet"/>
      <w:lvlText w:val="•"/>
      <w:lvlJc w:val="left"/>
      <w:pPr>
        <w:ind w:left="2122" w:hanging="270"/>
      </w:pPr>
      <w:rPr>
        <w:rFonts w:hint="default"/>
      </w:rPr>
    </w:lvl>
    <w:lvl w:ilvl="3" w:tplc="DC7E4ABC">
      <w:start w:val="1"/>
      <w:numFmt w:val="bullet"/>
      <w:lvlText w:val="•"/>
      <w:lvlJc w:val="left"/>
      <w:pPr>
        <w:ind w:left="3126" w:hanging="270"/>
      </w:pPr>
      <w:rPr>
        <w:rFonts w:hint="default"/>
      </w:rPr>
    </w:lvl>
    <w:lvl w:ilvl="4" w:tplc="6D8039E0">
      <w:start w:val="1"/>
      <w:numFmt w:val="bullet"/>
      <w:lvlText w:val="•"/>
      <w:lvlJc w:val="left"/>
      <w:pPr>
        <w:ind w:left="4129" w:hanging="270"/>
      </w:pPr>
      <w:rPr>
        <w:rFonts w:hint="default"/>
      </w:rPr>
    </w:lvl>
    <w:lvl w:ilvl="5" w:tplc="B982248C">
      <w:start w:val="1"/>
      <w:numFmt w:val="bullet"/>
      <w:lvlText w:val="•"/>
      <w:lvlJc w:val="left"/>
      <w:pPr>
        <w:ind w:left="5132" w:hanging="270"/>
      </w:pPr>
      <w:rPr>
        <w:rFonts w:hint="default"/>
      </w:rPr>
    </w:lvl>
    <w:lvl w:ilvl="6" w:tplc="6A608032">
      <w:start w:val="1"/>
      <w:numFmt w:val="bullet"/>
      <w:lvlText w:val="•"/>
      <w:lvlJc w:val="left"/>
      <w:pPr>
        <w:ind w:left="6135" w:hanging="270"/>
      </w:pPr>
      <w:rPr>
        <w:rFonts w:hint="default"/>
      </w:rPr>
    </w:lvl>
    <w:lvl w:ilvl="7" w:tplc="8460D51E">
      <w:start w:val="1"/>
      <w:numFmt w:val="bullet"/>
      <w:lvlText w:val="•"/>
      <w:lvlJc w:val="left"/>
      <w:pPr>
        <w:ind w:left="7138" w:hanging="270"/>
      </w:pPr>
      <w:rPr>
        <w:rFonts w:hint="default"/>
      </w:rPr>
    </w:lvl>
    <w:lvl w:ilvl="8" w:tplc="59D00CB4">
      <w:start w:val="1"/>
      <w:numFmt w:val="bullet"/>
      <w:lvlText w:val="•"/>
      <w:lvlJc w:val="left"/>
      <w:pPr>
        <w:ind w:left="8141" w:hanging="270"/>
      </w:pPr>
      <w:rPr>
        <w:rFonts w:hint="default"/>
      </w:rPr>
    </w:lvl>
  </w:abstractNum>
  <w:abstractNum w:abstractNumId="51" w15:restartNumberingAfterBreak="0">
    <w:nsid w:val="26B3651D"/>
    <w:multiLevelType w:val="hybridMultilevel"/>
    <w:tmpl w:val="C12680FC"/>
    <w:lvl w:ilvl="0" w:tplc="EC541BE0">
      <w:start w:val="1"/>
      <w:numFmt w:val="decimal"/>
      <w:pStyle w:val="nieni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77C7675"/>
    <w:multiLevelType w:val="hybridMultilevel"/>
    <w:tmpl w:val="433EF41E"/>
    <w:lvl w:ilvl="0" w:tplc="A96AD1E8">
      <w:start w:val="1"/>
      <w:numFmt w:val="decimal"/>
      <w:lvlText w:val="%1)"/>
      <w:lvlJc w:val="left"/>
      <w:pPr>
        <w:ind w:left="116" w:hanging="250"/>
      </w:pPr>
      <w:rPr>
        <w:rFonts w:ascii="Times New Roman" w:eastAsia="Times New Roman" w:hAnsi="Times New Roman" w:hint="default"/>
        <w:sz w:val="28"/>
        <w:szCs w:val="28"/>
      </w:rPr>
    </w:lvl>
    <w:lvl w:ilvl="1" w:tplc="6F0A3B5C">
      <w:start w:val="1"/>
      <w:numFmt w:val="bullet"/>
      <w:lvlText w:val="•"/>
      <w:lvlJc w:val="left"/>
      <w:pPr>
        <w:ind w:left="1119" w:hanging="250"/>
      </w:pPr>
      <w:rPr>
        <w:rFonts w:hint="default"/>
      </w:rPr>
    </w:lvl>
    <w:lvl w:ilvl="2" w:tplc="AAE460B2">
      <w:start w:val="1"/>
      <w:numFmt w:val="bullet"/>
      <w:lvlText w:val="•"/>
      <w:lvlJc w:val="left"/>
      <w:pPr>
        <w:ind w:left="2122" w:hanging="250"/>
      </w:pPr>
      <w:rPr>
        <w:rFonts w:hint="default"/>
      </w:rPr>
    </w:lvl>
    <w:lvl w:ilvl="3" w:tplc="15D03E2C">
      <w:start w:val="1"/>
      <w:numFmt w:val="bullet"/>
      <w:lvlText w:val="•"/>
      <w:lvlJc w:val="left"/>
      <w:pPr>
        <w:ind w:left="3126" w:hanging="250"/>
      </w:pPr>
      <w:rPr>
        <w:rFonts w:hint="default"/>
      </w:rPr>
    </w:lvl>
    <w:lvl w:ilvl="4" w:tplc="6C8EEC02">
      <w:start w:val="1"/>
      <w:numFmt w:val="bullet"/>
      <w:lvlText w:val="•"/>
      <w:lvlJc w:val="left"/>
      <w:pPr>
        <w:ind w:left="4129" w:hanging="250"/>
      </w:pPr>
      <w:rPr>
        <w:rFonts w:hint="default"/>
      </w:rPr>
    </w:lvl>
    <w:lvl w:ilvl="5" w:tplc="C8064226">
      <w:start w:val="1"/>
      <w:numFmt w:val="bullet"/>
      <w:lvlText w:val="•"/>
      <w:lvlJc w:val="left"/>
      <w:pPr>
        <w:ind w:left="5132" w:hanging="250"/>
      </w:pPr>
      <w:rPr>
        <w:rFonts w:hint="default"/>
      </w:rPr>
    </w:lvl>
    <w:lvl w:ilvl="6" w:tplc="04A20996">
      <w:start w:val="1"/>
      <w:numFmt w:val="bullet"/>
      <w:lvlText w:val="•"/>
      <w:lvlJc w:val="left"/>
      <w:pPr>
        <w:ind w:left="6135" w:hanging="250"/>
      </w:pPr>
      <w:rPr>
        <w:rFonts w:hint="default"/>
      </w:rPr>
    </w:lvl>
    <w:lvl w:ilvl="7" w:tplc="26469138">
      <w:start w:val="1"/>
      <w:numFmt w:val="bullet"/>
      <w:lvlText w:val="•"/>
      <w:lvlJc w:val="left"/>
      <w:pPr>
        <w:ind w:left="7138" w:hanging="250"/>
      </w:pPr>
      <w:rPr>
        <w:rFonts w:hint="default"/>
      </w:rPr>
    </w:lvl>
    <w:lvl w:ilvl="8" w:tplc="97D65E06">
      <w:start w:val="1"/>
      <w:numFmt w:val="bullet"/>
      <w:lvlText w:val="•"/>
      <w:lvlJc w:val="left"/>
      <w:pPr>
        <w:ind w:left="8141" w:hanging="250"/>
      </w:pPr>
      <w:rPr>
        <w:rFonts w:hint="default"/>
      </w:rPr>
    </w:lvl>
  </w:abstractNum>
  <w:abstractNum w:abstractNumId="53" w15:restartNumberingAfterBreak="0">
    <w:nsid w:val="27D37DD6"/>
    <w:multiLevelType w:val="hybridMultilevel"/>
    <w:tmpl w:val="6F269D12"/>
    <w:lvl w:ilvl="0" w:tplc="3DFEC6C2">
      <w:start w:val="1"/>
      <w:numFmt w:val="decimal"/>
      <w:lvlText w:val="%1)"/>
      <w:lvlJc w:val="left"/>
      <w:pPr>
        <w:ind w:left="117" w:hanging="378"/>
      </w:pPr>
      <w:rPr>
        <w:rFonts w:ascii="StarSymbol" w:eastAsia="StarSymbol" w:hAnsi="StarSymbol" w:hint="default"/>
        <w:sz w:val="28"/>
        <w:szCs w:val="28"/>
      </w:rPr>
    </w:lvl>
    <w:lvl w:ilvl="1" w:tplc="E6888566">
      <w:start w:val="1"/>
      <w:numFmt w:val="bullet"/>
      <w:lvlText w:val="•"/>
      <w:lvlJc w:val="left"/>
      <w:pPr>
        <w:ind w:left="1106" w:hanging="378"/>
      </w:pPr>
      <w:rPr>
        <w:rFonts w:hint="default"/>
      </w:rPr>
    </w:lvl>
    <w:lvl w:ilvl="2" w:tplc="224C38AA">
      <w:start w:val="1"/>
      <w:numFmt w:val="bullet"/>
      <w:lvlText w:val="•"/>
      <w:lvlJc w:val="left"/>
      <w:pPr>
        <w:ind w:left="2095" w:hanging="378"/>
      </w:pPr>
      <w:rPr>
        <w:rFonts w:hint="default"/>
      </w:rPr>
    </w:lvl>
    <w:lvl w:ilvl="3" w:tplc="2A26435C">
      <w:start w:val="1"/>
      <w:numFmt w:val="bullet"/>
      <w:lvlText w:val="•"/>
      <w:lvlJc w:val="left"/>
      <w:pPr>
        <w:ind w:left="3083" w:hanging="378"/>
      </w:pPr>
      <w:rPr>
        <w:rFonts w:hint="default"/>
      </w:rPr>
    </w:lvl>
    <w:lvl w:ilvl="4" w:tplc="9B520090">
      <w:start w:val="1"/>
      <w:numFmt w:val="bullet"/>
      <w:lvlText w:val="•"/>
      <w:lvlJc w:val="left"/>
      <w:pPr>
        <w:ind w:left="4072" w:hanging="378"/>
      </w:pPr>
      <w:rPr>
        <w:rFonts w:hint="default"/>
      </w:rPr>
    </w:lvl>
    <w:lvl w:ilvl="5" w:tplc="E79C0468">
      <w:start w:val="1"/>
      <w:numFmt w:val="bullet"/>
      <w:lvlText w:val="•"/>
      <w:lvlJc w:val="left"/>
      <w:pPr>
        <w:ind w:left="5061" w:hanging="378"/>
      </w:pPr>
      <w:rPr>
        <w:rFonts w:hint="default"/>
      </w:rPr>
    </w:lvl>
    <w:lvl w:ilvl="6" w:tplc="5D029A2A">
      <w:start w:val="1"/>
      <w:numFmt w:val="bullet"/>
      <w:lvlText w:val="•"/>
      <w:lvlJc w:val="left"/>
      <w:pPr>
        <w:ind w:left="6050" w:hanging="378"/>
      </w:pPr>
      <w:rPr>
        <w:rFonts w:hint="default"/>
      </w:rPr>
    </w:lvl>
    <w:lvl w:ilvl="7" w:tplc="B3CE5B10">
      <w:start w:val="1"/>
      <w:numFmt w:val="bullet"/>
      <w:lvlText w:val="•"/>
      <w:lvlJc w:val="left"/>
      <w:pPr>
        <w:ind w:left="7039" w:hanging="378"/>
      </w:pPr>
      <w:rPr>
        <w:rFonts w:hint="default"/>
      </w:rPr>
    </w:lvl>
    <w:lvl w:ilvl="8" w:tplc="11229042">
      <w:start w:val="1"/>
      <w:numFmt w:val="bullet"/>
      <w:lvlText w:val="•"/>
      <w:lvlJc w:val="left"/>
      <w:pPr>
        <w:ind w:left="8028" w:hanging="378"/>
      </w:pPr>
      <w:rPr>
        <w:rFonts w:hint="default"/>
      </w:rPr>
    </w:lvl>
  </w:abstractNum>
  <w:abstractNum w:abstractNumId="54" w15:restartNumberingAfterBreak="0">
    <w:nsid w:val="29333340"/>
    <w:multiLevelType w:val="hybridMultilevel"/>
    <w:tmpl w:val="BE2E9D2E"/>
    <w:lvl w:ilvl="0" w:tplc="6D14059E">
      <w:start w:val="1"/>
      <w:numFmt w:val="decimal"/>
      <w:lvlText w:val="%1."/>
      <w:lvlJc w:val="left"/>
      <w:pPr>
        <w:ind w:left="116" w:hanging="288"/>
      </w:pPr>
      <w:rPr>
        <w:rFonts w:ascii="Times New Roman" w:eastAsia="Times New Roman" w:hAnsi="Times New Roman" w:hint="default"/>
        <w:sz w:val="24"/>
        <w:szCs w:val="24"/>
      </w:rPr>
    </w:lvl>
    <w:lvl w:ilvl="1" w:tplc="261A25F4">
      <w:start w:val="1"/>
      <w:numFmt w:val="bullet"/>
      <w:lvlText w:val="•"/>
      <w:lvlJc w:val="left"/>
      <w:pPr>
        <w:ind w:left="1119" w:hanging="288"/>
      </w:pPr>
      <w:rPr>
        <w:rFonts w:hint="default"/>
      </w:rPr>
    </w:lvl>
    <w:lvl w:ilvl="2" w:tplc="8FCE5D2A">
      <w:start w:val="1"/>
      <w:numFmt w:val="bullet"/>
      <w:lvlText w:val="•"/>
      <w:lvlJc w:val="left"/>
      <w:pPr>
        <w:ind w:left="2122" w:hanging="288"/>
      </w:pPr>
      <w:rPr>
        <w:rFonts w:hint="default"/>
      </w:rPr>
    </w:lvl>
    <w:lvl w:ilvl="3" w:tplc="AC4687EC">
      <w:start w:val="1"/>
      <w:numFmt w:val="bullet"/>
      <w:lvlText w:val="•"/>
      <w:lvlJc w:val="left"/>
      <w:pPr>
        <w:ind w:left="3126" w:hanging="288"/>
      </w:pPr>
      <w:rPr>
        <w:rFonts w:hint="default"/>
      </w:rPr>
    </w:lvl>
    <w:lvl w:ilvl="4" w:tplc="10002ED8">
      <w:start w:val="1"/>
      <w:numFmt w:val="bullet"/>
      <w:lvlText w:val="•"/>
      <w:lvlJc w:val="left"/>
      <w:pPr>
        <w:ind w:left="4129" w:hanging="288"/>
      </w:pPr>
      <w:rPr>
        <w:rFonts w:hint="default"/>
      </w:rPr>
    </w:lvl>
    <w:lvl w:ilvl="5" w:tplc="A31CD37A">
      <w:start w:val="1"/>
      <w:numFmt w:val="bullet"/>
      <w:lvlText w:val="•"/>
      <w:lvlJc w:val="left"/>
      <w:pPr>
        <w:ind w:left="5132" w:hanging="288"/>
      </w:pPr>
      <w:rPr>
        <w:rFonts w:hint="default"/>
      </w:rPr>
    </w:lvl>
    <w:lvl w:ilvl="6" w:tplc="70E0AC64">
      <w:start w:val="1"/>
      <w:numFmt w:val="bullet"/>
      <w:lvlText w:val="•"/>
      <w:lvlJc w:val="left"/>
      <w:pPr>
        <w:ind w:left="6135" w:hanging="288"/>
      </w:pPr>
      <w:rPr>
        <w:rFonts w:hint="default"/>
      </w:rPr>
    </w:lvl>
    <w:lvl w:ilvl="7" w:tplc="E8B4FE8E">
      <w:start w:val="1"/>
      <w:numFmt w:val="bullet"/>
      <w:lvlText w:val="•"/>
      <w:lvlJc w:val="left"/>
      <w:pPr>
        <w:ind w:left="7138" w:hanging="288"/>
      </w:pPr>
      <w:rPr>
        <w:rFonts w:hint="default"/>
      </w:rPr>
    </w:lvl>
    <w:lvl w:ilvl="8" w:tplc="1A06DDF4">
      <w:start w:val="1"/>
      <w:numFmt w:val="bullet"/>
      <w:lvlText w:val="•"/>
      <w:lvlJc w:val="left"/>
      <w:pPr>
        <w:ind w:left="8141" w:hanging="288"/>
      </w:pPr>
      <w:rPr>
        <w:rFonts w:hint="default"/>
      </w:rPr>
    </w:lvl>
  </w:abstractNum>
  <w:abstractNum w:abstractNumId="55" w15:restartNumberingAfterBreak="0">
    <w:nsid w:val="2B1D396C"/>
    <w:multiLevelType w:val="hybridMultilevel"/>
    <w:tmpl w:val="256CF52A"/>
    <w:lvl w:ilvl="0" w:tplc="181C7404">
      <w:start w:val="1"/>
      <w:numFmt w:val="decimal"/>
      <w:lvlText w:val="%1."/>
      <w:lvlJc w:val="left"/>
      <w:pPr>
        <w:ind w:left="116" w:hanging="402"/>
      </w:pPr>
      <w:rPr>
        <w:rFonts w:ascii="Times New Roman" w:eastAsia="Times New Roman" w:hAnsi="Times New Roman" w:hint="default"/>
        <w:sz w:val="28"/>
        <w:szCs w:val="28"/>
      </w:rPr>
    </w:lvl>
    <w:lvl w:ilvl="1" w:tplc="211C8262">
      <w:start w:val="1"/>
      <w:numFmt w:val="bullet"/>
      <w:lvlText w:val="•"/>
      <w:lvlJc w:val="left"/>
      <w:pPr>
        <w:ind w:left="1119" w:hanging="402"/>
      </w:pPr>
      <w:rPr>
        <w:rFonts w:hint="default"/>
      </w:rPr>
    </w:lvl>
    <w:lvl w:ilvl="2" w:tplc="4CB89814">
      <w:start w:val="1"/>
      <w:numFmt w:val="bullet"/>
      <w:lvlText w:val="•"/>
      <w:lvlJc w:val="left"/>
      <w:pPr>
        <w:ind w:left="2122" w:hanging="402"/>
      </w:pPr>
      <w:rPr>
        <w:rFonts w:hint="default"/>
      </w:rPr>
    </w:lvl>
    <w:lvl w:ilvl="3" w:tplc="E28CA7F8">
      <w:start w:val="1"/>
      <w:numFmt w:val="bullet"/>
      <w:lvlText w:val="•"/>
      <w:lvlJc w:val="left"/>
      <w:pPr>
        <w:ind w:left="3126" w:hanging="402"/>
      </w:pPr>
      <w:rPr>
        <w:rFonts w:hint="default"/>
      </w:rPr>
    </w:lvl>
    <w:lvl w:ilvl="4" w:tplc="703649CC">
      <w:start w:val="1"/>
      <w:numFmt w:val="bullet"/>
      <w:lvlText w:val="•"/>
      <w:lvlJc w:val="left"/>
      <w:pPr>
        <w:ind w:left="4129" w:hanging="402"/>
      </w:pPr>
      <w:rPr>
        <w:rFonts w:hint="default"/>
      </w:rPr>
    </w:lvl>
    <w:lvl w:ilvl="5" w:tplc="AF8E4CC4">
      <w:start w:val="1"/>
      <w:numFmt w:val="bullet"/>
      <w:lvlText w:val="•"/>
      <w:lvlJc w:val="left"/>
      <w:pPr>
        <w:ind w:left="5132" w:hanging="402"/>
      </w:pPr>
      <w:rPr>
        <w:rFonts w:hint="default"/>
      </w:rPr>
    </w:lvl>
    <w:lvl w:ilvl="6" w:tplc="65A6E692">
      <w:start w:val="1"/>
      <w:numFmt w:val="bullet"/>
      <w:lvlText w:val="•"/>
      <w:lvlJc w:val="left"/>
      <w:pPr>
        <w:ind w:left="6135" w:hanging="402"/>
      </w:pPr>
      <w:rPr>
        <w:rFonts w:hint="default"/>
      </w:rPr>
    </w:lvl>
    <w:lvl w:ilvl="7" w:tplc="2ADECEB8">
      <w:start w:val="1"/>
      <w:numFmt w:val="bullet"/>
      <w:lvlText w:val="•"/>
      <w:lvlJc w:val="left"/>
      <w:pPr>
        <w:ind w:left="7138" w:hanging="402"/>
      </w:pPr>
      <w:rPr>
        <w:rFonts w:hint="default"/>
      </w:rPr>
    </w:lvl>
    <w:lvl w:ilvl="8" w:tplc="F31ABD1A">
      <w:start w:val="1"/>
      <w:numFmt w:val="bullet"/>
      <w:lvlText w:val="•"/>
      <w:lvlJc w:val="left"/>
      <w:pPr>
        <w:ind w:left="8141" w:hanging="402"/>
      </w:pPr>
      <w:rPr>
        <w:rFonts w:hint="default"/>
      </w:rPr>
    </w:lvl>
  </w:abstractNum>
  <w:abstractNum w:abstractNumId="56" w15:restartNumberingAfterBreak="0">
    <w:nsid w:val="2B830D78"/>
    <w:multiLevelType w:val="hybridMultilevel"/>
    <w:tmpl w:val="53DEF9DE"/>
    <w:lvl w:ilvl="0" w:tplc="51FA68B4">
      <w:start w:val="1"/>
      <w:numFmt w:val="decimal"/>
      <w:lvlText w:val="%1)"/>
      <w:lvlJc w:val="left"/>
      <w:pPr>
        <w:ind w:left="116" w:hanging="323"/>
      </w:pPr>
      <w:rPr>
        <w:rFonts w:ascii="Times New Roman" w:eastAsia="Times New Roman" w:hAnsi="Times New Roman" w:hint="default"/>
        <w:sz w:val="28"/>
        <w:szCs w:val="28"/>
      </w:rPr>
    </w:lvl>
    <w:lvl w:ilvl="1" w:tplc="EADEF820">
      <w:start w:val="1"/>
      <w:numFmt w:val="bullet"/>
      <w:lvlText w:val="•"/>
      <w:lvlJc w:val="left"/>
      <w:pPr>
        <w:ind w:left="1119" w:hanging="323"/>
      </w:pPr>
      <w:rPr>
        <w:rFonts w:hint="default"/>
      </w:rPr>
    </w:lvl>
    <w:lvl w:ilvl="2" w:tplc="700CD910">
      <w:start w:val="1"/>
      <w:numFmt w:val="bullet"/>
      <w:lvlText w:val="•"/>
      <w:lvlJc w:val="left"/>
      <w:pPr>
        <w:ind w:left="2122" w:hanging="323"/>
      </w:pPr>
      <w:rPr>
        <w:rFonts w:hint="default"/>
      </w:rPr>
    </w:lvl>
    <w:lvl w:ilvl="3" w:tplc="E1DEB88C">
      <w:start w:val="1"/>
      <w:numFmt w:val="bullet"/>
      <w:lvlText w:val="•"/>
      <w:lvlJc w:val="left"/>
      <w:pPr>
        <w:ind w:left="3126" w:hanging="323"/>
      </w:pPr>
      <w:rPr>
        <w:rFonts w:hint="default"/>
      </w:rPr>
    </w:lvl>
    <w:lvl w:ilvl="4" w:tplc="878CAF8C">
      <w:start w:val="1"/>
      <w:numFmt w:val="bullet"/>
      <w:lvlText w:val="•"/>
      <w:lvlJc w:val="left"/>
      <w:pPr>
        <w:ind w:left="4129" w:hanging="323"/>
      </w:pPr>
      <w:rPr>
        <w:rFonts w:hint="default"/>
      </w:rPr>
    </w:lvl>
    <w:lvl w:ilvl="5" w:tplc="FA764994">
      <w:start w:val="1"/>
      <w:numFmt w:val="bullet"/>
      <w:lvlText w:val="•"/>
      <w:lvlJc w:val="left"/>
      <w:pPr>
        <w:ind w:left="5132" w:hanging="323"/>
      </w:pPr>
      <w:rPr>
        <w:rFonts w:hint="default"/>
      </w:rPr>
    </w:lvl>
    <w:lvl w:ilvl="6" w:tplc="10DE9C0E">
      <w:start w:val="1"/>
      <w:numFmt w:val="bullet"/>
      <w:lvlText w:val="•"/>
      <w:lvlJc w:val="left"/>
      <w:pPr>
        <w:ind w:left="6135" w:hanging="323"/>
      </w:pPr>
      <w:rPr>
        <w:rFonts w:hint="default"/>
      </w:rPr>
    </w:lvl>
    <w:lvl w:ilvl="7" w:tplc="564E84B2">
      <w:start w:val="1"/>
      <w:numFmt w:val="bullet"/>
      <w:lvlText w:val="•"/>
      <w:lvlJc w:val="left"/>
      <w:pPr>
        <w:ind w:left="7138" w:hanging="323"/>
      </w:pPr>
      <w:rPr>
        <w:rFonts w:hint="default"/>
      </w:rPr>
    </w:lvl>
    <w:lvl w:ilvl="8" w:tplc="433E28E4">
      <w:start w:val="1"/>
      <w:numFmt w:val="bullet"/>
      <w:lvlText w:val="•"/>
      <w:lvlJc w:val="left"/>
      <w:pPr>
        <w:ind w:left="8141" w:hanging="323"/>
      </w:pPr>
      <w:rPr>
        <w:rFonts w:hint="default"/>
      </w:rPr>
    </w:lvl>
  </w:abstractNum>
  <w:abstractNum w:abstractNumId="57" w15:restartNumberingAfterBreak="0">
    <w:nsid w:val="2BB03B6B"/>
    <w:multiLevelType w:val="multilevel"/>
    <w:tmpl w:val="D526BF68"/>
    <w:lvl w:ilvl="0">
      <w:start w:val="7"/>
      <w:numFmt w:val="decimal"/>
      <w:lvlText w:val="%1)"/>
      <w:lvlJc w:val="left"/>
      <w:pPr>
        <w:ind w:left="116" w:hanging="310"/>
      </w:pPr>
      <w:rPr>
        <w:rFonts w:ascii="Times New Roman" w:eastAsia="Times New Roman" w:hAnsi="Times New Roman" w:hint="default"/>
        <w:sz w:val="24"/>
        <w:szCs w:val="24"/>
      </w:rPr>
    </w:lvl>
    <w:lvl w:ilvl="1">
      <w:start w:val="1"/>
      <w:numFmt w:val="decimal"/>
      <w:lvlText w:val="%1.%2)"/>
      <w:lvlJc w:val="left"/>
      <w:pPr>
        <w:ind w:left="116" w:hanging="577"/>
      </w:pPr>
      <w:rPr>
        <w:rFonts w:ascii="Times New Roman" w:eastAsia="Times New Roman" w:hAnsi="Times New Roman" w:hint="default"/>
        <w:sz w:val="28"/>
        <w:szCs w:val="28"/>
      </w:rPr>
    </w:lvl>
    <w:lvl w:ilvl="2">
      <w:start w:val="1"/>
      <w:numFmt w:val="bullet"/>
      <w:lvlText w:val="•"/>
      <w:lvlJc w:val="left"/>
      <w:pPr>
        <w:ind w:left="2122" w:hanging="577"/>
      </w:pPr>
      <w:rPr>
        <w:rFonts w:hint="default"/>
      </w:rPr>
    </w:lvl>
    <w:lvl w:ilvl="3">
      <w:start w:val="1"/>
      <w:numFmt w:val="bullet"/>
      <w:lvlText w:val="•"/>
      <w:lvlJc w:val="left"/>
      <w:pPr>
        <w:ind w:left="3126" w:hanging="577"/>
      </w:pPr>
      <w:rPr>
        <w:rFonts w:hint="default"/>
      </w:rPr>
    </w:lvl>
    <w:lvl w:ilvl="4">
      <w:start w:val="1"/>
      <w:numFmt w:val="bullet"/>
      <w:lvlText w:val="•"/>
      <w:lvlJc w:val="left"/>
      <w:pPr>
        <w:ind w:left="4129" w:hanging="577"/>
      </w:pPr>
      <w:rPr>
        <w:rFonts w:hint="default"/>
      </w:rPr>
    </w:lvl>
    <w:lvl w:ilvl="5">
      <w:start w:val="1"/>
      <w:numFmt w:val="bullet"/>
      <w:lvlText w:val="•"/>
      <w:lvlJc w:val="left"/>
      <w:pPr>
        <w:ind w:left="5132" w:hanging="577"/>
      </w:pPr>
      <w:rPr>
        <w:rFonts w:hint="default"/>
      </w:rPr>
    </w:lvl>
    <w:lvl w:ilvl="6">
      <w:start w:val="1"/>
      <w:numFmt w:val="bullet"/>
      <w:lvlText w:val="•"/>
      <w:lvlJc w:val="left"/>
      <w:pPr>
        <w:ind w:left="6135" w:hanging="577"/>
      </w:pPr>
      <w:rPr>
        <w:rFonts w:hint="default"/>
      </w:rPr>
    </w:lvl>
    <w:lvl w:ilvl="7">
      <w:start w:val="1"/>
      <w:numFmt w:val="bullet"/>
      <w:lvlText w:val="•"/>
      <w:lvlJc w:val="left"/>
      <w:pPr>
        <w:ind w:left="7138" w:hanging="577"/>
      </w:pPr>
      <w:rPr>
        <w:rFonts w:hint="default"/>
      </w:rPr>
    </w:lvl>
    <w:lvl w:ilvl="8">
      <w:start w:val="1"/>
      <w:numFmt w:val="bullet"/>
      <w:lvlText w:val="•"/>
      <w:lvlJc w:val="left"/>
      <w:pPr>
        <w:ind w:left="8141" w:hanging="577"/>
      </w:pPr>
      <w:rPr>
        <w:rFonts w:hint="default"/>
      </w:rPr>
    </w:lvl>
  </w:abstractNum>
  <w:abstractNum w:abstractNumId="58" w15:restartNumberingAfterBreak="0">
    <w:nsid w:val="2BD66C37"/>
    <w:multiLevelType w:val="hybridMultilevel"/>
    <w:tmpl w:val="F5C04E24"/>
    <w:lvl w:ilvl="0" w:tplc="113816F4">
      <w:start w:val="1"/>
      <w:numFmt w:val="decimal"/>
      <w:lvlText w:val="%1)"/>
      <w:lvlJc w:val="left"/>
      <w:pPr>
        <w:ind w:left="116" w:hanging="271"/>
      </w:pPr>
      <w:rPr>
        <w:rFonts w:ascii="Times New Roman" w:eastAsia="Times New Roman" w:hAnsi="Times New Roman" w:hint="default"/>
        <w:sz w:val="24"/>
        <w:szCs w:val="24"/>
      </w:rPr>
    </w:lvl>
    <w:lvl w:ilvl="1" w:tplc="7100A77C">
      <w:start w:val="1"/>
      <w:numFmt w:val="bullet"/>
      <w:lvlText w:val="•"/>
      <w:lvlJc w:val="left"/>
      <w:pPr>
        <w:ind w:left="1119" w:hanging="271"/>
      </w:pPr>
      <w:rPr>
        <w:rFonts w:hint="default"/>
      </w:rPr>
    </w:lvl>
    <w:lvl w:ilvl="2" w:tplc="B748E192">
      <w:start w:val="1"/>
      <w:numFmt w:val="bullet"/>
      <w:lvlText w:val="•"/>
      <w:lvlJc w:val="left"/>
      <w:pPr>
        <w:ind w:left="2122" w:hanging="271"/>
      </w:pPr>
      <w:rPr>
        <w:rFonts w:hint="default"/>
      </w:rPr>
    </w:lvl>
    <w:lvl w:ilvl="3" w:tplc="5F3E57EE">
      <w:start w:val="1"/>
      <w:numFmt w:val="bullet"/>
      <w:lvlText w:val="•"/>
      <w:lvlJc w:val="left"/>
      <w:pPr>
        <w:ind w:left="3126" w:hanging="271"/>
      </w:pPr>
      <w:rPr>
        <w:rFonts w:hint="default"/>
      </w:rPr>
    </w:lvl>
    <w:lvl w:ilvl="4" w:tplc="DB0CF14E">
      <w:start w:val="1"/>
      <w:numFmt w:val="bullet"/>
      <w:lvlText w:val="•"/>
      <w:lvlJc w:val="left"/>
      <w:pPr>
        <w:ind w:left="4129" w:hanging="271"/>
      </w:pPr>
      <w:rPr>
        <w:rFonts w:hint="default"/>
      </w:rPr>
    </w:lvl>
    <w:lvl w:ilvl="5" w:tplc="BD9EE750">
      <w:start w:val="1"/>
      <w:numFmt w:val="bullet"/>
      <w:lvlText w:val="•"/>
      <w:lvlJc w:val="left"/>
      <w:pPr>
        <w:ind w:left="5132" w:hanging="271"/>
      </w:pPr>
      <w:rPr>
        <w:rFonts w:hint="default"/>
      </w:rPr>
    </w:lvl>
    <w:lvl w:ilvl="6" w:tplc="90D4898C">
      <w:start w:val="1"/>
      <w:numFmt w:val="bullet"/>
      <w:lvlText w:val="•"/>
      <w:lvlJc w:val="left"/>
      <w:pPr>
        <w:ind w:left="6135" w:hanging="271"/>
      </w:pPr>
      <w:rPr>
        <w:rFonts w:hint="default"/>
      </w:rPr>
    </w:lvl>
    <w:lvl w:ilvl="7" w:tplc="4E323FEA">
      <w:start w:val="1"/>
      <w:numFmt w:val="bullet"/>
      <w:lvlText w:val="•"/>
      <w:lvlJc w:val="left"/>
      <w:pPr>
        <w:ind w:left="7138" w:hanging="271"/>
      </w:pPr>
      <w:rPr>
        <w:rFonts w:hint="default"/>
      </w:rPr>
    </w:lvl>
    <w:lvl w:ilvl="8" w:tplc="818C7FF6">
      <w:start w:val="1"/>
      <w:numFmt w:val="bullet"/>
      <w:lvlText w:val="•"/>
      <w:lvlJc w:val="left"/>
      <w:pPr>
        <w:ind w:left="8141" w:hanging="271"/>
      </w:pPr>
      <w:rPr>
        <w:rFonts w:hint="default"/>
      </w:rPr>
    </w:lvl>
  </w:abstractNum>
  <w:abstractNum w:abstractNumId="59" w15:restartNumberingAfterBreak="0">
    <w:nsid w:val="2C24269A"/>
    <w:multiLevelType w:val="multilevel"/>
    <w:tmpl w:val="C69A895C"/>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CAD2A9A"/>
    <w:multiLevelType w:val="hybridMultilevel"/>
    <w:tmpl w:val="3446C72A"/>
    <w:lvl w:ilvl="0" w:tplc="0E588E1A">
      <w:start w:val="1"/>
      <w:numFmt w:val="decimal"/>
      <w:lvlText w:val="%1)"/>
      <w:lvlJc w:val="left"/>
      <w:pPr>
        <w:ind w:left="116" w:hanging="260"/>
      </w:pPr>
      <w:rPr>
        <w:rFonts w:ascii="Times New Roman" w:eastAsia="Times New Roman" w:hAnsi="Times New Roman" w:hint="default"/>
        <w:sz w:val="24"/>
        <w:szCs w:val="24"/>
      </w:rPr>
    </w:lvl>
    <w:lvl w:ilvl="1" w:tplc="EEA6FAFC">
      <w:start w:val="1"/>
      <w:numFmt w:val="bullet"/>
      <w:lvlText w:val="•"/>
      <w:lvlJc w:val="left"/>
      <w:pPr>
        <w:ind w:left="1119" w:hanging="260"/>
      </w:pPr>
      <w:rPr>
        <w:rFonts w:hint="default"/>
      </w:rPr>
    </w:lvl>
    <w:lvl w:ilvl="2" w:tplc="1CBE1896">
      <w:start w:val="1"/>
      <w:numFmt w:val="bullet"/>
      <w:lvlText w:val="•"/>
      <w:lvlJc w:val="left"/>
      <w:pPr>
        <w:ind w:left="2122" w:hanging="260"/>
      </w:pPr>
      <w:rPr>
        <w:rFonts w:hint="default"/>
      </w:rPr>
    </w:lvl>
    <w:lvl w:ilvl="3" w:tplc="9A6464AC">
      <w:start w:val="1"/>
      <w:numFmt w:val="bullet"/>
      <w:lvlText w:val="•"/>
      <w:lvlJc w:val="left"/>
      <w:pPr>
        <w:ind w:left="3126" w:hanging="260"/>
      </w:pPr>
      <w:rPr>
        <w:rFonts w:hint="default"/>
      </w:rPr>
    </w:lvl>
    <w:lvl w:ilvl="4" w:tplc="A104BB54">
      <w:start w:val="1"/>
      <w:numFmt w:val="bullet"/>
      <w:lvlText w:val="•"/>
      <w:lvlJc w:val="left"/>
      <w:pPr>
        <w:ind w:left="4129" w:hanging="260"/>
      </w:pPr>
      <w:rPr>
        <w:rFonts w:hint="default"/>
      </w:rPr>
    </w:lvl>
    <w:lvl w:ilvl="5" w:tplc="11DA5DB8">
      <w:start w:val="1"/>
      <w:numFmt w:val="bullet"/>
      <w:lvlText w:val="•"/>
      <w:lvlJc w:val="left"/>
      <w:pPr>
        <w:ind w:left="5132" w:hanging="260"/>
      </w:pPr>
      <w:rPr>
        <w:rFonts w:hint="default"/>
      </w:rPr>
    </w:lvl>
    <w:lvl w:ilvl="6" w:tplc="EB4E9C72">
      <w:start w:val="1"/>
      <w:numFmt w:val="bullet"/>
      <w:lvlText w:val="•"/>
      <w:lvlJc w:val="left"/>
      <w:pPr>
        <w:ind w:left="6135" w:hanging="260"/>
      </w:pPr>
      <w:rPr>
        <w:rFonts w:hint="default"/>
      </w:rPr>
    </w:lvl>
    <w:lvl w:ilvl="7" w:tplc="5EC8851C">
      <w:start w:val="1"/>
      <w:numFmt w:val="bullet"/>
      <w:lvlText w:val="•"/>
      <w:lvlJc w:val="left"/>
      <w:pPr>
        <w:ind w:left="7138" w:hanging="260"/>
      </w:pPr>
      <w:rPr>
        <w:rFonts w:hint="default"/>
      </w:rPr>
    </w:lvl>
    <w:lvl w:ilvl="8" w:tplc="E4ECCD2A">
      <w:start w:val="1"/>
      <w:numFmt w:val="bullet"/>
      <w:lvlText w:val="•"/>
      <w:lvlJc w:val="left"/>
      <w:pPr>
        <w:ind w:left="8141" w:hanging="260"/>
      </w:pPr>
      <w:rPr>
        <w:rFonts w:hint="default"/>
      </w:rPr>
    </w:lvl>
  </w:abstractNum>
  <w:abstractNum w:abstractNumId="61" w15:restartNumberingAfterBreak="0">
    <w:nsid w:val="2D6E1869"/>
    <w:multiLevelType w:val="hybridMultilevel"/>
    <w:tmpl w:val="E3A25B50"/>
    <w:lvl w:ilvl="0" w:tplc="84C4D1F0">
      <w:start w:val="1"/>
      <w:numFmt w:val="decimal"/>
      <w:lvlText w:val="%1."/>
      <w:lvlJc w:val="left"/>
      <w:pPr>
        <w:ind w:left="116" w:hanging="333"/>
      </w:pPr>
      <w:rPr>
        <w:rFonts w:ascii="Times New Roman" w:eastAsia="Times New Roman" w:hAnsi="Times New Roman" w:hint="default"/>
        <w:sz w:val="24"/>
        <w:szCs w:val="24"/>
      </w:rPr>
    </w:lvl>
    <w:lvl w:ilvl="1" w:tplc="612EA33A">
      <w:start w:val="1"/>
      <w:numFmt w:val="bullet"/>
      <w:lvlText w:val="•"/>
      <w:lvlJc w:val="left"/>
      <w:pPr>
        <w:ind w:left="1119" w:hanging="333"/>
      </w:pPr>
      <w:rPr>
        <w:rFonts w:hint="default"/>
      </w:rPr>
    </w:lvl>
    <w:lvl w:ilvl="2" w:tplc="6E9841A4">
      <w:start w:val="1"/>
      <w:numFmt w:val="bullet"/>
      <w:lvlText w:val="•"/>
      <w:lvlJc w:val="left"/>
      <w:pPr>
        <w:ind w:left="2122" w:hanging="333"/>
      </w:pPr>
      <w:rPr>
        <w:rFonts w:hint="default"/>
      </w:rPr>
    </w:lvl>
    <w:lvl w:ilvl="3" w:tplc="80024AF0">
      <w:start w:val="1"/>
      <w:numFmt w:val="bullet"/>
      <w:lvlText w:val="•"/>
      <w:lvlJc w:val="left"/>
      <w:pPr>
        <w:ind w:left="3126" w:hanging="333"/>
      </w:pPr>
      <w:rPr>
        <w:rFonts w:hint="default"/>
      </w:rPr>
    </w:lvl>
    <w:lvl w:ilvl="4" w:tplc="57500BFC">
      <w:start w:val="1"/>
      <w:numFmt w:val="bullet"/>
      <w:lvlText w:val="•"/>
      <w:lvlJc w:val="left"/>
      <w:pPr>
        <w:ind w:left="4129" w:hanging="333"/>
      </w:pPr>
      <w:rPr>
        <w:rFonts w:hint="default"/>
      </w:rPr>
    </w:lvl>
    <w:lvl w:ilvl="5" w:tplc="2A3C84F6">
      <w:start w:val="1"/>
      <w:numFmt w:val="bullet"/>
      <w:lvlText w:val="•"/>
      <w:lvlJc w:val="left"/>
      <w:pPr>
        <w:ind w:left="5132" w:hanging="333"/>
      </w:pPr>
      <w:rPr>
        <w:rFonts w:hint="default"/>
      </w:rPr>
    </w:lvl>
    <w:lvl w:ilvl="6" w:tplc="7B0E27E6">
      <w:start w:val="1"/>
      <w:numFmt w:val="bullet"/>
      <w:lvlText w:val="•"/>
      <w:lvlJc w:val="left"/>
      <w:pPr>
        <w:ind w:left="6135" w:hanging="333"/>
      </w:pPr>
      <w:rPr>
        <w:rFonts w:hint="default"/>
      </w:rPr>
    </w:lvl>
    <w:lvl w:ilvl="7" w:tplc="FB14EA92">
      <w:start w:val="1"/>
      <w:numFmt w:val="bullet"/>
      <w:lvlText w:val="•"/>
      <w:lvlJc w:val="left"/>
      <w:pPr>
        <w:ind w:left="7138" w:hanging="333"/>
      </w:pPr>
      <w:rPr>
        <w:rFonts w:hint="default"/>
      </w:rPr>
    </w:lvl>
    <w:lvl w:ilvl="8" w:tplc="8AF2CE4C">
      <w:start w:val="1"/>
      <w:numFmt w:val="bullet"/>
      <w:lvlText w:val="•"/>
      <w:lvlJc w:val="left"/>
      <w:pPr>
        <w:ind w:left="8141" w:hanging="333"/>
      </w:pPr>
      <w:rPr>
        <w:rFonts w:hint="default"/>
      </w:rPr>
    </w:lvl>
  </w:abstractNum>
  <w:abstractNum w:abstractNumId="62" w15:restartNumberingAfterBreak="0">
    <w:nsid w:val="2E16418F"/>
    <w:multiLevelType w:val="hybridMultilevel"/>
    <w:tmpl w:val="0D0A7B3C"/>
    <w:lvl w:ilvl="0" w:tplc="23BA148E">
      <w:start w:val="1"/>
      <w:numFmt w:val="decimal"/>
      <w:lvlText w:val="%1)"/>
      <w:lvlJc w:val="left"/>
      <w:pPr>
        <w:ind w:left="116" w:hanging="366"/>
      </w:pPr>
      <w:rPr>
        <w:rFonts w:ascii="Times New Roman" w:eastAsia="Times New Roman" w:hAnsi="Times New Roman" w:hint="default"/>
        <w:sz w:val="24"/>
        <w:szCs w:val="24"/>
      </w:rPr>
    </w:lvl>
    <w:lvl w:ilvl="1" w:tplc="52F0315E">
      <w:start w:val="1"/>
      <w:numFmt w:val="bullet"/>
      <w:lvlText w:val="•"/>
      <w:lvlJc w:val="left"/>
      <w:pPr>
        <w:ind w:left="1119" w:hanging="366"/>
      </w:pPr>
      <w:rPr>
        <w:rFonts w:hint="default"/>
      </w:rPr>
    </w:lvl>
    <w:lvl w:ilvl="2" w:tplc="6B620ED0">
      <w:start w:val="1"/>
      <w:numFmt w:val="bullet"/>
      <w:lvlText w:val="•"/>
      <w:lvlJc w:val="left"/>
      <w:pPr>
        <w:ind w:left="2122" w:hanging="366"/>
      </w:pPr>
      <w:rPr>
        <w:rFonts w:hint="default"/>
      </w:rPr>
    </w:lvl>
    <w:lvl w:ilvl="3" w:tplc="98CC52C0">
      <w:start w:val="1"/>
      <w:numFmt w:val="bullet"/>
      <w:lvlText w:val="•"/>
      <w:lvlJc w:val="left"/>
      <w:pPr>
        <w:ind w:left="3126" w:hanging="366"/>
      </w:pPr>
      <w:rPr>
        <w:rFonts w:hint="default"/>
      </w:rPr>
    </w:lvl>
    <w:lvl w:ilvl="4" w:tplc="E736A9A0">
      <w:start w:val="1"/>
      <w:numFmt w:val="bullet"/>
      <w:lvlText w:val="•"/>
      <w:lvlJc w:val="left"/>
      <w:pPr>
        <w:ind w:left="4129" w:hanging="366"/>
      </w:pPr>
      <w:rPr>
        <w:rFonts w:hint="default"/>
      </w:rPr>
    </w:lvl>
    <w:lvl w:ilvl="5" w:tplc="044E8318">
      <w:start w:val="1"/>
      <w:numFmt w:val="bullet"/>
      <w:lvlText w:val="•"/>
      <w:lvlJc w:val="left"/>
      <w:pPr>
        <w:ind w:left="5132" w:hanging="366"/>
      </w:pPr>
      <w:rPr>
        <w:rFonts w:hint="default"/>
      </w:rPr>
    </w:lvl>
    <w:lvl w:ilvl="6" w:tplc="D8A4BA86">
      <w:start w:val="1"/>
      <w:numFmt w:val="bullet"/>
      <w:lvlText w:val="•"/>
      <w:lvlJc w:val="left"/>
      <w:pPr>
        <w:ind w:left="6135" w:hanging="366"/>
      </w:pPr>
      <w:rPr>
        <w:rFonts w:hint="default"/>
      </w:rPr>
    </w:lvl>
    <w:lvl w:ilvl="7" w:tplc="18B41330">
      <w:start w:val="1"/>
      <w:numFmt w:val="bullet"/>
      <w:lvlText w:val="•"/>
      <w:lvlJc w:val="left"/>
      <w:pPr>
        <w:ind w:left="7138" w:hanging="366"/>
      </w:pPr>
      <w:rPr>
        <w:rFonts w:hint="default"/>
      </w:rPr>
    </w:lvl>
    <w:lvl w:ilvl="8" w:tplc="87C0506C">
      <w:start w:val="1"/>
      <w:numFmt w:val="bullet"/>
      <w:lvlText w:val="•"/>
      <w:lvlJc w:val="left"/>
      <w:pPr>
        <w:ind w:left="8141" w:hanging="366"/>
      </w:pPr>
      <w:rPr>
        <w:rFonts w:hint="default"/>
      </w:rPr>
    </w:lvl>
  </w:abstractNum>
  <w:abstractNum w:abstractNumId="63" w15:restartNumberingAfterBreak="0">
    <w:nsid w:val="2F6F6BC6"/>
    <w:multiLevelType w:val="hybridMultilevel"/>
    <w:tmpl w:val="F322E61C"/>
    <w:lvl w:ilvl="0" w:tplc="877C4326">
      <w:start w:val="1"/>
      <w:numFmt w:val="decimal"/>
      <w:lvlText w:val="%1)"/>
      <w:lvlJc w:val="left"/>
      <w:pPr>
        <w:ind w:left="116" w:hanging="246"/>
      </w:pPr>
      <w:rPr>
        <w:rFonts w:ascii="Times New Roman" w:eastAsia="Times New Roman" w:hAnsi="Times New Roman" w:hint="default"/>
        <w:sz w:val="28"/>
        <w:szCs w:val="28"/>
      </w:rPr>
    </w:lvl>
    <w:lvl w:ilvl="1" w:tplc="01C419BA">
      <w:start w:val="1"/>
      <w:numFmt w:val="bullet"/>
      <w:lvlText w:val="•"/>
      <w:lvlJc w:val="left"/>
      <w:pPr>
        <w:ind w:left="1119" w:hanging="246"/>
      </w:pPr>
      <w:rPr>
        <w:rFonts w:hint="default"/>
      </w:rPr>
    </w:lvl>
    <w:lvl w:ilvl="2" w:tplc="4182AC6E">
      <w:start w:val="1"/>
      <w:numFmt w:val="bullet"/>
      <w:lvlText w:val="•"/>
      <w:lvlJc w:val="left"/>
      <w:pPr>
        <w:ind w:left="2122" w:hanging="246"/>
      </w:pPr>
      <w:rPr>
        <w:rFonts w:hint="default"/>
      </w:rPr>
    </w:lvl>
    <w:lvl w:ilvl="3" w:tplc="A7641D4A">
      <w:start w:val="1"/>
      <w:numFmt w:val="bullet"/>
      <w:lvlText w:val="•"/>
      <w:lvlJc w:val="left"/>
      <w:pPr>
        <w:ind w:left="3126" w:hanging="246"/>
      </w:pPr>
      <w:rPr>
        <w:rFonts w:hint="default"/>
      </w:rPr>
    </w:lvl>
    <w:lvl w:ilvl="4" w:tplc="F528826A">
      <w:start w:val="1"/>
      <w:numFmt w:val="bullet"/>
      <w:lvlText w:val="•"/>
      <w:lvlJc w:val="left"/>
      <w:pPr>
        <w:ind w:left="4129" w:hanging="246"/>
      </w:pPr>
      <w:rPr>
        <w:rFonts w:hint="default"/>
      </w:rPr>
    </w:lvl>
    <w:lvl w:ilvl="5" w:tplc="85908F44">
      <w:start w:val="1"/>
      <w:numFmt w:val="bullet"/>
      <w:lvlText w:val="•"/>
      <w:lvlJc w:val="left"/>
      <w:pPr>
        <w:ind w:left="5132" w:hanging="246"/>
      </w:pPr>
      <w:rPr>
        <w:rFonts w:hint="default"/>
      </w:rPr>
    </w:lvl>
    <w:lvl w:ilvl="6" w:tplc="AB8498F4">
      <w:start w:val="1"/>
      <w:numFmt w:val="bullet"/>
      <w:lvlText w:val="•"/>
      <w:lvlJc w:val="left"/>
      <w:pPr>
        <w:ind w:left="6135" w:hanging="246"/>
      </w:pPr>
      <w:rPr>
        <w:rFonts w:hint="default"/>
      </w:rPr>
    </w:lvl>
    <w:lvl w:ilvl="7" w:tplc="696CD938">
      <w:start w:val="1"/>
      <w:numFmt w:val="bullet"/>
      <w:lvlText w:val="•"/>
      <w:lvlJc w:val="left"/>
      <w:pPr>
        <w:ind w:left="7138" w:hanging="246"/>
      </w:pPr>
      <w:rPr>
        <w:rFonts w:hint="default"/>
      </w:rPr>
    </w:lvl>
    <w:lvl w:ilvl="8" w:tplc="B25CEB54">
      <w:start w:val="1"/>
      <w:numFmt w:val="bullet"/>
      <w:lvlText w:val="•"/>
      <w:lvlJc w:val="left"/>
      <w:pPr>
        <w:ind w:left="8141" w:hanging="246"/>
      </w:pPr>
      <w:rPr>
        <w:rFonts w:hint="default"/>
      </w:rPr>
    </w:lvl>
  </w:abstractNum>
  <w:abstractNum w:abstractNumId="64" w15:restartNumberingAfterBreak="0">
    <w:nsid w:val="31A00400"/>
    <w:multiLevelType w:val="hybridMultilevel"/>
    <w:tmpl w:val="8BF846F6"/>
    <w:lvl w:ilvl="0" w:tplc="B52C0474">
      <w:start w:val="7"/>
      <w:numFmt w:val="decimal"/>
      <w:lvlText w:val="%1."/>
      <w:lvlJc w:val="left"/>
      <w:pPr>
        <w:ind w:left="116" w:hanging="263"/>
      </w:pPr>
      <w:rPr>
        <w:rFonts w:ascii="Times New Roman" w:eastAsia="Times New Roman" w:hAnsi="Times New Roman" w:hint="default"/>
        <w:sz w:val="24"/>
        <w:szCs w:val="24"/>
      </w:rPr>
    </w:lvl>
    <w:lvl w:ilvl="1" w:tplc="1C622946">
      <w:start w:val="1"/>
      <w:numFmt w:val="bullet"/>
      <w:lvlText w:val="•"/>
      <w:lvlJc w:val="left"/>
      <w:pPr>
        <w:ind w:left="1119" w:hanging="263"/>
      </w:pPr>
      <w:rPr>
        <w:rFonts w:hint="default"/>
      </w:rPr>
    </w:lvl>
    <w:lvl w:ilvl="2" w:tplc="EC96D78A">
      <w:start w:val="1"/>
      <w:numFmt w:val="bullet"/>
      <w:lvlText w:val="•"/>
      <w:lvlJc w:val="left"/>
      <w:pPr>
        <w:ind w:left="2122" w:hanging="263"/>
      </w:pPr>
      <w:rPr>
        <w:rFonts w:hint="default"/>
      </w:rPr>
    </w:lvl>
    <w:lvl w:ilvl="3" w:tplc="4052F95A">
      <w:start w:val="1"/>
      <w:numFmt w:val="bullet"/>
      <w:lvlText w:val="•"/>
      <w:lvlJc w:val="left"/>
      <w:pPr>
        <w:ind w:left="3126" w:hanging="263"/>
      </w:pPr>
      <w:rPr>
        <w:rFonts w:hint="default"/>
      </w:rPr>
    </w:lvl>
    <w:lvl w:ilvl="4" w:tplc="8BCA6742">
      <w:start w:val="1"/>
      <w:numFmt w:val="bullet"/>
      <w:lvlText w:val="•"/>
      <w:lvlJc w:val="left"/>
      <w:pPr>
        <w:ind w:left="4129" w:hanging="263"/>
      </w:pPr>
      <w:rPr>
        <w:rFonts w:hint="default"/>
      </w:rPr>
    </w:lvl>
    <w:lvl w:ilvl="5" w:tplc="AD7E4AB2">
      <w:start w:val="1"/>
      <w:numFmt w:val="bullet"/>
      <w:lvlText w:val="•"/>
      <w:lvlJc w:val="left"/>
      <w:pPr>
        <w:ind w:left="5132" w:hanging="263"/>
      </w:pPr>
      <w:rPr>
        <w:rFonts w:hint="default"/>
      </w:rPr>
    </w:lvl>
    <w:lvl w:ilvl="6" w:tplc="1C7E4D2C">
      <w:start w:val="1"/>
      <w:numFmt w:val="bullet"/>
      <w:lvlText w:val="•"/>
      <w:lvlJc w:val="left"/>
      <w:pPr>
        <w:ind w:left="6135" w:hanging="263"/>
      </w:pPr>
      <w:rPr>
        <w:rFonts w:hint="default"/>
      </w:rPr>
    </w:lvl>
    <w:lvl w:ilvl="7" w:tplc="19BA6986">
      <w:start w:val="1"/>
      <w:numFmt w:val="bullet"/>
      <w:lvlText w:val="•"/>
      <w:lvlJc w:val="left"/>
      <w:pPr>
        <w:ind w:left="7138" w:hanging="263"/>
      </w:pPr>
      <w:rPr>
        <w:rFonts w:hint="default"/>
      </w:rPr>
    </w:lvl>
    <w:lvl w:ilvl="8" w:tplc="CF522C32">
      <w:start w:val="1"/>
      <w:numFmt w:val="bullet"/>
      <w:lvlText w:val="•"/>
      <w:lvlJc w:val="left"/>
      <w:pPr>
        <w:ind w:left="8141" w:hanging="263"/>
      </w:pPr>
      <w:rPr>
        <w:rFonts w:hint="default"/>
      </w:rPr>
    </w:lvl>
  </w:abstractNum>
  <w:abstractNum w:abstractNumId="65" w15:restartNumberingAfterBreak="0">
    <w:nsid w:val="31E734C6"/>
    <w:multiLevelType w:val="hybridMultilevel"/>
    <w:tmpl w:val="5CE2D048"/>
    <w:lvl w:ilvl="0" w:tplc="D3702DEC">
      <w:start w:val="1"/>
      <w:numFmt w:val="decimal"/>
      <w:lvlText w:val="%1)"/>
      <w:lvlJc w:val="left"/>
      <w:pPr>
        <w:ind w:left="116" w:hanging="457"/>
      </w:pPr>
      <w:rPr>
        <w:rFonts w:ascii="Times New Roman" w:eastAsia="Times New Roman" w:hAnsi="Times New Roman" w:hint="default"/>
        <w:sz w:val="24"/>
        <w:szCs w:val="24"/>
      </w:rPr>
    </w:lvl>
    <w:lvl w:ilvl="1" w:tplc="596847FC">
      <w:start w:val="1"/>
      <w:numFmt w:val="bullet"/>
      <w:lvlText w:val="•"/>
      <w:lvlJc w:val="left"/>
      <w:pPr>
        <w:ind w:left="1119" w:hanging="457"/>
      </w:pPr>
      <w:rPr>
        <w:rFonts w:hint="default"/>
      </w:rPr>
    </w:lvl>
    <w:lvl w:ilvl="2" w:tplc="DCF062EC">
      <w:start w:val="1"/>
      <w:numFmt w:val="bullet"/>
      <w:lvlText w:val="•"/>
      <w:lvlJc w:val="left"/>
      <w:pPr>
        <w:ind w:left="2122" w:hanging="457"/>
      </w:pPr>
      <w:rPr>
        <w:rFonts w:hint="default"/>
      </w:rPr>
    </w:lvl>
    <w:lvl w:ilvl="3" w:tplc="77A2ED6E">
      <w:start w:val="1"/>
      <w:numFmt w:val="bullet"/>
      <w:lvlText w:val="•"/>
      <w:lvlJc w:val="left"/>
      <w:pPr>
        <w:ind w:left="3126" w:hanging="457"/>
      </w:pPr>
      <w:rPr>
        <w:rFonts w:hint="default"/>
      </w:rPr>
    </w:lvl>
    <w:lvl w:ilvl="4" w:tplc="3714864A">
      <w:start w:val="1"/>
      <w:numFmt w:val="bullet"/>
      <w:lvlText w:val="•"/>
      <w:lvlJc w:val="left"/>
      <w:pPr>
        <w:ind w:left="4129" w:hanging="457"/>
      </w:pPr>
      <w:rPr>
        <w:rFonts w:hint="default"/>
      </w:rPr>
    </w:lvl>
    <w:lvl w:ilvl="5" w:tplc="26A2A1FA">
      <w:start w:val="1"/>
      <w:numFmt w:val="bullet"/>
      <w:lvlText w:val="•"/>
      <w:lvlJc w:val="left"/>
      <w:pPr>
        <w:ind w:left="5132" w:hanging="457"/>
      </w:pPr>
      <w:rPr>
        <w:rFonts w:hint="default"/>
      </w:rPr>
    </w:lvl>
    <w:lvl w:ilvl="6" w:tplc="81B68194">
      <w:start w:val="1"/>
      <w:numFmt w:val="bullet"/>
      <w:lvlText w:val="•"/>
      <w:lvlJc w:val="left"/>
      <w:pPr>
        <w:ind w:left="6135" w:hanging="457"/>
      </w:pPr>
      <w:rPr>
        <w:rFonts w:hint="default"/>
      </w:rPr>
    </w:lvl>
    <w:lvl w:ilvl="7" w:tplc="92FE8BB8">
      <w:start w:val="1"/>
      <w:numFmt w:val="bullet"/>
      <w:lvlText w:val="•"/>
      <w:lvlJc w:val="left"/>
      <w:pPr>
        <w:ind w:left="7138" w:hanging="457"/>
      </w:pPr>
      <w:rPr>
        <w:rFonts w:hint="default"/>
      </w:rPr>
    </w:lvl>
    <w:lvl w:ilvl="8" w:tplc="80B88FEC">
      <w:start w:val="1"/>
      <w:numFmt w:val="bullet"/>
      <w:lvlText w:val="•"/>
      <w:lvlJc w:val="left"/>
      <w:pPr>
        <w:ind w:left="8141" w:hanging="457"/>
      </w:pPr>
      <w:rPr>
        <w:rFonts w:hint="default"/>
      </w:rPr>
    </w:lvl>
  </w:abstractNum>
  <w:abstractNum w:abstractNumId="66" w15:restartNumberingAfterBreak="0">
    <w:nsid w:val="32383957"/>
    <w:multiLevelType w:val="hybridMultilevel"/>
    <w:tmpl w:val="173A5C48"/>
    <w:lvl w:ilvl="0" w:tplc="A5FE9092">
      <w:start w:val="1"/>
      <w:numFmt w:val="decimal"/>
      <w:lvlText w:val="%1)"/>
      <w:lvlJc w:val="left"/>
      <w:pPr>
        <w:ind w:left="116" w:hanging="248"/>
      </w:pPr>
      <w:rPr>
        <w:rFonts w:ascii="Times New Roman" w:eastAsia="Times New Roman" w:hAnsi="Times New Roman" w:hint="default"/>
        <w:sz w:val="28"/>
        <w:szCs w:val="28"/>
      </w:rPr>
    </w:lvl>
    <w:lvl w:ilvl="1" w:tplc="600C1912">
      <w:start w:val="1"/>
      <w:numFmt w:val="bullet"/>
      <w:lvlText w:val="•"/>
      <w:lvlJc w:val="left"/>
      <w:pPr>
        <w:ind w:left="1119" w:hanging="248"/>
      </w:pPr>
      <w:rPr>
        <w:rFonts w:hint="default"/>
      </w:rPr>
    </w:lvl>
    <w:lvl w:ilvl="2" w:tplc="22DA707E">
      <w:start w:val="1"/>
      <w:numFmt w:val="bullet"/>
      <w:lvlText w:val="•"/>
      <w:lvlJc w:val="left"/>
      <w:pPr>
        <w:ind w:left="2122" w:hanging="248"/>
      </w:pPr>
      <w:rPr>
        <w:rFonts w:hint="default"/>
      </w:rPr>
    </w:lvl>
    <w:lvl w:ilvl="3" w:tplc="27CE686C">
      <w:start w:val="1"/>
      <w:numFmt w:val="bullet"/>
      <w:lvlText w:val="•"/>
      <w:lvlJc w:val="left"/>
      <w:pPr>
        <w:ind w:left="3126" w:hanging="248"/>
      </w:pPr>
      <w:rPr>
        <w:rFonts w:hint="default"/>
      </w:rPr>
    </w:lvl>
    <w:lvl w:ilvl="4" w:tplc="63784854">
      <w:start w:val="1"/>
      <w:numFmt w:val="bullet"/>
      <w:lvlText w:val="•"/>
      <w:lvlJc w:val="left"/>
      <w:pPr>
        <w:ind w:left="4129" w:hanging="248"/>
      </w:pPr>
      <w:rPr>
        <w:rFonts w:hint="default"/>
      </w:rPr>
    </w:lvl>
    <w:lvl w:ilvl="5" w:tplc="2C982CFE">
      <w:start w:val="1"/>
      <w:numFmt w:val="bullet"/>
      <w:lvlText w:val="•"/>
      <w:lvlJc w:val="left"/>
      <w:pPr>
        <w:ind w:left="5132" w:hanging="248"/>
      </w:pPr>
      <w:rPr>
        <w:rFonts w:hint="default"/>
      </w:rPr>
    </w:lvl>
    <w:lvl w:ilvl="6" w:tplc="779C360E">
      <w:start w:val="1"/>
      <w:numFmt w:val="bullet"/>
      <w:lvlText w:val="•"/>
      <w:lvlJc w:val="left"/>
      <w:pPr>
        <w:ind w:left="6135" w:hanging="248"/>
      </w:pPr>
      <w:rPr>
        <w:rFonts w:hint="default"/>
      </w:rPr>
    </w:lvl>
    <w:lvl w:ilvl="7" w:tplc="4750515C">
      <w:start w:val="1"/>
      <w:numFmt w:val="bullet"/>
      <w:lvlText w:val="•"/>
      <w:lvlJc w:val="left"/>
      <w:pPr>
        <w:ind w:left="7138" w:hanging="248"/>
      </w:pPr>
      <w:rPr>
        <w:rFonts w:hint="default"/>
      </w:rPr>
    </w:lvl>
    <w:lvl w:ilvl="8" w:tplc="C574A4FE">
      <w:start w:val="1"/>
      <w:numFmt w:val="bullet"/>
      <w:lvlText w:val="•"/>
      <w:lvlJc w:val="left"/>
      <w:pPr>
        <w:ind w:left="8141" w:hanging="248"/>
      </w:pPr>
      <w:rPr>
        <w:rFonts w:hint="default"/>
      </w:rPr>
    </w:lvl>
  </w:abstractNum>
  <w:abstractNum w:abstractNumId="67" w15:restartNumberingAfterBreak="0">
    <w:nsid w:val="34490F56"/>
    <w:multiLevelType w:val="hybridMultilevel"/>
    <w:tmpl w:val="774AF6AE"/>
    <w:lvl w:ilvl="0" w:tplc="F8E61448">
      <w:start w:val="1"/>
      <w:numFmt w:val="decimal"/>
      <w:lvlText w:val="%1."/>
      <w:lvlJc w:val="left"/>
      <w:pPr>
        <w:ind w:left="116" w:hanging="247"/>
      </w:pPr>
      <w:rPr>
        <w:rFonts w:ascii="Times New Roman" w:eastAsia="Times New Roman" w:hAnsi="Times New Roman" w:hint="default"/>
        <w:sz w:val="24"/>
        <w:szCs w:val="24"/>
      </w:rPr>
    </w:lvl>
    <w:lvl w:ilvl="1" w:tplc="B676636A">
      <w:start w:val="1"/>
      <w:numFmt w:val="bullet"/>
      <w:lvlText w:val="•"/>
      <w:lvlJc w:val="left"/>
      <w:pPr>
        <w:ind w:left="1119" w:hanging="247"/>
      </w:pPr>
      <w:rPr>
        <w:rFonts w:hint="default"/>
      </w:rPr>
    </w:lvl>
    <w:lvl w:ilvl="2" w:tplc="65B67166">
      <w:start w:val="1"/>
      <w:numFmt w:val="bullet"/>
      <w:lvlText w:val="•"/>
      <w:lvlJc w:val="left"/>
      <w:pPr>
        <w:ind w:left="2122" w:hanging="247"/>
      </w:pPr>
      <w:rPr>
        <w:rFonts w:hint="default"/>
      </w:rPr>
    </w:lvl>
    <w:lvl w:ilvl="3" w:tplc="BCD8375E">
      <w:start w:val="1"/>
      <w:numFmt w:val="bullet"/>
      <w:lvlText w:val="•"/>
      <w:lvlJc w:val="left"/>
      <w:pPr>
        <w:ind w:left="3126" w:hanging="247"/>
      </w:pPr>
      <w:rPr>
        <w:rFonts w:hint="default"/>
      </w:rPr>
    </w:lvl>
    <w:lvl w:ilvl="4" w:tplc="815C0C4A">
      <w:start w:val="1"/>
      <w:numFmt w:val="bullet"/>
      <w:lvlText w:val="•"/>
      <w:lvlJc w:val="left"/>
      <w:pPr>
        <w:ind w:left="4129" w:hanging="247"/>
      </w:pPr>
      <w:rPr>
        <w:rFonts w:hint="default"/>
      </w:rPr>
    </w:lvl>
    <w:lvl w:ilvl="5" w:tplc="E90C0C10">
      <w:start w:val="1"/>
      <w:numFmt w:val="bullet"/>
      <w:lvlText w:val="•"/>
      <w:lvlJc w:val="left"/>
      <w:pPr>
        <w:ind w:left="5132" w:hanging="247"/>
      </w:pPr>
      <w:rPr>
        <w:rFonts w:hint="default"/>
      </w:rPr>
    </w:lvl>
    <w:lvl w:ilvl="6" w:tplc="065AF5A8">
      <w:start w:val="1"/>
      <w:numFmt w:val="bullet"/>
      <w:lvlText w:val="•"/>
      <w:lvlJc w:val="left"/>
      <w:pPr>
        <w:ind w:left="6135" w:hanging="247"/>
      </w:pPr>
      <w:rPr>
        <w:rFonts w:hint="default"/>
      </w:rPr>
    </w:lvl>
    <w:lvl w:ilvl="7" w:tplc="B12A48E8">
      <w:start w:val="1"/>
      <w:numFmt w:val="bullet"/>
      <w:lvlText w:val="•"/>
      <w:lvlJc w:val="left"/>
      <w:pPr>
        <w:ind w:left="7138" w:hanging="247"/>
      </w:pPr>
      <w:rPr>
        <w:rFonts w:hint="default"/>
      </w:rPr>
    </w:lvl>
    <w:lvl w:ilvl="8" w:tplc="660E8D5C">
      <w:start w:val="1"/>
      <w:numFmt w:val="bullet"/>
      <w:lvlText w:val="•"/>
      <w:lvlJc w:val="left"/>
      <w:pPr>
        <w:ind w:left="8141" w:hanging="247"/>
      </w:pPr>
      <w:rPr>
        <w:rFonts w:hint="default"/>
      </w:rPr>
    </w:lvl>
  </w:abstractNum>
  <w:abstractNum w:abstractNumId="68" w15:restartNumberingAfterBreak="0">
    <w:nsid w:val="34D46FE7"/>
    <w:multiLevelType w:val="hybridMultilevel"/>
    <w:tmpl w:val="D2D0EAE8"/>
    <w:lvl w:ilvl="0" w:tplc="63EEFE68">
      <w:start w:val="1"/>
      <w:numFmt w:val="decimal"/>
      <w:lvlText w:val="%1)"/>
      <w:lvlJc w:val="left"/>
      <w:pPr>
        <w:ind w:left="116" w:hanging="442"/>
      </w:pPr>
      <w:rPr>
        <w:rFonts w:ascii="Times New Roman" w:eastAsia="Times New Roman" w:hAnsi="Times New Roman" w:hint="default"/>
        <w:sz w:val="28"/>
        <w:szCs w:val="28"/>
      </w:rPr>
    </w:lvl>
    <w:lvl w:ilvl="1" w:tplc="6CFEDA66">
      <w:start w:val="1"/>
      <w:numFmt w:val="decimal"/>
      <w:lvlText w:val="%2."/>
      <w:lvlJc w:val="left"/>
      <w:pPr>
        <w:ind w:left="258" w:hanging="468"/>
        <w:jc w:val="right"/>
      </w:pPr>
      <w:rPr>
        <w:rFonts w:ascii="Times New Roman" w:eastAsia="Times New Roman" w:hAnsi="Times New Roman" w:hint="default"/>
        <w:sz w:val="28"/>
        <w:szCs w:val="28"/>
      </w:rPr>
    </w:lvl>
    <w:lvl w:ilvl="2" w:tplc="B8ECAFB0">
      <w:start w:val="1"/>
      <w:numFmt w:val="bullet"/>
      <w:lvlText w:val="•"/>
      <w:lvlJc w:val="left"/>
      <w:pPr>
        <w:ind w:left="1357" w:hanging="468"/>
      </w:pPr>
      <w:rPr>
        <w:rFonts w:hint="default"/>
      </w:rPr>
    </w:lvl>
    <w:lvl w:ilvl="3" w:tplc="9CA8481A">
      <w:start w:val="1"/>
      <w:numFmt w:val="bullet"/>
      <w:lvlText w:val="•"/>
      <w:lvlJc w:val="left"/>
      <w:pPr>
        <w:ind w:left="2456" w:hanging="468"/>
      </w:pPr>
      <w:rPr>
        <w:rFonts w:hint="default"/>
      </w:rPr>
    </w:lvl>
    <w:lvl w:ilvl="4" w:tplc="8C8C477A">
      <w:start w:val="1"/>
      <w:numFmt w:val="bullet"/>
      <w:lvlText w:val="•"/>
      <w:lvlJc w:val="left"/>
      <w:pPr>
        <w:ind w:left="3554" w:hanging="468"/>
      </w:pPr>
      <w:rPr>
        <w:rFonts w:hint="default"/>
      </w:rPr>
    </w:lvl>
    <w:lvl w:ilvl="5" w:tplc="93EE7FB4">
      <w:start w:val="1"/>
      <w:numFmt w:val="bullet"/>
      <w:lvlText w:val="•"/>
      <w:lvlJc w:val="left"/>
      <w:pPr>
        <w:ind w:left="4653" w:hanging="468"/>
      </w:pPr>
      <w:rPr>
        <w:rFonts w:hint="default"/>
      </w:rPr>
    </w:lvl>
    <w:lvl w:ilvl="6" w:tplc="84F058F6">
      <w:start w:val="1"/>
      <w:numFmt w:val="bullet"/>
      <w:lvlText w:val="•"/>
      <w:lvlJc w:val="left"/>
      <w:pPr>
        <w:ind w:left="5752" w:hanging="468"/>
      </w:pPr>
      <w:rPr>
        <w:rFonts w:hint="default"/>
      </w:rPr>
    </w:lvl>
    <w:lvl w:ilvl="7" w:tplc="3094ED98">
      <w:start w:val="1"/>
      <w:numFmt w:val="bullet"/>
      <w:lvlText w:val="•"/>
      <w:lvlJc w:val="left"/>
      <w:pPr>
        <w:ind w:left="6851" w:hanging="468"/>
      </w:pPr>
      <w:rPr>
        <w:rFonts w:hint="default"/>
      </w:rPr>
    </w:lvl>
    <w:lvl w:ilvl="8" w:tplc="70F259B4">
      <w:start w:val="1"/>
      <w:numFmt w:val="bullet"/>
      <w:lvlText w:val="•"/>
      <w:lvlJc w:val="left"/>
      <w:pPr>
        <w:ind w:left="7950" w:hanging="468"/>
      </w:pPr>
      <w:rPr>
        <w:rFonts w:hint="default"/>
      </w:rPr>
    </w:lvl>
  </w:abstractNum>
  <w:abstractNum w:abstractNumId="69" w15:restartNumberingAfterBreak="0">
    <w:nsid w:val="34DA41AD"/>
    <w:multiLevelType w:val="multilevel"/>
    <w:tmpl w:val="31A87250"/>
    <w:lvl w:ilvl="0">
      <w:start w:val="1"/>
      <w:numFmt w:val="decimal"/>
      <w:lvlText w:val="%1."/>
      <w:lvlJc w:val="left"/>
      <w:pPr>
        <w:ind w:left="116" w:hanging="233"/>
      </w:pPr>
      <w:rPr>
        <w:rFonts w:ascii="Times New Roman" w:eastAsia="Times New Roman" w:hAnsi="Times New Roman" w:hint="default"/>
        <w:sz w:val="28"/>
        <w:szCs w:val="28"/>
      </w:rPr>
    </w:lvl>
    <w:lvl w:ilvl="1">
      <w:start w:val="1"/>
      <w:numFmt w:val="decimal"/>
      <w:lvlText w:val="%1.%2."/>
      <w:lvlJc w:val="left"/>
      <w:pPr>
        <w:ind w:left="116" w:hanging="469"/>
      </w:pPr>
      <w:rPr>
        <w:rFonts w:ascii="Times New Roman" w:eastAsia="Times New Roman" w:hAnsi="Times New Roman" w:hint="default"/>
        <w:sz w:val="28"/>
        <w:szCs w:val="28"/>
      </w:rPr>
    </w:lvl>
    <w:lvl w:ilvl="2">
      <w:start w:val="1"/>
      <w:numFmt w:val="bullet"/>
      <w:lvlText w:val="•"/>
      <w:lvlJc w:val="left"/>
      <w:pPr>
        <w:ind w:left="2122" w:hanging="469"/>
      </w:pPr>
      <w:rPr>
        <w:rFonts w:hint="default"/>
      </w:rPr>
    </w:lvl>
    <w:lvl w:ilvl="3">
      <w:start w:val="1"/>
      <w:numFmt w:val="bullet"/>
      <w:lvlText w:val="•"/>
      <w:lvlJc w:val="left"/>
      <w:pPr>
        <w:ind w:left="3126" w:hanging="469"/>
      </w:pPr>
      <w:rPr>
        <w:rFonts w:hint="default"/>
      </w:rPr>
    </w:lvl>
    <w:lvl w:ilvl="4">
      <w:start w:val="1"/>
      <w:numFmt w:val="bullet"/>
      <w:lvlText w:val="•"/>
      <w:lvlJc w:val="left"/>
      <w:pPr>
        <w:ind w:left="4129" w:hanging="469"/>
      </w:pPr>
      <w:rPr>
        <w:rFonts w:hint="default"/>
      </w:rPr>
    </w:lvl>
    <w:lvl w:ilvl="5">
      <w:start w:val="1"/>
      <w:numFmt w:val="bullet"/>
      <w:lvlText w:val="•"/>
      <w:lvlJc w:val="left"/>
      <w:pPr>
        <w:ind w:left="5132" w:hanging="469"/>
      </w:pPr>
      <w:rPr>
        <w:rFonts w:hint="default"/>
      </w:rPr>
    </w:lvl>
    <w:lvl w:ilvl="6">
      <w:start w:val="1"/>
      <w:numFmt w:val="bullet"/>
      <w:lvlText w:val="•"/>
      <w:lvlJc w:val="left"/>
      <w:pPr>
        <w:ind w:left="6135" w:hanging="469"/>
      </w:pPr>
      <w:rPr>
        <w:rFonts w:hint="default"/>
      </w:rPr>
    </w:lvl>
    <w:lvl w:ilvl="7">
      <w:start w:val="1"/>
      <w:numFmt w:val="bullet"/>
      <w:lvlText w:val="•"/>
      <w:lvlJc w:val="left"/>
      <w:pPr>
        <w:ind w:left="7138" w:hanging="469"/>
      </w:pPr>
      <w:rPr>
        <w:rFonts w:hint="default"/>
      </w:rPr>
    </w:lvl>
    <w:lvl w:ilvl="8">
      <w:start w:val="1"/>
      <w:numFmt w:val="bullet"/>
      <w:lvlText w:val="•"/>
      <w:lvlJc w:val="left"/>
      <w:pPr>
        <w:ind w:left="8141" w:hanging="469"/>
      </w:pPr>
      <w:rPr>
        <w:rFonts w:hint="default"/>
      </w:rPr>
    </w:lvl>
  </w:abstractNum>
  <w:abstractNum w:abstractNumId="70" w15:restartNumberingAfterBreak="0">
    <w:nsid w:val="3620181E"/>
    <w:multiLevelType w:val="hybridMultilevel"/>
    <w:tmpl w:val="FCB429D4"/>
    <w:lvl w:ilvl="0" w:tplc="23865750">
      <w:start w:val="1"/>
      <w:numFmt w:val="decimal"/>
      <w:lvlText w:val="%1)"/>
      <w:lvlJc w:val="left"/>
      <w:pPr>
        <w:ind w:left="116" w:hanging="393"/>
      </w:pPr>
      <w:rPr>
        <w:rFonts w:ascii="Times New Roman" w:eastAsia="Times New Roman" w:hAnsi="Times New Roman" w:hint="default"/>
        <w:sz w:val="24"/>
        <w:szCs w:val="24"/>
      </w:rPr>
    </w:lvl>
    <w:lvl w:ilvl="1" w:tplc="5DCCAE62">
      <w:start w:val="1"/>
      <w:numFmt w:val="bullet"/>
      <w:lvlText w:val="•"/>
      <w:lvlJc w:val="left"/>
      <w:pPr>
        <w:ind w:left="1119" w:hanging="393"/>
      </w:pPr>
      <w:rPr>
        <w:rFonts w:hint="default"/>
      </w:rPr>
    </w:lvl>
    <w:lvl w:ilvl="2" w:tplc="71C050A0">
      <w:start w:val="1"/>
      <w:numFmt w:val="bullet"/>
      <w:lvlText w:val="•"/>
      <w:lvlJc w:val="left"/>
      <w:pPr>
        <w:ind w:left="2122" w:hanging="393"/>
      </w:pPr>
      <w:rPr>
        <w:rFonts w:hint="default"/>
      </w:rPr>
    </w:lvl>
    <w:lvl w:ilvl="3" w:tplc="975C1892">
      <w:start w:val="1"/>
      <w:numFmt w:val="bullet"/>
      <w:lvlText w:val="•"/>
      <w:lvlJc w:val="left"/>
      <w:pPr>
        <w:ind w:left="3126" w:hanging="393"/>
      </w:pPr>
      <w:rPr>
        <w:rFonts w:hint="default"/>
      </w:rPr>
    </w:lvl>
    <w:lvl w:ilvl="4" w:tplc="DDD0FB70">
      <w:start w:val="1"/>
      <w:numFmt w:val="bullet"/>
      <w:lvlText w:val="•"/>
      <w:lvlJc w:val="left"/>
      <w:pPr>
        <w:ind w:left="4129" w:hanging="393"/>
      </w:pPr>
      <w:rPr>
        <w:rFonts w:hint="default"/>
      </w:rPr>
    </w:lvl>
    <w:lvl w:ilvl="5" w:tplc="84368CC0">
      <w:start w:val="1"/>
      <w:numFmt w:val="bullet"/>
      <w:lvlText w:val="•"/>
      <w:lvlJc w:val="left"/>
      <w:pPr>
        <w:ind w:left="5132" w:hanging="393"/>
      </w:pPr>
      <w:rPr>
        <w:rFonts w:hint="default"/>
      </w:rPr>
    </w:lvl>
    <w:lvl w:ilvl="6" w:tplc="483ED89C">
      <w:start w:val="1"/>
      <w:numFmt w:val="bullet"/>
      <w:lvlText w:val="•"/>
      <w:lvlJc w:val="left"/>
      <w:pPr>
        <w:ind w:left="6135" w:hanging="393"/>
      </w:pPr>
      <w:rPr>
        <w:rFonts w:hint="default"/>
      </w:rPr>
    </w:lvl>
    <w:lvl w:ilvl="7" w:tplc="5AB40EDE">
      <w:start w:val="1"/>
      <w:numFmt w:val="bullet"/>
      <w:lvlText w:val="•"/>
      <w:lvlJc w:val="left"/>
      <w:pPr>
        <w:ind w:left="7138" w:hanging="393"/>
      </w:pPr>
      <w:rPr>
        <w:rFonts w:hint="default"/>
      </w:rPr>
    </w:lvl>
    <w:lvl w:ilvl="8" w:tplc="DEE24252">
      <w:start w:val="1"/>
      <w:numFmt w:val="bullet"/>
      <w:lvlText w:val="•"/>
      <w:lvlJc w:val="left"/>
      <w:pPr>
        <w:ind w:left="8141" w:hanging="393"/>
      </w:pPr>
      <w:rPr>
        <w:rFonts w:hint="default"/>
      </w:rPr>
    </w:lvl>
  </w:abstractNum>
  <w:abstractNum w:abstractNumId="71" w15:restartNumberingAfterBreak="0">
    <w:nsid w:val="36790B7C"/>
    <w:multiLevelType w:val="hybridMultilevel"/>
    <w:tmpl w:val="B566B928"/>
    <w:lvl w:ilvl="0" w:tplc="D97E50AA">
      <w:start w:val="1"/>
      <w:numFmt w:val="decimal"/>
      <w:lvlText w:val="%1."/>
      <w:lvlJc w:val="left"/>
      <w:pPr>
        <w:ind w:left="116" w:hanging="342"/>
      </w:pPr>
      <w:rPr>
        <w:rFonts w:ascii="Times New Roman" w:eastAsia="Times New Roman" w:hAnsi="Times New Roman" w:hint="default"/>
        <w:sz w:val="24"/>
        <w:szCs w:val="24"/>
      </w:rPr>
    </w:lvl>
    <w:lvl w:ilvl="1" w:tplc="0946064A">
      <w:start w:val="1"/>
      <w:numFmt w:val="bullet"/>
      <w:lvlText w:val="•"/>
      <w:lvlJc w:val="left"/>
      <w:pPr>
        <w:ind w:left="1119" w:hanging="342"/>
      </w:pPr>
      <w:rPr>
        <w:rFonts w:hint="default"/>
      </w:rPr>
    </w:lvl>
    <w:lvl w:ilvl="2" w:tplc="9E606F48">
      <w:start w:val="1"/>
      <w:numFmt w:val="bullet"/>
      <w:lvlText w:val="•"/>
      <w:lvlJc w:val="left"/>
      <w:pPr>
        <w:ind w:left="2122" w:hanging="342"/>
      </w:pPr>
      <w:rPr>
        <w:rFonts w:hint="default"/>
      </w:rPr>
    </w:lvl>
    <w:lvl w:ilvl="3" w:tplc="7F92A566">
      <w:start w:val="1"/>
      <w:numFmt w:val="bullet"/>
      <w:lvlText w:val="•"/>
      <w:lvlJc w:val="left"/>
      <w:pPr>
        <w:ind w:left="3126" w:hanging="342"/>
      </w:pPr>
      <w:rPr>
        <w:rFonts w:hint="default"/>
      </w:rPr>
    </w:lvl>
    <w:lvl w:ilvl="4" w:tplc="BB4CFA74">
      <w:start w:val="1"/>
      <w:numFmt w:val="bullet"/>
      <w:lvlText w:val="•"/>
      <w:lvlJc w:val="left"/>
      <w:pPr>
        <w:ind w:left="4129" w:hanging="342"/>
      </w:pPr>
      <w:rPr>
        <w:rFonts w:hint="default"/>
      </w:rPr>
    </w:lvl>
    <w:lvl w:ilvl="5" w:tplc="F4CCCA94">
      <w:start w:val="1"/>
      <w:numFmt w:val="bullet"/>
      <w:lvlText w:val="•"/>
      <w:lvlJc w:val="left"/>
      <w:pPr>
        <w:ind w:left="5132" w:hanging="342"/>
      </w:pPr>
      <w:rPr>
        <w:rFonts w:hint="default"/>
      </w:rPr>
    </w:lvl>
    <w:lvl w:ilvl="6" w:tplc="19621C3A">
      <w:start w:val="1"/>
      <w:numFmt w:val="bullet"/>
      <w:lvlText w:val="•"/>
      <w:lvlJc w:val="left"/>
      <w:pPr>
        <w:ind w:left="6135" w:hanging="342"/>
      </w:pPr>
      <w:rPr>
        <w:rFonts w:hint="default"/>
      </w:rPr>
    </w:lvl>
    <w:lvl w:ilvl="7" w:tplc="37227DD8">
      <w:start w:val="1"/>
      <w:numFmt w:val="bullet"/>
      <w:lvlText w:val="•"/>
      <w:lvlJc w:val="left"/>
      <w:pPr>
        <w:ind w:left="7138" w:hanging="342"/>
      </w:pPr>
      <w:rPr>
        <w:rFonts w:hint="default"/>
      </w:rPr>
    </w:lvl>
    <w:lvl w:ilvl="8" w:tplc="44C0CB9E">
      <w:start w:val="1"/>
      <w:numFmt w:val="bullet"/>
      <w:lvlText w:val="•"/>
      <w:lvlJc w:val="left"/>
      <w:pPr>
        <w:ind w:left="8141" w:hanging="342"/>
      </w:pPr>
      <w:rPr>
        <w:rFonts w:hint="default"/>
      </w:rPr>
    </w:lvl>
  </w:abstractNum>
  <w:abstractNum w:abstractNumId="72" w15:restartNumberingAfterBreak="0">
    <w:nsid w:val="393D260C"/>
    <w:multiLevelType w:val="hybridMultilevel"/>
    <w:tmpl w:val="7BB2CC92"/>
    <w:lvl w:ilvl="0" w:tplc="7AD0FB4A">
      <w:start w:val="1"/>
      <w:numFmt w:val="decimal"/>
      <w:lvlText w:val="%1)"/>
      <w:lvlJc w:val="left"/>
      <w:pPr>
        <w:ind w:left="117" w:hanging="250"/>
      </w:pPr>
      <w:rPr>
        <w:rFonts w:ascii="Times New Roman" w:eastAsia="StarSymbol" w:hAnsi="Times New Roman" w:cs="Times New Roman" w:hint="default"/>
        <w:sz w:val="28"/>
        <w:szCs w:val="28"/>
      </w:rPr>
    </w:lvl>
    <w:lvl w:ilvl="1" w:tplc="95AC7710">
      <w:start w:val="1"/>
      <w:numFmt w:val="bullet"/>
      <w:lvlText w:val="•"/>
      <w:lvlJc w:val="left"/>
      <w:pPr>
        <w:ind w:left="1106" w:hanging="250"/>
      </w:pPr>
      <w:rPr>
        <w:rFonts w:hint="default"/>
      </w:rPr>
    </w:lvl>
    <w:lvl w:ilvl="2" w:tplc="432C535C">
      <w:start w:val="1"/>
      <w:numFmt w:val="bullet"/>
      <w:lvlText w:val="•"/>
      <w:lvlJc w:val="left"/>
      <w:pPr>
        <w:ind w:left="2095" w:hanging="250"/>
      </w:pPr>
      <w:rPr>
        <w:rFonts w:hint="default"/>
      </w:rPr>
    </w:lvl>
    <w:lvl w:ilvl="3" w:tplc="3FD2DC10">
      <w:start w:val="1"/>
      <w:numFmt w:val="bullet"/>
      <w:lvlText w:val="•"/>
      <w:lvlJc w:val="left"/>
      <w:pPr>
        <w:ind w:left="3083" w:hanging="250"/>
      </w:pPr>
      <w:rPr>
        <w:rFonts w:hint="default"/>
      </w:rPr>
    </w:lvl>
    <w:lvl w:ilvl="4" w:tplc="10DE5B88">
      <w:start w:val="1"/>
      <w:numFmt w:val="bullet"/>
      <w:lvlText w:val="•"/>
      <w:lvlJc w:val="left"/>
      <w:pPr>
        <w:ind w:left="4072" w:hanging="250"/>
      </w:pPr>
      <w:rPr>
        <w:rFonts w:hint="default"/>
      </w:rPr>
    </w:lvl>
    <w:lvl w:ilvl="5" w:tplc="EC807504">
      <w:start w:val="1"/>
      <w:numFmt w:val="bullet"/>
      <w:lvlText w:val="•"/>
      <w:lvlJc w:val="left"/>
      <w:pPr>
        <w:ind w:left="5061" w:hanging="250"/>
      </w:pPr>
      <w:rPr>
        <w:rFonts w:hint="default"/>
      </w:rPr>
    </w:lvl>
    <w:lvl w:ilvl="6" w:tplc="822C70FE">
      <w:start w:val="1"/>
      <w:numFmt w:val="bullet"/>
      <w:lvlText w:val="•"/>
      <w:lvlJc w:val="left"/>
      <w:pPr>
        <w:ind w:left="6050" w:hanging="250"/>
      </w:pPr>
      <w:rPr>
        <w:rFonts w:hint="default"/>
      </w:rPr>
    </w:lvl>
    <w:lvl w:ilvl="7" w:tplc="52F05674">
      <w:start w:val="1"/>
      <w:numFmt w:val="bullet"/>
      <w:lvlText w:val="•"/>
      <w:lvlJc w:val="left"/>
      <w:pPr>
        <w:ind w:left="7039" w:hanging="250"/>
      </w:pPr>
      <w:rPr>
        <w:rFonts w:hint="default"/>
      </w:rPr>
    </w:lvl>
    <w:lvl w:ilvl="8" w:tplc="F35A7ED2">
      <w:start w:val="1"/>
      <w:numFmt w:val="bullet"/>
      <w:lvlText w:val="•"/>
      <w:lvlJc w:val="left"/>
      <w:pPr>
        <w:ind w:left="8028" w:hanging="250"/>
      </w:pPr>
      <w:rPr>
        <w:rFonts w:hint="default"/>
      </w:rPr>
    </w:lvl>
  </w:abstractNum>
  <w:abstractNum w:abstractNumId="73" w15:restartNumberingAfterBreak="0">
    <w:nsid w:val="399D7952"/>
    <w:multiLevelType w:val="hybridMultilevel"/>
    <w:tmpl w:val="31700814"/>
    <w:lvl w:ilvl="0" w:tplc="50043CF6">
      <w:start w:val="1"/>
      <w:numFmt w:val="decimal"/>
      <w:lvlText w:val="%1)"/>
      <w:lvlJc w:val="left"/>
      <w:pPr>
        <w:ind w:left="116" w:hanging="298"/>
      </w:pPr>
      <w:rPr>
        <w:rFonts w:ascii="Times New Roman" w:eastAsia="Times New Roman" w:hAnsi="Times New Roman" w:hint="default"/>
        <w:sz w:val="24"/>
        <w:szCs w:val="24"/>
      </w:rPr>
    </w:lvl>
    <w:lvl w:ilvl="1" w:tplc="19B20F02">
      <w:start w:val="1"/>
      <w:numFmt w:val="bullet"/>
      <w:lvlText w:val="•"/>
      <w:lvlJc w:val="left"/>
      <w:pPr>
        <w:ind w:left="1119" w:hanging="298"/>
      </w:pPr>
      <w:rPr>
        <w:rFonts w:hint="default"/>
      </w:rPr>
    </w:lvl>
    <w:lvl w:ilvl="2" w:tplc="38B622A2">
      <w:start w:val="1"/>
      <w:numFmt w:val="bullet"/>
      <w:lvlText w:val="•"/>
      <w:lvlJc w:val="left"/>
      <w:pPr>
        <w:ind w:left="2122" w:hanging="298"/>
      </w:pPr>
      <w:rPr>
        <w:rFonts w:hint="default"/>
      </w:rPr>
    </w:lvl>
    <w:lvl w:ilvl="3" w:tplc="21FAD8BA">
      <w:start w:val="1"/>
      <w:numFmt w:val="bullet"/>
      <w:lvlText w:val="•"/>
      <w:lvlJc w:val="left"/>
      <w:pPr>
        <w:ind w:left="3126" w:hanging="298"/>
      </w:pPr>
      <w:rPr>
        <w:rFonts w:hint="default"/>
      </w:rPr>
    </w:lvl>
    <w:lvl w:ilvl="4" w:tplc="D6B0DCC4">
      <w:start w:val="1"/>
      <w:numFmt w:val="bullet"/>
      <w:lvlText w:val="•"/>
      <w:lvlJc w:val="left"/>
      <w:pPr>
        <w:ind w:left="4129" w:hanging="298"/>
      </w:pPr>
      <w:rPr>
        <w:rFonts w:hint="default"/>
      </w:rPr>
    </w:lvl>
    <w:lvl w:ilvl="5" w:tplc="E1F2C0B8">
      <w:start w:val="1"/>
      <w:numFmt w:val="bullet"/>
      <w:lvlText w:val="•"/>
      <w:lvlJc w:val="left"/>
      <w:pPr>
        <w:ind w:left="5132" w:hanging="298"/>
      </w:pPr>
      <w:rPr>
        <w:rFonts w:hint="default"/>
      </w:rPr>
    </w:lvl>
    <w:lvl w:ilvl="6" w:tplc="F86E4D60">
      <w:start w:val="1"/>
      <w:numFmt w:val="bullet"/>
      <w:lvlText w:val="•"/>
      <w:lvlJc w:val="left"/>
      <w:pPr>
        <w:ind w:left="6135" w:hanging="298"/>
      </w:pPr>
      <w:rPr>
        <w:rFonts w:hint="default"/>
      </w:rPr>
    </w:lvl>
    <w:lvl w:ilvl="7" w:tplc="EE78FE42">
      <w:start w:val="1"/>
      <w:numFmt w:val="bullet"/>
      <w:lvlText w:val="•"/>
      <w:lvlJc w:val="left"/>
      <w:pPr>
        <w:ind w:left="7138" w:hanging="298"/>
      </w:pPr>
      <w:rPr>
        <w:rFonts w:hint="default"/>
      </w:rPr>
    </w:lvl>
    <w:lvl w:ilvl="8" w:tplc="DB5AB00C">
      <w:start w:val="1"/>
      <w:numFmt w:val="bullet"/>
      <w:lvlText w:val="•"/>
      <w:lvlJc w:val="left"/>
      <w:pPr>
        <w:ind w:left="8141" w:hanging="298"/>
      </w:pPr>
      <w:rPr>
        <w:rFonts w:hint="default"/>
      </w:rPr>
    </w:lvl>
  </w:abstractNum>
  <w:abstractNum w:abstractNumId="74" w15:restartNumberingAfterBreak="0">
    <w:nsid w:val="3AC25533"/>
    <w:multiLevelType w:val="multilevel"/>
    <w:tmpl w:val="641CDB9C"/>
    <w:lvl w:ilvl="0">
      <w:start w:val="1"/>
      <w:numFmt w:val="decimal"/>
      <w:lvlText w:val="%1."/>
      <w:lvlJc w:val="left"/>
      <w:pPr>
        <w:ind w:left="1394" w:hanging="425"/>
      </w:pPr>
      <w:rPr>
        <w:rFonts w:ascii="StarSymbol" w:eastAsia="StarSymbol" w:hAnsi="StarSymbol" w:hint="default"/>
        <w:b/>
        <w:bCs/>
        <w:i/>
        <w:sz w:val="23"/>
        <w:szCs w:val="23"/>
      </w:rPr>
    </w:lvl>
    <w:lvl w:ilvl="1">
      <w:start w:val="1"/>
      <w:numFmt w:val="decimal"/>
      <w:lvlText w:val="%1.%2."/>
      <w:lvlJc w:val="left"/>
      <w:pPr>
        <w:ind w:left="1677" w:hanging="708"/>
      </w:pPr>
      <w:rPr>
        <w:rFonts w:ascii="StarSymbol" w:eastAsia="StarSymbol" w:hAnsi="StarSymbol" w:hint="default"/>
        <w:b/>
        <w:bCs/>
        <w:i/>
        <w:sz w:val="23"/>
        <w:szCs w:val="23"/>
      </w:rPr>
    </w:lvl>
    <w:lvl w:ilvl="2">
      <w:start w:val="1"/>
      <w:numFmt w:val="decimal"/>
      <w:lvlText w:val="%1.%2.%3."/>
      <w:lvlJc w:val="left"/>
      <w:pPr>
        <w:ind w:left="117" w:hanging="567"/>
      </w:pPr>
      <w:rPr>
        <w:rFonts w:ascii="Times New Roman" w:eastAsia="StarSymbol" w:hAnsi="Times New Roman" w:cs="Times New Roman" w:hint="default"/>
        <w:sz w:val="28"/>
        <w:szCs w:val="28"/>
      </w:rPr>
    </w:lvl>
    <w:lvl w:ilvl="3">
      <w:start w:val="1"/>
      <w:numFmt w:val="bullet"/>
      <w:lvlText w:val="•"/>
      <w:lvlJc w:val="left"/>
      <w:pPr>
        <w:ind w:left="2718" w:hanging="567"/>
      </w:pPr>
      <w:rPr>
        <w:rFonts w:hint="default"/>
      </w:rPr>
    </w:lvl>
    <w:lvl w:ilvl="4">
      <w:start w:val="1"/>
      <w:numFmt w:val="bullet"/>
      <w:lvlText w:val="•"/>
      <w:lvlJc w:val="left"/>
      <w:pPr>
        <w:ind w:left="3759" w:hanging="567"/>
      </w:pPr>
      <w:rPr>
        <w:rFonts w:hint="default"/>
      </w:rPr>
    </w:lvl>
    <w:lvl w:ilvl="5">
      <w:start w:val="1"/>
      <w:numFmt w:val="bullet"/>
      <w:lvlText w:val="•"/>
      <w:lvlJc w:val="left"/>
      <w:pPr>
        <w:ind w:left="4800" w:hanging="567"/>
      </w:pPr>
      <w:rPr>
        <w:rFonts w:hint="default"/>
      </w:rPr>
    </w:lvl>
    <w:lvl w:ilvl="6">
      <w:start w:val="1"/>
      <w:numFmt w:val="bullet"/>
      <w:lvlText w:val="•"/>
      <w:lvlJc w:val="left"/>
      <w:pPr>
        <w:ind w:left="5842" w:hanging="567"/>
      </w:pPr>
      <w:rPr>
        <w:rFonts w:hint="default"/>
      </w:rPr>
    </w:lvl>
    <w:lvl w:ilvl="7">
      <w:start w:val="1"/>
      <w:numFmt w:val="bullet"/>
      <w:lvlText w:val="•"/>
      <w:lvlJc w:val="left"/>
      <w:pPr>
        <w:ind w:left="6883" w:hanging="567"/>
      </w:pPr>
      <w:rPr>
        <w:rFonts w:hint="default"/>
      </w:rPr>
    </w:lvl>
    <w:lvl w:ilvl="8">
      <w:start w:val="1"/>
      <w:numFmt w:val="bullet"/>
      <w:lvlText w:val="•"/>
      <w:lvlJc w:val="left"/>
      <w:pPr>
        <w:ind w:left="7924" w:hanging="567"/>
      </w:pPr>
      <w:rPr>
        <w:rFonts w:hint="default"/>
      </w:rPr>
    </w:lvl>
  </w:abstractNum>
  <w:abstractNum w:abstractNumId="75" w15:restartNumberingAfterBreak="0">
    <w:nsid w:val="3B86354F"/>
    <w:multiLevelType w:val="hybridMultilevel"/>
    <w:tmpl w:val="CBBC675C"/>
    <w:lvl w:ilvl="0" w:tplc="D4CA00B2">
      <w:start w:val="1"/>
      <w:numFmt w:val="decimal"/>
      <w:lvlText w:val="%1)"/>
      <w:lvlJc w:val="left"/>
      <w:pPr>
        <w:ind w:left="116" w:hanging="331"/>
      </w:pPr>
      <w:rPr>
        <w:rFonts w:ascii="Times New Roman" w:eastAsia="Times New Roman" w:hAnsi="Times New Roman" w:hint="default"/>
        <w:sz w:val="24"/>
        <w:szCs w:val="24"/>
      </w:rPr>
    </w:lvl>
    <w:lvl w:ilvl="1" w:tplc="477AA2E4">
      <w:start w:val="1"/>
      <w:numFmt w:val="bullet"/>
      <w:lvlText w:val="•"/>
      <w:lvlJc w:val="left"/>
      <w:pPr>
        <w:ind w:left="1119" w:hanging="331"/>
      </w:pPr>
      <w:rPr>
        <w:rFonts w:hint="default"/>
      </w:rPr>
    </w:lvl>
    <w:lvl w:ilvl="2" w:tplc="8B14247C">
      <w:start w:val="1"/>
      <w:numFmt w:val="bullet"/>
      <w:lvlText w:val="•"/>
      <w:lvlJc w:val="left"/>
      <w:pPr>
        <w:ind w:left="2122" w:hanging="331"/>
      </w:pPr>
      <w:rPr>
        <w:rFonts w:hint="default"/>
      </w:rPr>
    </w:lvl>
    <w:lvl w:ilvl="3" w:tplc="03F4061A">
      <w:start w:val="1"/>
      <w:numFmt w:val="bullet"/>
      <w:lvlText w:val="•"/>
      <w:lvlJc w:val="left"/>
      <w:pPr>
        <w:ind w:left="3126" w:hanging="331"/>
      </w:pPr>
      <w:rPr>
        <w:rFonts w:hint="default"/>
      </w:rPr>
    </w:lvl>
    <w:lvl w:ilvl="4" w:tplc="7CA2E6AE">
      <w:start w:val="1"/>
      <w:numFmt w:val="bullet"/>
      <w:lvlText w:val="•"/>
      <w:lvlJc w:val="left"/>
      <w:pPr>
        <w:ind w:left="4129" w:hanging="331"/>
      </w:pPr>
      <w:rPr>
        <w:rFonts w:hint="default"/>
      </w:rPr>
    </w:lvl>
    <w:lvl w:ilvl="5" w:tplc="324A89D4">
      <w:start w:val="1"/>
      <w:numFmt w:val="bullet"/>
      <w:lvlText w:val="•"/>
      <w:lvlJc w:val="left"/>
      <w:pPr>
        <w:ind w:left="5132" w:hanging="331"/>
      </w:pPr>
      <w:rPr>
        <w:rFonts w:hint="default"/>
      </w:rPr>
    </w:lvl>
    <w:lvl w:ilvl="6" w:tplc="312CE568">
      <w:start w:val="1"/>
      <w:numFmt w:val="bullet"/>
      <w:lvlText w:val="•"/>
      <w:lvlJc w:val="left"/>
      <w:pPr>
        <w:ind w:left="6135" w:hanging="331"/>
      </w:pPr>
      <w:rPr>
        <w:rFonts w:hint="default"/>
      </w:rPr>
    </w:lvl>
    <w:lvl w:ilvl="7" w:tplc="7E5AC9E0">
      <w:start w:val="1"/>
      <w:numFmt w:val="bullet"/>
      <w:lvlText w:val="•"/>
      <w:lvlJc w:val="left"/>
      <w:pPr>
        <w:ind w:left="7138" w:hanging="331"/>
      </w:pPr>
      <w:rPr>
        <w:rFonts w:hint="default"/>
      </w:rPr>
    </w:lvl>
    <w:lvl w:ilvl="8" w:tplc="16DA30A4">
      <w:start w:val="1"/>
      <w:numFmt w:val="bullet"/>
      <w:lvlText w:val="•"/>
      <w:lvlJc w:val="left"/>
      <w:pPr>
        <w:ind w:left="8141" w:hanging="331"/>
      </w:pPr>
      <w:rPr>
        <w:rFonts w:hint="default"/>
      </w:rPr>
    </w:lvl>
  </w:abstractNum>
  <w:abstractNum w:abstractNumId="76" w15:restartNumberingAfterBreak="0">
    <w:nsid w:val="3BDD3B01"/>
    <w:multiLevelType w:val="hybridMultilevel"/>
    <w:tmpl w:val="B60C7384"/>
    <w:lvl w:ilvl="0" w:tplc="0F207F7E">
      <w:start w:val="1"/>
      <w:numFmt w:val="decimal"/>
      <w:lvlText w:val="%1)"/>
      <w:lvlJc w:val="left"/>
      <w:pPr>
        <w:ind w:left="944" w:hanging="260"/>
      </w:pPr>
      <w:rPr>
        <w:rFonts w:ascii="Times New Roman" w:eastAsia="Lucida Sans Unicode" w:hAnsi="Times New Roman" w:cs="Times New Roman"/>
        <w:sz w:val="28"/>
        <w:szCs w:val="28"/>
      </w:rPr>
    </w:lvl>
    <w:lvl w:ilvl="1" w:tplc="9112F54C">
      <w:start w:val="1"/>
      <w:numFmt w:val="bullet"/>
      <w:lvlText w:val="•"/>
      <w:lvlJc w:val="left"/>
      <w:pPr>
        <w:ind w:left="1864" w:hanging="260"/>
      </w:pPr>
      <w:rPr>
        <w:rFonts w:hint="default"/>
      </w:rPr>
    </w:lvl>
    <w:lvl w:ilvl="2" w:tplc="E79E2858">
      <w:start w:val="1"/>
      <w:numFmt w:val="bullet"/>
      <w:lvlText w:val="•"/>
      <w:lvlJc w:val="left"/>
      <w:pPr>
        <w:ind w:left="2784" w:hanging="260"/>
      </w:pPr>
      <w:rPr>
        <w:rFonts w:hint="default"/>
      </w:rPr>
    </w:lvl>
    <w:lvl w:ilvl="3" w:tplc="0C4E8E24">
      <w:start w:val="1"/>
      <w:numFmt w:val="bullet"/>
      <w:lvlText w:val="•"/>
      <w:lvlJc w:val="left"/>
      <w:pPr>
        <w:ind w:left="3705" w:hanging="260"/>
      </w:pPr>
      <w:rPr>
        <w:rFonts w:hint="default"/>
      </w:rPr>
    </w:lvl>
    <w:lvl w:ilvl="4" w:tplc="6F2AF6CA">
      <w:start w:val="1"/>
      <w:numFmt w:val="bullet"/>
      <w:lvlText w:val="•"/>
      <w:lvlJc w:val="left"/>
      <w:pPr>
        <w:ind w:left="4625" w:hanging="260"/>
      </w:pPr>
      <w:rPr>
        <w:rFonts w:hint="default"/>
      </w:rPr>
    </w:lvl>
    <w:lvl w:ilvl="5" w:tplc="2962DC46">
      <w:start w:val="1"/>
      <w:numFmt w:val="bullet"/>
      <w:lvlText w:val="•"/>
      <w:lvlJc w:val="left"/>
      <w:pPr>
        <w:ind w:left="5545" w:hanging="260"/>
      </w:pPr>
      <w:rPr>
        <w:rFonts w:hint="default"/>
      </w:rPr>
    </w:lvl>
    <w:lvl w:ilvl="6" w:tplc="0FD2608E">
      <w:start w:val="1"/>
      <w:numFmt w:val="bullet"/>
      <w:lvlText w:val="•"/>
      <w:lvlJc w:val="left"/>
      <w:pPr>
        <w:ind w:left="6466" w:hanging="260"/>
      </w:pPr>
      <w:rPr>
        <w:rFonts w:hint="default"/>
      </w:rPr>
    </w:lvl>
    <w:lvl w:ilvl="7" w:tplc="8AB498AE">
      <w:start w:val="1"/>
      <w:numFmt w:val="bullet"/>
      <w:lvlText w:val="•"/>
      <w:lvlJc w:val="left"/>
      <w:pPr>
        <w:ind w:left="7386" w:hanging="260"/>
      </w:pPr>
      <w:rPr>
        <w:rFonts w:hint="default"/>
      </w:rPr>
    </w:lvl>
    <w:lvl w:ilvl="8" w:tplc="F0A6C04C">
      <w:start w:val="1"/>
      <w:numFmt w:val="bullet"/>
      <w:lvlText w:val="•"/>
      <w:lvlJc w:val="left"/>
      <w:pPr>
        <w:ind w:left="8306" w:hanging="260"/>
      </w:pPr>
      <w:rPr>
        <w:rFonts w:hint="default"/>
      </w:rPr>
    </w:lvl>
  </w:abstractNum>
  <w:abstractNum w:abstractNumId="77" w15:restartNumberingAfterBreak="0">
    <w:nsid w:val="3E4E7B40"/>
    <w:multiLevelType w:val="hybridMultilevel"/>
    <w:tmpl w:val="FE5A5A64"/>
    <w:lvl w:ilvl="0" w:tplc="1D2EB362">
      <w:start w:val="1"/>
      <w:numFmt w:val="decimal"/>
      <w:lvlText w:val="%1)"/>
      <w:lvlJc w:val="left"/>
      <w:pPr>
        <w:ind w:left="944" w:hanging="260"/>
      </w:pPr>
      <w:rPr>
        <w:rFonts w:ascii="Times New Roman" w:eastAsia="Times New Roman" w:hAnsi="Times New Roman" w:hint="default"/>
        <w:sz w:val="28"/>
        <w:szCs w:val="28"/>
      </w:rPr>
    </w:lvl>
    <w:lvl w:ilvl="1" w:tplc="D4207BA6">
      <w:start w:val="1"/>
      <w:numFmt w:val="bullet"/>
      <w:lvlText w:val="•"/>
      <w:lvlJc w:val="left"/>
      <w:pPr>
        <w:ind w:left="1864" w:hanging="260"/>
      </w:pPr>
      <w:rPr>
        <w:rFonts w:hint="default"/>
      </w:rPr>
    </w:lvl>
    <w:lvl w:ilvl="2" w:tplc="08422380">
      <w:start w:val="1"/>
      <w:numFmt w:val="bullet"/>
      <w:lvlText w:val="•"/>
      <w:lvlJc w:val="left"/>
      <w:pPr>
        <w:ind w:left="2784" w:hanging="260"/>
      </w:pPr>
      <w:rPr>
        <w:rFonts w:hint="default"/>
      </w:rPr>
    </w:lvl>
    <w:lvl w:ilvl="3" w:tplc="4D02C432">
      <w:start w:val="1"/>
      <w:numFmt w:val="bullet"/>
      <w:lvlText w:val="•"/>
      <w:lvlJc w:val="left"/>
      <w:pPr>
        <w:ind w:left="3705" w:hanging="260"/>
      </w:pPr>
      <w:rPr>
        <w:rFonts w:hint="default"/>
      </w:rPr>
    </w:lvl>
    <w:lvl w:ilvl="4" w:tplc="680871C2">
      <w:start w:val="1"/>
      <w:numFmt w:val="bullet"/>
      <w:lvlText w:val="•"/>
      <w:lvlJc w:val="left"/>
      <w:pPr>
        <w:ind w:left="4625" w:hanging="260"/>
      </w:pPr>
      <w:rPr>
        <w:rFonts w:hint="default"/>
      </w:rPr>
    </w:lvl>
    <w:lvl w:ilvl="5" w:tplc="971450D2">
      <w:start w:val="1"/>
      <w:numFmt w:val="bullet"/>
      <w:lvlText w:val="•"/>
      <w:lvlJc w:val="left"/>
      <w:pPr>
        <w:ind w:left="5545" w:hanging="260"/>
      </w:pPr>
      <w:rPr>
        <w:rFonts w:hint="default"/>
      </w:rPr>
    </w:lvl>
    <w:lvl w:ilvl="6" w:tplc="FB3CC54C">
      <w:start w:val="1"/>
      <w:numFmt w:val="bullet"/>
      <w:lvlText w:val="•"/>
      <w:lvlJc w:val="left"/>
      <w:pPr>
        <w:ind w:left="6466" w:hanging="260"/>
      </w:pPr>
      <w:rPr>
        <w:rFonts w:hint="default"/>
      </w:rPr>
    </w:lvl>
    <w:lvl w:ilvl="7" w:tplc="9BB05140">
      <w:start w:val="1"/>
      <w:numFmt w:val="bullet"/>
      <w:lvlText w:val="•"/>
      <w:lvlJc w:val="left"/>
      <w:pPr>
        <w:ind w:left="7386" w:hanging="260"/>
      </w:pPr>
      <w:rPr>
        <w:rFonts w:hint="default"/>
      </w:rPr>
    </w:lvl>
    <w:lvl w:ilvl="8" w:tplc="9EDE2AD2">
      <w:start w:val="1"/>
      <w:numFmt w:val="bullet"/>
      <w:lvlText w:val="•"/>
      <w:lvlJc w:val="left"/>
      <w:pPr>
        <w:ind w:left="8306" w:hanging="260"/>
      </w:pPr>
      <w:rPr>
        <w:rFonts w:hint="default"/>
      </w:rPr>
    </w:lvl>
  </w:abstractNum>
  <w:abstractNum w:abstractNumId="78" w15:restartNumberingAfterBreak="0">
    <w:nsid w:val="3E737476"/>
    <w:multiLevelType w:val="hybridMultilevel"/>
    <w:tmpl w:val="626AD342"/>
    <w:lvl w:ilvl="0" w:tplc="008EB490">
      <w:start w:val="1"/>
      <w:numFmt w:val="decimal"/>
      <w:lvlText w:val="%1)"/>
      <w:lvlJc w:val="left"/>
      <w:pPr>
        <w:ind w:left="116" w:hanging="339"/>
      </w:pPr>
      <w:rPr>
        <w:rFonts w:ascii="Times New Roman" w:eastAsia="Times New Roman" w:hAnsi="Times New Roman" w:hint="default"/>
        <w:sz w:val="24"/>
        <w:szCs w:val="24"/>
      </w:rPr>
    </w:lvl>
    <w:lvl w:ilvl="1" w:tplc="FBE661EA">
      <w:start w:val="1"/>
      <w:numFmt w:val="bullet"/>
      <w:lvlText w:val="•"/>
      <w:lvlJc w:val="left"/>
      <w:pPr>
        <w:ind w:left="1119" w:hanging="339"/>
      </w:pPr>
      <w:rPr>
        <w:rFonts w:hint="default"/>
      </w:rPr>
    </w:lvl>
    <w:lvl w:ilvl="2" w:tplc="B7000A90">
      <w:start w:val="1"/>
      <w:numFmt w:val="bullet"/>
      <w:lvlText w:val="•"/>
      <w:lvlJc w:val="left"/>
      <w:pPr>
        <w:ind w:left="2122" w:hanging="339"/>
      </w:pPr>
      <w:rPr>
        <w:rFonts w:hint="default"/>
      </w:rPr>
    </w:lvl>
    <w:lvl w:ilvl="3" w:tplc="B6940410">
      <w:start w:val="1"/>
      <w:numFmt w:val="bullet"/>
      <w:lvlText w:val="•"/>
      <w:lvlJc w:val="left"/>
      <w:pPr>
        <w:ind w:left="3126" w:hanging="339"/>
      </w:pPr>
      <w:rPr>
        <w:rFonts w:hint="default"/>
      </w:rPr>
    </w:lvl>
    <w:lvl w:ilvl="4" w:tplc="148EF532">
      <w:start w:val="1"/>
      <w:numFmt w:val="bullet"/>
      <w:lvlText w:val="•"/>
      <w:lvlJc w:val="left"/>
      <w:pPr>
        <w:ind w:left="4129" w:hanging="339"/>
      </w:pPr>
      <w:rPr>
        <w:rFonts w:hint="default"/>
      </w:rPr>
    </w:lvl>
    <w:lvl w:ilvl="5" w:tplc="1250F67E">
      <w:start w:val="1"/>
      <w:numFmt w:val="bullet"/>
      <w:lvlText w:val="•"/>
      <w:lvlJc w:val="left"/>
      <w:pPr>
        <w:ind w:left="5132" w:hanging="339"/>
      </w:pPr>
      <w:rPr>
        <w:rFonts w:hint="default"/>
      </w:rPr>
    </w:lvl>
    <w:lvl w:ilvl="6" w:tplc="FAFACCC8">
      <w:start w:val="1"/>
      <w:numFmt w:val="bullet"/>
      <w:lvlText w:val="•"/>
      <w:lvlJc w:val="left"/>
      <w:pPr>
        <w:ind w:left="6135" w:hanging="339"/>
      </w:pPr>
      <w:rPr>
        <w:rFonts w:hint="default"/>
      </w:rPr>
    </w:lvl>
    <w:lvl w:ilvl="7" w:tplc="BA4EDECE">
      <w:start w:val="1"/>
      <w:numFmt w:val="bullet"/>
      <w:lvlText w:val="•"/>
      <w:lvlJc w:val="left"/>
      <w:pPr>
        <w:ind w:left="7138" w:hanging="339"/>
      </w:pPr>
      <w:rPr>
        <w:rFonts w:hint="default"/>
      </w:rPr>
    </w:lvl>
    <w:lvl w:ilvl="8" w:tplc="31C256A6">
      <w:start w:val="1"/>
      <w:numFmt w:val="bullet"/>
      <w:lvlText w:val="•"/>
      <w:lvlJc w:val="left"/>
      <w:pPr>
        <w:ind w:left="8141" w:hanging="339"/>
      </w:pPr>
      <w:rPr>
        <w:rFonts w:hint="default"/>
      </w:rPr>
    </w:lvl>
  </w:abstractNum>
  <w:abstractNum w:abstractNumId="79" w15:restartNumberingAfterBreak="0">
    <w:nsid w:val="403A359D"/>
    <w:multiLevelType w:val="multilevel"/>
    <w:tmpl w:val="72BADCB8"/>
    <w:lvl w:ilvl="0">
      <w:start w:val="1"/>
      <w:numFmt w:val="decimal"/>
      <w:lvlText w:val="%1."/>
      <w:lvlJc w:val="left"/>
      <w:pPr>
        <w:ind w:left="1353" w:hanging="360"/>
      </w:pPr>
      <w:rPr>
        <w:rFonts w:ascii="Times New Roman" w:eastAsia="Times New Roman" w:hAnsi="Times New Roman" w:cs="Times New Roman"/>
        <w:b w:val="0"/>
        <w:bCs w:val="0"/>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0" w15:restartNumberingAfterBreak="0">
    <w:nsid w:val="40C869F4"/>
    <w:multiLevelType w:val="hybridMultilevel"/>
    <w:tmpl w:val="61D247BC"/>
    <w:lvl w:ilvl="0" w:tplc="77EADC02">
      <w:start w:val="1"/>
      <w:numFmt w:val="decimal"/>
      <w:lvlText w:val="%1."/>
      <w:lvlJc w:val="left"/>
      <w:pPr>
        <w:ind w:left="116" w:hanging="252"/>
      </w:pPr>
      <w:rPr>
        <w:rFonts w:ascii="Times New Roman" w:eastAsia="Times New Roman" w:hAnsi="Times New Roman" w:hint="default"/>
        <w:sz w:val="28"/>
        <w:szCs w:val="28"/>
      </w:rPr>
    </w:lvl>
    <w:lvl w:ilvl="1" w:tplc="1E7601FE">
      <w:start w:val="1"/>
      <w:numFmt w:val="bullet"/>
      <w:lvlText w:val="•"/>
      <w:lvlJc w:val="left"/>
      <w:pPr>
        <w:ind w:left="1119" w:hanging="252"/>
      </w:pPr>
      <w:rPr>
        <w:rFonts w:hint="default"/>
      </w:rPr>
    </w:lvl>
    <w:lvl w:ilvl="2" w:tplc="D78A7C3A">
      <w:start w:val="1"/>
      <w:numFmt w:val="bullet"/>
      <w:lvlText w:val="•"/>
      <w:lvlJc w:val="left"/>
      <w:pPr>
        <w:ind w:left="2122" w:hanging="252"/>
      </w:pPr>
      <w:rPr>
        <w:rFonts w:hint="default"/>
      </w:rPr>
    </w:lvl>
    <w:lvl w:ilvl="3" w:tplc="32DEFD0A">
      <w:start w:val="1"/>
      <w:numFmt w:val="bullet"/>
      <w:lvlText w:val="•"/>
      <w:lvlJc w:val="left"/>
      <w:pPr>
        <w:ind w:left="3126" w:hanging="252"/>
      </w:pPr>
      <w:rPr>
        <w:rFonts w:hint="default"/>
      </w:rPr>
    </w:lvl>
    <w:lvl w:ilvl="4" w:tplc="1878386C">
      <w:start w:val="1"/>
      <w:numFmt w:val="bullet"/>
      <w:lvlText w:val="•"/>
      <w:lvlJc w:val="left"/>
      <w:pPr>
        <w:ind w:left="4129" w:hanging="252"/>
      </w:pPr>
      <w:rPr>
        <w:rFonts w:hint="default"/>
      </w:rPr>
    </w:lvl>
    <w:lvl w:ilvl="5" w:tplc="1442AED4">
      <w:start w:val="1"/>
      <w:numFmt w:val="bullet"/>
      <w:lvlText w:val="•"/>
      <w:lvlJc w:val="left"/>
      <w:pPr>
        <w:ind w:left="5132" w:hanging="252"/>
      </w:pPr>
      <w:rPr>
        <w:rFonts w:hint="default"/>
      </w:rPr>
    </w:lvl>
    <w:lvl w:ilvl="6" w:tplc="90D0DD94">
      <w:start w:val="1"/>
      <w:numFmt w:val="bullet"/>
      <w:lvlText w:val="•"/>
      <w:lvlJc w:val="left"/>
      <w:pPr>
        <w:ind w:left="6135" w:hanging="252"/>
      </w:pPr>
      <w:rPr>
        <w:rFonts w:hint="default"/>
      </w:rPr>
    </w:lvl>
    <w:lvl w:ilvl="7" w:tplc="227EB6B2">
      <w:start w:val="1"/>
      <w:numFmt w:val="bullet"/>
      <w:lvlText w:val="•"/>
      <w:lvlJc w:val="left"/>
      <w:pPr>
        <w:ind w:left="7138" w:hanging="252"/>
      </w:pPr>
      <w:rPr>
        <w:rFonts w:hint="default"/>
      </w:rPr>
    </w:lvl>
    <w:lvl w:ilvl="8" w:tplc="424CAE3E">
      <w:start w:val="1"/>
      <w:numFmt w:val="bullet"/>
      <w:lvlText w:val="•"/>
      <w:lvlJc w:val="left"/>
      <w:pPr>
        <w:ind w:left="8141" w:hanging="252"/>
      </w:pPr>
      <w:rPr>
        <w:rFonts w:hint="default"/>
      </w:rPr>
    </w:lvl>
  </w:abstractNum>
  <w:abstractNum w:abstractNumId="81" w15:restartNumberingAfterBreak="0">
    <w:nsid w:val="41285A42"/>
    <w:multiLevelType w:val="multilevel"/>
    <w:tmpl w:val="848EC258"/>
    <w:lvl w:ilvl="0">
      <w:start w:val="1"/>
      <w:numFmt w:val="decimal"/>
      <w:lvlText w:val="%1."/>
      <w:lvlJc w:val="left"/>
      <w:pPr>
        <w:ind w:left="116" w:hanging="304"/>
      </w:pPr>
      <w:rPr>
        <w:rFonts w:ascii="Times New Roman" w:eastAsia="Times New Roman" w:hAnsi="Times New Roman" w:hint="default"/>
        <w:sz w:val="22"/>
        <w:szCs w:val="22"/>
      </w:rPr>
    </w:lvl>
    <w:lvl w:ilvl="1">
      <w:start w:val="1"/>
      <w:numFmt w:val="decimal"/>
      <w:lvlText w:val="%1.%2."/>
      <w:lvlJc w:val="left"/>
      <w:pPr>
        <w:ind w:left="116" w:hanging="408"/>
      </w:pPr>
      <w:rPr>
        <w:rFonts w:ascii="Times New Roman" w:eastAsia="Times New Roman" w:hAnsi="Times New Roman" w:hint="default"/>
        <w:sz w:val="28"/>
        <w:szCs w:val="28"/>
      </w:rPr>
    </w:lvl>
    <w:lvl w:ilvl="2">
      <w:start w:val="1"/>
      <w:numFmt w:val="bullet"/>
      <w:lvlText w:val="•"/>
      <w:lvlJc w:val="left"/>
      <w:pPr>
        <w:ind w:left="2122" w:hanging="408"/>
      </w:pPr>
      <w:rPr>
        <w:rFonts w:hint="default"/>
      </w:rPr>
    </w:lvl>
    <w:lvl w:ilvl="3">
      <w:start w:val="1"/>
      <w:numFmt w:val="bullet"/>
      <w:lvlText w:val="•"/>
      <w:lvlJc w:val="left"/>
      <w:pPr>
        <w:ind w:left="3126" w:hanging="408"/>
      </w:pPr>
      <w:rPr>
        <w:rFonts w:hint="default"/>
      </w:rPr>
    </w:lvl>
    <w:lvl w:ilvl="4">
      <w:start w:val="1"/>
      <w:numFmt w:val="bullet"/>
      <w:lvlText w:val="•"/>
      <w:lvlJc w:val="left"/>
      <w:pPr>
        <w:ind w:left="4129" w:hanging="408"/>
      </w:pPr>
      <w:rPr>
        <w:rFonts w:hint="default"/>
      </w:rPr>
    </w:lvl>
    <w:lvl w:ilvl="5">
      <w:start w:val="1"/>
      <w:numFmt w:val="bullet"/>
      <w:lvlText w:val="•"/>
      <w:lvlJc w:val="left"/>
      <w:pPr>
        <w:ind w:left="5132" w:hanging="408"/>
      </w:pPr>
      <w:rPr>
        <w:rFonts w:hint="default"/>
      </w:rPr>
    </w:lvl>
    <w:lvl w:ilvl="6">
      <w:start w:val="1"/>
      <w:numFmt w:val="bullet"/>
      <w:lvlText w:val="•"/>
      <w:lvlJc w:val="left"/>
      <w:pPr>
        <w:ind w:left="6135" w:hanging="408"/>
      </w:pPr>
      <w:rPr>
        <w:rFonts w:hint="default"/>
      </w:rPr>
    </w:lvl>
    <w:lvl w:ilvl="7">
      <w:start w:val="1"/>
      <w:numFmt w:val="bullet"/>
      <w:lvlText w:val="•"/>
      <w:lvlJc w:val="left"/>
      <w:pPr>
        <w:ind w:left="7138" w:hanging="408"/>
      </w:pPr>
      <w:rPr>
        <w:rFonts w:hint="default"/>
      </w:rPr>
    </w:lvl>
    <w:lvl w:ilvl="8">
      <w:start w:val="1"/>
      <w:numFmt w:val="bullet"/>
      <w:lvlText w:val="•"/>
      <w:lvlJc w:val="left"/>
      <w:pPr>
        <w:ind w:left="8141" w:hanging="408"/>
      </w:pPr>
      <w:rPr>
        <w:rFonts w:hint="default"/>
      </w:rPr>
    </w:lvl>
  </w:abstractNum>
  <w:abstractNum w:abstractNumId="82" w15:restartNumberingAfterBreak="0">
    <w:nsid w:val="42976C9F"/>
    <w:multiLevelType w:val="hybridMultilevel"/>
    <w:tmpl w:val="BB868C18"/>
    <w:lvl w:ilvl="0" w:tplc="DB26C886">
      <w:start w:val="1"/>
      <w:numFmt w:val="decimal"/>
      <w:lvlText w:val="%1."/>
      <w:lvlJc w:val="left"/>
      <w:pPr>
        <w:ind w:left="292" w:hanging="292"/>
      </w:pPr>
      <w:rPr>
        <w:rFonts w:ascii="Times New Roman" w:eastAsia="StarSymbol" w:hAnsi="Times New Roman" w:cs="Times New Roman" w:hint="default"/>
        <w:sz w:val="28"/>
        <w:szCs w:val="28"/>
      </w:rPr>
    </w:lvl>
    <w:lvl w:ilvl="1" w:tplc="64801F3E">
      <w:start w:val="1"/>
      <w:numFmt w:val="bullet"/>
      <w:lvlText w:val="•"/>
      <w:lvlJc w:val="left"/>
      <w:pPr>
        <w:ind w:left="1281" w:hanging="292"/>
      </w:pPr>
      <w:rPr>
        <w:rFonts w:hint="default"/>
      </w:rPr>
    </w:lvl>
    <w:lvl w:ilvl="2" w:tplc="037E75CE">
      <w:start w:val="1"/>
      <w:numFmt w:val="bullet"/>
      <w:lvlText w:val="•"/>
      <w:lvlJc w:val="left"/>
      <w:pPr>
        <w:ind w:left="2270" w:hanging="292"/>
      </w:pPr>
      <w:rPr>
        <w:rFonts w:hint="default"/>
      </w:rPr>
    </w:lvl>
    <w:lvl w:ilvl="3" w:tplc="E312BB04">
      <w:start w:val="1"/>
      <w:numFmt w:val="bullet"/>
      <w:lvlText w:val="•"/>
      <w:lvlJc w:val="left"/>
      <w:pPr>
        <w:ind w:left="3258" w:hanging="292"/>
      </w:pPr>
      <w:rPr>
        <w:rFonts w:hint="default"/>
      </w:rPr>
    </w:lvl>
    <w:lvl w:ilvl="4" w:tplc="3CC8239A">
      <w:start w:val="1"/>
      <w:numFmt w:val="bullet"/>
      <w:lvlText w:val="•"/>
      <w:lvlJc w:val="left"/>
      <w:pPr>
        <w:ind w:left="4247" w:hanging="292"/>
      </w:pPr>
      <w:rPr>
        <w:rFonts w:hint="default"/>
      </w:rPr>
    </w:lvl>
    <w:lvl w:ilvl="5" w:tplc="171E489A">
      <w:start w:val="1"/>
      <w:numFmt w:val="bullet"/>
      <w:lvlText w:val="•"/>
      <w:lvlJc w:val="left"/>
      <w:pPr>
        <w:ind w:left="5236" w:hanging="292"/>
      </w:pPr>
      <w:rPr>
        <w:rFonts w:hint="default"/>
      </w:rPr>
    </w:lvl>
    <w:lvl w:ilvl="6" w:tplc="A41EBE04">
      <w:start w:val="1"/>
      <w:numFmt w:val="bullet"/>
      <w:lvlText w:val="•"/>
      <w:lvlJc w:val="left"/>
      <w:pPr>
        <w:ind w:left="6225" w:hanging="292"/>
      </w:pPr>
      <w:rPr>
        <w:rFonts w:hint="default"/>
      </w:rPr>
    </w:lvl>
    <w:lvl w:ilvl="7" w:tplc="28244390">
      <w:start w:val="1"/>
      <w:numFmt w:val="bullet"/>
      <w:lvlText w:val="•"/>
      <w:lvlJc w:val="left"/>
      <w:pPr>
        <w:ind w:left="7214" w:hanging="292"/>
      </w:pPr>
      <w:rPr>
        <w:rFonts w:hint="default"/>
      </w:rPr>
    </w:lvl>
    <w:lvl w:ilvl="8" w:tplc="78B402D8">
      <w:start w:val="1"/>
      <w:numFmt w:val="bullet"/>
      <w:lvlText w:val="•"/>
      <w:lvlJc w:val="left"/>
      <w:pPr>
        <w:ind w:left="8203" w:hanging="292"/>
      </w:pPr>
      <w:rPr>
        <w:rFonts w:hint="default"/>
      </w:rPr>
    </w:lvl>
  </w:abstractNum>
  <w:abstractNum w:abstractNumId="83" w15:restartNumberingAfterBreak="0">
    <w:nsid w:val="42CD7FCA"/>
    <w:multiLevelType w:val="hybridMultilevel"/>
    <w:tmpl w:val="955081CC"/>
    <w:lvl w:ilvl="0" w:tplc="ECD0AAB2">
      <w:start w:val="1"/>
      <w:numFmt w:val="decimal"/>
      <w:lvlText w:val="%1)"/>
      <w:lvlJc w:val="left"/>
      <w:pPr>
        <w:ind w:left="116" w:hanging="454"/>
      </w:pPr>
      <w:rPr>
        <w:rFonts w:ascii="Times New Roman" w:eastAsia="Times New Roman" w:hAnsi="Times New Roman" w:hint="default"/>
        <w:sz w:val="28"/>
        <w:szCs w:val="28"/>
      </w:rPr>
    </w:lvl>
    <w:lvl w:ilvl="1" w:tplc="1F9E6DF8">
      <w:start w:val="1"/>
      <w:numFmt w:val="bullet"/>
      <w:lvlText w:val="•"/>
      <w:lvlJc w:val="left"/>
      <w:pPr>
        <w:ind w:left="1119" w:hanging="454"/>
      </w:pPr>
      <w:rPr>
        <w:rFonts w:hint="default"/>
      </w:rPr>
    </w:lvl>
    <w:lvl w:ilvl="2" w:tplc="1FCAD886">
      <w:start w:val="1"/>
      <w:numFmt w:val="bullet"/>
      <w:lvlText w:val="•"/>
      <w:lvlJc w:val="left"/>
      <w:pPr>
        <w:ind w:left="2122" w:hanging="454"/>
      </w:pPr>
      <w:rPr>
        <w:rFonts w:hint="default"/>
      </w:rPr>
    </w:lvl>
    <w:lvl w:ilvl="3" w:tplc="218A06BC">
      <w:start w:val="1"/>
      <w:numFmt w:val="bullet"/>
      <w:lvlText w:val="•"/>
      <w:lvlJc w:val="left"/>
      <w:pPr>
        <w:ind w:left="3126" w:hanging="454"/>
      </w:pPr>
      <w:rPr>
        <w:rFonts w:hint="default"/>
      </w:rPr>
    </w:lvl>
    <w:lvl w:ilvl="4" w:tplc="BA5CFC42">
      <w:start w:val="1"/>
      <w:numFmt w:val="bullet"/>
      <w:lvlText w:val="•"/>
      <w:lvlJc w:val="left"/>
      <w:pPr>
        <w:ind w:left="4129" w:hanging="454"/>
      </w:pPr>
      <w:rPr>
        <w:rFonts w:hint="default"/>
      </w:rPr>
    </w:lvl>
    <w:lvl w:ilvl="5" w:tplc="F4029EA2">
      <w:start w:val="1"/>
      <w:numFmt w:val="bullet"/>
      <w:lvlText w:val="•"/>
      <w:lvlJc w:val="left"/>
      <w:pPr>
        <w:ind w:left="5132" w:hanging="454"/>
      </w:pPr>
      <w:rPr>
        <w:rFonts w:hint="default"/>
      </w:rPr>
    </w:lvl>
    <w:lvl w:ilvl="6" w:tplc="2EDC1EE4">
      <w:start w:val="1"/>
      <w:numFmt w:val="bullet"/>
      <w:lvlText w:val="•"/>
      <w:lvlJc w:val="left"/>
      <w:pPr>
        <w:ind w:left="6135" w:hanging="454"/>
      </w:pPr>
      <w:rPr>
        <w:rFonts w:hint="default"/>
      </w:rPr>
    </w:lvl>
    <w:lvl w:ilvl="7" w:tplc="9508B882">
      <w:start w:val="1"/>
      <w:numFmt w:val="bullet"/>
      <w:lvlText w:val="•"/>
      <w:lvlJc w:val="left"/>
      <w:pPr>
        <w:ind w:left="7138" w:hanging="454"/>
      </w:pPr>
      <w:rPr>
        <w:rFonts w:hint="default"/>
      </w:rPr>
    </w:lvl>
    <w:lvl w:ilvl="8" w:tplc="D93A3454">
      <w:start w:val="1"/>
      <w:numFmt w:val="bullet"/>
      <w:lvlText w:val="•"/>
      <w:lvlJc w:val="left"/>
      <w:pPr>
        <w:ind w:left="8141" w:hanging="454"/>
      </w:pPr>
      <w:rPr>
        <w:rFonts w:hint="default"/>
      </w:rPr>
    </w:lvl>
  </w:abstractNum>
  <w:abstractNum w:abstractNumId="84" w15:restartNumberingAfterBreak="0">
    <w:nsid w:val="443E4517"/>
    <w:multiLevelType w:val="hybridMultilevel"/>
    <w:tmpl w:val="D6982DCE"/>
    <w:lvl w:ilvl="0" w:tplc="85385350">
      <w:start w:val="1"/>
      <w:numFmt w:val="decimal"/>
      <w:lvlText w:val="%1)"/>
      <w:lvlJc w:val="left"/>
      <w:pPr>
        <w:ind w:left="116" w:hanging="292"/>
      </w:pPr>
      <w:rPr>
        <w:rFonts w:ascii="Times New Roman" w:eastAsia="Times New Roman" w:hAnsi="Times New Roman" w:hint="default"/>
        <w:sz w:val="28"/>
        <w:szCs w:val="28"/>
      </w:rPr>
    </w:lvl>
    <w:lvl w:ilvl="1" w:tplc="5600A5B2">
      <w:start w:val="1"/>
      <w:numFmt w:val="bullet"/>
      <w:lvlText w:val="•"/>
      <w:lvlJc w:val="left"/>
      <w:pPr>
        <w:ind w:left="1119" w:hanging="292"/>
      </w:pPr>
      <w:rPr>
        <w:rFonts w:hint="default"/>
      </w:rPr>
    </w:lvl>
    <w:lvl w:ilvl="2" w:tplc="3AAC4C50">
      <w:start w:val="1"/>
      <w:numFmt w:val="bullet"/>
      <w:lvlText w:val="•"/>
      <w:lvlJc w:val="left"/>
      <w:pPr>
        <w:ind w:left="2122" w:hanging="292"/>
      </w:pPr>
      <w:rPr>
        <w:rFonts w:hint="default"/>
      </w:rPr>
    </w:lvl>
    <w:lvl w:ilvl="3" w:tplc="021AE8F2">
      <w:start w:val="1"/>
      <w:numFmt w:val="bullet"/>
      <w:lvlText w:val="•"/>
      <w:lvlJc w:val="left"/>
      <w:pPr>
        <w:ind w:left="3126" w:hanging="292"/>
      </w:pPr>
      <w:rPr>
        <w:rFonts w:hint="default"/>
      </w:rPr>
    </w:lvl>
    <w:lvl w:ilvl="4" w:tplc="436E3D3E">
      <w:start w:val="1"/>
      <w:numFmt w:val="bullet"/>
      <w:lvlText w:val="•"/>
      <w:lvlJc w:val="left"/>
      <w:pPr>
        <w:ind w:left="4129" w:hanging="292"/>
      </w:pPr>
      <w:rPr>
        <w:rFonts w:hint="default"/>
      </w:rPr>
    </w:lvl>
    <w:lvl w:ilvl="5" w:tplc="FFB0BF98">
      <w:start w:val="1"/>
      <w:numFmt w:val="bullet"/>
      <w:lvlText w:val="•"/>
      <w:lvlJc w:val="left"/>
      <w:pPr>
        <w:ind w:left="5132" w:hanging="292"/>
      </w:pPr>
      <w:rPr>
        <w:rFonts w:hint="default"/>
      </w:rPr>
    </w:lvl>
    <w:lvl w:ilvl="6" w:tplc="DEA058FC">
      <w:start w:val="1"/>
      <w:numFmt w:val="bullet"/>
      <w:lvlText w:val="•"/>
      <w:lvlJc w:val="left"/>
      <w:pPr>
        <w:ind w:left="6135" w:hanging="292"/>
      </w:pPr>
      <w:rPr>
        <w:rFonts w:hint="default"/>
      </w:rPr>
    </w:lvl>
    <w:lvl w:ilvl="7" w:tplc="2B94124A">
      <w:start w:val="1"/>
      <w:numFmt w:val="bullet"/>
      <w:lvlText w:val="•"/>
      <w:lvlJc w:val="left"/>
      <w:pPr>
        <w:ind w:left="7138" w:hanging="292"/>
      </w:pPr>
      <w:rPr>
        <w:rFonts w:hint="default"/>
      </w:rPr>
    </w:lvl>
    <w:lvl w:ilvl="8" w:tplc="24842F20">
      <w:start w:val="1"/>
      <w:numFmt w:val="bullet"/>
      <w:lvlText w:val="•"/>
      <w:lvlJc w:val="left"/>
      <w:pPr>
        <w:ind w:left="8141" w:hanging="292"/>
      </w:pPr>
      <w:rPr>
        <w:rFonts w:hint="default"/>
      </w:rPr>
    </w:lvl>
  </w:abstractNum>
  <w:abstractNum w:abstractNumId="85" w15:restartNumberingAfterBreak="0">
    <w:nsid w:val="45191844"/>
    <w:multiLevelType w:val="hybridMultilevel"/>
    <w:tmpl w:val="59068D38"/>
    <w:lvl w:ilvl="0" w:tplc="3422815A">
      <w:start w:val="1"/>
      <w:numFmt w:val="decimal"/>
      <w:lvlText w:val="%1)"/>
      <w:lvlJc w:val="left"/>
      <w:pPr>
        <w:ind w:left="116" w:hanging="270"/>
      </w:pPr>
      <w:rPr>
        <w:rFonts w:ascii="Times New Roman" w:eastAsia="Times New Roman" w:hAnsi="Times New Roman" w:hint="default"/>
        <w:sz w:val="28"/>
        <w:szCs w:val="28"/>
      </w:rPr>
    </w:lvl>
    <w:lvl w:ilvl="1" w:tplc="D5781AB2">
      <w:start w:val="1"/>
      <w:numFmt w:val="bullet"/>
      <w:lvlText w:val="•"/>
      <w:lvlJc w:val="left"/>
      <w:pPr>
        <w:ind w:left="1119" w:hanging="270"/>
      </w:pPr>
      <w:rPr>
        <w:rFonts w:hint="default"/>
      </w:rPr>
    </w:lvl>
    <w:lvl w:ilvl="2" w:tplc="98B6EA84">
      <w:start w:val="1"/>
      <w:numFmt w:val="bullet"/>
      <w:lvlText w:val="•"/>
      <w:lvlJc w:val="left"/>
      <w:pPr>
        <w:ind w:left="2122" w:hanging="270"/>
      </w:pPr>
      <w:rPr>
        <w:rFonts w:hint="default"/>
      </w:rPr>
    </w:lvl>
    <w:lvl w:ilvl="3" w:tplc="88FE1716">
      <w:start w:val="1"/>
      <w:numFmt w:val="bullet"/>
      <w:lvlText w:val="•"/>
      <w:lvlJc w:val="left"/>
      <w:pPr>
        <w:ind w:left="3126" w:hanging="270"/>
      </w:pPr>
      <w:rPr>
        <w:rFonts w:hint="default"/>
      </w:rPr>
    </w:lvl>
    <w:lvl w:ilvl="4" w:tplc="E798771C">
      <w:start w:val="1"/>
      <w:numFmt w:val="bullet"/>
      <w:lvlText w:val="•"/>
      <w:lvlJc w:val="left"/>
      <w:pPr>
        <w:ind w:left="4129" w:hanging="270"/>
      </w:pPr>
      <w:rPr>
        <w:rFonts w:hint="default"/>
      </w:rPr>
    </w:lvl>
    <w:lvl w:ilvl="5" w:tplc="0616B998">
      <w:start w:val="1"/>
      <w:numFmt w:val="bullet"/>
      <w:lvlText w:val="•"/>
      <w:lvlJc w:val="left"/>
      <w:pPr>
        <w:ind w:left="5132" w:hanging="270"/>
      </w:pPr>
      <w:rPr>
        <w:rFonts w:hint="default"/>
      </w:rPr>
    </w:lvl>
    <w:lvl w:ilvl="6" w:tplc="93001060">
      <w:start w:val="1"/>
      <w:numFmt w:val="bullet"/>
      <w:lvlText w:val="•"/>
      <w:lvlJc w:val="left"/>
      <w:pPr>
        <w:ind w:left="6135" w:hanging="270"/>
      </w:pPr>
      <w:rPr>
        <w:rFonts w:hint="default"/>
      </w:rPr>
    </w:lvl>
    <w:lvl w:ilvl="7" w:tplc="AF5CF000">
      <w:start w:val="1"/>
      <w:numFmt w:val="bullet"/>
      <w:lvlText w:val="•"/>
      <w:lvlJc w:val="left"/>
      <w:pPr>
        <w:ind w:left="7138" w:hanging="270"/>
      </w:pPr>
      <w:rPr>
        <w:rFonts w:hint="default"/>
      </w:rPr>
    </w:lvl>
    <w:lvl w:ilvl="8" w:tplc="F754129E">
      <w:start w:val="1"/>
      <w:numFmt w:val="bullet"/>
      <w:lvlText w:val="•"/>
      <w:lvlJc w:val="left"/>
      <w:pPr>
        <w:ind w:left="8141" w:hanging="270"/>
      </w:pPr>
      <w:rPr>
        <w:rFonts w:hint="default"/>
      </w:rPr>
    </w:lvl>
  </w:abstractNum>
  <w:abstractNum w:abstractNumId="86" w15:restartNumberingAfterBreak="0">
    <w:nsid w:val="45384922"/>
    <w:multiLevelType w:val="hybridMultilevel"/>
    <w:tmpl w:val="8842F3F4"/>
    <w:lvl w:ilvl="0" w:tplc="624A0BAC">
      <w:start w:val="1"/>
      <w:numFmt w:val="decimal"/>
      <w:lvlText w:val="%1)"/>
      <w:lvlJc w:val="left"/>
      <w:pPr>
        <w:ind w:left="116" w:hanging="316"/>
      </w:pPr>
      <w:rPr>
        <w:rFonts w:ascii="Times New Roman" w:eastAsia="Times New Roman" w:hAnsi="Times New Roman" w:hint="default"/>
        <w:sz w:val="28"/>
        <w:szCs w:val="28"/>
      </w:rPr>
    </w:lvl>
    <w:lvl w:ilvl="1" w:tplc="B7023A18">
      <w:start w:val="1"/>
      <w:numFmt w:val="bullet"/>
      <w:lvlText w:val="•"/>
      <w:lvlJc w:val="left"/>
      <w:pPr>
        <w:ind w:left="1119" w:hanging="316"/>
      </w:pPr>
      <w:rPr>
        <w:rFonts w:hint="default"/>
      </w:rPr>
    </w:lvl>
    <w:lvl w:ilvl="2" w:tplc="28CEBCD2">
      <w:start w:val="1"/>
      <w:numFmt w:val="bullet"/>
      <w:lvlText w:val="•"/>
      <w:lvlJc w:val="left"/>
      <w:pPr>
        <w:ind w:left="2122" w:hanging="316"/>
      </w:pPr>
      <w:rPr>
        <w:rFonts w:hint="default"/>
      </w:rPr>
    </w:lvl>
    <w:lvl w:ilvl="3" w:tplc="4340590C">
      <w:start w:val="1"/>
      <w:numFmt w:val="bullet"/>
      <w:lvlText w:val="•"/>
      <w:lvlJc w:val="left"/>
      <w:pPr>
        <w:ind w:left="3126" w:hanging="316"/>
      </w:pPr>
      <w:rPr>
        <w:rFonts w:hint="default"/>
      </w:rPr>
    </w:lvl>
    <w:lvl w:ilvl="4" w:tplc="9E0A89F2">
      <w:start w:val="1"/>
      <w:numFmt w:val="bullet"/>
      <w:lvlText w:val="•"/>
      <w:lvlJc w:val="left"/>
      <w:pPr>
        <w:ind w:left="4129" w:hanging="316"/>
      </w:pPr>
      <w:rPr>
        <w:rFonts w:hint="default"/>
      </w:rPr>
    </w:lvl>
    <w:lvl w:ilvl="5" w:tplc="A7DEA36C">
      <w:start w:val="1"/>
      <w:numFmt w:val="bullet"/>
      <w:lvlText w:val="•"/>
      <w:lvlJc w:val="left"/>
      <w:pPr>
        <w:ind w:left="5132" w:hanging="316"/>
      </w:pPr>
      <w:rPr>
        <w:rFonts w:hint="default"/>
      </w:rPr>
    </w:lvl>
    <w:lvl w:ilvl="6" w:tplc="DBD2B624">
      <w:start w:val="1"/>
      <w:numFmt w:val="bullet"/>
      <w:lvlText w:val="•"/>
      <w:lvlJc w:val="left"/>
      <w:pPr>
        <w:ind w:left="6135" w:hanging="316"/>
      </w:pPr>
      <w:rPr>
        <w:rFonts w:hint="default"/>
      </w:rPr>
    </w:lvl>
    <w:lvl w:ilvl="7" w:tplc="F91EABBC">
      <w:start w:val="1"/>
      <w:numFmt w:val="bullet"/>
      <w:lvlText w:val="•"/>
      <w:lvlJc w:val="left"/>
      <w:pPr>
        <w:ind w:left="7138" w:hanging="316"/>
      </w:pPr>
      <w:rPr>
        <w:rFonts w:hint="default"/>
      </w:rPr>
    </w:lvl>
    <w:lvl w:ilvl="8" w:tplc="D9843CC2">
      <w:start w:val="1"/>
      <w:numFmt w:val="bullet"/>
      <w:lvlText w:val="•"/>
      <w:lvlJc w:val="left"/>
      <w:pPr>
        <w:ind w:left="8141" w:hanging="316"/>
      </w:pPr>
      <w:rPr>
        <w:rFonts w:hint="default"/>
      </w:rPr>
    </w:lvl>
  </w:abstractNum>
  <w:abstractNum w:abstractNumId="87" w15:restartNumberingAfterBreak="0">
    <w:nsid w:val="45CA2B40"/>
    <w:multiLevelType w:val="hybridMultilevel"/>
    <w:tmpl w:val="759C73B4"/>
    <w:lvl w:ilvl="0" w:tplc="57EA12C6">
      <w:start w:val="1"/>
      <w:numFmt w:val="decimal"/>
      <w:lvlText w:val="%1)"/>
      <w:lvlJc w:val="left"/>
      <w:pPr>
        <w:ind w:left="116" w:hanging="291"/>
      </w:pPr>
      <w:rPr>
        <w:rFonts w:ascii="Times New Roman" w:eastAsia="Times New Roman" w:hAnsi="Times New Roman" w:hint="default"/>
        <w:sz w:val="28"/>
        <w:szCs w:val="28"/>
      </w:rPr>
    </w:lvl>
    <w:lvl w:ilvl="1" w:tplc="A830D398">
      <w:start w:val="1"/>
      <w:numFmt w:val="bullet"/>
      <w:lvlText w:val="•"/>
      <w:lvlJc w:val="left"/>
      <w:pPr>
        <w:ind w:left="1119" w:hanging="291"/>
      </w:pPr>
      <w:rPr>
        <w:rFonts w:hint="default"/>
      </w:rPr>
    </w:lvl>
    <w:lvl w:ilvl="2" w:tplc="F82A051E">
      <w:start w:val="1"/>
      <w:numFmt w:val="bullet"/>
      <w:lvlText w:val="•"/>
      <w:lvlJc w:val="left"/>
      <w:pPr>
        <w:ind w:left="2122" w:hanging="291"/>
      </w:pPr>
      <w:rPr>
        <w:rFonts w:hint="default"/>
      </w:rPr>
    </w:lvl>
    <w:lvl w:ilvl="3" w:tplc="CD7E0BBA">
      <w:start w:val="1"/>
      <w:numFmt w:val="bullet"/>
      <w:lvlText w:val="•"/>
      <w:lvlJc w:val="left"/>
      <w:pPr>
        <w:ind w:left="3126" w:hanging="291"/>
      </w:pPr>
      <w:rPr>
        <w:rFonts w:hint="default"/>
      </w:rPr>
    </w:lvl>
    <w:lvl w:ilvl="4" w:tplc="629ECDE2">
      <w:start w:val="1"/>
      <w:numFmt w:val="bullet"/>
      <w:lvlText w:val="•"/>
      <w:lvlJc w:val="left"/>
      <w:pPr>
        <w:ind w:left="4129" w:hanging="291"/>
      </w:pPr>
      <w:rPr>
        <w:rFonts w:hint="default"/>
      </w:rPr>
    </w:lvl>
    <w:lvl w:ilvl="5" w:tplc="0DA6DF54">
      <w:start w:val="1"/>
      <w:numFmt w:val="bullet"/>
      <w:lvlText w:val="•"/>
      <w:lvlJc w:val="left"/>
      <w:pPr>
        <w:ind w:left="5132" w:hanging="291"/>
      </w:pPr>
      <w:rPr>
        <w:rFonts w:hint="default"/>
      </w:rPr>
    </w:lvl>
    <w:lvl w:ilvl="6" w:tplc="1F74ED86">
      <w:start w:val="1"/>
      <w:numFmt w:val="bullet"/>
      <w:lvlText w:val="•"/>
      <w:lvlJc w:val="left"/>
      <w:pPr>
        <w:ind w:left="6135" w:hanging="291"/>
      </w:pPr>
      <w:rPr>
        <w:rFonts w:hint="default"/>
      </w:rPr>
    </w:lvl>
    <w:lvl w:ilvl="7" w:tplc="F41428FA">
      <w:start w:val="1"/>
      <w:numFmt w:val="bullet"/>
      <w:lvlText w:val="•"/>
      <w:lvlJc w:val="left"/>
      <w:pPr>
        <w:ind w:left="7138" w:hanging="291"/>
      </w:pPr>
      <w:rPr>
        <w:rFonts w:hint="default"/>
      </w:rPr>
    </w:lvl>
    <w:lvl w:ilvl="8" w:tplc="735E7836">
      <w:start w:val="1"/>
      <w:numFmt w:val="bullet"/>
      <w:lvlText w:val="•"/>
      <w:lvlJc w:val="left"/>
      <w:pPr>
        <w:ind w:left="8141" w:hanging="291"/>
      </w:pPr>
      <w:rPr>
        <w:rFonts w:hint="default"/>
      </w:rPr>
    </w:lvl>
  </w:abstractNum>
  <w:abstractNum w:abstractNumId="88" w15:restartNumberingAfterBreak="0">
    <w:nsid w:val="469E6211"/>
    <w:multiLevelType w:val="hybridMultilevel"/>
    <w:tmpl w:val="7DA0F61A"/>
    <w:lvl w:ilvl="0" w:tplc="D1AC6618">
      <w:start w:val="1"/>
      <w:numFmt w:val="decimal"/>
      <w:lvlText w:val="%1)"/>
      <w:lvlJc w:val="left"/>
      <w:pPr>
        <w:ind w:left="116" w:hanging="456"/>
      </w:pPr>
      <w:rPr>
        <w:rFonts w:ascii="Times New Roman" w:eastAsia="Times New Roman" w:hAnsi="Times New Roman" w:hint="default"/>
        <w:sz w:val="28"/>
        <w:szCs w:val="28"/>
      </w:rPr>
    </w:lvl>
    <w:lvl w:ilvl="1" w:tplc="0D200A10">
      <w:start w:val="1"/>
      <w:numFmt w:val="bullet"/>
      <w:lvlText w:val="•"/>
      <w:lvlJc w:val="left"/>
      <w:pPr>
        <w:ind w:left="1119" w:hanging="456"/>
      </w:pPr>
      <w:rPr>
        <w:rFonts w:hint="default"/>
      </w:rPr>
    </w:lvl>
    <w:lvl w:ilvl="2" w:tplc="764CD69A">
      <w:start w:val="1"/>
      <w:numFmt w:val="bullet"/>
      <w:lvlText w:val="•"/>
      <w:lvlJc w:val="left"/>
      <w:pPr>
        <w:ind w:left="2122" w:hanging="456"/>
      </w:pPr>
      <w:rPr>
        <w:rFonts w:hint="default"/>
      </w:rPr>
    </w:lvl>
    <w:lvl w:ilvl="3" w:tplc="78D05A7A">
      <w:start w:val="1"/>
      <w:numFmt w:val="bullet"/>
      <w:lvlText w:val="•"/>
      <w:lvlJc w:val="left"/>
      <w:pPr>
        <w:ind w:left="3126" w:hanging="456"/>
      </w:pPr>
      <w:rPr>
        <w:rFonts w:hint="default"/>
      </w:rPr>
    </w:lvl>
    <w:lvl w:ilvl="4" w:tplc="63BC8D24">
      <w:start w:val="1"/>
      <w:numFmt w:val="bullet"/>
      <w:lvlText w:val="•"/>
      <w:lvlJc w:val="left"/>
      <w:pPr>
        <w:ind w:left="4129" w:hanging="456"/>
      </w:pPr>
      <w:rPr>
        <w:rFonts w:hint="default"/>
      </w:rPr>
    </w:lvl>
    <w:lvl w:ilvl="5" w:tplc="463A6AAC">
      <w:start w:val="1"/>
      <w:numFmt w:val="bullet"/>
      <w:lvlText w:val="•"/>
      <w:lvlJc w:val="left"/>
      <w:pPr>
        <w:ind w:left="5132" w:hanging="456"/>
      </w:pPr>
      <w:rPr>
        <w:rFonts w:hint="default"/>
      </w:rPr>
    </w:lvl>
    <w:lvl w:ilvl="6" w:tplc="D8B052D6">
      <w:start w:val="1"/>
      <w:numFmt w:val="bullet"/>
      <w:lvlText w:val="•"/>
      <w:lvlJc w:val="left"/>
      <w:pPr>
        <w:ind w:left="6135" w:hanging="456"/>
      </w:pPr>
      <w:rPr>
        <w:rFonts w:hint="default"/>
      </w:rPr>
    </w:lvl>
    <w:lvl w:ilvl="7" w:tplc="61568CD2">
      <w:start w:val="1"/>
      <w:numFmt w:val="bullet"/>
      <w:lvlText w:val="•"/>
      <w:lvlJc w:val="left"/>
      <w:pPr>
        <w:ind w:left="7138" w:hanging="456"/>
      </w:pPr>
      <w:rPr>
        <w:rFonts w:hint="default"/>
      </w:rPr>
    </w:lvl>
    <w:lvl w:ilvl="8" w:tplc="CE48171A">
      <w:start w:val="1"/>
      <w:numFmt w:val="bullet"/>
      <w:lvlText w:val="•"/>
      <w:lvlJc w:val="left"/>
      <w:pPr>
        <w:ind w:left="8141" w:hanging="456"/>
      </w:pPr>
      <w:rPr>
        <w:rFonts w:hint="default"/>
      </w:rPr>
    </w:lvl>
  </w:abstractNum>
  <w:abstractNum w:abstractNumId="89" w15:restartNumberingAfterBreak="0">
    <w:nsid w:val="4793032C"/>
    <w:multiLevelType w:val="multilevel"/>
    <w:tmpl w:val="4DD8B2D4"/>
    <w:lvl w:ilvl="0">
      <w:start w:val="1"/>
      <w:numFmt w:val="decimal"/>
      <w:lvlText w:val="%1."/>
      <w:lvlJc w:val="left"/>
      <w:pPr>
        <w:ind w:left="116" w:hanging="233"/>
      </w:pPr>
      <w:rPr>
        <w:rFonts w:ascii="Times New Roman" w:eastAsia="Times New Roman" w:hAnsi="Times New Roman" w:hint="default"/>
        <w:sz w:val="24"/>
        <w:szCs w:val="24"/>
      </w:rPr>
    </w:lvl>
    <w:lvl w:ilvl="1">
      <w:start w:val="1"/>
      <w:numFmt w:val="decimal"/>
      <w:lvlText w:val="%1.%2."/>
      <w:lvlJc w:val="left"/>
      <w:pPr>
        <w:ind w:left="116" w:hanging="591"/>
      </w:pPr>
      <w:rPr>
        <w:rFonts w:ascii="Times New Roman" w:eastAsia="Times New Roman" w:hAnsi="Times New Roman" w:hint="default"/>
        <w:sz w:val="24"/>
        <w:szCs w:val="24"/>
      </w:rPr>
    </w:lvl>
    <w:lvl w:ilvl="2">
      <w:start w:val="1"/>
      <w:numFmt w:val="bullet"/>
      <w:lvlText w:val="•"/>
      <w:lvlJc w:val="left"/>
      <w:pPr>
        <w:ind w:left="2122" w:hanging="591"/>
      </w:pPr>
      <w:rPr>
        <w:rFonts w:hint="default"/>
      </w:rPr>
    </w:lvl>
    <w:lvl w:ilvl="3">
      <w:start w:val="1"/>
      <w:numFmt w:val="bullet"/>
      <w:lvlText w:val="•"/>
      <w:lvlJc w:val="left"/>
      <w:pPr>
        <w:ind w:left="3126" w:hanging="591"/>
      </w:pPr>
      <w:rPr>
        <w:rFonts w:hint="default"/>
      </w:rPr>
    </w:lvl>
    <w:lvl w:ilvl="4">
      <w:start w:val="1"/>
      <w:numFmt w:val="bullet"/>
      <w:lvlText w:val="•"/>
      <w:lvlJc w:val="left"/>
      <w:pPr>
        <w:ind w:left="4129" w:hanging="591"/>
      </w:pPr>
      <w:rPr>
        <w:rFonts w:hint="default"/>
      </w:rPr>
    </w:lvl>
    <w:lvl w:ilvl="5">
      <w:start w:val="1"/>
      <w:numFmt w:val="bullet"/>
      <w:lvlText w:val="•"/>
      <w:lvlJc w:val="left"/>
      <w:pPr>
        <w:ind w:left="5132" w:hanging="591"/>
      </w:pPr>
      <w:rPr>
        <w:rFonts w:hint="default"/>
      </w:rPr>
    </w:lvl>
    <w:lvl w:ilvl="6">
      <w:start w:val="1"/>
      <w:numFmt w:val="bullet"/>
      <w:lvlText w:val="•"/>
      <w:lvlJc w:val="left"/>
      <w:pPr>
        <w:ind w:left="6135" w:hanging="591"/>
      </w:pPr>
      <w:rPr>
        <w:rFonts w:hint="default"/>
      </w:rPr>
    </w:lvl>
    <w:lvl w:ilvl="7">
      <w:start w:val="1"/>
      <w:numFmt w:val="bullet"/>
      <w:lvlText w:val="•"/>
      <w:lvlJc w:val="left"/>
      <w:pPr>
        <w:ind w:left="7138" w:hanging="591"/>
      </w:pPr>
      <w:rPr>
        <w:rFonts w:hint="default"/>
      </w:rPr>
    </w:lvl>
    <w:lvl w:ilvl="8">
      <w:start w:val="1"/>
      <w:numFmt w:val="bullet"/>
      <w:lvlText w:val="•"/>
      <w:lvlJc w:val="left"/>
      <w:pPr>
        <w:ind w:left="8141" w:hanging="591"/>
      </w:pPr>
      <w:rPr>
        <w:rFonts w:hint="default"/>
      </w:rPr>
    </w:lvl>
  </w:abstractNum>
  <w:abstractNum w:abstractNumId="90" w15:restartNumberingAfterBreak="0">
    <w:nsid w:val="47C7634B"/>
    <w:multiLevelType w:val="multilevel"/>
    <w:tmpl w:val="1A407B72"/>
    <w:lvl w:ilvl="0">
      <w:start w:val="1"/>
      <w:numFmt w:val="decimal"/>
      <w:lvlText w:val="%1."/>
      <w:lvlJc w:val="left"/>
      <w:pPr>
        <w:ind w:left="116" w:hanging="372"/>
      </w:pPr>
      <w:rPr>
        <w:rFonts w:ascii="Times New Roman" w:eastAsia="Times New Roman" w:hAnsi="Times New Roman" w:hint="default"/>
        <w:sz w:val="24"/>
        <w:szCs w:val="24"/>
      </w:rPr>
    </w:lvl>
    <w:lvl w:ilvl="1">
      <w:start w:val="1"/>
      <w:numFmt w:val="decimal"/>
      <w:lvlText w:val="%1.%2."/>
      <w:lvlJc w:val="left"/>
      <w:pPr>
        <w:ind w:left="116" w:hanging="529"/>
      </w:pPr>
      <w:rPr>
        <w:rFonts w:ascii="Times New Roman" w:eastAsia="Times New Roman" w:hAnsi="Times New Roman" w:hint="default"/>
        <w:sz w:val="24"/>
        <w:szCs w:val="24"/>
      </w:rPr>
    </w:lvl>
    <w:lvl w:ilvl="2">
      <w:start w:val="1"/>
      <w:numFmt w:val="bullet"/>
      <w:lvlText w:val="•"/>
      <w:lvlJc w:val="left"/>
      <w:pPr>
        <w:ind w:left="2122" w:hanging="529"/>
      </w:pPr>
      <w:rPr>
        <w:rFonts w:hint="default"/>
      </w:rPr>
    </w:lvl>
    <w:lvl w:ilvl="3">
      <w:start w:val="1"/>
      <w:numFmt w:val="bullet"/>
      <w:lvlText w:val="•"/>
      <w:lvlJc w:val="left"/>
      <w:pPr>
        <w:ind w:left="3126" w:hanging="529"/>
      </w:pPr>
      <w:rPr>
        <w:rFonts w:hint="default"/>
      </w:rPr>
    </w:lvl>
    <w:lvl w:ilvl="4">
      <w:start w:val="1"/>
      <w:numFmt w:val="bullet"/>
      <w:lvlText w:val="•"/>
      <w:lvlJc w:val="left"/>
      <w:pPr>
        <w:ind w:left="4129" w:hanging="529"/>
      </w:pPr>
      <w:rPr>
        <w:rFonts w:hint="default"/>
      </w:rPr>
    </w:lvl>
    <w:lvl w:ilvl="5">
      <w:start w:val="1"/>
      <w:numFmt w:val="bullet"/>
      <w:lvlText w:val="•"/>
      <w:lvlJc w:val="left"/>
      <w:pPr>
        <w:ind w:left="5132" w:hanging="529"/>
      </w:pPr>
      <w:rPr>
        <w:rFonts w:hint="default"/>
      </w:rPr>
    </w:lvl>
    <w:lvl w:ilvl="6">
      <w:start w:val="1"/>
      <w:numFmt w:val="bullet"/>
      <w:lvlText w:val="•"/>
      <w:lvlJc w:val="left"/>
      <w:pPr>
        <w:ind w:left="6135" w:hanging="529"/>
      </w:pPr>
      <w:rPr>
        <w:rFonts w:hint="default"/>
      </w:rPr>
    </w:lvl>
    <w:lvl w:ilvl="7">
      <w:start w:val="1"/>
      <w:numFmt w:val="bullet"/>
      <w:lvlText w:val="•"/>
      <w:lvlJc w:val="left"/>
      <w:pPr>
        <w:ind w:left="7138" w:hanging="529"/>
      </w:pPr>
      <w:rPr>
        <w:rFonts w:hint="default"/>
      </w:rPr>
    </w:lvl>
    <w:lvl w:ilvl="8">
      <w:start w:val="1"/>
      <w:numFmt w:val="bullet"/>
      <w:lvlText w:val="•"/>
      <w:lvlJc w:val="left"/>
      <w:pPr>
        <w:ind w:left="8141" w:hanging="529"/>
      </w:pPr>
      <w:rPr>
        <w:rFonts w:hint="default"/>
      </w:rPr>
    </w:lvl>
  </w:abstractNum>
  <w:abstractNum w:abstractNumId="91" w15:restartNumberingAfterBreak="0">
    <w:nsid w:val="4801222B"/>
    <w:multiLevelType w:val="hybridMultilevel"/>
    <w:tmpl w:val="01D83300"/>
    <w:lvl w:ilvl="0" w:tplc="F06CFEA0">
      <w:start w:val="1"/>
      <w:numFmt w:val="decimal"/>
      <w:lvlText w:val="%1."/>
      <w:lvlJc w:val="left"/>
      <w:pPr>
        <w:ind w:left="116" w:hanging="264"/>
      </w:pPr>
      <w:rPr>
        <w:rFonts w:ascii="Times New Roman" w:eastAsia="Times New Roman" w:hAnsi="Times New Roman" w:hint="default"/>
        <w:sz w:val="28"/>
        <w:szCs w:val="28"/>
      </w:rPr>
    </w:lvl>
    <w:lvl w:ilvl="1" w:tplc="F29C051C">
      <w:start w:val="1"/>
      <w:numFmt w:val="bullet"/>
      <w:lvlText w:val="•"/>
      <w:lvlJc w:val="left"/>
      <w:pPr>
        <w:ind w:left="1119" w:hanging="264"/>
      </w:pPr>
      <w:rPr>
        <w:rFonts w:hint="default"/>
      </w:rPr>
    </w:lvl>
    <w:lvl w:ilvl="2" w:tplc="48147BB2">
      <w:start w:val="1"/>
      <w:numFmt w:val="bullet"/>
      <w:lvlText w:val="•"/>
      <w:lvlJc w:val="left"/>
      <w:pPr>
        <w:ind w:left="2122" w:hanging="264"/>
      </w:pPr>
      <w:rPr>
        <w:rFonts w:hint="default"/>
      </w:rPr>
    </w:lvl>
    <w:lvl w:ilvl="3" w:tplc="FEA6E79A">
      <w:start w:val="1"/>
      <w:numFmt w:val="bullet"/>
      <w:lvlText w:val="•"/>
      <w:lvlJc w:val="left"/>
      <w:pPr>
        <w:ind w:left="3126" w:hanging="264"/>
      </w:pPr>
      <w:rPr>
        <w:rFonts w:hint="default"/>
      </w:rPr>
    </w:lvl>
    <w:lvl w:ilvl="4" w:tplc="7AD81EEA">
      <w:start w:val="1"/>
      <w:numFmt w:val="bullet"/>
      <w:lvlText w:val="•"/>
      <w:lvlJc w:val="left"/>
      <w:pPr>
        <w:ind w:left="4129" w:hanging="264"/>
      </w:pPr>
      <w:rPr>
        <w:rFonts w:hint="default"/>
      </w:rPr>
    </w:lvl>
    <w:lvl w:ilvl="5" w:tplc="5792DAC0">
      <w:start w:val="1"/>
      <w:numFmt w:val="bullet"/>
      <w:lvlText w:val="•"/>
      <w:lvlJc w:val="left"/>
      <w:pPr>
        <w:ind w:left="5132" w:hanging="264"/>
      </w:pPr>
      <w:rPr>
        <w:rFonts w:hint="default"/>
      </w:rPr>
    </w:lvl>
    <w:lvl w:ilvl="6" w:tplc="90CA24BE">
      <w:start w:val="1"/>
      <w:numFmt w:val="bullet"/>
      <w:lvlText w:val="•"/>
      <w:lvlJc w:val="left"/>
      <w:pPr>
        <w:ind w:left="6135" w:hanging="264"/>
      </w:pPr>
      <w:rPr>
        <w:rFonts w:hint="default"/>
      </w:rPr>
    </w:lvl>
    <w:lvl w:ilvl="7" w:tplc="FACC2934">
      <w:start w:val="1"/>
      <w:numFmt w:val="bullet"/>
      <w:lvlText w:val="•"/>
      <w:lvlJc w:val="left"/>
      <w:pPr>
        <w:ind w:left="7138" w:hanging="264"/>
      </w:pPr>
      <w:rPr>
        <w:rFonts w:hint="default"/>
      </w:rPr>
    </w:lvl>
    <w:lvl w:ilvl="8" w:tplc="12604738">
      <w:start w:val="1"/>
      <w:numFmt w:val="bullet"/>
      <w:lvlText w:val="•"/>
      <w:lvlJc w:val="left"/>
      <w:pPr>
        <w:ind w:left="8141" w:hanging="264"/>
      </w:pPr>
      <w:rPr>
        <w:rFonts w:hint="default"/>
      </w:rPr>
    </w:lvl>
  </w:abstractNum>
  <w:abstractNum w:abstractNumId="92" w15:restartNumberingAfterBreak="0">
    <w:nsid w:val="48C4457A"/>
    <w:multiLevelType w:val="hybridMultilevel"/>
    <w:tmpl w:val="4B543EDA"/>
    <w:lvl w:ilvl="0" w:tplc="B94AF088">
      <w:start w:val="1"/>
      <w:numFmt w:val="decimal"/>
      <w:lvlText w:val="%1)"/>
      <w:lvlJc w:val="left"/>
      <w:pPr>
        <w:ind w:left="116" w:hanging="275"/>
      </w:pPr>
      <w:rPr>
        <w:rFonts w:ascii="Times New Roman" w:eastAsia="Times New Roman" w:hAnsi="Times New Roman" w:hint="default"/>
        <w:sz w:val="24"/>
        <w:szCs w:val="24"/>
      </w:rPr>
    </w:lvl>
    <w:lvl w:ilvl="1" w:tplc="A874E858">
      <w:start w:val="1"/>
      <w:numFmt w:val="bullet"/>
      <w:lvlText w:val="•"/>
      <w:lvlJc w:val="left"/>
      <w:pPr>
        <w:ind w:left="1119" w:hanging="275"/>
      </w:pPr>
      <w:rPr>
        <w:rFonts w:hint="default"/>
      </w:rPr>
    </w:lvl>
    <w:lvl w:ilvl="2" w:tplc="14161170">
      <w:start w:val="1"/>
      <w:numFmt w:val="bullet"/>
      <w:lvlText w:val="•"/>
      <w:lvlJc w:val="left"/>
      <w:pPr>
        <w:ind w:left="2122" w:hanging="275"/>
      </w:pPr>
      <w:rPr>
        <w:rFonts w:hint="default"/>
      </w:rPr>
    </w:lvl>
    <w:lvl w:ilvl="3" w:tplc="6EA2C820">
      <w:start w:val="1"/>
      <w:numFmt w:val="bullet"/>
      <w:lvlText w:val="•"/>
      <w:lvlJc w:val="left"/>
      <w:pPr>
        <w:ind w:left="3126" w:hanging="275"/>
      </w:pPr>
      <w:rPr>
        <w:rFonts w:hint="default"/>
      </w:rPr>
    </w:lvl>
    <w:lvl w:ilvl="4" w:tplc="063CAD24">
      <w:start w:val="1"/>
      <w:numFmt w:val="bullet"/>
      <w:lvlText w:val="•"/>
      <w:lvlJc w:val="left"/>
      <w:pPr>
        <w:ind w:left="4129" w:hanging="275"/>
      </w:pPr>
      <w:rPr>
        <w:rFonts w:hint="default"/>
      </w:rPr>
    </w:lvl>
    <w:lvl w:ilvl="5" w:tplc="D6BA3A18">
      <w:start w:val="1"/>
      <w:numFmt w:val="bullet"/>
      <w:lvlText w:val="•"/>
      <w:lvlJc w:val="left"/>
      <w:pPr>
        <w:ind w:left="5132" w:hanging="275"/>
      </w:pPr>
      <w:rPr>
        <w:rFonts w:hint="default"/>
      </w:rPr>
    </w:lvl>
    <w:lvl w:ilvl="6" w:tplc="F9445990">
      <w:start w:val="1"/>
      <w:numFmt w:val="bullet"/>
      <w:lvlText w:val="•"/>
      <w:lvlJc w:val="left"/>
      <w:pPr>
        <w:ind w:left="6135" w:hanging="275"/>
      </w:pPr>
      <w:rPr>
        <w:rFonts w:hint="default"/>
      </w:rPr>
    </w:lvl>
    <w:lvl w:ilvl="7" w:tplc="50DA5376">
      <w:start w:val="1"/>
      <w:numFmt w:val="bullet"/>
      <w:lvlText w:val="•"/>
      <w:lvlJc w:val="left"/>
      <w:pPr>
        <w:ind w:left="7138" w:hanging="275"/>
      </w:pPr>
      <w:rPr>
        <w:rFonts w:hint="default"/>
      </w:rPr>
    </w:lvl>
    <w:lvl w:ilvl="8" w:tplc="702CBF7C">
      <w:start w:val="1"/>
      <w:numFmt w:val="bullet"/>
      <w:lvlText w:val="•"/>
      <w:lvlJc w:val="left"/>
      <w:pPr>
        <w:ind w:left="8141" w:hanging="275"/>
      </w:pPr>
      <w:rPr>
        <w:rFonts w:hint="default"/>
      </w:rPr>
    </w:lvl>
  </w:abstractNum>
  <w:abstractNum w:abstractNumId="93" w15:restartNumberingAfterBreak="0">
    <w:nsid w:val="4A060960"/>
    <w:multiLevelType w:val="multilevel"/>
    <w:tmpl w:val="334C48FE"/>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ABB1E9C"/>
    <w:multiLevelType w:val="hybridMultilevel"/>
    <w:tmpl w:val="15A83CFE"/>
    <w:lvl w:ilvl="0" w:tplc="6ABE840E">
      <w:start w:val="1"/>
      <w:numFmt w:val="decimal"/>
      <w:lvlText w:val="%1."/>
      <w:lvlJc w:val="left"/>
      <w:pPr>
        <w:ind w:left="116" w:hanging="287"/>
      </w:pPr>
      <w:rPr>
        <w:rFonts w:ascii="Times New Roman" w:eastAsia="Times New Roman" w:hAnsi="Times New Roman" w:hint="default"/>
        <w:sz w:val="24"/>
        <w:szCs w:val="24"/>
      </w:rPr>
    </w:lvl>
    <w:lvl w:ilvl="1" w:tplc="109ED00C">
      <w:start w:val="1"/>
      <w:numFmt w:val="bullet"/>
      <w:lvlText w:val="•"/>
      <w:lvlJc w:val="left"/>
      <w:pPr>
        <w:ind w:left="1119" w:hanging="287"/>
      </w:pPr>
      <w:rPr>
        <w:rFonts w:hint="default"/>
      </w:rPr>
    </w:lvl>
    <w:lvl w:ilvl="2" w:tplc="1BCEFFA6">
      <w:start w:val="1"/>
      <w:numFmt w:val="bullet"/>
      <w:lvlText w:val="•"/>
      <w:lvlJc w:val="left"/>
      <w:pPr>
        <w:ind w:left="2122" w:hanging="287"/>
      </w:pPr>
      <w:rPr>
        <w:rFonts w:hint="default"/>
      </w:rPr>
    </w:lvl>
    <w:lvl w:ilvl="3" w:tplc="3F064288">
      <w:start w:val="1"/>
      <w:numFmt w:val="bullet"/>
      <w:lvlText w:val="•"/>
      <w:lvlJc w:val="left"/>
      <w:pPr>
        <w:ind w:left="3126" w:hanging="287"/>
      </w:pPr>
      <w:rPr>
        <w:rFonts w:hint="default"/>
      </w:rPr>
    </w:lvl>
    <w:lvl w:ilvl="4" w:tplc="D6BA552A">
      <w:start w:val="1"/>
      <w:numFmt w:val="bullet"/>
      <w:lvlText w:val="•"/>
      <w:lvlJc w:val="left"/>
      <w:pPr>
        <w:ind w:left="4129" w:hanging="287"/>
      </w:pPr>
      <w:rPr>
        <w:rFonts w:hint="default"/>
      </w:rPr>
    </w:lvl>
    <w:lvl w:ilvl="5" w:tplc="AF8E70E6">
      <w:start w:val="1"/>
      <w:numFmt w:val="bullet"/>
      <w:lvlText w:val="•"/>
      <w:lvlJc w:val="left"/>
      <w:pPr>
        <w:ind w:left="5132" w:hanging="287"/>
      </w:pPr>
      <w:rPr>
        <w:rFonts w:hint="default"/>
      </w:rPr>
    </w:lvl>
    <w:lvl w:ilvl="6" w:tplc="B504D4DA">
      <w:start w:val="1"/>
      <w:numFmt w:val="bullet"/>
      <w:lvlText w:val="•"/>
      <w:lvlJc w:val="left"/>
      <w:pPr>
        <w:ind w:left="6135" w:hanging="287"/>
      </w:pPr>
      <w:rPr>
        <w:rFonts w:hint="default"/>
      </w:rPr>
    </w:lvl>
    <w:lvl w:ilvl="7" w:tplc="31C4A4C8">
      <w:start w:val="1"/>
      <w:numFmt w:val="bullet"/>
      <w:lvlText w:val="•"/>
      <w:lvlJc w:val="left"/>
      <w:pPr>
        <w:ind w:left="7138" w:hanging="287"/>
      </w:pPr>
      <w:rPr>
        <w:rFonts w:hint="default"/>
      </w:rPr>
    </w:lvl>
    <w:lvl w:ilvl="8" w:tplc="0212A7F6">
      <w:start w:val="1"/>
      <w:numFmt w:val="bullet"/>
      <w:lvlText w:val="•"/>
      <w:lvlJc w:val="left"/>
      <w:pPr>
        <w:ind w:left="8141" w:hanging="287"/>
      </w:pPr>
      <w:rPr>
        <w:rFonts w:hint="default"/>
      </w:rPr>
    </w:lvl>
  </w:abstractNum>
  <w:abstractNum w:abstractNumId="95" w15:restartNumberingAfterBreak="0">
    <w:nsid w:val="4C5944B8"/>
    <w:multiLevelType w:val="hybridMultilevel"/>
    <w:tmpl w:val="8F4275AE"/>
    <w:lvl w:ilvl="0" w:tplc="079658FC">
      <w:start w:val="1"/>
      <w:numFmt w:val="decimal"/>
      <w:lvlText w:val="%1)"/>
      <w:lvlJc w:val="left"/>
      <w:pPr>
        <w:ind w:left="116" w:hanging="260"/>
      </w:pPr>
      <w:rPr>
        <w:rFonts w:ascii="Times New Roman" w:eastAsia="Times New Roman" w:hAnsi="Times New Roman" w:hint="default"/>
        <w:sz w:val="24"/>
        <w:szCs w:val="24"/>
      </w:rPr>
    </w:lvl>
    <w:lvl w:ilvl="1" w:tplc="FB3E0050">
      <w:start w:val="1"/>
      <w:numFmt w:val="bullet"/>
      <w:lvlText w:val="•"/>
      <w:lvlJc w:val="left"/>
      <w:pPr>
        <w:ind w:left="1119" w:hanging="260"/>
      </w:pPr>
      <w:rPr>
        <w:rFonts w:hint="default"/>
      </w:rPr>
    </w:lvl>
    <w:lvl w:ilvl="2" w:tplc="5DA64544">
      <w:start w:val="1"/>
      <w:numFmt w:val="bullet"/>
      <w:lvlText w:val="•"/>
      <w:lvlJc w:val="left"/>
      <w:pPr>
        <w:ind w:left="2122" w:hanging="260"/>
      </w:pPr>
      <w:rPr>
        <w:rFonts w:hint="default"/>
      </w:rPr>
    </w:lvl>
    <w:lvl w:ilvl="3" w:tplc="A684962E">
      <w:start w:val="1"/>
      <w:numFmt w:val="bullet"/>
      <w:lvlText w:val="•"/>
      <w:lvlJc w:val="left"/>
      <w:pPr>
        <w:ind w:left="3126" w:hanging="260"/>
      </w:pPr>
      <w:rPr>
        <w:rFonts w:hint="default"/>
      </w:rPr>
    </w:lvl>
    <w:lvl w:ilvl="4" w:tplc="F6585514">
      <w:start w:val="1"/>
      <w:numFmt w:val="bullet"/>
      <w:lvlText w:val="•"/>
      <w:lvlJc w:val="left"/>
      <w:pPr>
        <w:ind w:left="4129" w:hanging="260"/>
      </w:pPr>
      <w:rPr>
        <w:rFonts w:hint="default"/>
      </w:rPr>
    </w:lvl>
    <w:lvl w:ilvl="5" w:tplc="3B908272">
      <w:start w:val="1"/>
      <w:numFmt w:val="bullet"/>
      <w:lvlText w:val="•"/>
      <w:lvlJc w:val="left"/>
      <w:pPr>
        <w:ind w:left="5132" w:hanging="260"/>
      </w:pPr>
      <w:rPr>
        <w:rFonts w:hint="default"/>
      </w:rPr>
    </w:lvl>
    <w:lvl w:ilvl="6" w:tplc="D2B4E4AC">
      <w:start w:val="1"/>
      <w:numFmt w:val="bullet"/>
      <w:lvlText w:val="•"/>
      <w:lvlJc w:val="left"/>
      <w:pPr>
        <w:ind w:left="6135" w:hanging="260"/>
      </w:pPr>
      <w:rPr>
        <w:rFonts w:hint="default"/>
      </w:rPr>
    </w:lvl>
    <w:lvl w:ilvl="7" w:tplc="4CB652F8">
      <w:start w:val="1"/>
      <w:numFmt w:val="bullet"/>
      <w:lvlText w:val="•"/>
      <w:lvlJc w:val="left"/>
      <w:pPr>
        <w:ind w:left="7138" w:hanging="260"/>
      </w:pPr>
      <w:rPr>
        <w:rFonts w:hint="default"/>
      </w:rPr>
    </w:lvl>
    <w:lvl w:ilvl="8" w:tplc="5E344A22">
      <w:start w:val="1"/>
      <w:numFmt w:val="bullet"/>
      <w:lvlText w:val="•"/>
      <w:lvlJc w:val="left"/>
      <w:pPr>
        <w:ind w:left="8141" w:hanging="260"/>
      </w:pPr>
      <w:rPr>
        <w:rFonts w:hint="default"/>
      </w:rPr>
    </w:lvl>
  </w:abstractNum>
  <w:abstractNum w:abstractNumId="96" w15:restartNumberingAfterBreak="0">
    <w:nsid w:val="4CF04D92"/>
    <w:multiLevelType w:val="hybridMultilevel"/>
    <w:tmpl w:val="1A48B614"/>
    <w:lvl w:ilvl="0" w:tplc="AA10D49A">
      <w:start w:val="1"/>
      <w:numFmt w:val="decimal"/>
      <w:lvlText w:val="%1)"/>
      <w:lvlJc w:val="left"/>
      <w:pPr>
        <w:ind w:left="116" w:hanging="411"/>
      </w:pPr>
      <w:rPr>
        <w:rFonts w:ascii="Times New Roman" w:eastAsia="Times New Roman" w:hAnsi="Times New Roman" w:hint="default"/>
        <w:sz w:val="24"/>
        <w:szCs w:val="24"/>
      </w:rPr>
    </w:lvl>
    <w:lvl w:ilvl="1" w:tplc="2EE8045C">
      <w:start w:val="1"/>
      <w:numFmt w:val="bullet"/>
      <w:lvlText w:val="•"/>
      <w:lvlJc w:val="left"/>
      <w:pPr>
        <w:ind w:left="1119" w:hanging="411"/>
      </w:pPr>
      <w:rPr>
        <w:rFonts w:hint="default"/>
      </w:rPr>
    </w:lvl>
    <w:lvl w:ilvl="2" w:tplc="80D28B9A">
      <w:start w:val="1"/>
      <w:numFmt w:val="bullet"/>
      <w:lvlText w:val="•"/>
      <w:lvlJc w:val="left"/>
      <w:pPr>
        <w:ind w:left="2122" w:hanging="411"/>
      </w:pPr>
      <w:rPr>
        <w:rFonts w:hint="default"/>
      </w:rPr>
    </w:lvl>
    <w:lvl w:ilvl="3" w:tplc="F8C2B920">
      <w:start w:val="1"/>
      <w:numFmt w:val="bullet"/>
      <w:lvlText w:val="•"/>
      <w:lvlJc w:val="left"/>
      <w:pPr>
        <w:ind w:left="3126" w:hanging="411"/>
      </w:pPr>
      <w:rPr>
        <w:rFonts w:hint="default"/>
      </w:rPr>
    </w:lvl>
    <w:lvl w:ilvl="4" w:tplc="8A8A302E">
      <w:start w:val="1"/>
      <w:numFmt w:val="bullet"/>
      <w:lvlText w:val="•"/>
      <w:lvlJc w:val="left"/>
      <w:pPr>
        <w:ind w:left="4129" w:hanging="411"/>
      </w:pPr>
      <w:rPr>
        <w:rFonts w:hint="default"/>
      </w:rPr>
    </w:lvl>
    <w:lvl w:ilvl="5" w:tplc="D30882A4">
      <w:start w:val="1"/>
      <w:numFmt w:val="bullet"/>
      <w:lvlText w:val="•"/>
      <w:lvlJc w:val="left"/>
      <w:pPr>
        <w:ind w:left="5132" w:hanging="411"/>
      </w:pPr>
      <w:rPr>
        <w:rFonts w:hint="default"/>
      </w:rPr>
    </w:lvl>
    <w:lvl w:ilvl="6" w:tplc="71A40F10">
      <w:start w:val="1"/>
      <w:numFmt w:val="bullet"/>
      <w:lvlText w:val="•"/>
      <w:lvlJc w:val="left"/>
      <w:pPr>
        <w:ind w:left="6135" w:hanging="411"/>
      </w:pPr>
      <w:rPr>
        <w:rFonts w:hint="default"/>
      </w:rPr>
    </w:lvl>
    <w:lvl w:ilvl="7" w:tplc="1F0EC17A">
      <w:start w:val="1"/>
      <w:numFmt w:val="bullet"/>
      <w:lvlText w:val="•"/>
      <w:lvlJc w:val="left"/>
      <w:pPr>
        <w:ind w:left="7138" w:hanging="411"/>
      </w:pPr>
      <w:rPr>
        <w:rFonts w:hint="default"/>
      </w:rPr>
    </w:lvl>
    <w:lvl w:ilvl="8" w:tplc="19705CEE">
      <w:start w:val="1"/>
      <w:numFmt w:val="bullet"/>
      <w:lvlText w:val="•"/>
      <w:lvlJc w:val="left"/>
      <w:pPr>
        <w:ind w:left="8141" w:hanging="411"/>
      </w:pPr>
      <w:rPr>
        <w:rFonts w:hint="default"/>
      </w:rPr>
    </w:lvl>
  </w:abstractNum>
  <w:abstractNum w:abstractNumId="97" w15:restartNumberingAfterBreak="0">
    <w:nsid w:val="4D2C59E5"/>
    <w:multiLevelType w:val="hybridMultilevel"/>
    <w:tmpl w:val="56B4AD98"/>
    <w:lvl w:ilvl="0" w:tplc="1628635C">
      <w:start w:val="1"/>
      <w:numFmt w:val="decimal"/>
      <w:lvlText w:val="%1)"/>
      <w:lvlJc w:val="left"/>
      <w:pPr>
        <w:ind w:left="116" w:hanging="260"/>
      </w:pPr>
      <w:rPr>
        <w:rFonts w:ascii="Times New Roman" w:eastAsia="Times New Roman" w:hAnsi="Times New Roman" w:hint="default"/>
        <w:sz w:val="28"/>
        <w:szCs w:val="28"/>
      </w:rPr>
    </w:lvl>
    <w:lvl w:ilvl="1" w:tplc="6702498A">
      <w:start w:val="1"/>
      <w:numFmt w:val="bullet"/>
      <w:lvlText w:val="•"/>
      <w:lvlJc w:val="left"/>
      <w:pPr>
        <w:ind w:left="1119" w:hanging="260"/>
      </w:pPr>
      <w:rPr>
        <w:rFonts w:hint="default"/>
      </w:rPr>
    </w:lvl>
    <w:lvl w:ilvl="2" w:tplc="BFEAFCDE">
      <w:start w:val="1"/>
      <w:numFmt w:val="bullet"/>
      <w:lvlText w:val="•"/>
      <w:lvlJc w:val="left"/>
      <w:pPr>
        <w:ind w:left="2122" w:hanging="260"/>
      </w:pPr>
      <w:rPr>
        <w:rFonts w:hint="default"/>
      </w:rPr>
    </w:lvl>
    <w:lvl w:ilvl="3" w:tplc="93602E78">
      <w:start w:val="1"/>
      <w:numFmt w:val="bullet"/>
      <w:lvlText w:val="•"/>
      <w:lvlJc w:val="left"/>
      <w:pPr>
        <w:ind w:left="3126" w:hanging="260"/>
      </w:pPr>
      <w:rPr>
        <w:rFonts w:hint="default"/>
      </w:rPr>
    </w:lvl>
    <w:lvl w:ilvl="4" w:tplc="0680CDCC">
      <w:start w:val="1"/>
      <w:numFmt w:val="bullet"/>
      <w:lvlText w:val="•"/>
      <w:lvlJc w:val="left"/>
      <w:pPr>
        <w:ind w:left="4129" w:hanging="260"/>
      </w:pPr>
      <w:rPr>
        <w:rFonts w:hint="default"/>
      </w:rPr>
    </w:lvl>
    <w:lvl w:ilvl="5" w:tplc="B8A0598C">
      <w:start w:val="1"/>
      <w:numFmt w:val="bullet"/>
      <w:lvlText w:val="•"/>
      <w:lvlJc w:val="left"/>
      <w:pPr>
        <w:ind w:left="5132" w:hanging="260"/>
      </w:pPr>
      <w:rPr>
        <w:rFonts w:hint="default"/>
      </w:rPr>
    </w:lvl>
    <w:lvl w:ilvl="6" w:tplc="B896D286">
      <w:start w:val="1"/>
      <w:numFmt w:val="bullet"/>
      <w:lvlText w:val="•"/>
      <w:lvlJc w:val="left"/>
      <w:pPr>
        <w:ind w:left="6135" w:hanging="260"/>
      </w:pPr>
      <w:rPr>
        <w:rFonts w:hint="default"/>
      </w:rPr>
    </w:lvl>
    <w:lvl w:ilvl="7" w:tplc="E180680C">
      <w:start w:val="1"/>
      <w:numFmt w:val="bullet"/>
      <w:lvlText w:val="•"/>
      <w:lvlJc w:val="left"/>
      <w:pPr>
        <w:ind w:left="7138" w:hanging="260"/>
      </w:pPr>
      <w:rPr>
        <w:rFonts w:hint="default"/>
      </w:rPr>
    </w:lvl>
    <w:lvl w:ilvl="8" w:tplc="177E95CA">
      <w:start w:val="1"/>
      <w:numFmt w:val="bullet"/>
      <w:lvlText w:val="•"/>
      <w:lvlJc w:val="left"/>
      <w:pPr>
        <w:ind w:left="8141" w:hanging="260"/>
      </w:pPr>
      <w:rPr>
        <w:rFonts w:hint="default"/>
      </w:rPr>
    </w:lvl>
  </w:abstractNum>
  <w:abstractNum w:abstractNumId="98" w15:restartNumberingAfterBreak="0">
    <w:nsid w:val="4EA37F14"/>
    <w:multiLevelType w:val="multilevel"/>
    <w:tmpl w:val="E7D4640A"/>
    <w:lvl w:ilvl="0">
      <w:start w:val="1"/>
      <w:numFmt w:val="decimal"/>
      <w:lvlText w:val="%1."/>
      <w:lvlJc w:val="left"/>
      <w:pPr>
        <w:ind w:left="116" w:hanging="286"/>
      </w:pPr>
      <w:rPr>
        <w:rFonts w:ascii="Times New Roman" w:eastAsia="Times New Roman" w:hAnsi="Times New Roman" w:hint="default"/>
        <w:sz w:val="28"/>
        <w:szCs w:val="28"/>
      </w:rPr>
    </w:lvl>
    <w:lvl w:ilvl="1">
      <w:start w:val="1"/>
      <w:numFmt w:val="decimal"/>
      <w:lvlText w:val="%1.%2."/>
      <w:lvlJc w:val="left"/>
      <w:pPr>
        <w:ind w:left="116" w:hanging="449"/>
      </w:pPr>
      <w:rPr>
        <w:rFonts w:ascii="Times New Roman" w:eastAsia="Times New Roman" w:hAnsi="Times New Roman" w:hint="default"/>
        <w:sz w:val="28"/>
        <w:szCs w:val="28"/>
      </w:rPr>
    </w:lvl>
    <w:lvl w:ilvl="2">
      <w:start w:val="1"/>
      <w:numFmt w:val="bullet"/>
      <w:lvlText w:val="•"/>
      <w:lvlJc w:val="left"/>
      <w:pPr>
        <w:ind w:left="2122" w:hanging="449"/>
      </w:pPr>
      <w:rPr>
        <w:rFonts w:hint="default"/>
      </w:rPr>
    </w:lvl>
    <w:lvl w:ilvl="3">
      <w:start w:val="1"/>
      <w:numFmt w:val="bullet"/>
      <w:lvlText w:val="•"/>
      <w:lvlJc w:val="left"/>
      <w:pPr>
        <w:ind w:left="3126" w:hanging="449"/>
      </w:pPr>
      <w:rPr>
        <w:rFonts w:hint="default"/>
      </w:rPr>
    </w:lvl>
    <w:lvl w:ilvl="4">
      <w:start w:val="1"/>
      <w:numFmt w:val="bullet"/>
      <w:lvlText w:val="•"/>
      <w:lvlJc w:val="left"/>
      <w:pPr>
        <w:ind w:left="4129" w:hanging="449"/>
      </w:pPr>
      <w:rPr>
        <w:rFonts w:hint="default"/>
      </w:rPr>
    </w:lvl>
    <w:lvl w:ilvl="5">
      <w:start w:val="1"/>
      <w:numFmt w:val="bullet"/>
      <w:lvlText w:val="•"/>
      <w:lvlJc w:val="left"/>
      <w:pPr>
        <w:ind w:left="5132" w:hanging="449"/>
      </w:pPr>
      <w:rPr>
        <w:rFonts w:hint="default"/>
      </w:rPr>
    </w:lvl>
    <w:lvl w:ilvl="6">
      <w:start w:val="1"/>
      <w:numFmt w:val="bullet"/>
      <w:lvlText w:val="•"/>
      <w:lvlJc w:val="left"/>
      <w:pPr>
        <w:ind w:left="6135" w:hanging="449"/>
      </w:pPr>
      <w:rPr>
        <w:rFonts w:hint="default"/>
      </w:rPr>
    </w:lvl>
    <w:lvl w:ilvl="7">
      <w:start w:val="1"/>
      <w:numFmt w:val="bullet"/>
      <w:lvlText w:val="•"/>
      <w:lvlJc w:val="left"/>
      <w:pPr>
        <w:ind w:left="7138" w:hanging="449"/>
      </w:pPr>
      <w:rPr>
        <w:rFonts w:hint="default"/>
      </w:rPr>
    </w:lvl>
    <w:lvl w:ilvl="8">
      <w:start w:val="1"/>
      <w:numFmt w:val="bullet"/>
      <w:lvlText w:val="•"/>
      <w:lvlJc w:val="left"/>
      <w:pPr>
        <w:ind w:left="8141" w:hanging="449"/>
      </w:pPr>
      <w:rPr>
        <w:rFonts w:hint="default"/>
      </w:rPr>
    </w:lvl>
  </w:abstractNum>
  <w:abstractNum w:abstractNumId="99" w15:restartNumberingAfterBreak="0">
    <w:nsid w:val="4F425659"/>
    <w:multiLevelType w:val="multilevel"/>
    <w:tmpl w:val="6A328A34"/>
    <w:lvl w:ilvl="0">
      <w:start w:val="1"/>
      <w:numFmt w:val="decimal"/>
      <w:lvlText w:val="%1."/>
      <w:lvlJc w:val="left"/>
      <w:pPr>
        <w:ind w:left="116" w:hanging="243"/>
      </w:pPr>
      <w:rPr>
        <w:rFonts w:ascii="Times New Roman" w:eastAsia="Times New Roman" w:hAnsi="Times New Roman" w:hint="default"/>
        <w:sz w:val="24"/>
        <w:szCs w:val="24"/>
      </w:rPr>
    </w:lvl>
    <w:lvl w:ilvl="1">
      <w:start w:val="1"/>
      <w:numFmt w:val="decimal"/>
      <w:lvlText w:val="%1.%2."/>
      <w:lvlJc w:val="left"/>
      <w:pPr>
        <w:ind w:left="116" w:hanging="418"/>
      </w:pPr>
      <w:rPr>
        <w:rFonts w:ascii="Times New Roman" w:eastAsia="Times New Roman" w:hAnsi="Times New Roman" w:hint="default"/>
        <w:sz w:val="28"/>
        <w:szCs w:val="28"/>
      </w:rPr>
    </w:lvl>
    <w:lvl w:ilvl="2">
      <w:start w:val="1"/>
      <w:numFmt w:val="bullet"/>
      <w:lvlText w:val="•"/>
      <w:lvlJc w:val="left"/>
      <w:pPr>
        <w:ind w:left="2122" w:hanging="418"/>
      </w:pPr>
      <w:rPr>
        <w:rFonts w:hint="default"/>
      </w:rPr>
    </w:lvl>
    <w:lvl w:ilvl="3">
      <w:start w:val="1"/>
      <w:numFmt w:val="bullet"/>
      <w:lvlText w:val="•"/>
      <w:lvlJc w:val="left"/>
      <w:pPr>
        <w:ind w:left="3126" w:hanging="418"/>
      </w:pPr>
      <w:rPr>
        <w:rFonts w:hint="default"/>
      </w:rPr>
    </w:lvl>
    <w:lvl w:ilvl="4">
      <w:start w:val="1"/>
      <w:numFmt w:val="bullet"/>
      <w:lvlText w:val="•"/>
      <w:lvlJc w:val="left"/>
      <w:pPr>
        <w:ind w:left="4129" w:hanging="418"/>
      </w:pPr>
      <w:rPr>
        <w:rFonts w:hint="default"/>
      </w:rPr>
    </w:lvl>
    <w:lvl w:ilvl="5">
      <w:start w:val="1"/>
      <w:numFmt w:val="bullet"/>
      <w:lvlText w:val="•"/>
      <w:lvlJc w:val="left"/>
      <w:pPr>
        <w:ind w:left="5132" w:hanging="418"/>
      </w:pPr>
      <w:rPr>
        <w:rFonts w:hint="default"/>
      </w:rPr>
    </w:lvl>
    <w:lvl w:ilvl="6">
      <w:start w:val="1"/>
      <w:numFmt w:val="bullet"/>
      <w:lvlText w:val="•"/>
      <w:lvlJc w:val="left"/>
      <w:pPr>
        <w:ind w:left="6135" w:hanging="418"/>
      </w:pPr>
      <w:rPr>
        <w:rFonts w:hint="default"/>
      </w:rPr>
    </w:lvl>
    <w:lvl w:ilvl="7">
      <w:start w:val="1"/>
      <w:numFmt w:val="bullet"/>
      <w:lvlText w:val="•"/>
      <w:lvlJc w:val="left"/>
      <w:pPr>
        <w:ind w:left="7138" w:hanging="418"/>
      </w:pPr>
      <w:rPr>
        <w:rFonts w:hint="default"/>
      </w:rPr>
    </w:lvl>
    <w:lvl w:ilvl="8">
      <w:start w:val="1"/>
      <w:numFmt w:val="bullet"/>
      <w:lvlText w:val="•"/>
      <w:lvlJc w:val="left"/>
      <w:pPr>
        <w:ind w:left="8141" w:hanging="418"/>
      </w:pPr>
      <w:rPr>
        <w:rFonts w:hint="default"/>
      </w:rPr>
    </w:lvl>
  </w:abstractNum>
  <w:abstractNum w:abstractNumId="100" w15:restartNumberingAfterBreak="0">
    <w:nsid w:val="5330165D"/>
    <w:multiLevelType w:val="hybridMultilevel"/>
    <w:tmpl w:val="1B18F22A"/>
    <w:lvl w:ilvl="0" w:tplc="D6C4CE22">
      <w:start w:val="1"/>
      <w:numFmt w:val="decimal"/>
      <w:lvlText w:val="%1."/>
      <w:lvlJc w:val="left"/>
      <w:pPr>
        <w:ind w:left="116" w:hanging="285"/>
      </w:pPr>
      <w:rPr>
        <w:rFonts w:ascii="Times New Roman" w:eastAsia="Times New Roman" w:hAnsi="Times New Roman" w:hint="default"/>
        <w:sz w:val="28"/>
        <w:szCs w:val="28"/>
      </w:rPr>
    </w:lvl>
    <w:lvl w:ilvl="1" w:tplc="A6688924">
      <w:start w:val="1"/>
      <w:numFmt w:val="bullet"/>
      <w:lvlText w:val="•"/>
      <w:lvlJc w:val="left"/>
      <w:pPr>
        <w:ind w:left="1119" w:hanging="285"/>
      </w:pPr>
      <w:rPr>
        <w:rFonts w:hint="default"/>
      </w:rPr>
    </w:lvl>
    <w:lvl w:ilvl="2" w:tplc="B6FEBB7E">
      <w:start w:val="1"/>
      <w:numFmt w:val="bullet"/>
      <w:lvlText w:val="•"/>
      <w:lvlJc w:val="left"/>
      <w:pPr>
        <w:ind w:left="2122" w:hanging="285"/>
      </w:pPr>
      <w:rPr>
        <w:rFonts w:hint="default"/>
      </w:rPr>
    </w:lvl>
    <w:lvl w:ilvl="3" w:tplc="4B64A134">
      <w:start w:val="1"/>
      <w:numFmt w:val="bullet"/>
      <w:lvlText w:val="•"/>
      <w:lvlJc w:val="left"/>
      <w:pPr>
        <w:ind w:left="3126" w:hanging="285"/>
      </w:pPr>
      <w:rPr>
        <w:rFonts w:hint="default"/>
      </w:rPr>
    </w:lvl>
    <w:lvl w:ilvl="4" w:tplc="BC1064F8">
      <w:start w:val="1"/>
      <w:numFmt w:val="bullet"/>
      <w:lvlText w:val="•"/>
      <w:lvlJc w:val="left"/>
      <w:pPr>
        <w:ind w:left="4129" w:hanging="285"/>
      </w:pPr>
      <w:rPr>
        <w:rFonts w:hint="default"/>
      </w:rPr>
    </w:lvl>
    <w:lvl w:ilvl="5" w:tplc="EF0434E4">
      <w:start w:val="1"/>
      <w:numFmt w:val="bullet"/>
      <w:lvlText w:val="•"/>
      <w:lvlJc w:val="left"/>
      <w:pPr>
        <w:ind w:left="5132" w:hanging="285"/>
      </w:pPr>
      <w:rPr>
        <w:rFonts w:hint="default"/>
      </w:rPr>
    </w:lvl>
    <w:lvl w:ilvl="6" w:tplc="95A461E2">
      <w:start w:val="1"/>
      <w:numFmt w:val="bullet"/>
      <w:lvlText w:val="•"/>
      <w:lvlJc w:val="left"/>
      <w:pPr>
        <w:ind w:left="6135" w:hanging="285"/>
      </w:pPr>
      <w:rPr>
        <w:rFonts w:hint="default"/>
      </w:rPr>
    </w:lvl>
    <w:lvl w:ilvl="7" w:tplc="AB3CC420">
      <w:start w:val="1"/>
      <w:numFmt w:val="bullet"/>
      <w:lvlText w:val="•"/>
      <w:lvlJc w:val="left"/>
      <w:pPr>
        <w:ind w:left="7138" w:hanging="285"/>
      </w:pPr>
      <w:rPr>
        <w:rFonts w:hint="default"/>
      </w:rPr>
    </w:lvl>
    <w:lvl w:ilvl="8" w:tplc="7E46C6AE">
      <w:start w:val="1"/>
      <w:numFmt w:val="bullet"/>
      <w:lvlText w:val="•"/>
      <w:lvlJc w:val="left"/>
      <w:pPr>
        <w:ind w:left="8141" w:hanging="285"/>
      </w:pPr>
      <w:rPr>
        <w:rFonts w:hint="default"/>
      </w:rPr>
    </w:lvl>
  </w:abstractNum>
  <w:abstractNum w:abstractNumId="101" w15:restartNumberingAfterBreak="0">
    <w:nsid w:val="535A5C4B"/>
    <w:multiLevelType w:val="multilevel"/>
    <w:tmpl w:val="3A5EB92C"/>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5877387"/>
    <w:multiLevelType w:val="hybridMultilevel"/>
    <w:tmpl w:val="B96AD020"/>
    <w:lvl w:ilvl="0" w:tplc="F9409CF8">
      <w:start w:val="1"/>
      <w:numFmt w:val="decimal"/>
      <w:lvlText w:val="%1)"/>
      <w:lvlJc w:val="left"/>
      <w:pPr>
        <w:ind w:left="117" w:hanging="298"/>
      </w:pPr>
      <w:rPr>
        <w:rFonts w:ascii="StarSymbol" w:eastAsia="StarSymbol" w:hAnsi="StarSymbol" w:hint="default"/>
        <w:sz w:val="28"/>
        <w:szCs w:val="28"/>
      </w:rPr>
    </w:lvl>
    <w:lvl w:ilvl="1" w:tplc="3162DF3A">
      <w:start w:val="1"/>
      <w:numFmt w:val="bullet"/>
      <w:lvlText w:val="•"/>
      <w:lvlJc w:val="left"/>
      <w:pPr>
        <w:ind w:left="1106" w:hanging="298"/>
      </w:pPr>
      <w:rPr>
        <w:rFonts w:hint="default"/>
      </w:rPr>
    </w:lvl>
    <w:lvl w:ilvl="2" w:tplc="4D308226">
      <w:start w:val="1"/>
      <w:numFmt w:val="bullet"/>
      <w:lvlText w:val="•"/>
      <w:lvlJc w:val="left"/>
      <w:pPr>
        <w:ind w:left="2095" w:hanging="298"/>
      </w:pPr>
      <w:rPr>
        <w:rFonts w:hint="default"/>
      </w:rPr>
    </w:lvl>
    <w:lvl w:ilvl="3" w:tplc="58F6631C">
      <w:start w:val="1"/>
      <w:numFmt w:val="bullet"/>
      <w:lvlText w:val="•"/>
      <w:lvlJc w:val="left"/>
      <w:pPr>
        <w:ind w:left="3083" w:hanging="298"/>
      </w:pPr>
      <w:rPr>
        <w:rFonts w:hint="default"/>
      </w:rPr>
    </w:lvl>
    <w:lvl w:ilvl="4" w:tplc="B9963B30">
      <w:start w:val="1"/>
      <w:numFmt w:val="bullet"/>
      <w:lvlText w:val="•"/>
      <w:lvlJc w:val="left"/>
      <w:pPr>
        <w:ind w:left="4072" w:hanging="298"/>
      </w:pPr>
      <w:rPr>
        <w:rFonts w:hint="default"/>
      </w:rPr>
    </w:lvl>
    <w:lvl w:ilvl="5" w:tplc="013C9C3A">
      <w:start w:val="1"/>
      <w:numFmt w:val="bullet"/>
      <w:lvlText w:val="•"/>
      <w:lvlJc w:val="left"/>
      <w:pPr>
        <w:ind w:left="5061" w:hanging="298"/>
      </w:pPr>
      <w:rPr>
        <w:rFonts w:hint="default"/>
      </w:rPr>
    </w:lvl>
    <w:lvl w:ilvl="6" w:tplc="D9A2CB82">
      <w:start w:val="1"/>
      <w:numFmt w:val="bullet"/>
      <w:lvlText w:val="•"/>
      <w:lvlJc w:val="left"/>
      <w:pPr>
        <w:ind w:left="6050" w:hanging="298"/>
      </w:pPr>
      <w:rPr>
        <w:rFonts w:hint="default"/>
      </w:rPr>
    </w:lvl>
    <w:lvl w:ilvl="7" w:tplc="C09A50B2">
      <w:start w:val="1"/>
      <w:numFmt w:val="bullet"/>
      <w:lvlText w:val="•"/>
      <w:lvlJc w:val="left"/>
      <w:pPr>
        <w:ind w:left="7039" w:hanging="298"/>
      </w:pPr>
      <w:rPr>
        <w:rFonts w:hint="default"/>
      </w:rPr>
    </w:lvl>
    <w:lvl w:ilvl="8" w:tplc="131EB5A6">
      <w:start w:val="1"/>
      <w:numFmt w:val="bullet"/>
      <w:lvlText w:val="•"/>
      <w:lvlJc w:val="left"/>
      <w:pPr>
        <w:ind w:left="8028" w:hanging="298"/>
      </w:pPr>
      <w:rPr>
        <w:rFonts w:hint="default"/>
      </w:rPr>
    </w:lvl>
  </w:abstractNum>
  <w:abstractNum w:abstractNumId="103" w15:restartNumberingAfterBreak="0">
    <w:nsid w:val="55FF72A8"/>
    <w:multiLevelType w:val="hybridMultilevel"/>
    <w:tmpl w:val="1E04E0E0"/>
    <w:lvl w:ilvl="0" w:tplc="AD0AC586">
      <w:start w:val="1"/>
      <w:numFmt w:val="decimal"/>
      <w:lvlText w:val="%1."/>
      <w:lvlJc w:val="left"/>
      <w:pPr>
        <w:ind w:left="116" w:hanging="346"/>
      </w:pPr>
      <w:rPr>
        <w:rFonts w:ascii="Times New Roman" w:eastAsia="Times New Roman" w:hAnsi="Times New Roman" w:hint="default"/>
        <w:sz w:val="24"/>
        <w:szCs w:val="24"/>
      </w:rPr>
    </w:lvl>
    <w:lvl w:ilvl="1" w:tplc="00367D08">
      <w:start w:val="1"/>
      <w:numFmt w:val="bullet"/>
      <w:lvlText w:val="•"/>
      <w:lvlJc w:val="left"/>
      <w:pPr>
        <w:ind w:left="1119" w:hanging="346"/>
      </w:pPr>
      <w:rPr>
        <w:rFonts w:hint="default"/>
      </w:rPr>
    </w:lvl>
    <w:lvl w:ilvl="2" w:tplc="0DB2B048">
      <w:start w:val="1"/>
      <w:numFmt w:val="bullet"/>
      <w:lvlText w:val="•"/>
      <w:lvlJc w:val="left"/>
      <w:pPr>
        <w:ind w:left="2122" w:hanging="346"/>
      </w:pPr>
      <w:rPr>
        <w:rFonts w:hint="default"/>
      </w:rPr>
    </w:lvl>
    <w:lvl w:ilvl="3" w:tplc="58123BD6">
      <w:start w:val="1"/>
      <w:numFmt w:val="bullet"/>
      <w:lvlText w:val="•"/>
      <w:lvlJc w:val="left"/>
      <w:pPr>
        <w:ind w:left="3126" w:hanging="346"/>
      </w:pPr>
      <w:rPr>
        <w:rFonts w:hint="default"/>
      </w:rPr>
    </w:lvl>
    <w:lvl w:ilvl="4" w:tplc="064A9A3A">
      <w:start w:val="1"/>
      <w:numFmt w:val="bullet"/>
      <w:lvlText w:val="•"/>
      <w:lvlJc w:val="left"/>
      <w:pPr>
        <w:ind w:left="4129" w:hanging="346"/>
      </w:pPr>
      <w:rPr>
        <w:rFonts w:hint="default"/>
      </w:rPr>
    </w:lvl>
    <w:lvl w:ilvl="5" w:tplc="4D4A7594">
      <w:start w:val="1"/>
      <w:numFmt w:val="bullet"/>
      <w:lvlText w:val="•"/>
      <w:lvlJc w:val="left"/>
      <w:pPr>
        <w:ind w:left="5132" w:hanging="346"/>
      </w:pPr>
      <w:rPr>
        <w:rFonts w:hint="default"/>
      </w:rPr>
    </w:lvl>
    <w:lvl w:ilvl="6" w:tplc="3E22282C">
      <w:start w:val="1"/>
      <w:numFmt w:val="bullet"/>
      <w:lvlText w:val="•"/>
      <w:lvlJc w:val="left"/>
      <w:pPr>
        <w:ind w:left="6135" w:hanging="346"/>
      </w:pPr>
      <w:rPr>
        <w:rFonts w:hint="default"/>
      </w:rPr>
    </w:lvl>
    <w:lvl w:ilvl="7" w:tplc="7364548C">
      <w:start w:val="1"/>
      <w:numFmt w:val="bullet"/>
      <w:lvlText w:val="•"/>
      <w:lvlJc w:val="left"/>
      <w:pPr>
        <w:ind w:left="7138" w:hanging="346"/>
      </w:pPr>
      <w:rPr>
        <w:rFonts w:hint="default"/>
      </w:rPr>
    </w:lvl>
    <w:lvl w:ilvl="8" w:tplc="001ED2D2">
      <w:start w:val="1"/>
      <w:numFmt w:val="bullet"/>
      <w:lvlText w:val="•"/>
      <w:lvlJc w:val="left"/>
      <w:pPr>
        <w:ind w:left="8141" w:hanging="346"/>
      </w:pPr>
      <w:rPr>
        <w:rFonts w:hint="default"/>
      </w:rPr>
    </w:lvl>
  </w:abstractNum>
  <w:abstractNum w:abstractNumId="104" w15:restartNumberingAfterBreak="0">
    <w:nsid w:val="56886AC0"/>
    <w:multiLevelType w:val="hybridMultilevel"/>
    <w:tmpl w:val="E480A7DE"/>
    <w:lvl w:ilvl="0" w:tplc="85D47858">
      <w:start w:val="1"/>
      <w:numFmt w:val="decimal"/>
      <w:lvlText w:val="%1)"/>
      <w:lvlJc w:val="left"/>
      <w:pPr>
        <w:ind w:left="116" w:hanging="285"/>
      </w:pPr>
      <w:rPr>
        <w:rFonts w:ascii="Times New Roman" w:eastAsia="Times New Roman" w:hAnsi="Times New Roman" w:hint="default"/>
        <w:sz w:val="28"/>
        <w:szCs w:val="28"/>
      </w:rPr>
    </w:lvl>
    <w:lvl w:ilvl="1" w:tplc="514A03DA">
      <w:start w:val="1"/>
      <w:numFmt w:val="bullet"/>
      <w:lvlText w:val="•"/>
      <w:lvlJc w:val="left"/>
      <w:pPr>
        <w:ind w:left="1119" w:hanging="285"/>
      </w:pPr>
      <w:rPr>
        <w:rFonts w:hint="default"/>
      </w:rPr>
    </w:lvl>
    <w:lvl w:ilvl="2" w:tplc="FE3E521E">
      <w:start w:val="1"/>
      <w:numFmt w:val="bullet"/>
      <w:lvlText w:val="•"/>
      <w:lvlJc w:val="left"/>
      <w:pPr>
        <w:ind w:left="2122" w:hanging="285"/>
      </w:pPr>
      <w:rPr>
        <w:rFonts w:hint="default"/>
      </w:rPr>
    </w:lvl>
    <w:lvl w:ilvl="3" w:tplc="B7F499FE">
      <w:start w:val="1"/>
      <w:numFmt w:val="bullet"/>
      <w:lvlText w:val="•"/>
      <w:lvlJc w:val="left"/>
      <w:pPr>
        <w:ind w:left="3126" w:hanging="285"/>
      </w:pPr>
      <w:rPr>
        <w:rFonts w:hint="default"/>
      </w:rPr>
    </w:lvl>
    <w:lvl w:ilvl="4" w:tplc="316EA244">
      <w:start w:val="1"/>
      <w:numFmt w:val="bullet"/>
      <w:lvlText w:val="•"/>
      <w:lvlJc w:val="left"/>
      <w:pPr>
        <w:ind w:left="4129" w:hanging="285"/>
      </w:pPr>
      <w:rPr>
        <w:rFonts w:hint="default"/>
      </w:rPr>
    </w:lvl>
    <w:lvl w:ilvl="5" w:tplc="78FE48EE">
      <w:start w:val="1"/>
      <w:numFmt w:val="bullet"/>
      <w:lvlText w:val="•"/>
      <w:lvlJc w:val="left"/>
      <w:pPr>
        <w:ind w:left="5132" w:hanging="285"/>
      </w:pPr>
      <w:rPr>
        <w:rFonts w:hint="default"/>
      </w:rPr>
    </w:lvl>
    <w:lvl w:ilvl="6" w:tplc="23FE1224">
      <w:start w:val="1"/>
      <w:numFmt w:val="bullet"/>
      <w:lvlText w:val="•"/>
      <w:lvlJc w:val="left"/>
      <w:pPr>
        <w:ind w:left="6135" w:hanging="285"/>
      </w:pPr>
      <w:rPr>
        <w:rFonts w:hint="default"/>
      </w:rPr>
    </w:lvl>
    <w:lvl w:ilvl="7" w:tplc="45DEDCD4">
      <w:start w:val="1"/>
      <w:numFmt w:val="bullet"/>
      <w:lvlText w:val="•"/>
      <w:lvlJc w:val="left"/>
      <w:pPr>
        <w:ind w:left="7138" w:hanging="285"/>
      </w:pPr>
      <w:rPr>
        <w:rFonts w:hint="default"/>
      </w:rPr>
    </w:lvl>
    <w:lvl w:ilvl="8" w:tplc="450E995C">
      <w:start w:val="1"/>
      <w:numFmt w:val="bullet"/>
      <w:lvlText w:val="•"/>
      <w:lvlJc w:val="left"/>
      <w:pPr>
        <w:ind w:left="8141" w:hanging="285"/>
      </w:pPr>
      <w:rPr>
        <w:rFonts w:hint="default"/>
      </w:rPr>
    </w:lvl>
  </w:abstractNum>
  <w:abstractNum w:abstractNumId="105" w15:restartNumberingAfterBreak="0">
    <w:nsid w:val="56B36C47"/>
    <w:multiLevelType w:val="hybridMultilevel"/>
    <w:tmpl w:val="A0BE4276"/>
    <w:lvl w:ilvl="0" w:tplc="3F3A2682">
      <w:start w:val="1"/>
      <w:numFmt w:val="decimal"/>
      <w:lvlText w:val="%1)"/>
      <w:lvlJc w:val="left"/>
      <w:pPr>
        <w:ind w:left="944" w:hanging="260"/>
      </w:pPr>
      <w:rPr>
        <w:rFonts w:ascii="Times New Roman" w:eastAsia="Times New Roman" w:hAnsi="Times New Roman" w:hint="default"/>
        <w:sz w:val="28"/>
        <w:szCs w:val="28"/>
      </w:rPr>
    </w:lvl>
    <w:lvl w:ilvl="1" w:tplc="B7049D0E">
      <w:start w:val="1"/>
      <w:numFmt w:val="bullet"/>
      <w:lvlText w:val="•"/>
      <w:lvlJc w:val="left"/>
      <w:pPr>
        <w:ind w:left="1864" w:hanging="260"/>
      </w:pPr>
      <w:rPr>
        <w:rFonts w:hint="default"/>
      </w:rPr>
    </w:lvl>
    <w:lvl w:ilvl="2" w:tplc="CFB84204">
      <w:start w:val="1"/>
      <w:numFmt w:val="bullet"/>
      <w:lvlText w:val="•"/>
      <w:lvlJc w:val="left"/>
      <w:pPr>
        <w:ind w:left="2784" w:hanging="260"/>
      </w:pPr>
      <w:rPr>
        <w:rFonts w:hint="default"/>
      </w:rPr>
    </w:lvl>
    <w:lvl w:ilvl="3" w:tplc="EAC8B05C">
      <w:start w:val="1"/>
      <w:numFmt w:val="bullet"/>
      <w:lvlText w:val="•"/>
      <w:lvlJc w:val="left"/>
      <w:pPr>
        <w:ind w:left="3705" w:hanging="260"/>
      </w:pPr>
      <w:rPr>
        <w:rFonts w:hint="default"/>
      </w:rPr>
    </w:lvl>
    <w:lvl w:ilvl="4" w:tplc="391E7F2E">
      <w:start w:val="1"/>
      <w:numFmt w:val="bullet"/>
      <w:lvlText w:val="•"/>
      <w:lvlJc w:val="left"/>
      <w:pPr>
        <w:ind w:left="4625" w:hanging="260"/>
      </w:pPr>
      <w:rPr>
        <w:rFonts w:hint="default"/>
      </w:rPr>
    </w:lvl>
    <w:lvl w:ilvl="5" w:tplc="7826DFF6">
      <w:start w:val="1"/>
      <w:numFmt w:val="bullet"/>
      <w:lvlText w:val="•"/>
      <w:lvlJc w:val="left"/>
      <w:pPr>
        <w:ind w:left="5545" w:hanging="260"/>
      </w:pPr>
      <w:rPr>
        <w:rFonts w:hint="default"/>
      </w:rPr>
    </w:lvl>
    <w:lvl w:ilvl="6" w:tplc="987EBF24">
      <w:start w:val="1"/>
      <w:numFmt w:val="bullet"/>
      <w:lvlText w:val="•"/>
      <w:lvlJc w:val="left"/>
      <w:pPr>
        <w:ind w:left="6466" w:hanging="260"/>
      </w:pPr>
      <w:rPr>
        <w:rFonts w:hint="default"/>
      </w:rPr>
    </w:lvl>
    <w:lvl w:ilvl="7" w:tplc="6748C16C">
      <w:start w:val="1"/>
      <w:numFmt w:val="bullet"/>
      <w:lvlText w:val="•"/>
      <w:lvlJc w:val="left"/>
      <w:pPr>
        <w:ind w:left="7386" w:hanging="260"/>
      </w:pPr>
      <w:rPr>
        <w:rFonts w:hint="default"/>
      </w:rPr>
    </w:lvl>
    <w:lvl w:ilvl="8" w:tplc="CDDC0022">
      <w:start w:val="1"/>
      <w:numFmt w:val="bullet"/>
      <w:lvlText w:val="•"/>
      <w:lvlJc w:val="left"/>
      <w:pPr>
        <w:ind w:left="8306" w:hanging="260"/>
      </w:pPr>
      <w:rPr>
        <w:rFonts w:hint="default"/>
      </w:rPr>
    </w:lvl>
  </w:abstractNum>
  <w:abstractNum w:abstractNumId="106" w15:restartNumberingAfterBreak="0">
    <w:nsid w:val="56EF5F3C"/>
    <w:multiLevelType w:val="hybridMultilevel"/>
    <w:tmpl w:val="DC4CFEBA"/>
    <w:lvl w:ilvl="0" w:tplc="E1E49E86">
      <w:start w:val="1"/>
      <w:numFmt w:val="decimal"/>
      <w:lvlText w:val="%1)"/>
      <w:lvlJc w:val="left"/>
      <w:pPr>
        <w:ind w:left="1219" w:hanging="250"/>
      </w:pPr>
      <w:rPr>
        <w:rFonts w:ascii="Times New Roman" w:eastAsia="StarSymbol" w:hAnsi="Times New Roman" w:cs="Times New Roman" w:hint="default"/>
        <w:sz w:val="24"/>
        <w:szCs w:val="24"/>
      </w:rPr>
    </w:lvl>
    <w:lvl w:ilvl="1" w:tplc="943AFD24">
      <w:start w:val="1"/>
      <w:numFmt w:val="bullet"/>
      <w:lvlText w:val="•"/>
      <w:lvlJc w:val="left"/>
      <w:pPr>
        <w:ind w:left="2097" w:hanging="250"/>
      </w:pPr>
      <w:rPr>
        <w:rFonts w:hint="default"/>
      </w:rPr>
    </w:lvl>
    <w:lvl w:ilvl="2" w:tplc="E5FCB26A">
      <w:start w:val="1"/>
      <w:numFmt w:val="bullet"/>
      <w:lvlText w:val="•"/>
      <w:lvlJc w:val="left"/>
      <w:pPr>
        <w:ind w:left="2976" w:hanging="250"/>
      </w:pPr>
      <w:rPr>
        <w:rFonts w:hint="default"/>
      </w:rPr>
    </w:lvl>
    <w:lvl w:ilvl="3" w:tplc="0B68FB20">
      <w:start w:val="1"/>
      <w:numFmt w:val="bullet"/>
      <w:lvlText w:val="•"/>
      <w:lvlJc w:val="left"/>
      <w:pPr>
        <w:ind w:left="3855" w:hanging="250"/>
      </w:pPr>
      <w:rPr>
        <w:rFonts w:hint="default"/>
      </w:rPr>
    </w:lvl>
    <w:lvl w:ilvl="4" w:tplc="8D08D320">
      <w:start w:val="1"/>
      <w:numFmt w:val="bullet"/>
      <w:lvlText w:val="•"/>
      <w:lvlJc w:val="left"/>
      <w:pPr>
        <w:ind w:left="4734" w:hanging="250"/>
      </w:pPr>
      <w:rPr>
        <w:rFonts w:hint="default"/>
      </w:rPr>
    </w:lvl>
    <w:lvl w:ilvl="5" w:tplc="FEEAE0D6">
      <w:start w:val="1"/>
      <w:numFmt w:val="bullet"/>
      <w:lvlText w:val="•"/>
      <w:lvlJc w:val="left"/>
      <w:pPr>
        <w:ind w:left="5612" w:hanging="250"/>
      </w:pPr>
      <w:rPr>
        <w:rFonts w:hint="default"/>
      </w:rPr>
    </w:lvl>
    <w:lvl w:ilvl="6" w:tplc="EEBADA70">
      <w:start w:val="1"/>
      <w:numFmt w:val="bullet"/>
      <w:lvlText w:val="•"/>
      <w:lvlJc w:val="left"/>
      <w:pPr>
        <w:ind w:left="6491" w:hanging="250"/>
      </w:pPr>
      <w:rPr>
        <w:rFonts w:hint="default"/>
      </w:rPr>
    </w:lvl>
    <w:lvl w:ilvl="7" w:tplc="74BCDAC4">
      <w:start w:val="1"/>
      <w:numFmt w:val="bullet"/>
      <w:lvlText w:val="•"/>
      <w:lvlJc w:val="left"/>
      <w:pPr>
        <w:ind w:left="7370" w:hanging="250"/>
      </w:pPr>
      <w:rPr>
        <w:rFonts w:hint="default"/>
      </w:rPr>
    </w:lvl>
    <w:lvl w:ilvl="8" w:tplc="4C52700E">
      <w:start w:val="1"/>
      <w:numFmt w:val="bullet"/>
      <w:lvlText w:val="•"/>
      <w:lvlJc w:val="left"/>
      <w:pPr>
        <w:ind w:left="8248" w:hanging="250"/>
      </w:pPr>
      <w:rPr>
        <w:rFonts w:hint="default"/>
      </w:rPr>
    </w:lvl>
  </w:abstractNum>
  <w:abstractNum w:abstractNumId="107" w15:restartNumberingAfterBreak="0">
    <w:nsid w:val="57356111"/>
    <w:multiLevelType w:val="hybridMultilevel"/>
    <w:tmpl w:val="D8388ED4"/>
    <w:lvl w:ilvl="0" w:tplc="F854688E">
      <w:start w:val="1"/>
      <w:numFmt w:val="decimal"/>
      <w:lvlText w:val="%1)"/>
      <w:lvlJc w:val="left"/>
      <w:pPr>
        <w:ind w:left="116" w:hanging="260"/>
      </w:pPr>
      <w:rPr>
        <w:rFonts w:ascii="Times New Roman" w:eastAsia="Times New Roman" w:hAnsi="Times New Roman" w:hint="default"/>
        <w:sz w:val="28"/>
        <w:szCs w:val="28"/>
      </w:rPr>
    </w:lvl>
    <w:lvl w:ilvl="1" w:tplc="A552BC90">
      <w:start w:val="1"/>
      <w:numFmt w:val="bullet"/>
      <w:lvlText w:val="•"/>
      <w:lvlJc w:val="left"/>
      <w:pPr>
        <w:ind w:left="1119" w:hanging="260"/>
      </w:pPr>
      <w:rPr>
        <w:rFonts w:hint="default"/>
      </w:rPr>
    </w:lvl>
    <w:lvl w:ilvl="2" w:tplc="66B0C5E6">
      <w:start w:val="1"/>
      <w:numFmt w:val="bullet"/>
      <w:lvlText w:val="•"/>
      <w:lvlJc w:val="left"/>
      <w:pPr>
        <w:ind w:left="2122" w:hanging="260"/>
      </w:pPr>
      <w:rPr>
        <w:rFonts w:hint="default"/>
      </w:rPr>
    </w:lvl>
    <w:lvl w:ilvl="3" w:tplc="8B50EF82">
      <w:start w:val="1"/>
      <w:numFmt w:val="bullet"/>
      <w:lvlText w:val="•"/>
      <w:lvlJc w:val="left"/>
      <w:pPr>
        <w:ind w:left="3126" w:hanging="260"/>
      </w:pPr>
      <w:rPr>
        <w:rFonts w:hint="default"/>
      </w:rPr>
    </w:lvl>
    <w:lvl w:ilvl="4" w:tplc="E58231D8">
      <w:start w:val="1"/>
      <w:numFmt w:val="bullet"/>
      <w:lvlText w:val="•"/>
      <w:lvlJc w:val="left"/>
      <w:pPr>
        <w:ind w:left="4129" w:hanging="260"/>
      </w:pPr>
      <w:rPr>
        <w:rFonts w:hint="default"/>
      </w:rPr>
    </w:lvl>
    <w:lvl w:ilvl="5" w:tplc="81AE9658">
      <w:start w:val="1"/>
      <w:numFmt w:val="bullet"/>
      <w:lvlText w:val="•"/>
      <w:lvlJc w:val="left"/>
      <w:pPr>
        <w:ind w:left="5132" w:hanging="260"/>
      </w:pPr>
      <w:rPr>
        <w:rFonts w:hint="default"/>
      </w:rPr>
    </w:lvl>
    <w:lvl w:ilvl="6" w:tplc="5748F16C">
      <w:start w:val="1"/>
      <w:numFmt w:val="bullet"/>
      <w:lvlText w:val="•"/>
      <w:lvlJc w:val="left"/>
      <w:pPr>
        <w:ind w:left="6135" w:hanging="260"/>
      </w:pPr>
      <w:rPr>
        <w:rFonts w:hint="default"/>
      </w:rPr>
    </w:lvl>
    <w:lvl w:ilvl="7" w:tplc="5F64F16E">
      <w:start w:val="1"/>
      <w:numFmt w:val="bullet"/>
      <w:lvlText w:val="•"/>
      <w:lvlJc w:val="left"/>
      <w:pPr>
        <w:ind w:left="7138" w:hanging="260"/>
      </w:pPr>
      <w:rPr>
        <w:rFonts w:hint="default"/>
      </w:rPr>
    </w:lvl>
    <w:lvl w:ilvl="8" w:tplc="CC94CF4A">
      <w:start w:val="1"/>
      <w:numFmt w:val="bullet"/>
      <w:lvlText w:val="•"/>
      <w:lvlJc w:val="left"/>
      <w:pPr>
        <w:ind w:left="8141" w:hanging="260"/>
      </w:pPr>
      <w:rPr>
        <w:rFonts w:hint="default"/>
      </w:rPr>
    </w:lvl>
  </w:abstractNum>
  <w:abstractNum w:abstractNumId="108" w15:restartNumberingAfterBreak="0">
    <w:nsid w:val="595568F2"/>
    <w:multiLevelType w:val="hybridMultilevel"/>
    <w:tmpl w:val="7BC6DF12"/>
    <w:lvl w:ilvl="0" w:tplc="5B66C830">
      <w:start w:val="4"/>
      <w:numFmt w:val="decimal"/>
      <w:lvlText w:val="%1."/>
      <w:lvlJc w:val="left"/>
      <w:pPr>
        <w:ind w:left="117" w:hanging="301"/>
      </w:pPr>
      <w:rPr>
        <w:rFonts w:ascii="Times New Roman" w:eastAsia="StarSymbol" w:hAnsi="Times New Roman" w:cs="Times New Roman" w:hint="default"/>
        <w:sz w:val="28"/>
        <w:szCs w:val="28"/>
      </w:rPr>
    </w:lvl>
    <w:lvl w:ilvl="1" w:tplc="77CE97D8">
      <w:start w:val="1"/>
      <w:numFmt w:val="bullet"/>
      <w:lvlText w:val="•"/>
      <w:lvlJc w:val="left"/>
      <w:pPr>
        <w:ind w:left="1106" w:hanging="301"/>
      </w:pPr>
      <w:rPr>
        <w:rFonts w:hint="default"/>
      </w:rPr>
    </w:lvl>
    <w:lvl w:ilvl="2" w:tplc="B8D69EB6">
      <w:start w:val="1"/>
      <w:numFmt w:val="bullet"/>
      <w:lvlText w:val="•"/>
      <w:lvlJc w:val="left"/>
      <w:pPr>
        <w:ind w:left="2095" w:hanging="301"/>
      </w:pPr>
      <w:rPr>
        <w:rFonts w:hint="default"/>
      </w:rPr>
    </w:lvl>
    <w:lvl w:ilvl="3" w:tplc="1BBE9B56">
      <w:start w:val="1"/>
      <w:numFmt w:val="bullet"/>
      <w:lvlText w:val="•"/>
      <w:lvlJc w:val="left"/>
      <w:pPr>
        <w:ind w:left="3083" w:hanging="301"/>
      </w:pPr>
      <w:rPr>
        <w:rFonts w:hint="default"/>
      </w:rPr>
    </w:lvl>
    <w:lvl w:ilvl="4" w:tplc="E15407CA">
      <w:start w:val="1"/>
      <w:numFmt w:val="bullet"/>
      <w:lvlText w:val="•"/>
      <w:lvlJc w:val="left"/>
      <w:pPr>
        <w:ind w:left="4072" w:hanging="301"/>
      </w:pPr>
      <w:rPr>
        <w:rFonts w:hint="default"/>
      </w:rPr>
    </w:lvl>
    <w:lvl w:ilvl="5" w:tplc="4A74DAE0">
      <w:start w:val="1"/>
      <w:numFmt w:val="bullet"/>
      <w:lvlText w:val="•"/>
      <w:lvlJc w:val="left"/>
      <w:pPr>
        <w:ind w:left="5061" w:hanging="301"/>
      </w:pPr>
      <w:rPr>
        <w:rFonts w:hint="default"/>
      </w:rPr>
    </w:lvl>
    <w:lvl w:ilvl="6" w:tplc="8202FC86">
      <w:start w:val="1"/>
      <w:numFmt w:val="bullet"/>
      <w:lvlText w:val="•"/>
      <w:lvlJc w:val="left"/>
      <w:pPr>
        <w:ind w:left="6050" w:hanging="301"/>
      </w:pPr>
      <w:rPr>
        <w:rFonts w:hint="default"/>
      </w:rPr>
    </w:lvl>
    <w:lvl w:ilvl="7" w:tplc="6B4E10C4">
      <w:start w:val="1"/>
      <w:numFmt w:val="bullet"/>
      <w:lvlText w:val="•"/>
      <w:lvlJc w:val="left"/>
      <w:pPr>
        <w:ind w:left="7039" w:hanging="301"/>
      </w:pPr>
      <w:rPr>
        <w:rFonts w:hint="default"/>
      </w:rPr>
    </w:lvl>
    <w:lvl w:ilvl="8" w:tplc="83B43086">
      <w:start w:val="1"/>
      <w:numFmt w:val="bullet"/>
      <w:lvlText w:val="•"/>
      <w:lvlJc w:val="left"/>
      <w:pPr>
        <w:ind w:left="8028" w:hanging="301"/>
      </w:pPr>
      <w:rPr>
        <w:rFonts w:hint="default"/>
      </w:rPr>
    </w:lvl>
  </w:abstractNum>
  <w:abstractNum w:abstractNumId="109" w15:restartNumberingAfterBreak="0">
    <w:nsid w:val="59A259F5"/>
    <w:multiLevelType w:val="hybridMultilevel"/>
    <w:tmpl w:val="739EF3FC"/>
    <w:lvl w:ilvl="0" w:tplc="D0B2D560">
      <w:start w:val="1"/>
      <w:numFmt w:val="decimal"/>
      <w:lvlText w:val="%1)"/>
      <w:lvlJc w:val="left"/>
      <w:pPr>
        <w:ind w:left="116" w:hanging="252"/>
      </w:pPr>
      <w:rPr>
        <w:rFonts w:ascii="Times New Roman" w:eastAsia="Times New Roman" w:hAnsi="Times New Roman" w:hint="default"/>
        <w:sz w:val="28"/>
        <w:szCs w:val="28"/>
      </w:rPr>
    </w:lvl>
    <w:lvl w:ilvl="1" w:tplc="BB542A34">
      <w:start w:val="1"/>
      <w:numFmt w:val="bullet"/>
      <w:lvlText w:val="•"/>
      <w:lvlJc w:val="left"/>
      <w:pPr>
        <w:ind w:left="1119" w:hanging="252"/>
      </w:pPr>
      <w:rPr>
        <w:rFonts w:hint="default"/>
      </w:rPr>
    </w:lvl>
    <w:lvl w:ilvl="2" w:tplc="9764808A">
      <w:start w:val="1"/>
      <w:numFmt w:val="bullet"/>
      <w:lvlText w:val="•"/>
      <w:lvlJc w:val="left"/>
      <w:pPr>
        <w:ind w:left="2122" w:hanging="252"/>
      </w:pPr>
      <w:rPr>
        <w:rFonts w:hint="default"/>
      </w:rPr>
    </w:lvl>
    <w:lvl w:ilvl="3" w:tplc="AEB8550A">
      <w:start w:val="1"/>
      <w:numFmt w:val="bullet"/>
      <w:lvlText w:val="•"/>
      <w:lvlJc w:val="left"/>
      <w:pPr>
        <w:ind w:left="3126" w:hanging="252"/>
      </w:pPr>
      <w:rPr>
        <w:rFonts w:hint="default"/>
      </w:rPr>
    </w:lvl>
    <w:lvl w:ilvl="4" w:tplc="C97EA352">
      <w:start w:val="1"/>
      <w:numFmt w:val="bullet"/>
      <w:lvlText w:val="•"/>
      <w:lvlJc w:val="left"/>
      <w:pPr>
        <w:ind w:left="4129" w:hanging="252"/>
      </w:pPr>
      <w:rPr>
        <w:rFonts w:hint="default"/>
      </w:rPr>
    </w:lvl>
    <w:lvl w:ilvl="5" w:tplc="10CA6D04">
      <w:start w:val="1"/>
      <w:numFmt w:val="bullet"/>
      <w:lvlText w:val="•"/>
      <w:lvlJc w:val="left"/>
      <w:pPr>
        <w:ind w:left="5132" w:hanging="252"/>
      </w:pPr>
      <w:rPr>
        <w:rFonts w:hint="default"/>
      </w:rPr>
    </w:lvl>
    <w:lvl w:ilvl="6" w:tplc="B1D840DE">
      <w:start w:val="1"/>
      <w:numFmt w:val="bullet"/>
      <w:lvlText w:val="•"/>
      <w:lvlJc w:val="left"/>
      <w:pPr>
        <w:ind w:left="6135" w:hanging="252"/>
      </w:pPr>
      <w:rPr>
        <w:rFonts w:hint="default"/>
      </w:rPr>
    </w:lvl>
    <w:lvl w:ilvl="7" w:tplc="F6BC390A">
      <w:start w:val="1"/>
      <w:numFmt w:val="bullet"/>
      <w:lvlText w:val="•"/>
      <w:lvlJc w:val="left"/>
      <w:pPr>
        <w:ind w:left="7138" w:hanging="252"/>
      </w:pPr>
      <w:rPr>
        <w:rFonts w:hint="default"/>
      </w:rPr>
    </w:lvl>
    <w:lvl w:ilvl="8" w:tplc="8432F2BA">
      <w:start w:val="1"/>
      <w:numFmt w:val="bullet"/>
      <w:lvlText w:val="•"/>
      <w:lvlJc w:val="left"/>
      <w:pPr>
        <w:ind w:left="8141" w:hanging="252"/>
      </w:pPr>
      <w:rPr>
        <w:rFonts w:hint="default"/>
      </w:rPr>
    </w:lvl>
  </w:abstractNum>
  <w:abstractNum w:abstractNumId="110" w15:restartNumberingAfterBreak="0">
    <w:nsid w:val="5A4D7F1C"/>
    <w:multiLevelType w:val="hybridMultilevel"/>
    <w:tmpl w:val="28ACB860"/>
    <w:lvl w:ilvl="0" w:tplc="D7DCD324">
      <w:start w:val="1"/>
      <w:numFmt w:val="decimal"/>
      <w:lvlText w:val="%1)"/>
      <w:lvlJc w:val="left"/>
      <w:pPr>
        <w:ind w:left="116" w:hanging="426"/>
      </w:pPr>
      <w:rPr>
        <w:rFonts w:ascii="Times New Roman" w:eastAsia="Times New Roman" w:hAnsi="Times New Roman" w:hint="default"/>
        <w:sz w:val="28"/>
        <w:szCs w:val="28"/>
      </w:rPr>
    </w:lvl>
    <w:lvl w:ilvl="1" w:tplc="B838E4A8">
      <w:start w:val="1"/>
      <w:numFmt w:val="bullet"/>
      <w:lvlText w:val="•"/>
      <w:lvlJc w:val="left"/>
      <w:pPr>
        <w:ind w:left="1119" w:hanging="426"/>
      </w:pPr>
      <w:rPr>
        <w:rFonts w:hint="default"/>
      </w:rPr>
    </w:lvl>
    <w:lvl w:ilvl="2" w:tplc="9A58A90A">
      <w:start w:val="1"/>
      <w:numFmt w:val="bullet"/>
      <w:lvlText w:val="•"/>
      <w:lvlJc w:val="left"/>
      <w:pPr>
        <w:ind w:left="2122" w:hanging="426"/>
      </w:pPr>
      <w:rPr>
        <w:rFonts w:hint="default"/>
      </w:rPr>
    </w:lvl>
    <w:lvl w:ilvl="3" w:tplc="67A24184">
      <w:start w:val="1"/>
      <w:numFmt w:val="bullet"/>
      <w:lvlText w:val="•"/>
      <w:lvlJc w:val="left"/>
      <w:pPr>
        <w:ind w:left="3126" w:hanging="426"/>
      </w:pPr>
      <w:rPr>
        <w:rFonts w:hint="default"/>
      </w:rPr>
    </w:lvl>
    <w:lvl w:ilvl="4" w:tplc="D4AC8752">
      <w:start w:val="1"/>
      <w:numFmt w:val="bullet"/>
      <w:lvlText w:val="•"/>
      <w:lvlJc w:val="left"/>
      <w:pPr>
        <w:ind w:left="4129" w:hanging="426"/>
      </w:pPr>
      <w:rPr>
        <w:rFonts w:hint="default"/>
      </w:rPr>
    </w:lvl>
    <w:lvl w:ilvl="5" w:tplc="EA204D02">
      <w:start w:val="1"/>
      <w:numFmt w:val="bullet"/>
      <w:lvlText w:val="•"/>
      <w:lvlJc w:val="left"/>
      <w:pPr>
        <w:ind w:left="5132" w:hanging="426"/>
      </w:pPr>
      <w:rPr>
        <w:rFonts w:hint="default"/>
      </w:rPr>
    </w:lvl>
    <w:lvl w:ilvl="6" w:tplc="B204DDE6">
      <w:start w:val="1"/>
      <w:numFmt w:val="bullet"/>
      <w:lvlText w:val="•"/>
      <w:lvlJc w:val="left"/>
      <w:pPr>
        <w:ind w:left="6135" w:hanging="426"/>
      </w:pPr>
      <w:rPr>
        <w:rFonts w:hint="default"/>
      </w:rPr>
    </w:lvl>
    <w:lvl w:ilvl="7" w:tplc="4B32387A">
      <w:start w:val="1"/>
      <w:numFmt w:val="bullet"/>
      <w:lvlText w:val="•"/>
      <w:lvlJc w:val="left"/>
      <w:pPr>
        <w:ind w:left="7138" w:hanging="426"/>
      </w:pPr>
      <w:rPr>
        <w:rFonts w:hint="default"/>
      </w:rPr>
    </w:lvl>
    <w:lvl w:ilvl="8" w:tplc="27CE74D6">
      <w:start w:val="1"/>
      <w:numFmt w:val="bullet"/>
      <w:lvlText w:val="•"/>
      <w:lvlJc w:val="left"/>
      <w:pPr>
        <w:ind w:left="8141" w:hanging="426"/>
      </w:pPr>
      <w:rPr>
        <w:rFonts w:hint="default"/>
      </w:rPr>
    </w:lvl>
  </w:abstractNum>
  <w:abstractNum w:abstractNumId="111" w15:restartNumberingAfterBreak="0">
    <w:nsid w:val="5A860164"/>
    <w:multiLevelType w:val="hybridMultilevel"/>
    <w:tmpl w:val="850C9592"/>
    <w:lvl w:ilvl="0" w:tplc="9C86687E">
      <w:start w:val="1"/>
      <w:numFmt w:val="decimal"/>
      <w:lvlText w:val="%1."/>
      <w:lvlJc w:val="left"/>
      <w:pPr>
        <w:ind w:left="117" w:hanging="292"/>
      </w:pPr>
      <w:rPr>
        <w:rFonts w:ascii="Times New Roman" w:eastAsia="StarSymbol" w:hAnsi="Times New Roman" w:cs="Times New Roman" w:hint="default"/>
        <w:sz w:val="24"/>
        <w:szCs w:val="24"/>
      </w:rPr>
    </w:lvl>
    <w:lvl w:ilvl="1" w:tplc="64801F3E">
      <w:start w:val="1"/>
      <w:numFmt w:val="bullet"/>
      <w:lvlText w:val="•"/>
      <w:lvlJc w:val="left"/>
      <w:pPr>
        <w:ind w:left="1106" w:hanging="292"/>
      </w:pPr>
      <w:rPr>
        <w:rFonts w:hint="default"/>
      </w:rPr>
    </w:lvl>
    <w:lvl w:ilvl="2" w:tplc="037E75CE">
      <w:start w:val="1"/>
      <w:numFmt w:val="bullet"/>
      <w:lvlText w:val="•"/>
      <w:lvlJc w:val="left"/>
      <w:pPr>
        <w:ind w:left="2095" w:hanging="292"/>
      </w:pPr>
      <w:rPr>
        <w:rFonts w:hint="default"/>
      </w:rPr>
    </w:lvl>
    <w:lvl w:ilvl="3" w:tplc="E312BB04">
      <w:start w:val="1"/>
      <w:numFmt w:val="bullet"/>
      <w:lvlText w:val="•"/>
      <w:lvlJc w:val="left"/>
      <w:pPr>
        <w:ind w:left="3083" w:hanging="292"/>
      </w:pPr>
      <w:rPr>
        <w:rFonts w:hint="default"/>
      </w:rPr>
    </w:lvl>
    <w:lvl w:ilvl="4" w:tplc="3CC8239A">
      <w:start w:val="1"/>
      <w:numFmt w:val="bullet"/>
      <w:lvlText w:val="•"/>
      <w:lvlJc w:val="left"/>
      <w:pPr>
        <w:ind w:left="4072" w:hanging="292"/>
      </w:pPr>
      <w:rPr>
        <w:rFonts w:hint="default"/>
      </w:rPr>
    </w:lvl>
    <w:lvl w:ilvl="5" w:tplc="171E489A">
      <w:start w:val="1"/>
      <w:numFmt w:val="bullet"/>
      <w:lvlText w:val="•"/>
      <w:lvlJc w:val="left"/>
      <w:pPr>
        <w:ind w:left="5061" w:hanging="292"/>
      </w:pPr>
      <w:rPr>
        <w:rFonts w:hint="default"/>
      </w:rPr>
    </w:lvl>
    <w:lvl w:ilvl="6" w:tplc="A41EBE04">
      <w:start w:val="1"/>
      <w:numFmt w:val="bullet"/>
      <w:lvlText w:val="•"/>
      <w:lvlJc w:val="left"/>
      <w:pPr>
        <w:ind w:left="6050" w:hanging="292"/>
      </w:pPr>
      <w:rPr>
        <w:rFonts w:hint="default"/>
      </w:rPr>
    </w:lvl>
    <w:lvl w:ilvl="7" w:tplc="28244390">
      <w:start w:val="1"/>
      <w:numFmt w:val="bullet"/>
      <w:lvlText w:val="•"/>
      <w:lvlJc w:val="left"/>
      <w:pPr>
        <w:ind w:left="7039" w:hanging="292"/>
      </w:pPr>
      <w:rPr>
        <w:rFonts w:hint="default"/>
      </w:rPr>
    </w:lvl>
    <w:lvl w:ilvl="8" w:tplc="78B402D8">
      <w:start w:val="1"/>
      <w:numFmt w:val="bullet"/>
      <w:lvlText w:val="•"/>
      <w:lvlJc w:val="left"/>
      <w:pPr>
        <w:ind w:left="8028" w:hanging="292"/>
      </w:pPr>
      <w:rPr>
        <w:rFonts w:hint="default"/>
      </w:rPr>
    </w:lvl>
  </w:abstractNum>
  <w:abstractNum w:abstractNumId="112" w15:restartNumberingAfterBreak="0">
    <w:nsid w:val="5B726A2A"/>
    <w:multiLevelType w:val="multilevel"/>
    <w:tmpl w:val="E66095C4"/>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5CB019C1"/>
    <w:multiLevelType w:val="hybridMultilevel"/>
    <w:tmpl w:val="AA1EE112"/>
    <w:lvl w:ilvl="0" w:tplc="1D3CFCE2">
      <w:start w:val="1"/>
      <w:numFmt w:val="decimal"/>
      <w:lvlText w:val="%1)"/>
      <w:lvlJc w:val="left"/>
      <w:pPr>
        <w:ind w:left="116" w:hanging="347"/>
      </w:pPr>
      <w:rPr>
        <w:rFonts w:ascii="Times New Roman" w:eastAsia="Times New Roman" w:hAnsi="Times New Roman" w:hint="default"/>
        <w:sz w:val="28"/>
        <w:szCs w:val="28"/>
      </w:rPr>
    </w:lvl>
    <w:lvl w:ilvl="1" w:tplc="9176FB02">
      <w:start w:val="1"/>
      <w:numFmt w:val="bullet"/>
      <w:lvlText w:val="•"/>
      <w:lvlJc w:val="left"/>
      <w:pPr>
        <w:ind w:left="1119" w:hanging="347"/>
      </w:pPr>
      <w:rPr>
        <w:rFonts w:hint="default"/>
      </w:rPr>
    </w:lvl>
    <w:lvl w:ilvl="2" w:tplc="126AB0A6">
      <w:start w:val="1"/>
      <w:numFmt w:val="bullet"/>
      <w:lvlText w:val="•"/>
      <w:lvlJc w:val="left"/>
      <w:pPr>
        <w:ind w:left="2122" w:hanging="347"/>
      </w:pPr>
      <w:rPr>
        <w:rFonts w:hint="default"/>
      </w:rPr>
    </w:lvl>
    <w:lvl w:ilvl="3" w:tplc="61D8F37E">
      <w:start w:val="1"/>
      <w:numFmt w:val="bullet"/>
      <w:lvlText w:val="•"/>
      <w:lvlJc w:val="left"/>
      <w:pPr>
        <w:ind w:left="3126" w:hanging="347"/>
      </w:pPr>
      <w:rPr>
        <w:rFonts w:hint="default"/>
      </w:rPr>
    </w:lvl>
    <w:lvl w:ilvl="4" w:tplc="F296FBE2">
      <w:start w:val="1"/>
      <w:numFmt w:val="bullet"/>
      <w:lvlText w:val="•"/>
      <w:lvlJc w:val="left"/>
      <w:pPr>
        <w:ind w:left="4129" w:hanging="347"/>
      </w:pPr>
      <w:rPr>
        <w:rFonts w:hint="default"/>
      </w:rPr>
    </w:lvl>
    <w:lvl w:ilvl="5" w:tplc="D5665396">
      <w:start w:val="1"/>
      <w:numFmt w:val="bullet"/>
      <w:lvlText w:val="•"/>
      <w:lvlJc w:val="left"/>
      <w:pPr>
        <w:ind w:left="5132" w:hanging="347"/>
      </w:pPr>
      <w:rPr>
        <w:rFonts w:hint="default"/>
      </w:rPr>
    </w:lvl>
    <w:lvl w:ilvl="6" w:tplc="21B69532">
      <w:start w:val="1"/>
      <w:numFmt w:val="bullet"/>
      <w:lvlText w:val="•"/>
      <w:lvlJc w:val="left"/>
      <w:pPr>
        <w:ind w:left="6135" w:hanging="347"/>
      </w:pPr>
      <w:rPr>
        <w:rFonts w:hint="default"/>
      </w:rPr>
    </w:lvl>
    <w:lvl w:ilvl="7" w:tplc="28F483C0">
      <w:start w:val="1"/>
      <w:numFmt w:val="bullet"/>
      <w:lvlText w:val="•"/>
      <w:lvlJc w:val="left"/>
      <w:pPr>
        <w:ind w:left="7138" w:hanging="347"/>
      </w:pPr>
      <w:rPr>
        <w:rFonts w:hint="default"/>
      </w:rPr>
    </w:lvl>
    <w:lvl w:ilvl="8" w:tplc="DA769386">
      <w:start w:val="1"/>
      <w:numFmt w:val="bullet"/>
      <w:lvlText w:val="•"/>
      <w:lvlJc w:val="left"/>
      <w:pPr>
        <w:ind w:left="8141" w:hanging="347"/>
      </w:pPr>
      <w:rPr>
        <w:rFonts w:hint="default"/>
      </w:rPr>
    </w:lvl>
  </w:abstractNum>
  <w:abstractNum w:abstractNumId="114" w15:restartNumberingAfterBreak="0">
    <w:nsid w:val="5E117310"/>
    <w:multiLevelType w:val="multilevel"/>
    <w:tmpl w:val="B3C40F7A"/>
    <w:lvl w:ilvl="0">
      <w:start w:val="3"/>
      <w:numFmt w:val="decimal"/>
      <w:lvlText w:val="%1"/>
      <w:lvlJc w:val="left"/>
      <w:pPr>
        <w:ind w:left="116" w:hanging="420"/>
      </w:pPr>
      <w:rPr>
        <w:rFonts w:hint="default"/>
      </w:rPr>
    </w:lvl>
    <w:lvl w:ilvl="1">
      <w:start w:val="1"/>
      <w:numFmt w:val="decimal"/>
      <w:lvlText w:val="%1.%2."/>
      <w:lvlJc w:val="left"/>
      <w:pPr>
        <w:ind w:left="116" w:hanging="420"/>
      </w:pPr>
      <w:rPr>
        <w:rFonts w:ascii="Times New Roman" w:eastAsia="Times New Roman" w:hAnsi="Times New Roman" w:hint="default"/>
        <w:sz w:val="28"/>
        <w:szCs w:val="28"/>
      </w:rPr>
    </w:lvl>
    <w:lvl w:ilvl="2">
      <w:start w:val="1"/>
      <w:numFmt w:val="bullet"/>
      <w:lvlText w:val="•"/>
      <w:lvlJc w:val="left"/>
      <w:pPr>
        <w:ind w:left="2122" w:hanging="420"/>
      </w:pPr>
      <w:rPr>
        <w:rFonts w:hint="default"/>
      </w:rPr>
    </w:lvl>
    <w:lvl w:ilvl="3">
      <w:start w:val="1"/>
      <w:numFmt w:val="bullet"/>
      <w:lvlText w:val="•"/>
      <w:lvlJc w:val="left"/>
      <w:pPr>
        <w:ind w:left="3126" w:hanging="420"/>
      </w:pPr>
      <w:rPr>
        <w:rFonts w:hint="default"/>
      </w:rPr>
    </w:lvl>
    <w:lvl w:ilvl="4">
      <w:start w:val="1"/>
      <w:numFmt w:val="bullet"/>
      <w:lvlText w:val="•"/>
      <w:lvlJc w:val="left"/>
      <w:pPr>
        <w:ind w:left="4129" w:hanging="420"/>
      </w:pPr>
      <w:rPr>
        <w:rFonts w:hint="default"/>
      </w:rPr>
    </w:lvl>
    <w:lvl w:ilvl="5">
      <w:start w:val="1"/>
      <w:numFmt w:val="bullet"/>
      <w:lvlText w:val="•"/>
      <w:lvlJc w:val="left"/>
      <w:pPr>
        <w:ind w:left="5132" w:hanging="420"/>
      </w:pPr>
      <w:rPr>
        <w:rFonts w:hint="default"/>
      </w:rPr>
    </w:lvl>
    <w:lvl w:ilvl="6">
      <w:start w:val="1"/>
      <w:numFmt w:val="bullet"/>
      <w:lvlText w:val="•"/>
      <w:lvlJc w:val="left"/>
      <w:pPr>
        <w:ind w:left="6135" w:hanging="420"/>
      </w:pPr>
      <w:rPr>
        <w:rFonts w:hint="default"/>
      </w:rPr>
    </w:lvl>
    <w:lvl w:ilvl="7">
      <w:start w:val="1"/>
      <w:numFmt w:val="bullet"/>
      <w:lvlText w:val="•"/>
      <w:lvlJc w:val="left"/>
      <w:pPr>
        <w:ind w:left="7138" w:hanging="420"/>
      </w:pPr>
      <w:rPr>
        <w:rFonts w:hint="default"/>
      </w:rPr>
    </w:lvl>
    <w:lvl w:ilvl="8">
      <w:start w:val="1"/>
      <w:numFmt w:val="bullet"/>
      <w:lvlText w:val="•"/>
      <w:lvlJc w:val="left"/>
      <w:pPr>
        <w:ind w:left="8141" w:hanging="420"/>
      </w:pPr>
      <w:rPr>
        <w:rFonts w:hint="default"/>
      </w:rPr>
    </w:lvl>
  </w:abstractNum>
  <w:abstractNum w:abstractNumId="115" w15:restartNumberingAfterBreak="0">
    <w:nsid w:val="5F272C09"/>
    <w:multiLevelType w:val="hybridMultilevel"/>
    <w:tmpl w:val="BA6407B6"/>
    <w:lvl w:ilvl="0" w:tplc="2AE2A5E6">
      <w:start w:val="1"/>
      <w:numFmt w:val="decimal"/>
      <w:lvlText w:val="%1."/>
      <w:lvlJc w:val="left"/>
      <w:pPr>
        <w:ind w:left="116" w:hanging="240"/>
      </w:pPr>
      <w:rPr>
        <w:rFonts w:ascii="Times New Roman" w:eastAsia="Times New Roman" w:hAnsi="Times New Roman" w:hint="default"/>
        <w:sz w:val="24"/>
        <w:szCs w:val="24"/>
      </w:rPr>
    </w:lvl>
    <w:lvl w:ilvl="1" w:tplc="D06E9A7E">
      <w:start w:val="1"/>
      <w:numFmt w:val="bullet"/>
      <w:lvlText w:val="•"/>
      <w:lvlJc w:val="left"/>
      <w:pPr>
        <w:ind w:left="1119" w:hanging="240"/>
      </w:pPr>
      <w:rPr>
        <w:rFonts w:hint="default"/>
      </w:rPr>
    </w:lvl>
    <w:lvl w:ilvl="2" w:tplc="56F8F1A0">
      <w:start w:val="1"/>
      <w:numFmt w:val="bullet"/>
      <w:lvlText w:val="•"/>
      <w:lvlJc w:val="left"/>
      <w:pPr>
        <w:ind w:left="2122" w:hanging="240"/>
      </w:pPr>
      <w:rPr>
        <w:rFonts w:hint="default"/>
      </w:rPr>
    </w:lvl>
    <w:lvl w:ilvl="3" w:tplc="091E207C">
      <w:start w:val="1"/>
      <w:numFmt w:val="bullet"/>
      <w:lvlText w:val="•"/>
      <w:lvlJc w:val="left"/>
      <w:pPr>
        <w:ind w:left="3126" w:hanging="240"/>
      </w:pPr>
      <w:rPr>
        <w:rFonts w:hint="default"/>
      </w:rPr>
    </w:lvl>
    <w:lvl w:ilvl="4" w:tplc="95A8EFCE">
      <w:start w:val="1"/>
      <w:numFmt w:val="bullet"/>
      <w:lvlText w:val="•"/>
      <w:lvlJc w:val="left"/>
      <w:pPr>
        <w:ind w:left="4129" w:hanging="240"/>
      </w:pPr>
      <w:rPr>
        <w:rFonts w:hint="default"/>
      </w:rPr>
    </w:lvl>
    <w:lvl w:ilvl="5" w:tplc="6872513C">
      <w:start w:val="1"/>
      <w:numFmt w:val="bullet"/>
      <w:lvlText w:val="•"/>
      <w:lvlJc w:val="left"/>
      <w:pPr>
        <w:ind w:left="5132" w:hanging="240"/>
      </w:pPr>
      <w:rPr>
        <w:rFonts w:hint="default"/>
      </w:rPr>
    </w:lvl>
    <w:lvl w:ilvl="6" w:tplc="D6C862B8">
      <w:start w:val="1"/>
      <w:numFmt w:val="bullet"/>
      <w:lvlText w:val="•"/>
      <w:lvlJc w:val="left"/>
      <w:pPr>
        <w:ind w:left="6135" w:hanging="240"/>
      </w:pPr>
      <w:rPr>
        <w:rFonts w:hint="default"/>
      </w:rPr>
    </w:lvl>
    <w:lvl w:ilvl="7" w:tplc="A790E9BA">
      <w:start w:val="1"/>
      <w:numFmt w:val="bullet"/>
      <w:lvlText w:val="•"/>
      <w:lvlJc w:val="left"/>
      <w:pPr>
        <w:ind w:left="7138" w:hanging="240"/>
      </w:pPr>
      <w:rPr>
        <w:rFonts w:hint="default"/>
      </w:rPr>
    </w:lvl>
    <w:lvl w:ilvl="8" w:tplc="20A855A0">
      <w:start w:val="1"/>
      <w:numFmt w:val="bullet"/>
      <w:lvlText w:val="•"/>
      <w:lvlJc w:val="left"/>
      <w:pPr>
        <w:ind w:left="8141" w:hanging="240"/>
      </w:pPr>
      <w:rPr>
        <w:rFonts w:hint="default"/>
      </w:rPr>
    </w:lvl>
  </w:abstractNum>
  <w:abstractNum w:abstractNumId="116" w15:restartNumberingAfterBreak="0">
    <w:nsid w:val="5F2D0AEB"/>
    <w:multiLevelType w:val="hybridMultilevel"/>
    <w:tmpl w:val="883018AC"/>
    <w:lvl w:ilvl="0" w:tplc="C5FA9866">
      <w:start w:val="1"/>
      <w:numFmt w:val="decimal"/>
      <w:lvlText w:val="%1."/>
      <w:lvlJc w:val="left"/>
      <w:pPr>
        <w:ind w:left="116" w:hanging="441"/>
      </w:pPr>
      <w:rPr>
        <w:rFonts w:ascii="Times New Roman" w:eastAsia="Times New Roman" w:hAnsi="Times New Roman" w:hint="default"/>
        <w:sz w:val="28"/>
        <w:szCs w:val="28"/>
      </w:rPr>
    </w:lvl>
    <w:lvl w:ilvl="1" w:tplc="FE72EC8C">
      <w:start w:val="1"/>
      <w:numFmt w:val="bullet"/>
      <w:lvlText w:val="•"/>
      <w:lvlJc w:val="left"/>
      <w:pPr>
        <w:ind w:left="1119" w:hanging="441"/>
      </w:pPr>
      <w:rPr>
        <w:rFonts w:hint="default"/>
      </w:rPr>
    </w:lvl>
    <w:lvl w:ilvl="2" w:tplc="6E3A1934">
      <w:start w:val="1"/>
      <w:numFmt w:val="bullet"/>
      <w:lvlText w:val="•"/>
      <w:lvlJc w:val="left"/>
      <w:pPr>
        <w:ind w:left="2122" w:hanging="441"/>
      </w:pPr>
      <w:rPr>
        <w:rFonts w:hint="default"/>
      </w:rPr>
    </w:lvl>
    <w:lvl w:ilvl="3" w:tplc="38125784">
      <w:start w:val="1"/>
      <w:numFmt w:val="bullet"/>
      <w:lvlText w:val="•"/>
      <w:lvlJc w:val="left"/>
      <w:pPr>
        <w:ind w:left="3126" w:hanging="441"/>
      </w:pPr>
      <w:rPr>
        <w:rFonts w:hint="default"/>
      </w:rPr>
    </w:lvl>
    <w:lvl w:ilvl="4" w:tplc="E086FA9E">
      <w:start w:val="1"/>
      <w:numFmt w:val="bullet"/>
      <w:lvlText w:val="•"/>
      <w:lvlJc w:val="left"/>
      <w:pPr>
        <w:ind w:left="4129" w:hanging="441"/>
      </w:pPr>
      <w:rPr>
        <w:rFonts w:hint="default"/>
      </w:rPr>
    </w:lvl>
    <w:lvl w:ilvl="5" w:tplc="3E90A38C">
      <w:start w:val="1"/>
      <w:numFmt w:val="bullet"/>
      <w:lvlText w:val="•"/>
      <w:lvlJc w:val="left"/>
      <w:pPr>
        <w:ind w:left="5132" w:hanging="441"/>
      </w:pPr>
      <w:rPr>
        <w:rFonts w:hint="default"/>
      </w:rPr>
    </w:lvl>
    <w:lvl w:ilvl="6" w:tplc="AB8EFE94">
      <w:start w:val="1"/>
      <w:numFmt w:val="bullet"/>
      <w:lvlText w:val="•"/>
      <w:lvlJc w:val="left"/>
      <w:pPr>
        <w:ind w:left="6135" w:hanging="441"/>
      </w:pPr>
      <w:rPr>
        <w:rFonts w:hint="default"/>
      </w:rPr>
    </w:lvl>
    <w:lvl w:ilvl="7" w:tplc="07C808B0">
      <w:start w:val="1"/>
      <w:numFmt w:val="bullet"/>
      <w:lvlText w:val="•"/>
      <w:lvlJc w:val="left"/>
      <w:pPr>
        <w:ind w:left="7138" w:hanging="441"/>
      </w:pPr>
      <w:rPr>
        <w:rFonts w:hint="default"/>
      </w:rPr>
    </w:lvl>
    <w:lvl w:ilvl="8" w:tplc="A6209AEE">
      <w:start w:val="1"/>
      <w:numFmt w:val="bullet"/>
      <w:lvlText w:val="•"/>
      <w:lvlJc w:val="left"/>
      <w:pPr>
        <w:ind w:left="8141" w:hanging="441"/>
      </w:pPr>
      <w:rPr>
        <w:rFonts w:hint="default"/>
      </w:rPr>
    </w:lvl>
  </w:abstractNum>
  <w:abstractNum w:abstractNumId="117" w15:restartNumberingAfterBreak="0">
    <w:nsid w:val="60833BD0"/>
    <w:multiLevelType w:val="hybridMultilevel"/>
    <w:tmpl w:val="4136315A"/>
    <w:lvl w:ilvl="0" w:tplc="B1D252C2">
      <w:start w:val="1"/>
      <w:numFmt w:val="decimal"/>
      <w:lvlText w:val="%1)"/>
      <w:lvlJc w:val="left"/>
      <w:pPr>
        <w:ind w:left="117" w:hanging="250"/>
      </w:pPr>
      <w:rPr>
        <w:rFonts w:ascii="Times New Roman" w:eastAsia="StarSymbol" w:hAnsi="Times New Roman" w:cs="Times New Roman" w:hint="default"/>
        <w:sz w:val="28"/>
        <w:szCs w:val="28"/>
      </w:rPr>
    </w:lvl>
    <w:lvl w:ilvl="1" w:tplc="B0683156">
      <w:start w:val="1"/>
      <w:numFmt w:val="bullet"/>
      <w:lvlText w:val="•"/>
      <w:lvlJc w:val="left"/>
      <w:pPr>
        <w:ind w:left="1106" w:hanging="250"/>
      </w:pPr>
      <w:rPr>
        <w:rFonts w:hint="default"/>
      </w:rPr>
    </w:lvl>
    <w:lvl w:ilvl="2" w:tplc="2F8C8EF2">
      <w:start w:val="1"/>
      <w:numFmt w:val="bullet"/>
      <w:lvlText w:val="•"/>
      <w:lvlJc w:val="left"/>
      <w:pPr>
        <w:ind w:left="2095" w:hanging="250"/>
      </w:pPr>
      <w:rPr>
        <w:rFonts w:hint="default"/>
      </w:rPr>
    </w:lvl>
    <w:lvl w:ilvl="3" w:tplc="6464D21E">
      <w:start w:val="1"/>
      <w:numFmt w:val="bullet"/>
      <w:lvlText w:val="•"/>
      <w:lvlJc w:val="left"/>
      <w:pPr>
        <w:ind w:left="3083" w:hanging="250"/>
      </w:pPr>
      <w:rPr>
        <w:rFonts w:hint="default"/>
      </w:rPr>
    </w:lvl>
    <w:lvl w:ilvl="4" w:tplc="7E66B2CC">
      <w:start w:val="1"/>
      <w:numFmt w:val="bullet"/>
      <w:lvlText w:val="•"/>
      <w:lvlJc w:val="left"/>
      <w:pPr>
        <w:ind w:left="4072" w:hanging="250"/>
      </w:pPr>
      <w:rPr>
        <w:rFonts w:hint="default"/>
      </w:rPr>
    </w:lvl>
    <w:lvl w:ilvl="5" w:tplc="EC3E92E2">
      <w:start w:val="1"/>
      <w:numFmt w:val="bullet"/>
      <w:lvlText w:val="•"/>
      <w:lvlJc w:val="left"/>
      <w:pPr>
        <w:ind w:left="5061" w:hanging="250"/>
      </w:pPr>
      <w:rPr>
        <w:rFonts w:hint="default"/>
      </w:rPr>
    </w:lvl>
    <w:lvl w:ilvl="6" w:tplc="4E322C5E">
      <w:start w:val="1"/>
      <w:numFmt w:val="bullet"/>
      <w:lvlText w:val="•"/>
      <w:lvlJc w:val="left"/>
      <w:pPr>
        <w:ind w:left="6050" w:hanging="250"/>
      </w:pPr>
      <w:rPr>
        <w:rFonts w:hint="default"/>
      </w:rPr>
    </w:lvl>
    <w:lvl w:ilvl="7" w:tplc="72F0D544">
      <w:start w:val="1"/>
      <w:numFmt w:val="bullet"/>
      <w:lvlText w:val="•"/>
      <w:lvlJc w:val="left"/>
      <w:pPr>
        <w:ind w:left="7039" w:hanging="250"/>
      </w:pPr>
      <w:rPr>
        <w:rFonts w:hint="default"/>
      </w:rPr>
    </w:lvl>
    <w:lvl w:ilvl="8" w:tplc="44DE49E0">
      <w:start w:val="1"/>
      <w:numFmt w:val="bullet"/>
      <w:lvlText w:val="•"/>
      <w:lvlJc w:val="left"/>
      <w:pPr>
        <w:ind w:left="8028" w:hanging="250"/>
      </w:pPr>
      <w:rPr>
        <w:rFonts w:hint="default"/>
      </w:rPr>
    </w:lvl>
  </w:abstractNum>
  <w:abstractNum w:abstractNumId="118" w15:restartNumberingAfterBreak="0">
    <w:nsid w:val="61D85CE7"/>
    <w:multiLevelType w:val="hybridMultilevel"/>
    <w:tmpl w:val="1F2AF2A4"/>
    <w:lvl w:ilvl="0" w:tplc="3DD0B77A">
      <w:start w:val="1"/>
      <w:numFmt w:val="decimal"/>
      <w:lvlText w:val="%1."/>
      <w:lvlJc w:val="left"/>
      <w:pPr>
        <w:ind w:left="116" w:hanging="227"/>
      </w:pPr>
      <w:rPr>
        <w:rFonts w:ascii="Times New Roman" w:eastAsia="Times New Roman" w:hAnsi="Times New Roman" w:hint="default"/>
        <w:sz w:val="28"/>
        <w:szCs w:val="28"/>
      </w:rPr>
    </w:lvl>
    <w:lvl w:ilvl="1" w:tplc="56D8F72E">
      <w:start w:val="1"/>
      <w:numFmt w:val="bullet"/>
      <w:lvlText w:val="•"/>
      <w:lvlJc w:val="left"/>
      <w:pPr>
        <w:ind w:left="1119" w:hanging="227"/>
      </w:pPr>
      <w:rPr>
        <w:rFonts w:hint="default"/>
      </w:rPr>
    </w:lvl>
    <w:lvl w:ilvl="2" w:tplc="2772C42E">
      <w:start w:val="1"/>
      <w:numFmt w:val="bullet"/>
      <w:lvlText w:val="•"/>
      <w:lvlJc w:val="left"/>
      <w:pPr>
        <w:ind w:left="2122" w:hanging="227"/>
      </w:pPr>
      <w:rPr>
        <w:rFonts w:hint="default"/>
      </w:rPr>
    </w:lvl>
    <w:lvl w:ilvl="3" w:tplc="8D627200">
      <w:start w:val="1"/>
      <w:numFmt w:val="bullet"/>
      <w:lvlText w:val="•"/>
      <w:lvlJc w:val="left"/>
      <w:pPr>
        <w:ind w:left="3126" w:hanging="227"/>
      </w:pPr>
      <w:rPr>
        <w:rFonts w:hint="default"/>
      </w:rPr>
    </w:lvl>
    <w:lvl w:ilvl="4" w:tplc="E2A6946C">
      <w:start w:val="1"/>
      <w:numFmt w:val="bullet"/>
      <w:lvlText w:val="•"/>
      <w:lvlJc w:val="left"/>
      <w:pPr>
        <w:ind w:left="4129" w:hanging="227"/>
      </w:pPr>
      <w:rPr>
        <w:rFonts w:hint="default"/>
      </w:rPr>
    </w:lvl>
    <w:lvl w:ilvl="5" w:tplc="5FCA33E4">
      <w:start w:val="1"/>
      <w:numFmt w:val="bullet"/>
      <w:lvlText w:val="•"/>
      <w:lvlJc w:val="left"/>
      <w:pPr>
        <w:ind w:left="5132" w:hanging="227"/>
      </w:pPr>
      <w:rPr>
        <w:rFonts w:hint="default"/>
      </w:rPr>
    </w:lvl>
    <w:lvl w:ilvl="6" w:tplc="F91C72AA">
      <w:start w:val="1"/>
      <w:numFmt w:val="bullet"/>
      <w:lvlText w:val="•"/>
      <w:lvlJc w:val="left"/>
      <w:pPr>
        <w:ind w:left="6135" w:hanging="227"/>
      </w:pPr>
      <w:rPr>
        <w:rFonts w:hint="default"/>
      </w:rPr>
    </w:lvl>
    <w:lvl w:ilvl="7" w:tplc="432C5146">
      <w:start w:val="1"/>
      <w:numFmt w:val="bullet"/>
      <w:lvlText w:val="•"/>
      <w:lvlJc w:val="left"/>
      <w:pPr>
        <w:ind w:left="7138" w:hanging="227"/>
      </w:pPr>
      <w:rPr>
        <w:rFonts w:hint="default"/>
      </w:rPr>
    </w:lvl>
    <w:lvl w:ilvl="8" w:tplc="7182F300">
      <w:start w:val="1"/>
      <w:numFmt w:val="bullet"/>
      <w:lvlText w:val="•"/>
      <w:lvlJc w:val="left"/>
      <w:pPr>
        <w:ind w:left="8141" w:hanging="227"/>
      </w:pPr>
      <w:rPr>
        <w:rFonts w:hint="default"/>
      </w:rPr>
    </w:lvl>
  </w:abstractNum>
  <w:abstractNum w:abstractNumId="119" w15:restartNumberingAfterBreak="0">
    <w:nsid w:val="632C5542"/>
    <w:multiLevelType w:val="hybridMultilevel"/>
    <w:tmpl w:val="C812E72E"/>
    <w:lvl w:ilvl="0" w:tplc="677C7E4C">
      <w:start w:val="1"/>
      <w:numFmt w:val="decimal"/>
      <w:lvlText w:val="%1."/>
      <w:lvlJc w:val="left"/>
      <w:pPr>
        <w:ind w:left="116" w:hanging="313"/>
      </w:pPr>
      <w:rPr>
        <w:rFonts w:ascii="Times New Roman" w:eastAsia="Times New Roman" w:hAnsi="Times New Roman" w:hint="default"/>
        <w:sz w:val="28"/>
        <w:szCs w:val="28"/>
      </w:rPr>
    </w:lvl>
    <w:lvl w:ilvl="1" w:tplc="7E6C68DE">
      <w:start w:val="1"/>
      <w:numFmt w:val="bullet"/>
      <w:lvlText w:val="•"/>
      <w:lvlJc w:val="left"/>
      <w:pPr>
        <w:ind w:left="1119" w:hanging="313"/>
      </w:pPr>
      <w:rPr>
        <w:rFonts w:hint="default"/>
      </w:rPr>
    </w:lvl>
    <w:lvl w:ilvl="2" w:tplc="6A1E7D0C">
      <w:start w:val="1"/>
      <w:numFmt w:val="bullet"/>
      <w:lvlText w:val="•"/>
      <w:lvlJc w:val="left"/>
      <w:pPr>
        <w:ind w:left="2122" w:hanging="313"/>
      </w:pPr>
      <w:rPr>
        <w:rFonts w:hint="default"/>
      </w:rPr>
    </w:lvl>
    <w:lvl w:ilvl="3" w:tplc="B7EA34B8">
      <w:start w:val="1"/>
      <w:numFmt w:val="bullet"/>
      <w:lvlText w:val="•"/>
      <w:lvlJc w:val="left"/>
      <w:pPr>
        <w:ind w:left="3126" w:hanging="313"/>
      </w:pPr>
      <w:rPr>
        <w:rFonts w:hint="default"/>
      </w:rPr>
    </w:lvl>
    <w:lvl w:ilvl="4" w:tplc="CF0A3E9E">
      <w:start w:val="1"/>
      <w:numFmt w:val="bullet"/>
      <w:lvlText w:val="•"/>
      <w:lvlJc w:val="left"/>
      <w:pPr>
        <w:ind w:left="4129" w:hanging="313"/>
      </w:pPr>
      <w:rPr>
        <w:rFonts w:hint="default"/>
      </w:rPr>
    </w:lvl>
    <w:lvl w:ilvl="5" w:tplc="C494EA22">
      <w:start w:val="1"/>
      <w:numFmt w:val="bullet"/>
      <w:lvlText w:val="•"/>
      <w:lvlJc w:val="left"/>
      <w:pPr>
        <w:ind w:left="5132" w:hanging="313"/>
      </w:pPr>
      <w:rPr>
        <w:rFonts w:hint="default"/>
      </w:rPr>
    </w:lvl>
    <w:lvl w:ilvl="6" w:tplc="CBDE982C">
      <w:start w:val="1"/>
      <w:numFmt w:val="bullet"/>
      <w:lvlText w:val="•"/>
      <w:lvlJc w:val="left"/>
      <w:pPr>
        <w:ind w:left="6135" w:hanging="313"/>
      </w:pPr>
      <w:rPr>
        <w:rFonts w:hint="default"/>
      </w:rPr>
    </w:lvl>
    <w:lvl w:ilvl="7" w:tplc="61741C70">
      <w:start w:val="1"/>
      <w:numFmt w:val="bullet"/>
      <w:lvlText w:val="•"/>
      <w:lvlJc w:val="left"/>
      <w:pPr>
        <w:ind w:left="7138" w:hanging="313"/>
      </w:pPr>
      <w:rPr>
        <w:rFonts w:hint="default"/>
      </w:rPr>
    </w:lvl>
    <w:lvl w:ilvl="8" w:tplc="6D9C5EE6">
      <w:start w:val="1"/>
      <w:numFmt w:val="bullet"/>
      <w:lvlText w:val="•"/>
      <w:lvlJc w:val="left"/>
      <w:pPr>
        <w:ind w:left="8141" w:hanging="313"/>
      </w:pPr>
      <w:rPr>
        <w:rFonts w:hint="default"/>
      </w:rPr>
    </w:lvl>
  </w:abstractNum>
  <w:abstractNum w:abstractNumId="120" w15:restartNumberingAfterBreak="0">
    <w:nsid w:val="64485A20"/>
    <w:multiLevelType w:val="hybridMultilevel"/>
    <w:tmpl w:val="AD704052"/>
    <w:lvl w:ilvl="0" w:tplc="16645E6E">
      <w:start w:val="1"/>
      <w:numFmt w:val="decimal"/>
      <w:lvlText w:val="%1)"/>
      <w:lvlJc w:val="left"/>
      <w:pPr>
        <w:ind w:left="116" w:hanging="441"/>
      </w:pPr>
      <w:rPr>
        <w:rFonts w:ascii="Times New Roman" w:eastAsia="Times New Roman" w:hAnsi="Times New Roman" w:hint="default"/>
        <w:sz w:val="28"/>
        <w:szCs w:val="28"/>
      </w:rPr>
    </w:lvl>
    <w:lvl w:ilvl="1" w:tplc="C21AEAC2">
      <w:start w:val="1"/>
      <w:numFmt w:val="bullet"/>
      <w:lvlText w:val="•"/>
      <w:lvlJc w:val="left"/>
      <w:pPr>
        <w:ind w:left="1119" w:hanging="441"/>
      </w:pPr>
      <w:rPr>
        <w:rFonts w:hint="default"/>
      </w:rPr>
    </w:lvl>
    <w:lvl w:ilvl="2" w:tplc="ACDCE154">
      <w:start w:val="1"/>
      <w:numFmt w:val="bullet"/>
      <w:lvlText w:val="•"/>
      <w:lvlJc w:val="left"/>
      <w:pPr>
        <w:ind w:left="2122" w:hanging="441"/>
      </w:pPr>
      <w:rPr>
        <w:rFonts w:hint="default"/>
      </w:rPr>
    </w:lvl>
    <w:lvl w:ilvl="3" w:tplc="0DC48D26">
      <w:start w:val="1"/>
      <w:numFmt w:val="bullet"/>
      <w:lvlText w:val="•"/>
      <w:lvlJc w:val="left"/>
      <w:pPr>
        <w:ind w:left="3126" w:hanging="441"/>
      </w:pPr>
      <w:rPr>
        <w:rFonts w:hint="default"/>
      </w:rPr>
    </w:lvl>
    <w:lvl w:ilvl="4" w:tplc="765C19AE">
      <w:start w:val="1"/>
      <w:numFmt w:val="bullet"/>
      <w:lvlText w:val="•"/>
      <w:lvlJc w:val="left"/>
      <w:pPr>
        <w:ind w:left="4129" w:hanging="441"/>
      </w:pPr>
      <w:rPr>
        <w:rFonts w:hint="default"/>
      </w:rPr>
    </w:lvl>
    <w:lvl w:ilvl="5" w:tplc="A704F27C">
      <w:start w:val="1"/>
      <w:numFmt w:val="bullet"/>
      <w:lvlText w:val="•"/>
      <w:lvlJc w:val="left"/>
      <w:pPr>
        <w:ind w:left="5132" w:hanging="441"/>
      </w:pPr>
      <w:rPr>
        <w:rFonts w:hint="default"/>
      </w:rPr>
    </w:lvl>
    <w:lvl w:ilvl="6" w:tplc="0F7C5734">
      <w:start w:val="1"/>
      <w:numFmt w:val="bullet"/>
      <w:lvlText w:val="•"/>
      <w:lvlJc w:val="left"/>
      <w:pPr>
        <w:ind w:left="6135" w:hanging="441"/>
      </w:pPr>
      <w:rPr>
        <w:rFonts w:hint="default"/>
      </w:rPr>
    </w:lvl>
    <w:lvl w:ilvl="7" w:tplc="C1A6A660">
      <w:start w:val="1"/>
      <w:numFmt w:val="bullet"/>
      <w:lvlText w:val="•"/>
      <w:lvlJc w:val="left"/>
      <w:pPr>
        <w:ind w:left="7138" w:hanging="441"/>
      </w:pPr>
      <w:rPr>
        <w:rFonts w:hint="default"/>
      </w:rPr>
    </w:lvl>
    <w:lvl w:ilvl="8" w:tplc="4EDA996A">
      <w:start w:val="1"/>
      <w:numFmt w:val="bullet"/>
      <w:lvlText w:val="•"/>
      <w:lvlJc w:val="left"/>
      <w:pPr>
        <w:ind w:left="8141" w:hanging="441"/>
      </w:pPr>
      <w:rPr>
        <w:rFonts w:hint="default"/>
      </w:rPr>
    </w:lvl>
  </w:abstractNum>
  <w:abstractNum w:abstractNumId="121" w15:restartNumberingAfterBreak="0">
    <w:nsid w:val="645842B9"/>
    <w:multiLevelType w:val="hybridMultilevel"/>
    <w:tmpl w:val="79B8188A"/>
    <w:lvl w:ilvl="0" w:tplc="DF0ECC62">
      <w:start w:val="1"/>
      <w:numFmt w:val="decimal"/>
      <w:lvlText w:val="%1)"/>
      <w:lvlJc w:val="left"/>
      <w:pPr>
        <w:ind w:left="116" w:hanging="274"/>
      </w:pPr>
      <w:rPr>
        <w:rFonts w:ascii="Times New Roman" w:eastAsia="Times New Roman" w:hAnsi="Times New Roman" w:hint="default"/>
        <w:sz w:val="28"/>
        <w:szCs w:val="28"/>
      </w:rPr>
    </w:lvl>
    <w:lvl w:ilvl="1" w:tplc="9266C4B6">
      <w:start w:val="1"/>
      <w:numFmt w:val="bullet"/>
      <w:lvlText w:val="•"/>
      <w:lvlJc w:val="left"/>
      <w:pPr>
        <w:ind w:left="1119" w:hanging="274"/>
      </w:pPr>
      <w:rPr>
        <w:rFonts w:hint="default"/>
      </w:rPr>
    </w:lvl>
    <w:lvl w:ilvl="2" w:tplc="EFE6009E">
      <w:start w:val="1"/>
      <w:numFmt w:val="bullet"/>
      <w:lvlText w:val="•"/>
      <w:lvlJc w:val="left"/>
      <w:pPr>
        <w:ind w:left="2122" w:hanging="274"/>
      </w:pPr>
      <w:rPr>
        <w:rFonts w:hint="default"/>
      </w:rPr>
    </w:lvl>
    <w:lvl w:ilvl="3" w:tplc="0B82BABE">
      <w:start w:val="1"/>
      <w:numFmt w:val="bullet"/>
      <w:lvlText w:val="•"/>
      <w:lvlJc w:val="left"/>
      <w:pPr>
        <w:ind w:left="3126" w:hanging="274"/>
      </w:pPr>
      <w:rPr>
        <w:rFonts w:hint="default"/>
      </w:rPr>
    </w:lvl>
    <w:lvl w:ilvl="4" w:tplc="B888B12E">
      <w:start w:val="1"/>
      <w:numFmt w:val="bullet"/>
      <w:lvlText w:val="•"/>
      <w:lvlJc w:val="left"/>
      <w:pPr>
        <w:ind w:left="4129" w:hanging="274"/>
      </w:pPr>
      <w:rPr>
        <w:rFonts w:hint="default"/>
      </w:rPr>
    </w:lvl>
    <w:lvl w:ilvl="5" w:tplc="C67C1A4E">
      <w:start w:val="1"/>
      <w:numFmt w:val="bullet"/>
      <w:lvlText w:val="•"/>
      <w:lvlJc w:val="left"/>
      <w:pPr>
        <w:ind w:left="5132" w:hanging="274"/>
      </w:pPr>
      <w:rPr>
        <w:rFonts w:hint="default"/>
      </w:rPr>
    </w:lvl>
    <w:lvl w:ilvl="6" w:tplc="A0A08A9E">
      <w:start w:val="1"/>
      <w:numFmt w:val="bullet"/>
      <w:lvlText w:val="•"/>
      <w:lvlJc w:val="left"/>
      <w:pPr>
        <w:ind w:left="6135" w:hanging="274"/>
      </w:pPr>
      <w:rPr>
        <w:rFonts w:hint="default"/>
      </w:rPr>
    </w:lvl>
    <w:lvl w:ilvl="7" w:tplc="507E6812">
      <w:start w:val="1"/>
      <w:numFmt w:val="bullet"/>
      <w:lvlText w:val="•"/>
      <w:lvlJc w:val="left"/>
      <w:pPr>
        <w:ind w:left="7138" w:hanging="274"/>
      </w:pPr>
      <w:rPr>
        <w:rFonts w:hint="default"/>
      </w:rPr>
    </w:lvl>
    <w:lvl w:ilvl="8" w:tplc="FAA4F752">
      <w:start w:val="1"/>
      <w:numFmt w:val="bullet"/>
      <w:lvlText w:val="•"/>
      <w:lvlJc w:val="left"/>
      <w:pPr>
        <w:ind w:left="8141" w:hanging="274"/>
      </w:pPr>
      <w:rPr>
        <w:rFonts w:hint="default"/>
      </w:rPr>
    </w:lvl>
  </w:abstractNum>
  <w:abstractNum w:abstractNumId="122" w15:restartNumberingAfterBreak="0">
    <w:nsid w:val="64B37F06"/>
    <w:multiLevelType w:val="hybridMultilevel"/>
    <w:tmpl w:val="00B0CD94"/>
    <w:lvl w:ilvl="0" w:tplc="494E8432">
      <w:start w:val="1"/>
      <w:numFmt w:val="decimal"/>
      <w:lvlText w:val="%1)"/>
      <w:lvlJc w:val="left"/>
      <w:pPr>
        <w:ind w:left="116" w:hanging="303"/>
      </w:pPr>
      <w:rPr>
        <w:rFonts w:ascii="Times New Roman" w:eastAsia="Times New Roman" w:hAnsi="Times New Roman" w:hint="default"/>
        <w:sz w:val="28"/>
        <w:szCs w:val="28"/>
      </w:rPr>
    </w:lvl>
    <w:lvl w:ilvl="1" w:tplc="7CF2BEF6">
      <w:start w:val="1"/>
      <w:numFmt w:val="bullet"/>
      <w:lvlText w:val="•"/>
      <w:lvlJc w:val="left"/>
      <w:pPr>
        <w:ind w:left="1119" w:hanging="303"/>
      </w:pPr>
      <w:rPr>
        <w:rFonts w:hint="default"/>
      </w:rPr>
    </w:lvl>
    <w:lvl w:ilvl="2" w:tplc="9E049D36">
      <w:start w:val="1"/>
      <w:numFmt w:val="bullet"/>
      <w:lvlText w:val="•"/>
      <w:lvlJc w:val="left"/>
      <w:pPr>
        <w:ind w:left="2122" w:hanging="303"/>
      </w:pPr>
      <w:rPr>
        <w:rFonts w:hint="default"/>
      </w:rPr>
    </w:lvl>
    <w:lvl w:ilvl="3" w:tplc="B06E08C6">
      <w:start w:val="1"/>
      <w:numFmt w:val="bullet"/>
      <w:lvlText w:val="•"/>
      <w:lvlJc w:val="left"/>
      <w:pPr>
        <w:ind w:left="3126" w:hanging="303"/>
      </w:pPr>
      <w:rPr>
        <w:rFonts w:hint="default"/>
      </w:rPr>
    </w:lvl>
    <w:lvl w:ilvl="4" w:tplc="F5FE9148">
      <w:start w:val="1"/>
      <w:numFmt w:val="bullet"/>
      <w:lvlText w:val="•"/>
      <w:lvlJc w:val="left"/>
      <w:pPr>
        <w:ind w:left="4129" w:hanging="303"/>
      </w:pPr>
      <w:rPr>
        <w:rFonts w:hint="default"/>
      </w:rPr>
    </w:lvl>
    <w:lvl w:ilvl="5" w:tplc="18A03768">
      <w:start w:val="1"/>
      <w:numFmt w:val="bullet"/>
      <w:lvlText w:val="•"/>
      <w:lvlJc w:val="left"/>
      <w:pPr>
        <w:ind w:left="5132" w:hanging="303"/>
      </w:pPr>
      <w:rPr>
        <w:rFonts w:hint="default"/>
      </w:rPr>
    </w:lvl>
    <w:lvl w:ilvl="6" w:tplc="FEBABD06">
      <w:start w:val="1"/>
      <w:numFmt w:val="bullet"/>
      <w:lvlText w:val="•"/>
      <w:lvlJc w:val="left"/>
      <w:pPr>
        <w:ind w:left="6135" w:hanging="303"/>
      </w:pPr>
      <w:rPr>
        <w:rFonts w:hint="default"/>
      </w:rPr>
    </w:lvl>
    <w:lvl w:ilvl="7" w:tplc="12A249C0">
      <w:start w:val="1"/>
      <w:numFmt w:val="bullet"/>
      <w:lvlText w:val="•"/>
      <w:lvlJc w:val="left"/>
      <w:pPr>
        <w:ind w:left="7138" w:hanging="303"/>
      </w:pPr>
      <w:rPr>
        <w:rFonts w:hint="default"/>
      </w:rPr>
    </w:lvl>
    <w:lvl w:ilvl="8" w:tplc="A98C0DD2">
      <w:start w:val="1"/>
      <w:numFmt w:val="bullet"/>
      <w:lvlText w:val="•"/>
      <w:lvlJc w:val="left"/>
      <w:pPr>
        <w:ind w:left="8141" w:hanging="303"/>
      </w:pPr>
      <w:rPr>
        <w:rFonts w:hint="default"/>
      </w:rPr>
    </w:lvl>
  </w:abstractNum>
  <w:abstractNum w:abstractNumId="123" w15:restartNumberingAfterBreak="0">
    <w:nsid w:val="65786685"/>
    <w:multiLevelType w:val="multilevel"/>
    <w:tmpl w:val="563EF7FC"/>
    <w:lvl w:ilvl="0">
      <w:start w:val="1"/>
      <w:numFmt w:val="decimal"/>
      <w:lvlText w:val="%1."/>
      <w:lvlJc w:val="left"/>
      <w:pPr>
        <w:ind w:left="116" w:hanging="351"/>
      </w:pPr>
      <w:rPr>
        <w:rFonts w:ascii="Times New Roman" w:eastAsia="Times New Roman" w:hAnsi="Times New Roman" w:hint="default"/>
        <w:sz w:val="28"/>
        <w:szCs w:val="28"/>
      </w:rPr>
    </w:lvl>
    <w:lvl w:ilvl="1">
      <w:start w:val="1"/>
      <w:numFmt w:val="decimal"/>
      <w:lvlText w:val="%1.%2."/>
      <w:lvlJc w:val="left"/>
      <w:pPr>
        <w:ind w:left="116" w:hanging="450"/>
      </w:pPr>
      <w:rPr>
        <w:rFonts w:ascii="Times New Roman" w:eastAsia="Times New Roman" w:hAnsi="Times New Roman" w:hint="default"/>
        <w:sz w:val="28"/>
        <w:szCs w:val="28"/>
      </w:rPr>
    </w:lvl>
    <w:lvl w:ilvl="2">
      <w:start w:val="1"/>
      <w:numFmt w:val="bullet"/>
      <w:lvlText w:val="•"/>
      <w:lvlJc w:val="left"/>
      <w:pPr>
        <w:ind w:left="2122" w:hanging="450"/>
      </w:pPr>
      <w:rPr>
        <w:rFonts w:hint="default"/>
      </w:rPr>
    </w:lvl>
    <w:lvl w:ilvl="3">
      <w:start w:val="1"/>
      <w:numFmt w:val="bullet"/>
      <w:lvlText w:val="•"/>
      <w:lvlJc w:val="left"/>
      <w:pPr>
        <w:ind w:left="3126" w:hanging="450"/>
      </w:pPr>
      <w:rPr>
        <w:rFonts w:hint="default"/>
      </w:rPr>
    </w:lvl>
    <w:lvl w:ilvl="4">
      <w:start w:val="1"/>
      <w:numFmt w:val="bullet"/>
      <w:lvlText w:val="•"/>
      <w:lvlJc w:val="left"/>
      <w:pPr>
        <w:ind w:left="4129" w:hanging="450"/>
      </w:pPr>
      <w:rPr>
        <w:rFonts w:hint="default"/>
      </w:rPr>
    </w:lvl>
    <w:lvl w:ilvl="5">
      <w:start w:val="1"/>
      <w:numFmt w:val="bullet"/>
      <w:lvlText w:val="•"/>
      <w:lvlJc w:val="left"/>
      <w:pPr>
        <w:ind w:left="5132" w:hanging="450"/>
      </w:pPr>
      <w:rPr>
        <w:rFonts w:hint="default"/>
      </w:rPr>
    </w:lvl>
    <w:lvl w:ilvl="6">
      <w:start w:val="1"/>
      <w:numFmt w:val="bullet"/>
      <w:lvlText w:val="•"/>
      <w:lvlJc w:val="left"/>
      <w:pPr>
        <w:ind w:left="6135" w:hanging="450"/>
      </w:pPr>
      <w:rPr>
        <w:rFonts w:hint="default"/>
      </w:rPr>
    </w:lvl>
    <w:lvl w:ilvl="7">
      <w:start w:val="1"/>
      <w:numFmt w:val="bullet"/>
      <w:lvlText w:val="•"/>
      <w:lvlJc w:val="left"/>
      <w:pPr>
        <w:ind w:left="7138" w:hanging="450"/>
      </w:pPr>
      <w:rPr>
        <w:rFonts w:hint="default"/>
      </w:rPr>
    </w:lvl>
    <w:lvl w:ilvl="8">
      <w:start w:val="1"/>
      <w:numFmt w:val="bullet"/>
      <w:lvlText w:val="•"/>
      <w:lvlJc w:val="left"/>
      <w:pPr>
        <w:ind w:left="8141" w:hanging="450"/>
      </w:pPr>
      <w:rPr>
        <w:rFonts w:hint="default"/>
      </w:rPr>
    </w:lvl>
  </w:abstractNum>
  <w:abstractNum w:abstractNumId="124" w15:restartNumberingAfterBreak="0">
    <w:nsid w:val="66035875"/>
    <w:multiLevelType w:val="multilevel"/>
    <w:tmpl w:val="DF0440E2"/>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73112D1"/>
    <w:multiLevelType w:val="hybridMultilevel"/>
    <w:tmpl w:val="8246517A"/>
    <w:lvl w:ilvl="0" w:tplc="1E062426">
      <w:start w:val="1"/>
      <w:numFmt w:val="decimal"/>
      <w:lvlText w:val="%1)"/>
      <w:lvlJc w:val="left"/>
      <w:pPr>
        <w:ind w:left="116" w:hanging="318"/>
      </w:pPr>
      <w:rPr>
        <w:rFonts w:ascii="Times New Roman" w:eastAsia="Times New Roman" w:hAnsi="Times New Roman" w:hint="default"/>
        <w:sz w:val="28"/>
        <w:szCs w:val="28"/>
      </w:rPr>
    </w:lvl>
    <w:lvl w:ilvl="1" w:tplc="7C309CA6">
      <w:start w:val="1"/>
      <w:numFmt w:val="bullet"/>
      <w:lvlText w:val="•"/>
      <w:lvlJc w:val="left"/>
      <w:pPr>
        <w:ind w:left="1119" w:hanging="318"/>
      </w:pPr>
      <w:rPr>
        <w:rFonts w:hint="default"/>
      </w:rPr>
    </w:lvl>
    <w:lvl w:ilvl="2" w:tplc="27FC7C22">
      <w:start w:val="1"/>
      <w:numFmt w:val="bullet"/>
      <w:lvlText w:val="•"/>
      <w:lvlJc w:val="left"/>
      <w:pPr>
        <w:ind w:left="2122" w:hanging="318"/>
      </w:pPr>
      <w:rPr>
        <w:rFonts w:hint="default"/>
      </w:rPr>
    </w:lvl>
    <w:lvl w:ilvl="3" w:tplc="9DDC8F50">
      <w:start w:val="1"/>
      <w:numFmt w:val="bullet"/>
      <w:lvlText w:val="•"/>
      <w:lvlJc w:val="left"/>
      <w:pPr>
        <w:ind w:left="3126" w:hanging="318"/>
      </w:pPr>
      <w:rPr>
        <w:rFonts w:hint="default"/>
      </w:rPr>
    </w:lvl>
    <w:lvl w:ilvl="4" w:tplc="7BA262F6">
      <w:start w:val="1"/>
      <w:numFmt w:val="bullet"/>
      <w:lvlText w:val="•"/>
      <w:lvlJc w:val="left"/>
      <w:pPr>
        <w:ind w:left="4129" w:hanging="318"/>
      </w:pPr>
      <w:rPr>
        <w:rFonts w:hint="default"/>
      </w:rPr>
    </w:lvl>
    <w:lvl w:ilvl="5" w:tplc="02C0C610">
      <w:start w:val="1"/>
      <w:numFmt w:val="bullet"/>
      <w:lvlText w:val="•"/>
      <w:lvlJc w:val="left"/>
      <w:pPr>
        <w:ind w:left="5132" w:hanging="318"/>
      </w:pPr>
      <w:rPr>
        <w:rFonts w:hint="default"/>
      </w:rPr>
    </w:lvl>
    <w:lvl w:ilvl="6" w:tplc="E2C4095A">
      <w:start w:val="1"/>
      <w:numFmt w:val="bullet"/>
      <w:lvlText w:val="•"/>
      <w:lvlJc w:val="left"/>
      <w:pPr>
        <w:ind w:left="6135" w:hanging="318"/>
      </w:pPr>
      <w:rPr>
        <w:rFonts w:hint="default"/>
      </w:rPr>
    </w:lvl>
    <w:lvl w:ilvl="7" w:tplc="1F183AAA">
      <w:start w:val="1"/>
      <w:numFmt w:val="bullet"/>
      <w:lvlText w:val="•"/>
      <w:lvlJc w:val="left"/>
      <w:pPr>
        <w:ind w:left="7138" w:hanging="318"/>
      </w:pPr>
      <w:rPr>
        <w:rFonts w:hint="default"/>
      </w:rPr>
    </w:lvl>
    <w:lvl w:ilvl="8" w:tplc="E36C4DD2">
      <w:start w:val="1"/>
      <w:numFmt w:val="bullet"/>
      <w:lvlText w:val="•"/>
      <w:lvlJc w:val="left"/>
      <w:pPr>
        <w:ind w:left="8141" w:hanging="318"/>
      </w:pPr>
      <w:rPr>
        <w:rFonts w:hint="default"/>
      </w:rPr>
    </w:lvl>
  </w:abstractNum>
  <w:abstractNum w:abstractNumId="126" w15:restartNumberingAfterBreak="0">
    <w:nsid w:val="674D4B0F"/>
    <w:multiLevelType w:val="multilevel"/>
    <w:tmpl w:val="B670853C"/>
    <w:lvl w:ilvl="0">
      <w:start w:val="1"/>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75D29A1"/>
    <w:multiLevelType w:val="hybridMultilevel"/>
    <w:tmpl w:val="4D288BAC"/>
    <w:lvl w:ilvl="0" w:tplc="B358C76E">
      <w:start w:val="5"/>
      <w:numFmt w:val="decimal"/>
      <w:lvlText w:val="%1."/>
      <w:lvlJc w:val="left"/>
      <w:pPr>
        <w:ind w:left="116" w:hanging="267"/>
      </w:pPr>
      <w:rPr>
        <w:rFonts w:ascii="Times New Roman" w:eastAsia="Times New Roman" w:hAnsi="Times New Roman" w:hint="default"/>
        <w:sz w:val="28"/>
        <w:szCs w:val="28"/>
      </w:rPr>
    </w:lvl>
    <w:lvl w:ilvl="1" w:tplc="CD14EDAC">
      <w:start w:val="1"/>
      <w:numFmt w:val="bullet"/>
      <w:lvlText w:val="•"/>
      <w:lvlJc w:val="left"/>
      <w:pPr>
        <w:ind w:left="1119" w:hanging="267"/>
      </w:pPr>
      <w:rPr>
        <w:rFonts w:hint="default"/>
      </w:rPr>
    </w:lvl>
    <w:lvl w:ilvl="2" w:tplc="5CDCD50C">
      <w:start w:val="1"/>
      <w:numFmt w:val="bullet"/>
      <w:lvlText w:val="•"/>
      <w:lvlJc w:val="left"/>
      <w:pPr>
        <w:ind w:left="2122" w:hanging="267"/>
      </w:pPr>
      <w:rPr>
        <w:rFonts w:hint="default"/>
      </w:rPr>
    </w:lvl>
    <w:lvl w:ilvl="3" w:tplc="BC165264">
      <w:start w:val="1"/>
      <w:numFmt w:val="bullet"/>
      <w:lvlText w:val="•"/>
      <w:lvlJc w:val="left"/>
      <w:pPr>
        <w:ind w:left="3126" w:hanging="267"/>
      </w:pPr>
      <w:rPr>
        <w:rFonts w:hint="default"/>
      </w:rPr>
    </w:lvl>
    <w:lvl w:ilvl="4" w:tplc="283A8BC6">
      <w:start w:val="1"/>
      <w:numFmt w:val="bullet"/>
      <w:lvlText w:val="•"/>
      <w:lvlJc w:val="left"/>
      <w:pPr>
        <w:ind w:left="4129" w:hanging="267"/>
      </w:pPr>
      <w:rPr>
        <w:rFonts w:hint="default"/>
      </w:rPr>
    </w:lvl>
    <w:lvl w:ilvl="5" w:tplc="CD8C3444">
      <w:start w:val="1"/>
      <w:numFmt w:val="bullet"/>
      <w:lvlText w:val="•"/>
      <w:lvlJc w:val="left"/>
      <w:pPr>
        <w:ind w:left="5132" w:hanging="267"/>
      </w:pPr>
      <w:rPr>
        <w:rFonts w:hint="default"/>
      </w:rPr>
    </w:lvl>
    <w:lvl w:ilvl="6" w:tplc="7520B1F6">
      <w:start w:val="1"/>
      <w:numFmt w:val="bullet"/>
      <w:lvlText w:val="•"/>
      <w:lvlJc w:val="left"/>
      <w:pPr>
        <w:ind w:left="6135" w:hanging="267"/>
      </w:pPr>
      <w:rPr>
        <w:rFonts w:hint="default"/>
      </w:rPr>
    </w:lvl>
    <w:lvl w:ilvl="7" w:tplc="96D4C78A">
      <w:start w:val="1"/>
      <w:numFmt w:val="bullet"/>
      <w:lvlText w:val="•"/>
      <w:lvlJc w:val="left"/>
      <w:pPr>
        <w:ind w:left="7138" w:hanging="267"/>
      </w:pPr>
      <w:rPr>
        <w:rFonts w:hint="default"/>
      </w:rPr>
    </w:lvl>
    <w:lvl w:ilvl="8" w:tplc="7BD064FC">
      <w:start w:val="1"/>
      <w:numFmt w:val="bullet"/>
      <w:lvlText w:val="•"/>
      <w:lvlJc w:val="left"/>
      <w:pPr>
        <w:ind w:left="8141" w:hanging="267"/>
      </w:pPr>
      <w:rPr>
        <w:rFonts w:hint="default"/>
      </w:rPr>
    </w:lvl>
  </w:abstractNum>
  <w:abstractNum w:abstractNumId="128" w15:restartNumberingAfterBreak="0">
    <w:nsid w:val="688A463B"/>
    <w:multiLevelType w:val="hybridMultilevel"/>
    <w:tmpl w:val="9612AA3C"/>
    <w:lvl w:ilvl="0" w:tplc="49BC2408">
      <w:start w:val="1"/>
      <w:numFmt w:val="decimal"/>
      <w:lvlText w:val="%1."/>
      <w:lvlJc w:val="left"/>
      <w:pPr>
        <w:ind w:left="116" w:hanging="358"/>
      </w:pPr>
      <w:rPr>
        <w:rFonts w:ascii="Times New Roman" w:eastAsia="Times New Roman" w:hAnsi="Times New Roman" w:hint="default"/>
        <w:sz w:val="28"/>
        <w:szCs w:val="28"/>
      </w:rPr>
    </w:lvl>
    <w:lvl w:ilvl="1" w:tplc="2F2AD2B0">
      <w:start w:val="1"/>
      <w:numFmt w:val="bullet"/>
      <w:lvlText w:val="•"/>
      <w:lvlJc w:val="left"/>
      <w:pPr>
        <w:ind w:left="1119" w:hanging="358"/>
      </w:pPr>
      <w:rPr>
        <w:rFonts w:hint="default"/>
      </w:rPr>
    </w:lvl>
    <w:lvl w:ilvl="2" w:tplc="2498642C">
      <w:start w:val="1"/>
      <w:numFmt w:val="bullet"/>
      <w:lvlText w:val="•"/>
      <w:lvlJc w:val="left"/>
      <w:pPr>
        <w:ind w:left="2122" w:hanging="358"/>
      </w:pPr>
      <w:rPr>
        <w:rFonts w:hint="default"/>
      </w:rPr>
    </w:lvl>
    <w:lvl w:ilvl="3" w:tplc="5CC8DCE4">
      <w:start w:val="1"/>
      <w:numFmt w:val="bullet"/>
      <w:lvlText w:val="•"/>
      <w:lvlJc w:val="left"/>
      <w:pPr>
        <w:ind w:left="3126" w:hanging="358"/>
      </w:pPr>
      <w:rPr>
        <w:rFonts w:hint="default"/>
      </w:rPr>
    </w:lvl>
    <w:lvl w:ilvl="4" w:tplc="A11C1894">
      <w:start w:val="1"/>
      <w:numFmt w:val="bullet"/>
      <w:lvlText w:val="•"/>
      <w:lvlJc w:val="left"/>
      <w:pPr>
        <w:ind w:left="4129" w:hanging="358"/>
      </w:pPr>
      <w:rPr>
        <w:rFonts w:hint="default"/>
      </w:rPr>
    </w:lvl>
    <w:lvl w:ilvl="5" w:tplc="67689AC8">
      <w:start w:val="1"/>
      <w:numFmt w:val="bullet"/>
      <w:lvlText w:val="•"/>
      <w:lvlJc w:val="left"/>
      <w:pPr>
        <w:ind w:left="5132" w:hanging="358"/>
      </w:pPr>
      <w:rPr>
        <w:rFonts w:hint="default"/>
      </w:rPr>
    </w:lvl>
    <w:lvl w:ilvl="6" w:tplc="87B226EC">
      <w:start w:val="1"/>
      <w:numFmt w:val="bullet"/>
      <w:lvlText w:val="•"/>
      <w:lvlJc w:val="left"/>
      <w:pPr>
        <w:ind w:left="6135" w:hanging="358"/>
      </w:pPr>
      <w:rPr>
        <w:rFonts w:hint="default"/>
      </w:rPr>
    </w:lvl>
    <w:lvl w:ilvl="7" w:tplc="AD9CBE84">
      <w:start w:val="1"/>
      <w:numFmt w:val="bullet"/>
      <w:lvlText w:val="•"/>
      <w:lvlJc w:val="left"/>
      <w:pPr>
        <w:ind w:left="7138" w:hanging="358"/>
      </w:pPr>
      <w:rPr>
        <w:rFonts w:hint="default"/>
      </w:rPr>
    </w:lvl>
    <w:lvl w:ilvl="8" w:tplc="7A080036">
      <w:start w:val="1"/>
      <w:numFmt w:val="bullet"/>
      <w:lvlText w:val="•"/>
      <w:lvlJc w:val="left"/>
      <w:pPr>
        <w:ind w:left="8141" w:hanging="358"/>
      </w:pPr>
      <w:rPr>
        <w:rFonts w:hint="default"/>
      </w:rPr>
    </w:lvl>
  </w:abstractNum>
  <w:abstractNum w:abstractNumId="129" w15:restartNumberingAfterBreak="0">
    <w:nsid w:val="68A300BF"/>
    <w:multiLevelType w:val="hybridMultilevel"/>
    <w:tmpl w:val="27B6C2EA"/>
    <w:lvl w:ilvl="0" w:tplc="11207E14">
      <w:start w:val="1"/>
      <w:numFmt w:val="decimal"/>
      <w:lvlText w:val="%1."/>
      <w:lvlJc w:val="left"/>
      <w:pPr>
        <w:ind w:left="116" w:hanging="327"/>
      </w:pPr>
      <w:rPr>
        <w:rFonts w:ascii="Times New Roman" w:eastAsia="Times New Roman" w:hAnsi="Times New Roman" w:hint="default"/>
        <w:sz w:val="28"/>
        <w:szCs w:val="28"/>
      </w:rPr>
    </w:lvl>
    <w:lvl w:ilvl="1" w:tplc="EEDE6878">
      <w:start w:val="1"/>
      <w:numFmt w:val="bullet"/>
      <w:lvlText w:val="•"/>
      <w:lvlJc w:val="left"/>
      <w:pPr>
        <w:ind w:left="1119" w:hanging="327"/>
      </w:pPr>
      <w:rPr>
        <w:rFonts w:hint="default"/>
      </w:rPr>
    </w:lvl>
    <w:lvl w:ilvl="2" w:tplc="459E1B16">
      <w:start w:val="1"/>
      <w:numFmt w:val="bullet"/>
      <w:lvlText w:val="•"/>
      <w:lvlJc w:val="left"/>
      <w:pPr>
        <w:ind w:left="2122" w:hanging="327"/>
      </w:pPr>
      <w:rPr>
        <w:rFonts w:hint="default"/>
      </w:rPr>
    </w:lvl>
    <w:lvl w:ilvl="3" w:tplc="8C5665AC">
      <w:start w:val="1"/>
      <w:numFmt w:val="bullet"/>
      <w:lvlText w:val="•"/>
      <w:lvlJc w:val="left"/>
      <w:pPr>
        <w:ind w:left="3126" w:hanging="327"/>
      </w:pPr>
      <w:rPr>
        <w:rFonts w:hint="default"/>
      </w:rPr>
    </w:lvl>
    <w:lvl w:ilvl="4" w:tplc="EFD2EBCE">
      <w:start w:val="1"/>
      <w:numFmt w:val="bullet"/>
      <w:lvlText w:val="•"/>
      <w:lvlJc w:val="left"/>
      <w:pPr>
        <w:ind w:left="4129" w:hanging="327"/>
      </w:pPr>
      <w:rPr>
        <w:rFonts w:hint="default"/>
      </w:rPr>
    </w:lvl>
    <w:lvl w:ilvl="5" w:tplc="BF2A5874">
      <w:start w:val="1"/>
      <w:numFmt w:val="bullet"/>
      <w:lvlText w:val="•"/>
      <w:lvlJc w:val="left"/>
      <w:pPr>
        <w:ind w:left="5132" w:hanging="327"/>
      </w:pPr>
      <w:rPr>
        <w:rFonts w:hint="default"/>
      </w:rPr>
    </w:lvl>
    <w:lvl w:ilvl="6" w:tplc="D4B608F0">
      <w:start w:val="1"/>
      <w:numFmt w:val="bullet"/>
      <w:lvlText w:val="•"/>
      <w:lvlJc w:val="left"/>
      <w:pPr>
        <w:ind w:left="6135" w:hanging="327"/>
      </w:pPr>
      <w:rPr>
        <w:rFonts w:hint="default"/>
      </w:rPr>
    </w:lvl>
    <w:lvl w:ilvl="7" w:tplc="3EAA5D4A">
      <w:start w:val="1"/>
      <w:numFmt w:val="bullet"/>
      <w:lvlText w:val="•"/>
      <w:lvlJc w:val="left"/>
      <w:pPr>
        <w:ind w:left="7138" w:hanging="327"/>
      </w:pPr>
      <w:rPr>
        <w:rFonts w:hint="default"/>
      </w:rPr>
    </w:lvl>
    <w:lvl w:ilvl="8" w:tplc="74509BA0">
      <w:start w:val="1"/>
      <w:numFmt w:val="bullet"/>
      <w:lvlText w:val="•"/>
      <w:lvlJc w:val="left"/>
      <w:pPr>
        <w:ind w:left="8141" w:hanging="327"/>
      </w:pPr>
      <w:rPr>
        <w:rFonts w:hint="default"/>
      </w:rPr>
    </w:lvl>
  </w:abstractNum>
  <w:abstractNum w:abstractNumId="130" w15:restartNumberingAfterBreak="0">
    <w:nsid w:val="69EF3494"/>
    <w:multiLevelType w:val="multilevel"/>
    <w:tmpl w:val="9746EF6E"/>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6B8B09DF"/>
    <w:multiLevelType w:val="multilevel"/>
    <w:tmpl w:val="FA067E96"/>
    <w:lvl w:ilvl="0">
      <w:start w:val="5"/>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C571A89"/>
    <w:multiLevelType w:val="hybridMultilevel"/>
    <w:tmpl w:val="7D14043E"/>
    <w:lvl w:ilvl="0" w:tplc="32007D1E">
      <w:start w:val="1"/>
      <w:numFmt w:val="decimal"/>
      <w:lvlText w:val="%1."/>
      <w:lvlJc w:val="left"/>
      <w:pPr>
        <w:ind w:left="116" w:hanging="271"/>
      </w:pPr>
      <w:rPr>
        <w:rFonts w:ascii="Times New Roman" w:eastAsia="Times New Roman" w:hAnsi="Times New Roman" w:hint="default"/>
        <w:sz w:val="28"/>
        <w:szCs w:val="28"/>
      </w:rPr>
    </w:lvl>
    <w:lvl w:ilvl="1" w:tplc="CB1EF642">
      <w:start w:val="1"/>
      <w:numFmt w:val="bullet"/>
      <w:lvlText w:val="•"/>
      <w:lvlJc w:val="left"/>
      <w:pPr>
        <w:ind w:left="1119" w:hanging="271"/>
      </w:pPr>
      <w:rPr>
        <w:rFonts w:hint="default"/>
      </w:rPr>
    </w:lvl>
    <w:lvl w:ilvl="2" w:tplc="CBDC3688">
      <w:start w:val="1"/>
      <w:numFmt w:val="bullet"/>
      <w:lvlText w:val="•"/>
      <w:lvlJc w:val="left"/>
      <w:pPr>
        <w:ind w:left="2122" w:hanging="271"/>
      </w:pPr>
      <w:rPr>
        <w:rFonts w:hint="default"/>
      </w:rPr>
    </w:lvl>
    <w:lvl w:ilvl="3" w:tplc="6FD82D6C">
      <w:start w:val="1"/>
      <w:numFmt w:val="bullet"/>
      <w:lvlText w:val="•"/>
      <w:lvlJc w:val="left"/>
      <w:pPr>
        <w:ind w:left="3126" w:hanging="271"/>
      </w:pPr>
      <w:rPr>
        <w:rFonts w:hint="default"/>
      </w:rPr>
    </w:lvl>
    <w:lvl w:ilvl="4" w:tplc="174893DC">
      <w:start w:val="1"/>
      <w:numFmt w:val="bullet"/>
      <w:lvlText w:val="•"/>
      <w:lvlJc w:val="left"/>
      <w:pPr>
        <w:ind w:left="4129" w:hanging="271"/>
      </w:pPr>
      <w:rPr>
        <w:rFonts w:hint="default"/>
      </w:rPr>
    </w:lvl>
    <w:lvl w:ilvl="5" w:tplc="CF28D852">
      <w:start w:val="1"/>
      <w:numFmt w:val="bullet"/>
      <w:lvlText w:val="•"/>
      <w:lvlJc w:val="left"/>
      <w:pPr>
        <w:ind w:left="5132" w:hanging="271"/>
      </w:pPr>
      <w:rPr>
        <w:rFonts w:hint="default"/>
      </w:rPr>
    </w:lvl>
    <w:lvl w:ilvl="6" w:tplc="7076D98E">
      <w:start w:val="1"/>
      <w:numFmt w:val="bullet"/>
      <w:lvlText w:val="•"/>
      <w:lvlJc w:val="left"/>
      <w:pPr>
        <w:ind w:left="6135" w:hanging="271"/>
      </w:pPr>
      <w:rPr>
        <w:rFonts w:hint="default"/>
      </w:rPr>
    </w:lvl>
    <w:lvl w:ilvl="7" w:tplc="AB9C307C">
      <w:start w:val="1"/>
      <w:numFmt w:val="bullet"/>
      <w:lvlText w:val="•"/>
      <w:lvlJc w:val="left"/>
      <w:pPr>
        <w:ind w:left="7138" w:hanging="271"/>
      </w:pPr>
      <w:rPr>
        <w:rFonts w:hint="default"/>
      </w:rPr>
    </w:lvl>
    <w:lvl w:ilvl="8" w:tplc="70CA875C">
      <w:start w:val="1"/>
      <w:numFmt w:val="bullet"/>
      <w:lvlText w:val="•"/>
      <w:lvlJc w:val="left"/>
      <w:pPr>
        <w:ind w:left="8141" w:hanging="271"/>
      </w:pPr>
      <w:rPr>
        <w:rFonts w:hint="default"/>
      </w:rPr>
    </w:lvl>
  </w:abstractNum>
  <w:abstractNum w:abstractNumId="133" w15:restartNumberingAfterBreak="0">
    <w:nsid w:val="6CF7040F"/>
    <w:multiLevelType w:val="hybridMultilevel"/>
    <w:tmpl w:val="04A823FE"/>
    <w:lvl w:ilvl="0" w:tplc="28D6EFEC">
      <w:start w:val="1"/>
      <w:numFmt w:val="decimal"/>
      <w:lvlText w:val="%1)"/>
      <w:lvlJc w:val="left"/>
      <w:pPr>
        <w:ind w:left="116" w:hanging="291"/>
      </w:pPr>
      <w:rPr>
        <w:rFonts w:ascii="Times New Roman" w:eastAsia="Times New Roman" w:hAnsi="Times New Roman" w:hint="default"/>
        <w:sz w:val="28"/>
        <w:szCs w:val="28"/>
      </w:rPr>
    </w:lvl>
    <w:lvl w:ilvl="1" w:tplc="9D506E08">
      <w:start w:val="1"/>
      <w:numFmt w:val="bullet"/>
      <w:lvlText w:val="•"/>
      <w:lvlJc w:val="left"/>
      <w:pPr>
        <w:ind w:left="1119" w:hanging="291"/>
      </w:pPr>
      <w:rPr>
        <w:rFonts w:hint="default"/>
      </w:rPr>
    </w:lvl>
    <w:lvl w:ilvl="2" w:tplc="C284FC18">
      <w:start w:val="1"/>
      <w:numFmt w:val="bullet"/>
      <w:lvlText w:val="•"/>
      <w:lvlJc w:val="left"/>
      <w:pPr>
        <w:ind w:left="2122" w:hanging="291"/>
      </w:pPr>
      <w:rPr>
        <w:rFonts w:hint="default"/>
      </w:rPr>
    </w:lvl>
    <w:lvl w:ilvl="3" w:tplc="B24A2E7A">
      <w:start w:val="1"/>
      <w:numFmt w:val="bullet"/>
      <w:lvlText w:val="•"/>
      <w:lvlJc w:val="left"/>
      <w:pPr>
        <w:ind w:left="3126" w:hanging="291"/>
      </w:pPr>
      <w:rPr>
        <w:rFonts w:hint="default"/>
      </w:rPr>
    </w:lvl>
    <w:lvl w:ilvl="4" w:tplc="50E608A6">
      <w:start w:val="1"/>
      <w:numFmt w:val="bullet"/>
      <w:lvlText w:val="•"/>
      <w:lvlJc w:val="left"/>
      <w:pPr>
        <w:ind w:left="4129" w:hanging="291"/>
      </w:pPr>
      <w:rPr>
        <w:rFonts w:hint="default"/>
      </w:rPr>
    </w:lvl>
    <w:lvl w:ilvl="5" w:tplc="02164B84">
      <w:start w:val="1"/>
      <w:numFmt w:val="bullet"/>
      <w:lvlText w:val="•"/>
      <w:lvlJc w:val="left"/>
      <w:pPr>
        <w:ind w:left="5132" w:hanging="291"/>
      </w:pPr>
      <w:rPr>
        <w:rFonts w:hint="default"/>
      </w:rPr>
    </w:lvl>
    <w:lvl w:ilvl="6" w:tplc="5F5A80B6">
      <w:start w:val="1"/>
      <w:numFmt w:val="bullet"/>
      <w:lvlText w:val="•"/>
      <w:lvlJc w:val="left"/>
      <w:pPr>
        <w:ind w:left="6135" w:hanging="291"/>
      </w:pPr>
      <w:rPr>
        <w:rFonts w:hint="default"/>
      </w:rPr>
    </w:lvl>
    <w:lvl w:ilvl="7" w:tplc="34122104">
      <w:start w:val="1"/>
      <w:numFmt w:val="bullet"/>
      <w:lvlText w:val="•"/>
      <w:lvlJc w:val="left"/>
      <w:pPr>
        <w:ind w:left="7138" w:hanging="291"/>
      </w:pPr>
      <w:rPr>
        <w:rFonts w:hint="default"/>
      </w:rPr>
    </w:lvl>
    <w:lvl w:ilvl="8" w:tplc="E09EB96A">
      <w:start w:val="1"/>
      <w:numFmt w:val="bullet"/>
      <w:lvlText w:val="•"/>
      <w:lvlJc w:val="left"/>
      <w:pPr>
        <w:ind w:left="8141" w:hanging="291"/>
      </w:pPr>
      <w:rPr>
        <w:rFonts w:hint="default"/>
      </w:rPr>
    </w:lvl>
  </w:abstractNum>
  <w:abstractNum w:abstractNumId="134" w15:restartNumberingAfterBreak="0">
    <w:nsid w:val="6D8F4AAA"/>
    <w:multiLevelType w:val="multilevel"/>
    <w:tmpl w:val="1CBE1310"/>
    <w:lvl w:ilvl="0">
      <w:start w:val="12"/>
      <w:numFmt w:val="decimal"/>
      <w:lvlText w:val="%1"/>
      <w:lvlJc w:val="left"/>
      <w:pPr>
        <w:ind w:left="116" w:hanging="562"/>
      </w:pPr>
      <w:rPr>
        <w:rFonts w:hint="default"/>
      </w:rPr>
    </w:lvl>
    <w:lvl w:ilvl="1">
      <w:start w:val="3"/>
      <w:numFmt w:val="decimal"/>
      <w:lvlText w:val="%1.%2."/>
      <w:lvlJc w:val="left"/>
      <w:pPr>
        <w:ind w:left="116" w:hanging="562"/>
      </w:pPr>
      <w:rPr>
        <w:rFonts w:ascii="Times New Roman" w:eastAsia="Times New Roman" w:hAnsi="Times New Roman" w:hint="default"/>
        <w:sz w:val="24"/>
        <w:szCs w:val="24"/>
      </w:rPr>
    </w:lvl>
    <w:lvl w:ilvl="2">
      <w:start w:val="1"/>
      <w:numFmt w:val="bullet"/>
      <w:lvlText w:val="•"/>
      <w:lvlJc w:val="left"/>
      <w:pPr>
        <w:ind w:left="2122" w:hanging="562"/>
      </w:pPr>
      <w:rPr>
        <w:rFonts w:hint="default"/>
      </w:rPr>
    </w:lvl>
    <w:lvl w:ilvl="3">
      <w:start w:val="1"/>
      <w:numFmt w:val="bullet"/>
      <w:lvlText w:val="•"/>
      <w:lvlJc w:val="left"/>
      <w:pPr>
        <w:ind w:left="3126" w:hanging="562"/>
      </w:pPr>
      <w:rPr>
        <w:rFonts w:hint="default"/>
      </w:rPr>
    </w:lvl>
    <w:lvl w:ilvl="4">
      <w:start w:val="1"/>
      <w:numFmt w:val="bullet"/>
      <w:lvlText w:val="•"/>
      <w:lvlJc w:val="left"/>
      <w:pPr>
        <w:ind w:left="4129" w:hanging="562"/>
      </w:pPr>
      <w:rPr>
        <w:rFonts w:hint="default"/>
      </w:rPr>
    </w:lvl>
    <w:lvl w:ilvl="5">
      <w:start w:val="1"/>
      <w:numFmt w:val="bullet"/>
      <w:lvlText w:val="•"/>
      <w:lvlJc w:val="left"/>
      <w:pPr>
        <w:ind w:left="5132" w:hanging="562"/>
      </w:pPr>
      <w:rPr>
        <w:rFonts w:hint="default"/>
      </w:rPr>
    </w:lvl>
    <w:lvl w:ilvl="6">
      <w:start w:val="1"/>
      <w:numFmt w:val="bullet"/>
      <w:lvlText w:val="•"/>
      <w:lvlJc w:val="left"/>
      <w:pPr>
        <w:ind w:left="6135" w:hanging="562"/>
      </w:pPr>
      <w:rPr>
        <w:rFonts w:hint="default"/>
      </w:rPr>
    </w:lvl>
    <w:lvl w:ilvl="7">
      <w:start w:val="1"/>
      <w:numFmt w:val="bullet"/>
      <w:lvlText w:val="•"/>
      <w:lvlJc w:val="left"/>
      <w:pPr>
        <w:ind w:left="7138" w:hanging="562"/>
      </w:pPr>
      <w:rPr>
        <w:rFonts w:hint="default"/>
      </w:rPr>
    </w:lvl>
    <w:lvl w:ilvl="8">
      <w:start w:val="1"/>
      <w:numFmt w:val="bullet"/>
      <w:lvlText w:val="•"/>
      <w:lvlJc w:val="left"/>
      <w:pPr>
        <w:ind w:left="8141" w:hanging="562"/>
      </w:pPr>
      <w:rPr>
        <w:rFonts w:hint="default"/>
      </w:rPr>
    </w:lvl>
  </w:abstractNum>
  <w:abstractNum w:abstractNumId="135" w15:restartNumberingAfterBreak="0">
    <w:nsid w:val="6DDE1E86"/>
    <w:multiLevelType w:val="hybridMultilevel"/>
    <w:tmpl w:val="9E48A53A"/>
    <w:lvl w:ilvl="0" w:tplc="3D044134">
      <w:start w:val="1"/>
      <w:numFmt w:val="decimal"/>
      <w:lvlText w:val="%1)"/>
      <w:lvlJc w:val="left"/>
      <w:pPr>
        <w:ind w:left="1219" w:hanging="250"/>
      </w:pPr>
      <w:rPr>
        <w:rFonts w:ascii="Times New Roman" w:eastAsia="StarSymbol" w:hAnsi="Times New Roman" w:cs="Times New Roman" w:hint="default"/>
        <w:sz w:val="28"/>
        <w:szCs w:val="28"/>
      </w:rPr>
    </w:lvl>
    <w:lvl w:ilvl="1" w:tplc="9D846CB4">
      <w:start w:val="1"/>
      <w:numFmt w:val="bullet"/>
      <w:lvlText w:val="•"/>
      <w:lvlJc w:val="left"/>
      <w:pPr>
        <w:ind w:left="2097" w:hanging="250"/>
      </w:pPr>
      <w:rPr>
        <w:rFonts w:hint="default"/>
      </w:rPr>
    </w:lvl>
    <w:lvl w:ilvl="2" w:tplc="C1206C50">
      <w:start w:val="1"/>
      <w:numFmt w:val="bullet"/>
      <w:lvlText w:val="•"/>
      <w:lvlJc w:val="left"/>
      <w:pPr>
        <w:ind w:left="2976" w:hanging="250"/>
      </w:pPr>
      <w:rPr>
        <w:rFonts w:hint="default"/>
      </w:rPr>
    </w:lvl>
    <w:lvl w:ilvl="3" w:tplc="C4265C78">
      <w:start w:val="1"/>
      <w:numFmt w:val="bullet"/>
      <w:lvlText w:val="•"/>
      <w:lvlJc w:val="left"/>
      <w:pPr>
        <w:ind w:left="3855" w:hanging="250"/>
      </w:pPr>
      <w:rPr>
        <w:rFonts w:hint="default"/>
      </w:rPr>
    </w:lvl>
    <w:lvl w:ilvl="4" w:tplc="BD061482">
      <w:start w:val="1"/>
      <w:numFmt w:val="bullet"/>
      <w:lvlText w:val="•"/>
      <w:lvlJc w:val="left"/>
      <w:pPr>
        <w:ind w:left="4734" w:hanging="250"/>
      </w:pPr>
      <w:rPr>
        <w:rFonts w:hint="default"/>
      </w:rPr>
    </w:lvl>
    <w:lvl w:ilvl="5" w:tplc="3F4E2024">
      <w:start w:val="1"/>
      <w:numFmt w:val="bullet"/>
      <w:lvlText w:val="•"/>
      <w:lvlJc w:val="left"/>
      <w:pPr>
        <w:ind w:left="5612" w:hanging="250"/>
      </w:pPr>
      <w:rPr>
        <w:rFonts w:hint="default"/>
      </w:rPr>
    </w:lvl>
    <w:lvl w:ilvl="6" w:tplc="5516BDEC">
      <w:start w:val="1"/>
      <w:numFmt w:val="bullet"/>
      <w:lvlText w:val="•"/>
      <w:lvlJc w:val="left"/>
      <w:pPr>
        <w:ind w:left="6491" w:hanging="250"/>
      </w:pPr>
      <w:rPr>
        <w:rFonts w:hint="default"/>
      </w:rPr>
    </w:lvl>
    <w:lvl w:ilvl="7" w:tplc="8CEE2728">
      <w:start w:val="1"/>
      <w:numFmt w:val="bullet"/>
      <w:lvlText w:val="•"/>
      <w:lvlJc w:val="left"/>
      <w:pPr>
        <w:ind w:left="7370" w:hanging="250"/>
      </w:pPr>
      <w:rPr>
        <w:rFonts w:hint="default"/>
      </w:rPr>
    </w:lvl>
    <w:lvl w:ilvl="8" w:tplc="A76EBE4E">
      <w:start w:val="1"/>
      <w:numFmt w:val="bullet"/>
      <w:lvlText w:val="•"/>
      <w:lvlJc w:val="left"/>
      <w:pPr>
        <w:ind w:left="8248" w:hanging="250"/>
      </w:pPr>
      <w:rPr>
        <w:rFonts w:hint="default"/>
      </w:rPr>
    </w:lvl>
  </w:abstractNum>
  <w:abstractNum w:abstractNumId="136" w15:restartNumberingAfterBreak="0">
    <w:nsid w:val="6FCF1B56"/>
    <w:multiLevelType w:val="hybridMultilevel"/>
    <w:tmpl w:val="FDDECBEE"/>
    <w:lvl w:ilvl="0" w:tplc="105C038C">
      <w:start w:val="1"/>
      <w:numFmt w:val="decimal"/>
      <w:lvlText w:val="%1)"/>
      <w:lvlJc w:val="left"/>
      <w:pPr>
        <w:ind w:left="116" w:hanging="279"/>
      </w:pPr>
      <w:rPr>
        <w:rFonts w:ascii="Times New Roman" w:eastAsia="Times New Roman" w:hAnsi="Times New Roman" w:hint="default"/>
        <w:sz w:val="24"/>
        <w:szCs w:val="24"/>
      </w:rPr>
    </w:lvl>
    <w:lvl w:ilvl="1" w:tplc="A3A2F6CC">
      <w:start w:val="1"/>
      <w:numFmt w:val="bullet"/>
      <w:lvlText w:val="•"/>
      <w:lvlJc w:val="left"/>
      <w:pPr>
        <w:ind w:left="1119" w:hanging="279"/>
      </w:pPr>
      <w:rPr>
        <w:rFonts w:hint="default"/>
      </w:rPr>
    </w:lvl>
    <w:lvl w:ilvl="2" w:tplc="B314857A">
      <w:start w:val="1"/>
      <w:numFmt w:val="bullet"/>
      <w:lvlText w:val="•"/>
      <w:lvlJc w:val="left"/>
      <w:pPr>
        <w:ind w:left="2122" w:hanging="279"/>
      </w:pPr>
      <w:rPr>
        <w:rFonts w:hint="default"/>
      </w:rPr>
    </w:lvl>
    <w:lvl w:ilvl="3" w:tplc="0C902FDE">
      <w:start w:val="1"/>
      <w:numFmt w:val="bullet"/>
      <w:lvlText w:val="•"/>
      <w:lvlJc w:val="left"/>
      <w:pPr>
        <w:ind w:left="3126" w:hanging="279"/>
      </w:pPr>
      <w:rPr>
        <w:rFonts w:hint="default"/>
      </w:rPr>
    </w:lvl>
    <w:lvl w:ilvl="4" w:tplc="E4E01DC8">
      <w:start w:val="1"/>
      <w:numFmt w:val="bullet"/>
      <w:lvlText w:val="•"/>
      <w:lvlJc w:val="left"/>
      <w:pPr>
        <w:ind w:left="4129" w:hanging="279"/>
      </w:pPr>
      <w:rPr>
        <w:rFonts w:hint="default"/>
      </w:rPr>
    </w:lvl>
    <w:lvl w:ilvl="5" w:tplc="DEA27850">
      <w:start w:val="1"/>
      <w:numFmt w:val="bullet"/>
      <w:lvlText w:val="•"/>
      <w:lvlJc w:val="left"/>
      <w:pPr>
        <w:ind w:left="5132" w:hanging="279"/>
      </w:pPr>
      <w:rPr>
        <w:rFonts w:hint="default"/>
      </w:rPr>
    </w:lvl>
    <w:lvl w:ilvl="6" w:tplc="0F708336">
      <w:start w:val="1"/>
      <w:numFmt w:val="bullet"/>
      <w:lvlText w:val="•"/>
      <w:lvlJc w:val="left"/>
      <w:pPr>
        <w:ind w:left="6135" w:hanging="279"/>
      </w:pPr>
      <w:rPr>
        <w:rFonts w:hint="default"/>
      </w:rPr>
    </w:lvl>
    <w:lvl w:ilvl="7" w:tplc="44722EAE">
      <w:start w:val="1"/>
      <w:numFmt w:val="bullet"/>
      <w:lvlText w:val="•"/>
      <w:lvlJc w:val="left"/>
      <w:pPr>
        <w:ind w:left="7138" w:hanging="279"/>
      </w:pPr>
      <w:rPr>
        <w:rFonts w:hint="default"/>
      </w:rPr>
    </w:lvl>
    <w:lvl w:ilvl="8" w:tplc="59EE64CA">
      <w:start w:val="1"/>
      <w:numFmt w:val="bullet"/>
      <w:lvlText w:val="•"/>
      <w:lvlJc w:val="left"/>
      <w:pPr>
        <w:ind w:left="8141" w:hanging="279"/>
      </w:pPr>
      <w:rPr>
        <w:rFonts w:hint="default"/>
      </w:rPr>
    </w:lvl>
  </w:abstractNum>
  <w:abstractNum w:abstractNumId="137" w15:restartNumberingAfterBreak="0">
    <w:nsid w:val="70C05534"/>
    <w:multiLevelType w:val="hybridMultilevel"/>
    <w:tmpl w:val="F75C330A"/>
    <w:lvl w:ilvl="0" w:tplc="957E8880">
      <w:start w:val="1"/>
      <w:numFmt w:val="decimal"/>
      <w:lvlText w:val="%1."/>
      <w:lvlJc w:val="left"/>
      <w:pPr>
        <w:ind w:left="117" w:hanging="849"/>
      </w:pPr>
      <w:rPr>
        <w:rFonts w:ascii="Times New Roman" w:eastAsia="StarSymbol" w:hAnsi="Times New Roman" w:cs="Times New Roman" w:hint="default"/>
        <w:sz w:val="28"/>
        <w:szCs w:val="28"/>
      </w:rPr>
    </w:lvl>
    <w:lvl w:ilvl="1" w:tplc="33B29E94">
      <w:start w:val="1"/>
      <w:numFmt w:val="bullet"/>
      <w:lvlText w:val="•"/>
      <w:lvlJc w:val="left"/>
      <w:pPr>
        <w:ind w:left="1106" w:hanging="849"/>
      </w:pPr>
      <w:rPr>
        <w:rFonts w:hint="default"/>
      </w:rPr>
    </w:lvl>
    <w:lvl w:ilvl="2" w:tplc="24E4852E">
      <w:start w:val="1"/>
      <w:numFmt w:val="bullet"/>
      <w:lvlText w:val="•"/>
      <w:lvlJc w:val="left"/>
      <w:pPr>
        <w:ind w:left="2095" w:hanging="849"/>
      </w:pPr>
      <w:rPr>
        <w:rFonts w:hint="default"/>
      </w:rPr>
    </w:lvl>
    <w:lvl w:ilvl="3" w:tplc="C602EE86">
      <w:start w:val="1"/>
      <w:numFmt w:val="bullet"/>
      <w:lvlText w:val="•"/>
      <w:lvlJc w:val="left"/>
      <w:pPr>
        <w:ind w:left="3083" w:hanging="849"/>
      </w:pPr>
      <w:rPr>
        <w:rFonts w:hint="default"/>
      </w:rPr>
    </w:lvl>
    <w:lvl w:ilvl="4" w:tplc="2DAA2F34">
      <w:start w:val="1"/>
      <w:numFmt w:val="bullet"/>
      <w:lvlText w:val="•"/>
      <w:lvlJc w:val="left"/>
      <w:pPr>
        <w:ind w:left="4072" w:hanging="849"/>
      </w:pPr>
      <w:rPr>
        <w:rFonts w:hint="default"/>
      </w:rPr>
    </w:lvl>
    <w:lvl w:ilvl="5" w:tplc="3E7A4EFE">
      <w:start w:val="1"/>
      <w:numFmt w:val="bullet"/>
      <w:lvlText w:val="•"/>
      <w:lvlJc w:val="left"/>
      <w:pPr>
        <w:ind w:left="5061" w:hanging="849"/>
      </w:pPr>
      <w:rPr>
        <w:rFonts w:hint="default"/>
      </w:rPr>
    </w:lvl>
    <w:lvl w:ilvl="6" w:tplc="F09647A2">
      <w:start w:val="1"/>
      <w:numFmt w:val="bullet"/>
      <w:lvlText w:val="•"/>
      <w:lvlJc w:val="left"/>
      <w:pPr>
        <w:ind w:left="6050" w:hanging="849"/>
      </w:pPr>
      <w:rPr>
        <w:rFonts w:hint="default"/>
      </w:rPr>
    </w:lvl>
    <w:lvl w:ilvl="7" w:tplc="7B12FC34">
      <w:start w:val="1"/>
      <w:numFmt w:val="bullet"/>
      <w:lvlText w:val="•"/>
      <w:lvlJc w:val="left"/>
      <w:pPr>
        <w:ind w:left="7039" w:hanging="849"/>
      </w:pPr>
      <w:rPr>
        <w:rFonts w:hint="default"/>
      </w:rPr>
    </w:lvl>
    <w:lvl w:ilvl="8" w:tplc="0C964E40">
      <w:start w:val="1"/>
      <w:numFmt w:val="bullet"/>
      <w:lvlText w:val="•"/>
      <w:lvlJc w:val="left"/>
      <w:pPr>
        <w:ind w:left="8028" w:hanging="849"/>
      </w:pPr>
      <w:rPr>
        <w:rFonts w:hint="default"/>
      </w:rPr>
    </w:lvl>
  </w:abstractNum>
  <w:abstractNum w:abstractNumId="138" w15:restartNumberingAfterBreak="0">
    <w:nsid w:val="70EA0B19"/>
    <w:multiLevelType w:val="hybridMultilevel"/>
    <w:tmpl w:val="BEAAF9CE"/>
    <w:lvl w:ilvl="0" w:tplc="0E426BE8">
      <w:start w:val="1"/>
      <w:numFmt w:val="decimal"/>
      <w:lvlText w:val="%1."/>
      <w:lvlJc w:val="left"/>
      <w:pPr>
        <w:ind w:left="117" w:hanging="292"/>
      </w:pPr>
      <w:rPr>
        <w:rFonts w:ascii="Times New Roman" w:eastAsia="StarSymbol" w:hAnsi="Times New Roman" w:cs="Times New Roman" w:hint="default"/>
        <w:sz w:val="24"/>
        <w:szCs w:val="24"/>
      </w:rPr>
    </w:lvl>
    <w:lvl w:ilvl="1" w:tplc="64801F3E">
      <w:start w:val="1"/>
      <w:numFmt w:val="bullet"/>
      <w:lvlText w:val="•"/>
      <w:lvlJc w:val="left"/>
      <w:pPr>
        <w:ind w:left="1106" w:hanging="292"/>
      </w:pPr>
      <w:rPr>
        <w:rFonts w:hint="default"/>
      </w:rPr>
    </w:lvl>
    <w:lvl w:ilvl="2" w:tplc="037E75CE">
      <w:start w:val="1"/>
      <w:numFmt w:val="bullet"/>
      <w:lvlText w:val="•"/>
      <w:lvlJc w:val="left"/>
      <w:pPr>
        <w:ind w:left="2095" w:hanging="292"/>
      </w:pPr>
      <w:rPr>
        <w:rFonts w:hint="default"/>
      </w:rPr>
    </w:lvl>
    <w:lvl w:ilvl="3" w:tplc="E312BB04">
      <w:start w:val="1"/>
      <w:numFmt w:val="bullet"/>
      <w:lvlText w:val="•"/>
      <w:lvlJc w:val="left"/>
      <w:pPr>
        <w:ind w:left="3083" w:hanging="292"/>
      </w:pPr>
      <w:rPr>
        <w:rFonts w:hint="default"/>
      </w:rPr>
    </w:lvl>
    <w:lvl w:ilvl="4" w:tplc="3CC8239A">
      <w:start w:val="1"/>
      <w:numFmt w:val="bullet"/>
      <w:lvlText w:val="•"/>
      <w:lvlJc w:val="left"/>
      <w:pPr>
        <w:ind w:left="4072" w:hanging="292"/>
      </w:pPr>
      <w:rPr>
        <w:rFonts w:hint="default"/>
      </w:rPr>
    </w:lvl>
    <w:lvl w:ilvl="5" w:tplc="171E489A">
      <w:start w:val="1"/>
      <w:numFmt w:val="bullet"/>
      <w:lvlText w:val="•"/>
      <w:lvlJc w:val="left"/>
      <w:pPr>
        <w:ind w:left="5061" w:hanging="292"/>
      </w:pPr>
      <w:rPr>
        <w:rFonts w:hint="default"/>
      </w:rPr>
    </w:lvl>
    <w:lvl w:ilvl="6" w:tplc="A41EBE04">
      <w:start w:val="1"/>
      <w:numFmt w:val="bullet"/>
      <w:lvlText w:val="•"/>
      <w:lvlJc w:val="left"/>
      <w:pPr>
        <w:ind w:left="6050" w:hanging="292"/>
      </w:pPr>
      <w:rPr>
        <w:rFonts w:hint="default"/>
      </w:rPr>
    </w:lvl>
    <w:lvl w:ilvl="7" w:tplc="28244390">
      <w:start w:val="1"/>
      <w:numFmt w:val="bullet"/>
      <w:lvlText w:val="•"/>
      <w:lvlJc w:val="left"/>
      <w:pPr>
        <w:ind w:left="7039" w:hanging="292"/>
      </w:pPr>
      <w:rPr>
        <w:rFonts w:hint="default"/>
      </w:rPr>
    </w:lvl>
    <w:lvl w:ilvl="8" w:tplc="78B402D8">
      <w:start w:val="1"/>
      <w:numFmt w:val="bullet"/>
      <w:lvlText w:val="•"/>
      <w:lvlJc w:val="left"/>
      <w:pPr>
        <w:ind w:left="8028" w:hanging="292"/>
      </w:pPr>
      <w:rPr>
        <w:rFonts w:hint="default"/>
      </w:rPr>
    </w:lvl>
  </w:abstractNum>
  <w:abstractNum w:abstractNumId="139" w15:restartNumberingAfterBreak="0">
    <w:nsid w:val="755808E4"/>
    <w:multiLevelType w:val="multilevel"/>
    <w:tmpl w:val="66A2B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5ED458E"/>
    <w:multiLevelType w:val="multilevel"/>
    <w:tmpl w:val="A060F828"/>
    <w:lvl w:ilvl="0">
      <w:start w:val="5"/>
      <w:numFmt w:val="decimal"/>
      <w:lvlText w:val="%1"/>
      <w:lvlJc w:val="left"/>
      <w:pPr>
        <w:ind w:left="116" w:hanging="407"/>
      </w:pPr>
      <w:rPr>
        <w:rFonts w:hint="default"/>
      </w:rPr>
    </w:lvl>
    <w:lvl w:ilvl="1">
      <w:start w:val="1"/>
      <w:numFmt w:val="decimal"/>
      <w:lvlText w:val="%1.%2."/>
      <w:lvlJc w:val="left"/>
      <w:pPr>
        <w:ind w:left="116" w:hanging="407"/>
      </w:pPr>
      <w:rPr>
        <w:rFonts w:ascii="Times New Roman" w:eastAsia="Times New Roman" w:hAnsi="Times New Roman" w:hint="default"/>
        <w:sz w:val="24"/>
        <w:szCs w:val="24"/>
      </w:rPr>
    </w:lvl>
    <w:lvl w:ilvl="2">
      <w:start w:val="1"/>
      <w:numFmt w:val="bullet"/>
      <w:lvlText w:val="•"/>
      <w:lvlJc w:val="left"/>
      <w:pPr>
        <w:ind w:left="2122" w:hanging="407"/>
      </w:pPr>
      <w:rPr>
        <w:rFonts w:hint="default"/>
      </w:rPr>
    </w:lvl>
    <w:lvl w:ilvl="3">
      <w:start w:val="1"/>
      <w:numFmt w:val="bullet"/>
      <w:lvlText w:val="•"/>
      <w:lvlJc w:val="left"/>
      <w:pPr>
        <w:ind w:left="3126" w:hanging="407"/>
      </w:pPr>
      <w:rPr>
        <w:rFonts w:hint="default"/>
      </w:rPr>
    </w:lvl>
    <w:lvl w:ilvl="4">
      <w:start w:val="1"/>
      <w:numFmt w:val="bullet"/>
      <w:lvlText w:val="•"/>
      <w:lvlJc w:val="left"/>
      <w:pPr>
        <w:ind w:left="4129" w:hanging="407"/>
      </w:pPr>
      <w:rPr>
        <w:rFonts w:hint="default"/>
      </w:rPr>
    </w:lvl>
    <w:lvl w:ilvl="5">
      <w:start w:val="1"/>
      <w:numFmt w:val="bullet"/>
      <w:lvlText w:val="•"/>
      <w:lvlJc w:val="left"/>
      <w:pPr>
        <w:ind w:left="5132" w:hanging="407"/>
      </w:pPr>
      <w:rPr>
        <w:rFonts w:hint="default"/>
      </w:rPr>
    </w:lvl>
    <w:lvl w:ilvl="6">
      <w:start w:val="1"/>
      <w:numFmt w:val="bullet"/>
      <w:lvlText w:val="•"/>
      <w:lvlJc w:val="left"/>
      <w:pPr>
        <w:ind w:left="6135" w:hanging="407"/>
      </w:pPr>
      <w:rPr>
        <w:rFonts w:hint="default"/>
      </w:rPr>
    </w:lvl>
    <w:lvl w:ilvl="7">
      <w:start w:val="1"/>
      <w:numFmt w:val="bullet"/>
      <w:lvlText w:val="•"/>
      <w:lvlJc w:val="left"/>
      <w:pPr>
        <w:ind w:left="7138" w:hanging="407"/>
      </w:pPr>
      <w:rPr>
        <w:rFonts w:hint="default"/>
      </w:rPr>
    </w:lvl>
    <w:lvl w:ilvl="8">
      <w:start w:val="1"/>
      <w:numFmt w:val="bullet"/>
      <w:lvlText w:val="•"/>
      <w:lvlJc w:val="left"/>
      <w:pPr>
        <w:ind w:left="8141" w:hanging="407"/>
      </w:pPr>
      <w:rPr>
        <w:rFonts w:hint="default"/>
      </w:rPr>
    </w:lvl>
  </w:abstractNum>
  <w:abstractNum w:abstractNumId="141" w15:restartNumberingAfterBreak="0">
    <w:nsid w:val="762B3117"/>
    <w:multiLevelType w:val="hybridMultilevel"/>
    <w:tmpl w:val="6BA03A8E"/>
    <w:lvl w:ilvl="0" w:tplc="99224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pStyle w:val="3"/>
      <w:lvlText w:val="%3."/>
      <w:lvlJc w:val="right"/>
      <w:pPr>
        <w:ind w:left="2520" w:hanging="180"/>
      </w:pPr>
    </w:lvl>
    <w:lvl w:ilvl="3" w:tplc="0419000F" w:tentative="1">
      <w:start w:val="1"/>
      <w:numFmt w:val="decimal"/>
      <w:pStyle w:val="4"/>
      <w:lvlText w:val="%4."/>
      <w:lvlJc w:val="left"/>
      <w:pPr>
        <w:ind w:left="3240" w:hanging="360"/>
      </w:pPr>
    </w:lvl>
    <w:lvl w:ilvl="4" w:tplc="04190019" w:tentative="1">
      <w:start w:val="1"/>
      <w:numFmt w:val="lowerLetter"/>
      <w:pStyle w:val="5"/>
      <w:lvlText w:val="%5."/>
      <w:lvlJc w:val="left"/>
      <w:pPr>
        <w:ind w:left="3960" w:hanging="360"/>
      </w:pPr>
    </w:lvl>
    <w:lvl w:ilvl="5" w:tplc="0419001B" w:tentative="1">
      <w:start w:val="1"/>
      <w:numFmt w:val="lowerRoman"/>
      <w:pStyle w:val="6"/>
      <w:lvlText w:val="%6."/>
      <w:lvlJc w:val="right"/>
      <w:pPr>
        <w:ind w:left="4680" w:hanging="180"/>
      </w:pPr>
    </w:lvl>
    <w:lvl w:ilvl="6" w:tplc="0419000F" w:tentative="1">
      <w:start w:val="1"/>
      <w:numFmt w:val="decimal"/>
      <w:pStyle w:val="7"/>
      <w:lvlText w:val="%7."/>
      <w:lvlJc w:val="left"/>
      <w:pPr>
        <w:ind w:left="5400" w:hanging="360"/>
      </w:pPr>
    </w:lvl>
    <w:lvl w:ilvl="7" w:tplc="04190019" w:tentative="1">
      <w:start w:val="1"/>
      <w:numFmt w:val="lowerLetter"/>
      <w:pStyle w:val="8"/>
      <w:lvlText w:val="%8."/>
      <w:lvlJc w:val="left"/>
      <w:pPr>
        <w:ind w:left="6120" w:hanging="360"/>
      </w:pPr>
    </w:lvl>
    <w:lvl w:ilvl="8" w:tplc="0419001B" w:tentative="1">
      <w:start w:val="1"/>
      <w:numFmt w:val="lowerRoman"/>
      <w:pStyle w:val="9"/>
      <w:lvlText w:val="%9."/>
      <w:lvlJc w:val="right"/>
      <w:pPr>
        <w:ind w:left="6840" w:hanging="180"/>
      </w:pPr>
    </w:lvl>
  </w:abstractNum>
  <w:abstractNum w:abstractNumId="142" w15:restartNumberingAfterBreak="0">
    <w:nsid w:val="76487CB5"/>
    <w:multiLevelType w:val="hybridMultilevel"/>
    <w:tmpl w:val="AA040568"/>
    <w:lvl w:ilvl="0" w:tplc="E136775C">
      <w:start w:val="1"/>
      <w:numFmt w:val="decimal"/>
      <w:lvlText w:val="%1)"/>
      <w:lvlJc w:val="left"/>
      <w:pPr>
        <w:ind w:left="116" w:hanging="260"/>
      </w:pPr>
      <w:rPr>
        <w:rFonts w:ascii="Times New Roman" w:eastAsia="Times New Roman" w:hAnsi="Times New Roman" w:hint="default"/>
        <w:sz w:val="28"/>
        <w:szCs w:val="28"/>
      </w:rPr>
    </w:lvl>
    <w:lvl w:ilvl="1" w:tplc="AD2ABCF4">
      <w:start w:val="1"/>
      <w:numFmt w:val="bullet"/>
      <w:lvlText w:val="•"/>
      <w:lvlJc w:val="left"/>
      <w:pPr>
        <w:ind w:left="1119" w:hanging="260"/>
      </w:pPr>
      <w:rPr>
        <w:rFonts w:hint="default"/>
      </w:rPr>
    </w:lvl>
    <w:lvl w:ilvl="2" w:tplc="909C4DFE">
      <w:start w:val="1"/>
      <w:numFmt w:val="bullet"/>
      <w:lvlText w:val="•"/>
      <w:lvlJc w:val="left"/>
      <w:pPr>
        <w:ind w:left="2122" w:hanging="260"/>
      </w:pPr>
      <w:rPr>
        <w:rFonts w:hint="default"/>
      </w:rPr>
    </w:lvl>
    <w:lvl w:ilvl="3" w:tplc="680E74FA">
      <w:start w:val="1"/>
      <w:numFmt w:val="bullet"/>
      <w:lvlText w:val="•"/>
      <w:lvlJc w:val="left"/>
      <w:pPr>
        <w:ind w:left="3126" w:hanging="260"/>
      </w:pPr>
      <w:rPr>
        <w:rFonts w:hint="default"/>
      </w:rPr>
    </w:lvl>
    <w:lvl w:ilvl="4" w:tplc="0A1A00E2">
      <w:start w:val="1"/>
      <w:numFmt w:val="bullet"/>
      <w:lvlText w:val="•"/>
      <w:lvlJc w:val="left"/>
      <w:pPr>
        <w:ind w:left="4129" w:hanging="260"/>
      </w:pPr>
      <w:rPr>
        <w:rFonts w:hint="default"/>
      </w:rPr>
    </w:lvl>
    <w:lvl w:ilvl="5" w:tplc="50AE94AA">
      <w:start w:val="1"/>
      <w:numFmt w:val="bullet"/>
      <w:lvlText w:val="•"/>
      <w:lvlJc w:val="left"/>
      <w:pPr>
        <w:ind w:left="5132" w:hanging="260"/>
      </w:pPr>
      <w:rPr>
        <w:rFonts w:hint="default"/>
      </w:rPr>
    </w:lvl>
    <w:lvl w:ilvl="6" w:tplc="DB42218C">
      <w:start w:val="1"/>
      <w:numFmt w:val="bullet"/>
      <w:lvlText w:val="•"/>
      <w:lvlJc w:val="left"/>
      <w:pPr>
        <w:ind w:left="6135" w:hanging="260"/>
      </w:pPr>
      <w:rPr>
        <w:rFonts w:hint="default"/>
      </w:rPr>
    </w:lvl>
    <w:lvl w:ilvl="7" w:tplc="4DFC3932">
      <w:start w:val="1"/>
      <w:numFmt w:val="bullet"/>
      <w:lvlText w:val="•"/>
      <w:lvlJc w:val="left"/>
      <w:pPr>
        <w:ind w:left="7138" w:hanging="260"/>
      </w:pPr>
      <w:rPr>
        <w:rFonts w:hint="default"/>
      </w:rPr>
    </w:lvl>
    <w:lvl w:ilvl="8" w:tplc="C3181750">
      <w:start w:val="1"/>
      <w:numFmt w:val="bullet"/>
      <w:lvlText w:val="•"/>
      <w:lvlJc w:val="left"/>
      <w:pPr>
        <w:ind w:left="8141" w:hanging="260"/>
      </w:pPr>
      <w:rPr>
        <w:rFonts w:hint="default"/>
      </w:rPr>
    </w:lvl>
  </w:abstractNum>
  <w:abstractNum w:abstractNumId="143" w15:restartNumberingAfterBreak="0">
    <w:nsid w:val="76C666EC"/>
    <w:multiLevelType w:val="hybridMultilevel"/>
    <w:tmpl w:val="49940604"/>
    <w:lvl w:ilvl="0" w:tplc="3B9894E0">
      <w:start w:val="1"/>
      <w:numFmt w:val="decimal"/>
      <w:lvlText w:val="%1)"/>
      <w:lvlJc w:val="left"/>
      <w:pPr>
        <w:ind w:left="116" w:hanging="354"/>
      </w:pPr>
      <w:rPr>
        <w:rFonts w:ascii="Times New Roman" w:eastAsia="Times New Roman" w:hAnsi="Times New Roman" w:hint="default"/>
        <w:sz w:val="28"/>
        <w:szCs w:val="28"/>
      </w:rPr>
    </w:lvl>
    <w:lvl w:ilvl="1" w:tplc="F7F627E2">
      <w:start w:val="1"/>
      <w:numFmt w:val="bullet"/>
      <w:lvlText w:val="•"/>
      <w:lvlJc w:val="left"/>
      <w:pPr>
        <w:ind w:left="1119" w:hanging="354"/>
      </w:pPr>
      <w:rPr>
        <w:rFonts w:hint="default"/>
      </w:rPr>
    </w:lvl>
    <w:lvl w:ilvl="2" w:tplc="96EE97FC">
      <w:start w:val="1"/>
      <w:numFmt w:val="bullet"/>
      <w:lvlText w:val="•"/>
      <w:lvlJc w:val="left"/>
      <w:pPr>
        <w:ind w:left="2122" w:hanging="354"/>
      </w:pPr>
      <w:rPr>
        <w:rFonts w:hint="default"/>
      </w:rPr>
    </w:lvl>
    <w:lvl w:ilvl="3" w:tplc="2A8C855E">
      <w:start w:val="1"/>
      <w:numFmt w:val="bullet"/>
      <w:lvlText w:val="•"/>
      <w:lvlJc w:val="left"/>
      <w:pPr>
        <w:ind w:left="3126" w:hanging="354"/>
      </w:pPr>
      <w:rPr>
        <w:rFonts w:hint="default"/>
      </w:rPr>
    </w:lvl>
    <w:lvl w:ilvl="4" w:tplc="CD98E5F6">
      <w:start w:val="1"/>
      <w:numFmt w:val="bullet"/>
      <w:lvlText w:val="•"/>
      <w:lvlJc w:val="left"/>
      <w:pPr>
        <w:ind w:left="4129" w:hanging="354"/>
      </w:pPr>
      <w:rPr>
        <w:rFonts w:hint="default"/>
      </w:rPr>
    </w:lvl>
    <w:lvl w:ilvl="5" w:tplc="9C1A2AC4">
      <w:start w:val="1"/>
      <w:numFmt w:val="bullet"/>
      <w:lvlText w:val="•"/>
      <w:lvlJc w:val="left"/>
      <w:pPr>
        <w:ind w:left="5132" w:hanging="354"/>
      </w:pPr>
      <w:rPr>
        <w:rFonts w:hint="default"/>
      </w:rPr>
    </w:lvl>
    <w:lvl w:ilvl="6" w:tplc="2EE42A44">
      <w:start w:val="1"/>
      <w:numFmt w:val="bullet"/>
      <w:lvlText w:val="•"/>
      <w:lvlJc w:val="left"/>
      <w:pPr>
        <w:ind w:left="6135" w:hanging="354"/>
      </w:pPr>
      <w:rPr>
        <w:rFonts w:hint="default"/>
      </w:rPr>
    </w:lvl>
    <w:lvl w:ilvl="7" w:tplc="C8F87F2A">
      <w:start w:val="1"/>
      <w:numFmt w:val="bullet"/>
      <w:lvlText w:val="•"/>
      <w:lvlJc w:val="left"/>
      <w:pPr>
        <w:ind w:left="7138" w:hanging="354"/>
      </w:pPr>
      <w:rPr>
        <w:rFonts w:hint="default"/>
      </w:rPr>
    </w:lvl>
    <w:lvl w:ilvl="8" w:tplc="FBB8667C">
      <w:start w:val="1"/>
      <w:numFmt w:val="bullet"/>
      <w:lvlText w:val="•"/>
      <w:lvlJc w:val="left"/>
      <w:pPr>
        <w:ind w:left="8141" w:hanging="354"/>
      </w:pPr>
      <w:rPr>
        <w:rFonts w:hint="default"/>
      </w:rPr>
    </w:lvl>
  </w:abstractNum>
  <w:abstractNum w:abstractNumId="144" w15:restartNumberingAfterBreak="0">
    <w:nsid w:val="794A5929"/>
    <w:multiLevelType w:val="multilevel"/>
    <w:tmpl w:val="59B0100C"/>
    <w:lvl w:ilvl="0">
      <w:start w:val="1"/>
      <w:numFmt w:val="decimal"/>
      <w:lvlText w:val="%1."/>
      <w:lvlJc w:val="left"/>
      <w:pPr>
        <w:ind w:left="116" w:hanging="333"/>
      </w:pPr>
      <w:rPr>
        <w:rFonts w:ascii="Times New Roman" w:eastAsia="Times New Roman" w:hAnsi="Times New Roman" w:hint="default"/>
        <w:sz w:val="28"/>
        <w:szCs w:val="28"/>
      </w:rPr>
    </w:lvl>
    <w:lvl w:ilvl="1">
      <w:start w:val="1"/>
      <w:numFmt w:val="decimal"/>
      <w:lvlText w:val="%1.%2."/>
      <w:lvlJc w:val="left"/>
      <w:pPr>
        <w:ind w:left="116" w:hanging="514"/>
      </w:pPr>
      <w:rPr>
        <w:rFonts w:ascii="Times New Roman" w:eastAsia="Times New Roman" w:hAnsi="Times New Roman" w:hint="default"/>
        <w:sz w:val="28"/>
        <w:szCs w:val="28"/>
      </w:rPr>
    </w:lvl>
    <w:lvl w:ilvl="2">
      <w:start w:val="1"/>
      <w:numFmt w:val="bullet"/>
      <w:lvlText w:val="•"/>
      <w:lvlJc w:val="left"/>
      <w:pPr>
        <w:ind w:left="2122" w:hanging="514"/>
      </w:pPr>
      <w:rPr>
        <w:rFonts w:hint="default"/>
      </w:rPr>
    </w:lvl>
    <w:lvl w:ilvl="3">
      <w:start w:val="1"/>
      <w:numFmt w:val="bullet"/>
      <w:lvlText w:val="•"/>
      <w:lvlJc w:val="left"/>
      <w:pPr>
        <w:ind w:left="3126" w:hanging="514"/>
      </w:pPr>
      <w:rPr>
        <w:rFonts w:hint="default"/>
      </w:rPr>
    </w:lvl>
    <w:lvl w:ilvl="4">
      <w:start w:val="1"/>
      <w:numFmt w:val="bullet"/>
      <w:lvlText w:val="•"/>
      <w:lvlJc w:val="left"/>
      <w:pPr>
        <w:ind w:left="4129" w:hanging="514"/>
      </w:pPr>
      <w:rPr>
        <w:rFonts w:hint="default"/>
      </w:rPr>
    </w:lvl>
    <w:lvl w:ilvl="5">
      <w:start w:val="1"/>
      <w:numFmt w:val="bullet"/>
      <w:lvlText w:val="•"/>
      <w:lvlJc w:val="left"/>
      <w:pPr>
        <w:ind w:left="5132" w:hanging="514"/>
      </w:pPr>
      <w:rPr>
        <w:rFonts w:hint="default"/>
      </w:rPr>
    </w:lvl>
    <w:lvl w:ilvl="6">
      <w:start w:val="1"/>
      <w:numFmt w:val="bullet"/>
      <w:lvlText w:val="•"/>
      <w:lvlJc w:val="left"/>
      <w:pPr>
        <w:ind w:left="6135" w:hanging="514"/>
      </w:pPr>
      <w:rPr>
        <w:rFonts w:hint="default"/>
      </w:rPr>
    </w:lvl>
    <w:lvl w:ilvl="7">
      <w:start w:val="1"/>
      <w:numFmt w:val="bullet"/>
      <w:lvlText w:val="•"/>
      <w:lvlJc w:val="left"/>
      <w:pPr>
        <w:ind w:left="7138" w:hanging="514"/>
      </w:pPr>
      <w:rPr>
        <w:rFonts w:hint="default"/>
      </w:rPr>
    </w:lvl>
    <w:lvl w:ilvl="8">
      <w:start w:val="1"/>
      <w:numFmt w:val="bullet"/>
      <w:lvlText w:val="•"/>
      <w:lvlJc w:val="left"/>
      <w:pPr>
        <w:ind w:left="8141" w:hanging="514"/>
      </w:pPr>
      <w:rPr>
        <w:rFonts w:hint="default"/>
      </w:rPr>
    </w:lvl>
  </w:abstractNum>
  <w:abstractNum w:abstractNumId="145" w15:restartNumberingAfterBreak="0">
    <w:nsid w:val="7A4F7693"/>
    <w:multiLevelType w:val="hybridMultilevel"/>
    <w:tmpl w:val="022E1AB4"/>
    <w:lvl w:ilvl="0" w:tplc="AFB8BECE">
      <w:start w:val="1"/>
      <w:numFmt w:val="decimal"/>
      <w:lvlText w:val="%1)"/>
      <w:lvlJc w:val="left"/>
      <w:pPr>
        <w:ind w:left="116" w:hanging="310"/>
      </w:pPr>
      <w:rPr>
        <w:rFonts w:ascii="Times New Roman" w:eastAsia="Times New Roman" w:hAnsi="Times New Roman" w:hint="default"/>
        <w:sz w:val="28"/>
        <w:szCs w:val="28"/>
      </w:rPr>
    </w:lvl>
    <w:lvl w:ilvl="1" w:tplc="0C96345A">
      <w:start w:val="1"/>
      <w:numFmt w:val="bullet"/>
      <w:lvlText w:val="•"/>
      <w:lvlJc w:val="left"/>
      <w:pPr>
        <w:ind w:left="1119" w:hanging="310"/>
      </w:pPr>
      <w:rPr>
        <w:rFonts w:hint="default"/>
      </w:rPr>
    </w:lvl>
    <w:lvl w:ilvl="2" w:tplc="EE72387E">
      <w:start w:val="1"/>
      <w:numFmt w:val="bullet"/>
      <w:lvlText w:val="•"/>
      <w:lvlJc w:val="left"/>
      <w:pPr>
        <w:ind w:left="2122" w:hanging="310"/>
      </w:pPr>
      <w:rPr>
        <w:rFonts w:hint="default"/>
      </w:rPr>
    </w:lvl>
    <w:lvl w:ilvl="3" w:tplc="C5C845DA">
      <w:start w:val="1"/>
      <w:numFmt w:val="bullet"/>
      <w:lvlText w:val="•"/>
      <w:lvlJc w:val="left"/>
      <w:pPr>
        <w:ind w:left="3126" w:hanging="310"/>
      </w:pPr>
      <w:rPr>
        <w:rFonts w:hint="default"/>
      </w:rPr>
    </w:lvl>
    <w:lvl w:ilvl="4" w:tplc="09740252">
      <w:start w:val="1"/>
      <w:numFmt w:val="bullet"/>
      <w:lvlText w:val="•"/>
      <w:lvlJc w:val="left"/>
      <w:pPr>
        <w:ind w:left="4129" w:hanging="310"/>
      </w:pPr>
      <w:rPr>
        <w:rFonts w:hint="default"/>
      </w:rPr>
    </w:lvl>
    <w:lvl w:ilvl="5" w:tplc="5AC6B494">
      <w:start w:val="1"/>
      <w:numFmt w:val="bullet"/>
      <w:lvlText w:val="•"/>
      <w:lvlJc w:val="left"/>
      <w:pPr>
        <w:ind w:left="5132" w:hanging="310"/>
      </w:pPr>
      <w:rPr>
        <w:rFonts w:hint="default"/>
      </w:rPr>
    </w:lvl>
    <w:lvl w:ilvl="6" w:tplc="34865C32">
      <w:start w:val="1"/>
      <w:numFmt w:val="bullet"/>
      <w:lvlText w:val="•"/>
      <w:lvlJc w:val="left"/>
      <w:pPr>
        <w:ind w:left="6135" w:hanging="310"/>
      </w:pPr>
      <w:rPr>
        <w:rFonts w:hint="default"/>
      </w:rPr>
    </w:lvl>
    <w:lvl w:ilvl="7" w:tplc="5AA4D8CC">
      <w:start w:val="1"/>
      <w:numFmt w:val="bullet"/>
      <w:lvlText w:val="•"/>
      <w:lvlJc w:val="left"/>
      <w:pPr>
        <w:ind w:left="7138" w:hanging="310"/>
      </w:pPr>
      <w:rPr>
        <w:rFonts w:hint="default"/>
      </w:rPr>
    </w:lvl>
    <w:lvl w:ilvl="8" w:tplc="96FA9626">
      <w:start w:val="1"/>
      <w:numFmt w:val="bullet"/>
      <w:lvlText w:val="•"/>
      <w:lvlJc w:val="left"/>
      <w:pPr>
        <w:ind w:left="8141" w:hanging="310"/>
      </w:pPr>
      <w:rPr>
        <w:rFonts w:hint="default"/>
      </w:rPr>
    </w:lvl>
  </w:abstractNum>
  <w:abstractNum w:abstractNumId="146" w15:restartNumberingAfterBreak="0">
    <w:nsid w:val="7B1F30A9"/>
    <w:multiLevelType w:val="hybridMultilevel"/>
    <w:tmpl w:val="51408C5C"/>
    <w:lvl w:ilvl="0" w:tplc="20E2F004">
      <w:start w:val="1"/>
      <w:numFmt w:val="decimal"/>
      <w:lvlText w:val="%1)"/>
      <w:lvlJc w:val="left"/>
      <w:pPr>
        <w:ind w:left="944" w:hanging="260"/>
      </w:pPr>
      <w:rPr>
        <w:rFonts w:ascii="Times New Roman" w:eastAsia="Times New Roman" w:hAnsi="Times New Roman" w:hint="default"/>
        <w:sz w:val="24"/>
        <w:szCs w:val="24"/>
      </w:rPr>
    </w:lvl>
    <w:lvl w:ilvl="1" w:tplc="0E2635EE">
      <w:start w:val="1"/>
      <w:numFmt w:val="bullet"/>
      <w:lvlText w:val="•"/>
      <w:lvlJc w:val="left"/>
      <w:pPr>
        <w:ind w:left="1864" w:hanging="260"/>
      </w:pPr>
      <w:rPr>
        <w:rFonts w:hint="default"/>
      </w:rPr>
    </w:lvl>
    <w:lvl w:ilvl="2" w:tplc="58CAC0D0">
      <w:start w:val="1"/>
      <w:numFmt w:val="bullet"/>
      <w:lvlText w:val="•"/>
      <w:lvlJc w:val="left"/>
      <w:pPr>
        <w:ind w:left="2784" w:hanging="260"/>
      </w:pPr>
      <w:rPr>
        <w:rFonts w:hint="default"/>
      </w:rPr>
    </w:lvl>
    <w:lvl w:ilvl="3" w:tplc="7CC06100">
      <w:start w:val="1"/>
      <w:numFmt w:val="bullet"/>
      <w:lvlText w:val="•"/>
      <w:lvlJc w:val="left"/>
      <w:pPr>
        <w:ind w:left="3705" w:hanging="260"/>
      </w:pPr>
      <w:rPr>
        <w:rFonts w:hint="default"/>
      </w:rPr>
    </w:lvl>
    <w:lvl w:ilvl="4" w:tplc="DAE4EEA2">
      <w:start w:val="1"/>
      <w:numFmt w:val="bullet"/>
      <w:lvlText w:val="•"/>
      <w:lvlJc w:val="left"/>
      <w:pPr>
        <w:ind w:left="4625" w:hanging="260"/>
      </w:pPr>
      <w:rPr>
        <w:rFonts w:hint="default"/>
      </w:rPr>
    </w:lvl>
    <w:lvl w:ilvl="5" w:tplc="6BF06528">
      <w:start w:val="1"/>
      <w:numFmt w:val="bullet"/>
      <w:lvlText w:val="•"/>
      <w:lvlJc w:val="left"/>
      <w:pPr>
        <w:ind w:left="5545" w:hanging="260"/>
      </w:pPr>
      <w:rPr>
        <w:rFonts w:hint="default"/>
      </w:rPr>
    </w:lvl>
    <w:lvl w:ilvl="6" w:tplc="4D3C802C">
      <w:start w:val="1"/>
      <w:numFmt w:val="bullet"/>
      <w:lvlText w:val="•"/>
      <w:lvlJc w:val="left"/>
      <w:pPr>
        <w:ind w:left="6466" w:hanging="260"/>
      </w:pPr>
      <w:rPr>
        <w:rFonts w:hint="default"/>
      </w:rPr>
    </w:lvl>
    <w:lvl w:ilvl="7" w:tplc="963E669C">
      <w:start w:val="1"/>
      <w:numFmt w:val="bullet"/>
      <w:lvlText w:val="•"/>
      <w:lvlJc w:val="left"/>
      <w:pPr>
        <w:ind w:left="7386" w:hanging="260"/>
      </w:pPr>
      <w:rPr>
        <w:rFonts w:hint="default"/>
      </w:rPr>
    </w:lvl>
    <w:lvl w:ilvl="8" w:tplc="0CCA12F6">
      <w:start w:val="1"/>
      <w:numFmt w:val="bullet"/>
      <w:lvlText w:val="•"/>
      <w:lvlJc w:val="left"/>
      <w:pPr>
        <w:ind w:left="8306" w:hanging="260"/>
      </w:pPr>
      <w:rPr>
        <w:rFonts w:hint="default"/>
      </w:rPr>
    </w:lvl>
  </w:abstractNum>
  <w:abstractNum w:abstractNumId="147" w15:restartNumberingAfterBreak="0">
    <w:nsid w:val="7C2610A9"/>
    <w:multiLevelType w:val="hybridMultilevel"/>
    <w:tmpl w:val="8C983A5A"/>
    <w:lvl w:ilvl="0" w:tplc="0F1634C0">
      <w:start w:val="1"/>
      <w:numFmt w:val="decimal"/>
      <w:lvlText w:val="%1)"/>
      <w:lvlJc w:val="left"/>
      <w:pPr>
        <w:ind w:left="116" w:hanging="260"/>
      </w:pPr>
      <w:rPr>
        <w:rFonts w:ascii="Times New Roman" w:eastAsia="Times New Roman" w:hAnsi="Times New Roman" w:hint="default"/>
        <w:sz w:val="28"/>
        <w:szCs w:val="28"/>
      </w:rPr>
    </w:lvl>
    <w:lvl w:ilvl="1" w:tplc="4CAE041E">
      <w:start w:val="1"/>
      <w:numFmt w:val="bullet"/>
      <w:lvlText w:val="•"/>
      <w:lvlJc w:val="left"/>
      <w:pPr>
        <w:ind w:left="1119" w:hanging="260"/>
      </w:pPr>
      <w:rPr>
        <w:rFonts w:hint="default"/>
      </w:rPr>
    </w:lvl>
    <w:lvl w:ilvl="2" w:tplc="468A6CFE">
      <w:start w:val="1"/>
      <w:numFmt w:val="bullet"/>
      <w:lvlText w:val="•"/>
      <w:lvlJc w:val="left"/>
      <w:pPr>
        <w:ind w:left="2122" w:hanging="260"/>
      </w:pPr>
      <w:rPr>
        <w:rFonts w:hint="default"/>
      </w:rPr>
    </w:lvl>
    <w:lvl w:ilvl="3" w:tplc="B40EF0A4">
      <w:start w:val="1"/>
      <w:numFmt w:val="bullet"/>
      <w:lvlText w:val="•"/>
      <w:lvlJc w:val="left"/>
      <w:pPr>
        <w:ind w:left="3126" w:hanging="260"/>
      </w:pPr>
      <w:rPr>
        <w:rFonts w:hint="default"/>
      </w:rPr>
    </w:lvl>
    <w:lvl w:ilvl="4" w:tplc="766EC9C6">
      <w:start w:val="1"/>
      <w:numFmt w:val="bullet"/>
      <w:lvlText w:val="•"/>
      <w:lvlJc w:val="left"/>
      <w:pPr>
        <w:ind w:left="4129" w:hanging="260"/>
      </w:pPr>
      <w:rPr>
        <w:rFonts w:hint="default"/>
      </w:rPr>
    </w:lvl>
    <w:lvl w:ilvl="5" w:tplc="504255AC">
      <w:start w:val="1"/>
      <w:numFmt w:val="bullet"/>
      <w:lvlText w:val="•"/>
      <w:lvlJc w:val="left"/>
      <w:pPr>
        <w:ind w:left="5132" w:hanging="260"/>
      </w:pPr>
      <w:rPr>
        <w:rFonts w:hint="default"/>
      </w:rPr>
    </w:lvl>
    <w:lvl w:ilvl="6" w:tplc="30268DBC">
      <w:start w:val="1"/>
      <w:numFmt w:val="bullet"/>
      <w:lvlText w:val="•"/>
      <w:lvlJc w:val="left"/>
      <w:pPr>
        <w:ind w:left="6135" w:hanging="260"/>
      </w:pPr>
      <w:rPr>
        <w:rFonts w:hint="default"/>
      </w:rPr>
    </w:lvl>
    <w:lvl w:ilvl="7" w:tplc="D1BEEB56">
      <w:start w:val="1"/>
      <w:numFmt w:val="bullet"/>
      <w:lvlText w:val="•"/>
      <w:lvlJc w:val="left"/>
      <w:pPr>
        <w:ind w:left="7138" w:hanging="260"/>
      </w:pPr>
      <w:rPr>
        <w:rFonts w:hint="default"/>
      </w:rPr>
    </w:lvl>
    <w:lvl w:ilvl="8" w:tplc="D30E52AE">
      <w:start w:val="1"/>
      <w:numFmt w:val="bullet"/>
      <w:lvlText w:val="•"/>
      <w:lvlJc w:val="left"/>
      <w:pPr>
        <w:ind w:left="8141" w:hanging="260"/>
      </w:pPr>
      <w:rPr>
        <w:rFonts w:hint="default"/>
      </w:rPr>
    </w:lvl>
  </w:abstractNum>
  <w:abstractNum w:abstractNumId="148" w15:restartNumberingAfterBreak="0">
    <w:nsid w:val="7C517175"/>
    <w:multiLevelType w:val="multilevel"/>
    <w:tmpl w:val="FAFE74E2"/>
    <w:lvl w:ilvl="0">
      <w:start w:val="1"/>
      <w:numFmt w:val="decimal"/>
      <w:lvlText w:val="%1"/>
      <w:lvlJc w:val="left"/>
      <w:pPr>
        <w:ind w:left="1677" w:hanging="708"/>
      </w:pPr>
      <w:rPr>
        <w:rFonts w:hint="default"/>
      </w:rPr>
    </w:lvl>
    <w:lvl w:ilvl="1">
      <w:start w:val="2"/>
      <w:numFmt w:val="decimal"/>
      <w:lvlText w:val="%1.%2."/>
      <w:lvlJc w:val="left"/>
      <w:pPr>
        <w:ind w:left="1677" w:hanging="708"/>
      </w:pPr>
      <w:rPr>
        <w:rFonts w:ascii="StarSymbol" w:eastAsia="StarSymbol" w:hAnsi="StarSymbol" w:hint="default"/>
        <w:b/>
        <w:bCs/>
        <w:i/>
        <w:sz w:val="23"/>
        <w:szCs w:val="23"/>
      </w:rPr>
    </w:lvl>
    <w:lvl w:ilvl="2">
      <w:start w:val="1"/>
      <w:numFmt w:val="decimal"/>
      <w:lvlText w:val="%1.%2.%3."/>
      <w:lvlJc w:val="left"/>
      <w:pPr>
        <w:ind w:left="1701" w:hanging="708"/>
      </w:pPr>
      <w:rPr>
        <w:rFonts w:ascii="Times New Roman" w:eastAsia="StarSymbol" w:hAnsi="Times New Roman" w:cs="Times New Roman" w:hint="default"/>
        <w:sz w:val="24"/>
        <w:szCs w:val="24"/>
      </w:rPr>
    </w:lvl>
    <w:lvl w:ilvl="3">
      <w:start w:val="1"/>
      <w:numFmt w:val="bullet"/>
      <w:lvlText w:val="•"/>
      <w:lvlJc w:val="left"/>
      <w:pPr>
        <w:ind w:left="3528" w:hanging="708"/>
      </w:pPr>
      <w:rPr>
        <w:rFonts w:hint="default"/>
      </w:rPr>
    </w:lvl>
    <w:lvl w:ilvl="4">
      <w:start w:val="1"/>
      <w:numFmt w:val="bullet"/>
      <w:lvlText w:val="•"/>
      <w:lvlJc w:val="left"/>
      <w:pPr>
        <w:ind w:left="4453" w:hanging="708"/>
      </w:pPr>
      <w:rPr>
        <w:rFonts w:hint="default"/>
      </w:rPr>
    </w:lvl>
    <w:lvl w:ilvl="5">
      <w:start w:val="1"/>
      <w:numFmt w:val="bullet"/>
      <w:lvlText w:val="•"/>
      <w:lvlJc w:val="left"/>
      <w:pPr>
        <w:ind w:left="5379" w:hanging="708"/>
      </w:pPr>
      <w:rPr>
        <w:rFonts w:hint="default"/>
      </w:rPr>
    </w:lvl>
    <w:lvl w:ilvl="6">
      <w:start w:val="1"/>
      <w:numFmt w:val="bullet"/>
      <w:lvlText w:val="•"/>
      <w:lvlJc w:val="left"/>
      <w:pPr>
        <w:ind w:left="6304" w:hanging="708"/>
      </w:pPr>
      <w:rPr>
        <w:rFonts w:hint="default"/>
      </w:rPr>
    </w:lvl>
    <w:lvl w:ilvl="7">
      <w:start w:val="1"/>
      <w:numFmt w:val="bullet"/>
      <w:lvlText w:val="•"/>
      <w:lvlJc w:val="left"/>
      <w:pPr>
        <w:ind w:left="7230" w:hanging="708"/>
      </w:pPr>
      <w:rPr>
        <w:rFonts w:hint="default"/>
      </w:rPr>
    </w:lvl>
    <w:lvl w:ilvl="8">
      <w:start w:val="1"/>
      <w:numFmt w:val="bullet"/>
      <w:lvlText w:val="•"/>
      <w:lvlJc w:val="left"/>
      <w:pPr>
        <w:ind w:left="8155" w:hanging="708"/>
      </w:pPr>
      <w:rPr>
        <w:rFonts w:hint="default"/>
      </w:rPr>
    </w:lvl>
  </w:abstractNum>
  <w:abstractNum w:abstractNumId="149" w15:restartNumberingAfterBreak="0">
    <w:nsid w:val="7C842D0A"/>
    <w:multiLevelType w:val="hybridMultilevel"/>
    <w:tmpl w:val="2CAE5A34"/>
    <w:lvl w:ilvl="0" w:tplc="CECAC878">
      <w:start w:val="15"/>
      <w:numFmt w:val="decimal"/>
      <w:lvlText w:val="%1."/>
      <w:lvlJc w:val="left"/>
      <w:pPr>
        <w:ind w:left="116" w:hanging="612"/>
      </w:pPr>
      <w:rPr>
        <w:rFonts w:ascii="Times New Roman" w:eastAsia="Times New Roman" w:hAnsi="Times New Roman" w:hint="default"/>
        <w:sz w:val="24"/>
        <w:szCs w:val="24"/>
      </w:rPr>
    </w:lvl>
    <w:lvl w:ilvl="1" w:tplc="1A826628">
      <w:start w:val="1"/>
      <w:numFmt w:val="bullet"/>
      <w:lvlText w:val="•"/>
      <w:lvlJc w:val="left"/>
      <w:pPr>
        <w:ind w:left="1119" w:hanging="612"/>
      </w:pPr>
      <w:rPr>
        <w:rFonts w:hint="default"/>
      </w:rPr>
    </w:lvl>
    <w:lvl w:ilvl="2" w:tplc="8F8691B8">
      <w:start w:val="1"/>
      <w:numFmt w:val="bullet"/>
      <w:lvlText w:val="•"/>
      <w:lvlJc w:val="left"/>
      <w:pPr>
        <w:ind w:left="2122" w:hanging="612"/>
      </w:pPr>
      <w:rPr>
        <w:rFonts w:hint="default"/>
      </w:rPr>
    </w:lvl>
    <w:lvl w:ilvl="3" w:tplc="C106828E">
      <w:start w:val="1"/>
      <w:numFmt w:val="bullet"/>
      <w:lvlText w:val="•"/>
      <w:lvlJc w:val="left"/>
      <w:pPr>
        <w:ind w:left="3126" w:hanging="612"/>
      </w:pPr>
      <w:rPr>
        <w:rFonts w:hint="default"/>
      </w:rPr>
    </w:lvl>
    <w:lvl w:ilvl="4" w:tplc="230C0350">
      <w:start w:val="1"/>
      <w:numFmt w:val="bullet"/>
      <w:lvlText w:val="•"/>
      <w:lvlJc w:val="left"/>
      <w:pPr>
        <w:ind w:left="4129" w:hanging="612"/>
      </w:pPr>
      <w:rPr>
        <w:rFonts w:hint="default"/>
      </w:rPr>
    </w:lvl>
    <w:lvl w:ilvl="5" w:tplc="6302BAAA">
      <w:start w:val="1"/>
      <w:numFmt w:val="bullet"/>
      <w:lvlText w:val="•"/>
      <w:lvlJc w:val="left"/>
      <w:pPr>
        <w:ind w:left="5132" w:hanging="612"/>
      </w:pPr>
      <w:rPr>
        <w:rFonts w:hint="default"/>
      </w:rPr>
    </w:lvl>
    <w:lvl w:ilvl="6" w:tplc="A0ECF5BE">
      <w:start w:val="1"/>
      <w:numFmt w:val="bullet"/>
      <w:lvlText w:val="•"/>
      <w:lvlJc w:val="left"/>
      <w:pPr>
        <w:ind w:left="6135" w:hanging="612"/>
      </w:pPr>
      <w:rPr>
        <w:rFonts w:hint="default"/>
      </w:rPr>
    </w:lvl>
    <w:lvl w:ilvl="7" w:tplc="FF46ECF2">
      <w:start w:val="1"/>
      <w:numFmt w:val="bullet"/>
      <w:lvlText w:val="•"/>
      <w:lvlJc w:val="left"/>
      <w:pPr>
        <w:ind w:left="7138" w:hanging="612"/>
      </w:pPr>
      <w:rPr>
        <w:rFonts w:hint="default"/>
      </w:rPr>
    </w:lvl>
    <w:lvl w:ilvl="8" w:tplc="C960E7A6">
      <w:start w:val="1"/>
      <w:numFmt w:val="bullet"/>
      <w:lvlText w:val="•"/>
      <w:lvlJc w:val="left"/>
      <w:pPr>
        <w:ind w:left="8141" w:hanging="612"/>
      </w:pPr>
      <w:rPr>
        <w:rFonts w:hint="default"/>
      </w:rPr>
    </w:lvl>
  </w:abstractNum>
  <w:abstractNum w:abstractNumId="150" w15:restartNumberingAfterBreak="0">
    <w:nsid w:val="7D5752AB"/>
    <w:multiLevelType w:val="hybridMultilevel"/>
    <w:tmpl w:val="A588C660"/>
    <w:lvl w:ilvl="0" w:tplc="DC344644">
      <w:start w:val="1"/>
      <w:numFmt w:val="decimal"/>
      <w:lvlText w:val="%1)"/>
      <w:lvlJc w:val="left"/>
      <w:pPr>
        <w:ind w:left="117" w:hanging="250"/>
      </w:pPr>
      <w:rPr>
        <w:rFonts w:ascii="StarSymbol" w:eastAsia="StarSymbol" w:hAnsi="StarSymbol" w:hint="default"/>
        <w:sz w:val="28"/>
        <w:szCs w:val="28"/>
      </w:rPr>
    </w:lvl>
    <w:lvl w:ilvl="1" w:tplc="BD701040">
      <w:start w:val="1"/>
      <w:numFmt w:val="bullet"/>
      <w:lvlText w:val="•"/>
      <w:lvlJc w:val="left"/>
      <w:pPr>
        <w:ind w:left="1106" w:hanging="250"/>
      </w:pPr>
      <w:rPr>
        <w:rFonts w:hint="default"/>
      </w:rPr>
    </w:lvl>
    <w:lvl w:ilvl="2" w:tplc="A4689CEC">
      <w:start w:val="1"/>
      <w:numFmt w:val="bullet"/>
      <w:lvlText w:val="•"/>
      <w:lvlJc w:val="left"/>
      <w:pPr>
        <w:ind w:left="2095" w:hanging="250"/>
      </w:pPr>
      <w:rPr>
        <w:rFonts w:hint="default"/>
      </w:rPr>
    </w:lvl>
    <w:lvl w:ilvl="3" w:tplc="AC747B44">
      <w:start w:val="1"/>
      <w:numFmt w:val="bullet"/>
      <w:lvlText w:val="•"/>
      <w:lvlJc w:val="left"/>
      <w:pPr>
        <w:ind w:left="3083" w:hanging="250"/>
      </w:pPr>
      <w:rPr>
        <w:rFonts w:hint="default"/>
      </w:rPr>
    </w:lvl>
    <w:lvl w:ilvl="4" w:tplc="782EF210">
      <w:start w:val="1"/>
      <w:numFmt w:val="bullet"/>
      <w:lvlText w:val="•"/>
      <w:lvlJc w:val="left"/>
      <w:pPr>
        <w:ind w:left="4072" w:hanging="250"/>
      </w:pPr>
      <w:rPr>
        <w:rFonts w:hint="default"/>
      </w:rPr>
    </w:lvl>
    <w:lvl w:ilvl="5" w:tplc="08DC59D8">
      <w:start w:val="1"/>
      <w:numFmt w:val="bullet"/>
      <w:lvlText w:val="•"/>
      <w:lvlJc w:val="left"/>
      <w:pPr>
        <w:ind w:left="5061" w:hanging="250"/>
      </w:pPr>
      <w:rPr>
        <w:rFonts w:hint="default"/>
      </w:rPr>
    </w:lvl>
    <w:lvl w:ilvl="6" w:tplc="1DBC1770">
      <w:start w:val="1"/>
      <w:numFmt w:val="bullet"/>
      <w:lvlText w:val="•"/>
      <w:lvlJc w:val="left"/>
      <w:pPr>
        <w:ind w:left="6050" w:hanging="250"/>
      </w:pPr>
      <w:rPr>
        <w:rFonts w:hint="default"/>
      </w:rPr>
    </w:lvl>
    <w:lvl w:ilvl="7" w:tplc="6EFE8544">
      <w:start w:val="1"/>
      <w:numFmt w:val="bullet"/>
      <w:lvlText w:val="•"/>
      <w:lvlJc w:val="left"/>
      <w:pPr>
        <w:ind w:left="7039" w:hanging="250"/>
      </w:pPr>
      <w:rPr>
        <w:rFonts w:hint="default"/>
      </w:rPr>
    </w:lvl>
    <w:lvl w:ilvl="8" w:tplc="2AA2E4CC">
      <w:start w:val="1"/>
      <w:numFmt w:val="bullet"/>
      <w:lvlText w:val="•"/>
      <w:lvlJc w:val="left"/>
      <w:pPr>
        <w:ind w:left="8028" w:hanging="250"/>
      </w:pPr>
      <w:rPr>
        <w:rFonts w:hint="default"/>
      </w:rPr>
    </w:lvl>
  </w:abstractNum>
  <w:abstractNum w:abstractNumId="151" w15:restartNumberingAfterBreak="0">
    <w:nsid w:val="7E5F4F40"/>
    <w:multiLevelType w:val="hybridMultilevel"/>
    <w:tmpl w:val="1E5C38AE"/>
    <w:lvl w:ilvl="0" w:tplc="BF90A554">
      <w:start w:val="1"/>
      <w:numFmt w:val="decimal"/>
      <w:lvlText w:val="%1)"/>
      <w:lvlJc w:val="left"/>
      <w:pPr>
        <w:ind w:left="258" w:hanging="286"/>
        <w:jc w:val="right"/>
      </w:pPr>
      <w:rPr>
        <w:rFonts w:ascii="Times New Roman" w:eastAsia="Times New Roman" w:hAnsi="Times New Roman" w:cs="Times New Roman" w:hint="default"/>
        <w:sz w:val="24"/>
        <w:szCs w:val="24"/>
      </w:rPr>
    </w:lvl>
    <w:lvl w:ilvl="1" w:tplc="AC3A9720">
      <w:start w:val="1"/>
      <w:numFmt w:val="bullet"/>
      <w:lvlText w:val="•"/>
      <w:lvlJc w:val="left"/>
      <w:pPr>
        <w:ind w:left="1247" w:hanging="286"/>
      </w:pPr>
      <w:rPr>
        <w:rFonts w:hint="default"/>
      </w:rPr>
    </w:lvl>
    <w:lvl w:ilvl="2" w:tplc="53F42270">
      <w:start w:val="1"/>
      <w:numFmt w:val="bullet"/>
      <w:lvlText w:val="•"/>
      <w:lvlJc w:val="left"/>
      <w:pPr>
        <w:ind w:left="2236" w:hanging="286"/>
      </w:pPr>
      <w:rPr>
        <w:rFonts w:hint="default"/>
      </w:rPr>
    </w:lvl>
    <w:lvl w:ilvl="3" w:tplc="9350DA0E">
      <w:start w:val="1"/>
      <w:numFmt w:val="bullet"/>
      <w:lvlText w:val="•"/>
      <w:lvlJc w:val="left"/>
      <w:pPr>
        <w:ind w:left="3225" w:hanging="286"/>
      </w:pPr>
      <w:rPr>
        <w:rFonts w:hint="default"/>
      </w:rPr>
    </w:lvl>
    <w:lvl w:ilvl="4" w:tplc="E0AA7B48">
      <w:start w:val="1"/>
      <w:numFmt w:val="bullet"/>
      <w:lvlText w:val="•"/>
      <w:lvlJc w:val="left"/>
      <w:pPr>
        <w:ind w:left="4214" w:hanging="286"/>
      </w:pPr>
      <w:rPr>
        <w:rFonts w:hint="default"/>
      </w:rPr>
    </w:lvl>
    <w:lvl w:ilvl="5" w:tplc="006A206C">
      <w:start w:val="1"/>
      <w:numFmt w:val="bullet"/>
      <w:lvlText w:val="•"/>
      <w:lvlJc w:val="left"/>
      <w:pPr>
        <w:ind w:left="5203" w:hanging="286"/>
      </w:pPr>
      <w:rPr>
        <w:rFonts w:hint="default"/>
      </w:rPr>
    </w:lvl>
    <w:lvl w:ilvl="6" w:tplc="55B691B8">
      <w:start w:val="1"/>
      <w:numFmt w:val="bullet"/>
      <w:lvlText w:val="•"/>
      <w:lvlJc w:val="left"/>
      <w:pPr>
        <w:ind w:left="6191" w:hanging="286"/>
      </w:pPr>
      <w:rPr>
        <w:rFonts w:hint="default"/>
      </w:rPr>
    </w:lvl>
    <w:lvl w:ilvl="7" w:tplc="E508002C">
      <w:start w:val="1"/>
      <w:numFmt w:val="bullet"/>
      <w:lvlText w:val="•"/>
      <w:lvlJc w:val="left"/>
      <w:pPr>
        <w:ind w:left="7180" w:hanging="286"/>
      </w:pPr>
      <w:rPr>
        <w:rFonts w:hint="default"/>
      </w:rPr>
    </w:lvl>
    <w:lvl w:ilvl="8" w:tplc="CF0475BC">
      <w:start w:val="1"/>
      <w:numFmt w:val="bullet"/>
      <w:lvlText w:val="•"/>
      <w:lvlJc w:val="left"/>
      <w:pPr>
        <w:ind w:left="8169" w:hanging="286"/>
      </w:pPr>
      <w:rPr>
        <w:rFonts w:hint="default"/>
      </w:rPr>
    </w:lvl>
  </w:abstractNum>
  <w:num w:numId="1" w16cid:durableId="960452311">
    <w:abstractNumId w:val="141"/>
  </w:num>
  <w:num w:numId="2" w16cid:durableId="1276062034">
    <w:abstractNumId w:val="51"/>
  </w:num>
  <w:num w:numId="3" w16cid:durableId="985202692">
    <w:abstractNumId w:val="42"/>
  </w:num>
  <w:num w:numId="4" w16cid:durableId="1047795215">
    <w:abstractNumId w:val="21"/>
  </w:num>
  <w:num w:numId="5" w16cid:durableId="768427532">
    <w:abstractNumId w:val="143"/>
  </w:num>
  <w:num w:numId="6" w16cid:durableId="229074529">
    <w:abstractNumId w:val="23"/>
  </w:num>
  <w:num w:numId="7" w16cid:durableId="1620837452">
    <w:abstractNumId w:val="76"/>
  </w:num>
  <w:num w:numId="8" w16cid:durableId="216941503">
    <w:abstractNumId w:val="104"/>
  </w:num>
  <w:num w:numId="9" w16cid:durableId="1099565735">
    <w:abstractNumId w:val="123"/>
  </w:num>
  <w:num w:numId="10" w16cid:durableId="1485004230">
    <w:abstractNumId w:val="19"/>
  </w:num>
  <w:num w:numId="11" w16cid:durableId="1413505091">
    <w:abstractNumId w:val="56"/>
  </w:num>
  <w:num w:numId="12" w16cid:durableId="1141727123">
    <w:abstractNumId w:val="7"/>
  </w:num>
  <w:num w:numId="13" w16cid:durableId="1426997947">
    <w:abstractNumId w:val="38"/>
  </w:num>
  <w:num w:numId="14" w16cid:durableId="1338843036">
    <w:abstractNumId w:val="128"/>
  </w:num>
  <w:num w:numId="15" w16cid:durableId="1689981974">
    <w:abstractNumId w:val="80"/>
  </w:num>
  <w:num w:numId="16" w16cid:durableId="1464810640">
    <w:abstractNumId w:val="30"/>
  </w:num>
  <w:num w:numId="17" w16cid:durableId="635070439">
    <w:abstractNumId w:val="11"/>
  </w:num>
  <w:num w:numId="18" w16cid:durableId="1342006139">
    <w:abstractNumId w:val="147"/>
  </w:num>
  <w:num w:numId="19" w16cid:durableId="1002467861">
    <w:abstractNumId w:val="69"/>
  </w:num>
  <w:num w:numId="20" w16cid:durableId="1750928506">
    <w:abstractNumId w:val="52"/>
  </w:num>
  <w:num w:numId="21" w16cid:durableId="1354696107">
    <w:abstractNumId w:val="88"/>
  </w:num>
  <w:num w:numId="22" w16cid:durableId="748505515">
    <w:abstractNumId w:val="98"/>
  </w:num>
  <w:num w:numId="23" w16cid:durableId="1807552205">
    <w:abstractNumId w:val="129"/>
  </w:num>
  <w:num w:numId="24" w16cid:durableId="1923879421">
    <w:abstractNumId w:val="145"/>
  </w:num>
  <w:num w:numId="25" w16cid:durableId="1103377170">
    <w:abstractNumId w:val="122"/>
  </w:num>
  <w:num w:numId="26" w16cid:durableId="2052536547">
    <w:abstractNumId w:val="86"/>
  </w:num>
  <w:num w:numId="27" w16cid:durableId="735661456">
    <w:abstractNumId w:val="73"/>
  </w:num>
  <w:num w:numId="28" w16cid:durableId="1509325838">
    <w:abstractNumId w:val="49"/>
  </w:num>
  <w:num w:numId="29" w16cid:durableId="88239012">
    <w:abstractNumId w:val="132"/>
  </w:num>
  <w:num w:numId="30" w16cid:durableId="797333233">
    <w:abstractNumId w:val="77"/>
  </w:num>
  <w:num w:numId="31" w16cid:durableId="722486376">
    <w:abstractNumId w:val="33"/>
  </w:num>
  <w:num w:numId="32" w16cid:durableId="494422766">
    <w:abstractNumId w:val="83"/>
  </w:num>
  <w:num w:numId="33" w16cid:durableId="1199778532">
    <w:abstractNumId w:val="9"/>
  </w:num>
  <w:num w:numId="34" w16cid:durableId="645864325">
    <w:abstractNumId w:val="10"/>
  </w:num>
  <w:num w:numId="35" w16cid:durableId="1631789009">
    <w:abstractNumId w:val="25"/>
  </w:num>
  <w:num w:numId="36" w16cid:durableId="1051274019">
    <w:abstractNumId w:val="54"/>
  </w:num>
  <w:num w:numId="37" w16cid:durableId="207378014">
    <w:abstractNumId w:val="75"/>
  </w:num>
  <w:num w:numId="38" w16cid:durableId="464813218">
    <w:abstractNumId w:val="61"/>
  </w:num>
  <w:num w:numId="39" w16cid:durableId="397675950">
    <w:abstractNumId w:val="120"/>
  </w:num>
  <w:num w:numId="40" w16cid:durableId="229849211">
    <w:abstractNumId w:val="146"/>
  </w:num>
  <w:num w:numId="41" w16cid:durableId="239367899">
    <w:abstractNumId w:val="118"/>
  </w:num>
  <w:num w:numId="42" w16cid:durableId="2018656046">
    <w:abstractNumId w:val="6"/>
  </w:num>
  <w:num w:numId="43" w16cid:durableId="2079399263">
    <w:abstractNumId w:val="18"/>
  </w:num>
  <w:num w:numId="44" w16cid:durableId="1895385231">
    <w:abstractNumId w:val="71"/>
  </w:num>
  <w:num w:numId="45" w16cid:durableId="1581207699">
    <w:abstractNumId w:val="14"/>
  </w:num>
  <w:num w:numId="46" w16cid:durableId="1509715017">
    <w:abstractNumId w:val="116"/>
  </w:num>
  <w:num w:numId="47" w16cid:durableId="172915322">
    <w:abstractNumId w:val="45"/>
  </w:num>
  <w:num w:numId="48" w16cid:durableId="1938051229">
    <w:abstractNumId w:val="57"/>
  </w:num>
  <w:num w:numId="49" w16cid:durableId="1253320466">
    <w:abstractNumId w:val="84"/>
  </w:num>
  <w:num w:numId="50" w16cid:durableId="649486080">
    <w:abstractNumId w:val="62"/>
  </w:num>
  <w:num w:numId="51" w16cid:durableId="1394885965">
    <w:abstractNumId w:val="107"/>
  </w:num>
  <w:num w:numId="52" w16cid:durableId="1390954996">
    <w:abstractNumId w:val="125"/>
  </w:num>
  <w:num w:numId="53" w16cid:durableId="1708678336">
    <w:abstractNumId w:val="121"/>
  </w:num>
  <w:num w:numId="54" w16cid:durableId="1761218415">
    <w:abstractNumId w:val="99"/>
  </w:num>
  <w:num w:numId="55" w16cid:durableId="1036076238">
    <w:abstractNumId w:val="142"/>
  </w:num>
  <w:num w:numId="56" w16cid:durableId="1188257682">
    <w:abstractNumId w:val="100"/>
  </w:num>
  <w:num w:numId="57" w16cid:durableId="1011294192">
    <w:abstractNumId w:val="96"/>
  </w:num>
  <w:num w:numId="58" w16cid:durableId="1863207015">
    <w:abstractNumId w:val="70"/>
  </w:num>
  <w:num w:numId="59" w16cid:durableId="1698316590">
    <w:abstractNumId w:val="119"/>
  </w:num>
  <w:num w:numId="60" w16cid:durableId="1321541337">
    <w:abstractNumId w:val="139"/>
  </w:num>
  <w:num w:numId="61" w16cid:durableId="894508860">
    <w:abstractNumId w:val="29"/>
  </w:num>
  <w:num w:numId="62" w16cid:durableId="2134789567">
    <w:abstractNumId w:val="59"/>
    <w:lvlOverride w:ilvl="0">
      <w:startOverride w:val="1"/>
    </w:lvlOverride>
    <w:lvlOverride w:ilvl="1"/>
    <w:lvlOverride w:ilvl="2"/>
    <w:lvlOverride w:ilvl="3"/>
    <w:lvlOverride w:ilvl="4"/>
    <w:lvlOverride w:ilvl="5"/>
    <w:lvlOverride w:ilvl="6"/>
    <w:lvlOverride w:ilvl="7"/>
    <w:lvlOverride w:ilvl="8"/>
  </w:num>
  <w:num w:numId="63" w16cid:durableId="1832864213">
    <w:abstractNumId w:val="22"/>
    <w:lvlOverride w:ilvl="0">
      <w:startOverride w:val="1"/>
    </w:lvlOverride>
    <w:lvlOverride w:ilvl="1"/>
    <w:lvlOverride w:ilvl="2"/>
    <w:lvlOverride w:ilvl="3"/>
    <w:lvlOverride w:ilvl="4"/>
    <w:lvlOverride w:ilvl="5"/>
    <w:lvlOverride w:ilvl="6"/>
    <w:lvlOverride w:ilvl="7"/>
    <w:lvlOverride w:ilvl="8"/>
  </w:num>
  <w:num w:numId="64" w16cid:durableId="801995936">
    <w:abstractNumId w:val="93"/>
    <w:lvlOverride w:ilvl="0">
      <w:startOverride w:val="1"/>
    </w:lvlOverride>
    <w:lvlOverride w:ilvl="1"/>
    <w:lvlOverride w:ilvl="2"/>
    <w:lvlOverride w:ilvl="3"/>
    <w:lvlOverride w:ilvl="4"/>
    <w:lvlOverride w:ilvl="5"/>
    <w:lvlOverride w:ilvl="6"/>
    <w:lvlOverride w:ilvl="7"/>
    <w:lvlOverride w:ilvl="8"/>
  </w:num>
  <w:num w:numId="65" w16cid:durableId="1442139443">
    <w:abstractNumId w:val="112"/>
    <w:lvlOverride w:ilvl="0">
      <w:startOverride w:val="1"/>
    </w:lvlOverride>
    <w:lvlOverride w:ilvl="1"/>
    <w:lvlOverride w:ilvl="2"/>
    <w:lvlOverride w:ilvl="3"/>
    <w:lvlOverride w:ilvl="4"/>
    <w:lvlOverride w:ilvl="5"/>
    <w:lvlOverride w:ilvl="6"/>
    <w:lvlOverride w:ilvl="7"/>
    <w:lvlOverride w:ilvl="8"/>
  </w:num>
  <w:num w:numId="66" w16cid:durableId="1617254065">
    <w:abstractNumId w:val="4"/>
    <w:lvlOverride w:ilvl="0">
      <w:startOverride w:val="1"/>
    </w:lvlOverride>
    <w:lvlOverride w:ilvl="1"/>
    <w:lvlOverride w:ilvl="2"/>
    <w:lvlOverride w:ilvl="3"/>
    <w:lvlOverride w:ilvl="4"/>
    <w:lvlOverride w:ilvl="5"/>
    <w:lvlOverride w:ilvl="6"/>
    <w:lvlOverride w:ilvl="7"/>
    <w:lvlOverride w:ilvl="8"/>
  </w:num>
  <w:num w:numId="67" w16cid:durableId="324476513">
    <w:abstractNumId w:val="126"/>
    <w:lvlOverride w:ilvl="0">
      <w:startOverride w:val="1"/>
    </w:lvlOverride>
    <w:lvlOverride w:ilvl="1"/>
    <w:lvlOverride w:ilvl="2"/>
    <w:lvlOverride w:ilvl="3"/>
    <w:lvlOverride w:ilvl="4"/>
    <w:lvlOverride w:ilvl="5"/>
    <w:lvlOverride w:ilvl="6"/>
    <w:lvlOverride w:ilvl="7"/>
    <w:lvlOverride w:ilvl="8"/>
  </w:num>
  <w:num w:numId="68" w16cid:durableId="574053599">
    <w:abstractNumId w:val="31"/>
    <w:lvlOverride w:ilvl="0">
      <w:startOverride w:val="1"/>
    </w:lvlOverride>
    <w:lvlOverride w:ilvl="1"/>
    <w:lvlOverride w:ilvl="2"/>
    <w:lvlOverride w:ilvl="3"/>
    <w:lvlOverride w:ilvl="4"/>
    <w:lvlOverride w:ilvl="5"/>
    <w:lvlOverride w:ilvl="6"/>
    <w:lvlOverride w:ilvl="7"/>
    <w:lvlOverride w:ilvl="8"/>
  </w:num>
  <w:num w:numId="69" w16cid:durableId="335116031">
    <w:abstractNumId w:val="131"/>
    <w:lvlOverride w:ilvl="0">
      <w:startOverride w:val="5"/>
    </w:lvlOverride>
    <w:lvlOverride w:ilvl="1"/>
    <w:lvlOverride w:ilvl="2"/>
    <w:lvlOverride w:ilvl="3"/>
    <w:lvlOverride w:ilvl="4"/>
    <w:lvlOverride w:ilvl="5"/>
    <w:lvlOverride w:ilvl="6"/>
    <w:lvlOverride w:ilvl="7"/>
    <w:lvlOverride w:ilvl="8"/>
  </w:num>
  <w:num w:numId="70" w16cid:durableId="1592087574">
    <w:abstractNumId w:val="124"/>
    <w:lvlOverride w:ilvl="0">
      <w:startOverride w:val="1"/>
    </w:lvlOverride>
    <w:lvlOverride w:ilvl="1"/>
    <w:lvlOverride w:ilvl="2"/>
    <w:lvlOverride w:ilvl="3"/>
    <w:lvlOverride w:ilvl="4"/>
    <w:lvlOverride w:ilvl="5"/>
    <w:lvlOverride w:ilvl="6"/>
    <w:lvlOverride w:ilvl="7"/>
    <w:lvlOverride w:ilvl="8"/>
  </w:num>
  <w:num w:numId="71" w16cid:durableId="531378854">
    <w:abstractNumId w:val="15"/>
    <w:lvlOverride w:ilvl="0">
      <w:startOverride w:val="1"/>
    </w:lvlOverride>
    <w:lvlOverride w:ilvl="1"/>
    <w:lvlOverride w:ilvl="2"/>
    <w:lvlOverride w:ilvl="3"/>
    <w:lvlOverride w:ilvl="4"/>
    <w:lvlOverride w:ilvl="5"/>
    <w:lvlOverride w:ilvl="6"/>
    <w:lvlOverride w:ilvl="7"/>
    <w:lvlOverride w:ilvl="8"/>
  </w:num>
  <w:num w:numId="72" w16cid:durableId="1120883820">
    <w:abstractNumId w:val="43"/>
    <w:lvlOverride w:ilvl="0">
      <w:startOverride w:val="1"/>
    </w:lvlOverride>
    <w:lvlOverride w:ilvl="1"/>
    <w:lvlOverride w:ilvl="2"/>
    <w:lvlOverride w:ilvl="3"/>
    <w:lvlOverride w:ilvl="4"/>
    <w:lvlOverride w:ilvl="5"/>
    <w:lvlOverride w:ilvl="6"/>
    <w:lvlOverride w:ilvl="7"/>
    <w:lvlOverride w:ilvl="8"/>
  </w:num>
  <w:num w:numId="73" w16cid:durableId="1870607211">
    <w:abstractNumId w:val="130"/>
    <w:lvlOverride w:ilvl="0">
      <w:startOverride w:val="1"/>
    </w:lvlOverride>
    <w:lvlOverride w:ilvl="1"/>
    <w:lvlOverride w:ilvl="2"/>
    <w:lvlOverride w:ilvl="3"/>
    <w:lvlOverride w:ilvl="4"/>
    <w:lvlOverride w:ilvl="5"/>
    <w:lvlOverride w:ilvl="6"/>
    <w:lvlOverride w:ilvl="7"/>
    <w:lvlOverride w:ilvl="8"/>
  </w:num>
  <w:num w:numId="74" w16cid:durableId="1409158488">
    <w:abstractNumId w:val="101"/>
    <w:lvlOverride w:ilvl="0">
      <w:startOverride w:val="1"/>
    </w:lvlOverride>
    <w:lvlOverride w:ilvl="1"/>
    <w:lvlOverride w:ilvl="2"/>
    <w:lvlOverride w:ilvl="3"/>
    <w:lvlOverride w:ilvl="4"/>
    <w:lvlOverride w:ilvl="5"/>
    <w:lvlOverride w:ilvl="6"/>
    <w:lvlOverride w:ilvl="7"/>
    <w:lvlOverride w:ilvl="8"/>
  </w:num>
  <w:num w:numId="75" w16cid:durableId="69819274">
    <w:abstractNumId w:val="0"/>
  </w:num>
  <w:num w:numId="76" w16cid:durableId="1369799149">
    <w:abstractNumId w:val="94"/>
  </w:num>
  <w:num w:numId="77" w16cid:durableId="1590772229">
    <w:abstractNumId w:val="39"/>
  </w:num>
  <w:num w:numId="78" w16cid:durableId="62411280">
    <w:abstractNumId w:val="151"/>
  </w:num>
  <w:num w:numId="79" w16cid:durableId="1936549368">
    <w:abstractNumId w:val="27"/>
  </w:num>
  <w:num w:numId="80" w16cid:durableId="586547750">
    <w:abstractNumId w:val="68"/>
  </w:num>
  <w:num w:numId="81" w16cid:durableId="939723815">
    <w:abstractNumId w:val="81"/>
  </w:num>
  <w:num w:numId="82" w16cid:durableId="1867937774">
    <w:abstractNumId w:val="114"/>
  </w:num>
  <w:num w:numId="83" w16cid:durableId="1209413279">
    <w:abstractNumId w:val="65"/>
  </w:num>
  <w:num w:numId="84" w16cid:durableId="958801991">
    <w:abstractNumId w:val="133"/>
  </w:num>
  <w:num w:numId="85" w16cid:durableId="1978490290">
    <w:abstractNumId w:val="89"/>
  </w:num>
  <w:num w:numId="86" w16cid:durableId="954363604">
    <w:abstractNumId w:val="144"/>
  </w:num>
  <w:num w:numId="87" w16cid:durableId="15885714">
    <w:abstractNumId w:val="63"/>
  </w:num>
  <w:num w:numId="88" w16cid:durableId="1441997908">
    <w:abstractNumId w:val="85"/>
  </w:num>
  <w:num w:numId="89" w16cid:durableId="1863542893">
    <w:abstractNumId w:val="97"/>
  </w:num>
  <w:num w:numId="90" w16cid:durableId="1549293255">
    <w:abstractNumId w:val="13"/>
  </w:num>
  <w:num w:numId="91" w16cid:durableId="1395662287">
    <w:abstractNumId w:val="35"/>
  </w:num>
  <w:num w:numId="92" w16cid:durableId="889344029">
    <w:abstractNumId w:val="113"/>
  </w:num>
  <w:num w:numId="93" w16cid:durableId="766197063">
    <w:abstractNumId w:val="24"/>
  </w:num>
  <w:num w:numId="94" w16cid:durableId="151989433">
    <w:abstractNumId w:val="12"/>
  </w:num>
  <w:num w:numId="95" w16cid:durableId="1912615951">
    <w:abstractNumId w:val="48"/>
  </w:num>
  <w:num w:numId="96" w16cid:durableId="1756632191">
    <w:abstractNumId w:val="103"/>
  </w:num>
  <w:num w:numId="97" w16cid:durableId="187060018">
    <w:abstractNumId w:val="58"/>
  </w:num>
  <w:num w:numId="98" w16cid:durableId="2050645762">
    <w:abstractNumId w:val="64"/>
  </w:num>
  <w:num w:numId="99" w16cid:durableId="412745892">
    <w:abstractNumId w:val="5"/>
  </w:num>
  <w:num w:numId="100" w16cid:durableId="980501572">
    <w:abstractNumId w:val="17"/>
  </w:num>
  <w:num w:numId="101" w16cid:durableId="411586716">
    <w:abstractNumId w:val="136"/>
  </w:num>
  <w:num w:numId="102" w16cid:durableId="990063766">
    <w:abstractNumId w:val="8"/>
  </w:num>
  <w:num w:numId="103" w16cid:durableId="1069040776">
    <w:abstractNumId w:val="115"/>
  </w:num>
  <w:num w:numId="104" w16cid:durableId="2135249763">
    <w:abstractNumId w:val="149"/>
  </w:num>
  <w:num w:numId="105" w16cid:durableId="1254821546">
    <w:abstractNumId w:val="50"/>
  </w:num>
  <w:num w:numId="106" w16cid:durableId="1326976845">
    <w:abstractNumId w:val="134"/>
  </w:num>
  <w:num w:numId="107" w16cid:durableId="1058699437">
    <w:abstractNumId w:val="140"/>
  </w:num>
  <w:num w:numId="108" w16cid:durableId="1534416752">
    <w:abstractNumId w:val="20"/>
  </w:num>
  <w:num w:numId="109" w16cid:durableId="753087983">
    <w:abstractNumId w:val="90"/>
  </w:num>
  <w:num w:numId="110" w16cid:durableId="1486823398">
    <w:abstractNumId w:val="127"/>
  </w:num>
  <w:num w:numId="111" w16cid:durableId="2078360272">
    <w:abstractNumId w:val="92"/>
  </w:num>
  <w:num w:numId="112" w16cid:durableId="2055884426">
    <w:abstractNumId w:val="91"/>
  </w:num>
  <w:num w:numId="113" w16cid:durableId="1338998518">
    <w:abstractNumId w:val="95"/>
  </w:num>
  <w:num w:numId="114" w16cid:durableId="158812020">
    <w:abstractNumId w:val="78"/>
  </w:num>
  <w:num w:numId="115" w16cid:durableId="1998462630">
    <w:abstractNumId w:val="109"/>
  </w:num>
  <w:num w:numId="116" w16cid:durableId="1820148412">
    <w:abstractNumId w:val="60"/>
  </w:num>
  <w:num w:numId="117" w16cid:durableId="1967849887">
    <w:abstractNumId w:val="55"/>
  </w:num>
  <w:num w:numId="118" w16cid:durableId="1280186360">
    <w:abstractNumId w:val="16"/>
  </w:num>
  <w:num w:numId="119" w16cid:durableId="1151680537">
    <w:abstractNumId w:val="41"/>
  </w:num>
  <w:num w:numId="120" w16cid:durableId="1119492078">
    <w:abstractNumId w:val="67"/>
  </w:num>
  <w:num w:numId="121" w16cid:durableId="1096250875">
    <w:abstractNumId w:val="87"/>
  </w:num>
  <w:num w:numId="122" w16cid:durableId="1680350348">
    <w:abstractNumId w:val="34"/>
  </w:num>
  <w:num w:numId="123" w16cid:durableId="1838300085">
    <w:abstractNumId w:val="110"/>
  </w:num>
  <w:num w:numId="124" w16cid:durableId="1377510665">
    <w:abstractNumId w:val="105"/>
  </w:num>
  <w:num w:numId="125" w16cid:durableId="1971207362">
    <w:abstractNumId w:val="66"/>
  </w:num>
  <w:num w:numId="126" w16cid:durableId="638416786">
    <w:abstractNumId w:val="32"/>
  </w:num>
  <w:num w:numId="127" w16cid:durableId="998769407">
    <w:abstractNumId w:val="28"/>
  </w:num>
  <w:num w:numId="128" w16cid:durableId="676423464">
    <w:abstractNumId w:val="37"/>
  </w:num>
  <w:num w:numId="129" w16cid:durableId="606426758">
    <w:abstractNumId w:val="111"/>
  </w:num>
  <w:num w:numId="130" w16cid:durableId="1981229858">
    <w:abstractNumId w:val="72"/>
  </w:num>
  <w:num w:numId="131" w16cid:durableId="1602181981">
    <w:abstractNumId w:val="108"/>
  </w:num>
  <w:num w:numId="132" w16cid:durableId="1356275247">
    <w:abstractNumId w:val="137"/>
  </w:num>
  <w:num w:numId="133" w16cid:durableId="664865876">
    <w:abstractNumId w:val="46"/>
  </w:num>
  <w:num w:numId="134" w16cid:durableId="504127321">
    <w:abstractNumId w:val="44"/>
  </w:num>
  <w:num w:numId="135" w16cid:durableId="340208241">
    <w:abstractNumId w:val="148"/>
  </w:num>
  <w:num w:numId="136" w16cid:durableId="1810586936">
    <w:abstractNumId w:val="74"/>
  </w:num>
  <w:num w:numId="137" w16cid:durableId="1800490915">
    <w:abstractNumId w:val="26"/>
  </w:num>
  <w:num w:numId="138" w16cid:durableId="1203906771">
    <w:abstractNumId w:val="135"/>
  </w:num>
  <w:num w:numId="139" w16cid:durableId="1734815102">
    <w:abstractNumId w:val="36"/>
  </w:num>
  <w:num w:numId="140" w16cid:durableId="2010327246">
    <w:abstractNumId w:val="117"/>
  </w:num>
  <w:num w:numId="141" w16cid:durableId="244345463">
    <w:abstractNumId w:val="106"/>
  </w:num>
  <w:num w:numId="142" w16cid:durableId="309604086">
    <w:abstractNumId w:val="53"/>
  </w:num>
  <w:num w:numId="143" w16cid:durableId="1439065520">
    <w:abstractNumId w:val="102"/>
  </w:num>
  <w:num w:numId="144" w16cid:durableId="1821532098">
    <w:abstractNumId w:val="47"/>
  </w:num>
  <w:num w:numId="145" w16cid:durableId="1423914254">
    <w:abstractNumId w:val="150"/>
  </w:num>
  <w:num w:numId="146" w16cid:durableId="151218130">
    <w:abstractNumId w:val="40"/>
  </w:num>
  <w:num w:numId="147" w16cid:durableId="659583515">
    <w:abstractNumId w:val="82"/>
  </w:num>
  <w:num w:numId="148" w16cid:durableId="1269848898">
    <w:abstractNumId w:val="138"/>
  </w:num>
  <w:num w:numId="149" w16cid:durableId="1121342525">
    <w:abstractNumId w:val="7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7B"/>
    <w:rsid w:val="00000811"/>
    <w:rsid w:val="00015815"/>
    <w:rsid w:val="000213AA"/>
    <w:rsid w:val="00025A17"/>
    <w:rsid w:val="000303B5"/>
    <w:rsid w:val="00040670"/>
    <w:rsid w:val="00053298"/>
    <w:rsid w:val="0005736D"/>
    <w:rsid w:val="000603CF"/>
    <w:rsid w:val="00065A7D"/>
    <w:rsid w:val="00086F0F"/>
    <w:rsid w:val="00091B72"/>
    <w:rsid w:val="0009795A"/>
    <w:rsid w:val="000A0266"/>
    <w:rsid w:val="000A03B0"/>
    <w:rsid w:val="000A4CEC"/>
    <w:rsid w:val="000A50E7"/>
    <w:rsid w:val="000B39CF"/>
    <w:rsid w:val="000B40F8"/>
    <w:rsid w:val="000B4B81"/>
    <w:rsid w:val="000B4D09"/>
    <w:rsid w:val="000B538F"/>
    <w:rsid w:val="000C06EF"/>
    <w:rsid w:val="000C0E83"/>
    <w:rsid w:val="000C1A88"/>
    <w:rsid w:val="000E0DAA"/>
    <w:rsid w:val="000F2548"/>
    <w:rsid w:val="000F58E8"/>
    <w:rsid w:val="001122E1"/>
    <w:rsid w:val="0011472D"/>
    <w:rsid w:val="001154B1"/>
    <w:rsid w:val="00115E57"/>
    <w:rsid w:val="00115F2D"/>
    <w:rsid w:val="00117610"/>
    <w:rsid w:val="001354DC"/>
    <w:rsid w:val="00142064"/>
    <w:rsid w:val="00153EF3"/>
    <w:rsid w:val="0015434A"/>
    <w:rsid w:val="001610BF"/>
    <w:rsid w:val="00165512"/>
    <w:rsid w:val="00165B33"/>
    <w:rsid w:val="00172365"/>
    <w:rsid w:val="00175D1A"/>
    <w:rsid w:val="00185DB7"/>
    <w:rsid w:val="001901B1"/>
    <w:rsid w:val="00192D58"/>
    <w:rsid w:val="001A2597"/>
    <w:rsid w:val="001A44C2"/>
    <w:rsid w:val="001B01ED"/>
    <w:rsid w:val="001C02FE"/>
    <w:rsid w:val="001C5D08"/>
    <w:rsid w:val="001E6CB5"/>
    <w:rsid w:val="00200FA4"/>
    <w:rsid w:val="0020172A"/>
    <w:rsid w:val="00206BD9"/>
    <w:rsid w:val="00210A15"/>
    <w:rsid w:val="0021628B"/>
    <w:rsid w:val="00231A42"/>
    <w:rsid w:val="00244905"/>
    <w:rsid w:val="00245511"/>
    <w:rsid w:val="00252B69"/>
    <w:rsid w:val="00281340"/>
    <w:rsid w:val="0028260D"/>
    <w:rsid w:val="0028357F"/>
    <w:rsid w:val="002922CC"/>
    <w:rsid w:val="002A5BC8"/>
    <w:rsid w:val="002C3AE1"/>
    <w:rsid w:val="002C57E4"/>
    <w:rsid w:val="002D3538"/>
    <w:rsid w:val="002E2147"/>
    <w:rsid w:val="002E5714"/>
    <w:rsid w:val="002E7B01"/>
    <w:rsid w:val="00314D4E"/>
    <w:rsid w:val="00323FC2"/>
    <w:rsid w:val="00330837"/>
    <w:rsid w:val="003369F9"/>
    <w:rsid w:val="00337293"/>
    <w:rsid w:val="003400B5"/>
    <w:rsid w:val="003474A6"/>
    <w:rsid w:val="00347854"/>
    <w:rsid w:val="003512D2"/>
    <w:rsid w:val="00361D5D"/>
    <w:rsid w:val="00363797"/>
    <w:rsid w:val="00363D99"/>
    <w:rsid w:val="00371BDC"/>
    <w:rsid w:val="00374DC7"/>
    <w:rsid w:val="0038267F"/>
    <w:rsid w:val="00385395"/>
    <w:rsid w:val="00387804"/>
    <w:rsid w:val="0039086A"/>
    <w:rsid w:val="003A0E04"/>
    <w:rsid w:val="003A6F93"/>
    <w:rsid w:val="003B271C"/>
    <w:rsid w:val="003C2A20"/>
    <w:rsid w:val="003E7FD1"/>
    <w:rsid w:val="004038DD"/>
    <w:rsid w:val="004064AC"/>
    <w:rsid w:val="00407E13"/>
    <w:rsid w:val="0041371F"/>
    <w:rsid w:val="00416774"/>
    <w:rsid w:val="00421230"/>
    <w:rsid w:val="00425306"/>
    <w:rsid w:val="0042757B"/>
    <w:rsid w:val="0043343B"/>
    <w:rsid w:val="0044359E"/>
    <w:rsid w:val="00447DA4"/>
    <w:rsid w:val="00450774"/>
    <w:rsid w:val="00452710"/>
    <w:rsid w:val="0046669F"/>
    <w:rsid w:val="00475620"/>
    <w:rsid w:val="00477AA2"/>
    <w:rsid w:val="00482C2B"/>
    <w:rsid w:val="004A71A7"/>
    <w:rsid w:val="004A7469"/>
    <w:rsid w:val="004B3FA3"/>
    <w:rsid w:val="004B4E81"/>
    <w:rsid w:val="004B6541"/>
    <w:rsid w:val="004C6173"/>
    <w:rsid w:val="004D4C49"/>
    <w:rsid w:val="004E42D8"/>
    <w:rsid w:val="004E4620"/>
    <w:rsid w:val="004F0E89"/>
    <w:rsid w:val="004F5BB5"/>
    <w:rsid w:val="00503156"/>
    <w:rsid w:val="00535C70"/>
    <w:rsid w:val="00553228"/>
    <w:rsid w:val="00553450"/>
    <w:rsid w:val="00553960"/>
    <w:rsid w:val="00565019"/>
    <w:rsid w:val="0056572F"/>
    <w:rsid w:val="005774C4"/>
    <w:rsid w:val="00592B55"/>
    <w:rsid w:val="00597DC7"/>
    <w:rsid w:val="005A0469"/>
    <w:rsid w:val="005B39CA"/>
    <w:rsid w:val="005B7329"/>
    <w:rsid w:val="005E453C"/>
    <w:rsid w:val="005E4858"/>
    <w:rsid w:val="005F06D3"/>
    <w:rsid w:val="006040DE"/>
    <w:rsid w:val="006112BB"/>
    <w:rsid w:val="00616D77"/>
    <w:rsid w:val="00621E31"/>
    <w:rsid w:val="006406A9"/>
    <w:rsid w:val="006666F3"/>
    <w:rsid w:val="006703E1"/>
    <w:rsid w:val="006734D5"/>
    <w:rsid w:val="00683141"/>
    <w:rsid w:val="00685757"/>
    <w:rsid w:val="00686D68"/>
    <w:rsid w:val="00691B48"/>
    <w:rsid w:val="0069522C"/>
    <w:rsid w:val="006A108B"/>
    <w:rsid w:val="006C3F0A"/>
    <w:rsid w:val="006F3FAF"/>
    <w:rsid w:val="006F65E5"/>
    <w:rsid w:val="00700968"/>
    <w:rsid w:val="00707E83"/>
    <w:rsid w:val="0072249A"/>
    <w:rsid w:val="00723F36"/>
    <w:rsid w:val="00731072"/>
    <w:rsid w:val="007416E7"/>
    <w:rsid w:val="00742B29"/>
    <w:rsid w:val="0076294F"/>
    <w:rsid w:val="00764518"/>
    <w:rsid w:val="007653DA"/>
    <w:rsid w:val="00766E2E"/>
    <w:rsid w:val="007A3369"/>
    <w:rsid w:val="007B0C01"/>
    <w:rsid w:val="007B58DC"/>
    <w:rsid w:val="007C45D8"/>
    <w:rsid w:val="007C738B"/>
    <w:rsid w:val="007C7567"/>
    <w:rsid w:val="007D1BC8"/>
    <w:rsid w:val="007D58C2"/>
    <w:rsid w:val="007E3261"/>
    <w:rsid w:val="00802903"/>
    <w:rsid w:val="008109CA"/>
    <w:rsid w:val="00814B84"/>
    <w:rsid w:val="00822D0C"/>
    <w:rsid w:val="00823393"/>
    <w:rsid w:val="008278B7"/>
    <w:rsid w:val="00836D55"/>
    <w:rsid w:val="00837AF2"/>
    <w:rsid w:val="008476BC"/>
    <w:rsid w:val="0085065D"/>
    <w:rsid w:val="00856A85"/>
    <w:rsid w:val="0087056F"/>
    <w:rsid w:val="00893777"/>
    <w:rsid w:val="008A167B"/>
    <w:rsid w:val="008B39DD"/>
    <w:rsid w:val="008C0F1C"/>
    <w:rsid w:val="008D01E6"/>
    <w:rsid w:val="008D0618"/>
    <w:rsid w:val="008D229B"/>
    <w:rsid w:val="008D55FE"/>
    <w:rsid w:val="008D581C"/>
    <w:rsid w:val="009053C9"/>
    <w:rsid w:val="009067C6"/>
    <w:rsid w:val="0092009E"/>
    <w:rsid w:val="00926143"/>
    <w:rsid w:val="00930FFA"/>
    <w:rsid w:val="00940286"/>
    <w:rsid w:val="00942BEF"/>
    <w:rsid w:val="0095460C"/>
    <w:rsid w:val="00961125"/>
    <w:rsid w:val="00980FAD"/>
    <w:rsid w:val="009829B4"/>
    <w:rsid w:val="00997039"/>
    <w:rsid w:val="009A4690"/>
    <w:rsid w:val="009B2231"/>
    <w:rsid w:val="009D65F4"/>
    <w:rsid w:val="009F1117"/>
    <w:rsid w:val="009F620C"/>
    <w:rsid w:val="00A03E4F"/>
    <w:rsid w:val="00A2435B"/>
    <w:rsid w:val="00A33D80"/>
    <w:rsid w:val="00A56C7B"/>
    <w:rsid w:val="00A663C9"/>
    <w:rsid w:val="00A8010F"/>
    <w:rsid w:val="00A94F01"/>
    <w:rsid w:val="00AA0902"/>
    <w:rsid w:val="00AA1E62"/>
    <w:rsid w:val="00AA7341"/>
    <w:rsid w:val="00AC2A44"/>
    <w:rsid w:val="00AE0EBB"/>
    <w:rsid w:val="00AE25EC"/>
    <w:rsid w:val="00AF7E3C"/>
    <w:rsid w:val="00B04B52"/>
    <w:rsid w:val="00B06EFA"/>
    <w:rsid w:val="00B10515"/>
    <w:rsid w:val="00B31BBF"/>
    <w:rsid w:val="00B542E0"/>
    <w:rsid w:val="00B55F17"/>
    <w:rsid w:val="00B703AD"/>
    <w:rsid w:val="00B85E3D"/>
    <w:rsid w:val="00B915AB"/>
    <w:rsid w:val="00BA15DF"/>
    <w:rsid w:val="00BA492F"/>
    <w:rsid w:val="00BB26EC"/>
    <w:rsid w:val="00BB38F7"/>
    <w:rsid w:val="00BC14FE"/>
    <w:rsid w:val="00BC40F0"/>
    <w:rsid w:val="00BD2F6E"/>
    <w:rsid w:val="00BD4F28"/>
    <w:rsid w:val="00BD7F3C"/>
    <w:rsid w:val="00BE7B3A"/>
    <w:rsid w:val="00BF05D9"/>
    <w:rsid w:val="00BF1C44"/>
    <w:rsid w:val="00BF2221"/>
    <w:rsid w:val="00BF7A28"/>
    <w:rsid w:val="00C0045A"/>
    <w:rsid w:val="00C15605"/>
    <w:rsid w:val="00C17A56"/>
    <w:rsid w:val="00C26FE2"/>
    <w:rsid w:val="00C531E6"/>
    <w:rsid w:val="00C612F7"/>
    <w:rsid w:val="00C61CA9"/>
    <w:rsid w:val="00C83845"/>
    <w:rsid w:val="00C846AC"/>
    <w:rsid w:val="00C8618A"/>
    <w:rsid w:val="00C97194"/>
    <w:rsid w:val="00CA0543"/>
    <w:rsid w:val="00CA086B"/>
    <w:rsid w:val="00CA29BA"/>
    <w:rsid w:val="00CA3020"/>
    <w:rsid w:val="00CC2F0E"/>
    <w:rsid w:val="00CD2A65"/>
    <w:rsid w:val="00CF3995"/>
    <w:rsid w:val="00CF3E9A"/>
    <w:rsid w:val="00CF6A26"/>
    <w:rsid w:val="00D040BF"/>
    <w:rsid w:val="00D06499"/>
    <w:rsid w:val="00D167E9"/>
    <w:rsid w:val="00D33AC6"/>
    <w:rsid w:val="00D51399"/>
    <w:rsid w:val="00D51CFB"/>
    <w:rsid w:val="00D5266A"/>
    <w:rsid w:val="00D5391F"/>
    <w:rsid w:val="00D73EAB"/>
    <w:rsid w:val="00D7730B"/>
    <w:rsid w:val="00D81FF2"/>
    <w:rsid w:val="00D82E08"/>
    <w:rsid w:val="00D84E2E"/>
    <w:rsid w:val="00D862FE"/>
    <w:rsid w:val="00D8653D"/>
    <w:rsid w:val="00D9039A"/>
    <w:rsid w:val="00D9505C"/>
    <w:rsid w:val="00DA5878"/>
    <w:rsid w:val="00DA5AC8"/>
    <w:rsid w:val="00DD05D1"/>
    <w:rsid w:val="00DD5CF7"/>
    <w:rsid w:val="00DE04EB"/>
    <w:rsid w:val="00DF071B"/>
    <w:rsid w:val="00E06716"/>
    <w:rsid w:val="00E06854"/>
    <w:rsid w:val="00E14465"/>
    <w:rsid w:val="00E20CBF"/>
    <w:rsid w:val="00E25882"/>
    <w:rsid w:val="00E260BB"/>
    <w:rsid w:val="00E31578"/>
    <w:rsid w:val="00E35881"/>
    <w:rsid w:val="00E3672F"/>
    <w:rsid w:val="00E405E0"/>
    <w:rsid w:val="00E702A1"/>
    <w:rsid w:val="00E84B5C"/>
    <w:rsid w:val="00E959D8"/>
    <w:rsid w:val="00EA169A"/>
    <w:rsid w:val="00EA2B87"/>
    <w:rsid w:val="00EA4714"/>
    <w:rsid w:val="00EA6EAA"/>
    <w:rsid w:val="00EB43BE"/>
    <w:rsid w:val="00EB4B7B"/>
    <w:rsid w:val="00EB4CDC"/>
    <w:rsid w:val="00EC7D8D"/>
    <w:rsid w:val="00ED3178"/>
    <w:rsid w:val="00ED33A1"/>
    <w:rsid w:val="00ED5A7F"/>
    <w:rsid w:val="00EE1A67"/>
    <w:rsid w:val="00EF2BEE"/>
    <w:rsid w:val="00EF302E"/>
    <w:rsid w:val="00F10227"/>
    <w:rsid w:val="00F20240"/>
    <w:rsid w:val="00F22FD9"/>
    <w:rsid w:val="00F27A59"/>
    <w:rsid w:val="00F445EE"/>
    <w:rsid w:val="00F54584"/>
    <w:rsid w:val="00F76C99"/>
    <w:rsid w:val="00F83D62"/>
    <w:rsid w:val="00F85AB6"/>
    <w:rsid w:val="00F92600"/>
    <w:rsid w:val="00F97273"/>
    <w:rsid w:val="00FA608B"/>
    <w:rsid w:val="00FC050D"/>
    <w:rsid w:val="00FC7B12"/>
    <w:rsid w:val="00FD1BFF"/>
    <w:rsid w:val="00FD311A"/>
    <w:rsid w:val="00FE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78E8"/>
  <w15:chartTrackingRefBased/>
  <w15:docId w15:val="{E1A55B78-1929-4E8A-8DFD-526F504F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E4620"/>
    <w:pPr>
      <w:widowControl w:val="0"/>
      <w:autoSpaceDE w:val="0"/>
      <w:autoSpaceDN w:val="0"/>
      <w:adjustRightInd w:val="0"/>
      <w:spacing w:after="0" w:line="240" w:lineRule="auto"/>
      <w:ind w:firstLine="720"/>
      <w:jc w:val="both"/>
    </w:pPr>
    <w:rPr>
      <w:rFonts w:ascii="Times New Roman CYR" w:eastAsia="Times New Roman" w:hAnsi="Times New Roman CYR" w:cs="Times New Roman CYR"/>
      <w:kern w:val="0"/>
      <w:sz w:val="24"/>
      <w:szCs w:val="24"/>
      <w:lang w:eastAsia="ru-RU"/>
      <w14:ligatures w14:val="none"/>
    </w:rPr>
  </w:style>
  <w:style w:type="paragraph" w:styleId="1">
    <w:name w:val="heading 1"/>
    <w:basedOn w:val="a1"/>
    <w:next w:val="a1"/>
    <w:link w:val="10"/>
    <w:uiPriority w:val="9"/>
    <w:qFormat/>
    <w:rsid w:val="004E4620"/>
    <w:pPr>
      <w:spacing w:before="108" w:after="108"/>
      <w:ind w:firstLine="0"/>
      <w:jc w:val="center"/>
      <w:outlineLvl w:val="0"/>
    </w:pPr>
    <w:rPr>
      <w:b/>
      <w:bCs/>
      <w:color w:val="26282F"/>
    </w:rPr>
  </w:style>
  <w:style w:type="paragraph" w:styleId="2">
    <w:name w:val="heading 2"/>
    <w:aliases w:val="_Заголовок 2"/>
    <w:basedOn w:val="a1"/>
    <w:next w:val="a1"/>
    <w:link w:val="20"/>
    <w:uiPriority w:val="9"/>
    <w:qFormat/>
    <w:rsid w:val="003369F9"/>
    <w:pPr>
      <w:keepNext/>
      <w:widowControl/>
      <w:suppressAutoHyphens/>
      <w:autoSpaceDE/>
      <w:autoSpaceDN/>
      <w:adjustRightInd/>
      <w:spacing w:before="360" w:after="180" w:line="240" w:lineRule="atLeast"/>
      <w:ind w:firstLine="0"/>
      <w:jc w:val="left"/>
      <w:outlineLvl w:val="1"/>
    </w:pPr>
    <w:rPr>
      <w:rFonts w:ascii="Times New Roman" w:hAnsi="Times New Roman" w:cs="Times New Roman"/>
      <w:bCs/>
      <w:iCs/>
      <w:caps/>
      <w:shadow/>
      <w:color w:val="003FBC"/>
      <w:sz w:val="28"/>
      <w:szCs w:val="20"/>
      <w:lang w:eastAsia="ar-SA"/>
    </w:rPr>
  </w:style>
  <w:style w:type="paragraph" w:styleId="3">
    <w:name w:val="heading 3"/>
    <w:basedOn w:val="a1"/>
    <w:next w:val="a1"/>
    <w:link w:val="30"/>
    <w:uiPriority w:val="9"/>
    <w:qFormat/>
    <w:rsid w:val="003369F9"/>
    <w:pPr>
      <w:keepNext/>
      <w:widowControl/>
      <w:numPr>
        <w:ilvl w:val="2"/>
        <w:numId w:val="1"/>
      </w:numPr>
      <w:suppressAutoHyphens/>
      <w:autoSpaceDE/>
      <w:autoSpaceDN/>
      <w:adjustRightInd/>
      <w:spacing w:before="120" w:after="120" w:line="240" w:lineRule="atLeast"/>
      <w:ind w:left="0" w:firstLine="0"/>
      <w:jc w:val="left"/>
      <w:outlineLvl w:val="2"/>
    </w:pPr>
    <w:rPr>
      <w:rFonts w:ascii="Times New Roman" w:hAnsi="Times New Roman" w:cs="Times New Roman"/>
      <w:b/>
      <w:bCs/>
      <w:i/>
      <w:color w:val="003FBC"/>
      <w:sz w:val="28"/>
      <w:szCs w:val="20"/>
      <w:lang w:eastAsia="ar-SA"/>
    </w:rPr>
  </w:style>
  <w:style w:type="paragraph" w:styleId="4">
    <w:name w:val="heading 4"/>
    <w:basedOn w:val="5"/>
    <w:next w:val="a1"/>
    <w:link w:val="40"/>
    <w:qFormat/>
    <w:rsid w:val="003369F9"/>
    <w:pPr>
      <w:numPr>
        <w:ilvl w:val="3"/>
      </w:numPr>
      <w:ind w:left="0" w:firstLine="0"/>
      <w:outlineLvl w:val="3"/>
    </w:pPr>
    <w:rPr>
      <w:i w:val="0"/>
      <w:sz w:val="28"/>
      <w:szCs w:val="28"/>
    </w:rPr>
  </w:style>
  <w:style w:type="paragraph" w:styleId="5">
    <w:name w:val="heading 5"/>
    <w:basedOn w:val="a1"/>
    <w:next w:val="a1"/>
    <w:link w:val="50"/>
    <w:uiPriority w:val="9"/>
    <w:qFormat/>
    <w:rsid w:val="003369F9"/>
    <w:pPr>
      <w:keepNext/>
      <w:widowControl/>
      <w:numPr>
        <w:ilvl w:val="4"/>
        <w:numId w:val="1"/>
      </w:numPr>
      <w:suppressAutoHyphens/>
      <w:autoSpaceDE/>
      <w:autoSpaceDN/>
      <w:adjustRightInd/>
      <w:spacing w:before="60" w:after="120" w:line="240" w:lineRule="atLeast"/>
      <w:jc w:val="left"/>
      <w:outlineLvl w:val="4"/>
    </w:pPr>
    <w:rPr>
      <w:rFonts w:ascii="Times New Roman" w:hAnsi="Times New Roman" w:cs="Times New Roman"/>
      <w:b/>
      <w:i/>
      <w:sz w:val="26"/>
      <w:szCs w:val="20"/>
      <w:lang w:eastAsia="ar-SA"/>
    </w:rPr>
  </w:style>
  <w:style w:type="paragraph" w:styleId="6">
    <w:name w:val="heading 6"/>
    <w:basedOn w:val="a1"/>
    <w:next w:val="a1"/>
    <w:link w:val="60"/>
    <w:qFormat/>
    <w:rsid w:val="003369F9"/>
    <w:pPr>
      <w:keepNext/>
      <w:widowControl/>
      <w:numPr>
        <w:ilvl w:val="5"/>
        <w:numId w:val="1"/>
      </w:numPr>
      <w:suppressAutoHyphens/>
      <w:autoSpaceDE/>
      <w:autoSpaceDN/>
      <w:adjustRightInd/>
      <w:spacing w:line="240" w:lineRule="atLeast"/>
      <w:jc w:val="center"/>
      <w:outlineLvl w:val="5"/>
    </w:pPr>
    <w:rPr>
      <w:rFonts w:ascii="Times New Roman" w:hAnsi="Times New Roman" w:cs="Times New Roman"/>
      <w:bCs/>
      <w:szCs w:val="20"/>
      <w:lang w:eastAsia="ar-SA"/>
    </w:rPr>
  </w:style>
  <w:style w:type="paragraph" w:styleId="7">
    <w:name w:val="heading 7"/>
    <w:basedOn w:val="a1"/>
    <w:next w:val="a1"/>
    <w:link w:val="70"/>
    <w:qFormat/>
    <w:rsid w:val="003369F9"/>
    <w:pPr>
      <w:keepNext/>
      <w:widowControl/>
      <w:numPr>
        <w:ilvl w:val="6"/>
        <w:numId w:val="1"/>
      </w:numPr>
      <w:suppressAutoHyphens/>
      <w:autoSpaceDE/>
      <w:autoSpaceDN/>
      <w:adjustRightInd/>
      <w:spacing w:before="60" w:after="60" w:line="240" w:lineRule="atLeast"/>
      <w:jc w:val="right"/>
      <w:outlineLvl w:val="6"/>
    </w:pPr>
    <w:rPr>
      <w:rFonts w:ascii="Times New Roman" w:hAnsi="Times New Roman" w:cs="Times New Roman"/>
      <w:bCs/>
      <w:sz w:val="28"/>
      <w:szCs w:val="20"/>
      <w:lang w:eastAsia="ar-SA"/>
    </w:rPr>
  </w:style>
  <w:style w:type="paragraph" w:styleId="8">
    <w:name w:val="heading 8"/>
    <w:basedOn w:val="a1"/>
    <w:next w:val="a1"/>
    <w:link w:val="80"/>
    <w:qFormat/>
    <w:rsid w:val="003369F9"/>
    <w:pPr>
      <w:keepNext/>
      <w:widowControl/>
      <w:numPr>
        <w:ilvl w:val="7"/>
        <w:numId w:val="1"/>
      </w:numPr>
      <w:suppressAutoHyphens/>
      <w:autoSpaceDE/>
      <w:autoSpaceDN/>
      <w:adjustRightInd/>
      <w:spacing w:line="240" w:lineRule="atLeast"/>
      <w:jc w:val="center"/>
      <w:outlineLvl w:val="7"/>
    </w:pPr>
    <w:rPr>
      <w:rFonts w:ascii="Times New Roman" w:hAnsi="Times New Roman" w:cs="Times New Roman"/>
      <w:b/>
      <w:bCs/>
      <w:i/>
      <w:iCs/>
      <w:sz w:val="32"/>
      <w:szCs w:val="20"/>
      <w:lang w:eastAsia="ar-SA"/>
    </w:rPr>
  </w:style>
  <w:style w:type="paragraph" w:styleId="9">
    <w:name w:val="heading 9"/>
    <w:basedOn w:val="a1"/>
    <w:next w:val="a1"/>
    <w:link w:val="90"/>
    <w:qFormat/>
    <w:rsid w:val="003369F9"/>
    <w:pPr>
      <w:keepNext/>
      <w:widowControl/>
      <w:numPr>
        <w:ilvl w:val="8"/>
        <w:numId w:val="1"/>
      </w:numPr>
      <w:suppressAutoHyphens/>
      <w:autoSpaceDE/>
      <w:autoSpaceDN/>
      <w:adjustRightInd/>
      <w:spacing w:line="240" w:lineRule="atLeast"/>
      <w:outlineLvl w:val="8"/>
    </w:pPr>
    <w:rPr>
      <w:rFonts w:ascii="Times New Roman" w:hAnsi="Times New Roman" w:cs="Times New Roman"/>
      <w:b/>
      <w:bCs/>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Aa?oiee eieiioeooe,I.L.T."/>
    <w:basedOn w:val="a1"/>
    <w:link w:val="a6"/>
    <w:uiPriority w:val="99"/>
    <w:unhideWhenUsed/>
    <w:rsid w:val="004E4620"/>
    <w:pPr>
      <w:tabs>
        <w:tab w:val="center" w:pos="4677"/>
        <w:tab w:val="right" w:pos="9355"/>
      </w:tabs>
    </w:pPr>
  </w:style>
  <w:style w:type="character" w:customStyle="1" w:styleId="a6">
    <w:name w:val="Верхний колонтитул Знак"/>
    <w:aliases w:val="ВерхКолонтитул Знак,Aa?oiee eieiioeooe Знак,I.L.T. Знак"/>
    <w:basedOn w:val="a2"/>
    <w:link w:val="a5"/>
    <w:uiPriority w:val="99"/>
    <w:rsid w:val="004E4620"/>
  </w:style>
  <w:style w:type="paragraph" w:styleId="a7">
    <w:name w:val="footer"/>
    <w:basedOn w:val="a1"/>
    <w:link w:val="a8"/>
    <w:uiPriority w:val="99"/>
    <w:unhideWhenUsed/>
    <w:rsid w:val="004E4620"/>
    <w:pPr>
      <w:tabs>
        <w:tab w:val="center" w:pos="4677"/>
        <w:tab w:val="right" w:pos="9355"/>
      </w:tabs>
    </w:pPr>
  </w:style>
  <w:style w:type="character" w:customStyle="1" w:styleId="a8">
    <w:name w:val="Нижний колонтитул Знак"/>
    <w:basedOn w:val="a2"/>
    <w:link w:val="a7"/>
    <w:uiPriority w:val="99"/>
    <w:rsid w:val="004E4620"/>
  </w:style>
  <w:style w:type="character" w:customStyle="1" w:styleId="10">
    <w:name w:val="Заголовок 1 Знак"/>
    <w:basedOn w:val="a2"/>
    <w:link w:val="1"/>
    <w:uiPriority w:val="9"/>
    <w:rsid w:val="004E4620"/>
    <w:rPr>
      <w:rFonts w:ascii="Times New Roman CYR" w:eastAsia="Times New Roman" w:hAnsi="Times New Roman CYR" w:cs="Times New Roman CYR"/>
      <w:b/>
      <w:bCs/>
      <w:color w:val="26282F"/>
      <w:kern w:val="0"/>
      <w:sz w:val="24"/>
      <w:szCs w:val="24"/>
      <w:lang w:eastAsia="ru-RU"/>
      <w14:ligatures w14:val="none"/>
    </w:rPr>
  </w:style>
  <w:style w:type="character" w:customStyle="1" w:styleId="a9">
    <w:name w:val="Цветовое выделение"/>
    <w:uiPriority w:val="99"/>
    <w:rsid w:val="004E4620"/>
    <w:rPr>
      <w:b/>
      <w:bCs/>
      <w:color w:val="26282F"/>
    </w:rPr>
  </w:style>
  <w:style w:type="character" w:customStyle="1" w:styleId="aa">
    <w:name w:val="Гипертекстовая ссылка"/>
    <w:uiPriority w:val="99"/>
    <w:rsid w:val="004E4620"/>
    <w:rPr>
      <w:b/>
      <w:bCs/>
      <w:color w:val="106BBE"/>
    </w:rPr>
  </w:style>
  <w:style w:type="table" w:styleId="ab">
    <w:name w:val="Table Grid"/>
    <w:aliases w:val="Table Grid Report"/>
    <w:basedOn w:val="a3"/>
    <w:uiPriority w:val="59"/>
    <w:rsid w:val="004E46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link w:val="ad"/>
    <w:uiPriority w:val="1"/>
    <w:qFormat/>
    <w:rsid w:val="004E4620"/>
    <w:pPr>
      <w:ind w:left="720"/>
      <w:contextualSpacing/>
    </w:pPr>
  </w:style>
  <w:style w:type="character" w:styleId="ae">
    <w:name w:val="Hyperlink"/>
    <w:uiPriority w:val="99"/>
    <w:unhideWhenUsed/>
    <w:rsid w:val="00CA086B"/>
    <w:rPr>
      <w:color w:val="0000FF"/>
      <w:u w:val="single"/>
    </w:rPr>
  </w:style>
  <w:style w:type="paragraph" w:styleId="af">
    <w:name w:val="No Spacing"/>
    <w:qFormat/>
    <w:rsid w:val="00D9505C"/>
    <w:pPr>
      <w:spacing w:after="0" w:line="240" w:lineRule="auto"/>
    </w:pPr>
    <w:rPr>
      <w:rFonts w:ascii="Calibri" w:eastAsia="Calibri" w:hAnsi="Calibri" w:cs="Times New Roman"/>
      <w:kern w:val="0"/>
      <w14:ligatures w14:val="none"/>
    </w:rPr>
  </w:style>
  <w:style w:type="paragraph" w:styleId="af0">
    <w:name w:val="Body Text"/>
    <w:aliases w:val="Основной текст Знак Знак Знак"/>
    <w:basedOn w:val="a1"/>
    <w:link w:val="11"/>
    <w:uiPriority w:val="1"/>
    <w:qFormat/>
    <w:rsid w:val="008D581C"/>
    <w:pPr>
      <w:suppressAutoHyphens/>
      <w:autoSpaceDE/>
      <w:autoSpaceDN/>
      <w:adjustRightInd/>
      <w:spacing w:after="120" w:line="240" w:lineRule="atLeast"/>
      <w:ind w:left="431" w:firstLine="709"/>
    </w:pPr>
    <w:rPr>
      <w:rFonts w:ascii="Times New Roman" w:eastAsia="Lucida Sans Unicode" w:hAnsi="Times New Roman" w:cs="Times New Roman"/>
      <w:kern w:val="1"/>
      <w:lang w:eastAsia="ar-SA"/>
    </w:rPr>
  </w:style>
  <w:style w:type="character" w:customStyle="1" w:styleId="af1">
    <w:name w:val="Основной текст Знак"/>
    <w:basedOn w:val="a2"/>
    <w:uiPriority w:val="1"/>
    <w:rsid w:val="008D581C"/>
    <w:rPr>
      <w:rFonts w:ascii="Times New Roman CYR" w:eastAsia="Times New Roman" w:hAnsi="Times New Roman CYR" w:cs="Times New Roman CYR"/>
      <w:kern w:val="0"/>
      <w:sz w:val="24"/>
      <w:szCs w:val="24"/>
      <w:lang w:eastAsia="ru-RU"/>
      <w14:ligatures w14:val="none"/>
    </w:rPr>
  </w:style>
  <w:style w:type="character" w:customStyle="1" w:styleId="11">
    <w:name w:val="Основной текст Знак1"/>
    <w:aliases w:val="Основной текст Знак Знак Знак Знак"/>
    <w:link w:val="af0"/>
    <w:uiPriority w:val="1"/>
    <w:rsid w:val="008D581C"/>
    <w:rPr>
      <w:rFonts w:ascii="Times New Roman" w:eastAsia="Lucida Sans Unicode" w:hAnsi="Times New Roman" w:cs="Times New Roman"/>
      <w:kern w:val="1"/>
      <w:sz w:val="24"/>
      <w:szCs w:val="24"/>
      <w:lang w:eastAsia="ar-SA"/>
      <w14:ligatures w14:val="none"/>
    </w:rPr>
  </w:style>
  <w:style w:type="character" w:customStyle="1" w:styleId="20">
    <w:name w:val="Заголовок 2 Знак"/>
    <w:aliases w:val="_Заголовок 2 Знак"/>
    <w:basedOn w:val="a2"/>
    <w:link w:val="2"/>
    <w:uiPriority w:val="9"/>
    <w:rsid w:val="003369F9"/>
    <w:rPr>
      <w:rFonts w:ascii="Times New Roman" w:eastAsia="Times New Roman" w:hAnsi="Times New Roman" w:cs="Times New Roman"/>
      <w:bCs/>
      <w:iCs/>
      <w:caps/>
      <w:shadow/>
      <w:color w:val="003FBC"/>
      <w:kern w:val="0"/>
      <w:sz w:val="28"/>
      <w:szCs w:val="20"/>
      <w:lang w:eastAsia="ar-SA"/>
      <w14:ligatures w14:val="none"/>
    </w:rPr>
  </w:style>
  <w:style w:type="character" w:customStyle="1" w:styleId="30">
    <w:name w:val="Заголовок 3 Знак"/>
    <w:basedOn w:val="a2"/>
    <w:link w:val="3"/>
    <w:uiPriority w:val="9"/>
    <w:rsid w:val="003369F9"/>
    <w:rPr>
      <w:rFonts w:ascii="Times New Roman" w:eastAsia="Times New Roman" w:hAnsi="Times New Roman" w:cs="Times New Roman"/>
      <w:b/>
      <w:bCs/>
      <w:i/>
      <w:color w:val="003FBC"/>
      <w:kern w:val="0"/>
      <w:sz w:val="28"/>
      <w:szCs w:val="20"/>
      <w:lang w:eastAsia="ar-SA"/>
      <w14:ligatures w14:val="none"/>
    </w:rPr>
  </w:style>
  <w:style w:type="character" w:customStyle="1" w:styleId="40">
    <w:name w:val="Заголовок 4 Знак"/>
    <w:basedOn w:val="a2"/>
    <w:link w:val="4"/>
    <w:rsid w:val="003369F9"/>
    <w:rPr>
      <w:rFonts w:ascii="Times New Roman" w:eastAsia="Times New Roman" w:hAnsi="Times New Roman" w:cs="Times New Roman"/>
      <w:b/>
      <w:kern w:val="0"/>
      <w:sz w:val="28"/>
      <w:szCs w:val="28"/>
      <w:lang w:eastAsia="ar-SA"/>
      <w14:ligatures w14:val="none"/>
    </w:rPr>
  </w:style>
  <w:style w:type="character" w:customStyle="1" w:styleId="50">
    <w:name w:val="Заголовок 5 Знак"/>
    <w:basedOn w:val="a2"/>
    <w:link w:val="5"/>
    <w:uiPriority w:val="9"/>
    <w:rsid w:val="003369F9"/>
    <w:rPr>
      <w:rFonts w:ascii="Times New Roman" w:eastAsia="Times New Roman" w:hAnsi="Times New Roman" w:cs="Times New Roman"/>
      <w:b/>
      <w:i/>
      <w:kern w:val="0"/>
      <w:sz w:val="26"/>
      <w:szCs w:val="20"/>
      <w:lang w:eastAsia="ar-SA"/>
      <w14:ligatures w14:val="none"/>
    </w:rPr>
  </w:style>
  <w:style w:type="character" w:customStyle="1" w:styleId="60">
    <w:name w:val="Заголовок 6 Знак"/>
    <w:basedOn w:val="a2"/>
    <w:link w:val="6"/>
    <w:rsid w:val="003369F9"/>
    <w:rPr>
      <w:rFonts w:ascii="Times New Roman" w:eastAsia="Times New Roman" w:hAnsi="Times New Roman" w:cs="Times New Roman"/>
      <w:bCs/>
      <w:kern w:val="0"/>
      <w:sz w:val="24"/>
      <w:szCs w:val="20"/>
      <w:lang w:eastAsia="ar-SA"/>
      <w14:ligatures w14:val="none"/>
    </w:rPr>
  </w:style>
  <w:style w:type="character" w:customStyle="1" w:styleId="70">
    <w:name w:val="Заголовок 7 Знак"/>
    <w:basedOn w:val="a2"/>
    <w:link w:val="7"/>
    <w:rsid w:val="003369F9"/>
    <w:rPr>
      <w:rFonts w:ascii="Times New Roman" w:eastAsia="Times New Roman" w:hAnsi="Times New Roman" w:cs="Times New Roman"/>
      <w:bCs/>
      <w:kern w:val="0"/>
      <w:sz w:val="28"/>
      <w:szCs w:val="20"/>
      <w:lang w:eastAsia="ar-SA"/>
      <w14:ligatures w14:val="none"/>
    </w:rPr>
  </w:style>
  <w:style w:type="character" w:customStyle="1" w:styleId="80">
    <w:name w:val="Заголовок 8 Знак"/>
    <w:basedOn w:val="a2"/>
    <w:link w:val="8"/>
    <w:rsid w:val="003369F9"/>
    <w:rPr>
      <w:rFonts w:ascii="Times New Roman" w:eastAsia="Times New Roman" w:hAnsi="Times New Roman" w:cs="Times New Roman"/>
      <w:b/>
      <w:bCs/>
      <w:i/>
      <w:iCs/>
      <w:kern w:val="0"/>
      <w:sz w:val="32"/>
      <w:szCs w:val="20"/>
      <w:lang w:eastAsia="ar-SA"/>
      <w14:ligatures w14:val="none"/>
    </w:rPr>
  </w:style>
  <w:style w:type="character" w:customStyle="1" w:styleId="90">
    <w:name w:val="Заголовок 9 Знак"/>
    <w:basedOn w:val="a2"/>
    <w:link w:val="9"/>
    <w:rsid w:val="003369F9"/>
    <w:rPr>
      <w:rFonts w:ascii="Times New Roman" w:eastAsia="Times New Roman" w:hAnsi="Times New Roman" w:cs="Times New Roman"/>
      <w:b/>
      <w:bCs/>
      <w:kern w:val="0"/>
      <w:sz w:val="28"/>
      <w:szCs w:val="20"/>
      <w:lang w:eastAsia="ar-SA"/>
      <w14:ligatures w14:val="none"/>
    </w:rPr>
  </w:style>
  <w:style w:type="character" w:customStyle="1" w:styleId="WW8Num2z0">
    <w:name w:val="WW8Num2z0"/>
    <w:rsid w:val="003369F9"/>
    <w:rPr>
      <w:rFonts w:ascii="Wingdings" w:hAnsi="Wingdings" w:cs="StarSymbol"/>
      <w:sz w:val="18"/>
      <w:szCs w:val="18"/>
    </w:rPr>
  </w:style>
  <w:style w:type="character" w:customStyle="1" w:styleId="WW8Num6z1">
    <w:name w:val="WW8Num6z1"/>
    <w:rsid w:val="003369F9"/>
    <w:rPr>
      <w:rFonts w:ascii="Symbol" w:hAnsi="Symbol" w:cs="StarSymbol"/>
      <w:sz w:val="18"/>
      <w:szCs w:val="18"/>
    </w:rPr>
  </w:style>
  <w:style w:type="character" w:customStyle="1" w:styleId="WW8Num8z1">
    <w:name w:val="WW8Num8z1"/>
    <w:rsid w:val="003369F9"/>
    <w:rPr>
      <w:rFonts w:ascii="Courier New" w:hAnsi="Courier New"/>
    </w:rPr>
  </w:style>
  <w:style w:type="character" w:customStyle="1" w:styleId="WW8Num9z0">
    <w:name w:val="WW8Num9z0"/>
    <w:rsid w:val="003369F9"/>
    <w:rPr>
      <w:rFonts w:ascii="Symbol" w:hAnsi="Symbol" w:cs="StarSymbol"/>
      <w:sz w:val="18"/>
      <w:szCs w:val="18"/>
    </w:rPr>
  </w:style>
  <w:style w:type="character" w:customStyle="1" w:styleId="WW8Num9z1">
    <w:name w:val="WW8Num9z1"/>
    <w:rsid w:val="003369F9"/>
    <w:rPr>
      <w:rFonts w:ascii="Symbol" w:hAnsi="Symbol" w:cs="StarSymbol"/>
      <w:sz w:val="18"/>
      <w:szCs w:val="18"/>
    </w:rPr>
  </w:style>
  <w:style w:type="character" w:customStyle="1" w:styleId="WW8Num10z0">
    <w:name w:val="WW8Num10z0"/>
    <w:rsid w:val="003369F9"/>
    <w:rPr>
      <w:rFonts w:ascii="Times New Roman" w:hAnsi="Times New Roman" w:cs="StarSymbol"/>
      <w:sz w:val="18"/>
      <w:szCs w:val="18"/>
    </w:rPr>
  </w:style>
  <w:style w:type="character" w:customStyle="1" w:styleId="WW8Num12z0">
    <w:name w:val="WW8Num12z0"/>
    <w:rsid w:val="003369F9"/>
    <w:rPr>
      <w:rFonts w:ascii="Symbol" w:hAnsi="Symbol" w:cs="StarSymbol"/>
      <w:sz w:val="18"/>
      <w:szCs w:val="18"/>
    </w:rPr>
  </w:style>
  <w:style w:type="character" w:customStyle="1" w:styleId="WW8Num15z0">
    <w:name w:val="WW8Num15z0"/>
    <w:rsid w:val="003369F9"/>
    <w:rPr>
      <w:rFonts w:ascii="Symbol" w:hAnsi="Symbol" w:cs="StarSymbol"/>
      <w:sz w:val="18"/>
      <w:szCs w:val="18"/>
    </w:rPr>
  </w:style>
  <w:style w:type="character" w:customStyle="1" w:styleId="WW8Num21z0">
    <w:name w:val="WW8Num21z0"/>
    <w:rsid w:val="003369F9"/>
    <w:rPr>
      <w:rFonts w:ascii="Times New Roman" w:hAnsi="Times New Roman" w:cs="Times New Roman"/>
    </w:rPr>
  </w:style>
  <w:style w:type="character" w:customStyle="1" w:styleId="Absatz-Standardschriftart">
    <w:name w:val="Absatz-Standardschriftart"/>
    <w:rsid w:val="003369F9"/>
  </w:style>
  <w:style w:type="character" w:customStyle="1" w:styleId="WW-Absatz-Standardschriftart">
    <w:name w:val="WW-Absatz-Standardschriftart"/>
    <w:rsid w:val="003369F9"/>
  </w:style>
  <w:style w:type="character" w:customStyle="1" w:styleId="71">
    <w:name w:val="Основной шрифт абзаца7"/>
    <w:rsid w:val="003369F9"/>
  </w:style>
  <w:style w:type="character" w:customStyle="1" w:styleId="61">
    <w:name w:val="Основной шрифт абзаца6"/>
    <w:rsid w:val="003369F9"/>
  </w:style>
  <w:style w:type="character" w:customStyle="1" w:styleId="WW8Num10z1">
    <w:name w:val="WW8Num10z1"/>
    <w:rsid w:val="003369F9"/>
    <w:rPr>
      <w:rFonts w:ascii="OpenSymbol" w:hAnsi="OpenSymbol" w:cs="StarSymbol"/>
      <w:sz w:val="18"/>
      <w:szCs w:val="18"/>
    </w:rPr>
  </w:style>
  <w:style w:type="character" w:customStyle="1" w:styleId="WW8Num11z0">
    <w:name w:val="WW8Num11z0"/>
    <w:rsid w:val="003369F9"/>
    <w:rPr>
      <w:rFonts w:ascii="Symbol" w:hAnsi="Symbol" w:cs="StarSymbol"/>
      <w:sz w:val="18"/>
      <w:szCs w:val="18"/>
    </w:rPr>
  </w:style>
  <w:style w:type="character" w:customStyle="1" w:styleId="WW8Num13z0">
    <w:name w:val="WW8Num13z0"/>
    <w:rsid w:val="003369F9"/>
    <w:rPr>
      <w:rFonts w:ascii="Symbol" w:hAnsi="Symbol" w:cs="StarSymbol"/>
      <w:sz w:val="18"/>
      <w:szCs w:val="18"/>
    </w:rPr>
  </w:style>
  <w:style w:type="character" w:customStyle="1" w:styleId="WW8Num16z0">
    <w:name w:val="WW8Num16z0"/>
    <w:rsid w:val="003369F9"/>
    <w:rPr>
      <w:rFonts w:ascii="Symbol" w:hAnsi="Symbol" w:cs="StarSymbol"/>
      <w:sz w:val="18"/>
      <w:szCs w:val="18"/>
    </w:rPr>
  </w:style>
  <w:style w:type="character" w:customStyle="1" w:styleId="WW8Num22z0">
    <w:name w:val="WW8Num22z0"/>
    <w:rsid w:val="003369F9"/>
    <w:rPr>
      <w:rFonts w:ascii="Times New Roman" w:hAnsi="Times New Roman" w:cs="Times New Roman"/>
    </w:rPr>
  </w:style>
  <w:style w:type="character" w:customStyle="1" w:styleId="WW-Absatz-Standardschriftart1">
    <w:name w:val="WW-Absatz-Standardschriftart1"/>
    <w:rsid w:val="003369F9"/>
  </w:style>
  <w:style w:type="character" w:customStyle="1" w:styleId="WW8Num2z1">
    <w:name w:val="WW8Num2z1"/>
    <w:rsid w:val="003369F9"/>
    <w:rPr>
      <w:rFonts w:ascii="Wingdings 2" w:hAnsi="Wingdings 2" w:cs="StarSymbol"/>
      <w:sz w:val="18"/>
      <w:szCs w:val="18"/>
    </w:rPr>
  </w:style>
  <w:style w:type="character" w:customStyle="1" w:styleId="WW8Num2z2">
    <w:name w:val="WW8Num2z2"/>
    <w:rsid w:val="003369F9"/>
    <w:rPr>
      <w:rFonts w:ascii="StarSymbol" w:hAnsi="StarSymbol" w:cs="StarSymbol"/>
      <w:sz w:val="18"/>
      <w:szCs w:val="18"/>
    </w:rPr>
  </w:style>
  <w:style w:type="character" w:customStyle="1" w:styleId="WW8Num3z0">
    <w:name w:val="WW8Num3z0"/>
    <w:rsid w:val="003369F9"/>
    <w:rPr>
      <w:rFonts w:ascii="Symbol" w:hAnsi="Symbol" w:cs="StarSymbol"/>
      <w:sz w:val="18"/>
      <w:szCs w:val="18"/>
    </w:rPr>
  </w:style>
  <w:style w:type="character" w:customStyle="1" w:styleId="WW8Num4z0">
    <w:name w:val="WW8Num4z0"/>
    <w:rsid w:val="003369F9"/>
    <w:rPr>
      <w:rFonts w:ascii="Symbol" w:hAnsi="Symbol" w:cs="StarSymbol"/>
      <w:sz w:val="18"/>
      <w:szCs w:val="18"/>
    </w:rPr>
  </w:style>
  <w:style w:type="character" w:customStyle="1" w:styleId="WW8Num5z0">
    <w:name w:val="WW8Num5z0"/>
    <w:rsid w:val="003369F9"/>
    <w:rPr>
      <w:rFonts w:ascii="Symbol" w:hAnsi="Symbol" w:cs="StarSymbol"/>
      <w:sz w:val="18"/>
      <w:szCs w:val="18"/>
    </w:rPr>
  </w:style>
  <w:style w:type="character" w:customStyle="1" w:styleId="WW8Num14z0">
    <w:name w:val="WW8Num14z0"/>
    <w:rsid w:val="003369F9"/>
    <w:rPr>
      <w:rFonts w:ascii="Symbol" w:hAnsi="Symbol" w:cs="StarSymbol"/>
      <w:sz w:val="18"/>
      <w:szCs w:val="18"/>
    </w:rPr>
  </w:style>
  <w:style w:type="character" w:customStyle="1" w:styleId="WW8Num18z1">
    <w:name w:val="WW8Num18z1"/>
    <w:rsid w:val="003369F9"/>
    <w:rPr>
      <w:rFonts w:ascii="Symbol" w:hAnsi="Symbol" w:cs="StarSymbol"/>
      <w:sz w:val="18"/>
      <w:szCs w:val="18"/>
    </w:rPr>
  </w:style>
  <w:style w:type="character" w:customStyle="1" w:styleId="WW8Num19z1">
    <w:name w:val="WW8Num19z1"/>
    <w:rsid w:val="003369F9"/>
    <w:rPr>
      <w:rFonts w:ascii="Symbol" w:hAnsi="Symbol" w:cs="StarSymbol"/>
      <w:sz w:val="18"/>
      <w:szCs w:val="18"/>
    </w:rPr>
  </w:style>
  <w:style w:type="character" w:customStyle="1" w:styleId="WW8Num20z1">
    <w:name w:val="WW8Num20z1"/>
    <w:rsid w:val="003369F9"/>
    <w:rPr>
      <w:rFonts w:ascii="Symbol" w:hAnsi="Symbol" w:cs="Times New Roman"/>
    </w:rPr>
  </w:style>
  <w:style w:type="character" w:customStyle="1" w:styleId="WW8Num27z1">
    <w:name w:val="WW8Num27z1"/>
    <w:rsid w:val="003369F9"/>
    <w:rPr>
      <w:rFonts w:ascii="Symbol" w:hAnsi="Symbol" w:cs="StarSymbol"/>
      <w:sz w:val="18"/>
      <w:szCs w:val="18"/>
    </w:rPr>
  </w:style>
  <w:style w:type="character" w:customStyle="1" w:styleId="WW8Num33z1">
    <w:name w:val="WW8Num33z1"/>
    <w:rsid w:val="003369F9"/>
    <w:rPr>
      <w:rFonts w:ascii="Symbol" w:hAnsi="Symbol" w:cs="StarSymbol"/>
      <w:sz w:val="18"/>
      <w:szCs w:val="18"/>
    </w:rPr>
  </w:style>
  <w:style w:type="character" w:customStyle="1" w:styleId="WW8Num43z0">
    <w:name w:val="WW8Num43z0"/>
    <w:rsid w:val="003369F9"/>
    <w:rPr>
      <w:rFonts w:ascii="Symbol" w:hAnsi="Symbol" w:cs="Times New Roman"/>
    </w:rPr>
  </w:style>
  <w:style w:type="character" w:customStyle="1" w:styleId="WW8Num43z1">
    <w:name w:val="WW8Num43z1"/>
    <w:rsid w:val="003369F9"/>
    <w:rPr>
      <w:rFonts w:ascii="OpenSymbol" w:hAnsi="OpenSymbol" w:cs="StarSymbol"/>
      <w:sz w:val="18"/>
      <w:szCs w:val="18"/>
    </w:rPr>
  </w:style>
  <w:style w:type="character" w:customStyle="1" w:styleId="WW8Num46z0">
    <w:name w:val="WW8Num46z0"/>
    <w:rsid w:val="003369F9"/>
    <w:rPr>
      <w:rFonts w:ascii="Symbol" w:hAnsi="Symbol" w:cs="StarSymbol"/>
      <w:sz w:val="18"/>
      <w:szCs w:val="18"/>
    </w:rPr>
  </w:style>
  <w:style w:type="character" w:customStyle="1" w:styleId="WW8Num47z0">
    <w:name w:val="WW8Num47z0"/>
    <w:rsid w:val="003369F9"/>
    <w:rPr>
      <w:rFonts w:ascii="Symbol" w:hAnsi="Symbol" w:cs="StarSymbol"/>
      <w:sz w:val="18"/>
      <w:szCs w:val="18"/>
    </w:rPr>
  </w:style>
  <w:style w:type="character" w:customStyle="1" w:styleId="WW8Num49z0">
    <w:name w:val="WW8Num49z0"/>
    <w:rsid w:val="003369F9"/>
    <w:rPr>
      <w:rFonts w:ascii="Symbol" w:hAnsi="Symbol" w:cs="StarSymbol"/>
      <w:sz w:val="18"/>
      <w:szCs w:val="18"/>
    </w:rPr>
  </w:style>
  <w:style w:type="character" w:customStyle="1" w:styleId="WW8Num52z0">
    <w:name w:val="WW8Num52z0"/>
    <w:rsid w:val="003369F9"/>
    <w:rPr>
      <w:rFonts w:ascii="Symbol" w:hAnsi="Symbol" w:cs="StarSymbol"/>
      <w:sz w:val="18"/>
      <w:szCs w:val="18"/>
    </w:rPr>
  </w:style>
  <w:style w:type="character" w:customStyle="1" w:styleId="WW8Num52z1">
    <w:name w:val="WW8Num52z1"/>
    <w:rsid w:val="003369F9"/>
    <w:rPr>
      <w:rFonts w:ascii="Courier New" w:hAnsi="Courier New" w:cs="Courier New"/>
    </w:rPr>
  </w:style>
  <w:style w:type="character" w:customStyle="1" w:styleId="WW8Num52z3">
    <w:name w:val="WW8Num52z3"/>
    <w:rsid w:val="003369F9"/>
    <w:rPr>
      <w:rFonts w:ascii="Symbol" w:hAnsi="Symbol"/>
    </w:rPr>
  </w:style>
  <w:style w:type="character" w:customStyle="1" w:styleId="WW8Num54z0">
    <w:name w:val="WW8Num54z0"/>
    <w:rsid w:val="003369F9"/>
    <w:rPr>
      <w:rFonts w:ascii="Symbol" w:hAnsi="Symbol" w:cs="StarSymbol"/>
      <w:sz w:val="18"/>
      <w:szCs w:val="18"/>
    </w:rPr>
  </w:style>
  <w:style w:type="character" w:customStyle="1" w:styleId="51">
    <w:name w:val="Основной шрифт абзаца5"/>
    <w:rsid w:val="003369F9"/>
  </w:style>
  <w:style w:type="character" w:customStyle="1" w:styleId="af2">
    <w:name w:val="Название Знак"/>
    <w:rsid w:val="003369F9"/>
    <w:rPr>
      <w:bCs/>
      <w:i/>
      <w:sz w:val="28"/>
      <w:lang w:val="ru-RU" w:eastAsia="ar-SA" w:bidi="ar-SA"/>
    </w:rPr>
  </w:style>
  <w:style w:type="character" w:styleId="af3">
    <w:name w:val="Subtle Emphasis"/>
    <w:qFormat/>
    <w:rsid w:val="003369F9"/>
    <w:rPr>
      <w:i/>
      <w:iCs/>
      <w:color w:val="808080"/>
    </w:rPr>
  </w:style>
  <w:style w:type="character" w:styleId="af4">
    <w:name w:val="Emphasis"/>
    <w:qFormat/>
    <w:rsid w:val="003369F9"/>
    <w:rPr>
      <w:i/>
      <w:iCs/>
    </w:rPr>
  </w:style>
  <w:style w:type="character" w:customStyle="1" w:styleId="af5">
    <w:name w:val="Текст маркированный Знак"/>
    <w:rsid w:val="003369F9"/>
    <w:rPr>
      <w:sz w:val="28"/>
      <w:szCs w:val="28"/>
    </w:rPr>
  </w:style>
  <w:style w:type="character" w:customStyle="1" w:styleId="af6">
    <w:name w:val="Текст нумерованный Знак"/>
    <w:rsid w:val="003369F9"/>
    <w:rPr>
      <w:sz w:val="28"/>
      <w:szCs w:val="28"/>
    </w:rPr>
  </w:style>
  <w:style w:type="character" w:customStyle="1" w:styleId="af7">
    <w:name w:val="Текст выноски Знак"/>
    <w:rsid w:val="003369F9"/>
    <w:rPr>
      <w:rFonts w:ascii="Tahoma" w:hAnsi="Tahoma" w:cs="Tahoma"/>
      <w:sz w:val="16"/>
      <w:szCs w:val="16"/>
      <w:lang w:val="ru-RU" w:eastAsia="ar-SA" w:bidi="ar-SA"/>
    </w:rPr>
  </w:style>
  <w:style w:type="character" w:customStyle="1" w:styleId="af8">
    <w:name w:val="Верхн колонтитул Знак"/>
    <w:rsid w:val="003369F9"/>
    <w:rPr>
      <w:sz w:val="26"/>
      <w:lang w:val="ru-RU" w:eastAsia="ar-SA" w:bidi="ar-SA"/>
    </w:rPr>
  </w:style>
  <w:style w:type="character" w:customStyle="1" w:styleId="af9">
    <w:name w:val="Нижн колонтитул Знак"/>
    <w:rsid w:val="003369F9"/>
    <w:rPr>
      <w:sz w:val="24"/>
      <w:lang w:val="ru-RU" w:eastAsia="ar-SA" w:bidi="ar-SA"/>
    </w:rPr>
  </w:style>
  <w:style w:type="character" w:customStyle="1" w:styleId="afa">
    <w:name w:val="Без интервала Знак"/>
    <w:rsid w:val="003369F9"/>
    <w:rPr>
      <w:rFonts w:ascii="Calibri" w:hAnsi="Calibri"/>
      <w:sz w:val="22"/>
      <w:szCs w:val="22"/>
      <w:lang w:val="ru-RU" w:eastAsia="ar-SA" w:bidi="ar-SA"/>
    </w:rPr>
  </w:style>
  <w:style w:type="character" w:customStyle="1" w:styleId="WW8Num3z1">
    <w:name w:val="WW8Num3z1"/>
    <w:rsid w:val="003369F9"/>
    <w:rPr>
      <w:rFonts w:ascii="Wingdings 2" w:hAnsi="Wingdings 2" w:cs="StarSymbol"/>
      <w:sz w:val="18"/>
      <w:szCs w:val="18"/>
    </w:rPr>
  </w:style>
  <w:style w:type="character" w:customStyle="1" w:styleId="WW8Num3z2">
    <w:name w:val="WW8Num3z2"/>
    <w:rsid w:val="003369F9"/>
    <w:rPr>
      <w:rFonts w:ascii="StarSymbol" w:hAnsi="StarSymbol" w:cs="StarSymbol"/>
      <w:sz w:val="18"/>
      <w:szCs w:val="18"/>
    </w:rPr>
  </w:style>
  <w:style w:type="character" w:customStyle="1" w:styleId="WW8Num6z0">
    <w:name w:val="WW8Num6z0"/>
    <w:rsid w:val="003369F9"/>
    <w:rPr>
      <w:rFonts w:ascii="Symbol" w:hAnsi="Symbol" w:cs="StarSymbol"/>
      <w:sz w:val="18"/>
      <w:szCs w:val="18"/>
    </w:rPr>
  </w:style>
  <w:style w:type="character" w:customStyle="1" w:styleId="WW8Num7z0">
    <w:name w:val="WW8Num7z0"/>
    <w:rsid w:val="003369F9"/>
    <w:rPr>
      <w:rFonts w:ascii="Symbol" w:hAnsi="Symbol" w:cs="StarSymbol"/>
      <w:sz w:val="18"/>
      <w:szCs w:val="18"/>
    </w:rPr>
  </w:style>
  <w:style w:type="character" w:customStyle="1" w:styleId="WW8Num17z1">
    <w:name w:val="WW8Num17z1"/>
    <w:rsid w:val="003369F9"/>
    <w:rPr>
      <w:rFonts w:ascii="Symbol" w:hAnsi="Symbol" w:cs="Times New Roman"/>
    </w:rPr>
  </w:style>
  <w:style w:type="character" w:customStyle="1" w:styleId="WW8Num21z1">
    <w:name w:val="WW8Num21z1"/>
    <w:rsid w:val="003369F9"/>
    <w:rPr>
      <w:rFonts w:ascii="Symbol" w:hAnsi="Symbol" w:cs="StarSymbol"/>
      <w:sz w:val="18"/>
      <w:szCs w:val="18"/>
    </w:rPr>
  </w:style>
  <w:style w:type="character" w:customStyle="1" w:styleId="WW8Num22z1">
    <w:name w:val="WW8Num22z1"/>
    <w:rsid w:val="003369F9"/>
    <w:rPr>
      <w:rFonts w:ascii="Symbol" w:hAnsi="Symbol" w:cs="StarSymbol"/>
      <w:sz w:val="18"/>
      <w:szCs w:val="18"/>
    </w:rPr>
  </w:style>
  <w:style w:type="character" w:customStyle="1" w:styleId="WW8Num23z1">
    <w:name w:val="WW8Num23z1"/>
    <w:rsid w:val="003369F9"/>
    <w:rPr>
      <w:rFonts w:ascii="Symbol" w:hAnsi="Symbol" w:cs="Times New Roman"/>
    </w:rPr>
  </w:style>
  <w:style w:type="character" w:customStyle="1" w:styleId="WW8Num30z1">
    <w:name w:val="WW8Num30z1"/>
    <w:rsid w:val="003369F9"/>
    <w:rPr>
      <w:rFonts w:ascii="Symbol" w:hAnsi="Symbol" w:cs="StarSymbol"/>
      <w:sz w:val="18"/>
      <w:szCs w:val="18"/>
    </w:rPr>
  </w:style>
  <w:style w:type="character" w:customStyle="1" w:styleId="WW8Num36z1">
    <w:name w:val="WW8Num36z1"/>
    <w:rsid w:val="003369F9"/>
    <w:rPr>
      <w:rFonts w:ascii="Symbol" w:hAnsi="Symbol" w:cs="StarSymbol"/>
      <w:sz w:val="18"/>
      <w:szCs w:val="18"/>
    </w:rPr>
  </w:style>
  <w:style w:type="character" w:customStyle="1" w:styleId="WW8Num48z0">
    <w:name w:val="WW8Num48z0"/>
    <w:rsid w:val="003369F9"/>
    <w:rPr>
      <w:rFonts w:ascii="Symbol" w:hAnsi="Symbol" w:cs="StarSymbol"/>
      <w:sz w:val="18"/>
      <w:szCs w:val="18"/>
    </w:rPr>
  </w:style>
  <w:style w:type="character" w:customStyle="1" w:styleId="WW8Num50z0">
    <w:name w:val="WW8Num50z0"/>
    <w:rsid w:val="003369F9"/>
    <w:rPr>
      <w:rFonts w:ascii="Symbol" w:hAnsi="Symbol" w:cs="StarSymbol"/>
      <w:sz w:val="18"/>
      <w:szCs w:val="18"/>
    </w:rPr>
  </w:style>
  <w:style w:type="character" w:customStyle="1" w:styleId="WW8Num51z0">
    <w:name w:val="WW8Num51z0"/>
    <w:rsid w:val="003369F9"/>
    <w:rPr>
      <w:rFonts w:ascii="Symbol" w:hAnsi="Symbol" w:cs="StarSymbol"/>
      <w:sz w:val="18"/>
      <w:szCs w:val="18"/>
    </w:rPr>
  </w:style>
  <w:style w:type="character" w:customStyle="1" w:styleId="WW8Num53z0">
    <w:name w:val="WW8Num53z0"/>
    <w:rsid w:val="003369F9"/>
    <w:rPr>
      <w:rFonts w:ascii="Symbol" w:hAnsi="Symbol" w:cs="StarSymbol"/>
      <w:sz w:val="18"/>
      <w:szCs w:val="18"/>
    </w:rPr>
  </w:style>
  <w:style w:type="character" w:customStyle="1" w:styleId="WW8Num55z0">
    <w:name w:val="WW8Num55z0"/>
    <w:rsid w:val="003369F9"/>
    <w:rPr>
      <w:rFonts w:ascii="Symbol" w:hAnsi="Symbol" w:cs="StarSymbol"/>
      <w:sz w:val="18"/>
      <w:szCs w:val="18"/>
    </w:rPr>
  </w:style>
  <w:style w:type="character" w:customStyle="1" w:styleId="WW8Num57z0">
    <w:name w:val="WW8Num57z0"/>
    <w:rsid w:val="003369F9"/>
    <w:rPr>
      <w:rFonts w:ascii="Symbol" w:hAnsi="Symbol" w:cs="StarSymbol"/>
      <w:sz w:val="18"/>
      <w:szCs w:val="18"/>
    </w:rPr>
  </w:style>
  <w:style w:type="character" w:customStyle="1" w:styleId="WW8Num58z0">
    <w:name w:val="WW8Num58z0"/>
    <w:rsid w:val="003369F9"/>
    <w:rPr>
      <w:rFonts w:ascii="Symbol" w:hAnsi="Symbol" w:cs="StarSymbol"/>
      <w:sz w:val="18"/>
      <w:szCs w:val="18"/>
    </w:rPr>
  </w:style>
  <w:style w:type="character" w:customStyle="1" w:styleId="WW8Num59z0">
    <w:name w:val="WW8Num59z0"/>
    <w:rsid w:val="003369F9"/>
    <w:rPr>
      <w:rFonts w:ascii="Symbol" w:hAnsi="Symbol" w:cs="StarSymbol"/>
      <w:sz w:val="18"/>
      <w:szCs w:val="18"/>
    </w:rPr>
  </w:style>
  <w:style w:type="character" w:customStyle="1" w:styleId="WW8Num60z0">
    <w:name w:val="WW8Num60z0"/>
    <w:rsid w:val="003369F9"/>
    <w:rPr>
      <w:rFonts w:ascii="Symbol" w:hAnsi="Symbol" w:cs="StarSymbol"/>
      <w:sz w:val="18"/>
      <w:szCs w:val="18"/>
    </w:rPr>
  </w:style>
  <w:style w:type="character" w:customStyle="1" w:styleId="WW8Num61z0">
    <w:name w:val="WW8Num61z0"/>
    <w:rsid w:val="003369F9"/>
    <w:rPr>
      <w:rFonts w:ascii="Symbol" w:hAnsi="Symbol" w:cs="StarSymbol"/>
      <w:sz w:val="18"/>
      <w:szCs w:val="18"/>
    </w:rPr>
  </w:style>
  <w:style w:type="character" w:customStyle="1" w:styleId="WW8Num62z0">
    <w:name w:val="WW8Num62z0"/>
    <w:rsid w:val="003369F9"/>
    <w:rPr>
      <w:rFonts w:ascii="Symbol" w:hAnsi="Symbol" w:cs="StarSymbol"/>
      <w:sz w:val="18"/>
      <w:szCs w:val="18"/>
    </w:rPr>
  </w:style>
  <w:style w:type="character" w:customStyle="1" w:styleId="WW8Num63z0">
    <w:name w:val="WW8Num63z0"/>
    <w:rsid w:val="003369F9"/>
    <w:rPr>
      <w:rFonts w:ascii="Symbol" w:hAnsi="Symbol" w:cs="StarSymbol"/>
      <w:sz w:val="18"/>
      <w:szCs w:val="18"/>
    </w:rPr>
  </w:style>
  <w:style w:type="character" w:customStyle="1" w:styleId="WW8Num64z0">
    <w:name w:val="WW8Num64z0"/>
    <w:rsid w:val="003369F9"/>
    <w:rPr>
      <w:rFonts w:ascii="Symbol" w:hAnsi="Symbol" w:cs="StarSymbol"/>
      <w:sz w:val="18"/>
      <w:szCs w:val="18"/>
    </w:rPr>
  </w:style>
  <w:style w:type="character" w:customStyle="1" w:styleId="WW8Num65z0">
    <w:name w:val="WW8Num65z0"/>
    <w:rsid w:val="003369F9"/>
    <w:rPr>
      <w:rFonts w:ascii="Symbol" w:hAnsi="Symbol" w:cs="StarSymbol"/>
      <w:sz w:val="18"/>
      <w:szCs w:val="18"/>
    </w:rPr>
  </w:style>
  <w:style w:type="character" w:customStyle="1" w:styleId="WW8Num66z0">
    <w:name w:val="WW8Num66z0"/>
    <w:rsid w:val="003369F9"/>
    <w:rPr>
      <w:rFonts w:ascii="Symbol" w:hAnsi="Symbol" w:cs="StarSymbol"/>
      <w:sz w:val="18"/>
      <w:szCs w:val="18"/>
    </w:rPr>
  </w:style>
  <w:style w:type="character" w:customStyle="1" w:styleId="WW8Num67z0">
    <w:name w:val="WW8Num67z0"/>
    <w:rsid w:val="003369F9"/>
    <w:rPr>
      <w:rFonts w:ascii="Symbol" w:hAnsi="Symbol" w:cs="StarSymbol"/>
      <w:sz w:val="18"/>
      <w:szCs w:val="18"/>
    </w:rPr>
  </w:style>
  <w:style w:type="character" w:customStyle="1" w:styleId="WW8Num68z0">
    <w:name w:val="WW8Num68z0"/>
    <w:rsid w:val="003369F9"/>
    <w:rPr>
      <w:rFonts w:ascii="Symbol" w:hAnsi="Symbol" w:cs="StarSymbol"/>
      <w:sz w:val="18"/>
      <w:szCs w:val="18"/>
    </w:rPr>
  </w:style>
  <w:style w:type="character" w:customStyle="1" w:styleId="WW8Num69z0">
    <w:name w:val="WW8Num69z0"/>
    <w:rsid w:val="003369F9"/>
    <w:rPr>
      <w:rFonts w:ascii="Symbol" w:hAnsi="Symbol" w:cs="StarSymbol"/>
      <w:sz w:val="18"/>
      <w:szCs w:val="18"/>
    </w:rPr>
  </w:style>
  <w:style w:type="character" w:customStyle="1" w:styleId="WW8Num70z0">
    <w:name w:val="WW8Num70z0"/>
    <w:rsid w:val="003369F9"/>
    <w:rPr>
      <w:rFonts w:ascii="Symbol" w:hAnsi="Symbol" w:cs="StarSymbol"/>
      <w:sz w:val="18"/>
      <w:szCs w:val="18"/>
    </w:rPr>
  </w:style>
  <w:style w:type="character" w:customStyle="1" w:styleId="WW8Num71z0">
    <w:name w:val="WW8Num71z0"/>
    <w:rsid w:val="003369F9"/>
    <w:rPr>
      <w:rFonts w:ascii="Symbol" w:hAnsi="Symbol" w:cs="StarSymbol"/>
      <w:sz w:val="18"/>
      <w:szCs w:val="18"/>
    </w:rPr>
  </w:style>
  <w:style w:type="character" w:customStyle="1" w:styleId="WW8Num73z0">
    <w:name w:val="WW8Num73z0"/>
    <w:rsid w:val="003369F9"/>
    <w:rPr>
      <w:rFonts w:ascii="Symbol" w:hAnsi="Symbol" w:cs="StarSymbol"/>
      <w:sz w:val="18"/>
      <w:szCs w:val="18"/>
    </w:rPr>
  </w:style>
  <w:style w:type="character" w:customStyle="1" w:styleId="WW8Num74z0">
    <w:name w:val="WW8Num74z0"/>
    <w:rsid w:val="003369F9"/>
    <w:rPr>
      <w:rFonts w:ascii="Symbol" w:hAnsi="Symbol" w:cs="StarSymbol"/>
      <w:sz w:val="18"/>
      <w:szCs w:val="18"/>
    </w:rPr>
  </w:style>
  <w:style w:type="character" w:customStyle="1" w:styleId="WW-Absatz-Standardschriftart11">
    <w:name w:val="WW-Absatz-Standardschriftart11"/>
    <w:rsid w:val="003369F9"/>
  </w:style>
  <w:style w:type="character" w:customStyle="1" w:styleId="WW-Absatz-Standardschriftart111">
    <w:name w:val="WW-Absatz-Standardschriftart111"/>
    <w:rsid w:val="003369F9"/>
  </w:style>
  <w:style w:type="character" w:customStyle="1" w:styleId="WW8Num8z0">
    <w:name w:val="WW8Num8z0"/>
    <w:rsid w:val="003369F9"/>
    <w:rPr>
      <w:rFonts w:ascii="Symbol" w:hAnsi="Symbol" w:cs="StarSymbol"/>
      <w:sz w:val="18"/>
      <w:szCs w:val="18"/>
    </w:rPr>
  </w:style>
  <w:style w:type="character" w:customStyle="1" w:styleId="WW8Num17z0">
    <w:name w:val="WW8Num17z0"/>
    <w:rsid w:val="003369F9"/>
    <w:rPr>
      <w:rFonts w:ascii="Symbol" w:hAnsi="Symbol" w:cs="StarSymbol"/>
      <w:sz w:val="18"/>
      <w:szCs w:val="18"/>
    </w:rPr>
  </w:style>
  <w:style w:type="character" w:customStyle="1" w:styleId="WW8Num19z0">
    <w:name w:val="WW8Num19z0"/>
    <w:rsid w:val="003369F9"/>
    <w:rPr>
      <w:rFonts w:ascii="Symbol" w:hAnsi="Symbol" w:cs="StarSymbol"/>
      <w:sz w:val="18"/>
      <w:szCs w:val="18"/>
    </w:rPr>
  </w:style>
  <w:style w:type="character" w:customStyle="1" w:styleId="WW8Num24z1">
    <w:name w:val="WW8Num24z1"/>
    <w:rsid w:val="003369F9"/>
    <w:rPr>
      <w:rFonts w:ascii="Symbol" w:hAnsi="Symbol" w:cs="StarSymbol"/>
      <w:sz w:val="18"/>
      <w:szCs w:val="18"/>
    </w:rPr>
  </w:style>
  <w:style w:type="character" w:customStyle="1" w:styleId="WW8Num25z1">
    <w:name w:val="WW8Num25z1"/>
    <w:rsid w:val="003369F9"/>
    <w:rPr>
      <w:rFonts w:ascii="Symbol" w:hAnsi="Symbol" w:cs="StarSymbol"/>
      <w:sz w:val="18"/>
      <w:szCs w:val="18"/>
    </w:rPr>
  </w:style>
  <w:style w:type="character" w:customStyle="1" w:styleId="WW8Num26z1">
    <w:name w:val="WW8Num26z1"/>
    <w:rsid w:val="003369F9"/>
    <w:rPr>
      <w:rFonts w:ascii="Symbol" w:hAnsi="Symbol" w:cs="Times New Roman"/>
    </w:rPr>
  </w:style>
  <w:style w:type="character" w:customStyle="1" w:styleId="WW8Num39z1">
    <w:name w:val="WW8Num39z1"/>
    <w:rsid w:val="003369F9"/>
    <w:rPr>
      <w:rFonts w:ascii="Symbol" w:hAnsi="Symbol" w:cs="StarSymbol"/>
      <w:sz w:val="18"/>
      <w:szCs w:val="18"/>
    </w:rPr>
  </w:style>
  <w:style w:type="character" w:customStyle="1" w:styleId="WW8Num56z0">
    <w:name w:val="WW8Num56z0"/>
    <w:rsid w:val="003369F9"/>
    <w:rPr>
      <w:rFonts w:ascii="Symbol" w:hAnsi="Symbol" w:cs="StarSymbol"/>
      <w:sz w:val="18"/>
      <w:szCs w:val="18"/>
    </w:rPr>
  </w:style>
  <w:style w:type="character" w:customStyle="1" w:styleId="WW8Num72z0">
    <w:name w:val="WW8Num72z0"/>
    <w:rsid w:val="003369F9"/>
    <w:rPr>
      <w:rFonts w:ascii="Symbol" w:hAnsi="Symbol" w:cs="StarSymbol"/>
      <w:sz w:val="18"/>
      <w:szCs w:val="18"/>
    </w:rPr>
  </w:style>
  <w:style w:type="character" w:customStyle="1" w:styleId="WW8Num75z0">
    <w:name w:val="WW8Num75z0"/>
    <w:rsid w:val="003369F9"/>
    <w:rPr>
      <w:rFonts w:ascii="Symbol" w:hAnsi="Symbol" w:cs="StarSymbol"/>
      <w:sz w:val="18"/>
      <w:szCs w:val="18"/>
    </w:rPr>
  </w:style>
  <w:style w:type="character" w:customStyle="1" w:styleId="WW8Num76z0">
    <w:name w:val="WW8Num76z0"/>
    <w:rsid w:val="003369F9"/>
    <w:rPr>
      <w:rFonts w:ascii="Symbol" w:hAnsi="Symbol" w:cs="StarSymbol"/>
      <w:sz w:val="18"/>
      <w:szCs w:val="18"/>
    </w:rPr>
  </w:style>
  <w:style w:type="character" w:customStyle="1" w:styleId="WW8Num78z0">
    <w:name w:val="WW8Num78z0"/>
    <w:rsid w:val="003369F9"/>
    <w:rPr>
      <w:rFonts w:ascii="Symbol" w:hAnsi="Symbol" w:cs="StarSymbol"/>
      <w:sz w:val="18"/>
      <w:szCs w:val="18"/>
    </w:rPr>
  </w:style>
  <w:style w:type="character" w:customStyle="1" w:styleId="WW8Num79z0">
    <w:name w:val="WW8Num79z0"/>
    <w:rsid w:val="003369F9"/>
    <w:rPr>
      <w:rFonts w:ascii="Symbol" w:hAnsi="Symbol" w:cs="StarSymbol"/>
      <w:sz w:val="18"/>
      <w:szCs w:val="18"/>
    </w:rPr>
  </w:style>
  <w:style w:type="character" w:customStyle="1" w:styleId="WW-Absatz-Standardschriftart1111">
    <w:name w:val="WW-Absatz-Standardschriftart1111"/>
    <w:rsid w:val="003369F9"/>
  </w:style>
  <w:style w:type="character" w:customStyle="1" w:styleId="WW8Num1z0">
    <w:name w:val="WW8Num1z0"/>
    <w:rsid w:val="003369F9"/>
    <w:rPr>
      <w:rFonts w:ascii="Wingdings" w:hAnsi="Wingdings" w:cs="StarSymbol"/>
      <w:sz w:val="18"/>
      <w:szCs w:val="18"/>
    </w:rPr>
  </w:style>
  <w:style w:type="character" w:customStyle="1" w:styleId="WW8Num1z1">
    <w:name w:val="WW8Num1z1"/>
    <w:rsid w:val="003369F9"/>
    <w:rPr>
      <w:rFonts w:ascii="Wingdings 2" w:hAnsi="Wingdings 2" w:cs="StarSymbol"/>
      <w:sz w:val="18"/>
      <w:szCs w:val="18"/>
    </w:rPr>
  </w:style>
  <w:style w:type="character" w:customStyle="1" w:styleId="WW8Num1z2">
    <w:name w:val="WW8Num1z2"/>
    <w:rsid w:val="003369F9"/>
    <w:rPr>
      <w:rFonts w:ascii="StarSymbol" w:hAnsi="StarSymbol" w:cs="StarSymbol"/>
      <w:sz w:val="18"/>
      <w:szCs w:val="18"/>
    </w:rPr>
  </w:style>
  <w:style w:type="character" w:customStyle="1" w:styleId="afb">
    <w:name w:val="Маркеры списка"/>
    <w:rsid w:val="003369F9"/>
    <w:rPr>
      <w:rFonts w:ascii="StarSymbol" w:eastAsia="StarSymbol" w:hAnsi="StarSymbol" w:cs="StarSymbol"/>
      <w:sz w:val="18"/>
      <w:szCs w:val="18"/>
    </w:rPr>
  </w:style>
  <w:style w:type="character" w:customStyle="1" w:styleId="afc">
    <w:name w:val="Символ нумерации"/>
    <w:rsid w:val="003369F9"/>
  </w:style>
  <w:style w:type="character" w:customStyle="1" w:styleId="WW8Num42z0">
    <w:name w:val="WW8Num42z0"/>
    <w:rsid w:val="003369F9"/>
    <w:rPr>
      <w:rFonts w:ascii="Symbol" w:hAnsi="Symbol" w:cs="StarSymbol"/>
      <w:sz w:val="18"/>
      <w:szCs w:val="18"/>
    </w:rPr>
  </w:style>
  <w:style w:type="character" w:customStyle="1" w:styleId="WW8Num14z1">
    <w:name w:val="WW8Num14z1"/>
    <w:rsid w:val="003369F9"/>
    <w:rPr>
      <w:rFonts w:ascii="Symbol" w:hAnsi="Symbol" w:cs="Courier New"/>
    </w:rPr>
  </w:style>
  <w:style w:type="character" w:customStyle="1" w:styleId="WW8Num44z0">
    <w:name w:val="WW8Num44z0"/>
    <w:rsid w:val="003369F9"/>
    <w:rPr>
      <w:rFonts w:ascii="Symbol" w:hAnsi="Symbol" w:cs="StarSymbol"/>
      <w:sz w:val="18"/>
      <w:szCs w:val="18"/>
    </w:rPr>
  </w:style>
  <w:style w:type="character" w:customStyle="1" w:styleId="afd">
    <w:name w:val="Основной текст с отступом Знак"/>
    <w:rsid w:val="003369F9"/>
    <w:rPr>
      <w:rFonts w:eastAsia="Lucida Sans Unicode"/>
      <w:kern w:val="1"/>
      <w:sz w:val="24"/>
      <w:szCs w:val="24"/>
      <w:lang w:val="ru-RU" w:eastAsia="ar-SA" w:bidi="ar-SA"/>
    </w:rPr>
  </w:style>
  <w:style w:type="character" w:customStyle="1" w:styleId="afe">
    <w:name w:val="Дата Знак"/>
    <w:rsid w:val="003369F9"/>
    <w:rPr>
      <w:rFonts w:eastAsia="Lucida Sans Unicode"/>
      <w:kern w:val="1"/>
      <w:sz w:val="24"/>
      <w:szCs w:val="24"/>
      <w:lang w:val="ru-RU" w:eastAsia="ar-SA" w:bidi="ar-SA"/>
    </w:rPr>
  </w:style>
  <w:style w:type="character" w:styleId="aff">
    <w:name w:val="page number"/>
    <w:basedOn w:val="51"/>
    <w:rsid w:val="003369F9"/>
  </w:style>
  <w:style w:type="character" w:styleId="aff0">
    <w:name w:val="Strong"/>
    <w:qFormat/>
    <w:rsid w:val="003369F9"/>
    <w:rPr>
      <w:b/>
      <w:bCs/>
    </w:rPr>
  </w:style>
  <w:style w:type="character" w:customStyle="1" w:styleId="rvts6">
    <w:name w:val="rvts6"/>
    <w:basedOn w:val="51"/>
    <w:rsid w:val="003369F9"/>
  </w:style>
  <w:style w:type="character" w:customStyle="1" w:styleId="rvts7">
    <w:name w:val="rvts7"/>
    <w:basedOn w:val="51"/>
    <w:rsid w:val="003369F9"/>
  </w:style>
  <w:style w:type="character" w:customStyle="1" w:styleId="12">
    <w:name w:val="Слабое выделение1"/>
    <w:rsid w:val="003369F9"/>
    <w:rPr>
      <w:rFonts w:ascii="Times New Roman" w:hAnsi="Times New Roman"/>
      <w:sz w:val="24"/>
    </w:rPr>
  </w:style>
  <w:style w:type="character" w:customStyle="1" w:styleId="WW8Num20z0">
    <w:name w:val="WW8Num20z0"/>
    <w:rsid w:val="003369F9"/>
    <w:rPr>
      <w:rFonts w:ascii="Symbol" w:hAnsi="Symbol"/>
    </w:rPr>
  </w:style>
  <w:style w:type="character" w:customStyle="1" w:styleId="WW8Num23z0">
    <w:name w:val="WW8Num23z0"/>
    <w:rsid w:val="003369F9"/>
    <w:rPr>
      <w:rFonts w:ascii="Arial" w:hAnsi="Arial"/>
      <w:sz w:val="24"/>
    </w:rPr>
  </w:style>
  <w:style w:type="character" w:customStyle="1" w:styleId="WW8Num24z0">
    <w:name w:val="WW8Num24z0"/>
    <w:rsid w:val="003369F9"/>
    <w:rPr>
      <w:rFonts w:ascii="Symbol" w:hAnsi="Symbol"/>
    </w:rPr>
  </w:style>
  <w:style w:type="character" w:customStyle="1" w:styleId="WW8Num27z0">
    <w:name w:val="WW8Num27z0"/>
    <w:rsid w:val="003369F9"/>
    <w:rPr>
      <w:rFonts w:ascii="Times New Roman" w:hAnsi="Times New Roman" w:cs="Times New Roman"/>
    </w:rPr>
  </w:style>
  <w:style w:type="character" w:customStyle="1" w:styleId="WW8Num28z0">
    <w:name w:val="WW8Num28z0"/>
    <w:rsid w:val="003369F9"/>
    <w:rPr>
      <w:rFonts w:ascii="Symbol" w:eastAsia="Times New Roman" w:hAnsi="Symbol" w:cs="Times New Roman"/>
    </w:rPr>
  </w:style>
  <w:style w:type="character" w:customStyle="1" w:styleId="WW8Num30z0">
    <w:name w:val="WW8Num30z0"/>
    <w:rsid w:val="003369F9"/>
    <w:rPr>
      <w:rFonts w:ascii="Times New Roman" w:hAnsi="Times New Roman" w:cs="Times New Roman"/>
    </w:rPr>
  </w:style>
  <w:style w:type="character" w:customStyle="1" w:styleId="WW8Num39z0">
    <w:name w:val="WW8Num39z0"/>
    <w:rsid w:val="003369F9"/>
    <w:rPr>
      <w:rFonts w:ascii="Times New Roman" w:hAnsi="Times New Roman" w:cs="Times New Roman"/>
    </w:rPr>
  </w:style>
  <w:style w:type="character" w:customStyle="1" w:styleId="WW8Num45z0">
    <w:name w:val="WW8Num45z0"/>
    <w:rsid w:val="003369F9"/>
    <w:rPr>
      <w:rFonts w:ascii="Times New Roman" w:hAnsi="Times New Roman" w:cs="Times New Roman"/>
    </w:rPr>
  </w:style>
  <w:style w:type="character" w:customStyle="1" w:styleId="WW8Num45z1">
    <w:name w:val="WW8Num45z1"/>
    <w:rsid w:val="003369F9"/>
    <w:rPr>
      <w:rFonts w:ascii="OpenSymbol" w:hAnsi="OpenSymbol" w:cs="StarSymbol"/>
      <w:sz w:val="18"/>
      <w:szCs w:val="18"/>
    </w:rPr>
  </w:style>
  <w:style w:type="character" w:customStyle="1" w:styleId="WW8Num46z1">
    <w:name w:val="WW8Num46z1"/>
    <w:rsid w:val="003369F9"/>
    <w:rPr>
      <w:rFonts w:ascii="OpenSymbol" w:hAnsi="OpenSymbol" w:cs="StarSymbol"/>
      <w:sz w:val="18"/>
      <w:szCs w:val="18"/>
    </w:rPr>
  </w:style>
  <w:style w:type="character" w:customStyle="1" w:styleId="WW8Num47z1">
    <w:name w:val="WW8Num47z1"/>
    <w:rsid w:val="003369F9"/>
    <w:rPr>
      <w:rFonts w:ascii="OpenSymbol" w:hAnsi="OpenSymbol" w:cs="StarSymbol"/>
      <w:sz w:val="18"/>
      <w:szCs w:val="18"/>
    </w:rPr>
  </w:style>
  <w:style w:type="character" w:customStyle="1" w:styleId="WW8Num26z0">
    <w:name w:val="WW8Num26z0"/>
    <w:rsid w:val="003369F9"/>
    <w:rPr>
      <w:rFonts w:ascii="Symbol" w:hAnsi="Symbol"/>
    </w:rPr>
  </w:style>
  <w:style w:type="character" w:customStyle="1" w:styleId="WW8Num29z0">
    <w:name w:val="WW8Num29z0"/>
    <w:rsid w:val="003369F9"/>
    <w:rPr>
      <w:rFonts w:ascii="Times New Roman" w:hAnsi="Times New Roman" w:cs="Times New Roman"/>
    </w:rPr>
  </w:style>
  <w:style w:type="character" w:customStyle="1" w:styleId="WW8Num38z0">
    <w:name w:val="WW8Num38z0"/>
    <w:rsid w:val="003369F9"/>
    <w:rPr>
      <w:rFonts w:ascii="Symbol" w:hAnsi="Symbol"/>
      <w:color w:val="auto"/>
    </w:rPr>
  </w:style>
  <w:style w:type="character" w:customStyle="1" w:styleId="WW8Num41z0">
    <w:name w:val="WW8Num41z0"/>
    <w:rsid w:val="003369F9"/>
    <w:rPr>
      <w:rFonts w:ascii="Times New Roman" w:hAnsi="Times New Roman" w:cs="Times New Roman"/>
    </w:rPr>
  </w:style>
  <w:style w:type="character" w:customStyle="1" w:styleId="WW8Num44z1">
    <w:name w:val="WW8Num44z1"/>
    <w:rsid w:val="003369F9"/>
    <w:rPr>
      <w:rFonts w:ascii="OpenSymbol" w:hAnsi="OpenSymbol" w:cs="StarSymbol"/>
      <w:sz w:val="18"/>
      <w:szCs w:val="18"/>
    </w:rPr>
  </w:style>
  <w:style w:type="character" w:customStyle="1" w:styleId="WW-Absatz-Standardschriftart11111">
    <w:name w:val="WW-Absatz-Standardschriftart11111"/>
    <w:rsid w:val="003369F9"/>
  </w:style>
  <w:style w:type="character" w:customStyle="1" w:styleId="WW-Absatz-Standardschriftart111111">
    <w:name w:val="WW-Absatz-Standardschriftart111111"/>
    <w:rsid w:val="003369F9"/>
  </w:style>
  <w:style w:type="character" w:customStyle="1" w:styleId="WW-Absatz-Standardschriftart1111111">
    <w:name w:val="WW-Absatz-Standardschriftart1111111"/>
    <w:rsid w:val="003369F9"/>
  </w:style>
  <w:style w:type="character" w:customStyle="1" w:styleId="WW8Num18z0">
    <w:name w:val="WW8Num18z0"/>
    <w:rsid w:val="003369F9"/>
    <w:rPr>
      <w:rFonts w:ascii="Arial" w:hAnsi="Arial"/>
      <w:sz w:val="24"/>
    </w:rPr>
  </w:style>
  <w:style w:type="character" w:customStyle="1" w:styleId="WW8Num25z0">
    <w:name w:val="WW8Num25z0"/>
    <w:rsid w:val="003369F9"/>
    <w:rPr>
      <w:rFonts w:ascii="Symbol" w:hAnsi="Symbol"/>
    </w:rPr>
  </w:style>
  <w:style w:type="character" w:customStyle="1" w:styleId="WW8Num37z0">
    <w:name w:val="WW8Num37z0"/>
    <w:rsid w:val="003369F9"/>
    <w:rPr>
      <w:rFonts w:ascii="Times New Roman" w:hAnsi="Times New Roman" w:cs="Times New Roman"/>
    </w:rPr>
  </w:style>
  <w:style w:type="character" w:customStyle="1" w:styleId="WW8Num40z0">
    <w:name w:val="WW8Num40z0"/>
    <w:rsid w:val="003369F9"/>
    <w:rPr>
      <w:color w:val="auto"/>
    </w:rPr>
  </w:style>
  <w:style w:type="character" w:customStyle="1" w:styleId="WW-Absatz-Standardschriftart11111111">
    <w:name w:val="WW-Absatz-Standardschriftart11111111"/>
    <w:rsid w:val="003369F9"/>
  </w:style>
  <w:style w:type="character" w:customStyle="1" w:styleId="WW-Absatz-Standardschriftart111111111">
    <w:name w:val="WW-Absatz-Standardschriftart111111111"/>
    <w:rsid w:val="003369F9"/>
  </w:style>
  <w:style w:type="character" w:customStyle="1" w:styleId="WW-Absatz-Standardschriftart1111111111">
    <w:name w:val="WW-Absatz-Standardschriftart1111111111"/>
    <w:rsid w:val="003369F9"/>
  </w:style>
  <w:style w:type="character" w:customStyle="1" w:styleId="WW-Absatz-Standardschriftart11111111111">
    <w:name w:val="WW-Absatz-Standardschriftart11111111111"/>
    <w:rsid w:val="003369F9"/>
  </w:style>
  <w:style w:type="character" w:customStyle="1" w:styleId="WW8Num31z0">
    <w:name w:val="WW8Num31z0"/>
    <w:rsid w:val="003369F9"/>
    <w:rPr>
      <w:rFonts w:ascii="Times New Roman" w:hAnsi="Times New Roman" w:cs="Times New Roman"/>
    </w:rPr>
  </w:style>
  <w:style w:type="character" w:customStyle="1" w:styleId="WW8Num49z1">
    <w:name w:val="WW8Num49z1"/>
    <w:rsid w:val="003369F9"/>
    <w:rPr>
      <w:rFonts w:ascii="OpenSymbol" w:hAnsi="OpenSymbol" w:cs="StarSymbol"/>
      <w:sz w:val="18"/>
      <w:szCs w:val="18"/>
    </w:rPr>
  </w:style>
  <w:style w:type="character" w:customStyle="1" w:styleId="WW8Num50z1">
    <w:name w:val="WW8Num50z1"/>
    <w:rsid w:val="003369F9"/>
    <w:rPr>
      <w:rFonts w:ascii="OpenSymbol" w:hAnsi="OpenSymbol" w:cs="StarSymbol"/>
      <w:sz w:val="18"/>
      <w:szCs w:val="18"/>
    </w:rPr>
  </w:style>
  <w:style w:type="character" w:customStyle="1" w:styleId="41">
    <w:name w:val="Основной шрифт абзаца4"/>
    <w:rsid w:val="003369F9"/>
  </w:style>
  <w:style w:type="character" w:customStyle="1" w:styleId="WW8Num33z0">
    <w:name w:val="WW8Num33z0"/>
    <w:rsid w:val="003369F9"/>
    <w:rPr>
      <w:rFonts w:ascii="Symbol" w:hAnsi="Symbol" w:cs="Times New Roman"/>
    </w:rPr>
  </w:style>
  <w:style w:type="character" w:customStyle="1" w:styleId="WW8Num34z0">
    <w:name w:val="WW8Num34z0"/>
    <w:rsid w:val="003369F9"/>
    <w:rPr>
      <w:rFonts w:ascii="Symbol" w:hAnsi="Symbol" w:cs="Times New Roman"/>
    </w:rPr>
  </w:style>
  <w:style w:type="character" w:customStyle="1" w:styleId="WW-Absatz-Standardschriftart111111111111">
    <w:name w:val="WW-Absatz-Standardschriftart111111111111"/>
    <w:rsid w:val="003369F9"/>
  </w:style>
  <w:style w:type="character" w:customStyle="1" w:styleId="WW-Absatz-Standardschriftart1111111111111">
    <w:name w:val="WW-Absatz-Standardschriftart1111111111111"/>
    <w:rsid w:val="003369F9"/>
  </w:style>
  <w:style w:type="character" w:customStyle="1" w:styleId="WW8Num32z0">
    <w:name w:val="WW8Num32z0"/>
    <w:rsid w:val="003369F9"/>
    <w:rPr>
      <w:rFonts w:ascii="Arial" w:hAnsi="Arial"/>
      <w:sz w:val="24"/>
    </w:rPr>
  </w:style>
  <w:style w:type="character" w:customStyle="1" w:styleId="WW8Num35z0">
    <w:name w:val="WW8Num35z0"/>
    <w:rsid w:val="003369F9"/>
    <w:rPr>
      <w:rFonts w:ascii="Times New Roman" w:hAnsi="Times New Roman" w:cs="Times New Roman"/>
    </w:rPr>
  </w:style>
  <w:style w:type="character" w:customStyle="1" w:styleId="WW8Num40z3">
    <w:name w:val="WW8Num40z3"/>
    <w:rsid w:val="003369F9"/>
    <w:rPr>
      <w:rFonts w:ascii="Times New Roman" w:eastAsia="Calibri" w:hAnsi="Times New Roman" w:cs="Calibri"/>
    </w:rPr>
  </w:style>
  <w:style w:type="character" w:customStyle="1" w:styleId="WW-Absatz-Standardschriftart11111111111111">
    <w:name w:val="WW-Absatz-Standardschriftart11111111111111"/>
    <w:rsid w:val="003369F9"/>
  </w:style>
  <w:style w:type="character" w:customStyle="1" w:styleId="WW-Absatz-Standardschriftart111111111111111">
    <w:name w:val="WW-Absatz-Standardschriftart111111111111111"/>
    <w:rsid w:val="003369F9"/>
  </w:style>
  <w:style w:type="character" w:customStyle="1" w:styleId="WW8Num36z0">
    <w:name w:val="WW8Num36z0"/>
    <w:rsid w:val="003369F9"/>
    <w:rPr>
      <w:rFonts w:ascii="Times New Roman" w:hAnsi="Times New Roman" w:cs="Times New Roman"/>
    </w:rPr>
  </w:style>
  <w:style w:type="character" w:customStyle="1" w:styleId="WW8Num41z3">
    <w:name w:val="WW8Num41z3"/>
    <w:rsid w:val="003369F9"/>
    <w:rPr>
      <w:rFonts w:ascii="Times New Roman" w:eastAsia="Calibri" w:hAnsi="Times New Roman" w:cs="Calibri"/>
    </w:rPr>
  </w:style>
  <w:style w:type="character" w:customStyle="1" w:styleId="31">
    <w:name w:val="Основной шрифт абзаца3"/>
    <w:rsid w:val="003369F9"/>
  </w:style>
  <w:style w:type="character" w:customStyle="1" w:styleId="WW-Absatz-Standardschriftart1111111111111111">
    <w:name w:val="WW-Absatz-Standardschriftart1111111111111111"/>
    <w:rsid w:val="003369F9"/>
  </w:style>
  <w:style w:type="character" w:customStyle="1" w:styleId="WW-Absatz-Standardschriftart11111111111111111">
    <w:name w:val="WW-Absatz-Standardschriftart11111111111111111"/>
    <w:rsid w:val="003369F9"/>
  </w:style>
  <w:style w:type="character" w:customStyle="1" w:styleId="WW-Absatz-Standardschriftart111111111111111111">
    <w:name w:val="WW-Absatz-Standardschriftart111111111111111111"/>
    <w:rsid w:val="003369F9"/>
  </w:style>
  <w:style w:type="character" w:customStyle="1" w:styleId="WW-Absatz-Standardschriftart1111111111111111111">
    <w:name w:val="WW-Absatz-Standardschriftart1111111111111111111"/>
    <w:rsid w:val="003369F9"/>
  </w:style>
  <w:style w:type="character" w:customStyle="1" w:styleId="WW-Absatz-Standardschriftart11111111111111111111">
    <w:name w:val="WW-Absatz-Standardschriftart11111111111111111111"/>
    <w:rsid w:val="003369F9"/>
  </w:style>
  <w:style w:type="character" w:customStyle="1" w:styleId="WW-Absatz-Standardschriftart111111111111111111111">
    <w:name w:val="WW-Absatz-Standardschriftart111111111111111111111"/>
    <w:rsid w:val="003369F9"/>
  </w:style>
  <w:style w:type="character" w:customStyle="1" w:styleId="WW8Num2z4">
    <w:name w:val="WW8Num2z4"/>
    <w:rsid w:val="003369F9"/>
    <w:rPr>
      <w:rFonts w:ascii="Courier New" w:hAnsi="Courier New" w:cs="Courier New"/>
    </w:rPr>
  </w:style>
  <w:style w:type="character" w:customStyle="1" w:styleId="WW8Num7z1">
    <w:name w:val="WW8Num7z1"/>
    <w:rsid w:val="003369F9"/>
    <w:rPr>
      <w:rFonts w:ascii="Symbol" w:hAnsi="Symbol" w:cs="Times New Roman"/>
    </w:rPr>
  </w:style>
  <w:style w:type="character" w:customStyle="1" w:styleId="WW8Num19z2">
    <w:name w:val="WW8Num19z2"/>
    <w:rsid w:val="003369F9"/>
    <w:rPr>
      <w:rFonts w:ascii="Wingdings" w:hAnsi="Wingdings"/>
    </w:rPr>
  </w:style>
  <w:style w:type="character" w:customStyle="1" w:styleId="WW8Num19z3">
    <w:name w:val="WW8Num19z3"/>
    <w:rsid w:val="003369F9"/>
    <w:rPr>
      <w:rFonts w:ascii="Symbol" w:hAnsi="Symbol"/>
    </w:rPr>
  </w:style>
  <w:style w:type="character" w:customStyle="1" w:styleId="WW8Num24z2">
    <w:name w:val="WW8Num24z2"/>
    <w:rsid w:val="003369F9"/>
    <w:rPr>
      <w:rFonts w:ascii="Wingdings" w:hAnsi="Wingdings"/>
    </w:rPr>
  </w:style>
  <w:style w:type="character" w:customStyle="1" w:styleId="WW8Num28z1">
    <w:name w:val="WW8Num28z1"/>
    <w:rsid w:val="003369F9"/>
    <w:rPr>
      <w:rFonts w:ascii="Courier New" w:hAnsi="Courier New" w:cs="Courier New"/>
    </w:rPr>
  </w:style>
  <w:style w:type="character" w:customStyle="1" w:styleId="WW8Num28z2">
    <w:name w:val="WW8Num28z2"/>
    <w:rsid w:val="003369F9"/>
    <w:rPr>
      <w:rFonts w:ascii="Wingdings" w:hAnsi="Wingdings"/>
    </w:rPr>
  </w:style>
  <w:style w:type="character" w:customStyle="1" w:styleId="WW8Num28z3">
    <w:name w:val="WW8Num28z3"/>
    <w:rsid w:val="003369F9"/>
    <w:rPr>
      <w:rFonts w:ascii="Symbol" w:hAnsi="Symbol"/>
    </w:rPr>
  </w:style>
  <w:style w:type="character" w:customStyle="1" w:styleId="WW8Num42z1">
    <w:name w:val="WW8Num42z1"/>
    <w:rsid w:val="003369F9"/>
    <w:rPr>
      <w:rFonts w:ascii="Courier New" w:hAnsi="Courier New" w:cs="Courier New"/>
    </w:rPr>
  </w:style>
  <w:style w:type="character" w:customStyle="1" w:styleId="WW8Num42z2">
    <w:name w:val="WW8Num42z2"/>
    <w:rsid w:val="003369F9"/>
    <w:rPr>
      <w:rFonts w:ascii="Wingdings" w:hAnsi="Wingdings"/>
    </w:rPr>
  </w:style>
  <w:style w:type="character" w:customStyle="1" w:styleId="WW8Num42z3">
    <w:name w:val="WW8Num42z3"/>
    <w:rsid w:val="003369F9"/>
    <w:rPr>
      <w:rFonts w:ascii="Symbol" w:hAnsi="Symbol"/>
    </w:rPr>
  </w:style>
  <w:style w:type="character" w:customStyle="1" w:styleId="WW8Num48z1">
    <w:name w:val="WW8Num48z1"/>
    <w:rsid w:val="003369F9"/>
    <w:rPr>
      <w:i/>
    </w:rPr>
  </w:style>
  <w:style w:type="character" w:customStyle="1" w:styleId="WW8Num52z2">
    <w:name w:val="WW8Num52z2"/>
    <w:rsid w:val="003369F9"/>
    <w:rPr>
      <w:rFonts w:ascii="Wingdings" w:hAnsi="Wingdings"/>
    </w:rPr>
  </w:style>
  <w:style w:type="character" w:customStyle="1" w:styleId="WW8Num53z1">
    <w:name w:val="WW8Num53z1"/>
    <w:rsid w:val="003369F9"/>
    <w:rPr>
      <w:rFonts w:ascii="Courier New" w:hAnsi="Courier New" w:cs="Courier New"/>
    </w:rPr>
  </w:style>
  <w:style w:type="character" w:customStyle="1" w:styleId="WW8Num53z2">
    <w:name w:val="WW8Num53z2"/>
    <w:rsid w:val="003369F9"/>
    <w:rPr>
      <w:rFonts w:ascii="Wingdings" w:hAnsi="Wingdings"/>
    </w:rPr>
  </w:style>
  <w:style w:type="character" w:customStyle="1" w:styleId="WW8Num53z3">
    <w:name w:val="WW8Num53z3"/>
    <w:rsid w:val="003369F9"/>
    <w:rPr>
      <w:rFonts w:ascii="Symbol" w:hAnsi="Symbol"/>
    </w:rPr>
  </w:style>
  <w:style w:type="character" w:customStyle="1" w:styleId="WW8Num54z1">
    <w:name w:val="WW8Num54z1"/>
    <w:rsid w:val="003369F9"/>
    <w:rPr>
      <w:rFonts w:ascii="Courier New" w:hAnsi="Courier New" w:cs="Courier New"/>
    </w:rPr>
  </w:style>
  <w:style w:type="character" w:customStyle="1" w:styleId="WW8Num54z2">
    <w:name w:val="WW8Num54z2"/>
    <w:rsid w:val="003369F9"/>
    <w:rPr>
      <w:rFonts w:ascii="Wingdings" w:hAnsi="Wingdings"/>
    </w:rPr>
  </w:style>
  <w:style w:type="character" w:customStyle="1" w:styleId="WW8Num54z3">
    <w:name w:val="WW8Num54z3"/>
    <w:rsid w:val="003369F9"/>
    <w:rPr>
      <w:rFonts w:ascii="Symbol" w:hAnsi="Symbol"/>
    </w:rPr>
  </w:style>
  <w:style w:type="character" w:customStyle="1" w:styleId="WW8Num62z1">
    <w:name w:val="WW8Num62z1"/>
    <w:rsid w:val="003369F9"/>
    <w:rPr>
      <w:rFonts w:ascii="Courier New" w:hAnsi="Courier New" w:cs="Courier New"/>
    </w:rPr>
  </w:style>
  <w:style w:type="character" w:customStyle="1" w:styleId="WW8Num62z2">
    <w:name w:val="WW8Num62z2"/>
    <w:rsid w:val="003369F9"/>
    <w:rPr>
      <w:rFonts w:ascii="Wingdings" w:hAnsi="Wingdings"/>
    </w:rPr>
  </w:style>
  <w:style w:type="character" w:customStyle="1" w:styleId="WW8Num62z3">
    <w:name w:val="WW8Num62z3"/>
    <w:rsid w:val="003369F9"/>
    <w:rPr>
      <w:rFonts w:ascii="Symbol" w:hAnsi="Symbol"/>
    </w:rPr>
  </w:style>
  <w:style w:type="character" w:customStyle="1" w:styleId="WW8Num65z1">
    <w:name w:val="WW8Num65z1"/>
    <w:rsid w:val="003369F9"/>
    <w:rPr>
      <w:rFonts w:ascii="Courier New" w:hAnsi="Courier New" w:cs="Courier New"/>
    </w:rPr>
  </w:style>
  <w:style w:type="character" w:customStyle="1" w:styleId="WW8Num65z2">
    <w:name w:val="WW8Num65z2"/>
    <w:rsid w:val="003369F9"/>
    <w:rPr>
      <w:rFonts w:ascii="Wingdings" w:hAnsi="Wingdings"/>
    </w:rPr>
  </w:style>
  <w:style w:type="character" w:customStyle="1" w:styleId="WW8Num66z1">
    <w:name w:val="WW8Num66z1"/>
    <w:rsid w:val="003369F9"/>
    <w:rPr>
      <w:rFonts w:ascii="Courier New" w:hAnsi="Courier New" w:cs="Courier New"/>
    </w:rPr>
  </w:style>
  <w:style w:type="character" w:customStyle="1" w:styleId="WW8Num66z2">
    <w:name w:val="WW8Num66z2"/>
    <w:rsid w:val="003369F9"/>
    <w:rPr>
      <w:rFonts w:ascii="Wingdings" w:hAnsi="Wingdings"/>
    </w:rPr>
  </w:style>
  <w:style w:type="character" w:customStyle="1" w:styleId="WW8Num66z3">
    <w:name w:val="WW8Num66z3"/>
    <w:rsid w:val="003369F9"/>
    <w:rPr>
      <w:rFonts w:ascii="Symbol" w:hAnsi="Symbol"/>
    </w:rPr>
  </w:style>
  <w:style w:type="character" w:customStyle="1" w:styleId="WW8Num71z1">
    <w:name w:val="WW8Num71z1"/>
    <w:rsid w:val="003369F9"/>
    <w:rPr>
      <w:rFonts w:ascii="Courier New" w:hAnsi="Courier New" w:cs="Courier New"/>
    </w:rPr>
  </w:style>
  <w:style w:type="character" w:customStyle="1" w:styleId="WW8Num71z2">
    <w:name w:val="WW8Num71z2"/>
    <w:rsid w:val="003369F9"/>
    <w:rPr>
      <w:rFonts w:ascii="Wingdings" w:hAnsi="Wingdings"/>
    </w:rPr>
  </w:style>
  <w:style w:type="character" w:customStyle="1" w:styleId="WW8Num71z3">
    <w:name w:val="WW8Num71z3"/>
    <w:rsid w:val="003369F9"/>
    <w:rPr>
      <w:rFonts w:ascii="Symbol" w:hAnsi="Symbol"/>
    </w:rPr>
  </w:style>
  <w:style w:type="character" w:customStyle="1" w:styleId="WW8Num72z1">
    <w:name w:val="WW8Num72z1"/>
    <w:rsid w:val="003369F9"/>
    <w:rPr>
      <w:rFonts w:ascii="Courier New" w:hAnsi="Courier New" w:cs="Courier New"/>
    </w:rPr>
  </w:style>
  <w:style w:type="character" w:customStyle="1" w:styleId="WW8Num72z2">
    <w:name w:val="WW8Num72z2"/>
    <w:rsid w:val="003369F9"/>
    <w:rPr>
      <w:rFonts w:ascii="Wingdings" w:hAnsi="Wingdings"/>
    </w:rPr>
  </w:style>
  <w:style w:type="character" w:customStyle="1" w:styleId="WW8Num72z3">
    <w:name w:val="WW8Num72z3"/>
    <w:rsid w:val="003369F9"/>
    <w:rPr>
      <w:rFonts w:ascii="Symbol" w:hAnsi="Symbol"/>
    </w:rPr>
  </w:style>
  <w:style w:type="character" w:customStyle="1" w:styleId="WW8Num74z1">
    <w:name w:val="WW8Num74z1"/>
    <w:rsid w:val="003369F9"/>
    <w:rPr>
      <w:rFonts w:ascii="Courier New" w:hAnsi="Courier New" w:cs="Courier New"/>
    </w:rPr>
  </w:style>
  <w:style w:type="character" w:customStyle="1" w:styleId="WW8Num74z2">
    <w:name w:val="WW8Num74z2"/>
    <w:rsid w:val="003369F9"/>
    <w:rPr>
      <w:rFonts w:ascii="Wingdings" w:hAnsi="Wingdings"/>
    </w:rPr>
  </w:style>
  <w:style w:type="character" w:customStyle="1" w:styleId="WW8Num74z3">
    <w:name w:val="WW8Num74z3"/>
    <w:rsid w:val="003369F9"/>
    <w:rPr>
      <w:rFonts w:ascii="Symbol" w:hAnsi="Symbol"/>
    </w:rPr>
  </w:style>
  <w:style w:type="character" w:customStyle="1" w:styleId="21">
    <w:name w:val="Основной шрифт абзаца2"/>
    <w:rsid w:val="003369F9"/>
  </w:style>
  <w:style w:type="character" w:customStyle="1" w:styleId="aff1">
    <w:name w:val="СТАТЬЯ"/>
    <w:rsid w:val="003369F9"/>
    <w:rPr>
      <w:rFonts w:ascii="Times New Roman" w:hAnsi="Times New Roman"/>
      <w:color w:val="auto"/>
      <w:sz w:val="24"/>
    </w:rPr>
  </w:style>
  <w:style w:type="character" w:customStyle="1" w:styleId="aff2">
    <w:name w:val="Мясо Знак Знак"/>
    <w:rsid w:val="003369F9"/>
    <w:rPr>
      <w:rFonts w:ascii="Times New Roman" w:eastAsia="MS Mincho" w:hAnsi="Times New Roman"/>
      <w:sz w:val="28"/>
      <w:szCs w:val="28"/>
    </w:rPr>
  </w:style>
  <w:style w:type="character" w:customStyle="1" w:styleId="aff3">
    <w:name w:val="Схема документа Знак"/>
    <w:rsid w:val="003369F9"/>
    <w:rPr>
      <w:rFonts w:ascii="Tahoma" w:hAnsi="Tahoma" w:cs="Tahoma"/>
      <w:sz w:val="16"/>
      <w:szCs w:val="16"/>
    </w:rPr>
  </w:style>
  <w:style w:type="character" w:customStyle="1" w:styleId="aff4">
    <w:name w:val="Подзаголовок Знак"/>
    <w:rsid w:val="003369F9"/>
    <w:rPr>
      <w:rFonts w:eastAsia="Times New Roman"/>
      <w:sz w:val="28"/>
      <w:szCs w:val="24"/>
    </w:rPr>
  </w:style>
  <w:style w:type="character" w:customStyle="1" w:styleId="22">
    <w:name w:val="Основной текст с отступом 2 Знак"/>
    <w:rsid w:val="003369F9"/>
    <w:rPr>
      <w:rFonts w:ascii="Times New Roman" w:eastAsia="MS Mincho" w:hAnsi="Times New Roman" w:cs="Arial"/>
      <w:sz w:val="28"/>
    </w:rPr>
  </w:style>
  <w:style w:type="character" w:customStyle="1" w:styleId="aff5">
    <w:name w:val="Мясо Знак Знак Знак"/>
    <w:rsid w:val="003369F9"/>
    <w:rPr>
      <w:rFonts w:eastAsia="MS Mincho" w:cs="Arial"/>
      <w:sz w:val="28"/>
      <w:szCs w:val="28"/>
      <w:lang w:val="ru-RU" w:eastAsia="ar-SA" w:bidi="ar-SA"/>
    </w:rPr>
  </w:style>
  <w:style w:type="character" w:customStyle="1" w:styleId="aff6">
    <w:name w:val="Текст сноски Знак"/>
    <w:rsid w:val="003369F9"/>
    <w:rPr>
      <w:rFonts w:ascii="Arial Narrow" w:eastAsia="MS Mincho" w:hAnsi="Arial Narrow"/>
      <w:sz w:val="22"/>
    </w:rPr>
  </w:style>
  <w:style w:type="character" w:customStyle="1" w:styleId="23">
    <w:name w:val="Основной текст 2 Знак"/>
    <w:rsid w:val="003369F9"/>
    <w:rPr>
      <w:rFonts w:ascii="Times New Roman" w:eastAsia="MS Mincho" w:hAnsi="Times New Roman" w:cs="Arial"/>
      <w:sz w:val="28"/>
    </w:rPr>
  </w:style>
  <w:style w:type="character" w:customStyle="1" w:styleId="13">
    <w:name w:val="Мясо Знак1"/>
    <w:rsid w:val="003369F9"/>
    <w:rPr>
      <w:rFonts w:ascii="Times New Roman" w:eastAsia="MS Mincho" w:hAnsi="Times New Roman" w:cs="Arial"/>
      <w:sz w:val="28"/>
      <w:szCs w:val="28"/>
    </w:rPr>
  </w:style>
  <w:style w:type="character" w:customStyle="1" w:styleId="aff7">
    <w:name w:val="Символ сноски"/>
    <w:rsid w:val="003369F9"/>
    <w:rPr>
      <w:vertAlign w:val="superscript"/>
    </w:rPr>
  </w:style>
  <w:style w:type="character" w:customStyle="1" w:styleId="WW8Num13z1">
    <w:name w:val="WW8Num13z1"/>
    <w:rsid w:val="003369F9"/>
    <w:rPr>
      <w:rFonts w:ascii="Courier New" w:hAnsi="Courier New"/>
    </w:rPr>
  </w:style>
  <w:style w:type="character" w:customStyle="1" w:styleId="WW-Absatz-Standardschriftart1111111111111111111111">
    <w:name w:val="WW-Absatz-Standardschriftart1111111111111111111111"/>
    <w:rsid w:val="003369F9"/>
  </w:style>
  <w:style w:type="character" w:customStyle="1" w:styleId="WW-Absatz-Standardschriftart11111111111111111111111">
    <w:name w:val="WW-Absatz-Standardschriftart11111111111111111111111"/>
    <w:rsid w:val="003369F9"/>
  </w:style>
  <w:style w:type="character" w:customStyle="1" w:styleId="WW-Absatz-Standardschriftart111111111111111111111111">
    <w:name w:val="WW-Absatz-Standardschriftart111111111111111111111111"/>
    <w:rsid w:val="003369F9"/>
  </w:style>
  <w:style w:type="character" w:customStyle="1" w:styleId="WW-Absatz-Standardschriftart1111111111111111111111111">
    <w:name w:val="WW-Absatz-Standardschriftart1111111111111111111111111"/>
    <w:rsid w:val="003369F9"/>
  </w:style>
  <w:style w:type="character" w:customStyle="1" w:styleId="WW-Absatz-Standardschriftart11111111111111111111111111">
    <w:name w:val="WW-Absatz-Standardschriftart11111111111111111111111111"/>
    <w:rsid w:val="003369F9"/>
  </w:style>
  <w:style w:type="character" w:customStyle="1" w:styleId="WW-Absatz-Standardschriftart111111111111111111111111111">
    <w:name w:val="WW-Absatz-Standardschriftart111111111111111111111111111"/>
    <w:rsid w:val="003369F9"/>
  </w:style>
  <w:style w:type="character" w:customStyle="1" w:styleId="WW-Absatz-Standardschriftart1111111111111111111111111111">
    <w:name w:val="WW-Absatz-Standardschriftart1111111111111111111111111111"/>
    <w:rsid w:val="003369F9"/>
  </w:style>
  <w:style w:type="character" w:customStyle="1" w:styleId="WW-Absatz-Standardschriftart11111111111111111111111111111">
    <w:name w:val="WW-Absatz-Standardschriftart11111111111111111111111111111"/>
    <w:rsid w:val="003369F9"/>
  </w:style>
  <w:style w:type="character" w:customStyle="1" w:styleId="WW8Num5z1">
    <w:name w:val="WW8Num5z1"/>
    <w:rsid w:val="003369F9"/>
    <w:rPr>
      <w:rFonts w:ascii="Courier New" w:hAnsi="Courier New"/>
    </w:rPr>
  </w:style>
  <w:style w:type="character" w:customStyle="1" w:styleId="WW8Num5z2">
    <w:name w:val="WW8Num5z2"/>
    <w:rsid w:val="003369F9"/>
    <w:rPr>
      <w:rFonts w:ascii="Wingdings" w:hAnsi="Wingdings"/>
    </w:rPr>
  </w:style>
  <w:style w:type="character" w:customStyle="1" w:styleId="WW8Num8z2">
    <w:name w:val="WW8Num8z2"/>
    <w:rsid w:val="003369F9"/>
    <w:rPr>
      <w:rFonts w:ascii="Wingdings" w:hAnsi="Wingdings"/>
    </w:rPr>
  </w:style>
  <w:style w:type="character" w:customStyle="1" w:styleId="WW8Num12z1">
    <w:name w:val="WW8Num12z1"/>
    <w:rsid w:val="003369F9"/>
    <w:rPr>
      <w:rFonts w:ascii="Courier New" w:hAnsi="Courier New"/>
    </w:rPr>
  </w:style>
  <w:style w:type="character" w:customStyle="1" w:styleId="WW8Num12z2">
    <w:name w:val="WW8Num12z2"/>
    <w:rsid w:val="003369F9"/>
    <w:rPr>
      <w:rFonts w:ascii="Wingdings" w:hAnsi="Wingdings"/>
    </w:rPr>
  </w:style>
  <w:style w:type="character" w:customStyle="1" w:styleId="WW8Num13z2">
    <w:name w:val="WW8Num13z2"/>
    <w:rsid w:val="003369F9"/>
    <w:rPr>
      <w:rFonts w:ascii="Wingdings" w:hAnsi="Wingdings"/>
    </w:rPr>
  </w:style>
  <w:style w:type="character" w:customStyle="1" w:styleId="WW8Num14z2">
    <w:name w:val="WW8Num14z2"/>
    <w:rsid w:val="003369F9"/>
    <w:rPr>
      <w:rFonts w:ascii="Wingdings" w:hAnsi="Wingdings"/>
    </w:rPr>
  </w:style>
  <w:style w:type="character" w:customStyle="1" w:styleId="WW8Num14z3">
    <w:name w:val="WW8Num14z3"/>
    <w:rsid w:val="003369F9"/>
    <w:rPr>
      <w:rFonts w:ascii="Symbol" w:hAnsi="Symbol"/>
    </w:rPr>
  </w:style>
  <w:style w:type="character" w:customStyle="1" w:styleId="WW8Num15z1">
    <w:name w:val="WW8Num15z1"/>
    <w:rsid w:val="003369F9"/>
    <w:rPr>
      <w:rFonts w:ascii="Courier New" w:hAnsi="Courier New"/>
    </w:rPr>
  </w:style>
  <w:style w:type="character" w:customStyle="1" w:styleId="WW8Num15z2">
    <w:name w:val="WW8Num15z2"/>
    <w:rsid w:val="003369F9"/>
    <w:rPr>
      <w:rFonts w:ascii="Wingdings" w:hAnsi="Wingdings"/>
    </w:rPr>
  </w:style>
  <w:style w:type="character" w:customStyle="1" w:styleId="WW8Num22z2">
    <w:name w:val="WW8Num22z2"/>
    <w:rsid w:val="003369F9"/>
    <w:rPr>
      <w:rFonts w:ascii="Wingdings" w:hAnsi="Wingdings"/>
    </w:rPr>
  </w:style>
  <w:style w:type="character" w:customStyle="1" w:styleId="WW8Num22z3">
    <w:name w:val="WW8Num22z3"/>
    <w:rsid w:val="003369F9"/>
    <w:rPr>
      <w:rFonts w:ascii="Symbol" w:hAnsi="Symbol"/>
    </w:rPr>
  </w:style>
  <w:style w:type="character" w:customStyle="1" w:styleId="WW8Num25z2">
    <w:name w:val="WW8Num25z2"/>
    <w:rsid w:val="003369F9"/>
    <w:rPr>
      <w:rFonts w:ascii="Wingdings" w:hAnsi="Wingdings"/>
    </w:rPr>
  </w:style>
  <w:style w:type="character" w:customStyle="1" w:styleId="14">
    <w:name w:val="Основной шрифт абзаца1"/>
    <w:rsid w:val="003369F9"/>
  </w:style>
  <w:style w:type="character" w:customStyle="1" w:styleId="aff8">
    <w:name w:val="Текст Знак"/>
    <w:rsid w:val="003369F9"/>
    <w:rPr>
      <w:rFonts w:ascii="Courier New" w:eastAsia="Times New Roman" w:hAnsi="Courier New" w:cs="Courier New"/>
    </w:rPr>
  </w:style>
  <w:style w:type="character" w:styleId="aff9">
    <w:name w:val="FollowedHyperlink"/>
    <w:rsid w:val="003369F9"/>
    <w:rPr>
      <w:color w:val="800080"/>
      <w:u w:val="single"/>
    </w:rPr>
  </w:style>
  <w:style w:type="character" w:customStyle="1" w:styleId="32">
    <w:name w:val="Оглавление 3 Знак"/>
    <w:rsid w:val="003369F9"/>
    <w:rPr>
      <w:rFonts w:ascii="Times New Roman" w:eastAsia="MS Mincho" w:hAnsi="Times New Roman"/>
      <w:i/>
      <w:iCs/>
      <w:shd w:val="clear" w:color="auto" w:fill="FFFFFF"/>
    </w:rPr>
  </w:style>
  <w:style w:type="character" w:customStyle="1" w:styleId="33">
    <w:name w:val="Основной текст с отступом 3 Знак"/>
    <w:rsid w:val="003369F9"/>
    <w:rPr>
      <w:rFonts w:ascii="Times New Roman" w:eastAsia="MS Mincho" w:hAnsi="Times New Roman" w:cs="Arial"/>
      <w:sz w:val="16"/>
      <w:szCs w:val="16"/>
    </w:rPr>
  </w:style>
  <w:style w:type="character" w:customStyle="1" w:styleId="affa">
    <w:name w:val="Обычный отступ Знак"/>
    <w:rsid w:val="003369F9"/>
    <w:rPr>
      <w:rFonts w:ascii="Times New Roman" w:eastAsia="MS Mincho" w:hAnsi="Times New Roman" w:cs="Arial"/>
      <w:sz w:val="28"/>
    </w:rPr>
  </w:style>
  <w:style w:type="character" w:customStyle="1" w:styleId="affb">
    <w:name w:val="Обычный (веб) Знак"/>
    <w:rsid w:val="003369F9"/>
    <w:rPr>
      <w:rFonts w:ascii="Times New Roman" w:eastAsia="Times New Roman" w:hAnsi="Times New Roman"/>
      <w:color w:val="001060"/>
      <w:sz w:val="16"/>
      <w:szCs w:val="16"/>
    </w:rPr>
  </w:style>
  <w:style w:type="character" w:customStyle="1" w:styleId="spelle">
    <w:name w:val="spelle"/>
    <w:basedOn w:val="21"/>
    <w:rsid w:val="003369F9"/>
  </w:style>
  <w:style w:type="character" w:customStyle="1" w:styleId="grame">
    <w:name w:val="grame"/>
    <w:basedOn w:val="21"/>
    <w:rsid w:val="003369F9"/>
  </w:style>
  <w:style w:type="character" w:customStyle="1" w:styleId="16">
    <w:name w:val="Знак16"/>
    <w:rsid w:val="003369F9"/>
    <w:rPr>
      <w:rFonts w:ascii="Arial Black" w:eastAsia="MS Mincho" w:hAnsi="Arial Black"/>
      <w:b/>
      <w:bCs/>
      <w:caps/>
      <w:shadow/>
      <w:color w:val="3366FF"/>
      <w:sz w:val="28"/>
      <w:szCs w:val="28"/>
      <w:lang w:val="ru-RU" w:eastAsia="ar-SA" w:bidi="ar-SA"/>
    </w:rPr>
  </w:style>
  <w:style w:type="character" w:customStyle="1" w:styleId="HTML">
    <w:name w:val="Стандартный HTML Знак"/>
    <w:rsid w:val="003369F9"/>
    <w:rPr>
      <w:rFonts w:ascii="Courier New" w:eastAsia="Times New Roman" w:hAnsi="Courier New" w:cs="Courier New"/>
    </w:rPr>
  </w:style>
  <w:style w:type="character" w:customStyle="1" w:styleId="affc">
    <w:name w:val="Подпункты Знак"/>
    <w:rsid w:val="003369F9"/>
    <w:rPr>
      <w:rFonts w:ascii="Times New Roman" w:eastAsia="Lucida Sans Unicode" w:hAnsi="Times New Roman"/>
      <w:kern w:val="1"/>
      <w:sz w:val="26"/>
      <w:szCs w:val="26"/>
    </w:rPr>
  </w:style>
  <w:style w:type="character" w:customStyle="1" w:styleId="34">
    <w:name w:val="Основной текст 3 Знак"/>
    <w:rsid w:val="003369F9"/>
    <w:rPr>
      <w:rFonts w:ascii="Times New Roman" w:eastAsia="Times New Roman" w:hAnsi="Times New Roman"/>
      <w:sz w:val="16"/>
      <w:szCs w:val="16"/>
    </w:rPr>
  </w:style>
  <w:style w:type="character" w:customStyle="1" w:styleId="ConsNormal">
    <w:name w:val="ConsNormal Знак"/>
    <w:rsid w:val="003369F9"/>
    <w:rPr>
      <w:rFonts w:ascii="Times New Roman" w:eastAsia="Times New Roman" w:hAnsi="Times New Roman"/>
      <w:sz w:val="28"/>
      <w:szCs w:val="28"/>
      <w:lang w:val="ru-RU" w:eastAsia="ar-SA" w:bidi="ar-SA"/>
    </w:rPr>
  </w:style>
  <w:style w:type="character" w:customStyle="1" w:styleId="15">
    <w:name w:val="Подзаголовок Знак1"/>
    <w:rsid w:val="003369F9"/>
    <w:rPr>
      <w:rFonts w:ascii="Calibri" w:hAnsi="Calibri" w:cs="Calibri"/>
      <w:sz w:val="28"/>
      <w:szCs w:val="24"/>
    </w:rPr>
  </w:style>
  <w:style w:type="character" w:customStyle="1" w:styleId="17">
    <w:name w:val="Текст сноски Знак1"/>
    <w:rsid w:val="003369F9"/>
    <w:rPr>
      <w:rFonts w:ascii="Arial Narrow" w:eastAsia="MS Mincho" w:hAnsi="Arial Narrow" w:cs="Calibri"/>
      <w:sz w:val="22"/>
    </w:rPr>
  </w:style>
  <w:style w:type="character" w:customStyle="1" w:styleId="HTML1">
    <w:name w:val="Стандартный HTML Знак1"/>
    <w:rsid w:val="003369F9"/>
    <w:rPr>
      <w:rFonts w:ascii="Courier New" w:hAnsi="Courier New" w:cs="Courier New"/>
    </w:rPr>
  </w:style>
  <w:style w:type="character" w:styleId="affd">
    <w:name w:val="Intense Emphasis"/>
    <w:qFormat/>
    <w:rsid w:val="003369F9"/>
    <w:rPr>
      <w:b/>
      <w:bCs/>
      <w:i/>
      <w:iCs/>
      <w:color w:val="4F81BD"/>
    </w:rPr>
  </w:style>
  <w:style w:type="character" w:customStyle="1" w:styleId="affe">
    <w:name w:val="Без интервала Знак Знак"/>
    <w:rsid w:val="003369F9"/>
    <w:rPr>
      <w:rFonts w:ascii="Calibri" w:hAnsi="Calibri"/>
      <w:sz w:val="22"/>
      <w:szCs w:val="22"/>
      <w:lang w:val="ru-RU" w:eastAsia="ar-SA" w:bidi="ar-SA"/>
    </w:rPr>
  </w:style>
  <w:style w:type="paragraph" w:styleId="afff">
    <w:name w:val="Title"/>
    <w:basedOn w:val="a1"/>
    <w:next w:val="af0"/>
    <w:link w:val="afff0"/>
    <w:rsid w:val="003369F9"/>
    <w:pPr>
      <w:keepNext/>
      <w:suppressAutoHyphens/>
      <w:autoSpaceDE/>
      <w:autoSpaceDN/>
      <w:adjustRightInd/>
      <w:spacing w:before="240" w:after="120" w:line="240" w:lineRule="atLeast"/>
      <w:ind w:left="431" w:firstLine="709"/>
    </w:pPr>
    <w:rPr>
      <w:rFonts w:ascii="Arial" w:eastAsia="Lucida Sans Unicode" w:hAnsi="Arial" w:cs="Tahoma"/>
      <w:kern w:val="1"/>
      <w:sz w:val="28"/>
      <w:szCs w:val="28"/>
      <w:lang w:eastAsia="ar-SA"/>
    </w:rPr>
  </w:style>
  <w:style w:type="character" w:customStyle="1" w:styleId="afff0">
    <w:name w:val="Заголовок Знак"/>
    <w:basedOn w:val="a2"/>
    <w:link w:val="afff"/>
    <w:rsid w:val="003369F9"/>
    <w:rPr>
      <w:rFonts w:ascii="Arial" w:eastAsia="Lucida Sans Unicode" w:hAnsi="Arial" w:cs="Tahoma"/>
      <w:kern w:val="1"/>
      <w:sz w:val="28"/>
      <w:szCs w:val="28"/>
      <w:lang w:eastAsia="ar-SA"/>
      <w14:ligatures w14:val="none"/>
    </w:rPr>
  </w:style>
  <w:style w:type="paragraph" w:styleId="afff1">
    <w:name w:val="List"/>
    <w:basedOn w:val="af0"/>
    <w:rsid w:val="003369F9"/>
    <w:rPr>
      <w:rFonts w:cs="Tahoma"/>
    </w:rPr>
  </w:style>
  <w:style w:type="paragraph" w:customStyle="1" w:styleId="72">
    <w:name w:val="Название7"/>
    <w:basedOn w:val="a1"/>
    <w:rsid w:val="003369F9"/>
    <w:pPr>
      <w:widowControl/>
      <w:suppressLineNumbers/>
      <w:suppressAutoHyphens/>
      <w:autoSpaceDE/>
      <w:autoSpaceDN/>
      <w:adjustRightInd/>
      <w:spacing w:before="120" w:after="120" w:line="240" w:lineRule="atLeast"/>
      <w:ind w:left="431" w:firstLine="709"/>
    </w:pPr>
    <w:rPr>
      <w:rFonts w:ascii="Times New Roman" w:hAnsi="Times New Roman" w:cs="Mangal"/>
      <w:i/>
      <w:iCs/>
      <w:lang w:eastAsia="ar-SA"/>
    </w:rPr>
  </w:style>
  <w:style w:type="paragraph" w:customStyle="1" w:styleId="73">
    <w:name w:val="Указатель7"/>
    <w:basedOn w:val="a1"/>
    <w:rsid w:val="003369F9"/>
    <w:pPr>
      <w:widowControl/>
      <w:suppressLineNumbers/>
      <w:suppressAutoHyphens/>
      <w:autoSpaceDE/>
      <w:autoSpaceDN/>
      <w:adjustRightInd/>
      <w:spacing w:line="240" w:lineRule="atLeast"/>
      <w:ind w:left="431" w:firstLine="709"/>
    </w:pPr>
    <w:rPr>
      <w:rFonts w:ascii="Times New Roman" w:hAnsi="Times New Roman" w:cs="Mangal"/>
      <w:sz w:val="28"/>
      <w:szCs w:val="20"/>
      <w:lang w:eastAsia="ar-SA"/>
    </w:rPr>
  </w:style>
  <w:style w:type="paragraph" w:customStyle="1" w:styleId="62">
    <w:name w:val="Название6"/>
    <w:basedOn w:val="a1"/>
    <w:rsid w:val="003369F9"/>
    <w:pPr>
      <w:widowControl/>
      <w:suppressLineNumbers/>
      <w:suppressAutoHyphens/>
      <w:autoSpaceDE/>
      <w:autoSpaceDN/>
      <w:adjustRightInd/>
      <w:spacing w:before="120" w:after="120" w:line="240" w:lineRule="atLeast"/>
      <w:ind w:left="431" w:firstLine="709"/>
    </w:pPr>
    <w:rPr>
      <w:rFonts w:ascii="Times New Roman" w:hAnsi="Times New Roman" w:cs="Mangal"/>
      <w:i/>
      <w:iCs/>
      <w:lang w:eastAsia="ar-SA"/>
    </w:rPr>
  </w:style>
  <w:style w:type="paragraph" w:customStyle="1" w:styleId="63">
    <w:name w:val="Указатель6"/>
    <w:basedOn w:val="a1"/>
    <w:rsid w:val="003369F9"/>
    <w:pPr>
      <w:widowControl/>
      <w:suppressLineNumbers/>
      <w:suppressAutoHyphens/>
      <w:autoSpaceDE/>
      <w:autoSpaceDN/>
      <w:adjustRightInd/>
      <w:spacing w:line="240" w:lineRule="atLeast"/>
      <w:ind w:left="431" w:firstLine="709"/>
    </w:pPr>
    <w:rPr>
      <w:rFonts w:ascii="Times New Roman" w:hAnsi="Times New Roman" w:cs="Mangal"/>
      <w:sz w:val="28"/>
      <w:szCs w:val="20"/>
      <w:lang w:eastAsia="ar-SA"/>
    </w:rPr>
  </w:style>
  <w:style w:type="paragraph" w:customStyle="1" w:styleId="52">
    <w:name w:val="Название5"/>
    <w:basedOn w:val="a1"/>
    <w:rsid w:val="003369F9"/>
    <w:pPr>
      <w:widowControl/>
      <w:suppressLineNumbers/>
      <w:suppressAutoHyphens/>
      <w:autoSpaceDE/>
      <w:autoSpaceDN/>
      <w:adjustRightInd/>
      <w:spacing w:before="120" w:after="120" w:line="240" w:lineRule="atLeast"/>
      <w:ind w:left="431" w:firstLine="709"/>
    </w:pPr>
    <w:rPr>
      <w:rFonts w:ascii="Times New Roman" w:hAnsi="Times New Roman" w:cs="Mangal"/>
      <w:i/>
      <w:iCs/>
      <w:lang w:eastAsia="ar-SA"/>
    </w:rPr>
  </w:style>
  <w:style w:type="paragraph" w:customStyle="1" w:styleId="53">
    <w:name w:val="Указатель5"/>
    <w:basedOn w:val="a1"/>
    <w:rsid w:val="003369F9"/>
    <w:pPr>
      <w:widowControl/>
      <w:suppressLineNumbers/>
      <w:suppressAutoHyphens/>
      <w:autoSpaceDE/>
      <w:autoSpaceDN/>
      <w:adjustRightInd/>
      <w:spacing w:line="240" w:lineRule="atLeast"/>
      <w:ind w:left="431" w:firstLine="709"/>
    </w:pPr>
    <w:rPr>
      <w:rFonts w:ascii="Times New Roman" w:hAnsi="Times New Roman" w:cs="Mangal"/>
      <w:sz w:val="28"/>
      <w:szCs w:val="20"/>
      <w:lang w:eastAsia="ar-SA"/>
    </w:rPr>
  </w:style>
  <w:style w:type="paragraph" w:customStyle="1" w:styleId="afff2">
    <w:basedOn w:val="a1"/>
    <w:next w:val="afff3"/>
    <w:uiPriority w:val="99"/>
    <w:rsid w:val="00387804"/>
    <w:pPr>
      <w:widowControl/>
      <w:suppressAutoHyphens/>
      <w:autoSpaceDE/>
      <w:autoSpaceDN/>
      <w:adjustRightInd/>
      <w:spacing w:before="280" w:after="280" w:line="240" w:lineRule="atLeast"/>
      <w:ind w:left="136" w:right="136" w:firstLine="0"/>
      <w:jc w:val="left"/>
    </w:pPr>
    <w:rPr>
      <w:rFonts w:ascii="Arial" w:hAnsi="Arial" w:cs="Arial"/>
      <w:color w:val="000000"/>
      <w:sz w:val="16"/>
      <w:szCs w:val="16"/>
      <w:lang w:eastAsia="ar-SA"/>
    </w:rPr>
  </w:style>
  <w:style w:type="paragraph" w:styleId="afff4">
    <w:name w:val="Subtitle"/>
    <w:basedOn w:val="a1"/>
    <w:next w:val="a1"/>
    <w:link w:val="24"/>
    <w:qFormat/>
    <w:rsid w:val="003369F9"/>
    <w:pPr>
      <w:widowControl/>
      <w:suppressAutoHyphens/>
      <w:autoSpaceDE/>
      <w:autoSpaceDN/>
      <w:adjustRightInd/>
      <w:spacing w:before="120" w:after="120" w:line="240" w:lineRule="atLeast"/>
      <w:ind w:left="431" w:firstLine="709"/>
      <w:jc w:val="center"/>
    </w:pPr>
    <w:rPr>
      <w:rFonts w:ascii="Calibri" w:hAnsi="Calibri" w:cs="Calibri"/>
      <w:sz w:val="28"/>
      <w:lang w:eastAsia="ar-SA"/>
    </w:rPr>
  </w:style>
  <w:style w:type="character" w:customStyle="1" w:styleId="24">
    <w:name w:val="Подзаголовок Знак2"/>
    <w:basedOn w:val="a2"/>
    <w:link w:val="afff4"/>
    <w:rsid w:val="003369F9"/>
    <w:rPr>
      <w:rFonts w:ascii="Calibri" w:eastAsia="Times New Roman" w:hAnsi="Calibri" w:cs="Calibri"/>
      <w:kern w:val="0"/>
      <w:sz w:val="28"/>
      <w:szCs w:val="24"/>
      <w:lang w:eastAsia="ar-SA"/>
      <w14:ligatures w14:val="none"/>
    </w:rPr>
  </w:style>
  <w:style w:type="paragraph" w:customStyle="1" w:styleId="a">
    <w:name w:val="Текст маркированный"/>
    <w:basedOn w:val="a1"/>
    <w:rsid w:val="003369F9"/>
    <w:pPr>
      <w:widowControl/>
      <w:numPr>
        <w:numId w:val="4"/>
      </w:numPr>
      <w:suppressAutoHyphens/>
      <w:autoSpaceDE/>
      <w:autoSpaceDN/>
      <w:adjustRightInd/>
      <w:spacing w:before="60" w:after="60" w:line="240" w:lineRule="atLeast"/>
      <w:jc w:val="left"/>
    </w:pPr>
    <w:rPr>
      <w:rFonts w:ascii="Times New Roman" w:hAnsi="Times New Roman" w:cs="Times New Roman"/>
      <w:sz w:val="28"/>
      <w:szCs w:val="28"/>
      <w:lang w:eastAsia="ar-SA"/>
    </w:rPr>
  </w:style>
  <w:style w:type="paragraph" w:customStyle="1" w:styleId="a0">
    <w:name w:val="Текст нумерованный"/>
    <w:basedOn w:val="a1"/>
    <w:rsid w:val="003369F9"/>
    <w:pPr>
      <w:widowControl/>
      <w:numPr>
        <w:numId w:val="3"/>
      </w:numPr>
      <w:suppressAutoHyphens/>
      <w:autoSpaceDE/>
      <w:autoSpaceDN/>
      <w:adjustRightInd/>
      <w:spacing w:before="60" w:after="60" w:line="240" w:lineRule="atLeast"/>
      <w:jc w:val="left"/>
    </w:pPr>
    <w:rPr>
      <w:rFonts w:ascii="Times New Roman" w:hAnsi="Times New Roman" w:cs="Times New Roman"/>
      <w:sz w:val="28"/>
      <w:szCs w:val="28"/>
      <w:lang w:eastAsia="ar-SA"/>
    </w:rPr>
  </w:style>
  <w:style w:type="paragraph" w:styleId="afff5">
    <w:name w:val="Balloon Text"/>
    <w:basedOn w:val="a1"/>
    <w:link w:val="18"/>
    <w:rsid w:val="003369F9"/>
    <w:pPr>
      <w:widowControl/>
      <w:suppressAutoHyphens/>
      <w:autoSpaceDE/>
      <w:autoSpaceDN/>
      <w:adjustRightInd/>
      <w:spacing w:line="240" w:lineRule="atLeast"/>
      <w:ind w:left="431" w:firstLine="709"/>
    </w:pPr>
    <w:rPr>
      <w:rFonts w:ascii="Tahoma" w:hAnsi="Tahoma" w:cs="Tahoma"/>
      <w:sz w:val="16"/>
      <w:szCs w:val="16"/>
      <w:lang w:eastAsia="ar-SA"/>
    </w:rPr>
  </w:style>
  <w:style w:type="character" w:customStyle="1" w:styleId="18">
    <w:name w:val="Текст выноски Знак1"/>
    <w:basedOn w:val="a2"/>
    <w:link w:val="afff5"/>
    <w:rsid w:val="003369F9"/>
    <w:rPr>
      <w:rFonts w:ascii="Tahoma" w:eastAsia="Times New Roman" w:hAnsi="Tahoma" w:cs="Tahoma"/>
      <w:kern w:val="0"/>
      <w:sz w:val="16"/>
      <w:szCs w:val="16"/>
      <w:lang w:eastAsia="ar-SA"/>
      <w14:ligatures w14:val="none"/>
    </w:rPr>
  </w:style>
  <w:style w:type="paragraph" w:customStyle="1" w:styleId="afff6">
    <w:name w:val="Верхн колонтитул"/>
    <w:basedOn w:val="a1"/>
    <w:rsid w:val="003369F9"/>
    <w:pPr>
      <w:widowControl/>
      <w:suppressAutoHyphens/>
      <w:autoSpaceDE/>
      <w:autoSpaceDN/>
      <w:adjustRightInd/>
      <w:spacing w:line="240" w:lineRule="atLeast"/>
      <w:ind w:left="431" w:firstLine="709"/>
    </w:pPr>
    <w:rPr>
      <w:rFonts w:ascii="Times New Roman" w:hAnsi="Times New Roman" w:cs="Times New Roman"/>
      <w:sz w:val="26"/>
      <w:szCs w:val="20"/>
      <w:lang w:eastAsia="ar-SA"/>
    </w:rPr>
  </w:style>
  <w:style w:type="paragraph" w:customStyle="1" w:styleId="afff7">
    <w:name w:val="Нижн колонтитул"/>
    <w:basedOn w:val="a7"/>
    <w:rsid w:val="003369F9"/>
    <w:pPr>
      <w:widowControl/>
      <w:suppressAutoHyphens/>
      <w:autoSpaceDE/>
      <w:autoSpaceDN/>
      <w:adjustRightInd/>
      <w:spacing w:line="240" w:lineRule="atLeast"/>
      <w:ind w:left="431" w:firstLine="709"/>
    </w:pPr>
    <w:rPr>
      <w:rFonts w:ascii="Times New Roman" w:hAnsi="Times New Roman" w:cs="Times New Roman"/>
      <w:szCs w:val="20"/>
      <w:lang w:eastAsia="ar-SA"/>
    </w:rPr>
  </w:style>
  <w:style w:type="paragraph" w:customStyle="1" w:styleId="Aeiiai">
    <w:name w:val="Aei?iai?"/>
    <w:basedOn w:val="a1"/>
    <w:rsid w:val="003369F9"/>
    <w:pPr>
      <w:widowControl/>
      <w:suppressAutoHyphens/>
      <w:autoSpaceDE/>
      <w:autoSpaceDN/>
      <w:adjustRightInd/>
      <w:spacing w:line="240" w:lineRule="atLeast"/>
      <w:ind w:firstLine="357"/>
      <w:jc w:val="center"/>
    </w:pPr>
    <w:rPr>
      <w:rFonts w:ascii="AGGal" w:hAnsi="AGGal" w:cs="AGGal"/>
      <w:sz w:val="22"/>
      <w:szCs w:val="22"/>
      <w:lang w:eastAsia="ar-SA"/>
    </w:rPr>
  </w:style>
  <w:style w:type="paragraph" w:customStyle="1" w:styleId="19">
    <w:name w:val="Название1"/>
    <w:basedOn w:val="a1"/>
    <w:rsid w:val="003369F9"/>
    <w:pPr>
      <w:suppressLineNumbers/>
      <w:suppressAutoHyphens/>
      <w:autoSpaceDE/>
      <w:autoSpaceDN/>
      <w:adjustRightInd/>
      <w:spacing w:before="120" w:after="120" w:line="240" w:lineRule="atLeast"/>
      <w:ind w:left="431" w:firstLine="709"/>
    </w:pPr>
    <w:rPr>
      <w:rFonts w:ascii="Times New Roman" w:eastAsia="Lucida Sans Unicode" w:hAnsi="Times New Roman" w:cs="Tahoma"/>
      <w:i/>
      <w:iCs/>
      <w:kern w:val="1"/>
      <w:lang w:eastAsia="ar-SA"/>
    </w:rPr>
  </w:style>
  <w:style w:type="paragraph" w:customStyle="1" w:styleId="1a">
    <w:name w:val="Указатель1"/>
    <w:basedOn w:val="a1"/>
    <w:rsid w:val="003369F9"/>
    <w:pPr>
      <w:suppressLineNumbers/>
      <w:suppressAutoHyphens/>
      <w:autoSpaceDE/>
      <w:autoSpaceDN/>
      <w:adjustRightInd/>
      <w:spacing w:line="240" w:lineRule="atLeast"/>
      <w:ind w:left="431" w:firstLine="709"/>
    </w:pPr>
    <w:rPr>
      <w:rFonts w:ascii="Times New Roman" w:eastAsia="Lucida Sans Unicode" w:hAnsi="Times New Roman" w:cs="Tahoma"/>
      <w:kern w:val="1"/>
      <w:lang w:eastAsia="ar-SA"/>
    </w:rPr>
  </w:style>
  <w:style w:type="paragraph" w:customStyle="1" w:styleId="100">
    <w:name w:val="Заголовок 10"/>
    <w:basedOn w:val="afff"/>
    <w:next w:val="af0"/>
    <w:rsid w:val="003369F9"/>
    <w:pPr>
      <w:ind w:left="-1080" w:firstLine="0"/>
    </w:pPr>
    <w:rPr>
      <w:b/>
      <w:bCs/>
      <w:sz w:val="21"/>
      <w:szCs w:val="21"/>
    </w:rPr>
  </w:style>
  <w:style w:type="paragraph" w:customStyle="1" w:styleId="Iauiue">
    <w:name w:val="Iau?iue"/>
    <w:rsid w:val="003369F9"/>
    <w:pPr>
      <w:widowControl w:val="0"/>
      <w:suppressAutoHyphens/>
      <w:spacing w:after="0" w:line="240" w:lineRule="atLeast"/>
      <w:ind w:left="431" w:firstLine="709"/>
      <w:jc w:val="both"/>
    </w:pPr>
    <w:rPr>
      <w:rFonts w:ascii="Times New Roman" w:eastAsia="Arial" w:hAnsi="Times New Roman" w:cs="Times New Roman"/>
      <w:kern w:val="1"/>
      <w:sz w:val="20"/>
      <w:szCs w:val="20"/>
      <w:lang w:eastAsia="ar-SA"/>
      <w14:ligatures w14:val="none"/>
    </w:rPr>
  </w:style>
  <w:style w:type="paragraph" w:customStyle="1" w:styleId="nienie">
    <w:name w:val="nienie"/>
    <w:basedOn w:val="Iauiue"/>
    <w:rsid w:val="003369F9"/>
    <w:pPr>
      <w:keepLines/>
      <w:numPr>
        <w:numId w:val="2"/>
      </w:numPr>
      <w:ind w:left="425" w:firstLine="0"/>
    </w:pPr>
    <w:rPr>
      <w:rFonts w:ascii="Peterburg" w:hAnsi="Peterburg"/>
      <w:sz w:val="24"/>
    </w:rPr>
  </w:style>
  <w:style w:type="paragraph" w:customStyle="1" w:styleId="ConsPlusNonformat">
    <w:name w:val="ConsPlusNonformat"/>
    <w:rsid w:val="003369F9"/>
    <w:pPr>
      <w:suppressAutoHyphens/>
      <w:autoSpaceDE w:val="0"/>
      <w:spacing w:after="0" w:line="240" w:lineRule="atLeast"/>
      <w:ind w:left="431" w:firstLine="709"/>
      <w:jc w:val="both"/>
    </w:pPr>
    <w:rPr>
      <w:rFonts w:ascii="Courier New" w:eastAsia="Arial" w:hAnsi="Courier New" w:cs="Courier New"/>
      <w:kern w:val="1"/>
      <w:sz w:val="20"/>
      <w:szCs w:val="20"/>
      <w:lang w:eastAsia="ar-SA"/>
      <w14:ligatures w14:val="none"/>
    </w:rPr>
  </w:style>
  <w:style w:type="paragraph" w:customStyle="1" w:styleId="afff8">
    <w:name w:val="Содержимое таблицы"/>
    <w:basedOn w:val="a1"/>
    <w:rsid w:val="003369F9"/>
    <w:pPr>
      <w:suppressLineNumbers/>
      <w:suppressAutoHyphens/>
      <w:autoSpaceDE/>
      <w:autoSpaceDN/>
      <w:adjustRightInd/>
      <w:spacing w:line="240" w:lineRule="atLeast"/>
      <w:ind w:left="431" w:firstLine="709"/>
    </w:pPr>
    <w:rPr>
      <w:rFonts w:ascii="Times New Roman" w:eastAsia="Lucida Sans Unicode" w:hAnsi="Times New Roman" w:cs="Times New Roman"/>
      <w:kern w:val="1"/>
      <w:lang w:eastAsia="ar-SA"/>
    </w:rPr>
  </w:style>
  <w:style w:type="paragraph" w:customStyle="1" w:styleId="afff9">
    <w:name w:val="Заголовок таблицы"/>
    <w:basedOn w:val="afff8"/>
    <w:rsid w:val="003369F9"/>
    <w:pPr>
      <w:jc w:val="center"/>
    </w:pPr>
    <w:rPr>
      <w:b/>
      <w:bCs/>
    </w:rPr>
  </w:style>
  <w:style w:type="paragraph" w:styleId="afffa">
    <w:name w:val="Body Text Indent"/>
    <w:basedOn w:val="a1"/>
    <w:link w:val="1b"/>
    <w:rsid w:val="003369F9"/>
    <w:pPr>
      <w:suppressAutoHyphens/>
      <w:autoSpaceDE/>
      <w:autoSpaceDN/>
      <w:adjustRightInd/>
      <w:spacing w:after="120" w:line="240" w:lineRule="atLeast"/>
      <w:ind w:left="283" w:firstLine="709"/>
    </w:pPr>
    <w:rPr>
      <w:rFonts w:ascii="Times New Roman" w:eastAsia="Lucida Sans Unicode" w:hAnsi="Times New Roman" w:cs="Times New Roman"/>
      <w:kern w:val="1"/>
      <w:lang w:eastAsia="ar-SA"/>
    </w:rPr>
  </w:style>
  <w:style w:type="character" w:customStyle="1" w:styleId="1b">
    <w:name w:val="Основной текст с отступом Знак1"/>
    <w:basedOn w:val="a2"/>
    <w:link w:val="afffa"/>
    <w:rsid w:val="003369F9"/>
    <w:rPr>
      <w:rFonts w:ascii="Times New Roman" w:eastAsia="Lucida Sans Unicode" w:hAnsi="Times New Roman" w:cs="Times New Roman"/>
      <w:kern w:val="1"/>
      <w:sz w:val="24"/>
      <w:szCs w:val="24"/>
      <w:lang w:eastAsia="ar-SA"/>
      <w14:ligatures w14:val="none"/>
    </w:rPr>
  </w:style>
  <w:style w:type="paragraph" w:customStyle="1" w:styleId="1c">
    <w:name w:val="Дата1"/>
    <w:basedOn w:val="a1"/>
    <w:next w:val="a1"/>
    <w:rsid w:val="003369F9"/>
    <w:pPr>
      <w:suppressAutoHyphens/>
      <w:autoSpaceDE/>
      <w:autoSpaceDN/>
      <w:adjustRightInd/>
      <w:spacing w:line="240" w:lineRule="atLeast"/>
      <w:ind w:left="431" w:firstLine="709"/>
    </w:pPr>
    <w:rPr>
      <w:rFonts w:ascii="Times New Roman" w:eastAsia="Lucida Sans Unicode" w:hAnsi="Times New Roman" w:cs="Times New Roman"/>
      <w:kern w:val="1"/>
      <w:lang w:eastAsia="ar-SA"/>
    </w:rPr>
  </w:style>
  <w:style w:type="paragraph" w:customStyle="1" w:styleId="Label">
    <w:name w:val="Label"/>
    <w:basedOn w:val="a1"/>
    <w:rsid w:val="003369F9"/>
    <w:pPr>
      <w:widowControl/>
      <w:suppressAutoHyphens/>
      <w:autoSpaceDE/>
      <w:autoSpaceDN/>
      <w:adjustRightInd/>
      <w:spacing w:before="120" w:line="240" w:lineRule="atLeast"/>
      <w:ind w:left="431" w:firstLine="709"/>
    </w:pPr>
    <w:rPr>
      <w:rFonts w:ascii="Antiqua" w:hAnsi="Antiqua" w:cs="Times New Roman"/>
      <w:sz w:val="17"/>
      <w:szCs w:val="20"/>
      <w:lang w:val="en-US" w:eastAsia="ar-SA"/>
    </w:rPr>
  </w:style>
  <w:style w:type="paragraph" w:styleId="1d">
    <w:name w:val="toc 1"/>
    <w:basedOn w:val="a1"/>
    <w:next w:val="a1"/>
    <w:uiPriority w:val="39"/>
    <w:qFormat/>
    <w:rsid w:val="003369F9"/>
    <w:pPr>
      <w:widowControl/>
      <w:suppressAutoHyphens/>
      <w:autoSpaceDE/>
      <w:autoSpaceDN/>
      <w:adjustRightInd/>
      <w:spacing w:before="120" w:line="240" w:lineRule="atLeast"/>
      <w:ind w:firstLine="709"/>
      <w:jc w:val="left"/>
    </w:pPr>
    <w:rPr>
      <w:rFonts w:ascii="Calibri" w:hAnsi="Calibri" w:cs="Times New Roman"/>
      <w:b/>
      <w:bCs/>
      <w:i/>
      <w:iCs/>
      <w:lang w:eastAsia="ar-SA"/>
    </w:rPr>
  </w:style>
  <w:style w:type="paragraph" w:styleId="25">
    <w:name w:val="toc 2"/>
    <w:basedOn w:val="a1"/>
    <w:next w:val="a1"/>
    <w:uiPriority w:val="39"/>
    <w:qFormat/>
    <w:rsid w:val="003369F9"/>
    <w:pPr>
      <w:widowControl/>
      <w:suppressAutoHyphens/>
      <w:autoSpaceDE/>
      <w:autoSpaceDN/>
      <w:adjustRightInd/>
      <w:spacing w:before="120" w:line="240" w:lineRule="atLeast"/>
      <w:ind w:left="280" w:firstLine="709"/>
      <w:jc w:val="left"/>
    </w:pPr>
    <w:rPr>
      <w:rFonts w:ascii="Calibri" w:hAnsi="Calibri" w:cs="Times New Roman"/>
      <w:b/>
      <w:bCs/>
      <w:sz w:val="22"/>
      <w:szCs w:val="22"/>
      <w:lang w:eastAsia="ar-SA"/>
    </w:rPr>
  </w:style>
  <w:style w:type="paragraph" w:customStyle="1" w:styleId="Web">
    <w:name w:val="Обычный (Web)"/>
    <w:basedOn w:val="a1"/>
    <w:rsid w:val="003369F9"/>
    <w:pPr>
      <w:suppressAutoHyphens/>
      <w:autoSpaceDE/>
      <w:autoSpaceDN/>
      <w:adjustRightInd/>
      <w:spacing w:before="100" w:after="100" w:line="240" w:lineRule="atLeast"/>
      <w:ind w:left="431" w:firstLine="709"/>
    </w:pPr>
    <w:rPr>
      <w:rFonts w:ascii="Times New Roman" w:eastAsia="Lucida Sans Unicode" w:hAnsi="Times New Roman" w:cs="Times New Roman"/>
      <w:kern w:val="1"/>
      <w:lang w:eastAsia="ar-SA"/>
    </w:rPr>
  </w:style>
  <w:style w:type="paragraph" w:customStyle="1" w:styleId="1e">
    <w:name w:val="З1"/>
    <w:basedOn w:val="a1"/>
    <w:next w:val="a1"/>
    <w:rsid w:val="003369F9"/>
    <w:pPr>
      <w:suppressAutoHyphens/>
      <w:autoSpaceDE/>
      <w:autoSpaceDN/>
      <w:adjustRightInd/>
      <w:spacing w:line="360" w:lineRule="auto"/>
      <w:ind w:firstLine="748"/>
    </w:pPr>
    <w:rPr>
      <w:rFonts w:ascii="Times New Roman" w:eastAsia="Lucida Sans Unicode" w:hAnsi="Times New Roman" w:cs="Times New Roman"/>
      <w:b/>
      <w:kern w:val="1"/>
      <w:lang w:eastAsia="ar-SA"/>
    </w:rPr>
  </w:style>
  <w:style w:type="paragraph" w:customStyle="1" w:styleId="txt">
    <w:name w:val="txt"/>
    <w:basedOn w:val="a1"/>
    <w:rsid w:val="003369F9"/>
    <w:pPr>
      <w:suppressAutoHyphens/>
      <w:autoSpaceDE/>
      <w:autoSpaceDN/>
      <w:adjustRightInd/>
      <w:spacing w:before="15" w:after="15" w:line="240" w:lineRule="atLeast"/>
      <w:ind w:left="15" w:right="15" w:firstLine="709"/>
    </w:pPr>
    <w:rPr>
      <w:rFonts w:ascii="Verdana" w:eastAsia="Lucida Sans Unicode" w:hAnsi="Verdana" w:cs="Times New Roman"/>
      <w:color w:val="000000"/>
      <w:kern w:val="1"/>
      <w:sz w:val="17"/>
      <w:szCs w:val="17"/>
      <w:lang w:eastAsia="ar-SA"/>
    </w:rPr>
  </w:style>
  <w:style w:type="paragraph" w:customStyle="1" w:styleId="hight">
    <w:name w:val="hight"/>
    <w:basedOn w:val="a1"/>
    <w:rsid w:val="003369F9"/>
    <w:pPr>
      <w:suppressAutoHyphens/>
      <w:autoSpaceDE/>
      <w:autoSpaceDN/>
      <w:adjustRightInd/>
      <w:spacing w:before="15" w:after="15" w:line="240" w:lineRule="atLeast"/>
      <w:ind w:left="15" w:right="15" w:firstLine="709"/>
    </w:pPr>
    <w:rPr>
      <w:rFonts w:ascii="Verdana" w:eastAsia="Lucida Sans Unicode" w:hAnsi="Verdana" w:cs="Times New Roman"/>
      <w:b/>
      <w:bCs/>
      <w:color w:val="000000"/>
      <w:kern w:val="1"/>
      <w:sz w:val="18"/>
      <w:szCs w:val="18"/>
      <w:lang w:eastAsia="ar-SA"/>
    </w:rPr>
  </w:style>
  <w:style w:type="paragraph" w:customStyle="1" w:styleId="ConsPlusNormal">
    <w:name w:val="ConsPlusNormal"/>
    <w:uiPriority w:val="99"/>
    <w:rsid w:val="003369F9"/>
    <w:pPr>
      <w:widowControl w:val="0"/>
      <w:suppressAutoHyphens/>
      <w:autoSpaceDE w:val="0"/>
      <w:spacing w:after="0" w:line="240" w:lineRule="atLeast"/>
      <w:ind w:left="431" w:firstLine="720"/>
      <w:jc w:val="both"/>
    </w:pPr>
    <w:rPr>
      <w:rFonts w:ascii="Arial" w:eastAsia="Arial" w:hAnsi="Arial" w:cs="Arial"/>
      <w:kern w:val="0"/>
      <w:sz w:val="20"/>
      <w:szCs w:val="20"/>
      <w:lang w:eastAsia="ar-SA"/>
      <w14:ligatures w14:val="none"/>
    </w:rPr>
  </w:style>
  <w:style w:type="paragraph" w:customStyle="1" w:styleId="ConsNormal0">
    <w:name w:val="ConsNormal"/>
    <w:rsid w:val="003369F9"/>
    <w:pPr>
      <w:widowControl w:val="0"/>
      <w:suppressAutoHyphens/>
      <w:autoSpaceDE w:val="0"/>
      <w:spacing w:after="0" w:line="240" w:lineRule="atLeast"/>
      <w:ind w:left="431" w:right="19772" w:firstLine="720"/>
      <w:jc w:val="both"/>
    </w:pPr>
    <w:rPr>
      <w:rFonts w:ascii="Arial" w:eastAsia="Arial" w:hAnsi="Arial" w:cs="Arial"/>
      <w:kern w:val="1"/>
      <w:sz w:val="28"/>
      <w:szCs w:val="28"/>
      <w:lang w:eastAsia="ar-SA"/>
      <w14:ligatures w14:val="none"/>
    </w:rPr>
  </w:style>
  <w:style w:type="paragraph" w:styleId="afffb">
    <w:name w:val="TOC Heading"/>
    <w:basedOn w:val="1"/>
    <w:next w:val="a1"/>
    <w:uiPriority w:val="39"/>
    <w:qFormat/>
    <w:rsid w:val="003369F9"/>
    <w:pPr>
      <w:keepNext/>
      <w:keepLines/>
      <w:widowControl/>
      <w:suppressAutoHyphens/>
      <w:autoSpaceDE/>
      <w:autoSpaceDN/>
      <w:adjustRightInd/>
      <w:spacing w:before="480" w:after="0" w:line="276" w:lineRule="auto"/>
      <w:jc w:val="both"/>
    </w:pPr>
    <w:rPr>
      <w:rFonts w:ascii="Cambria" w:hAnsi="Cambria" w:cs="Times New Roman"/>
      <w:color w:val="365F91"/>
      <w:sz w:val="28"/>
      <w:szCs w:val="28"/>
      <w:lang w:eastAsia="ar-SA"/>
    </w:rPr>
  </w:style>
  <w:style w:type="paragraph" w:styleId="35">
    <w:name w:val="toc 3"/>
    <w:basedOn w:val="a1"/>
    <w:next w:val="a1"/>
    <w:uiPriority w:val="39"/>
    <w:qFormat/>
    <w:rsid w:val="003369F9"/>
    <w:pPr>
      <w:widowControl/>
      <w:suppressAutoHyphens/>
      <w:autoSpaceDE/>
      <w:autoSpaceDN/>
      <w:adjustRightInd/>
      <w:spacing w:line="240" w:lineRule="atLeast"/>
      <w:ind w:left="560" w:firstLine="709"/>
      <w:jc w:val="left"/>
    </w:pPr>
    <w:rPr>
      <w:rFonts w:ascii="Calibri" w:hAnsi="Calibri" w:cs="Times New Roman"/>
      <w:sz w:val="20"/>
      <w:szCs w:val="20"/>
      <w:lang w:eastAsia="ar-SA"/>
    </w:rPr>
  </w:style>
  <w:style w:type="paragraph" w:styleId="42">
    <w:name w:val="toc 4"/>
    <w:basedOn w:val="a1"/>
    <w:next w:val="a1"/>
    <w:uiPriority w:val="39"/>
    <w:rsid w:val="003369F9"/>
    <w:pPr>
      <w:widowControl/>
      <w:suppressAutoHyphens/>
      <w:autoSpaceDE/>
      <w:autoSpaceDN/>
      <w:adjustRightInd/>
      <w:spacing w:line="240" w:lineRule="atLeast"/>
      <w:ind w:left="840" w:firstLine="709"/>
      <w:jc w:val="left"/>
    </w:pPr>
    <w:rPr>
      <w:rFonts w:ascii="Calibri" w:hAnsi="Calibri" w:cs="Times New Roman"/>
      <w:sz w:val="20"/>
      <w:szCs w:val="20"/>
      <w:lang w:eastAsia="ar-SA"/>
    </w:rPr>
  </w:style>
  <w:style w:type="paragraph" w:styleId="54">
    <w:name w:val="toc 5"/>
    <w:basedOn w:val="a1"/>
    <w:next w:val="a1"/>
    <w:uiPriority w:val="39"/>
    <w:rsid w:val="003369F9"/>
    <w:pPr>
      <w:widowControl/>
      <w:suppressAutoHyphens/>
      <w:autoSpaceDE/>
      <w:autoSpaceDN/>
      <w:adjustRightInd/>
      <w:spacing w:line="240" w:lineRule="atLeast"/>
      <w:ind w:left="1120" w:firstLine="709"/>
      <w:jc w:val="left"/>
    </w:pPr>
    <w:rPr>
      <w:rFonts w:ascii="Calibri" w:hAnsi="Calibri" w:cs="Times New Roman"/>
      <w:sz w:val="20"/>
      <w:szCs w:val="20"/>
      <w:lang w:eastAsia="ar-SA"/>
    </w:rPr>
  </w:style>
  <w:style w:type="paragraph" w:styleId="64">
    <w:name w:val="toc 6"/>
    <w:basedOn w:val="a1"/>
    <w:next w:val="a1"/>
    <w:uiPriority w:val="39"/>
    <w:rsid w:val="003369F9"/>
    <w:pPr>
      <w:widowControl/>
      <w:suppressAutoHyphens/>
      <w:autoSpaceDE/>
      <w:autoSpaceDN/>
      <w:adjustRightInd/>
      <w:spacing w:line="240" w:lineRule="atLeast"/>
      <w:ind w:left="1400" w:firstLine="709"/>
      <w:jc w:val="left"/>
    </w:pPr>
    <w:rPr>
      <w:rFonts w:ascii="Calibri" w:hAnsi="Calibri" w:cs="Times New Roman"/>
      <w:sz w:val="20"/>
      <w:szCs w:val="20"/>
      <w:lang w:eastAsia="ar-SA"/>
    </w:rPr>
  </w:style>
  <w:style w:type="paragraph" w:styleId="74">
    <w:name w:val="toc 7"/>
    <w:basedOn w:val="a1"/>
    <w:next w:val="a1"/>
    <w:uiPriority w:val="39"/>
    <w:rsid w:val="003369F9"/>
    <w:pPr>
      <w:widowControl/>
      <w:suppressAutoHyphens/>
      <w:autoSpaceDE/>
      <w:autoSpaceDN/>
      <w:adjustRightInd/>
      <w:spacing w:line="240" w:lineRule="atLeast"/>
      <w:ind w:left="1680" w:firstLine="709"/>
      <w:jc w:val="left"/>
    </w:pPr>
    <w:rPr>
      <w:rFonts w:ascii="Calibri" w:hAnsi="Calibri" w:cs="Times New Roman"/>
      <w:sz w:val="20"/>
      <w:szCs w:val="20"/>
      <w:lang w:eastAsia="ar-SA"/>
    </w:rPr>
  </w:style>
  <w:style w:type="paragraph" w:styleId="81">
    <w:name w:val="toc 8"/>
    <w:basedOn w:val="a1"/>
    <w:next w:val="a1"/>
    <w:uiPriority w:val="39"/>
    <w:rsid w:val="003369F9"/>
    <w:pPr>
      <w:widowControl/>
      <w:suppressAutoHyphens/>
      <w:autoSpaceDE/>
      <w:autoSpaceDN/>
      <w:adjustRightInd/>
      <w:spacing w:line="240" w:lineRule="atLeast"/>
      <w:ind w:left="1960" w:firstLine="709"/>
      <w:jc w:val="left"/>
    </w:pPr>
    <w:rPr>
      <w:rFonts w:ascii="Calibri" w:hAnsi="Calibri" w:cs="Times New Roman"/>
      <w:sz w:val="20"/>
      <w:szCs w:val="20"/>
      <w:lang w:eastAsia="ar-SA"/>
    </w:rPr>
  </w:style>
  <w:style w:type="paragraph" w:styleId="91">
    <w:name w:val="toc 9"/>
    <w:basedOn w:val="a1"/>
    <w:next w:val="a1"/>
    <w:uiPriority w:val="39"/>
    <w:rsid w:val="003369F9"/>
    <w:pPr>
      <w:widowControl/>
      <w:suppressAutoHyphens/>
      <w:autoSpaceDE/>
      <w:autoSpaceDN/>
      <w:adjustRightInd/>
      <w:spacing w:line="240" w:lineRule="atLeast"/>
      <w:ind w:left="2240" w:firstLine="709"/>
      <w:jc w:val="left"/>
    </w:pPr>
    <w:rPr>
      <w:rFonts w:ascii="Calibri" w:hAnsi="Calibri" w:cs="Times New Roman"/>
      <w:sz w:val="20"/>
      <w:szCs w:val="20"/>
      <w:lang w:eastAsia="ar-SA"/>
    </w:rPr>
  </w:style>
  <w:style w:type="paragraph" w:customStyle="1" w:styleId="afffc">
    <w:name w:val="Прижатый влево"/>
    <w:basedOn w:val="a1"/>
    <w:next w:val="a1"/>
    <w:rsid w:val="003369F9"/>
    <w:pPr>
      <w:widowControl/>
      <w:suppressAutoHyphens/>
      <w:autoSpaceDN/>
      <w:adjustRightInd/>
      <w:spacing w:line="240" w:lineRule="atLeast"/>
      <w:ind w:firstLine="0"/>
      <w:jc w:val="left"/>
    </w:pPr>
    <w:rPr>
      <w:rFonts w:ascii="Arial" w:hAnsi="Arial" w:cs="Times New Roman"/>
      <w:sz w:val="20"/>
      <w:szCs w:val="20"/>
      <w:lang w:eastAsia="ar-SA"/>
    </w:rPr>
  </w:style>
  <w:style w:type="paragraph" w:customStyle="1" w:styleId="ConsPlusTitle">
    <w:name w:val="ConsPlusTitle"/>
    <w:rsid w:val="003369F9"/>
    <w:pPr>
      <w:widowControl w:val="0"/>
      <w:suppressAutoHyphens/>
      <w:autoSpaceDE w:val="0"/>
      <w:spacing w:after="0" w:line="240" w:lineRule="atLeast"/>
      <w:ind w:left="431" w:firstLine="45"/>
      <w:jc w:val="center"/>
    </w:pPr>
    <w:rPr>
      <w:rFonts w:ascii="Arial" w:eastAsia="Arial" w:hAnsi="Arial" w:cs="Arial"/>
      <w:b/>
      <w:bCs/>
      <w:kern w:val="0"/>
      <w:sz w:val="20"/>
      <w:szCs w:val="20"/>
      <w:lang w:eastAsia="ar-SA"/>
      <w14:ligatures w14:val="none"/>
    </w:rPr>
  </w:style>
  <w:style w:type="paragraph" w:customStyle="1" w:styleId="afffd">
    <w:name w:val="Знак"/>
    <w:basedOn w:val="a1"/>
    <w:rsid w:val="003369F9"/>
    <w:pPr>
      <w:widowControl/>
      <w:suppressAutoHyphens/>
      <w:autoSpaceDE/>
      <w:autoSpaceDN/>
      <w:adjustRightInd/>
      <w:spacing w:before="280" w:after="280" w:line="240" w:lineRule="atLeast"/>
      <w:ind w:firstLine="0"/>
      <w:jc w:val="left"/>
    </w:pPr>
    <w:rPr>
      <w:rFonts w:ascii="Tahoma" w:hAnsi="Tahoma" w:cs="Times New Roman"/>
      <w:sz w:val="20"/>
      <w:szCs w:val="20"/>
      <w:lang w:val="en-US" w:eastAsia="ar-SA"/>
    </w:rPr>
  </w:style>
  <w:style w:type="paragraph" w:customStyle="1" w:styleId="afffe">
    <w:name w:val="Мясо Знак"/>
    <w:basedOn w:val="a1"/>
    <w:rsid w:val="003369F9"/>
    <w:pPr>
      <w:widowControl/>
      <w:suppressAutoHyphens/>
      <w:autoSpaceDE/>
      <w:autoSpaceDN/>
      <w:adjustRightInd/>
      <w:spacing w:line="240" w:lineRule="atLeast"/>
      <w:ind w:left="431" w:firstLine="709"/>
    </w:pPr>
    <w:rPr>
      <w:rFonts w:ascii="Times New Roman" w:eastAsia="MS Mincho" w:hAnsi="Times New Roman" w:cs="Times New Roman"/>
      <w:sz w:val="28"/>
      <w:szCs w:val="28"/>
      <w:lang w:eastAsia="ar-SA"/>
    </w:rPr>
  </w:style>
  <w:style w:type="paragraph" w:customStyle="1" w:styleId="affff">
    <w:name w:val="Мясо"/>
    <w:basedOn w:val="a1"/>
    <w:rsid w:val="003369F9"/>
    <w:pPr>
      <w:widowControl/>
      <w:suppressAutoHyphens/>
      <w:autoSpaceDE/>
      <w:autoSpaceDN/>
      <w:adjustRightInd/>
      <w:spacing w:line="240" w:lineRule="atLeast"/>
      <w:ind w:left="431" w:firstLine="709"/>
    </w:pPr>
    <w:rPr>
      <w:rFonts w:ascii="Times New Roman" w:eastAsia="MS Mincho" w:hAnsi="Times New Roman" w:cs="Times New Roman"/>
      <w:sz w:val="28"/>
      <w:szCs w:val="28"/>
      <w:lang w:eastAsia="ar-SA"/>
    </w:rPr>
  </w:style>
  <w:style w:type="paragraph" w:customStyle="1" w:styleId="36">
    <w:name w:val="Заголовок 3__ Знак"/>
    <w:basedOn w:val="afffa"/>
    <w:rsid w:val="003369F9"/>
    <w:pPr>
      <w:widowControl/>
      <w:spacing w:before="240" w:after="240"/>
      <w:ind w:left="0" w:firstLine="0"/>
      <w:jc w:val="left"/>
    </w:pPr>
    <w:rPr>
      <w:rFonts w:ascii="Arial" w:eastAsia="MS Mincho" w:hAnsi="Arial" w:cs="Arial"/>
      <w:b/>
      <w:bCs/>
      <w:i/>
      <w:iCs/>
      <w:szCs w:val="20"/>
    </w:rPr>
  </w:style>
  <w:style w:type="paragraph" w:customStyle="1" w:styleId="1f">
    <w:name w:val="Обычный (Интернет)1"/>
    <w:rsid w:val="003369F9"/>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affff0">
    <w:name w:val="Îáû÷íûé"/>
    <w:rsid w:val="003369F9"/>
    <w:pPr>
      <w:widowControl w:val="0"/>
      <w:suppressAutoHyphens/>
      <w:spacing w:after="0" w:line="240" w:lineRule="atLeast"/>
      <w:ind w:left="431" w:firstLine="45"/>
      <w:jc w:val="center"/>
    </w:pPr>
    <w:rPr>
      <w:rFonts w:ascii="Times New Roman" w:eastAsia="Arial" w:hAnsi="Times New Roman" w:cs="Times New Roman"/>
      <w:kern w:val="0"/>
      <w:sz w:val="28"/>
      <w:szCs w:val="20"/>
      <w:lang w:eastAsia="ar-SA"/>
      <w14:ligatures w14:val="none"/>
    </w:rPr>
  </w:style>
  <w:style w:type="paragraph" w:customStyle="1" w:styleId="Heading">
    <w:name w:val="Heading"/>
    <w:rsid w:val="003369F9"/>
    <w:pPr>
      <w:widowControl w:val="0"/>
      <w:suppressAutoHyphens/>
      <w:autoSpaceDE w:val="0"/>
      <w:spacing w:after="0" w:line="240" w:lineRule="atLeast"/>
      <w:ind w:left="431" w:firstLine="45"/>
      <w:jc w:val="center"/>
    </w:pPr>
    <w:rPr>
      <w:rFonts w:ascii="Arial" w:eastAsia="Arial" w:hAnsi="Arial" w:cs="Arial"/>
      <w:b/>
      <w:bCs/>
      <w:kern w:val="0"/>
      <w:lang w:eastAsia="ar-SA"/>
      <w14:ligatures w14:val="none"/>
    </w:rPr>
  </w:style>
  <w:style w:type="paragraph" w:customStyle="1" w:styleId="43">
    <w:name w:val="Название4"/>
    <w:basedOn w:val="a1"/>
    <w:rsid w:val="003369F9"/>
    <w:pPr>
      <w:widowControl/>
      <w:suppressLineNumbers/>
      <w:suppressAutoHyphens/>
      <w:autoSpaceDE/>
      <w:autoSpaceDN/>
      <w:adjustRightInd/>
      <w:spacing w:before="120" w:after="120" w:line="276" w:lineRule="auto"/>
      <w:ind w:firstLine="0"/>
      <w:jc w:val="left"/>
    </w:pPr>
    <w:rPr>
      <w:rFonts w:ascii="Calibri" w:eastAsia="Calibri" w:hAnsi="Calibri" w:cs="Mangal"/>
      <w:i/>
      <w:iCs/>
      <w:lang w:eastAsia="ar-SA"/>
    </w:rPr>
  </w:style>
  <w:style w:type="paragraph" w:customStyle="1" w:styleId="44">
    <w:name w:val="Указатель4"/>
    <w:basedOn w:val="a1"/>
    <w:rsid w:val="003369F9"/>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37">
    <w:name w:val="Название3"/>
    <w:basedOn w:val="a1"/>
    <w:rsid w:val="003369F9"/>
    <w:pPr>
      <w:widowControl/>
      <w:suppressLineNumbers/>
      <w:suppressAutoHyphens/>
      <w:autoSpaceDE/>
      <w:autoSpaceDN/>
      <w:adjustRightInd/>
      <w:spacing w:before="120" w:after="120" w:line="276" w:lineRule="auto"/>
      <w:ind w:firstLine="0"/>
      <w:jc w:val="left"/>
    </w:pPr>
    <w:rPr>
      <w:rFonts w:ascii="Calibri" w:eastAsia="Calibri" w:hAnsi="Calibri" w:cs="Mangal"/>
      <w:i/>
      <w:iCs/>
      <w:lang w:eastAsia="ar-SA"/>
    </w:rPr>
  </w:style>
  <w:style w:type="paragraph" w:customStyle="1" w:styleId="38">
    <w:name w:val="Указатель3"/>
    <w:basedOn w:val="a1"/>
    <w:rsid w:val="003369F9"/>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26">
    <w:name w:val="Название2"/>
    <w:basedOn w:val="a1"/>
    <w:rsid w:val="003369F9"/>
    <w:pPr>
      <w:widowControl/>
      <w:suppressLineNumbers/>
      <w:suppressAutoHyphens/>
      <w:autoSpaceDE/>
      <w:autoSpaceDN/>
      <w:adjustRightInd/>
      <w:spacing w:before="120" w:after="120" w:line="276" w:lineRule="auto"/>
      <w:ind w:firstLine="0"/>
      <w:jc w:val="left"/>
    </w:pPr>
    <w:rPr>
      <w:rFonts w:ascii="Calibri" w:eastAsia="Calibri" w:hAnsi="Calibri" w:cs="Mangal"/>
      <w:i/>
      <w:iCs/>
      <w:lang w:eastAsia="ar-SA"/>
    </w:rPr>
  </w:style>
  <w:style w:type="paragraph" w:customStyle="1" w:styleId="27">
    <w:name w:val="Указатель2"/>
    <w:basedOn w:val="a1"/>
    <w:rsid w:val="003369F9"/>
    <w:pPr>
      <w:widowControl/>
      <w:suppressLineNumbers/>
      <w:suppressAutoHyphens/>
      <w:autoSpaceDE/>
      <w:autoSpaceDN/>
      <w:adjustRightInd/>
      <w:spacing w:after="200" w:line="276" w:lineRule="auto"/>
      <w:ind w:firstLine="0"/>
      <w:jc w:val="left"/>
    </w:pPr>
    <w:rPr>
      <w:rFonts w:ascii="Calibri" w:eastAsia="Calibri" w:hAnsi="Calibri" w:cs="Mangal"/>
      <w:sz w:val="22"/>
      <w:szCs w:val="22"/>
      <w:lang w:eastAsia="ar-SA"/>
    </w:rPr>
  </w:style>
  <w:style w:type="paragraph" w:customStyle="1" w:styleId="affff1">
    <w:name w:val="Рядовой абзац"/>
    <w:basedOn w:val="a1"/>
    <w:rsid w:val="003369F9"/>
    <w:pPr>
      <w:widowControl/>
      <w:suppressAutoHyphens/>
      <w:autoSpaceDE/>
      <w:autoSpaceDN/>
      <w:adjustRightInd/>
      <w:spacing w:before="90" w:after="90" w:line="360" w:lineRule="auto"/>
    </w:pPr>
    <w:rPr>
      <w:rFonts w:ascii="Times New Roman" w:hAnsi="Times New Roman" w:cs="Calibri"/>
      <w:sz w:val="28"/>
      <w:szCs w:val="36"/>
      <w:lang w:eastAsia="ar-SA"/>
    </w:rPr>
  </w:style>
  <w:style w:type="paragraph" w:customStyle="1" w:styleId="u">
    <w:name w:val="u"/>
    <w:basedOn w:val="a1"/>
    <w:rsid w:val="003369F9"/>
    <w:pPr>
      <w:widowControl/>
      <w:suppressAutoHyphens/>
      <w:autoSpaceDE/>
      <w:autoSpaceDN/>
      <w:adjustRightInd/>
      <w:spacing w:line="240" w:lineRule="atLeast"/>
      <w:ind w:firstLine="520"/>
    </w:pPr>
    <w:rPr>
      <w:rFonts w:ascii="Times New Roman" w:hAnsi="Times New Roman" w:cs="Calibri"/>
      <w:color w:val="000000"/>
      <w:lang w:eastAsia="ar-SA"/>
    </w:rPr>
  </w:style>
  <w:style w:type="paragraph" w:customStyle="1" w:styleId="msonormalcxspmiddle">
    <w:name w:val="msonormalcxspmiddle"/>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130">
    <w:name w:val="13"/>
    <w:basedOn w:val="a1"/>
    <w:rsid w:val="003369F9"/>
    <w:pPr>
      <w:widowControl/>
      <w:suppressAutoHyphens/>
      <w:autoSpaceDE/>
      <w:autoSpaceDN/>
      <w:adjustRightInd/>
      <w:spacing w:before="280" w:after="280" w:line="240" w:lineRule="atLeast"/>
      <w:ind w:firstLine="0"/>
      <w:jc w:val="left"/>
    </w:pPr>
    <w:rPr>
      <w:rFonts w:ascii="Times New Roman" w:hAnsi="Times New Roman" w:cs="Calibri"/>
      <w:lang w:eastAsia="ar-SA"/>
    </w:rPr>
  </w:style>
  <w:style w:type="paragraph" w:customStyle="1" w:styleId="1f0">
    <w:name w:val="Схема документа1"/>
    <w:basedOn w:val="a1"/>
    <w:rsid w:val="003369F9"/>
    <w:pPr>
      <w:widowControl/>
      <w:suppressAutoHyphens/>
      <w:autoSpaceDE/>
      <w:autoSpaceDN/>
      <w:adjustRightInd/>
      <w:spacing w:after="200" w:line="276" w:lineRule="auto"/>
      <w:ind w:firstLine="0"/>
      <w:jc w:val="left"/>
    </w:pPr>
    <w:rPr>
      <w:rFonts w:ascii="Tahoma" w:eastAsia="Calibri" w:hAnsi="Tahoma" w:cs="Tahoma"/>
      <w:sz w:val="16"/>
      <w:szCs w:val="16"/>
      <w:lang w:eastAsia="ar-SA"/>
    </w:rPr>
  </w:style>
  <w:style w:type="paragraph" w:customStyle="1" w:styleId="1f1">
    <w:name w:val="Без интервала1"/>
    <w:rsid w:val="003369F9"/>
    <w:pPr>
      <w:suppressAutoHyphens/>
      <w:spacing w:after="0" w:line="240" w:lineRule="atLeast"/>
      <w:ind w:left="431" w:firstLine="720"/>
      <w:jc w:val="center"/>
    </w:pPr>
    <w:rPr>
      <w:rFonts w:ascii="Times New Roman" w:eastAsia="Arial" w:hAnsi="Times New Roman" w:cs="Calibri"/>
      <w:shadow/>
      <w:kern w:val="0"/>
      <w:sz w:val="24"/>
      <w:szCs w:val="24"/>
      <w:lang w:eastAsia="ar-SA"/>
      <w14:ligatures w14:val="none"/>
    </w:rPr>
  </w:style>
  <w:style w:type="paragraph" w:customStyle="1" w:styleId="220">
    <w:name w:val="Основной текст с отступом 22"/>
    <w:basedOn w:val="a1"/>
    <w:rsid w:val="003369F9"/>
    <w:pPr>
      <w:widowControl/>
      <w:suppressAutoHyphens/>
      <w:autoSpaceDE/>
      <w:autoSpaceDN/>
      <w:adjustRightInd/>
      <w:spacing w:line="240" w:lineRule="atLeast"/>
      <w:ind w:left="431" w:firstLine="709"/>
    </w:pPr>
    <w:rPr>
      <w:rFonts w:ascii="Times New Roman" w:eastAsia="MS Mincho" w:hAnsi="Times New Roman" w:cs="Arial"/>
      <w:sz w:val="28"/>
      <w:szCs w:val="20"/>
      <w:lang w:eastAsia="ar-SA"/>
    </w:rPr>
  </w:style>
  <w:style w:type="paragraph" w:customStyle="1" w:styleId="affff2">
    <w:name w:val="таблица"/>
    <w:basedOn w:val="a1"/>
    <w:rsid w:val="003369F9"/>
    <w:pPr>
      <w:widowControl/>
      <w:suppressAutoHyphens/>
      <w:autoSpaceDE/>
      <w:autoSpaceDN/>
      <w:adjustRightInd/>
      <w:spacing w:line="240" w:lineRule="atLeast"/>
      <w:ind w:firstLine="0"/>
      <w:jc w:val="left"/>
    </w:pPr>
    <w:rPr>
      <w:rFonts w:ascii="Arial Narrow" w:eastAsia="MS Mincho" w:hAnsi="Arial Narrow" w:cs="Arial"/>
      <w:sz w:val="28"/>
      <w:lang w:eastAsia="ar-SA"/>
    </w:rPr>
  </w:style>
  <w:style w:type="paragraph" w:customStyle="1" w:styleId="affff3">
    <w:name w:val="Табл"/>
    <w:basedOn w:val="a1"/>
    <w:rsid w:val="003369F9"/>
    <w:pPr>
      <w:widowControl/>
      <w:suppressAutoHyphens/>
      <w:autoSpaceDE/>
      <w:autoSpaceDN/>
      <w:adjustRightInd/>
      <w:spacing w:before="120" w:after="60" w:line="240" w:lineRule="atLeast"/>
      <w:ind w:left="431" w:firstLine="709"/>
      <w:jc w:val="right"/>
    </w:pPr>
    <w:rPr>
      <w:rFonts w:ascii="Times New Roman" w:eastAsia="MS Mincho" w:hAnsi="Times New Roman" w:cs="Arial"/>
      <w:sz w:val="28"/>
      <w:szCs w:val="20"/>
      <w:lang w:eastAsia="ar-SA"/>
    </w:rPr>
  </w:style>
  <w:style w:type="paragraph" w:customStyle="1" w:styleId="45">
    <w:name w:val="Загол 4"/>
    <w:basedOn w:val="a1"/>
    <w:rsid w:val="003369F9"/>
    <w:pPr>
      <w:widowControl/>
      <w:suppressAutoHyphens/>
      <w:autoSpaceDE/>
      <w:autoSpaceDN/>
      <w:adjustRightInd/>
      <w:spacing w:before="120" w:after="120" w:line="240" w:lineRule="atLeast"/>
      <w:ind w:left="431" w:firstLine="709"/>
      <w:jc w:val="left"/>
    </w:pPr>
    <w:rPr>
      <w:rFonts w:ascii="Times New Roman" w:eastAsia="MS Mincho" w:hAnsi="Times New Roman" w:cs="Arial"/>
      <w:shadow/>
      <w:sz w:val="28"/>
      <w:lang w:eastAsia="ar-SA"/>
    </w:rPr>
  </w:style>
  <w:style w:type="paragraph" w:customStyle="1" w:styleId="affff4">
    <w:name w:val="Стиль Таблица + по центру"/>
    <w:basedOn w:val="6"/>
    <w:rsid w:val="003369F9"/>
    <w:pPr>
      <w:keepNext w:val="0"/>
      <w:numPr>
        <w:ilvl w:val="0"/>
        <w:numId w:val="0"/>
      </w:numPr>
      <w:ind w:firstLine="709"/>
    </w:pPr>
    <w:rPr>
      <w:rFonts w:ascii="Arial Narrow" w:eastAsia="MS Mincho" w:hAnsi="Arial Narrow" w:cs="Arial"/>
      <w:bCs w:val="0"/>
    </w:rPr>
  </w:style>
  <w:style w:type="paragraph" w:customStyle="1" w:styleId="11111">
    <w:name w:val="11111"/>
    <w:basedOn w:val="a1"/>
    <w:rsid w:val="003369F9"/>
    <w:pPr>
      <w:widowControl/>
      <w:suppressAutoHyphens/>
      <w:autoSpaceDE/>
      <w:autoSpaceDN/>
      <w:adjustRightInd/>
      <w:spacing w:line="240" w:lineRule="atLeast"/>
      <w:ind w:firstLine="0"/>
    </w:pPr>
    <w:rPr>
      <w:rFonts w:ascii="Times New Roman" w:eastAsia="MS Mincho" w:hAnsi="Times New Roman" w:cs="Arial"/>
      <w:b/>
      <w:i/>
      <w:sz w:val="28"/>
      <w:lang w:eastAsia="ar-SA"/>
    </w:rPr>
  </w:style>
  <w:style w:type="paragraph" w:customStyle="1" w:styleId="1f2">
    <w:name w:val="Стиль1"/>
    <w:basedOn w:val="a1"/>
    <w:rsid w:val="003369F9"/>
    <w:pPr>
      <w:widowControl/>
      <w:suppressAutoHyphens/>
      <w:autoSpaceDE/>
      <w:autoSpaceDN/>
      <w:adjustRightInd/>
      <w:spacing w:line="240" w:lineRule="atLeast"/>
      <w:ind w:firstLine="0"/>
    </w:pPr>
    <w:rPr>
      <w:rFonts w:ascii="Times New Roman" w:eastAsia="MS Mincho" w:hAnsi="Times New Roman" w:cs="Arial"/>
      <w:b/>
      <w:i/>
      <w:sz w:val="28"/>
      <w:lang w:eastAsia="ar-SA"/>
    </w:rPr>
  </w:style>
  <w:style w:type="paragraph" w:customStyle="1" w:styleId="1f3">
    <w:name w:val="Перечисление 1"/>
    <w:basedOn w:val="a1"/>
    <w:rsid w:val="003369F9"/>
    <w:pPr>
      <w:widowControl/>
      <w:tabs>
        <w:tab w:val="left" w:pos="1429"/>
      </w:tabs>
      <w:suppressAutoHyphens/>
      <w:autoSpaceDE/>
      <w:autoSpaceDN/>
      <w:adjustRightInd/>
      <w:spacing w:line="240" w:lineRule="atLeast"/>
      <w:ind w:left="1429" w:hanging="360"/>
    </w:pPr>
    <w:rPr>
      <w:rFonts w:ascii="Times New Roman" w:eastAsia="MS Mincho" w:hAnsi="Times New Roman" w:cs="Arial"/>
      <w:sz w:val="28"/>
      <w:szCs w:val="20"/>
      <w:lang w:eastAsia="ar-SA"/>
    </w:rPr>
  </w:style>
  <w:style w:type="paragraph" w:customStyle="1" w:styleId="affff5">
    <w:name w:val="Утв"/>
    <w:basedOn w:val="3"/>
    <w:rsid w:val="003369F9"/>
    <w:pPr>
      <w:widowControl w:val="0"/>
      <w:numPr>
        <w:ilvl w:val="0"/>
        <w:numId w:val="0"/>
      </w:numPr>
      <w:spacing w:before="0" w:after="180"/>
      <w:ind w:firstLine="680"/>
      <w:jc w:val="both"/>
    </w:pPr>
    <w:rPr>
      <w:rFonts w:ascii="Arial Narrow" w:eastAsia="MS Mincho" w:hAnsi="Arial Narrow" w:cs="Arial"/>
      <w:bCs w:val="0"/>
      <w:i w:val="0"/>
      <w:caps/>
      <w:shadow/>
      <w:color w:val="auto"/>
      <w:szCs w:val="28"/>
    </w:rPr>
  </w:style>
  <w:style w:type="paragraph" w:customStyle="1" w:styleId="1f4">
    <w:name w:val="Стиль Заголовок 1"/>
    <w:basedOn w:val="1"/>
    <w:rsid w:val="003369F9"/>
    <w:pPr>
      <w:keepNext/>
      <w:widowControl/>
      <w:suppressAutoHyphens/>
      <w:autoSpaceDE/>
      <w:autoSpaceDN/>
      <w:adjustRightInd/>
      <w:spacing w:before="240" w:after="180" w:line="360" w:lineRule="auto"/>
      <w:ind w:firstLine="680"/>
    </w:pPr>
    <w:rPr>
      <w:rFonts w:ascii="Times New Roman" w:eastAsia="MS Mincho" w:hAnsi="Times New Roman" w:cs="Calibri"/>
      <w:b w:val="0"/>
      <w:bCs w:val="0"/>
      <w:caps/>
      <w:shadow/>
      <w:color w:val="auto"/>
      <w:szCs w:val="28"/>
      <w:lang w:eastAsia="ar-SA"/>
    </w:rPr>
  </w:style>
  <w:style w:type="paragraph" w:customStyle="1" w:styleId="28">
    <w:name w:val="Маркированный список2"/>
    <w:basedOn w:val="a1"/>
    <w:rsid w:val="003369F9"/>
    <w:pPr>
      <w:widowControl/>
      <w:tabs>
        <w:tab w:val="left" w:pos="927"/>
      </w:tabs>
      <w:suppressAutoHyphens/>
      <w:autoSpaceDE/>
      <w:autoSpaceDN/>
      <w:adjustRightInd/>
      <w:spacing w:line="240" w:lineRule="atLeast"/>
      <w:ind w:left="927" w:hanging="360"/>
      <w:jc w:val="left"/>
    </w:pPr>
    <w:rPr>
      <w:rFonts w:ascii="Times New Roman" w:eastAsia="MS Mincho" w:hAnsi="Times New Roman" w:cs="Calibri"/>
      <w:sz w:val="28"/>
      <w:lang w:eastAsia="ar-SA"/>
    </w:rPr>
  </w:style>
  <w:style w:type="paragraph" w:customStyle="1" w:styleId="affff6">
    <w:name w:val="Отступ"/>
    <w:basedOn w:val="28"/>
    <w:rsid w:val="003369F9"/>
    <w:pPr>
      <w:tabs>
        <w:tab w:val="clear" w:pos="927"/>
      </w:tabs>
      <w:ind w:left="0" w:firstLine="0"/>
    </w:pPr>
  </w:style>
  <w:style w:type="paragraph" w:styleId="affff7">
    <w:name w:val="footnote text"/>
    <w:basedOn w:val="a1"/>
    <w:link w:val="29"/>
    <w:rsid w:val="003369F9"/>
    <w:pPr>
      <w:widowControl/>
      <w:suppressAutoHyphens/>
      <w:autoSpaceDE/>
      <w:autoSpaceDN/>
      <w:adjustRightInd/>
      <w:spacing w:line="240" w:lineRule="atLeast"/>
      <w:ind w:firstLine="0"/>
      <w:jc w:val="left"/>
    </w:pPr>
    <w:rPr>
      <w:rFonts w:ascii="Arial Narrow" w:eastAsia="MS Mincho" w:hAnsi="Arial Narrow" w:cs="Calibri"/>
      <w:sz w:val="22"/>
      <w:szCs w:val="20"/>
      <w:lang w:eastAsia="ar-SA"/>
    </w:rPr>
  </w:style>
  <w:style w:type="character" w:customStyle="1" w:styleId="29">
    <w:name w:val="Текст сноски Знак2"/>
    <w:basedOn w:val="a2"/>
    <w:link w:val="affff7"/>
    <w:rsid w:val="003369F9"/>
    <w:rPr>
      <w:rFonts w:ascii="Arial Narrow" w:eastAsia="MS Mincho" w:hAnsi="Arial Narrow" w:cs="Calibri"/>
      <w:kern w:val="0"/>
      <w:szCs w:val="20"/>
      <w:lang w:eastAsia="ar-SA"/>
      <w14:ligatures w14:val="none"/>
    </w:rPr>
  </w:style>
  <w:style w:type="paragraph" w:customStyle="1" w:styleId="221">
    <w:name w:val="Основной текст 22"/>
    <w:basedOn w:val="a1"/>
    <w:uiPriority w:val="99"/>
    <w:rsid w:val="003369F9"/>
    <w:pPr>
      <w:widowControl/>
      <w:suppressAutoHyphens/>
      <w:autoSpaceDE/>
      <w:autoSpaceDN/>
      <w:adjustRightInd/>
      <w:spacing w:after="120" w:line="480" w:lineRule="auto"/>
      <w:ind w:left="431" w:firstLine="709"/>
    </w:pPr>
    <w:rPr>
      <w:rFonts w:ascii="Times New Roman" w:eastAsia="MS Mincho" w:hAnsi="Times New Roman" w:cs="Arial"/>
      <w:sz w:val="28"/>
      <w:szCs w:val="20"/>
      <w:lang w:eastAsia="ar-SA"/>
    </w:rPr>
  </w:style>
  <w:style w:type="paragraph" w:customStyle="1" w:styleId="2a">
    <w:name w:val="Цитата2"/>
    <w:basedOn w:val="a1"/>
    <w:rsid w:val="003369F9"/>
    <w:pPr>
      <w:widowControl/>
      <w:suppressAutoHyphens/>
      <w:autoSpaceDN/>
      <w:adjustRightInd/>
      <w:spacing w:line="240" w:lineRule="atLeast"/>
      <w:ind w:left="-108" w:right="-108" w:firstLine="0"/>
      <w:jc w:val="left"/>
    </w:pPr>
    <w:rPr>
      <w:rFonts w:ascii="Times New Roman" w:eastAsia="MS Mincho" w:hAnsi="Times New Roman" w:cs="Arial"/>
      <w:sz w:val="22"/>
      <w:szCs w:val="22"/>
      <w:lang w:eastAsia="ar-SA"/>
    </w:rPr>
  </w:style>
  <w:style w:type="paragraph" w:customStyle="1" w:styleId="2b">
    <w:name w:val="Основной текст с отступом 2.Основной с отступом"/>
    <w:basedOn w:val="a1"/>
    <w:rsid w:val="003369F9"/>
    <w:pPr>
      <w:widowControl/>
      <w:suppressAutoHyphens/>
      <w:autoSpaceDN/>
      <w:adjustRightInd/>
      <w:spacing w:line="240" w:lineRule="atLeast"/>
      <w:ind w:left="431" w:firstLine="709"/>
    </w:pPr>
    <w:rPr>
      <w:rFonts w:ascii="Times New Roman" w:eastAsia="MS Mincho" w:hAnsi="Times New Roman" w:cs="Arial"/>
      <w:sz w:val="28"/>
      <w:lang w:eastAsia="ar-SA"/>
    </w:rPr>
  </w:style>
  <w:style w:type="paragraph" w:customStyle="1" w:styleId="ConsNonformat">
    <w:name w:val="ConsNonformat"/>
    <w:rsid w:val="003369F9"/>
    <w:pPr>
      <w:widowControl w:val="0"/>
      <w:suppressAutoHyphens/>
      <w:autoSpaceDE w:val="0"/>
      <w:spacing w:after="0" w:line="240" w:lineRule="atLeast"/>
      <w:ind w:left="431" w:firstLine="45"/>
      <w:jc w:val="center"/>
    </w:pPr>
    <w:rPr>
      <w:rFonts w:ascii="Courier New" w:eastAsia="Arial" w:hAnsi="Courier New" w:cs="Tahoma"/>
      <w:kern w:val="0"/>
      <w:sz w:val="20"/>
      <w:szCs w:val="20"/>
      <w:lang w:eastAsia="ar-SA"/>
      <w14:ligatures w14:val="none"/>
    </w:rPr>
  </w:style>
  <w:style w:type="paragraph" w:customStyle="1" w:styleId="210">
    <w:name w:val="Основной текст с отступом 21"/>
    <w:basedOn w:val="a1"/>
    <w:rsid w:val="003369F9"/>
    <w:pPr>
      <w:widowControl/>
      <w:suppressAutoHyphens/>
      <w:autoSpaceDE/>
      <w:autoSpaceDN/>
      <w:adjustRightInd/>
      <w:spacing w:line="240" w:lineRule="atLeast"/>
      <w:ind w:firstLine="426"/>
      <w:jc w:val="left"/>
    </w:pPr>
    <w:rPr>
      <w:rFonts w:ascii="Times New Roman" w:eastAsia="MS Mincho" w:hAnsi="Times New Roman" w:cs="Calibri"/>
      <w:sz w:val="20"/>
      <w:szCs w:val="20"/>
      <w:lang w:eastAsia="ar-SA"/>
    </w:rPr>
  </w:style>
  <w:style w:type="paragraph" w:customStyle="1" w:styleId="310">
    <w:name w:val="Основной текст с отступом 31"/>
    <w:basedOn w:val="a1"/>
    <w:rsid w:val="003369F9"/>
    <w:pPr>
      <w:widowControl/>
      <w:suppressAutoHyphens/>
      <w:autoSpaceDE/>
      <w:autoSpaceDN/>
      <w:adjustRightInd/>
      <w:spacing w:line="228" w:lineRule="auto"/>
      <w:ind w:firstLine="284"/>
      <w:jc w:val="left"/>
    </w:pPr>
    <w:rPr>
      <w:rFonts w:ascii="Times New Roman" w:hAnsi="Times New Roman" w:cs="Calibri"/>
      <w:sz w:val="20"/>
      <w:szCs w:val="20"/>
      <w:lang w:eastAsia="ar-SA"/>
    </w:rPr>
  </w:style>
  <w:style w:type="paragraph" w:customStyle="1" w:styleId="1f5">
    <w:name w:val="Маркированный список1"/>
    <w:basedOn w:val="a1"/>
    <w:rsid w:val="003369F9"/>
    <w:pPr>
      <w:widowControl/>
      <w:suppressAutoHyphens/>
      <w:autoSpaceDE/>
      <w:autoSpaceDN/>
      <w:adjustRightInd/>
      <w:spacing w:line="240" w:lineRule="atLeast"/>
      <w:ind w:firstLine="0"/>
      <w:jc w:val="left"/>
    </w:pPr>
    <w:rPr>
      <w:rFonts w:ascii="Times New Roman" w:hAnsi="Times New Roman" w:cs="Calibri"/>
      <w:sz w:val="28"/>
      <w:szCs w:val="20"/>
      <w:lang w:eastAsia="ar-SA"/>
    </w:rPr>
  </w:style>
  <w:style w:type="paragraph" w:customStyle="1" w:styleId="39">
    <w:name w:val="Основной текст с отступом.Заголовок 3_"/>
    <w:basedOn w:val="a1"/>
    <w:rsid w:val="003369F9"/>
    <w:pPr>
      <w:widowControl/>
      <w:suppressAutoHyphens/>
      <w:autoSpaceDE/>
      <w:autoSpaceDN/>
      <w:adjustRightInd/>
      <w:spacing w:line="240" w:lineRule="atLeast"/>
      <w:ind w:firstLine="284"/>
    </w:pPr>
    <w:rPr>
      <w:rFonts w:ascii="Times New Roman" w:hAnsi="Times New Roman" w:cs="Calibri"/>
      <w:sz w:val="20"/>
      <w:szCs w:val="20"/>
      <w:lang w:eastAsia="ar-SA"/>
    </w:rPr>
  </w:style>
  <w:style w:type="paragraph" w:customStyle="1" w:styleId="1f6">
    <w:name w:val="Цитата1"/>
    <w:basedOn w:val="a1"/>
    <w:rsid w:val="003369F9"/>
    <w:pPr>
      <w:widowControl/>
      <w:suppressAutoHyphens/>
      <w:autoSpaceDN/>
      <w:adjustRightInd/>
      <w:spacing w:line="240" w:lineRule="atLeast"/>
      <w:ind w:left="-108" w:right="-108" w:firstLine="0"/>
      <w:jc w:val="left"/>
    </w:pPr>
    <w:rPr>
      <w:rFonts w:ascii="Times New Roman" w:hAnsi="Times New Roman" w:cs="Calibri"/>
      <w:sz w:val="22"/>
      <w:szCs w:val="22"/>
      <w:lang w:eastAsia="ar-SA"/>
    </w:rPr>
  </w:style>
  <w:style w:type="paragraph" w:customStyle="1" w:styleId="1f7">
    <w:name w:val="Текст1"/>
    <w:basedOn w:val="a1"/>
    <w:rsid w:val="003369F9"/>
    <w:pPr>
      <w:widowControl/>
      <w:suppressAutoHyphens/>
      <w:autoSpaceDE/>
      <w:autoSpaceDN/>
      <w:adjustRightInd/>
      <w:spacing w:line="240" w:lineRule="atLeast"/>
      <w:ind w:firstLine="0"/>
      <w:jc w:val="left"/>
    </w:pPr>
    <w:rPr>
      <w:rFonts w:ascii="Courier New" w:hAnsi="Courier New" w:cs="Courier New"/>
      <w:sz w:val="20"/>
      <w:szCs w:val="20"/>
      <w:lang w:eastAsia="ar-SA"/>
    </w:rPr>
  </w:style>
  <w:style w:type="paragraph" w:customStyle="1" w:styleId="1f8">
    <w:name w:val="Обычный отступ1"/>
    <w:basedOn w:val="a1"/>
    <w:rsid w:val="003369F9"/>
    <w:pPr>
      <w:widowControl/>
      <w:suppressAutoHyphens/>
      <w:autoSpaceDE/>
      <w:autoSpaceDN/>
      <w:adjustRightInd/>
      <w:spacing w:line="240" w:lineRule="atLeast"/>
      <w:ind w:left="708" w:firstLine="709"/>
    </w:pPr>
    <w:rPr>
      <w:rFonts w:ascii="Times New Roman" w:eastAsia="MS Mincho" w:hAnsi="Times New Roman" w:cs="Arial"/>
      <w:sz w:val="28"/>
      <w:szCs w:val="20"/>
      <w:lang w:eastAsia="ar-SA"/>
    </w:rPr>
  </w:style>
  <w:style w:type="paragraph" w:customStyle="1" w:styleId="affff8">
    <w:name w:val="Словарная статья"/>
    <w:basedOn w:val="a1"/>
    <w:next w:val="a1"/>
    <w:rsid w:val="003369F9"/>
    <w:pPr>
      <w:suppressAutoHyphens/>
      <w:autoSpaceDN/>
      <w:adjustRightInd/>
      <w:spacing w:line="240" w:lineRule="atLeast"/>
      <w:ind w:right="118" w:firstLine="0"/>
    </w:pPr>
    <w:rPr>
      <w:rFonts w:ascii="Times New Roman" w:eastAsia="Lucida Sans Unicode" w:hAnsi="Times New Roman" w:cs="Calibri"/>
      <w:kern w:val="1"/>
      <w:sz w:val="20"/>
      <w:szCs w:val="20"/>
      <w:lang w:eastAsia="ar-SA"/>
    </w:rPr>
  </w:style>
  <w:style w:type="paragraph" w:customStyle="1" w:styleId="Iauiue3">
    <w:name w:val="Iau?iue3"/>
    <w:rsid w:val="003369F9"/>
    <w:pPr>
      <w:widowControl w:val="0"/>
      <w:suppressAutoHyphens/>
      <w:spacing w:after="0" w:line="240" w:lineRule="atLeast"/>
      <w:ind w:left="431" w:firstLine="45"/>
      <w:jc w:val="center"/>
    </w:pPr>
    <w:rPr>
      <w:rFonts w:ascii="Times New Roman" w:eastAsia="Arial" w:hAnsi="Times New Roman" w:cs="Calibri"/>
      <w:kern w:val="0"/>
      <w:sz w:val="20"/>
      <w:szCs w:val="20"/>
      <w:lang w:eastAsia="ar-SA"/>
      <w14:ligatures w14:val="none"/>
    </w:rPr>
  </w:style>
  <w:style w:type="paragraph" w:customStyle="1" w:styleId="msotitlecxspmiddle">
    <w:name w:val="msotitlecxspmiddle"/>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msotitlecxsplast">
    <w:name w:val="msotitlecxsplast"/>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msonormalcxsplast">
    <w:name w:val="msonormalcxsplast"/>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msobodytextcxsplast">
    <w:name w:val="msobodytextcxsplast"/>
    <w:basedOn w:val="a1"/>
    <w:rsid w:val="003369F9"/>
    <w:pPr>
      <w:widowControl/>
      <w:suppressAutoHyphens/>
      <w:autoSpaceDE/>
      <w:autoSpaceDN/>
      <w:adjustRightInd/>
      <w:spacing w:before="280" w:after="280" w:line="240" w:lineRule="atLeast"/>
      <w:ind w:firstLine="0"/>
      <w:jc w:val="left"/>
    </w:pPr>
    <w:rPr>
      <w:rFonts w:ascii="Times New Roman" w:hAnsi="Times New Roman" w:cs="Calibri"/>
      <w:sz w:val="28"/>
      <w:lang w:eastAsia="ar-SA"/>
    </w:rPr>
  </w:style>
  <w:style w:type="paragraph" w:customStyle="1" w:styleId="320">
    <w:name w:val="Основной текст с отступом 32"/>
    <w:basedOn w:val="a1"/>
    <w:rsid w:val="003369F9"/>
    <w:pPr>
      <w:widowControl/>
      <w:suppressAutoHyphens/>
      <w:autoSpaceDE/>
      <w:autoSpaceDN/>
      <w:adjustRightInd/>
      <w:spacing w:after="120" w:line="240" w:lineRule="atLeast"/>
      <w:ind w:left="283" w:firstLine="709"/>
    </w:pPr>
    <w:rPr>
      <w:rFonts w:ascii="Times New Roman" w:eastAsia="MS Mincho" w:hAnsi="Times New Roman" w:cs="Arial"/>
      <w:sz w:val="16"/>
      <w:szCs w:val="16"/>
      <w:lang w:eastAsia="ar-SA"/>
    </w:rPr>
  </w:style>
  <w:style w:type="paragraph" w:customStyle="1" w:styleId="211">
    <w:name w:val="Основной текст 21"/>
    <w:basedOn w:val="a1"/>
    <w:rsid w:val="003369F9"/>
    <w:pPr>
      <w:suppressAutoHyphens/>
      <w:autoSpaceDE/>
      <w:autoSpaceDN/>
      <w:adjustRightInd/>
      <w:spacing w:line="240" w:lineRule="atLeast"/>
      <w:ind w:firstLine="567"/>
    </w:pPr>
    <w:rPr>
      <w:rFonts w:ascii="Times New Roman" w:hAnsi="Times New Roman" w:cs="Calibri"/>
      <w:sz w:val="28"/>
      <w:szCs w:val="20"/>
      <w:lang w:eastAsia="ar-SA"/>
    </w:rPr>
  </w:style>
  <w:style w:type="paragraph" w:customStyle="1" w:styleId="Ieinoie">
    <w:name w:val="Ieino?ie"/>
    <w:basedOn w:val="a1"/>
    <w:rsid w:val="003369F9"/>
    <w:pPr>
      <w:widowControl/>
      <w:suppressAutoHyphens/>
      <w:autoSpaceDE/>
      <w:autoSpaceDN/>
      <w:adjustRightInd/>
      <w:spacing w:line="240" w:lineRule="atLeast"/>
      <w:ind w:firstLine="0"/>
      <w:jc w:val="center"/>
    </w:pPr>
    <w:rPr>
      <w:rFonts w:ascii="AGGal" w:hAnsi="AGGal" w:cs="Calibri"/>
      <w:sz w:val="22"/>
      <w:szCs w:val="20"/>
      <w:lang w:eastAsia="ar-SA"/>
    </w:rPr>
  </w:style>
  <w:style w:type="paragraph" w:styleId="HTML0">
    <w:name w:val="HTML Preformatted"/>
    <w:basedOn w:val="a1"/>
    <w:link w:val="HTML2"/>
    <w:rsid w:val="00336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atLeast"/>
      <w:ind w:firstLine="0"/>
      <w:jc w:val="left"/>
    </w:pPr>
    <w:rPr>
      <w:rFonts w:ascii="Courier New" w:hAnsi="Courier New" w:cs="Courier New"/>
      <w:sz w:val="20"/>
      <w:szCs w:val="20"/>
      <w:lang w:eastAsia="ar-SA"/>
    </w:rPr>
  </w:style>
  <w:style w:type="character" w:customStyle="1" w:styleId="HTML2">
    <w:name w:val="Стандартный HTML Знак2"/>
    <w:basedOn w:val="a2"/>
    <w:link w:val="HTML0"/>
    <w:rsid w:val="003369F9"/>
    <w:rPr>
      <w:rFonts w:ascii="Courier New" w:eastAsia="Times New Roman" w:hAnsi="Courier New" w:cs="Courier New"/>
      <w:kern w:val="0"/>
      <w:sz w:val="20"/>
      <w:szCs w:val="20"/>
      <w:lang w:eastAsia="ar-SA"/>
      <w14:ligatures w14:val="none"/>
    </w:rPr>
  </w:style>
  <w:style w:type="paragraph" w:customStyle="1" w:styleId="zagl-2">
    <w:name w:val="zagl-2"/>
    <w:basedOn w:val="a1"/>
    <w:rsid w:val="003369F9"/>
    <w:pPr>
      <w:widowControl/>
      <w:suppressAutoHyphens/>
      <w:autoSpaceDE/>
      <w:autoSpaceDN/>
      <w:adjustRightInd/>
      <w:spacing w:before="82" w:after="68" w:line="240" w:lineRule="atLeast"/>
      <w:ind w:firstLine="136"/>
      <w:jc w:val="left"/>
    </w:pPr>
    <w:rPr>
      <w:rFonts w:ascii="Arial" w:hAnsi="Arial" w:cs="Arial"/>
      <w:b/>
      <w:bCs/>
      <w:color w:val="29211E"/>
      <w:sz w:val="18"/>
      <w:szCs w:val="18"/>
      <w:lang w:eastAsia="ar-SA"/>
    </w:rPr>
  </w:style>
  <w:style w:type="paragraph" w:customStyle="1" w:styleId="affff9">
    <w:name w:val="Пункты"/>
    <w:basedOn w:val="a1"/>
    <w:rsid w:val="003369F9"/>
    <w:pPr>
      <w:shd w:val="clear" w:color="auto" w:fill="FFFFFF"/>
      <w:suppressAutoHyphens/>
      <w:autoSpaceDE/>
      <w:autoSpaceDN/>
      <w:adjustRightInd/>
      <w:spacing w:line="276" w:lineRule="exact"/>
      <w:ind w:hanging="227"/>
      <w:jc w:val="left"/>
    </w:pPr>
    <w:rPr>
      <w:rFonts w:ascii="Times New Roman" w:eastAsia="Lucida Sans Unicode" w:hAnsi="Times New Roman" w:cs="Calibri"/>
      <w:kern w:val="1"/>
      <w:sz w:val="26"/>
      <w:szCs w:val="26"/>
      <w:lang w:eastAsia="ar-SA"/>
    </w:rPr>
  </w:style>
  <w:style w:type="paragraph" w:customStyle="1" w:styleId="affffa">
    <w:name w:val="Подпункты"/>
    <w:basedOn w:val="a1"/>
    <w:rsid w:val="003369F9"/>
    <w:pPr>
      <w:tabs>
        <w:tab w:val="left" w:pos="1454"/>
      </w:tabs>
      <w:suppressAutoHyphens/>
      <w:autoSpaceDE/>
      <w:autoSpaceDN/>
      <w:adjustRightInd/>
      <w:spacing w:line="240" w:lineRule="atLeast"/>
      <w:ind w:firstLine="0"/>
      <w:jc w:val="left"/>
    </w:pPr>
    <w:rPr>
      <w:rFonts w:ascii="Times New Roman" w:eastAsia="Lucida Sans Unicode" w:hAnsi="Times New Roman" w:cs="Calibri"/>
      <w:kern w:val="1"/>
      <w:sz w:val="26"/>
      <w:szCs w:val="26"/>
      <w:lang w:eastAsia="ar-SA"/>
    </w:rPr>
  </w:style>
  <w:style w:type="paragraph" w:customStyle="1" w:styleId="311">
    <w:name w:val="Основной текст 31"/>
    <w:basedOn w:val="a1"/>
    <w:rsid w:val="003369F9"/>
    <w:pPr>
      <w:widowControl/>
      <w:suppressAutoHyphens/>
      <w:autoSpaceDE/>
      <w:autoSpaceDN/>
      <w:adjustRightInd/>
      <w:spacing w:after="120" w:line="240" w:lineRule="atLeast"/>
      <w:ind w:firstLine="0"/>
      <w:jc w:val="left"/>
    </w:pPr>
    <w:rPr>
      <w:rFonts w:ascii="Times New Roman" w:hAnsi="Times New Roman" w:cs="Calibri"/>
      <w:sz w:val="16"/>
      <w:szCs w:val="16"/>
      <w:lang w:eastAsia="ar-SA"/>
    </w:rPr>
  </w:style>
  <w:style w:type="paragraph" w:customStyle="1" w:styleId="affffb">
    <w:name w:val="Знак"/>
    <w:basedOn w:val="a1"/>
    <w:rsid w:val="003369F9"/>
    <w:pPr>
      <w:widowControl/>
      <w:suppressAutoHyphens/>
      <w:autoSpaceDE/>
      <w:autoSpaceDN/>
      <w:adjustRightInd/>
      <w:spacing w:before="280" w:after="280" w:line="240" w:lineRule="atLeast"/>
      <w:ind w:firstLine="0"/>
      <w:jc w:val="left"/>
    </w:pPr>
    <w:rPr>
      <w:rFonts w:ascii="Tahoma" w:hAnsi="Tahoma" w:cs="Calibri"/>
      <w:sz w:val="20"/>
      <w:szCs w:val="20"/>
      <w:lang w:val="en-US" w:eastAsia="ar-SA"/>
    </w:rPr>
  </w:style>
  <w:style w:type="paragraph" w:customStyle="1" w:styleId="content">
    <w:name w:val="content"/>
    <w:basedOn w:val="a1"/>
    <w:rsid w:val="003369F9"/>
    <w:pPr>
      <w:widowControl/>
      <w:suppressAutoHyphens/>
      <w:autoSpaceDE/>
      <w:autoSpaceDN/>
      <w:adjustRightInd/>
      <w:spacing w:before="280" w:after="280" w:line="240" w:lineRule="atLeast"/>
      <w:ind w:firstLine="131"/>
    </w:pPr>
    <w:rPr>
      <w:rFonts w:ascii="Arial" w:hAnsi="Arial" w:cs="Arial"/>
      <w:sz w:val="14"/>
      <w:szCs w:val="14"/>
      <w:lang w:eastAsia="ar-SA"/>
    </w:rPr>
  </w:style>
  <w:style w:type="paragraph" w:customStyle="1" w:styleId="101">
    <w:name w:val="Оглавление 10"/>
    <w:basedOn w:val="27"/>
    <w:rsid w:val="003369F9"/>
    <w:pPr>
      <w:tabs>
        <w:tab w:val="right" w:leader="dot" w:pos="7091"/>
      </w:tabs>
      <w:ind w:left="2547"/>
    </w:pPr>
  </w:style>
  <w:style w:type="paragraph" w:customStyle="1" w:styleId="212">
    <w:name w:val="Заголовок 21"/>
    <w:basedOn w:val="a1"/>
    <w:next w:val="a1"/>
    <w:rsid w:val="003369F9"/>
    <w:pPr>
      <w:keepNext/>
      <w:widowControl/>
      <w:tabs>
        <w:tab w:val="left" w:pos="0"/>
      </w:tabs>
      <w:suppressAutoHyphens/>
      <w:autoSpaceDE/>
      <w:autoSpaceDN/>
      <w:adjustRightInd/>
      <w:spacing w:before="360" w:after="180" w:line="276" w:lineRule="auto"/>
      <w:ind w:left="432" w:hanging="432"/>
      <w:jc w:val="left"/>
    </w:pPr>
    <w:rPr>
      <w:rFonts w:ascii="Calibri" w:eastAsia="Calibri" w:hAnsi="Calibri" w:cs="Calibri"/>
      <w:bCs/>
      <w:iCs/>
      <w:caps/>
      <w:shadow/>
      <w:color w:val="003FBC"/>
      <w:sz w:val="22"/>
      <w:szCs w:val="22"/>
      <w:lang w:eastAsia="ar-SA"/>
    </w:rPr>
  </w:style>
  <w:style w:type="paragraph" w:customStyle="1" w:styleId="312">
    <w:name w:val="Заголовок 31"/>
    <w:basedOn w:val="a1"/>
    <w:next w:val="a1"/>
    <w:rsid w:val="003369F9"/>
    <w:pPr>
      <w:keepNext/>
      <w:widowControl/>
      <w:tabs>
        <w:tab w:val="left" w:pos="927"/>
      </w:tabs>
      <w:suppressAutoHyphens/>
      <w:autoSpaceDE/>
      <w:autoSpaceDN/>
      <w:adjustRightInd/>
      <w:spacing w:before="120" w:after="120" w:line="276" w:lineRule="auto"/>
      <w:ind w:left="927" w:hanging="360"/>
      <w:jc w:val="left"/>
    </w:pPr>
    <w:rPr>
      <w:rFonts w:ascii="Calibri" w:eastAsia="Calibri" w:hAnsi="Calibri" w:cs="Calibri"/>
      <w:b/>
      <w:bCs/>
      <w:i/>
      <w:iCs/>
      <w:color w:val="003FBC"/>
      <w:sz w:val="22"/>
      <w:szCs w:val="22"/>
      <w:lang w:eastAsia="ar-SA"/>
    </w:rPr>
  </w:style>
  <w:style w:type="paragraph" w:customStyle="1" w:styleId="510">
    <w:name w:val="Заголовок 51"/>
    <w:basedOn w:val="a1"/>
    <w:next w:val="a1"/>
    <w:rsid w:val="003369F9"/>
    <w:pPr>
      <w:keepNext/>
      <w:widowControl/>
      <w:tabs>
        <w:tab w:val="left" w:pos="927"/>
      </w:tabs>
      <w:suppressAutoHyphens/>
      <w:autoSpaceDE/>
      <w:autoSpaceDN/>
      <w:adjustRightInd/>
      <w:spacing w:before="60" w:after="120" w:line="276" w:lineRule="auto"/>
      <w:ind w:left="927" w:hanging="360"/>
      <w:jc w:val="left"/>
    </w:pPr>
    <w:rPr>
      <w:rFonts w:ascii="Calibri" w:eastAsia="Calibri" w:hAnsi="Calibri" w:cs="Calibri"/>
      <w:b/>
      <w:bCs/>
      <w:i/>
      <w:iCs/>
      <w:sz w:val="26"/>
      <w:szCs w:val="26"/>
      <w:lang w:eastAsia="ar-SA"/>
    </w:rPr>
  </w:style>
  <w:style w:type="paragraph" w:customStyle="1" w:styleId="410">
    <w:name w:val="Заголовок 41"/>
    <w:basedOn w:val="510"/>
    <w:next w:val="a1"/>
    <w:rsid w:val="003369F9"/>
    <w:rPr>
      <w:i w:val="0"/>
      <w:iCs w:val="0"/>
      <w:sz w:val="28"/>
      <w:szCs w:val="28"/>
    </w:rPr>
  </w:style>
  <w:style w:type="paragraph" w:customStyle="1" w:styleId="1f9">
    <w:name w:val="Верх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Times New Roman" w:eastAsia="MS Mincho" w:hAnsi="Times New Roman" w:cs="Mangal"/>
      <w:sz w:val="28"/>
      <w:szCs w:val="28"/>
      <w:lang w:eastAsia="ar-SA"/>
    </w:rPr>
  </w:style>
  <w:style w:type="paragraph" w:customStyle="1" w:styleId="1fa">
    <w:name w:val="Ниж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Calibri" w:eastAsia="Calibri" w:hAnsi="Calibri" w:cs="Calibri"/>
      <w:sz w:val="22"/>
      <w:szCs w:val="22"/>
      <w:lang w:eastAsia="ar-SA"/>
    </w:rPr>
  </w:style>
  <w:style w:type="paragraph" w:customStyle="1" w:styleId="110">
    <w:name w:val="Заголовок 11"/>
    <w:basedOn w:val="a1"/>
    <w:next w:val="a1"/>
    <w:rsid w:val="003369F9"/>
    <w:pPr>
      <w:keepNext/>
      <w:keepLines/>
      <w:widowControl/>
      <w:tabs>
        <w:tab w:val="left" w:pos="0"/>
      </w:tabs>
      <w:suppressAutoHyphens/>
      <w:autoSpaceDE/>
      <w:autoSpaceDN/>
      <w:adjustRightInd/>
      <w:spacing w:after="200" w:line="360" w:lineRule="auto"/>
      <w:ind w:firstLine="680"/>
      <w:jc w:val="center"/>
    </w:pPr>
    <w:rPr>
      <w:rFonts w:ascii="Times New Roman" w:eastAsia="MS Mincho" w:hAnsi="Times New Roman" w:cs="Mangal"/>
      <w:b/>
      <w:bCs/>
      <w:caps/>
      <w:shadow/>
      <w:sz w:val="22"/>
      <w:szCs w:val="22"/>
      <w:lang w:eastAsia="ar-SA"/>
    </w:rPr>
  </w:style>
  <w:style w:type="paragraph" w:customStyle="1" w:styleId="1fb">
    <w:name w:val="Название объекта1"/>
    <w:basedOn w:val="a1"/>
    <w:rsid w:val="003369F9"/>
    <w:pPr>
      <w:widowControl/>
      <w:suppressAutoHyphens/>
      <w:autoSpaceDE/>
      <w:autoSpaceDN/>
      <w:adjustRightInd/>
      <w:spacing w:before="120" w:after="120" w:line="276" w:lineRule="auto"/>
      <w:ind w:firstLine="0"/>
      <w:jc w:val="left"/>
    </w:pPr>
    <w:rPr>
      <w:rFonts w:ascii="Calibri" w:eastAsia="Calibri" w:hAnsi="Calibri" w:cs="Calibri"/>
      <w:i/>
      <w:iCs/>
      <w:sz w:val="22"/>
      <w:szCs w:val="22"/>
      <w:lang w:eastAsia="ar-SA"/>
    </w:rPr>
  </w:style>
  <w:style w:type="paragraph" w:customStyle="1" w:styleId="Index">
    <w:name w:val="Index"/>
    <w:basedOn w:val="a1"/>
    <w:rsid w:val="003369F9"/>
    <w:pPr>
      <w:widowControl/>
      <w:suppressAutoHyphens/>
      <w:autoSpaceDE/>
      <w:autoSpaceDN/>
      <w:adjustRightInd/>
      <w:spacing w:after="200" w:line="276" w:lineRule="auto"/>
      <w:ind w:firstLine="0"/>
      <w:jc w:val="left"/>
    </w:pPr>
    <w:rPr>
      <w:rFonts w:ascii="Calibri" w:eastAsia="Calibri" w:hAnsi="Calibri" w:cs="Calibri"/>
      <w:sz w:val="22"/>
      <w:szCs w:val="22"/>
      <w:lang w:eastAsia="ar-SA"/>
    </w:rPr>
  </w:style>
  <w:style w:type="paragraph" w:customStyle="1" w:styleId="affffc">
    <w:name w:val="с интервалом Знак"/>
    <w:rsid w:val="003369F9"/>
    <w:pPr>
      <w:suppressAutoHyphens/>
      <w:spacing w:after="0" w:line="240" w:lineRule="atLeast"/>
      <w:ind w:left="431" w:firstLine="709"/>
      <w:jc w:val="both"/>
    </w:pPr>
    <w:rPr>
      <w:rFonts w:ascii="Calibri" w:eastAsia="Arial" w:hAnsi="Calibri" w:cs="Times New Roman"/>
      <w:kern w:val="0"/>
      <w:lang w:eastAsia="ar-SA"/>
      <w14:ligatures w14:val="none"/>
    </w:rPr>
  </w:style>
  <w:style w:type="paragraph" w:customStyle="1" w:styleId="321">
    <w:name w:val="Основной текст 32"/>
    <w:basedOn w:val="a1"/>
    <w:uiPriority w:val="99"/>
    <w:rsid w:val="003369F9"/>
    <w:pPr>
      <w:widowControl/>
      <w:suppressAutoHyphens/>
      <w:autoSpaceDE/>
      <w:autoSpaceDN/>
      <w:adjustRightInd/>
      <w:ind w:firstLine="0"/>
    </w:pPr>
    <w:rPr>
      <w:rFonts w:ascii="Arial" w:hAnsi="Arial" w:cs="Arial"/>
      <w:sz w:val="26"/>
      <w:szCs w:val="26"/>
      <w:lang w:eastAsia="ar-SA"/>
    </w:rPr>
  </w:style>
  <w:style w:type="paragraph" w:customStyle="1" w:styleId="affffd">
    <w:name w:val="Таблица"/>
    <w:basedOn w:val="a1"/>
    <w:uiPriority w:val="99"/>
    <w:rsid w:val="003369F9"/>
    <w:pPr>
      <w:suppressAutoHyphens/>
      <w:autoSpaceDE/>
      <w:autoSpaceDN/>
      <w:adjustRightInd/>
      <w:spacing w:line="264" w:lineRule="auto"/>
      <w:ind w:firstLine="0"/>
    </w:pPr>
    <w:rPr>
      <w:rFonts w:ascii="Times New Roman" w:hAnsi="Times New Roman" w:cs="Times New Roman"/>
      <w:lang w:eastAsia="ar-SA"/>
    </w:rPr>
  </w:style>
  <w:style w:type="character" w:customStyle="1" w:styleId="ad">
    <w:name w:val="Абзац списка Знак"/>
    <w:link w:val="ac"/>
    <w:uiPriority w:val="1"/>
    <w:locked/>
    <w:rsid w:val="003369F9"/>
    <w:rPr>
      <w:rFonts w:ascii="Times New Roman CYR" w:eastAsia="Times New Roman" w:hAnsi="Times New Roman CYR" w:cs="Times New Roman CYR"/>
      <w:kern w:val="0"/>
      <w:sz w:val="24"/>
      <w:szCs w:val="24"/>
      <w:lang w:eastAsia="ru-RU"/>
      <w14:ligatures w14:val="none"/>
    </w:rPr>
  </w:style>
  <w:style w:type="paragraph" w:customStyle="1" w:styleId="affffe">
    <w:name w:val="Обычный текст"/>
    <w:basedOn w:val="a1"/>
    <w:qFormat/>
    <w:rsid w:val="003369F9"/>
    <w:pPr>
      <w:widowControl/>
      <w:autoSpaceDE/>
      <w:autoSpaceDN/>
      <w:adjustRightInd/>
      <w:ind w:firstLine="709"/>
    </w:pPr>
    <w:rPr>
      <w:rFonts w:ascii="Times New Roman" w:hAnsi="Times New Roman" w:cs="Times New Roman"/>
      <w:lang w:val="en-US" w:eastAsia="ar-SA" w:bidi="en-US"/>
    </w:rPr>
  </w:style>
  <w:style w:type="paragraph" w:customStyle="1" w:styleId="s1">
    <w:name w:val="s_1"/>
    <w:basedOn w:val="a1"/>
    <w:rsid w:val="003369F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f">
    <w:name w:val="Unresolved Mention"/>
    <w:uiPriority w:val="99"/>
    <w:semiHidden/>
    <w:unhideWhenUsed/>
    <w:rsid w:val="003369F9"/>
    <w:rPr>
      <w:color w:val="605E5C"/>
      <w:shd w:val="clear" w:color="auto" w:fill="E1DFDD"/>
    </w:rPr>
  </w:style>
  <w:style w:type="table" w:customStyle="1" w:styleId="TableNormal">
    <w:name w:val="Table Normal"/>
    <w:uiPriority w:val="2"/>
    <w:semiHidden/>
    <w:unhideWhenUsed/>
    <w:qFormat/>
    <w:rsid w:val="003369F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369F9"/>
    <w:pPr>
      <w:autoSpaceDE/>
      <w:autoSpaceDN/>
      <w:adjustRightInd/>
      <w:ind w:firstLine="0"/>
      <w:jc w:val="left"/>
    </w:pPr>
    <w:rPr>
      <w:rFonts w:ascii="Calibri" w:eastAsia="Calibri" w:hAnsi="Calibri" w:cs="Times New Roman"/>
      <w:sz w:val="22"/>
      <w:szCs w:val="22"/>
      <w:lang w:val="en-US" w:eastAsia="en-US"/>
    </w:rPr>
  </w:style>
  <w:style w:type="paragraph" w:customStyle="1" w:styleId="no-indent">
    <w:name w:val="no-indent"/>
    <w:basedOn w:val="a1"/>
    <w:rsid w:val="003369F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0">
    <w:name w:val="Нормальный (таблица)"/>
    <w:basedOn w:val="a1"/>
    <w:next w:val="a1"/>
    <w:uiPriority w:val="99"/>
    <w:rsid w:val="003369F9"/>
    <w:pPr>
      <w:ind w:firstLine="0"/>
    </w:pPr>
  </w:style>
  <w:style w:type="character" w:customStyle="1" w:styleId="searchresult">
    <w:name w:val="search_result"/>
    <w:basedOn w:val="a2"/>
    <w:rsid w:val="003369F9"/>
  </w:style>
  <w:style w:type="character" w:customStyle="1" w:styleId="1fc">
    <w:name w:val="Верхний колонтитул Знак1"/>
    <w:aliases w:val="ВерхКолонтитул Знак1,Aa?oiee eieiioeooe Знак1,I.L.T. Знак1"/>
    <w:uiPriority w:val="99"/>
    <w:rsid w:val="003369F9"/>
    <w:rPr>
      <w:sz w:val="28"/>
      <w:lang w:eastAsia="ar-SA"/>
    </w:rPr>
  </w:style>
  <w:style w:type="character" w:customStyle="1" w:styleId="1fd">
    <w:name w:val="Нижний колонтитул Знак1"/>
    <w:uiPriority w:val="99"/>
    <w:rsid w:val="003369F9"/>
    <w:rPr>
      <w:sz w:val="28"/>
      <w:lang w:eastAsia="ar-SA"/>
    </w:rPr>
  </w:style>
  <w:style w:type="paragraph" w:customStyle="1" w:styleId="formattext">
    <w:name w:val="formattext"/>
    <w:basedOn w:val="a1"/>
    <w:rsid w:val="003369F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c">
    <w:name w:val="Основной текст (2)_"/>
    <w:link w:val="2d"/>
    <w:rsid w:val="003369F9"/>
    <w:rPr>
      <w:sz w:val="26"/>
      <w:szCs w:val="26"/>
      <w:shd w:val="clear" w:color="auto" w:fill="FFFFFF"/>
    </w:rPr>
  </w:style>
  <w:style w:type="paragraph" w:customStyle="1" w:styleId="2d">
    <w:name w:val="Основной текст (2)"/>
    <w:basedOn w:val="a1"/>
    <w:link w:val="2c"/>
    <w:rsid w:val="003369F9"/>
    <w:pPr>
      <w:shd w:val="clear" w:color="auto" w:fill="FFFFFF"/>
      <w:autoSpaceDE/>
      <w:autoSpaceDN/>
      <w:adjustRightInd/>
      <w:spacing w:line="324" w:lineRule="exact"/>
      <w:ind w:hanging="740"/>
      <w:jc w:val="left"/>
    </w:pPr>
    <w:rPr>
      <w:rFonts w:asciiTheme="minorHAnsi" w:eastAsiaTheme="minorHAnsi" w:hAnsiTheme="minorHAnsi" w:cstheme="minorBidi"/>
      <w:kern w:val="2"/>
      <w:sz w:val="26"/>
      <w:szCs w:val="26"/>
      <w:lang w:eastAsia="en-US"/>
      <w14:ligatures w14:val="standardContextual"/>
    </w:rPr>
  </w:style>
  <w:style w:type="character" w:customStyle="1" w:styleId="211pt">
    <w:name w:val="Основной текст (2) + 11 pt"/>
    <w:rsid w:val="003369F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95pt">
    <w:name w:val="Основной текст (2) + 9;5 pt"/>
    <w:rsid w:val="003369F9"/>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55pt">
    <w:name w:val="Основной текст (2) + 5;5 pt;Курсив"/>
    <w:rsid w:val="003369F9"/>
    <w:rPr>
      <w:rFonts w:ascii="Times New Roman" w:eastAsia="Times New Roman" w:hAnsi="Times New Roman" w:cs="Times New Roman"/>
      <w:i/>
      <w:iCs/>
      <w:color w:val="000000"/>
      <w:spacing w:val="0"/>
      <w:w w:val="100"/>
      <w:position w:val="0"/>
      <w:sz w:val="11"/>
      <w:szCs w:val="11"/>
      <w:shd w:val="clear" w:color="auto" w:fill="FFFFFF"/>
      <w:lang w:val="ru-RU" w:eastAsia="ru-RU" w:bidi="ru-RU"/>
    </w:rPr>
  </w:style>
  <w:style w:type="character" w:customStyle="1" w:styleId="26pt">
    <w:name w:val="Основной текст (2) + 6 pt;Полужирный"/>
    <w:rsid w:val="003369F9"/>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295pt0">
    <w:name w:val="Основной текст (2) + 9;5 pt;Курсив"/>
    <w:rsid w:val="003369F9"/>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8pt0pt">
    <w:name w:val="Основной текст (2) + 8 pt;Интервал 0 pt"/>
    <w:rsid w:val="003369F9"/>
    <w:rPr>
      <w:rFonts w:ascii="Times New Roman" w:eastAsia="Times New Roman" w:hAnsi="Times New Roman" w:cs="Times New Roman"/>
      <w:color w:val="000000"/>
      <w:spacing w:val="10"/>
      <w:w w:val="100"/>
      <w:position w:val="0"/>
      <w:sz w:val="16"/>
      <w:szCs w:val="16"/>
      <w:shd w:val="clear" w:color="auto" w:fill="FFFFFF"/>
      <w:lang w:val="ru-RU" w:eastAsia="ru-RU" w:bidi="ru-RU"/>
    </w:rPr>
  </w:style>
  <w:style w:type="character" w:customStyle="1" w:styleId="75">
    <w:name w:val="Основной текст (7)_"/>
    <w:link w:val="76"/>
    <w:rsid w:val="003369F9"/>
    <w:rPr>
      <w:shd w:val="clear" w:color="auto" w:fill="FFFFFF"/>
    </w:rPr>
  </w:style>
  <w:style w:type="paragraph" w:customStyle="1" w:styleId="76">
    <w:name w:val="Основной текст (7)"/>
    <w:basedOn w:val="a1"/>
    <w:link w:val="75"/>
    <w:rsid w:val="003369F9"/>
    <w:pPr>
      <w:shd w:val="clear" w:color="auto" w:fill="FFFFFF"/>
      <w:autoSpaceDE/>
      <w:autoSpaceDN/>
      <w:adjustRightInd/>
      <w:spacing w:line="272" w:lineRule="exact"/>
      <w:ind w:firstLine="0"/>
      <w:jc w:val="left"/>
    </w:pPr>
    <w:rPr>
      <w:rFonts w:asciiTheme="minorHAnsi" w:eastAsiaTheme="minorHAnsi" w:hAnsiTheme="minorHAnsi" w:cstheme="minorBidi"/>
      <w:kern w:val="2"/>
      <w:sz w:val="22"/>
      <w:szCs w:val="22"/>
      <w:lang w:eastAsia="en-US"/>
      <w14:ligatures w14:val="standardContextual"/>
    </w:rPr>
  </w:style>
  <w:style w:type="character" w:customStyle="1" w:styleId="290">
    <w:name w:val="Основной текст (2) + 9"/>
    <w:aliases w:val="5 pt"/>
    <w:rsid w:val="003369F9"/>
    <w:rPr>
      <w:color w:val="000000"/>
      <w:spacing w:val="0"/>
      <w:w w:val="100"/>
      <w:position w:val="0"/>
      <w:sz w:val="19"/>
      <w:szCs w:val="19"/>
      <w:shd w:val="clear" w:color="auto" w:fill="FFFFFF"/>
      <w:lang w:val="ru-RU" w:eastAsia="ru-RU" w:bidi="ru-RU"/>
    </w:rPr>
  </w:style>
  <w:style w:type="character" w:customStyle="1" w:styleId="46">
    <w:name w:val="Основной текст (4)_"/>
    <w:link w:val="47"/>
    <w:locked/>
    <w:rsid w:val="003369F9"/>
    <w:rPr>
      <w:sz w:val="19"/>
      <w:szCs w:val="19"/>
      <w:shd w:val="clear" w:color="auto" w:fill="FFFFFF"/>
    </w:rPr>
  </w:style>
  <w:style w:type="paragraph" w:customStyle="1" w:styleId="47">
    <w:name w:val="Основной текст (4)"/>
    <w:basedOn w:val="a1"/>
    <w:link w:val="46"/>
    <w:rsid w:val="003369F9"/>
    <w:pPr>
      <w:shd w:val="clear" w:color="auto" w:fill="FFFFFF"/>
      <w:autoSpaceDE/>
      <w:autoSpaceDN/>
      <w:adjustRightInd/>
      <w:spacing w:line="210" w:lineRule="exact"/>
      <w:ind w:hanging="740"/>
      <w:jc w:val="center"/>
    </w:pPr>
    <w:rPr>
      <w:rFonts w:asciiTheme="minorHAnsi" w:eastAsiaTheme="minorHAnsi" w:hAnsiTheme="minorHAnsi" w:cstheme="minorBidi"/>
      <w:kern w:val="2"/>
      <w:sz w:val="19"/>
      <w:szCs w:val="19"/>
      <w:lang w:eastAsia="en-US"/>
      <w14:ligatures w14:val="standardContextual"/>
    </w:rPr>
  </w:style>
  <w:style w:type="character" w:customStyle="1" w:styleId="afffff1">
    <w:name w:val="Подпись к таблице"/>
    <w:rsid w:val="003369F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single"/>
      <w:effect w:val="none"/>
      <w:lang w:val="ru-RU" w:eastAsia="ru-RU" w:bidi="ru-RU"/>
    </w:rPr>
  </w:style>
  <w:style w:type="table" w:styleId="48">
    <w:name w:val="Plain Table 4"/>
    <w:basedOn w:val="a3"/>
    <w:uiPriority w:val="44"/>
    <w:rsid w:val="003369F9"/>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
    <w:name w:val="Standard"/>
    <w:rsid w:val="003369F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14:ligatures w14:val="none"/>
    </w:rPr>
  </w:style>
  <w:style w:type="numbering" w:customStyle="1" w:styleId="1fe">
    <w:name w:val="Нет списка1"/>
    <w:next w:val="a4"/>
    <w:uiPriority w:val="99"/>
    <w:semiHidden/>
    <w:unhideWhenUsed/>
    <w:rsid w:val="003369F9"/>
  </w:style>
  <w:style w:type="paragraph" w:styleId="afffff2">
    <w:name w:val="caption"/>
    <w:basedOn w:val="a1"/>
    <w:next w:val="a1"/>
    <w:uiPriority w:val="35"/>
    <w:unhideWhenUsed/>
    <w:qFormat/>
    <w:rsid w:val="003369F9"/>
    <w:pPr>
      <w:widowControl/>
      <w:autoSpaceDE/>
      <w:autoSpaceDN/>
      <w:adjustRightInd/>
      <w:spacing w:after="200"/>
      <w:ind w:firstLine="0"/>
      <w:jc w:val="left"/>
    </w:pPr>
    <w:rPr>
      <w:rFonts w:ascii="Calibri" w:eastAsia="Calibri" w:hAnsi="Calibri" w:cs="Arial"/>
      <w:i/>
      <w:iCs/>
      <w:color w:val="44546A"/>
      <w:sz w:val="18"/>
      <w:szCs w:val="18"/>
      <w:lang w:eastAsia="en-US"/>
    </w:rPr>
  </w:style>
  <w:style w:type="character" w:styleId="afffff3">
    <w:name w:val="footnote reference"/>
    <w:uiPriority w:val="99"/>
    <w:semiHidden/>
    <w:unhideWhenUsed/>
    <w:rsid w:val="003369F9"/>
    <w:rPr>
      <w:vertAlign w:val="superscript"/>
    </w:rPr>
  </w:style>
  <w:style w:type="paragraph" w:styleId="afffff4">
    <w:name w:val="endnote text"/>
    <w:basedOn w:val="a1"/>
    <w:link w:val="afffff5"/>
    <w:uiPriority w:val="99"/>
    <w:semiHidden/>
    <w:unhideWhenUsed/>
    <w:rsid w:val="003369F9"/>
    <w:pPr>
      <w:widowControl/>
      <w:autoSpaceDE/>
      <w:autoSpaceDN/>
      <w:adjustRightInd/>
      <w:ind w:firstLine="0"/>
      <w:jc w:val="left"/>
    </w:pPr>
    <w:rPr>
      <w:rFonts w:ascii="Calibri" w:eastAsia="Calibri" w:hAnsi="Calibri" w:cs="Arial"/>
      <w:sz w:val="20"/>
      <w:szCs w:val="20"/>
      <w:lang w:eastAsia="en-US"/>
    </w:rPr>
  </w:style>
  <w:style w:type="character" w:customStyle="1" w:styleId="afffff5">
    <w:name w:val="Текст концевой сноски Знак"/>
    <w:basedOn w:val="a2"/>
    <w:link w:val="afffff4"/>
    <w:uiPriority w:val="99"/>
    <w:semiHidden/>
    <w:rsid w:val="003369F9"/>
    <w:rPr>
      <w:rFonts w:ascii="Calibri" w:eastAsia="Calibri" w:hAnsi="Calibri" w:cs="Arial"/>
      <w:kern w:val="0"/>
      <w:sz w:val="20"/>
      <w:szCs w:val="20"/>
      <w14:ligatures w14:val="none"/>
    </w:rPr>
  </w:style>
  <w:style w:type="character" w:styleId="afffff6">
    <w:name w:val="endnote reference"/>
    <w:uiPriority w:val="99"/>
    <w:semiHidden/>
    <w:unhideWhenUsed/>
    <w:rsid w:val="003369F9"/>
    <w:rPr>
      <w:vertAlign w:val="superscript"/>
    </w:rPr>
  </w:style>
  <w:style w:type="table" w:customStyle="1" w:styleId="1ff">
    <w:name w:val="Сетка таблицы1"/>
    <w:basedOn w:val="a3"/>
    <w:next w:val="ab"/>
    <w:uiPriority w:val="59"/>
    <w:rsid w:val="003369F9"/>
    <w:pPr>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369F9"/>
  </w:style>
  <w:style w:type="paragraph" w:customStyle="1" w:styleId="1ff0">
    <w:name w:val="Обычный (веб)1"/>
    <w:rsid w:val="003369F9"/>
    <w:pPr>
      <w:widowControl w:val="0"/>
      <w:suppressAutoHyphens/>
      <w:spacing w:after="0" w:line="240" w:lineRule="atLeast"/>
      <w:ind w:left="431" w:firstLine="45"/>
      <w:jc w:val="center"/>
    </w:pPr>
    <w:rPr>
      <w:rFonts w:ascii="StarSymbol" w:eastAsia="OpenSymbol" w:hAnsi="StarSymbol" w:cs="StarSymbol"/>
      <w:kern w:val="0"/>
      <w:sz w:val="24"/>
      <w:szCs w:val="24"/>
      <w:lang w:eastAsia="ar-SA"/>
      <w14:ligatures w14:val="none"/>
    </w:rPr>
  </w:style>
  <w:style w:type="paragraph" w:customStyle="1" w:styleId="213">
    <w:name w:val="Заголовок 21"/>
    <w:basedOn w:val="a1"/>
    <w:next w:val="a1"/>
    <w:rsid w:val="003369F9"/>
    <w:pPr>
      <w:keepNext/>
      <w:widowControl/>
      <w:tabs>
        <w:tab w:val="left" w:pos="0"/>
      </w:tabs>
      <w:suppressAutoHyphens/>
      <w:autoSpaceDE/>
      <w:autoSpaceDN/>
      <w:adjustRightInd/>
      <w:spacing w:before="360" w:after="180" w:line="276" w:lineRule="auto"/>
      <w:ind w:left="432" w:hanging="432"/>
      <w:jc w:val="left"/>
    </w:pPr>
    <w:rPr>
      <w:rFonts w:ascii="Courier New" w:eastAsia="Courier New" w:hAnsi="Courier New" w:cs="Courier New"/>
      <w:bCs/>
      <w:iCs/>
      <w:caps/>
      <w:shadow/>
      <w:color w:val="003FBC"/>
      <w:sz w:val="22"/>
      <w:szCs w:val="22"/>
      <w:lang w:eastAsia="ar-SA"/>
    </w:rPr>
  </w:style>
  <w:style w:type="paragraph" w:customStyle="1" w:styleId="313">
    <w:name w:val="Заголовок 31"/>
    <w:basedOn w:val="a1"/>
    <w:next w:val="a1"/>
    <w:rsid w:val="003369F9"/>
    <w:pPr>
      <w:keepNext/>
      <w:widowControl/>
      <w:tabs>
        <w:tab w:val="left" w:pos="927"/>
      </w:tabs>
      <w:suppressAutoHyphens/>
      <w:autoSpaceDE/>
      <w:autoSpaceDN/>
      <w:adjustRightInd/>
      <w:spacing w:before="120" w:after="120" w:line="276" w:lineRule="auto"/>
      <w:ind w:left="927" w:hanging="360"/>
      <w:jc w:val="left"/>
    </w:pPr>
    <w:rPr>
      <w:rFonts w:ascii="Courier New" w:eastAsia="Courier New" w:hAnsi="Courier New" w:cs="Courier New"/>
      <w:b/>
      <w:bCs/>
      <w:i/>
      <w:iCs/>
      <w:color w:val="003FBC"/>
      <w:sz w:val="22"/>
      <w:szCs w:val="22"/>
      <w:lang w:eastAsia="ar-SA"/>
    </w:rPr>
  </w:style>
  <w:style w:type="paragraph" w:customStyle="1" w:styleId="511">
    <w:name w:val="Заголовок 51"/>
    <w:basedOn w:val="a1"/>
    <w:next w:val="a1"/>
    <w:rsid w:val="003369F9"/>
    <w:pPr>
      <w:keepNext/>
      <w:widowControl/>
      <w:tabs>
        <w:tab w:val="left" w:pos="927"/>
      </w:tabs>
      <w:suppressAutoHyphens/>
      <w:autoSpaceDE/>
      <w:autoSpaceDN/>
      <w:adjustRightInd/>
      <w:spacing w:before="60" w:after="120" w:line="276" w:lineRule="auto"/>
      <w:ind w:left="927" w:hanging="360"/>
      <w:jc w:val="left"/>
    </w:pPr>
    <w:rPr>
      <w:rFonts w:ascii="Courier New" w:eastAsia="Courier New" w:hAnsi="Courier New" w:cs="Courier New"/>
      <w:b/>
      <w:bCs/>
      <w:i/>
      <w:iCs/>
      <w:sz w:val="26"/>
      <w:szCs w:val="26"/>
      <w:lang w:eastAsia="ar-SA"/>
    </w:rPr>
  </w:style>
  <w:style w:type="paragraph" w:customStyle="1" w:styleId="411">
    <w:name w:val="Заголовок 41"/>
    <w:basedOn w:val="511"/>
    <w:next w:val="a1"/>
    <w:rsid w:val="003369F9"/>
    <w:rPr>
      <w:i w:val="0"/>
      <w:iCs w:val="0"/>
      <w:sz w:val="28"/>
      <w:szCs w:val="28"/>
    </w:rPr>
  </w:style>
  <w:style w:type="paragraph" w:customStyle="1" w:styleId="1ff1">
    <w:name w:val="Верх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StarSymbol" w:eastAsia="Peterburg" w:hAnsi="StarSymbol" w:cs="Cambria"/>
      <w:sz w:val="28"/>
      <w:szCs w:val="28"/>
      <w:lang w:eastAsia="ar-SA"/>
    </w:rPr>
  </w:style>
  <w:style w:type="paragraph" w:customStyle="1" w:styleId="1ff2">
    <w:name w:val="Нижний колонтитул1"/>
    <w:basedOn w:val="a1"/>
    <w:rsid w:val="003369F9"/>
    <w:pPr>
      <w:widowControl/>
      <w:tabs>
        <w:tab w:val="center" w:pos="4677"/>
        <w:tab w:val="right" w:pos="9355"/>
      </w:tabs>
      <w:suppressAutoHyphens/>
      <w:autoSpaceDE/>
      <w:autoSpaceDN/>
      <w:adjustRightInd/>
      <w:spacing w:after="200" w:line="240" w:lineRule="atLeast"/>
      <w:ind w:firstLine="0"/>
      <w:jc w:val="left"/>
    </w:pPr>
    <w:rPr>
      <w:rFonts w:ascii="Courier New" w:eastAsia="Courier New" w:hAnsi="Courier New" w:cs="Courier New"/>
      <w:sz w:val="22"/>
      <w:szCs w:val="22"/>
      <w:lang w:eastAsia="ar-SA"/>
    </w:rPr>
  </w:style>
  <w:style w:type="paragraph" w:customStyle="1" w:styleId="112">
    <w:name w:val="Заголовок 11"/>
    <w:basedOn w:val="a1"/>
    <w:next w:val="a1"/>
    <w:rsid w:val="003369F9"/>
    <w:pPr>
      <w:keepNext/>
      <w:keepLines/>
      <w:widowControl/>
      <w:tabs>
        <w:tab w:val="left" w:pos="0"/>
      </w:tabs>
      <w:suppressAutoHyphens/>
      <w:autoSpaceDE/>
      <w:autoSpaceDN/>
      <w:adjustRightInd/>
      <w:spacing w:after="200" w:line="360" w:lineRule="auto"/>
      <w:ind w:firstLine="680"/>
      <w:jc w:val="center"/>
    </w:pPr>
    <w:rPr>
      <w:rFonts w:ascii="StarSymbol" w:eastAsia="Peterburg" w:hAnsi="StarSymbol" w:cs="Cambria"/>
      <w:b/>
      <w:bCs/>
      <w:caps/>
      <w:shadow/>
      <w:sz w:val="22"/>
      <w:szCs w:val="22"/>
      <w:lang w:eastAsia="ar-SA"/>
    </w:rPr>
  </w:style>
  <w:style w:type="paragraph" w:customStyle="1" w:styleId="1ff3">
    <w:name w:val="Название объекта1"/>
    <w:basedOn w:val="a1"/>
    <w:rsid w:val="003369F9"/>
    <w:pPr>
      <w:widowControl/>
      <w:suppressAutoHyphens/>
      <w:autoSpaceDE/>
      <w:autoSpaceDN/>
      <w:adjustRightInd/>
      <w:spacing w:before="120" w:after="120" w:line="276" w:lineRule="auto"/>
      <w:ind w:firstLine="0"/>
      <w:jc w:val="left"/>
    </w:pPr>
    <w:rPr>
      <w:rFonts w:ascii="Courier New" w:eastAsia="Courier New" w:hAnsi="Courier New" w:cs="Courier New"/>
      <w:i/>
      <w:iCs/>
      <w:sz w:val="22"/>
      <w:szCs w:val="22"/>
      <w:lang w:eastAsia="ar-SA"/>
    </w:rPr>
  </w:style>
  <w:style w:type="table" w:customStyle="1" w:styleId="113">
    <w:name w:val="Сетка таблицы11"/>
    <w:basedOn w:val="a3"/>
    <w:next w:val="ab"/>
    <w:uiPriority w:val="59"/>
    <w:rsid w:val="003369F9"/>
    <w:pPr>
      <w:spacing w:after="0" w:line="240" w:lineRule="auto"/>
    </w:pPr>
    <w:rPr>
      <w:rFonts w:ascii="StarSymbol" w:eastAsia="StarSymbol" w:hAnsi="StarSymbol" w:cs="StarSymbo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69F9"/>
    <w:pPr>
      <w:widowControl w:val="0"/>
      <w:spacing w:after="0" w:line="240" w:lineRule="auto"/>
    </w:pPr>
    <w:rPr>
      <w:rFonts w:ascii="Courier New" w:eastAsia="Courier New" w:hAnsi="Courier New" w:cs="StarSymbol"/>
      <w:kern w:val="0"/>
      <w:lang w:val="en-US"/>
      <w14:ligatures w14:val="none"/>
    </w:rPr>
    <w:tblPr>
      <w:tblInd w:w="0" w:type="dxa"/>
      <w:tblCellMar>
        <w:top w:w="0" w:type="dxa"/>
        <w:left w:w="0" w:type="dxa"/>
        <w:bottom w:w="0" w:type="dxa"/>
        <w:right w:w="0" w:type="dxa"/>
      </w:tblCellMar>
    </w:tblPr>
  </w:style>
  <w:style w:type="paragraph" w:customStyle="1" w:styleId="1ff4">
    <w:name w:val="1"/>
    <w:basedOn w:val="a1"/>
    <w:next w:val="afff3"/>
    <w:uiPriority w:val="99"/>
    <w:rsid w:val="003369F9"/>
    <w:pPr>
      <w:widowControl/>
      <w:suppressAutoHyphens/>
      <w:autoSpaceDE/>
      <w:autoSpaceDN/>
      <w:adjustRightInd/>
      <w:spacing w:before="280" w:after="280" w:line="240" w:lineRule="atLeast"/>
      <w:ind w:left="136" w:right="136" w:firstLine="0"/>
      <w:jc w:val="left"/>
    </w:pPr>
    <w:rPr>
      <w:rFonts w:ascii="AGGal" w:eastAsia="StarSymbol" w:hAnsi="AGGal" w:cs="AGGal"/>
      <w:color w:val="000000"/>
      <w:sz w:val="16"/>
      <w:szCs w:val="16"/>
      <w:lang w:eastAsia="ar-SA"/>
    </w:rPr>
  </w:style>
  <w:style w:type="paragraph" w:customStyle="1" w:styleId="afffff7">
    <w:name w:val="Комментарий"/>
    <w:basedOn w:val="a1"/>
    <w:next w:val="a1"/>
    <w:uiPriority w:val="99"/>
    <w:rsid w:val="003369F9"/>
    <w:pPr>
      <w:spacing w:before="75"/>
      <w:ind w:left="170" w:firstLine="0"/>
    </w:pPr>
    <w:rPr>
      <w:rFonts w:ascii="Arial" w:hAnsi="Arial" w:cs="Arial"/>
      <w:color w:val="353842"/>
      <w:sz w:val="26"/>
      <w:szCs w:val="26"/>
    </w:rPr>
  </w:style>
  <w:style w:type="paragraph" w:customStyle="1" w:styleId="afffff8">
    <w:name w:val="Информация о версии"/>
    <w:basedOn w:val="afffff7"/>
    <w:next w:val="a1"/>
    <w:uiPriority w:val="99"/>
    <w:rsid w:val="003369F9"/>
    <w:rPr>
      <w:i/>
      <w:iCs/>
    </w:rPr>
  </w:style>
  <w:style w:type="paragraph" w:customStyle="1" w:styleId="afffff9">
    <w:name w:val="Заголовок статьи"/>
    <w:basedOn w:val="a1"/>
    <w:next w:val="a1"/>
    <w:uiPriority w:val="99"/>
    <w:rsid w:val="003369F9"/>
    <w:pPr>
      <w:ind w:left="1612" w:hanging="892"/>
    </w:pPr>
  </w:style>
  <w:style w:type="paragraph" w:styleId="afff3">
    <w:name w:val="Normal (Web)"/>
    <w:basedOn w:val="a1"/>
    <w:uiPriority w:val="99"/>
    <w:unhideWhenUsed/>
    <w:rsid w:val="003369F9"/>
    <w:rPr>
      <w:rFonts w:ascii="Times New Roman" w:hAnsi="Times New Roman" w:cs="Times New Roman"/>
    </w:rPr>
  </w:style>
  <w:style w:type="paragraph" w:customStyle="1" w:styleId="afffffa">
    <w:basedOn w:val="a1"/>
    <w:next w:val="afff3"/>
    <w:uiPriority w:val="99"/>
    <w:rsid w:val="008476BC"/>
    <w:pPr>
      <w:widowControl/>
      <w:suppressAutoHyphens/>
      <w:autoSpaceDE/>
      <w:autoSpaceDN/>
      <w:adjustRightInd/>
      <w:spacing w:before="280" w:after="280" w:line="240" w:lineRule="atLeast"/>
      <w:ind w:left="136" w:right="136" w:firstLine="0"/>
      <w:jc w:val="left"/>
    </w:pPr>
    <w:rPr>
      <w:rFonts w:ascii="Arial" w:hAnsi="Arial" w:cs="Arial"/>
      <w:color w:val="000000"/>
      <w:sz w:val="16"/>
      <w:szCs w:val="16"/>
      <w:lang w:eastAsia="ar-SA"/>
    </w:rPr>
  </w:style>
  <w:style w:type="paragraph" w:customStyle="1" w:styleId="afffffb">
    <w:name w:val="Знак"/>
    <w:basedOn w:val="a1"/>
    <w:rsid w:val="008476BC"/>
    <w:pPr>
      <w:widowControl/>
      <w:suppressAutoHyphens/>
      <w:autoSpaceDE/>
      <w:autoSpaceDN/>
      <w:adjustRightInd/>
      <w:spacing w:before="280" w:after="280" w:line="240" w:lineRule="atLeast"/>
      <w:ind w:firstLine="0"/>
      <w:jc w:val="left"/>
    </w:pPr>
    <w:rPr>
      <w:rFonts w:ascii="Tahoma" w:hAnsi="Tahoma" w:cs="Times New Roman"/>
      <w:sz w:val="20"/>
      <w:szCs w:val="20"/>
      <w:lang w:val="en-US" w:eastAsia="ar-SA"/>
    </w:rPr>
  </w:style>
  <w:style w:type="paragraph" w:customStyle="1" w:styleId="2e">
    <w:name w:val="Обычный (Интернет)2"/>
    <w:rsid w:val="008476BC"/>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222">
    <w:name w:val="Заголовок 22"/>
    <w:basedOn w:val="a1"/>
    <w:next w:val="a1"/>
    <w:rsid w:val="008476BC"/>
    <w:pPr>
      <w:keepNext/>
      <w:widowControl/>
      <w:tabs>
        <w:tab w:val="left" w:pos="0"/>
      </w:tabs>
      <w:suppressAutoHyphens/>
      <w:autoSpaceDE/>
      <w:autoSpaceDN/>
      <w:adjustRightInd/>
      <w:spacing w:before="360" w:after="180" w:line="276" w:lineRule="auto"/>
      <w:ind w:left="432" w:hanging="432"/>
      <w:jc w:val="left"/>
    </w:pPr>
    <w:rPr>
      <w:rFonts w:ascii="Calibri" w:eastAsia="Calibri" w:hAnsi="Calibri" w:cs="Calibri"/>
      <w:bCs/>
      <w:iCs/>
      <w:caps/>
      <w:shadow/>
      <w:color w:val="003FBC"/>
      <w:sz w:val="22"/>
      <w:szCs w:val="22"/>
      <w:lang w:eastAsia="ar-SA"/>
    </w:rPr>
  </w:style>
  <w:style w:type="paragraph" w:customStyle="1" w:styleId="322">
    <w:name w:val="Заголовок 32"/>
    <w:basedOn w:val="a1"/>
    <w:next w:val="a1"/>
    <w:rsid w:val="008476BC"/>
    <w:pPr>
      <w:keepNext/>
      <w:widowControl/>
      <w:tabs>
        <w:tab w:val="left" w:pos="927"/>
      </w:tabs>
      <w:suppressAutoHyphens/>
      <w:autoSpaceDE/>
      <w:autoSpaceDN/>
      <w:adjustRightInd/>
      <w:spacing w:before="120" w:after="120" w:line="276" w:lineRule="auto"/>
      <w:ind w:left="927" w:hanging="360"/>
      <w:jc w:val="left"/>
    </w:pPr>
    <w:rPr>
      <w:rFonts w:ascii="Calibri" w:eastAsia="Calibri" w:hAnsi="Calibri" w:cs="Calibri"/>
      <w:b/>
      <w:bCs/>
      <w:i/>
      <w:iCs/>
      <w:color w:val="003FBC"/>
      <w:sz w:val="22"/>
      <w:szCs w:val="22"/>
      <w:lang w:eastAsia="ar-SA"/>
    </w:rPr>
  </w:style>
  <w:style w:type="paragraph" w:customStyle="1" w:styleId="520">
    <w:name w:val="Заголовок 52"/>
    <w:basedOn w:val="a1"/>
    <w:next w:val="a1"/>
    <w:rsid w:val="008476BC"/>
    <w:pPr>
      <w:keepNext/>
      <w:widowControl/>
      <w:tabs>
        <w:tab w:val="left" w:pos="927"/>
      </w:tabs>
      <w:suppressAutoHyphens/>
      <w:autoSpaceDE/>
      <w:autoSpaceDN/>
      <w:adjustRightInd/>
      <w:spacing w:before="60" w:after="120" w:line="276" w:lineRule="auto"/>
      <w:ind w:left="927" w:hanging="360"/>
      <w:jc w:val="left"/>
    </w:pPr>
    <w:rPr>
      <w:rFonts w:ascii="Calibri" w:eastAsia="Calibri" w:hAnsi="Calibri" w:cs="Calibri"/>
      <w:b/>
      <w:bCs/>
      <w:i/>
      <w:iCs/>
      <w:sz w:val="26"/>
      <w:szCs w:val="26"/>
      <w:lang w:eastAsia="ar-SA"/>
    </w:rPr>
  </w:style>
  <w:style w:type="paragraph" w:customStyle="1" w:styleId="420">
    <w:name w:val="Заголовок 42"/>
    <w:basedOn w:val="520"/>
    <w:next w:val="a1"/>
    <w:rsid w:val="008476BC"/>
    <w:rPr>
      <w:i w:val="0"/>
      <w:iCs w:val="0"/>
      <w:sz w:val="28"/>
      <w:szCs w:val="28"/>
    </w:rPr>
  </w:style>
  <w:style w:type="paragraph" w:customStyle="1" w:styleId="2f">
    <w:name w:val="Верхний колонтитул2"/>
    <w:basedOn w:val="a1"/>
    <w:rsid w:val="008476BC"/>
    <w:pPr>
      <w:widowControl/>
      <w:tabs>
        <w:tab w:val="center" w:pos="4677"/>
        <w:tab w:val="right" w:pos="9355"/>
      </w:tabs>
      <w:suppressAutoHyphens/>
      <w:autoSpaceDE/>
      <w:autoSpaceDN/>
      <w:adjustRightInd/>
      <w:spacing w:after="200" w:line="240" w:lineRule="atLeast"/>
      <w:ind w:firstLine="0"/>
      <w:jc w:val="left"/>
    </w:pPr>
    <w:rPr>
      <w:rFonts w:ascii="Times New Roman" w:eastAsia="MS Mincho" w:hAnsi="Times New Roman" w:cs="Mangal"/>
      <w:sz w:val="28"/>
      <w:szCs w:val="28"/>
      <w:lang w:eastAsia="ar-SA"/>
    </w:rPr>
  </w:style>
  <w:style w:type="paragraph" w:customStyle="1" w:styleId="2f0">
    <w:name w:val="Нижний колонтитул2"/>
    <w:basedOn w:val="a1"/>
    <w:rsid w:val="008476BC"/>
    <w:pPr>
      <w:widowControl/>
      <w:tabs>
        <w:tab w:val="center" w:pos="4677"/>
        <w:tab w:val="right" w:pos="9355"/>
      </w:tabs>
      <w:suppressAutoHyphens/>
      <w:autoSpaceDE/>
      <w:autoSpaceDN/>
      <w:adjustRightInd/>
      <w:spacing w:after="200" w:line="240" w:lineRule="atLeast"/>
      <w:ind w:firstLine="0"/>
      <w:jc w:val="left"/>
    </w:pPr>
    <w:rPr>
      <w:rFonts w:ascii="Calibri" w:eastAsia="Calibri" w:hAnsi="Calibri" w:cs="Calibri"/>
      <w:sz w:val="22"/>
      <w:szCs w:val="22"/>
      <w:lang w:eastAsia="ar-SA"/>
    </w:rPr>
  </w:style>
  <w:style w:type="paragraph" w:customStyle="1" w:styleId="120">
    <w:name w:val="Заголовок 12"/>
    <w:basedOn w:val="a1"/>
    <w:next w:val="a1"/>
    <w:rsid w:val="008476BC"/>
    <w:pPr>
      <w:keepNext/>
      <w:keepLines/>
      <w:widowControl/>
      <w:tabs>
        <w:tab w:val="left" w:pos="0"/>
      </w:tabs>
      <w:suppressAutoHyphens/>
      <w:autoSpaceDE/>
      <w:autoSpaceDN/>
      <w:adjustRightInd/>
      <w:spacing w:after="200" w:line="360" w:lineRule="auto"/>
      <w:ind w:firstLine="680"/>
      <w:jc w:val="center"/>
    </w:pPr>
    <w:rPr>
      <w:rFonts w:ascii="Times New Roman" w:eastAsia="MS Mincho" w:hAnsi="Times New Roman" w:cs="Mangal"/>
      <w:b/>
      <w:bCs/>
      <w:caps/>
      <w:shadow/>
      <w:sz w:val="22"/>
      <w:szCs w:val="22"/>
      <w:lang w:eastAsia="ar-SA"/>
    </w:rPr>
  </w:style>
  <w:style w:type="paragraph" w:customStyle="1" w:styleId="2f1">
    <w:name w:val="Название объекта2"/>
    <w:basedOn w:val="a1"/>
    <w:rsid w:val="008476BC"/>
    <w:pPr>
      <w:widowControl/>
      <w:suppressAutoHyphens/>
      <w:autoSpaceDE/>
      <w:autoSpaceDN/>
      <w:adjustRightInd/>
      <w:spacing w:before="120" w:after="120" w:line="276" w:lineRule="auto"/>
      <w:ind w:firstLine="0"/>
      <w:jc w:val="left"/>
    </w:pPr>
    <w:rPr>
      <w:rFonts w:ascii="Calibri" w:eastAsia="Calibri" w:hAnsi="Calibri" w:cs="Calibri"/>
      <w:i/>
      <w:iCs/>
      <w:sz w:val="22"/>
      <w:szCs w:val="22"/>
      <w:lang w:eastAsia="ar-SA"/>
    </w:rPr>
  </w:style>
  <w:style w:type="paragraph" w:customStyle="1" w:styleId="2f2">
    <w:name w:val="Обычный (веб)2"/>
    <w:rsid w:val="00DD5CF7"/>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3a">
    <w:name w:val="Обычный (веб)3"/>
    <w:rsid w:val="00DD5CF7"/>
    <w:pPr>
      <w:widowControl w:val="0"/>
      <w:suppressAutoHyphens/>
      <w:spacing w:after="0" w:line="240" w:lineRule="atLeast"/>
      <w:ind w:left="431" w:firstLine="45"/>
      <w:jc w:val="center"/>
    </w:pPr>
    <w:rPr>
      <w:rFonts w:ascii="Times New Roman" w:eastAsia="Lucida Sans Unicode" w:hAnsi="Times New Roman" w:cs="Times New Roman"/>
      <w:kern w:val="0"/>
      <w:sz w:val="24"/>
      <w:szCs w:val="24"/>
      <w:lang w:eastAsia="ar-SA"/>
      <w14:ligatures w14:val="none"/>
    </w:rPr>
  </w:style>
  <w:style w:type="paragraph" w:customStyle="1" w:styleId="230">
    <w:name w:val="Заголовок 23"/>
    <w:basedOn w:val="a1"/>
    <w:next w:val="a1"/>
    <w:rsid w:val="00DD5CF7"/>
    <w:pPr>
      <w:keepNext/>
      <w:widowControl/>
      <w:tabs>
        <w:tab w:val="left" w:pos="0"/>
      </w:tabs>
      <w:suppressAutoHyphens/>
      <w:autoSpaceDE/>
      <w:autoSpaceDN/>
      <w:adjustRightInd/>
      <w:spacing w:before="360" w:after="180" w:line="276" w:lineRule="auto"/>
      <w:ind w:left="432" w:hanging="432"/>
      <w:jc w:val="left"/>
    </w:pPr>
    <w:rPr>
      <w:rFonts w:ascii="Calibri" w:eastAsia="Calibri" w:hAnsi="Calibri" w:cs="Calibri"/>
      <w:bCs/>
      <w:iCs/>
      <w:caps/>
      <w:shadow/>
      <w:color w:val="003FBC"/>
      <w:sz w:val="22"/>
      <w:szCs w:val="22"/>
      <w:lang w:eastAsia="ar-SA"/>
    </w:rPr>
  </w:style>
  <w:style w:type="paragraph" w:customStyle="1" w:styleId="330">
    <w:name w:val="Заголовок 33"/>
    <w:basedOn w:val="a1"/>
    <w:next w:val="a1"/>
    <w:rsid w:val="00DD5CF7"/>
    <w:pPr>
      <w:keepNext/>
      <w:widowControl/>
      <w:tabs>
        <w:tab w:val="left" w:pos="927"/>
      </w:tabs>
      <w:suppressAutoHyphens/>
      <w:autoSpaceDE/>
      <w:autoSpaceDN/>
      <w:adjustRightInd/>
      <w:spacing w:before="120" w:after="120" w:line="276" w:lineRule="auto"/>
      <w:ind w:left="927" w:hanging="360"/>
      <w:jc w:val="left"/>
    </w:pPr>
    <w:rPr>
      <w:rFonts w:ascii="Calibri" w:eastAsia="Calibri" w:hAnsi="Calibri" w:cs="Calibri"/>
      <w:b/>
      <w:bCs/>
      <w:i/>
      <w:iCs/>
      <w:color w:val="003FBC"/>
      <w:sz w:val="22"/>
      <w:szCs w:val="22"/>
      <w:lang w:eastAsia="ar-SA"/>
    </w:rPr>
  </w:style>
  <w:style w:type="paragraph" w:customStyle="1" w:styleId="530">
    <w:name w:val="Заголовок 53"/>
    <w:basedOn w:val="a1"/>
    <w:next w:val="a1"/>
    <w:rsid w:val="00DD5CF7"/>
    <w:pPr>
      <w:keepNext/>
      <w:widowControl/>
      <w:tabs>
        <w:tab w:val="left" w:pos="927"/>
      </w:tabs>
      <w:suppressAutoHyphens/>
      <w:autoSpaceDE/>
      <w:autoSpaceDN/>
      <w:adjustRightInd/>
      <w:spacing w:before="60" w:after="120" w:line="276" w:lineRule="auto"/>
      <w:ind w:left="927" w:hanging="360"/>
      <w:jc w:val="left"/>
    </w:pPr>
    <w:rPr>
      <w:rFonts w:ascii="Calibri" w:eastAsia="Calibri" w:hAnsi="Calibri" w:cs="Calibri"/>
      <w:b/>
      <w:bCs/>
      <w:i/>
      <w:iCs/>
      <w:sz w:val="26"/>
      <w:szCs w:val="26"/>
      <w:lang w:eastAsia="ar-SA"/>
    </w:rPr>
  </w:style>
  <w:style w:type="paragraph" w:customStyle="1" w:styleId="430">
    <w:name w:val="Заголовок 43"/>
    <w:basedOn w:val="530"/>
    <w:next w:val="a1"/>
    <w:rsid w:val="00DD5CF7"/>
    <w:rPr>
      <w:i w:val="0"/>
      <w:iCs w:val="0"/>
      <w:sz w:val="28"/>
      <w:szCs w:val="28"/>
    </w:rPr>
  </w:style>
  <w:style w:type="paragraph" w:customStyle="1" w:styleId="3b">
    <w:name w:val="Верхний колонтитул3"/>
    <w:basedOn w:val="a1"/>
    <w:rsid w:val="00DD5CF7"/>
    <w:pPr>
      <w:widowControl/>
      <w:tabs>
        <w:tab w:val="center" w:pos="4677"/>
        <w:tab w:val="right" w:pos="9355"/>
      </w:tabs>
      <w:suppressAutoHyphens/>
      <w:autoSpaceDE/>
      <w:autoSpaceDN/>
      <w:adjustRightInd/>
      <w:spacing w:after="200" w:line="240" w:lineRule="atLeast"/>
      <w:ind w:firstLine="0"/>
      <w:jc w:val="left"/>
    </w:pPr>
    <w:rPr>
      <w:rFonts w:ascii="Times New Roman" w:eastAsia="MS Mincho" w:hAnsi="Times New Roman" w:cs="Mangal"/>
      <w:sz w:val="28"/>
      <w:szCs w:val="28"/>
      <w:lang w:eastAsia="ar-SA"/>
    </w:rPr>
  </w:style>
  <w:style w:type="paragraph" w:customStyle="1" w:styleId="3c">
    <w:name w:val="Нижний колонтитул3"/>
    <w:basedOn w:val="a1"/>
    <w:rsid w:val="00DD5CF7"/>
    <w:pPr>
      <w:widowControl/>
      <w:tabs>
        <w:tab w:val="center" w:pos="4677"/>
        <w:tab w:val="right" w:pos="9355"/>
      </w:tabs>
      <w:suppressAutoHyphens/>
      <w:autoSpaceDE/>
      <w:autoSpaceDN/>
      <w:adjustRightInd/>
      <w:spacing w:after="200" w:line="240" w:lineRule="atLeast"/>
      <w:ind w:firstLine="0"/>
      <w:jc w:val="left"/>
    </w:pPr>
    <w:rPr>
      <w:rFonts w:ascii="Calibri" w:eastAsia="Calibri" w:hAnsi="Calibri" w:cs="Calibri"/>
      <w:sz w:val="22"/>
      <w:szCs w:val="22"/>
      <w:lang w:eastAsia="ar-SA"/>
    </w:rPr>
  </w:style>
  <w:style w:type="paragraph" w:customStyle="1" w:styleId="131">
    <w:name w:val="Заголовок 13"/>
    <w:basedOn w:val="a1"/>
    <w:next w:val="a1"/>
    <w:rsid w:val="00DD5CF7"/>
    <w:pPr>
      <w:keepNext/>
      <w:keepLines/>
      <w:widowControl/>
      <w:tabs>
        <w:tab w:val="left" w:pos="0"/>
      </w:tabs>
      <w:suppressAutoHyphens/>
      <w:autoSpaceDE/>
      <w:autoSpaceDN/>
      <w:adjustRightInd/>
      <w:spacing w:after="200" w:line="360" w:lineRule="auto"/>
      <w:ind w:firstLine="680"/>
      <w:jc w:val="center"/>
    </w:pPr>
    <w:rPr>
      <w:rFonts w:ascii="Times New Roman" w:eastAsia="MS Mincho" w:hAnsi="Times New Roman" w:cs="Mangal"/>
      <w:b/>
      <w:bCs/>
      <w:caps/>
      <w:shadow/>
      <w:sz w:val="22"/>
      <w:szCs w:val="22"/>
      <w:lang w:eastAsia="ar-SA"/>
    </w:rPr>
  </w:style>
  <w:style w:type="paragraph" w:customStyle="1" w:styleId="3d">
    <w:name w:val="Название объекта3"/>
    <w:basedOn w:val="a1"/>
    <w:rsid w:val="00DD5CF7"/>
    <w:pPr>
      <w:widowControl/>
      <w:suppressAutoHyphens/>
      <w:autoSpaceDE/>
      <w:autoSpaceDN/>
      <w:adjustRightInd/>
      <w:spacing w:before="120" w:after="120" w:line="276" w:lineRule="auto"/>
      <w:ind w:firstLine="0"/>
      <w:jc w:val="left"/>
    </w:pPr>
    <w:rPr>
      <w:rFonts w:ascii="Calibri" w:eastAsia="Calibri" w:hAnsi="Calibri" w:cs="Calibri"/>
      <w:i/>
      <w:iCs/>
      <w:sz w:val="22"/>
      <w:szCs w:val="22"/>
      <w:lang w:eastAsia="ar-SA"/>
    </w:rPr>
  </w:style>
  <w:style w:type="numbering" w:customStyle="1" w:styleId="2f3">
    <w:name w:val="Нет списка2"/>
    <w:next w:val="a4"/>
    <w:uiPriority w:val="99"/>
    <w:semiHidden/>
    <w:unhideWhenUsed/>
    <w:rsid w:val="00DD5CF7"/>
  </w:style>
  <w:style w:type="table" w:customStyle="1" w:styleId="2f4">
    <w:name w:val="Сетка таблицы2"/>
    <w:basedOn w:val="a3"/>
    <w:next w:val="ab"/>
    <w:uiPriority w:val="59"/>
    <w:rsid w:val="00DD5CF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4"/>
    <w:uiPriority w:val="99"/>
    <w:semiHidden/>
    <w:unhideWhenUsed/>
    <w:rsid w:val="00DD5CF7"/>
  </w:style>
  <w:style w:type="table" w:customStyle="1" w:styleId="122">
    <w:name w:val="Сетка таблицы12"/>
    <w:basedOn w:val="a3"/>
    <w:next w:val="ab"/>
    <w:uiPriority w:val="59"/>
    <w:rsid w:val="00DD5CF7"/>
    <w:pPr>
      <w:spacing w:after="0" w:line="240" w:lineRule="auto"/>
    </w:pPr>
    <w:rPr>
      <w:rFonts w:ascii="StarSymbol" w:eastAsia="StarSymbol" w:hAnsi="StarSymbol" w:cs="StarSymbo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D5CF7"/>
    <w:pPr>
      <w:widowControl w:val="0"/>
      <w:spacing w:after="0" w:line="240" w:lineRule="auto"/>
    </w:pPr>
    <w:rPr>
      <w:rFonts w:ascii="Courier New" w:eastAsia="Courier New" w:hAnsi="Courier New" w:cs="StarSymbo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0585">
      <w:bodyDiv w:val="1"/>
      <w:marLeft w:val="0"/>
      <w:marRight w:val="0"/>
      <w:marTop w:val="0"/>
      <w:marBottom w:val="0"/>
      <w:divBdr>
        <w:top w:val="none" w:sz="0" w:space="0" w:color="auto"/>
        <w:left w:val="none" w:sz="0" w:space="0" w:color="auto"/>
        <w:bottom w:val="none" w:sz="0" w:space="0" w:color="auto"/>
        <w:right w:val="none" w:sz="0" w:space="0" w:color="auto"/>
      </w:divBdr>
    </w:div>
    <w:div w:id="264965583">
      <w:bodyDiv w:val="1"/>
      <w:marLeft w:val="0"/>
      <w:marRight w:val="0"/>
      <w:marTop w:val="0"/>
      <w:marBottom w:val="0"/>
      <w:divBdr>
        <w:top w:val="none" w:sz="0" w:space="0" w:color="auto"/>
        <w:left w:val="none" w:sz="0" w:space="0" w:color="auto"/>
        <w:bottom w:val="none" w:sz="0" w:space="0" w:color="auto"/>
        <w:right w:val="none" w:sz="0" w:space="0" w:color="auto"/>
      </w:divBdr>
    </w:div>
    <w:div w:id="418185220">
      <w:bodyDiv w:val="1"/>
      <w:marLeft w:val="0"/>
      <w:marRight w:val="0"/>
      <w:marTop w:val="0"/>
      <w:marBottom w:val="0"/>
      <w:divBdr>
        <w:top w:val="none" w:sz="0" w:space="0" w:color="auto"/>
        <w:left w:val="none" w:sz="0" w:space="0" w:color="auto"/>
        <w:bottom w:val="none" w:sz="0" w:space="0" w:color="auto"/>
        <w:right w:val="none" w:sz="0" w:space="0" w:color="auto"/>
      </w:divBdr>
    </w:div>
    <w:div w:id="9169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3000/0" TargetMode="External"/><Relationship Id="rId18" Type="http://schemas.openxmlformats.org/officeDocument/2006/relationships/hyperlink" Target="https://login.consultant.ru/link/?req=doc&amp;amp;base=LAW&amp;amp;n=371752&amp;amp;date=12.01.2021&amp;amp;demo=2&amp;amp;dst=100220&amp;amp;fld=134" TargetMode="External"/><Relationship Id="rId26" Type="http://schemas.openxmlformats.org/officeDocument/2006/relationships/hyperlink" Target="http://ivo.garant.ru/document/redirect/12141177/1" TargetMode="External"/><Relationship Id="rId39" Type="http://schemas.openxmlformats.org/officeDocument/2006/relationships/hyperlink" Target="http://ivo.garant.ru/document/redirect/12138258/553211" TargetMode="External"/><Relationship Id="rId21" Type="http://schemas.openxmlformats.org/officeDocument/2006/relationships/hyperlink" Target="http://ivo.garant.ru/document/redirect/71388648/0" TargetMode="External"/><Relationship Id="rId34" Type="http://schemas.openxmlformats.org/officeDocument/2006/relationships/hyperlink" Target="http://ivo.garant.ru/document/redirect/12127542/0" TargetMode="External"/><Relationship Id="rId42" Type="http://schemas.openxmlformats.org/officeDocument/2006/relationships/hyperlink" Target="http://ivo.garant.ru/document/redirect/10164072/274" TargetMode="External"/><Relationship Id="rId47" Type="http://schemas.openxmlformats.org/officeDocument/2006/relationships/hyperlink" Target="http://ivo.garant.ru/document/redirect/12157004/2504" TargetMode="External"/><Relationship Id="rId50" Type="http://schemas.openxmlformats.org/officeDocument/2006/relationships/hyperlink" Target="normacs://normacs.ru/VNBO" TargetMode="External"/><Relationship Id="rId55" Type="http://schemas.openxmlformats.org/officeDocument/2006/relationships/hyperlink" Target="http://www.consultant.ru/document/cons_doc_LAW_436411/7b81874f50ed9cd03230f753e5c5a4b03ef9092d/" TargetMode="External"/><Relationship Id="rId63" Type="http://schemas.openxmlformats.org/officeDocument/2006/relationships/hyperlink" Target="https://login.consultant.ru/link/?req=doc&amp;amp;base=LAW&amp;amp;n=364519&amp;amp;date=12.01.2021&amp;amp;demo=2&amp;amp;dst=100008&amp;amp;fld=134" TargetMode="External"/><Relationship Id="rId68" Type="http://schemas.openxmlformats.org/officeDocument/2006/relationships/hyperlink" Target="normacs://normacs.ru/vepp"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71685970/100" TargetMode="External"/><Relationship Id="rId29" Type="http://schemas.openxmlformats.org/officeDocument/2006/relationships/hyperlink" Target="http://ivo.garant.ru/document/redirect/121616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03000/0" TargetMode="External"/><Relationship Id="rId24" Type="http://schemas.openxmlformats.org/officeDocument/2006/relationships/hyperlink" Target="http://ivo.garant.ru/document/redirect/12127542/0" TargetMode="External"/><Relationship Id="rId32" Type="http://schemas.openxmlformats.org/officeDocument/2006/relationships/hyperlink" Target="http://ivo.garant.ru/document/redirect/10164072/235" TargetMode="External"/><Relationship Id="rId37" Type="http://schemas.openxmlformats.org/officeDocument/2006/relationships/hyperlink" Target="http://ivo.garant.ru/document/redirect/12154854/1804" TargetMode="External"/><Relationship Id="rId40" Type="http://schemas.openxmlformats.org/officeDocument/2006/relationships/hyperlink" Target="http://ivo.garant.ru/document/redirect/10164072/3" TargetMode="External"/><Relationship Id="rId45" Type="http://schemas.openxmlformats.org/officeDocument/2006/relationships/hyperlink" Target="http://ivo.garant.ru/document/redirect/71129192/0" TargetMode="External"/><Relationship Id="rId53" Type="http://schemas.openxmlformats.org/officeDocument/2006/relationships/hyperlink" Target="https://login.consultant.ru/link/?req=doc&amp;amp;base=LAW&amp;amp;n=358823&amp;amp;date=12.01.2021&amp;amp;demo=2" TargetMode="External"/><Relationship Id="rId58" Type="http://schemas.openxmlformats.org/officeDocument/2006/relationships/hyperlink" Target="https://login.consultant.ru/link/?req=doc&amp;amp;base=LAW&amp;amp;n=368290&amp;amp;date=12.01.2021&amp;amp;demo=2&amp;amp;dst=100014&amp;amp;fld=134" TargetMode="External"/><Relationship Id="rId66" Type="http://schemas.openxmlformats.org/officeDocument/2006/relationships/hyperlink" Target="https://login.consultant.ru/link/?req=doc&amp;amp;base=LAW&amp;amp;n=372890&amp;amp;date=12.01.2021&amp;amp;demo=2" TargetMode="External"/><Relationship Id="rId5" Type="http://schemas.openxmlformats.org/officeDocument/2006/relationships/webSettings" Target="webSettings.xml"/><Relationship Id="rId15" Type="http://schemas.openxmlformats.org/officeDocument/2006/relationships/hyperlink" Target="https://internet.garant.ru/document/redirect/12154874/2" TargetMode="External"/><Relationship Id="rId23" Type="http://schemas.openxmlformats.org/officeDocument/2006/relationships/hyperlink" Target="http://ivo.garant.ru/document/redirect/12138267/2307" TargetMode="External"/><Relationship Id="rId28" Type="http://schemas.openxmlformats.org/officeDocument/2006/relationships/hyperlink" Target="http://ivo.garant.ru/document/redirect/71388648/0" TargetMode="External"/><Relationship Id="rId36" Type="http://schemas.openxmlformats.org/officeDocument/2006/relationships/hyperlink" Target="http://ivo.garant.ru/document/redirect/10164072/610" TargetMode="External"/><Relationship Id="rId49" Type="http://schemas.openxmlformats.org/officeDocument/2006/relationships/hyperlink" Target="normacs://normacs.ru/VNBO" TargetMode="External"/><Relationship Id="rId57" Type="http://schemas.openxmlformats.org/officeDocument/2006/relationships/header" Target="header1.xml"/><Relationship Id="rId61" Type="http://schemas.openxmlformats.org/officeDocument/2006/relationships/hyperlink" Target="https://login.consultant.ru/link/?req=doc&amp;amp;base=LAW&amp;amp;n=215026&amp;amp;date=12.01.2021&amp;amp;demo=2&amp;amp;dst=100008&amp;amp;fld=134" TargetMode="External"/><Relationship Id="rId10" Type="http://schemas.openxmlformats.org/officeDocument/2006/relationships/hyperlink" Target="https://internet.garant.ru/document/redirect/71732782/133" TargetMode="External"/><Relationship Id="rId19" Type="http://schemas.openxmlformats.org/officeDocument/2006/relationships/hyperlink" Target="http://ivo.garant.ru/document/redirect/12161615/0" TargetMode="External"/><Relationship Id="rId31" Type="http://schemas.openxmlformats.org/officeDocument/2006/relationships/hyperlink" Target="http://ivo.garant.ru/document/redirect/75098893/6" TargetMode="External"/><Relationship Id="rId44" Type="http://schemas.openxmlformats.org/officeDocument/2006/relationships/hyperlink" Target="http://ivo.garant.ru/document/redirect/72271554/1000" TargetMode="External"/><Relationship Id="rId52" Type="http://schemas.openxmlformats.org/officeDocument/2006/relationships/hyperlink" Target="https://login.consultant.ru/link/?req=doc&amp;amp;base=LAW&amp;amp;n=358823&amp;amp;date=12.01.2021&amp;amp;demo=2&amp;amp;dst=100581&amp;amp;fld=134" TargetMode="External"/><Relationship Id="rId60" Type="http://schemas.openxmlformats.org/officeDocument/2006/relationships/hyperlink" Target="https://login.consultant.ru/link/?req=doc&amp;amp;base=LAW&amp;amp;n=361095&amp;amp;date=12.01.2021&amp;amp;demo=2&amp;amp;dst=100009&amp;amp;fld=134" TargetMode="External"/><Relationship Id="rId65" Type="http://schemas.openxmlformats.org/officeDocument/2006/relationships/hyperlink" Target="https://login.consultant.ru/link/?req=doc&amp;amp;base=LAW&amp;amp;n=358823&amp;amp;date=12.01.2021&amp;amp;demo=2" TargetMode="External"/><Relationship Id="rId4" Type="http://schemas.openxmlformats.org/officeDocument/2006/relationships/settings" Target="settings.xml"/><Relationship Id="rId9" Type="http://schemas.openxmlformats.org/officeDocument/2006/relationships/hyperlink" Target="https://internet.garant.ru/document/redirect/12112604/2" TargetMode="External"/><Relationship Id="rId14" Type="http://schemas.openxmlformats.org/officeDocument/2006/relationships/hyperlink" Target="https://internet.garant.ru/document/redirect/400359931/1000" TargetMode="External"/><Relationship Id="rId22" Type="http://schemas.openxmlformats.org/officeDocument/2006/relationships/hyperlink" Target="http://ivo.garant.ru/document/redirect/70836100/1000" TargetMode="External"/><Relationship Id="rId27" Type="http://schemas.openxmlformats.org/officeDocument/2006/relationships/hyperlink" Target="http://ivo.garant.ru/document/redirect/12183161/1000" TargetMode="External"/><Relationship Id="rId30" Type="http://schemas.openxmlformats.org/officeDocument/2006/relationships/hyperlink" Target="http://ivo.garant.ru/document/redirect/71732778/5" TargetMode="External"/><Relationship Id="rId35" Type="http://schemas.openxmlformats.org/officeDocument/2006/relationships/hyperlink" Target="http://ivo.garant.ru/document/redirect/12138258/553211" TargetMode="External"/><Relationship Id="rId43" Type="http://schemas.openxmlformats.org/officeDocument/2006/relationships/hyperlink" Target="http://ivo.garant.ru/document/redirect/10164072/274" TargetMode="External"/><Relationship Id="rId48" Type="http://schemas.openxmlformats.org/officeDocument/2006/relationships/hyperlink" Target="http://ivo.garant.ru/document/redirect/71129192/300" TargetMode="External"/><Relationship Id="rId56" Type="http://schemas.openxmlformats.org/officeDocument/2006/relationships/hyperlink" Target="http://www.consultant.ru/document/cons_doc_LAW_436411/70ac306826bc92daa560ad83d22d3b26c2834b8b/" TargetMode="External"/><Relationship Id="rId64" Type="http://schemas.openxmlformats.org/officeDocument/2006/relationships/hyperlink" Target="https://login.consultant.ru/link/?req=doc&amp;amp;base=LAW&amp;amp;n=358845&amp;amp;date=12.01.2021&amp;amp;demo=2&amp;amp;dst=100095&amp;amp;fld=134" TargetMode="External"/><Relationship Id="rId69" Type="http://schemas.openxmlformats.org/officeDocument/2006/relationships/hyperlink" Target="https://login.consultant.ru/link/?req=doc&amp;amp;base=LAW&amp;amp;n=371748&amp;amp;date=12.01.2021&amp;amp;demo=2&amp;amp;dst=222&amp;amp;fld=134" TargetMode="External"/><Relationship Id="rId8" Type="http://schemas.openxmlformats.org/officeDocument/2006/relationships/hyperlink" Target="https://internet.garant.ru/document/redirect/12124624/1050" TargetMode="External"/><Relationship Id="rId51" Type="http://schemas.openxmlformats.org/officeDocument/2006/relationships/hyperlink" Target="normacs://normacs.ru/VNBO"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70137330/1000" TargetMode="External"/><Relationship Id="rId17" Type="http://schemas.openxmlformats.org/officeDocument/2006/relationships/hyperlink" Target="https://login.consultant.ru/link/?req=doc&amp;amp;base=LAW&amp;amp;n=371752&amp;amp;date=12.01.2021&amp;amp;demo=2&amp;amp;dst=345&amp;amp;fld=134" TargetMode="External"/><Relationship Id="rId25" Type="http://schemas.openxmlformats.org/officeDocument/2006/relationships/hyperlink" Target="http://ivo.garant.ru/document/redirect/12138258/110" TargetMode="External"/><Relationship Id="rId33" Type="http://schemas.openxmlformats.org/officeDocument/2006/relationships/hyperlink" Target="http://ivo.garant.ru/document/redirect/10164072/235" TargetMode="External"/><Relationship Id="rId38" Type="http://schemas.openxmlformats.org/officeDocument/2006/relationships/hyperlink" Target="http://ivo.garant.ru/document/redirect/12154854/1803" TargetMode="External"/><Relationship Id="rId46" Type="http://schemas.openxmlformats.org/officeDocument/2006/relationships/hyperlink" Target="http://ivo.garant.ru/document/redirect/71129192/0" TargetMode="External"/><Relationship Id="rId59" Type="http://schemas.openxmlformats.org/officeDocument/2006/relationships/hyperlink" Target="https://login.consultant.ru/link/?req=doc&amp;amp;base=LAW&amp;amp;n=217247&amp;amp;date=12.01.2021&amp;amp;demo=2&amp;amp;dst=100011&amp;amp;fld=134" TargetMode="External"/><Relationship Id="rId67" Type="http://schemas.openxmlformats.org/officeDocument/2006/relationships/hyperlink" Target="https://login.consultant.ru/link/?req=doc&amp;amp;base=LAW&amp;amp;n=331626&amp;amp;date=12.01.2021&amp;amp;demo=2&amp;amp;dst=100010&amp;amp;fld=134" TargetMode="External"/><Relationship Id="rId20" Type="http://schemas.openxmlformats.org/officeDocument/2006/relationships/hyperlink" Target="http://ivo.garant.ru/document/redirect/12127542/0" TargetMode="External"/><Relationship Id="rId41" Type="http://schemas.openxmlformats.org/officeDocument/2006/relationships/hyperlink" Target="http://ivo.garant.ru/document/redirect/10164072/3" TargetMode="External"/><Relationship Id="rId54" Type="http://schemas.openxmlformats.org/officeDocument/2006/relationships/hyperlink" Target="https://login.consultant.ru/link/?req=doc&amp;amp;base=LAW&amp;amp;n=372890&amp;amp;date=12.01.2021&amp;amp;demo=2" TargetMode="External"/><Relationship Id="rId62" Type="http://schemas.openxmlformats.org/officeDocument/2006/relationships/hyperlink" Target="https://login.consultant.ru/link/?req=doc&amp;amp;base=LAW&amp;amp;n=215026&amp;amp;date=12.01.2021&amp;amp;demo=2&amp;amp;dst=100008&amp;amp;fld=134"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E3B5-ACA9-43B1-AF17-4D1B7FBA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57236</Words>
  <Characters>326247</Characters>
  <Application>Microsoft Office Word</Application>
  <DocSecurity>0</DocSecurity>
  <Lines>2718</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user138</cp:lastModifiedBy>
  <cp:revision>39</cp:revision>
  <cp:lastPrinted>2024-10-18T11:23:00Z</cp:lastPrinted>
  <dcterms:created xsi:type="dcterms:W3CDTF">2024-09-19T11:07:00Z</dcterms:created>
  <dcterms:modified xsi:type="dcterms:W3CDTF">2024-10-28T06:55:00Z</dcterms:modified>
</cp:coreProperties>
</file>